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E65B4D" w:rsidRPr="00385F28" w:rsidRDefault="00907A7B" w:rsidP="004C7C3A">
      <w:pPr>
        <w:jc w:val="center"/>
        <w:rPr>
          <w:rFonts w:ascii="Times New Roman" w:hAnsi="Times New Roman" w:cs="Times New Roman"/>
          <w:sz w:val="28"/>
          <w:szCs w:val="28"/>
        </w:rPr>
      </w:pPr>
      <w:r w:rsidRPr="00907A7B">
        <w:rPr>
          <w:rFonts w:ascii="Times New Roman" w:hAnsi="Times New Roman" w:cs="Times New Roman"/>
          <w:b/>
          <w:noProof/>
          <w:sz w:val="32"/>
          <w:szCs w:val="32"/>
          <w:lang w:eastAsia="ru-RU"/>
        </w:rPr>
        <w:drawing>
          <wp:inline distT="0" distB="0" distL="0" distR="0">
            <wp:extent cx="6480810" cy="8910585"/>
            <wp:effectExtent l="0" t="0" r="0" b="5080"/>
            <wp:docPr id="2" name="Рисунок 2" descr="D:\Сканированные документы\2019-02-05\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Сканированные документы\2019-02-05\Ima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810" cy="8910585"/>
                    </a:xfrm>
                    <a:prstGeom prst="rect">
                      <a:avLst/>
                    </a:prstGeom>
                    <a:noFill/>
                    <a:ln>
                      <a:noFill/>
                    </a:ln>
                  </pic:spPr>
                </pic:pic>
              </a:graphicData>
            </a:graphic>
          </wp:inline>
        </w:drawing>
      </w:r>
      <w:r w:rsidR="00E65B4D" w:rsidRPr="00E65B4D">
        <w:rPr>
          <w:rFonts w:ascii="Times New Roman" w:hAnsi="Times New Roman" w:cs="Times New Roman"/>
          <w:b/>
          <w:sz w:val="32"/>
          <w:szCs w:val="32"/>
        </w:rPr>
        <w:lastRenderedPageBreak/>
        <w:t>Структура программы</w:t>
      </w:r>
    </w:p>
    <w:p w:rsidR="004C7C3A" w:rsidRPr="008C1695" w:rsidRDefault="004C7C3A" w:rsidP="004C7C3A">
      <w:pPr>
        <w:spacing w:after="0" w:line="240" w:lineRule="auto"/>
        <w:jc w:val="center"/>
        <w:rPr>
          <w:rFonts w:ascii="Times New Roman" w:hAnsi="Times New Roman"/>
          <w:b/>
          <w:sz w:val="28"/>
          <w:szCs w:val="28"/>
        </w:rPr>
      </w:pPr>
      <w:r w:rsidRPr="008C1695">
        <w:rPr>
          <w:rFonts w:ascii="Times New Roman" w:hAnsi="Times New Roman"/>
          <w:b/>
          <w:sz w:val="28"/>
          <w:szCs w:val="28"/>
        </w:rPr>
        <w:t>Содержание Программы</w:t>
      </w:r>
    </w:p>
    <w:p w:rsidR="004C7C3A" w:rsidRPr="008C1695" w:rsidRDefault="004C7C3A" w:rsidP="004C7C3A">
      <w:pPr>
        <w:spacing w:after="0" w:line="240" w:lineRule="auto"/>
        <w:jc w:val="center"/>
        <w:rPr>
          <w:rFonts w:ascii="Times New Roman" w:hAnsi="Times New Roman"/>
          <w:b/>
          <w:sz w:val="28"/>
          <w:szCs w:val="28"/>
        </w:rPr>
      </w:pPr>
    </w:p>
    <w:p w:rsidR="004C7C3A" w:rsidRPr="004C7C3A" w:rsidRDefault="004C7C3A" w:rsidP="004C7C3A">
      <w:pPr>
        <w:numPr>
          <w:ilvl w:val="0"/>
          <w:numId w:val="5"/>
        </w:numPr>
        <w:spacing w:after="0" w:line="240" w:lineRule="auto"/>
        <w:ind w:left="709" w:hanging="567"/>
        <w:rPr>
          <w:rFonts w:ascii="Times New Roman" w:hAnsi="Times New Roman" w:cs="Times New Roman"/>
          <w:sz w:val="28"/>
          <w:szCs w:val="28"/>
        </w:rPr>
      </w:pPr>
      <w:r w:rsidRPr="00A7315D">
        <w:rPr>
          <w:rFonts w:ascii="Times New Roman" w:hAnsi="Times New Roman" w:cs="Times New Roman"/>
          <w:b/>
          <w:spacing w:val="-12"/>
          <w:sz w:val="28"/>
          <w:szCs w:val="28"/>
        </w:rPr>
        <w:t>Целевой раздел образовательной программы</w:t>
      </w:r>
      <w:r w:rsidRPr="00A7315D">
        <w:rPr>
          <w:rFonts w:ascii="Times New Roman" w:hAnsi="Times New Roman" w:cs="Times New Roman"/>
          <w:spacing w:val="-12"/>
          <w:sz w:val="28"/>
          <w:szCs w:val="28"/>
        </w:rPr>
        <w:t>……</w:t>
      </w:r>
      <w:r>
        <w:rPr>
          <w:rFonts w:ascii="Times New Roman" w:hAnsi="Times New Roman" w:cs="Times New Roman"/>
          <w:spacing w:val="-12"/>
          <w:sz w:val="28"/>
          <w:szCs w:val="28"/>
        </w:rPr>
        <w:t>……………………………</w:t>
      </w:r>
      <w:r w:rsidR="006B3284">
        <w:rPr>
          <w:rFonts w:ascii="Times New Roman" w:hAnsi="Times New Roman" w:cs="Times New Roman"/>
          <w:spacing w:val="-12"/>
          <w:sz w:val="28"/>
          <w:szCs w:val="28"/>
        </w:rPr>
        <w:t>.</w:t>
      </w:r>
      <w:r>
        <w:rPr>
          <w:rFonts w:ascii="Times New Roman" w:hAnsi="Times New Roman" w:cs="Times New Roman"/>
          <w:spacing w:val="-12"/>
          <w:sz w:val="28"/>
          <w:szCs w:val="28"/>
        </w:rPr>
        <w:t>3</w:t>
      </w:r>
    </w:p>
    <w:p w:rsidR="004C7C3A" w:rsidRPr="00A7315D" w:rsidRDefault="004C7C3A" w:rsidP="004C7C3A">
      <w:pPr>
        <w:numPr>
          <w:ilvl w:val="0"/>
          <w:numId w:val="6"/>
        </w:numPr>
        <w:spacing w:after="0" w:line="240" w:lineRule="auto"/>
        <w:ind w:left="993" w:hanging="425"/>
        <w:rPr>
          <w:rFonts w:ascii="Times New Roman" w:hAnsi="Times New Roman" w:cs="Times New Roman"/>
          <w:sz w:val="28"/>
          <w:szCs w:val="28"/>
        </w:rPr>
      </w:pPr>
      <w:r>
        <w:rPr>
          <w:rFonts w:ascii="Times New Roman" w:hAnsi="Times New Roman" w:cs="Times New Roman"/>
          <w:spacing w:val="-12"/>
          <w:sz w:val="28"/>
          <w:szCs w:val="28"/>
        </w:rPr>
        <w:t xml:space="preserve">Пояснительная </w:t>
      </w:r>
      <w:r w:rsidRPr="00A7315D">
        <w:rPr>
          <w:rFonts w:ascii="Times New Roman" w:hAnsi="Times New Roman" w:cs="Times New Roman"/>
          <w:spacing w:val="-12"/>
          <w:sz w:val="28"/>
          <w:szCs w:val="28"/>
        </w:rPr>
        <w:t>записка………………………………</w:t>
      </w:r>
      <w:r w:rsidR="006B3284">
        <w:rPr>
          <w:rFonts w:ascii="Times New Roman" w:hAnsi="Times New Roman" w:cs="Times New Roman"/>
          <w:spacing w:val="-12"/>
          <w:sz w:val="28"/>
          <w:szCs w:val="28"/>
        </w:rPr>
        <w:t>……………………</w:t>
      </w:r>
      <w:proofErr w:type="gramStart"/>
      <w:r w:rsidR="006B3284">
        <w:rPr>
          <w:rFonts w:ascii="Times New Roman" w:hAnsi="Times New Roman" w:cs="Times New Roman"/>
          <w:spacing w:val="-12"/>
          <w:sz w:val="28"/>
          <w:szCs w:val="28"/>
        </w:rPr>
        <w:t>…….</w:t>
      </w:r>
      <w:proofErr w:type="gramEnd"/>
      <w:r w:rsidRPr="00A7315D">
        <w:rPr>
          <w:rFonts w:ascii="Times New Roman" w:hAnsi="Times New Roman" w:cs="Times New Roman"/>
          <w:spacing w:val="-12"/>
          <w:sz w:val="28"/>
          <w:szCs w:val="28"/>
        </w:rPr>
        <w:t>3</w:t>
      </w:r>
    </w:p>
    <w:p w:rsidR="004C7C3A" w:rsidRPr="00A7315D" w:rsidRDefault="004C7C3A" w:rsidP="004C7C3A">
      <w:pPr>
        <w:numPr>
          <w:ilvl w:val="1"/>
          <w:numId w:val="6"/>
        </w:numPr>
        <w:spacing w:after="0" w:line="240" w:lineRule="auto"/>
        <w:rPr>
          <w:rFonts w:ascii="Times New Roman" w:hAnsi="Times New Roman"/>
          <w:sz w:val="28"/>
          <w:szCs w:val="28"/>
        </w:rPr>
      </w:pPr>
      <w:r>
        <w:rPr>
          <w:rFonts w:ascii="Times New Roman" w:hAnsi="Times New Roman"/>
          <w:sz w:val="28"/>
          <w:szCs w:val="28"/>
        </w:rPr>
        <w:t xml:space="preserve">Цели и задачи реализации </w:t>
      </w:r>
      <w:r w:rsidRPr="00A7315D">
        <w:rPr>
          <w:rFonts w:ascii="Times New Roman" w:hAnsi="Times New Roman"/>
          <w:sz w:val="28"/>
          <w:szCs w:val="28"/>
        </w:rPr>
        <w:t>Программы</w:t>
      </w:r>
      <w:r>
        <w:rPr>
          <w:rFonts w:ascii="Times New Roman" w:hAnsi="Times New Roman"/>
          <w:sz w:val="28"/>
          <w:szCs w:val="28"/>
        </w:rPr>
        <w:t>……………………………...</w:t>
      </w:r>
      <w:r w:rsidR="006B3284">
        <w:rPr>
          <w:rFonts w:ascii="Times New Roman" w:hAnsi="Times New Roman"/>
          <w:sz w:val="28"/>
          <w:szCs w:val="28"/>
        </w:rPr>
        <w:t>....</w:t>
      </w:r>
      <w:r w:rsidRPr="00A7315D">
        <w:rPr>
          <w:rFonts w:ascii="Times New Roman" w:hAnsi="Times New Roman"/>
          <w:sz w:val="28"/>
          <w:szCs w:val="28"/>
        </w:rPr>
        <w:t>4</w:t>
      </w:r>
      <w:r w:rsidR="00F32801">
        <w:rPr>
          <w:rFonts w:ascii="Times New Roman" w:hAnsi="Times New Roman"/>
          <w:sz w:val="28"/>
          <w:szCs w:val="28"/>
        </w:rPr>
        <w:t>-7</w:t>
      </w:r>
    </w:p>
    <w:p w:rsidR="004C7C3A" w:rsidRPr="00A7315D" w:rsidRDefault="004C7C3A" w:rsidP="004C7C3A">
      <w:pPr>
        <w:numPr>
          <w:ilvl w:val="1"/>
          <w:numId w:val="6"/>
        </w:numPr>
        <w:spacing w:after="0" w:line="240" w:lineRule="auto"/>
        <w:rPr>
          <w:rFonts w:ascii="Times New Roman" w:hAnsi="Times New Roman"/>
          <w:sz w:val="28"/>
          <w:szCs w:val="28"/>
        </w:rPr>
      </w:pPr>
      <w:r w:rsidRPr="00A7315D">
        <w:rPr>
          <w:rFonts w:ascii="Times New Roman" w:hAnsi="Times New Roman"/>
          <w:sz w:val="28"/>
          <w:szCs w:val="28"/>
        </w:rPr>
        <w:t>Принципы и подходы к формированию Программы</w:t>
      </w:r>
      <w:r>
        <w:rPr>
          <w:rFonts w:ascii="Times New Roman" w:hAnsi="Times New Roman"/>
          <w:sz w:val="28"/>
          <w:szCs w:val="28"/>
        </w:rPr>
        <w:t>……………...</w:t>
      </w:r>
      <w:r w:rsidR="006B3284">
        <w:rPr>
          <w:rFonts w:ascii="Times New Roman" w:hAnsi="Times New Roman"/>
          <w:sz w:val="28"/>
          <w:szCs w:val="28"/>
        </w:rPr>
        <w:t>.....</w:t>
      </w:r>
      <w:r w:rsidR="00F32801">
        <w:rPr>
          <w:rFonts w:ascii="Times New Roman" w:hAnsi="Times New Roman"/>
          <w:sz w:val="28"/>
          <w:szCs w:val="28"/>
        </w:rPr>
        <w:t>8</w:t>
      </w:r>
    </w:p>
    <w:p w:rsidR="004C7C3A" w:rsidRPr="00244D3A" w:rsidRDefault="004C7C3A" w:rsidP="004C7C3A">
      <w:pPr>
        <w:numPr>
          <w:ilvl w:val="1"/>
          <w:numId w:val="6"/>
        </w:numPr>
        <w:spacing w:after="0" w:line="240" w:lineRule="auto"/>
        <w:rPr>
          <w:rFonts w:ascii="Times New Roman" w:hAnsi="Times New Roman"/>
          <w:sz w:val="28"/>
          <w:szCs w:val="28"/>
        </w:rPr>
      </w:pPr>
      <w:r w:rsidRPr="00244D3A">
        <w:rPr>
          <w:rFonts w:ascii="Times New Roman" w:hAnsi="Times New Roman"/>
          <w:sz w:val="28"/>
          <w:szCs w:val="28"/>
        </w:rPr>
        <w:t>Значимые для разработки программы характеристики</w:t>
      </w:r>
      <w:r>
        <w:rPr>
          <w:rFonts w:ascii="Times New Roman" w:hAnsi="Times New Roman"/>
          <w:sz w:val="28"/>
          <w:szCs w:val="28"/>
        </w:rPr>
        <w:t>………………</w:t>
      </w:r>
      <w:r w:rsidR="00F32801">
        <w:rPr>
          <w:rFonts w:ascii="Times New Roman" w:hAnsi="Times New Roman"/>
          <w:sz w:val="28"/>
          <w:szCs w:val="28"/>
        </w:rPr>
        <w:t>9-22</w:t>
      </w:r>
    </w:p>
    <w:p w:rsidR="004C7C3A" w:rsidRPr="004C7C3A" w:rsidRDefault="004C7C3A" w:rsidP="004C7C3A">
      <w:pPr>
        <w:numPr>
          <w:ilvl w:val="0"/>
          <w:numId w:val="6"/>
        </w:numPr>
        <w:spacing w:after="0" w:line="240" w:lineRule="auto"/>
        <w:ind w:left="993"/>
        <w:rPr>
          <w:rFonts w:ascii="Times New Roman" w:hAnsi="Times New Roman"/>
          <w:sz w:val="28"/>
          <w:szCs w:val="28"/>
        </w:rPr>
      </w:pPr>
      <w:r w:rsidRPr="00244D3A">
        <w:rPr>
          <w:rFonts w:ascii="Times New Roman" w:hAnsi="Times New Roman" w:cs="Times New Roman"/>
          <w:bCs/>
          <w:sz w:val="28"/>
          <w:szCs w:val="28"/>
        </w:rPr>
        <w:t>Планируемые результаты осв</w:t>
      </w:r>
      <w:r>
        <w:rPr>
          <w:rFonts w:ascii="Times New Roman" w:hAnsi="Times New Roman" w:cs="Times New Roman"/>
          <w:bCs/>
          <w:sz w:val="28"/>
          <w:szCs w:val="28"/>
        </w:rPr>
        <w:t xml:space="preserve">оения образовательной программы </w:t>
      </w:r>
      <w:r w:rsidRPr="00244D3A">
        <w:rPr>
          <w:rFonts w:ascii="Times New Roman" w:hAnsi="Times New Roman" w:cs="Times New Roman"/>
          <w:bCs/>
          <w:sz w:val="28"/>
          <w:szCs w:val="28"/>
        </w:rPr>
        <w:t>дошкольного образования</w:t>
      </w:r>
      <w:r>
        <w:rPr>
          <w:rFonts w:ascii="Times New Roman" w:hAnsi="Times New Roman" w:cs="Times New Roman"/>
          <w:bCs/>
          <w:sz w:val="28"/>
          <w:szCs w:val="28"/>
        </w:rPr>
        <w:t xml:space="preserve"> </w:t>
      </w:r>
      <w:r w:rsidRPr="00244D3A">
        <w:rPr>
          <w:rFonts w:ascii="Times New Roman" w:hAnsi="Times New Roman" w:cs="Times New Roman"/>
          <w:sz w:val="28"/>
          <w:szCs w:val="28"/>
        </w:rPr>
        <w:t xml:space="preserve">МБДОУ </w:t>
      </w:r>
      <w:r w:rsidRPr="004C7C3A">
        <w:rPr>
          <w:rFonts w:ascii="Times New Roman" w:hAnsi="Times New Roman" w:cs="Times New Roman"/>
          <w:sz w:val="28"/>
          <w:szCs w:val="28"/>
        </w:rPr>
        <w:t>ДС</w:t>
      </w:r>
      <w:r>
        <w:rPr>
          <w:rFonts w:ascii="Times New Roman" w:hAnsi="Times New Roman" w:cs="Times New Roman"/>
          <w:sz w:val="28"/>
          <w:szCs w:val="28"/>
        </w:rPr>
        <w:t xml:space="preserve"> №40</w:t>
      </w:r>
      <w:r w:rsidRPr="004C7C3A">
        <w:rPr>
          <w:rFonts w:ascii="Times New Roman" w:hAnsi="Times New Roman" w:cs="Times New Roman"/>
          <w:sz w:val="28"/>
          <w:szCs w:val="28"/>
        </w:rPr>
        <w:t xml:space="preserve"> </w:t>
      </w:r>
      <w:proofErr w:type="spellStart"/>
      <w:r w:rsidRPr="004C7C3A">
        <w:rPr>
          <w:rFonts w:ascii="Times New Roman" w:hAnsi="Times New Roman" w:cs="Times New Roman"/>
          <w:sz w:val="28"/>
          <w:szCs w:val="28"/>
        </w:rPr>
        <w:t>пгт</w:t>
      </w:r>
      <w:proofErr w:type="spellEnd"/>
      <w:r w:rsidRPr="004C7C3A">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Ильского</w:t>
      </w:r>
      <w:proofErr w:type="spellEnd"/>
      <w:r w:rsidRPr="004C7C3A">
        <w:rPr>
          <w:rFonts w:ascii="Times New Roman" w:hAnsi="Times New Roman" w:cs="Times New Roman"/>
          <w:sz w:val="28"/>
          <w:szCs w:val="28"/>
        </w:rPr>
        <w:t xml:space="preserve"> к целевым ориентирам обязательной части и </w:t>
      </w:r>
      <w:r w:rsidRPr="004C7C3A">
        <w:rPr>
          <w:rFonts w:ascii="Times New Roman" w:hAnsi="Times New Roman" w:cs="Times New Roman"/>
          <w:i/>
          <w:iCs/>
          <w:sz w:val="28"/>
          <w:szCs w:val="28"/>
        </w:rPr>
        <w:t>части формируемой участниками образовательных отношений</w:t>
      </w:r>
      <w:r w:rsidRPr="004C7C3A">
        <w:rPr>
          <w:rFonts w:ascii="Times New Roman" w:hAnsi="Times New Roman" w:cs="Times New Roman"/>
          <w:sz w:val="28"/>
          <w:szCs w:val="28"/>
        </w:rPr>
        <w:t>……………………</w:t>
      </w:r>
      <w:r>
        <w:rPr>
          <w:rFonts w:ascii="Times New Roman" w:hAnsi="Times New Roman" w:cs="Times New Roman"/>
          <w:sz w:val="28"/>
          <w:szCs w:val="28"/>
        </w:rPr>
        <w:t>…………………</w:t>
      </w:r>
      <w:proofErr w:type="gramStart"/>
      <w:r>
        <w:rPr>
          <w:rFonts w:ascii="Times New Roman" w:hAnsi="Times New Roman" w:cs="Times New Roman"/>
          <w:sz w:val="28"/>
          <w:szCs w:val="28"/>
        </w:rPr>
        <w:t>……</w:t>
      </w:r>
      <w:r w:rsidR="006B3284">
        <w:rPr>
          <w:rFonts w:ascii="Times New Roman" w:hAnsi="Times New Roman" w:cs="Times New Roman"/>
          <w:sz w:val="28"/>
          <w:szCs w:val="28"/>
        </w:rPr>
        <w:t>.</w:t>
      </w:r>
      <w:proofErr w:type="gramEnd"/>
      <w:r w:rsidR="00F32801">
        <w:rPr>
          <w:rFonts w:ascii="Times New Roman" w:hAnsi="Times New Roman" w:cs="Times New Roman"/>
          <w:sz w:val="28"/>
          <w:szCs w:val="28"/>
        </w:rPr>
        <w:t>20-22</w:t>
      </w:r>
    </w:p>
    <w:p w:rsidR="004C7C3A" w:rsidRPr="00244D3A" w:rsidRDefault="004C7C3A" w:rsidP="004C7C3A">
      <w:pPr>
        <w:pStyle w:val="a7"/>
        <w:numPr>
          <w:ilvl w:val="0"/>
          <w:numId w:val="5"/>
        </w:numPr>
        <w:spacing w:after="0" w:line="240" w:lineRule="auto"/>
        <w:ind w:left="851" w:hanging="708"/>
        <w:rPr>
          <w:rFonts w:ascii="Times New Roman" w:hAnsi="Times New Roman"/>
          <w:sz w:val="28"/>
          <w:szCs w:val="28"/>
        </w:rPr>
      </w:pPr>
      <w:proofErr w:type="gramStart"/>
      <w:r w:rsidRPr="00244D3A">
        <w:rPr>
          <w:rFonts w:ascii="Times New Roman" w:hAnsi="Times New Roman"/>
          <w:b/>
          <w:spacing w:val="-12"/>
          <w:sz w:val="28"/>
          <w:szCs w:val="28"/>
        </w:rPr>
        <w:t>Содержательный  раздел</w:t>
      </w:r>
      <w:proofErr w:type="gramEnd"/>
      <w:r w:rsidRPr="00244D3A">
        <w:rPr>
          <w:rFonts w:ascii="Times New Roman" w:hAnsi="Times New Roman"/>
          <w:b/>
          <w:spacing w:val="-12"/>
          <w:sz w:val="28"/>
          <w:szCs w:val="28"/>
        </w:rPr>
        <w:t xml:space="preserve"> программы</w:t>
      </w:r>
      <w:r w:rsidRPr="00244D3A">
        <w:rPr>
          <w:rFonts w:ascii="Times New Roman" w:hAnsi="Times New Roman"/>
          <w:spacing w:val="-12"/>
          <w:sz w:val="28"/>
          <w:szCs w:val="28"/>
        </w:rPr>
        <w:t>……………</w:t>
      </w:r>
      <w:r w:rsidR="006B3284">
        <w:rPr>
          <w:rFonts w:ascii="Times New Roman" w:hAnsi="Times New Roman"/>
          <w:spacing w:val="-12"/>
          <w:sz w:val="28"/>
          <w:szCs w:val="28"/>
        </w:rPr>
        <w:t xml:space="preserve">…………………………   </w:t>
      </w:r>
      <w:r w:rsidR="00F32801">
        <w:rPr>
          <w:rFonts w:ascii="Times New Roman" w:hAnsi="Times New Roman"/>
          <w:spacing w:val="-12"/>
          <w:sz w:val="28"/>
          <w:szCs w:val="28"/>
        </w:rPr>
        <w:t>23</w:t>
      </w:r>
    </w:p>
    <w:p w:rsidR="004C7C3A" w:rsidRDefault="004C7C3A" w:rsidP="00962612">
      <w:pPr>
        <w:spacing w:after="0" w:line="240" w:lineRule="auto"/>
        <w:ind w:left="993" w:hanging="426"/>
        <w:rPr>
          <w:rFonts w:ascii="Times New Roman" w:hAnsi="Times New Roman" w:cs="Times New Roman"/>
          <w:sz w:val="28"/>
          <w:szCs w:val="28"/>
        </w:rPr>
      </w:pPr>
      <w:r w:rsidRPr="00980939">
        <w:rPr>
          <w:rFonts w:ascii="Times New Roman" w:hAnsi="Times New Roman" w:cs="Times New Roman"/>
          <w:sz w:val="28"/>
          <w:szCs w:val="28"/>
        </w:rPr>
        <w:t>2.1.Описание образовательной деятельности в соответствии с направлениями развития ребенка……………………</w:t>
      </w:r>
      <w:r>
        <w:rPr>
          <w:rFonts w:ascii="Times New Roman" w:hAnsi="Times New Roman" w:cs="Times New Roman"/>
          <w:sz w:val="28"/>
          <w:szCs w:val="28"/>
        </w:rPr>
        <w:t>……………………………………</w:t>
      </w:r>
      <w:r w:rsidR="006B3284">
        <w:rPr>
          <w:rFonts w:ascii="Times New Roman" w:hAnsi="Times New Roman" w:cs="Times New Roman"/>
          <w:sz w:val="28"/>
          <w:szCs w:val="28"/>
        </w:rPr>
        <w:t xml:space="preserve">  </w:t>
      </w:r>
      <w:r w:rsidR="00F32801">
        <w:rPr>
          <w:rFonts w:ascii="Times New Roman" w:hAnsi="Times New Roman" w:cs="Times New Roman"/>
          <w:sz w:val="28"/>
          <w:szCs w:val="28"/>
        </w:rPr>
        <w:t>23-40</w:t>
      </w:r>
    </w:p>
    <w:p w:rsidR="004C7C3A" w:rsidRDefault="004C7C3A" w:rsidP="00962612">
      <w:pPr>
        <w:pStyle w:val="a8"/>
        <w:tabs>
          <w:tab w:val="left" w:pos="1100"/>
        </w:tabs>
        <w:spacing w:before="0" w:beforeAutospacing="0" w:after="0" w:afterAutospacing="0"/>
        <w:ind w:left="993" w:hanging="426"/>
        <w:rPr>
          <w:sz w:val="28"/>
          <w:szCs w:val="28"/>
        </w:rPr>
      </w:pPr>
      <w:r w:rsidRPr="00980939">
        <w:rPr>
          <w:sz w:val="28"/>
          <w:szCs w:val="28"/>
        </w:rPr>
        <w:t>2.2.Описание вариативных форм, способов, методов и средств реализации Программы……………………………</w:t>
      </w:r>
      <w:r>
        <w:rPr>
          <w:sz w:val="28"/>
          <w:szCs w:val="28"/>
        </w:rPr>
        <w:t>…………………………………</w:t>
      </w:r>
      <w:r w:rsidR="006B3284">
        <w:rPr>
          <w:sz w:val="28"/>
          <w:szCs w:val="28"/>
        </w:rPr>
        <w:t xml:space="preserve">   </w:t>
      </w:r>
      <w:r w:rsidR="00F32801">
        <w:rPr>
          <w:sz w:val="28"/>
          <w:szCs w:val="28"/>
        </w:rPr>
        <w:t>41-62</w:t>
      </w:r>
    </w:p>
    <w:p w:rsidR="004C7C3A" w:rsidRPr="00417833" w:rsidRDefault="00335087" w:rsidP="00962612">
      <w:pPr>
        <w:autoSpaceDE w:val="0"/>
        <w:autoSpaceDN w:val="0"/>
        <w:adjustRightInd w:val="0"/>
        <w:spacing w:after="0" w:line="240" w:lineRule="auto"/>
        <w:ind w:left="993" w:hanging="426"/>
        <w:rPr>
          <w:rFonts w:ascii="Times New Roman" w:hAnsi="Times New Roman" w:cs="Times New Roman"/>
          <w:color w:val="000000"/>
          <w:sz w:val="28"/>
          <w:szCs w:val="28"/>
        </w:rPr>
      </w:pPr>
      <w:r>
        <w:rPr>
          <w:rFonts w:ascii="Times New Roman" w:hAnsi="Times New Roman" w:cs="Times New Roman"/>
          <w:color w:val="000000"/>
          <w:sz w:val="28"/>
          <w:szCs w:val="28"/>
        </w:rPr>
        <w:t>2.3</w:t>
      </w:r>
      <w:r w:rsidR="004C7C3A" w:rsidRPr="00980939">
        <w:rPr>
          <w:rFonts w:ascii="Times New Roman" w:hAnsi="Times New Roman" w:cs="Times New Roman"/>
          <w:color w:val="000000"/>
          <w:sz w:val="28"/>
          <w:szCs w:val="28"/>
        </w:rPr>
        <w:t xml:space="preserve">. Особенности образовательной деятельности разных видов и культурных практик </w:t>
      </w:r>
      <w:r w:rsidR="004C7C3A">
        <w:rPr>
          <w:rFonts w:ascii="Times New Roman" w:hAnsi="Times New Roman" w:cs="Times New Roman"/>
          <w:color w:val="000000"/>
          <w:sz w:val="28"/>
          <w:szCs w:val="28"/>
        </w:rPr>
        <w:t>……………………………………………………………………</w:t>
      </w:r>
      <w:r>
        <w:rPr>
          <w:rFonts w:ascii="Times New Roman" w:hAnsi="Times New Roman" w:cs="Times New Roman"/>
          <w:color w:val="000000"/>
          <w:sz w:val="28"/>
          <w:szCs w:val="28"/>
        </w:rPr>
        <w:t>62-63</w:t>
      </w:r>
    </w:p>
    <w:p w:rsidR="004C7C3A" w:rsidRPr="00E33180" w:rsidRDefault="004C7C3A" w:rsidP="00962612">
      <w:pPr>
        <w:pStyle w:val="a8"/>
        <w:tabs>
          <w:tab w:val="left" w:pos="1100"/>
        </w:tabs>
        <w:spacing w:before="0" w:beforeAutospacing="0" w:after="0" w:afterAutospacing="0"/>
        <w:ind w:left="993" w:hanging="426"/>
        <w:rPr>
          <w:bCs/>
          <w:color w:val="000000"/>
          <w:sz w:val="28"/>
          <w:szCs w:val="28"/>
        </w:rPr>
      </w:pPr>
      <w:r>
        <w:rPr>
          <w:sz w:val="28"/>
          <w:szCs w:val="28"/>
        </w:rPr>
        <w:t>2.</w:t>
      </w:r>
      <w:r w:rsidR="00335087">
        <w:rPr>
          <w:sz w:val="28"/>
          <w:szCs w:val="28"/>
        </w:rPr>
        <w:t>4</w:t>
      </w:r>
      <w:r w:rsidRPr="00980939">
        <w:rPr>
          <w:sz w:val="28"/>
          <w:szCs w:val="28"/>
        </w:rPr>
        <w:t xml:space="preserve">. </w:t>
      </w:r>
      <w:r w:rsidRPr="00980939">
        <w:rPr>
          <w:bCs/>
          <w:color w:val="000000"/>
          <w:sz w:val="28"/>
          <w:szCs w:val="28"/>
        </w:rPr>
        <w:t>Способы и</w:t>
      </w:r>
      <w:r w:rsidR="00962612">
        <w:rPr>
          <w:bCs/>
          <w:color w:val="000000"/>
          <w:sz w:val="28"/>
          <w:szCs w:val="28"/>
        </w:rPr>
        <w:t xml:space="preserve"> направления поддержки детской </w:t>
      </w:r>
      <w:r w:rsidRPr="00980939">
        <w:rPr>
          <w:bCs/>
          <w:color w:val="000000"/>
          <w:sz w:val="28"/>
          <w:szCs w:val="28"/>
        </w:rPr>
        <w:t>ин</w:t>
      </w:r>
      <w:r w:rsidR="006B3284">
        <w:rPr>
          <w:bCs/>
          <w:color w:val="000000"/>
          <w:sz w:val="28"/>
          <w:szCs w:val="28"/>
        </w:rPr>
        <w:t>ициативы………</w:t>
      </w:r>
      <w:proofErr w:type="gramStart"/>
      <w:r w:rsidR="006B3284">
        <w:rPr>
          <w:bCs/>
          <w:color w:val="000000"/>
          <w:sz w:val="28"/>
          <w:szCs w:val="28"/>
        </w:rPr>
        <w:t>…….</w:t>
      </w:r>
      <w:proofErr w:type="gramEnd"/>
      <w:r w:rsidR="00335087">
        <w:rPr>
          <w:bCs/>
          <w:color w:val="000000"/>
          <w:sz w:val="28"/>
          <w:szCs w:val="28"/>
        </w:rPr>
        <w:t>63-65</w:t>
      </w:r>
    </w:p>
    <w:p w:rsidR="004C7C3A" w:rsidRPr="00E33180" w:rsidRDefault="00335087" w:rsidP="00962612">
      <w:pPr>
        <w:pStyle w:val="a8"/>
        <w:tabs>
          <w:tab w:val="left" w:pos="1100"/>
        </w:tabs>
        <w:spacing w:before="0" w:beforeAutospacing="0" w:after="0" w:afterAutospacing="0"/>
        <w:ind w:left="993" w:hanging="426"/>
        <w:rPr>
          <w:sz w:val="28"/>
          <w:szCs w:val="28"/>
        </w:rPr>
      </w:pPr>
      <w:r>
        <w:rPr>
          <w:sz w:val="28"/>
          <w:szCs w:val="28"/>
        </w:rPr>
        <w:t>2.5</w:t>
      </w:r>
      <w:r w:rsidR="004C7C3A" w:rsidRPr="00AD7322">
        <w:rPr>
          <w:sz w:val="28"/>
          <w:szCs w:val="28"/>
        </w:rPr>
        <w:t>.</w:t>
      </w:r>
      <w:r w:rsidR="004C7C3A">
        <w:rPr>
          <w:sz w:val="28"/>
          <w:szCs w:val="28"/>
        </w:rPr>
        <w:t xml:space="preserve"> </w:t>
      </w:r>
      <w:r w:rsidR="004C7C3A" w:rsidRPr="00AD7322">
        <w:rPr>
          <w:sz w:val="28"/>
          <w:szCs w:val="28"/>
        </w:rPr>
        <w:t>Особенности взаимодействия педагогического коллектива с семьями воспитанников…………………………</w:t>
      </w:r>
      <w:r w:rsidR="004C7C3A">
        <w:rPr>
          <w:sz w:val="28"/>
          <w:szCs w:val="28"/>
        </w:rPr>
        <w:t>…..</w:t>
      </w:r>
      <w:r w:rsidR="004C7C3A" w:rsidRPr="006B6E88">
        <w:rPr>
          <w:sz w:val="28"/>
          <w:szCs w:val="28"/>
        </w:rPr>
        <w:t>.</w:t>
      </w:r>
      <w:r w:rsidR="004C7C3A">
        <w:rPr>
          <w:sz w:val="28"/>
          <w:szCs w:val="28"/>
        </w:rPr>
        <w:t>.........................</w:t>
      </w:r>
      <w:r w:rsidR="006B3284">
        <w:rPr>
          <w:sz w:val="28"/>
          <w:szCs w:val="28"/>
        </w:rPr>
        <w:t>......................</w:t>
      </w:r>
      <w:r>
        <w:rPr>
          <w:sz w:val="28"/>
          <w:szCs w:val="28"/>
        </w:rPr>
        <w:t>65-67</w:t>
      </w:r>
    </w:p>
    <w:p w:rsidR="004C7C3A" w:rsidRPr="00D762A5" w:rsidRDefault="004C7C3A" w:rsidP="004C7C3A">
      <w:pPr>
        <w:pStyle w:val="a7"/>
        <w:numPr>
          <w:ilvl w:val="0"/>
          <w:numId w:val="5"/>
        </w:numPr>
        <w:spacing w:after="0" w:line="240" w:lineRule="auto"/>
        <w:ind w:left="851" w:hanging="708"/>
        <w:rPr>
          <w:rFonts w:ascii="Times New Roman" w:hAnsi="Times New Roman"/>
          <w:sz w:val="28"/>
          <w:szCs w:val="28"/>
        </w:rPr>
      </w:pPr>
      <w:r w:rsidRPr="00D762A5">
        <w:rPr>
          <w:rFonts w:ascii="Times New Roman" w:hAnsi="Times New Roman"/>
          <w:b/>
          <w:sz w:val="28"/>
          <w:szCs w:val="28"/>
        </w:rPr>
        <w:t>Организационный раздел</w:t>
      </w:r>
      <w:r w:rsidRPr="00D762A5">
        <w:rPr>
          <w:rFonts w:ascii="Times New Roman" w:hAnsi="Times New Roman"/>
          <w:sz w:val="28"/>
          <w:szCs w:val="28"/>
        </w:rPr>
        <w:t>…………</w:t>
      </w:r>
      <w:r>
        <w:rPr>
          <w:rFonts w:ascii="Times New Roman" w:hAnsi="Times New Roman"/>
          <w:sz w:val="28"/>
          <w:szCs w:val="28"/>
        </w:rPr>
        <w:t>……………………………………</w:t>
      </w:r>
      <w:r w:rsidR="006B3284">
        <w:rPr>
          <w:rFonts w:ascii="Times New Roman" w:hAnsi="Times New Roman"/>
          <w:sz w:val="28"/>
          <w:szCs w:val="28"/>
        </w:rPr>
        <w:t xml:space="preserve">   </w:t>
      </w:r>
      <w:r w:rsidR="00335087">
        <w:rPr>
          <w:rFonts w:ascii="Times New Roman" w:hAnsi="Times New Roman"/>
          <w:sz w:val="28"/>
          <w:szCs w:val="28"/>
        </w:rPr>
        <w:t>68</w:t>
      </w:r>
    </w:p>
    <w:p w:rsidR="004C7C3A" w:rsidRPr="004C7C3A" w:rsidRDefault="00962612" w:rsidP="00962612">
      <w:pPr>
        <w:spacing w:after="0" w:line="240" w:lineRule="auto"/>
        <w:ind w:left="-142"/>
        <w:rPr>
          <w:rFonts w:ascii="Times New Roman" w:hAnsi="Times New Roman"/>
          <w:sz w:val="28"/>
          <w:szCs w:val="28"/>
        </w:rPr>
      </w:pPr>
      <w:r>
        <w:rPr>
          <w:rFonts w:ascii="Times New Roman" w:hAnsi="Times New Roman"/>
          <w:sz w:val="28"/>
          <w:szCs w:val="28"/>
        </w:rPr>
        <w:t xml:space="preserve">     </w:t>
      </w:r>
      <w:r w:rsidR="004C7C3A" w:rsidRPr="00D762A5">
        <w:rPr>
          <w:rFonts w:ascii="Times New Roman" w:hAnsi="Times New Roman"/>
          <w:sz w:val="28"/>
          <w:szCs w:val="28"/>
        </w:rPr>
        <w:t>3.1.  Материально-техническое обеспечение программы</w:t>
      </w:r>
      <w:r w:rsidR="004C7C3A">
        <w:rPr>
          <w:rFonts w:ascii="Times New Roman" w:hAnsi="Times New Roman"/>
          <w:sz w:val="28"/>
          <w:szCs w:val="28"/>
        </w:rPr>
        <w:t>……………………</w:t>
      </w:r>
      <w:r w:rsidR="006B3284">
        <w:rPr>
          <w:rFonts w:ascii="Times New Roman" w:hAnsi="Times New Roman"/>
          <w:sz w:val="28"/>
          <w:szCs w:val="28"/>
        </w:rPr>
        <w:t xml:space="preserve">   </w:t>
      </w:r>
      <w:r w:rsidR="00335087">
        <w:rPr>
          <w:rFonts w:ascii="Times New Roman" w:hAnsi="Times New Roman"/>
          <w:sz w:val="28"/>
          <w:szCs w:val="28"/>
        </w:rPr>
        <w:t>68-72</w:t>
      </w:r>
    </w:p>
    <w:p w:rsidR="00335087" w:rsidRDefault="00962612" w:rsidP="00335087">
      <w:pPr>
        <w:tabs>
          <w:tab w:val="left" w:pos="993"/>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35087">
        <w:rPr>
          <w:rFonts w:ascii="Times New Roman" w:hAnsi="Times New Roman" w:cs="Times New Roman"/>
          <w:sz w:val="28"/>
          <w:szCs w:val="28"/>
        </w:rPr>
        <w:t xml:space="preserve"> </w:t>
      </w:r>
      <w:r w:rsidR="004C7C3A" w:rsidRPr="00D762A5">
        <w:rPr>
          <w:rFonts w:ascii="Times New Roman" w:hAnsi="Times New Roman" w:cs="Times New Roman"/>
          <w:sz w:val="28"/>
          <w:szCs w:val="28"/>
        </w:rPr>
        <w:t>3.2.</w:t>
      </w:r>
      <w:r>
        <w:rPr>
          <w:rFonts w:ascii="Times New Roman" w:hAnsi="Times New Roman" w:cs="Times New Roman"/>
          <w:sz w:val="28"/>
          <w:szCs w:val="28"/>
        </w:rPr>
        <w:t xml:space="preserve"> </w:t>
      </w:r>
      <w:r w:rsidR="004C7C3A" w:rsidRPr="00D762A5">
        <w:rPr>
          <w:rFonts w:ascii="Times New Roman" w:hAnsi="Times New Roman" w:cs="Times New Roman"/>
          <w:sz w:val="28"/>
          <w:szCs w:val="28"/>
        </w:rPr>
        <w:t>Организация режима пребывания детей в образовате</w:t>
      </w:r>
      <w:r w:rsidR="00335087">
        <w:rPr>
          <w:rFonts w:ascii="Times New Roman" w:hAnsi="Times New Roman" w:cs="Times New Roman"/>
          <w:sz w:val="28"/>
          <w:szCs w:val="28"/>
        </w:rPr>
        <w:t xml:space="preserve">льном    </w:t>
      </w:r>
    </w:p>
    <w:p w:rsidR="004C7C3A" w:rsidRPr="00D762A5" w:rsidRDefault="00335087" w:rsidP="00335087">
      <w:pPr>
        <w:tabs>
          <w:tab w:val="left" w:pos="993"/>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62612">
        <w:rPr>
          <w:rFonts w:ascii="Times New Roman" w:hAnsi="Times New Roman" w:cs="Times New Roman"/>
          <w:sz w:val="28"/>
          <w:szCs w:val="28"/>
        </w:rPr>
        <w:t>учреждении…</w:t>
      </w:r>
      <w:r>
        <w:rPr>
          <w:rFonts w:ascii="Times New Roman" w:hAnsi="Times New Roman" w:cs="Times New Roman"/>
          <w:sz w:val="28"/>
          <w:szCs w:val="28"/>
        </w:rPr>
        <w:t>……………………………………………………………………</w:t>
      </w:r>
      <w:r w:rsidR="006B3284">
        <w:rPr>
          <w:rFonts w:ascii="Times New Roman" w:hAnsi="Times New Roman" w:cs="Times New Roman"/>
          <w:sz w:val="28"/>
          <w:szCs w:val="28"/>
        </w:rPr>
        <w:t xml:space="preserve">  </w:t>
      </w:r>
      <w:r>
        <w:rPr>
          <w:rFonts w:ascii="Times New Roman" w:hAnsi="Times New Roman" w:cs="Times New Roman"/>
          <w:sz w:val="28"/>
          <w:szCs w:val="28"/>
        </w:rPr>
        <w:t>72-80</w:t>
      </w:r>
    </w:p>
    <w:p w:rsidR="004C7C3A" w:rsidRPr="00D762A5" w:rsidRDefault="004C7C3A" w:rsidP="00962612">
      <w:pPr>
        <w:tabs>
          <w:tab w:val="left" w:pos="993"/>
        </w:tabs>
        <w:spacing w:after="0" w:line="240" w:lineRule="auto"/>
        <w:ind w:left="-142"/>
        <w:rPr>
          <w:rFonts w:ascii="Times New Roman" w:hAnsi="Times New Roman" w:cs="Times New Roman"/>
          <w:sz w:val="28"/>
          <w:szCs w:val="28"/>
        </w:rPr>
      </w:pPr>
      <w:r w:rsidRPr="006B6E88">
        <w:rPr>
          <w:rFonts w:ascii="Times New Roman" w:hAnsi="Times New Roman" w:cs="Times New Roman"/>
          <w:sz w:val="28"/>
          <w:szCs w:val="28"/>
        </w:rPr>
        <w:t xml:space="preserve">     </w:t>
      </w:r>
      <w:r w:rsidRPr="00D762A5">
        <w:rPr>
          <w:rFonts w:ascii="Times New Roman" w:hAnsi="Times New Roman" w:cs="Times New Roman"/>
          <w:sz w:val="28"/>
          <w:szCs w:val="28"/>
        </w:rPr>
        <w:t>3.3.Модели образовательного п</w:t>
      </w:r>
      <w:r w:rsidR="00962612">
        <w:rPr>
          <w:rFonts w:ascii="Times New Roman" w:hAnsi="Times New Roman" w:cs="Times New Roman"/>
          <w:sz w:val="28"/>
          <w:szCs w:val="28"/>
        </w:rPr>
        <w:t>роцесса…………………………………………</w:t>
      </w:r>
      <w:r w:rsidR="00335087">
        <w:rPr>
          <w:rFonts w:ascii="Times New Roman" w:hAnsi="Times New Roman" w:cs="Times New Roman"/>
          <w:sz w:val="28"/>
          <w:szCs w:val="28"/>
        </w:rPr>
        <w:t>80-99</w:t>
      </w:r>
    </w:p>
    <w:p w:rsidR="004C7C3A" w:rsidRPr="00D762A5" w:rsidRDefault="004C7C3A" w:rsidP="00962612">
      <w:pPr>
        <w:tabs>
          <w:tab w:val="left" w:pos="993"/>
        </w:tabs>
        <w:spacing w:after="0" w:line="240" w:lineRule="auto"/>
        <w:ind w:left="-142"/>
        <w:rPr>
          <w:rFonts w:ascii="Times New Roman" w:hAnsi="Times New Roman" w:cs="Times New Roman"/>
          <w:sz w:val="28"/>
          <w:szCs w:val="28"/>
        </w:rPr>
      </w:pPr>
      <w:r w:rsidRPr="006B6E88">
        <w:rPr>
          <w:rFonts w:ascii="Times New Roman" w:hAnsi="Times New Roman" w:cs="Times New Roman"/>
          <w:sz w:val="28"/>
          <w:szCs w:val="28"/>
        </w:rPr>
        <w:t xml:space="preserve">     </w:t>
      </w:r>
      <w:r w:rsidRPr="00D762A5">
        <w:rPr>
          <w:rFonts w:ascii="Times New Roman" w:hAnsi="Times New Roman" w:cs="Times New Roman"/>
          <w:sz w:val="28"/>
          <w:szCs w:val="28"/>
        </w:rPr>
        <w:t xml:space="preserve">3.4. Культурно-досуговая деятельность (особенности традиционных событий, праздников, </w:t>
      </w:r>
      <w:proofErr w:type="gramStart"/>
      <w:r w:rsidRPr="00D762A5">
        <w:rPr>
          <w:rFonts w:ascii="Times New Roman" w:hAnsi="Times New Roman" w:cs="Times New Roman"/>
          <w:sz w:val="28"/>
          <w:szCs w:val="28"/>
        </w:rPr>
        <w:t>мероприятий)…</w:t>
      </w:r>
      <w:proofErr w:type="gramEnd"/>
      <w:r w:rsidRPr="00D762A5">
        <w:rPr>
          <w:rFonts w:ascii="Times New Roman" w:hAnsi="Times New Roman" w:cs="Times New Roman"/>
          <w:sz w:val="28"/>
          <w:szCs w:val="28"/>
        </w:rPr>
        <w:t>………</w:t>
      </w:r>
      <w:r>
        <w:rPr>
          <w:rFonts w:ascii="Times New Roman" w:hAnsi="Times New Roman" w:cs="Times New Roman"/>
          <w:sz w:val="28"/>
          <w:szCs w:val="28"/>
        </w:rPr>
        <w:t>……………………………………………</w:t>
      </w:r>
      <w:r w:rsidR="00335087">
        <w:rPr>
          <w:rFonts w:ascii="Times New Roman" w:hAnsi="Times New Roman" w:cs="Times New Roman"/>
          <w:sz w:val="28"/>
          <w:szCs w:val="28"/>
        </w:rPr>
        <w:t>.....</w:t>
      </w:r>
      <w:r w:rsidR="006B3284">
        <w:rPr>
          <w:rFonts w:ascii="Times New Roman" w:hAnsi="Times New Roman" w:cs="Times New Roman"/>
          <w:sz w:val="28"/>
          <w:szCs w:val="28"/>
        </w:rPr>
        <w:t xml:space="preserve">  </w:t>
      </w:r>
      <w:r w:rsidR="00335087">
        <w:rPr>
          <w:rFonts w:ascii="Times New Roman" w:hAnsi="Times New Roman" w:cs="Times New Roman"/>
          <w:sz w:val="28"/>
          <w:szCs w:val="28"/>
        </w:rPr>
        <w:t>99-104</w:t>
      </w:r>
    </w:p>
    <w:p w:rsidR="004C7C3A" w:rsidRPr="00D762A5" w:rsidRDefault="004C7C3A" w:rsidP="00962612">
      <w:pPr>
        <w:tabs>
          <w:tab w:val="left" w:pos="993"/>
        </w:tabs>
        <w:spacing w:after="0" w:line="240" w:lineRule="auto"/>
        <w:ind w:left="-142"/>
        <w:rPr>
          <w:rFonts w:ascii="Times New Roman" w:hAnsi="Times New Roman" w:cs="Times New Roman"/>
          <w:sz w:val="28"/>
          <w:szCs w:val="28"/>
        </w:rPr>
      </w:pPr>
      <w:r w:rsidRPr="006B6E88">
        <w:rPr>
          <w:rFonts w:ascii="Times New Roman" w:hAnsi="Times New Roman" w:cs="Times New Roman"/>
          <w:bCs/>
          <w:sz w:val="28"/>
          <w:szCs w:val="28"/>
        </w:rPr>
        <w:t xml:space="preserve">     </w:t>
      </w:r>
      <w:r w:rsidRPr="00D762A5">
        <w:rPr>
          <w:rFonts w:ascii="Times New Roman" w:hAnsi="Times New Roman" w:cs="Times New Roman"/>
          <w:bCs/>
          <w:sz w:val="28"/>
          <w:szCs w:val="28"/>
        </w:rPr>
        <w:t xml:space="preserve">3.5.Особенности </w:t>
      </w:r>
      <w:proofErr w:type="gramStart"/>
      <w:r w:rsidRPr="00D762A5">
        <w:rPr>
          <w:rFonts w:ascii="Times New Roman" w:hAnsi="Times New Roman" w:cs="Times New Roman"/>
          <w:bCs/>
          <w:sz w:val="28"/>
          <w:szCs w:val="28"/>
        </w:rPr>
        <w:t>организации</w:t>
      </w:r>
      <w:proofErr w:type="gramEnd"/>
      <w:r w:rsidRPr="00D762A5">
        <w:rPr>
          <w:rFonts w:ascii="Times New Roman" w:hAnsi="Times New Roman" w:cs="Times New Roman"/>
          <w:bCs/>
          <w:sz w:val="28"/>
          <w:szCs w:val="28"/>
        </w:rPr>
        <w:t xml:space="preserve"> развивающей предметно – пространственной среды……………………………………</w:t>
      </w:r>
      <w:r>
        <w:rPr>
          <w:rFonts w:ascii="Times New Roman" w:hAnsi="Times New Roman" w:cs="Times New Roman"/>
          <w:bCs/>
          <w:sz w:val="28"/>
          <w:szCs w:val="28"/>
        </w:rPr>
        <w:t>……………………………………………</w:t>
      </w:r>
      <w:r w:rsidR="00335087">
        <w:rPr>
          <w:rFonts w:ascii="Times New Roman" w:hAnsi="Times New Roman" w:cs="Times New Roman"/>
          <w:bCs/>
          <w:sz w:val="28"/>
          <w:szCs w:val="28"/>
        </w:rPr>
        <w:t>104-113</w:t>
      </w:r>
      <w:r w:rsidRPr="006B6E88">
        <w:rPr>
          <w:rFonts w:ascii="Times New Roman" w:hAnsi="Times New Roman" w:cs="Times New Roman"/>
          <w:bCs/>
          <w:sz w:val="28"/>
          <w:szCs w:val="28"/>
        </w:rPr>
        <w:t xml:space="preserve">    </w:t>
      </w:r>
      <w:r w:rsidRPr="00D762A5">
        <w:rPr>
          <w:rFonts w:ascii="Times New Roman" w:hAnsi="Times New Roman" w:cs="Times New Roman"/>
          <w:bCs/>
          <w:sz w:val="28"/>
          <w:szCs w:val="28"/>
        </w:rPr>
        <w:t>3.6.</w:t>
      </w:r>
      <w:r>
        <w:rPr>
          <w:rFonts w:ascii="Times New Roman" w:hAnsi="Times New Roman" w:cs="Times New Roman"/>
          <w:bCs/>
          <w:sz w:val="28"/>
          <w:szCs w:val="28"/>
        </w:rPr>
        <w:t xml:space="preserve">Обеспеченность методическими </w:t>
      </w:r>
      <w:r w:rsidRPr="00D762A5">
        <w:rPr>
          <w:rFonts w:ascii="Times New Roman" w:hAnsi="Times New Roman" w:cs="Times New Roman"/>
          <w:bCs/>
          <w:sz w:val="28"/>
          <w:szCs w:val="28"/>
        </w:rPr>
        <w:t>материалами, средствами обучения и воспитания</w:t>
      </w:r>
      <w:r>
        <w:rPr>
          <w:rFonts w:ascii="Times New Roman" w:hAnsi="Times New Roman" w:cs="Times New Roman"/>
          <w:bCs/>
          <w:sz w:val="28"/>
          <w:szCs w:val="28"/>
        </w:rPr>
        <w:t>……………………………....................................................................</w:t>
      </w:r>
      <w:r w:rsidR="00962612">
        <w:rPr>
          <w:rFonts w:ascii="Times New Roman" w:hAnsi="Times New Roman" w:cs="Times New Roman"/>
          <w:bCs/>
          <w:sz w:val="28"/>
          <w:szCs w:val="28"/>
        </w:rPr>
        <w:t>.</w:t>
      </w:r>
      <w:r w:rsidR="00335087">
        <w:rPr>
          <w:rFonts w:ascii="Times New Roman" w:hAnsi="Times New Roman" w:cs="Times New Roman"/>
          <w:bCs/>
          <w:sz w:val="28"/>
          <w:szCs w:val="28"/>
        </w:rPr>
        <w:t>.114-122</w:t>
      </w:r>
    </w:p>
    <w:p w:rsidR="006C5332" w:rsidRPr="004C7C3A" w:rsidRDefault="004C7C3A" w:rsidP="004C7C3A">
      <w:pPr>
        <w:spacing w:after="0" w:line="240" w:lineRule="auto"/>
        <w:jc w:val="both"/>
        <w:rPr>
          <w:rFonts w:ascii="Times New Roman" w:hAnsi="Times New Roman" w:cs="Times New Roman"/>
          <w:sz w:val="28"/>
          <w:szCs w:val="28"/>
        </w:rPr>
      </w:pPr>
      <w:r w:rsidRPr="00D762A5">
        <w:rPr>
          <w:rFonts w:ascii="Times New Roman" w:hAnsi="Times New Roman" w:cs="Times New Roman"/>
          <w:b/>
          <w:sz w:val="28"/>
          <w:szCs w:val="28"/>
          <w:lang w:val="en-US"/>
        </w:rPr>
        <w:t>IV</w:t>
      </w:r>
      <w:r w:rsidR="00962612">
        <w:rPr>
          <w:rFonts w:ascii="Times New Roman" w:hAnsi="Times New Roman" w:cs="Times New Roman"/>
          <w:b/>
          <w:sz w:val="28"/>
          <w:szCs w:val="28"/>
        </w:rPr>
        <w:t xml:space="preserve">. </w:t>
      </w:r>
      <w:r w:rsidRPr="00D762A5">
        <w:rPr>
          <w:rFonts w:ascii="Times New Roman" w:hAnsi="Times New Roman" w:cs="Times New Roman"/>
          <w:b/>
          <w:sz w:val="28"/>
          <w:szCs w:val="28"/>
        </w:rPr>
        <w:t>Дополнительный раздел:</w:t>
      </w:r>
      <w:r w:rsidRPr="00D762A5">
        <w:rPr>
          <w:rFonts w:ascii="Times New Roman" w:hAnsi="Times New Roman" w:cs="Times New Roman"/>
          <w:sz w:val="28"/>
          <w:szCs w:val="28"/>
        </w:rPr>
        <w:t xml:space="preserve"> краткая презентация Программы……………………………………………………</w:t>
      </w:r>
      <w:r>
        <w:rPr>
          <w:rFonts w:ascii="Times New Roman" w:hAnsi="Times New Roman" w:cs="Times New Roman"/>
          <w:sz w:val="28"/>
          <w:szCs w:val="28"/>
        </w:rPr>
        <w:t>……………………</w:t>
      </w:r>
      <w:r w:rsidR="00335087">
        <w:rPr>
          <w:rFonts w:ascii="Times New Roman" w:hAnsi="Times New Roman" w:cs="Times New Roman"/>
          <w:sz w:val="28"/>
          <w:szCs w:val="28"/>
        </w:rPr>
        <w:t>123-125</w:t>
      </w:r>
    </w:p>
    <w:p w:rsidR="00962612" w:rsidRDefault="00962612" w:rsidP="006D23C0">
      <w:pPr>
        <w:ind w:left="360"/>
        <w:jc w:val="center"/>
        <w:rPr>
          <w:rFonts w:ascii="Times New Roman" w:hAnsi="Times New Roman" w:cs="Times New Roman"/>
          <w:b/>
          <w:sz w:val="36"/>
          <w:szCs w:val="36"/>
        </w:rPr>
      </w:pPr>
    </w:p>
    <w:p w:rsidR="00335087" w:rsidRPr="00335087" w:rsidRDefault="00335087" w:rsidP="006D23C0">
      <w:pPr>
        <w:ind w:left="360"/>
        <w:jc w:val="center"/>
        <w:rPr>
          <w:rFonts w:ascii="Times New Roman" w:hAnsi="Times New Roman" w:cs="Times New Roman"/>
          <w:b/>
          <w:sz w:val="36"/>
          <w:szCs w:val="36"/>
        </w:rPr>
      </w:pPr>
    </w:p>
    <w:p w:rsidR="006802E1" w:rsidRPr="006C6F57" w:rsidRDefault="006D23C0" w:rsidP="006D23C0">
      <w:pPr>
        <w:ind w:left="360"/>
        <w:jc w:val="center"/>
        <w:rPr>
          <w:rFonts w:ascii="Times New Roman" w:hAnsi="Times New Roman" w:cs="Times New Roman"/>
          <w:b/>
          <w:sz w:val="36"/>
          <w:szCs w:val="36"/>
        </w:rPr>
      </w:pPr>
      <w:r w:rsidRPr="006C6F57">
        <w:rPr>
          <w:rFonts w:ascii="Times New Roman" w:hAnsi="Times New Roman" w:cs="Times New Roman"/>
          <w:b/>
          <w:sz w:val="36"/>
          <w:szCs w:val="36"/>
          <w:lang w:val="en-US"/>
        </w:rPr>
        <w:lastRenderedPageBreak/>
        <w:t>I</w:t>
      </w:r>
      <w:r w:rsidRPr="006C6F57">
        <w:rPr>
          <w:rFonts w:ascii="Times New Roman" w:hAnsi="Times New Roman" w:cs="Times New Roman"/>
          <w:b/>
          <w:sz w:val="36"/>
          <w:szCs w:val="36"/>
        </w:rPr>
        <w:t xml:space="preserve"> ЦЕЛЕВОЙ РАЗДЕЛ ОБРАЗОВАТЕЛЬНОЙ ПРОГРАММЫ</w:t>
      </w:r>
    </w:p>
    <w:p w:rsidR="006802E1" w:rsidRPr="00EF3CED" w:rsidRDefault="006802E1" w:rsidP="00D424E9">
      <w:pPr>
        <w:pStyle w:val="a7"/>
        <w:numPr>
          <w:ilvl w:val="3"/>
          <w:numId w:val="8"/>
        </w:numPr>
        <w:ind w:left="284"/>
        <w:rPr>
          <w:rFonts w:ascii="Times New Roman" w:hAnsi="Times New Roman" w:cs="Times New Roman"/>
          <w:b/>
          <w:sz w:val="32"/>
          <w:szCs w:val="32"/>
        </w:rPr>
      </w:pPr>
      <w:r w:rsidRPr="00EF3CED">
        <w:rPr>
          <w:rFonts w:ascii="Times New Roman" w:hAnsi="Times New Roman" w:cs="Times New Roman"/>
          <w:b/>
          <w:sz w:val="32"/>
          <w:szCs w:val="32"/>
        </w:rPr>
        <w:t>Пояснительная записка.</w:t>
      </w:r>
    </w:p>
    <w:p w:rsidR="00244F8E" w:rsidRPr="006D23C0" w:rsidRDefault="00244F8E" w:rsidP="006D23C0">
      <w:pPr>
        <w:pStyle w:val="a4"/>
        <w:jc w:val="both"/>
        <w:rPr>
          <w:rFonts w:ascii="Times New Roman" w:hAnsi="Times New Roman" w:cs="Times New Roman"/>
          <w:sz w:val="28"/>
          <w:szCs w:val="28"/>
        </w:rPr>
      </w:pPr>
      <w:r w:rsidRPr="006D23C0">
        <w:rPr>
          <w:rFonts w:ascii="Times New Roman" w:hAnsi="Times New Roman" w:cs="Times New Roman"/>
          <w:sz w:val="28"/>
          <w:szCs w:val="28"/>
        </w:rPr>
        <w:t xml:space="preserve">     </w:t>
      </w:r>
      <w:r w:rsidR="006D23C0">
        <w:rPr>
          <w:rFonts w:ascii="Times New Roman" w:hAnsi="Times New Roman" w:cs="Times New Roman"/>
          <w:sz w:val="28"/>
          <w:szCs w:val="28"/>
        </w:rPr>
        <w:t xml:space="preserve">  </w:t>
      </w:r>
      <w:r w:rsidRPr="006D23C0">
        <w:rPr>
          <w:rFonts w:ascii="Times New Roman" w:hAnsi="Times New Roman" w:cs="Times New Roman"/>
          <w:sz w:val="28"/>
          <w:szCs w:val="28"/>
        </w:rPr>
        <w:t xml:space="preserve"> Основная образовательная программа дошкольного образования (далее Программа) определяет содержание и организацию образовательного процесса в муниципальном бюджетном дошкольном образовательном </w:t>
      </w:r>
      <w:proofErr w:type="gramStart"/>
      <w:r w:rsidRPr="006D23C0">
        <w:rPr>
          <w:rFonts w:ascii="Times New Roman" w:hAnsi="Times New Roman" w:cs="Times New Roman"/>
          <w:sz w:val="28"/>
          <w:szCs w:val="28"/>
        </w:rPr>
        <w:t>учреждении  -</w:t>
      </w:r>
      <w:proofErr w:type="gramEnd"/>
      <w:r w:rsidRPr="006D23C0">
        <w:rPr>
          <w:rFonts w:ascii="Times New Roman" w:hAnsi="Times New Roman" w:cs="Times New Roman"/>
          <w:sz w:val="28"/>
          <w:szCs w:val="28"/>
        </w:rPr>
        <w:t xml:space="preserve">  детски</w:t>
      </w:r>
      <w:r w:rsidR="00385F28">
        <w:rPr>
          <w:rFonts w:ascii="Times New Roman" w:hAnsi="Times New Roman" w:cs="Times New Roman"/>
          <w:sz w:val="28"/>
          <w:szCs w:val="28"/>
        </w:rPr>
        <w:t>й сад  №40</w:t>
      </w:r>
      <w:r w:rsidRPr="006D23C0">
        <w:rPr>
          <w:rFonts w:ascii="Times New Roman" w:hAnsi="Times New Roman" w:cs="Times New Roman"/>
          <w:sz w:val="28"/>
          <w:szCs w:val="28"/>
        </w:rPr>
        <w:t xml:space="preserve"> посёлка городского типа </w:t>
      </w:r>
      <w:proofErr w:type="spellStart"/>
      <w:r w:rsidRPr="006D23C0">
        <w:rPr>
          <w:rFonts w:ascii="Times New Roman" w:hAnsi="Times New Roman" w:cs="Times New Roman"/>
          <w:sz w:val="28"/>
          <w:szCs w:val="28"/>
        </w:rPr>
        <w:t>Ильского</w:t>
      </w:r>
      <w:proofErr w:type="spellEnd"/>
      <w:r w:rsidRPr="006D23C0">
        <w:rPr>
          <w:rFonts w:ascii="Times New Roman" w:hAnsi="Times New Roman" w:cs="Times New Roman"/>
          <w:sz w:val="28"/>
          <w:szCs w:val="28"/>
        </w:rPr>
        <w:t xml:space="preserve"> муниципального образования Северский</w:t>
      </w:r>
      <w:r w:rsidRPr="006D23C0">
        <w:rPr>
          <w:rFonts w:ascii="Times New Roman" w:hAnsi="Times New Roman" w:cs="Times New Roman"/>
          <w:sz w:val="28"/>
          <w:szCs w:val="28"/>
        </w:rPr>
        <w:tab/>
        <w:t xml:space="preserve"> район.</w:t>
      </w:r>
    </w:p>
    <w:p w:rsidR="00961D46" w:rsidRDefault="006D23C0" w:rsidP="006D23C0">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61D46" w:rsidRPr="00E5308E">
        <w:rPr>
          <w:rFonts w:ascii="Times New Roman" w:hAnsi="Times New Roman"/>
          <w:sz w:val="28"/>
          <w:szCs w:val="28"/>
        </w:rPr>
        <w:t>Содержание Программы соответствует ФГОС ДО, разработано с учётом примерной основной образовательной программы дошкольного образования.</w:t>
      </w:r>
      <w:r w:rsidR="00961D46">
        <w:rPr>
          <w:rFonts w:ascii="Times New Roman" w:hAnsi="Times New Roman"/>
          <w:sz w:val="28"/>
          <w:szCs w:val="28"/>
        </w:rPr>
        <w:t xml:space="preserve"> </w:t>
      </w:r>
      <w:r>
        <w:rPr>
          <w:rFonts w:ascii="Times New Roman" w:hAnsi="Times New Roman" w:cs="Times New Roman"/>
          <w:sz w:val="28"/>
          <w:szCs w:val="28"/>
        </w:rPr>
        <w:t xml:space="preserve"> </w:t>
      </w:r>
      <w:r w:rsidR="00961D46">
        <w:rPr>
          <w:rFonts w:ascii="Times New Roman" w:hAnsi="Times New Roman" w:cs="Times New Roman"/>
          <w:sz w:val="28"/>
          <w:szCs w:val="28"/>
        </w:rPr>
        <w:t xml:space="preserve">         </w:t>
      </w:r>
    </w:p>
    <w:p w:rsidR="00244F8E" w:rsidRPr="006D23C0" w:rsidRDefault="00961D46" w:rsidP="006D23C0">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244F8E" w:rsidRPr="006D23C0">
        <w:rPr>
          <w:rFonts w:ascii="Times New Roman" w:hAnsi="Times New Roman" w:cs="Times New Roman"/>
          <w:sz w:val="28"/>
          <w:szCs w:val="28"/>
        </w:rPr>
        <w:t>Программа состоит из двух частей: обязательной и части, формируемой участниками образовательных отношений.</w:t>
      </w:r>
    </w:p>
    <w:p w:rsidR="006D23C0" w:rsidRPr="006D23C0" w:rsidRDefault="00244F8E" w:rsidP="006D23C0">
      <w:pPr>
        <w:pStyle w:val="a4"/>
        <w:jc w:val="both"/>
        <w:rPr>
          <w:rFonts w:ascii="Times New Roman" w:hAnsi="Times New Roman" w:cs="Times New Roman"/>
          <w:sz w:val="28"/>
          <w:szCs w:val="28"/>
        </w:rPr>
      </w:pPr>
      <w:r w:rsidRPr="006D23C0">
        <w:rPr>
          <w:rFonts w:ascii="Times New Roman" w:hAnsi="Times New Roman" w:cs="Times New Roman"/>
          <w:sz w:val="28"/>
          <w:szCs w:val="28"/>
        </w:rPr>
        <w:t xml:space="preserve">Обязательная часть Программы, предполагает комплексность подхода, обеспечивая развитие детей во всех пяти взаимодополняющих образовательных областях, разработана с учётом образовательной программы «От рождения до школы» Н.Е. </w:t>
      </w:r>
      <w:proofErr w:type="spellStart"/>
      <w:r w:rsidRPr="006D23C0">
        <w:rPr>
          <w:rFonts w:ascii="Times New Roman" w:hAnsi="Times New Roman" w:cs="Times New Roman"/>
          <w:sz w:val="28"/>
          <w:szCs w:val="28"/>
        </w:rPr>
        <w:t>Веракса</w:t>
      </w:r>
      <w:proofErr w:type="spellEnd"/>
      <w:r w:rsidRPr="006D23C0">
        <w:rPr>
          <w:rFonts w:ascii="Times New Roman" w:hAnsi="Times New Roman" w:cs="Times New Roman"/>
          <w:sz w:val="28"/>
          <w:szCs w:val="28"/>
        </w:rPr>
        <w:t>, М.А. Васильева, Т.С. Комарова. Объём обязательной части Программы составляет не менее 60% от ее общего объема; части, формируемой участниками образовательных отношений, не более 40%.</w:t>
      </w:r>
    </w:p>
    <w:p w:rsidR="006C5332" w:rsidRPr="006C5332" w:rsidRDefault="00244F8E" w:rsidP="006C5332">
      <w:pPr>
        <w:pStyle w:val="a4"/>
        <w:jc w:val="both"/>
        <w:rPr>
          <w:rFonts w:ascii="Times New Roman" w:hAnsi="Times New Roman" w:cs="Times New Roman"/>
          <w:i/>
          <w:sz w:val="28"/>
          <w:szCs w:val="28"/>
        </w:rPr>
      </w:pPr>
      <w:r w:rsidRPr="006D23C0">
        <w:rPr>
          <w:rFonts w:ascii="Times New Roman" w:hAnsi="Times New Roman" w:cs="Times New Roman"/>
          <w:i/>
          <w:sz w:val="28"/>
          <w:szCs w:val="28"/>
        </w:rPr>
        <w:t xml:space="preserve">          Часть Программы*, формируемая участниками образовательных отношений, учитывает образовательные потребности, интересы и мотивы детей, членов их семей и педагогов, ориентирована на специфику региональных и социокультурных условий, разработана с учётом парциальных программ: </w:t>
      </w:r>
      <w:r w:rsidR="006C5332">
        <w:rPr>
          <w:rFonts w:ascii="Times New Roman" w:hAnsi="Times New Roman" w:cs="Times New Roman"/>
          <w:sz w:val="24"/>
          <w:szCs w:val="24"/>
        </w:rPr>
        <w:t xml:space="preserve">____________________________________________________________________________________ </w:t>
      </w:r>
      <w:r w:rsidR="006C5332" w:rsidRPr="006D23C0">
        <w:rPr>
          <w:rFonts w:ascii="Times New Roman" w:hAnsi="Times New Roman" w:cs="Times New Roman"/>
          <w:sz w:val="24"/>
          <w:szCs w:val="24"/>
        </w:rPr>
        <w:t>*Часть, формируемая участниками образовательных отношений, в тек</w:t>
      </w:r>
      <w:r w:rsidR="006C5332">
        <w:rPr>
          <w:rFonts w:ascii="Times New Roman" w:hAnsi="Times New Roman" w:cs="Times New Roman"/>
          <w:sz w:val="24"/>
          <w:szCs w:val="24"/>
        </w:rPr>
        <w:t>сте Программы выделена курсивом</w:t>
      </w:r>
    </w:p>
    <w:p w:rsidR="006C5332" w:rsidRDefault="006C5332" w:rsidP="006D23C0">
      <w:pPr>
        <w:pStyle w:val="a4"/>
        <w:jc w:val="both"/>
        <w:rPr>
          <w:rFonts w:ascii="Times New Roman" w:hAnsi="Times New Roman" w:cs="Times New Roman"/>
          <w:i/>
          <w:sz w:val="28"/>
          <w:szCs w:val="28"/>
        </w:rPr>
      </w:pPr>
    </w:p>
    <w:p w:rsidR="00244F8E" w:rsidRPr="007A3965" w:rsidRDefault="007A3965" w:rsidP="00D424E9">
      <w:pPr>
        <w:pStyle w:val="a4"/>
        <w:numPr>
          <w:ilvl w:val="0"/>
          <w:numId w:val="10"/>
        </w:numPr>
        <w:jc w:val="both"/>
        <w:rPr>
          <w:rFonts w:ascii="Times New Roman" w:hAnsi="Times New Roman" w:cs="Times New Roman"/>
          <w:i/>
          <w:sz w:val="28"/>
          <w:szCs w:val="28"/>
        </w:rPr>
      </w:pPr>
      <w:r w:rsidRPr="006D23C0">
        <w:rPr>
          <w:rFonts w:ascii="Times New Roman" w:hAnsi="Times New Roman" w:cs="Times New Roman"/>
          <w:i/>
          <w:sz w:val="28"/>
          <w:szCs w:val="28"/>
        </w:rPr>
        <w:t xml:space="preserve">«Ладушки». Программа по музыкальному воспитанию детей дошкольного возраста.  И.М.  </w:t>
      </w:r>
      <w:proofErr w:type="spellStart"/>
      <w:r w:rsidRPr="006D23C0">
        <w:rPr>
          <w:rFonts w:ascii="Times New Roman" w:hAnsi="Times New Roman" w:cs="Times New Roman"/>
          <w:i/>
          <w:sz w:val="28"/>
          <w:szCs w:val="28"/>
        </w:rPr>
        <w:t>Каплунова</w:t>
      </w:r>
      <w:proofErr w:type="spellEnd"/>
      <w:r w:rsidRPr="006D23C0">
        <w:rPr>
          <w:rFonts w:ascii="Times New Roman" w:hAnsi="Times New Roman" w:cs="Times New Roman"/>
          <w:i/>
          <w:sz w:val="28"/>
          <w:szCs w:val="28"/>
        </w:rPr>
        <w:t xml:space="preserve">, И. А. </w:t>
      </w:r>
      <w:proofErr w:type="spellStart"/>
      <w:r w:rsidRPr="006D23C0">
        <w:rPr>
          <w:rFonts w:ascii="Times New Roman" w:hAnsi="Times New Roman" w:cs="Times New Roman"/>
          <w:i/>
          <w:sz w:val="28"/>
          <w:szCs w:val="28"/>
        </w:rPr>
        <w:t>Новоскольцева</w:t>
      </w:r>
      <w:proofErr w:type="spellEnd"/>
      <w:r w:rsidRPr="006D23C0">
        <w:rPr>
          <w:rFonts w:ascii="Times New Roman" w:hAnsi="Times New Roman" w:cs="Times New Roman"/>
          <w:i/>
          <w:sz w:val="28"/>
          <w:szCs w:val="28"/>
        </w:rPr>
        <w:t>;</w:t>
      </w:r>
      <w:r w:rsidR="00244F8E" w:rsidRPr="007A3965">
        <w:rPr>
          <w:rFonts w:ascii="Times New Roman" w:hAnsi="Times New Roman" w:cs="Times New Roman"/>
          <w:i/>
          <w:sz w:val="28"/>
          <w:szCs w:val="28"/>
        </w:rPr>
        <w:tab/>
      </w:r>
    </w:p>
    <w:p w:rsidR="006C3212" w:rsidRPr="006C5332" w:rsidRDefault="00702AC1" w:rsidP="00D424E9">
      <w:pPr>
        <w:pStyle w:val="a4"/>
        <w:numPr>
          <w:ilvl w:val="0"/>
          <w:numId w:val="10"/>
        </w:numPr>
        <w:jc w:val="both"/>
        <w:rPr>
          <w:rFonts w:ascii="Times New Roman" w:eastAsia="Times New Roman" w:hAnsi="Times New Roman" w:cs="Times New Roman"/>
          <w:i/>
          <w:sz w:val="28"/>
          <w:szCs w:val="28"/>
          <w:lang w:eastAsia="ru-RU"/>
        </w:rPr>
      </w:pPr>
      <w:r w:rsidRPr="006D23C0">
        <w:rPr>
          <w:rFonts w:ascii="Times New Roman" w:eastAsia="Times New Roman" w:hAnsi="Times New Roman" w:cs="Times New Roman"/>
          <w:i/>
          <w:sz w:val="28"/>
          <w:szCs w:val="28"/>
          <w:lang w:eastAsia="ru-RU"/>
        </w:rPr>
        <w:t>«Цветные ладошки» Программа художественного воспитания, обучения и развития детей 2-7 лет. И.А. Лыкова;</w:t>
      </w:r>
    </w:p>
    <w:p w:rsidR="007A3965" w:rsidRPr="006C3212" w:rsidRDefault="007A3965" w:rsidP="00D424E9">
      <w:pPr>
        <w:pStyle w:val="a4"/>
        <w:numPr>
          <w:ilvl w:val="0"/>
          <w:numId w:val="10"/>
        </w:numPr>
        <w:jc w:val="both"/>
        <w:rPr>
          <w:rFonts w:ascii="Times New Roman" w:eastAsia="Times New Roman" w:hAnsi="Times New Roman" w:cs="Times New Roman"/>
          <w:i/>
          <w:sz w:val="28"/>
          <w:szCs w:val="28"/>
          <w:lang w:eastAsia="ru-RU"/>
        </w:rPr>
      </w:pPr>
      <w:r w:rsidRPr="006D23C0">
        <w:rPr>
          <w:rFonts w:ascii="Times New Roman" w:hAnsi="Times New Roman" w:cs="Times New Roman"/>
          <w:i/>
          <w:sz w:val="28"/>
          <w:szCs w:val="28"/>
        </w:rPr>
        <w:t xml:space="preserve">«Основы безопасности детей дошкольного </w:t>
      </w:r>
      <w:proofErr w:type="gramStart"/>
      <w:r w:rsidRPr="006D23C0">
        <w:rPr>
          <w:rFonts w:ascii="Times New Roman" w:hAnsi="Times New Roman" w:cs="Times New Roman"/>
          <w:i/>
          <w:sz w:val="28"/>
          <w:szCs w:val="28"/>
        </w:rPr>
        <w:t>возраста»  -</w:t>
      </w:r>
      <w:proofErr w:type="gramEnd"/>
      <w:r w:rsidRPr="006D23C0">
        <w:rPr>
          <w:rFonts w:ascii="Times New Roman" w:hAnsi="Times New Roman" w:cs="Times New Roman"/>
          <w:i/>
          <w:sz w:val="28"/>
          <w:szCs w:val="28"/>
        </w:rPr>
        <w:t xml:space="preserve"> Н.Н. Авдеева. О.Л. Князева, Р.Б. </w:t>
      </w:r>
      <w:proofErr w:type="spellStart"/>
      <w:r w:rsidRPr="006D23C0">
        <w:rPr>
          <w:rFonts w:ascii="Times New Roman" w:hAnsi="Times New Roman" w:cs="Times New Roman"/>
          <w:i/>
          <w:sz w:val="28"/>
          <w:szCs w:val="28"/>
        </w:rPr>
        <w:t>Стёркина</w:t>
      </w:r>
      <w:proofErr w:type="spellEnd"/>
      <w:r w:rsidRPr="006D23C0">
        <w:rPr>
          <w:rFonts w:ascii="Times New Roman" w:hAnsi="Times New Roman" w:cs="Times New Roman"/>
          <w:i/>
          <w:sz w:val="28"/>
          <w:szCs w:val="28"/>
        </w:rPr>
        <w:t>;</w:t>
      </w:r>
    </w:p>
    <w:p w:rsidR="006D23C0" w:rsidRDefault="007A3965" w:rsidP="00D424E9">
      <w:pPr>
        <w:pStyle w:val="a4"/>
        <w:numPr>
          <w:ilvl w:val="0"/>
          <w:numId w:val="10"/>
        </w:numPr>
        <w:jc w:val="both"/>
        <w:rPr>
          <w:rFonts w:ascii="Times New Roman" w:hAnsi="Times New Roman" w:cs="Times New Roman"/>
          <w:i/>
          <w:sz w:val="28"/>
          <w:szCs w:val="28"/>
        </w:rPr>
      </w:pPr>
      <w:r w:rsidRPr="006D23C0">
        <w:rPr>
          <w:rFonts w:ascii="Times New Roman" w:hAnsi="Times New Roman" w:cs="Times New Roman"/>
          <w:i/>
          <w:sz w:val="28"/>
          <w:szCs w:val="28"/>
        </w:rPr>
        <w:t xml:space="preserve"> </w:t>
      </w:r>
      <w:r w:rsidR="004B36CF">
        <w:rPr>
          <w:rFonts w:ascii="Times New Roman" w:hAnsi="Times New Roman" w:cs="Times New Roman"/>
          <w:i/>
          <w:sz w:val="28"/>
          <w:szCs w:val="28"/>
        </w:rPr>
        <w:t xml:space="preserve">Рабочая программа по патриотическому воспитанию старших дошкольников «Мой край- моя Кубань», авторы- разработчики </w:t>
      </w:r>
      <w:proofErr w:type="spellStart"/>
      <w:r w:rsidR="004B36CF">
        <w:rPr>
          <w:rFonts w:ascii="Times New Roman" w:hAnsi="Times New Roman" w:cs="Times New Roman"/>
          <w:i/>
          <w:sz w:val="28"/>
          <w:szCs w:val="28"/>
        </w:rPr>
        <w:t>Пашкович</w:t>
      </w:r>
      <w:proofErr w:type="spellEnd"/>
      <w:r w:rsidR="004B36CF">
        <w:rPr>
          <w:rFonts w:ascii="Times New Roman" w:hAnsi="Times New Roman" w:cs="Times New Roman"/>
          <w:i/>
          <w:sz w:val="28"/>
          <w:szCs w:val="28"/>
        </w:rPr>
        <w:t xml:space="preserve"> Е.В., </w:t>
      </w:r>
      <w:proofErr w:type="spellStart"/>
      <w:r w:rsidR="004B36CF">
        <w:rPr>
          <w:rFonts w:ascii="Times New Roman" w:hAnsi="Times New Roman" w:cs="Times New Roman"/>
          <w:i/>
          <w:sz w:val="28"/>
          <w:szCs w:val="28"/>
        </w:rPr>
        <w:t>Гейдарова</w:t>
      </w:r>
      <w:proofErr w:type="spellEnd"/>
      <w:r w:rsidR="004B36CF">
        <w:rPr>
          <w:rFonts w:ascii="Times New Roman" w:hAnsi="Times New Roman" w:cs="Times New Roman"/>
          <w:i/>
          <w:sz w:val="28"/>
          <w:szCs w:val="28"/>
        </w:rPr>
        <w:t xml:space="preserve"> Е.М.</w:t>
      </w:r>
      <w:r w:rsidR="0067634A">
        <w:rPr>
          <w:rFonts w:ascii="Times New Roman" w:hAnsi="Times New Roman" w:cs="Times New Roman"/>
          <w:i/>
          <w:sz w:val="28"/>
          <w:szCs w:val="28"/>
        </w:rPr>
        <w:t xml:space="preserve"> (рецензирована МКУ МО Северский район «ИМЦ»)</w:t>
      </w:r>
    </w:p>
    <w:p w:rsidR="006C5332" w:rsidRPr="006D23C0" w:rsidRDefault="006C5332" w:rsidP="006C5332">
      <w:pPr>
        <w:pStyle w:val="a4"/>
        <w:ind w:left="720"/>
        <w:jc w:val="both"/>
        <w:rPr>
          <w:rFonts w:ascii="Times New Roman" w:hAnsi="Times New Roman" w:cs="Times New Roman"/>
          <w:i/>
          <w:sz w:val="28"/>
          <w:szCs w:val="28"/>
        </w:rPr>
      </w:pPr>
    </w:p>
    <w:p w:rsidR="00244F8E" w:rsidRPr="006D23C0" w:rsidRDefault="00702AC1" w:rsidP="006C3212">
      <w:pPr>
        <w:pStyle w:val="a4"/>
        <w:jc w:val="both"/>
        <w:rPr>
          <w:rFonts w:ascii="Times New Roman" w:hAnsi="Times New Roman" w:cs="Times New Roman"/>
          <w:sz w:val="28"/>
          <w:szCs w:val="28"/>
        </w:rPr>
      </w:pPr>
      <w:r w:rsidRPr="00385F28">
        <w:rPr>
          <w:rFonts w:ascii="Times New Roman" w:hAnsi="Times New Roman" w:cs="Times New Roman"/>
          <w:b/>
          <w:sz w:val="28"/>
          <w:szCs w:val="28"/>
        </w:rPr>
        <w:t xml:space="preserve">      </w:t>
      </w:r>
      <w:r w:rsidR="00244F8E" w:rsidRPr="007A3965">
        <w:rPr>
          <w:rFonts w:ascii="Times New Roman" w:hAnsi="Times New Roman" w:cs="Times New Roman"/>
          <w:sz w:val="28"/>
          <w:szCs w:val="28"/>
        </w:rPr>
        <w:t xml:space="preserve">Программа обеспечивает разностороннее развитие детей в возрасте от 2 </w:t>
      </w:r>
      <w:proofErr w:type="gramStart"/>
      <w:r w:rsidR="00244F8E" w:rsidRPr="007A3965">
        <w:rPr>
          <w:rFonts w:ascii="Times New Roman" w:hAnsi="Times New Roman" w:cs="Times New Roman"/>
          <w:sz w:val="28"/>
          <w:szCs w:val="28"/>
        </w:rPr>
        <w:t>месяцев  до</w:t>
      </w:r>
      <w:proofErr w:type="gramEnd"/>
      <w:r w:rsidR="00244F8E" w:rsidRPr="007A3965">
        <w:rPr>
          <w:rFonts w:ascii="Times New Roman" w:hAnsi="Times New Roman" w:cs="Times New Roman"/>
          <w:sz w:val="28"/>
          <w:szCs w:val="28"/>
        </w:rPr>
        <w:t xml:space="preserve"> 7 лет с учётом их возрастных</w:t>
      </w:r>
      <w:r w:rsidR="00244F8E" w:rsidRPr="006D23C0">
        <w:rPr>
          <w:rFonts w:ascii="Times New Roman" w:hAnsi="Times New Roman" w:cs="Times New Roman"/>
          <w:sz w:val="28"/>
          <w:szCs w:val="28"/>
        </w:rPr>
        <w:t xml:space="preserve"> и индивидуальных особенностей по основным </w:t>
      </w:r>
      <w:r w:rsidR="00244F8E" w:rsidRPr="006D23C0">
        <w:rPr>
          <w:rFonts w:ascii="Times New Roman" w:hAnsi="Times New Roman" w:cs="Times New Roman"/>
          <w:sz w:val="28"/>
          <w:szCs w:val="28"/>
        </w:rPr>
        <w:lastRenderedPageBreak/>
        <w:t xml:space="preserve">областям (социально-коммуникативное развитие, познавательное развитие, речевое развитие, художественно-эстетическое развитие, физическое развитие). </w:t>
      </w:r>
    </w:p>
    <w:p w:rsidR="00244F8E" w:rsidRPr="006D23C0" w:rsidRDefault="006C3212" w:rsidP="006C3212">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244F8E" w:rsidRPr="006D23C0">
        <w:rPr>
          <w:rFonts w:ascii="Times New Roman" w:hAnsi="Times New Roman" w:cs="Times New Roman"/>
          <w:sz w:val="28"/>
          <w:szCs w:val="28"/>
        </w:rPr>
        <w:t>Приоритетными направлениями являются нравственное, патриотическое, физкультурно-оздоровительное и речевое развитие воспитанников; развитие игровой деятельности и творческих способностей детей.</w:t>
      </w:r>
    </w:p>
    <w:p w:rsidR="00244F8E" w:rsidRPr="006D23C0" w:rsidRDefault="006D23C0" w:rsidP="006C3212">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244F8E" w:rsidRPr="006D23C0">
        <w:rPr>
          <w:rFonts w:ascii="Times New Roman" w:hAnsi="Times New Roman" w:cs="Times New Roman"/>
          <w:sz w:val="28"/>
          <w:szCs w:val="28"/>
        </w:rPr>
        <w:t>Программа направлена на создание условий развития дошколь</w:t>
      </w:r>
      <w:r w:rsidR="00385F28">
        <w:rPr>
          <w:rFonts w:ascii="Times New Roman" w:hAnsi="Times New Roman" w:cs="Times New Roman"/>
          <w:sz w:val="28"/>
          <w:szCs w:val="28"/>
        </w:rPr>
        <w:t xml:space="preserve">ников, открывающих возможности </w:t>
      </w:r>
      <w:r w:rsidR="00244F8E" w:rsidRPr="006D23C0">
        <w:rPr>
          <w:rFonts w:ascii="Times New Roman" w:hAnsi="Times New Roman" w:cs="Times New Roman"/>
          <w:sz w:val="28"/>
          <w:szCs w:val="28"/>
        </w:rPr>
        <w:t>для позитивной социализации ребёнка, его всестороннего личностного развития, развития инициативы и творческих способностей на основе сотрудничества со взрослыми и сверстниками в соответствующих дошкольному возрасту видах деятельности.</w:t>
      </w:r>
    </w:p>
    <w:p w:rsidR="00702AC1" w:rsidRDefault="006D23C0" w:rsidP="006C3212">
      <w:pPr>
        <w:pStyle w:val="a4"/>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00702AC1" w:rsidRPr="006D23C0">
        <w:rPr>
          <w:rFonts w:ascii="Times New Roman" w:eastAsia="Times New Roman" w:hAnsi="Times New Roman" w:cs="Times New Roman"/>
          <w:color w:val="000000"/>
          <w:sz w:val="28"/>
          <w:szCs w:val="28"/>
          <w:lang w:eastAsia="ru-RU"/>
        </w:rPr>
        <w:t xml:space="preserve">В работе детского сада выделено два периода: </w:t>
      </w:r>
    </w:p>
    <w:p w:rsidR="007A3965" w:rsidRDefault="007A3965" w:rsidP="00F32801">
      <w:pPr>
        <w:pStyle w:val="a4"/>
        <w:tabs>
          <w:tab w:val="left" w:pos="4820"/>
        </w:tabs>
        <w:jc w:val="both"/>
        <w:rPr>
          <w:rFonts w:ascii="Times New Roman" w:eastAsia="Times New Roman" w:hAnsi="Times New Roman" w:cs="Times New Roman"/>
          <w:color w:val="000000"/>
          <w:sz w:val="28"/>
          <w:szCs w:val="28"/>
          <w:lang w:eastAsia="ru-RU"/>
        </w:rPr>
      </w:pPr>
    </w:p>
    <w:p w:rsidR="006D23C0" w:rsidRDefault="007A3965" w:rsidP="006D23C0">
      <w:pPr>
        <w:pStyle w:val="a4"/>
        <w:jc w:val="both"/>
        <w:rPr>
          <w:rFonts w:ascii="Times New Roman" w:hAnsi="Times New Roman" w:cs="Times New Roman"/>
          <w:sz w:val="28"/>
          <w:szCs w:val="28"/>
        </w:rPr>
      </w:pPr>
      <w:r w:rsidRPr="006C3212">
        <w:rPr>
          <w:rFonts w:ascii="Times New Roman" w:eastAsia="Times New Roman" w:hAnsi="Times New Roman" w:cs="Times New Roman"/>
          <w:b/>
          <w:sz w:val="28"/>
          <w:szCs w:val="28"/>
          <w:lang w:eastAsia="ru-RU"/>
        </w:rPr>
        <w:t xml:space="preserve">1 </w:t>
      </w:r>
      <w:r>
        <w:rPr>
          <w:rFonts w:ascii="Times New Roman" w:eastAsia="Times New Roman" w:hAnsi="Times New Roman" w:cs="Times New Roman"/>
          <w:b/>
          <w:sz w:val="28"/>
          <w:szCs w:val="28"/>
          <w:lang w:eastAsia="ru-RU"/>
        </w:rPr>
        <w:t>период с</w:t>
      </w:r>
      <w:r w:rsidRPr="007A3965">
        <w:rPr>
          <w:rFonts w:ascii="Times New Roman" w:hAnsi="Times New Roman" w:cs="Times New Roman"/>
          <w:sz w:val="28"/>
          <w:szCs w:val="28"/>
        </w:rPr>
        <w:t xml:space="preserve"> </w:t>
      </w:r>
      <w:r w:rsidRPr="006D23C0">
        <w:rPr>
          <w:rFonts w:ascii="Times New Roman" w:hAnsi="Times New Roman" w:cs="Times New Roman"/>
          <w:sz w:val="28"/>
          <w:szCs w:val="28"/>
        </w:rPr>
        <w:t>1.09 по 31.05</w:t>
      </w:r>
    </w:p>
    <w:p w:rsidR="007A3965" w:rsidRDefault="007A3965" w:rsidP="006D23C0">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D23C0">
        <w:rPr>
          <w:rFonts w:ascii="Times New Roman" w:eastAsia="Times New Roman" w:hAnsi="Times New Roman" w:cs="Times New Roman"/>
          <w:sz w:val="28"/>
          <w:szCs w:val="28"/>
          <w:lang w:eastAsia="ru-RU"/>
        </w:rPr>
        <w:t>характерно преобладание образовательной деятельности, связанной с открытием детьми «нового знания» и овладением новыми видами и способами деятельности</w:t>
      </w:r>
    </w:p>
    <w:p w:rsidR="007A3965" w:rsidRDefault="007A3965" w:rsidP="006D23C0">
      <w:pPr>
        <w:pStyle w:val="a4"/>
        <w:jc w:val="both"/>
        <w:rPr>
          <w:rFonts w:ascii="Times New Roman" w:hAnsi="Times New Roman" w:cs="Times New Roman"/>
          <w:sz w:val="28"/>
          <w:szCs w:val="28"/>
        </w:rPr>
      </w:pPr>
      <w:r w:rsidRPr="006C3212">
        <w:rPr>
          <w:rFonts w:ascii="Times New Roman" w:eastAsia="Times New Roman" w:hAnsi="Times New Roman" w:cs="Times New Roman"/>
          <w:b/>
          <w:sz w:val="28"/>
          <w:szCs w:val="28"/>
          <w:lang w:eastAsia="ru-RU"/>
        </w:rPr>
        <w:t xml:space="preserve">2 </w:t>
      </w:r>
      <w:r>
        <w:rPr>
          <w:rFonts w:ascii="Times New Roman" w:eastAsia="Times New Roman" w:hAnsi="Times New Roman" w:cs="Times New Roman"/>
          <w:b/>
          <w:sz w:val="28"/>
          <w:szCs w:val="28"/>
          <w:lang w:eastAsia="ru-RU"/>
        </w:rPr>
        <w:t>период с</w:t>
      </w:r>
      <w:r w:rsidRPr="007A3965">
        <w:rPr>
          <w:rFonts w:ascii="Times New Roman" w:hAnsi="Times New Roman" w:cs="Times New Roman"/>
          <w:sz w:val="28"/>
          <w:szCs w:val="28"/>
        </w:rPr>
        <w:t xml:space="preserve"> </w:t>
      </w:r>
      <w:r w:rsidRPr="006D23C0">
        <w:rPr>
          <w:rFonts w:ascii="Times New Roman" w:hAnsi="Times New Roman" w:cs="Times New Roman"/>
          <w:sz w:val="28"/>
          <w:szCs w:val="28"/>
        </w:rPr>
        <w:t>1.06 по 31.08</w:t>
      </w:r>
    </w:p>
    <w:p w:rsidR="006C5332" w:rsidRDefault="007A3965" w:rsidP="00AF771D">
      <w:pPr>
        <w:pStyle w:val="a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6D23C0">
        <w:rPr>
          <w:rFonts w:ascii="Times New Roman" w:eastAsia="Times New Roman" w:hAnsi="Times New Roman" w:cs="Times New Roman"/>
          <w:color w:val="000000"/>
          <w:sz w:val="28"/>
          <w:szCs w:val="28"/>
          <w:lang w:eastAsia="ru-RU"/>
        </w:rPr>
        <w:t>характерно преобладание культурно-досуговой деятельности, мероприятий физкультурно-оздоровительной направленности, деятельности по выбору детей</w:t>
      </w:r>
    </w:p>
    <w:p w:rsidR="00AF771D" w:rsidRPr="00AF771D" w:rsidRDefault="00AF771D" w:rsidP="00AF771D">
      <w:pPr>
        <w:pStyle w:val="a4"/>
        <w:jc w:val="both"/>
        <w:rPr>
          <w:rFonts w:ascii="Times New Roman" w:eastAsia="Times New Roman" w:hAnsi="Times New Roman" w:cs="Times New Roman"/>
          <w:color w:val="000000"/>
          <w:sz w:val="28"/>
          <w:szCs w:val="28"/>
          <w:lang w:eastAsia="ru-RU"/>
        </w:rPr>
      </w:pPr>
    </w:p>
    <w:p w:rsidR="006D23C0" w:rsidRPr="006D23C0" w:rsidRDefault="006D23C0" w:rsidP="006D23C0">
      <w:pPr>
        <w:keepNext/>
        <w:spacing w:after="0" w:line="240" w:lineRule="auto"/>
        <w:outlineLvl w:val="0"/>
        <w:rPr>
          <w:rFonts w:ascii="Times New Roman" w:eastAsia="Calibri" w:hAnsi="Times New Roman" w:cs="Times New Roman"/>
          <w:b/>
          <w:bCs/>
          <w:kern w:val="32"/>
          <w:sz w:val="28"/>
          <w:szCs w:val="28"/>
          <w:lang w:eastAsia="x-none"/>
        </w:rPr>
      </w:pPr>
      <w:r w:rsidRPr="006D23C0">
        <w:rPr>
          <w:rFonts w:ascii="Times New Roman" w:eastAsia="Calibri" w:hAnsi="Times New Roman" w:cs="Times New Roman"/>
          <w:b/>
          <w:bCs/>
          <w:kern w:val="32"/>
          <w:sz w:val="28"/>
          <w:szCs w:val="28"/>
          <w:lang w:val="x-none" w:eastAsia="x-none"/>
        </w:rPr>
        <w:t>1.1. Цели и задачи Программы.</w:t>
      </w:r>
    </w:p>
    <w:p w:rsidR="006D23C0" w:rsidRPr="006D23C0" w:rsidRDefault="006D23C0" w:rsidP="006D23C0">
      <w:pPr>
        <w:keepNext/>
        <w:spacing w:after="0" w:line="240" w:lineRule="auto"/>
        <w:outlineLvl w:val="0"/>
        <w:rPr>
          <w:rFonts w:ascii="Times New Roman" w:eastAsia="Calibri" w:hAnsi="Times New Roman" w:cs="Times New Roman"/>
          <w:b/>
          <w:bCs/>
          <w:kern w:val="32"/>
          <w:sz w:val="28"/>
          <w:szCs w:val="28"/>
          <w:lang w:eastAsia="x-none"/>
        </w:rPr>
      </w:pPr>
    </w:p>
    <w:p w:rsidR="006D23C0" w:rsidRPr="006D23C0" w:rsidRDefault="006D23C0" w:rsidP="006D23C0">
      <w:pPr>
        <w:keepNext/>
        <w:spacing w:after="0" w:line="240" w:lineRule="auto"/>
        <w:outlineLvl w:val="0"/>
        <w:rPr>
          <w:rFonts w:ascii="Times New Roman" w:eastAsia="Calibri" w:hAnsi="Times New Roman" w:cs="Times New Roman"/>
          <w:b/>
          <w:bCs/>
          <w:kern w:val="32"/>
          <w:sz w:val="28"/>
          <w:szCs w:val="28"/>
          <w:lang w:val="x-none" w:eastAsia="x-none"/>
        </w:rPr>
      </w:pPr>
      <w:r w:rsidRPr="006D23C0">
        <w:rPr>
          <w:rFonts w:ascii="Times New Roman" w:eastAsia="Calibri" w:hAnsi="Times New Roman" w:cs="Times New Roman"/>
          <w:b/>
          <w:bCs/>
          <w:kern w:val="32"/>
          <w:sz w:val="28"/>
          <w:szCs w:val="28"/>
          <w:lang w:val="x-none" w:eastAsia="x-none"/>
        </w:rPr>
        <w:t>Цели образовательной Программы</w:t>
      </w:r>
      <w:r w:rsidRPr="006D23C0">
        <w:rPr>
          <w:rFonts w:ascii="Times New Roman" w:eastAsia="Calibri" w:hAnsi="Times New Roman" w:cs="Times New Roman"/>
          <w:b/>
          <w:bCs/>
          <w:i/>
          <w:iCs/>
          <w:kern w:val="32"/>
          <w:sz w:val="28"/>
          <w:szCs w:val="28"/>
          <w:lang w:val="x-none" w:eastAsia="x-none"/>
        </w:rPr>
        <w:t>:</w:t>
      </w:r>
    </w:p>
    <w:p w:rsidR="007A3965" w:rsidRPr="007A3965" w:rsidRDefault="007A3965" w:rsidP="00D424E9">
      <w:pPr>
        <w:pStyle w:val="a7"/>
        <w:numPr>
          <w:ilvl w:val="0"/>
          <w:numId w:val="26"/>
        </w:numPr>
        <w:spacing w:after="0" w:line="240" w:lineRule="auto"/>
        <w:jc w:val="both"/>
        <w:rPr>
          <w:rFonts w:ascii="Tahoma" w:eastAsia="+mj-ea" w:hAnsi="Tahoma" w:cs="+mj-cs"/>
          <w:kern w:val="24"/>
          <w:sz w:val="48"/>
          <w:szCs w:val="48"/>
        </w:rPr>
      </w:pPr>
      <w:r>
        <w:rPr>
          <w:rFonts w:ascii="Times New Roman" w:eastAsia="Times New Roman" w:hAnsi="Times New Roman" w:cs="Times New Roman"/>
          <w:bCs/>
          <w:sz w:val="28"/>
          <w:szCs w:val="28"/>
        </w:rPr>
        <w:t>С</w:t>
      </w:r>
      <w:r w:rsidR="006D23C0" w:rsidRPr="007A3965">
        <w:rPr>
          <w:rFonts w:ascii="Times New Roman" w:eastAsia="Times New Roman" w:hAnsi="Times New Roman" w:cs="Times New Roman"/>
          <w:bCs/>
          <w:sz w:val="28"/>
          <w:szCs w:val="28"/>
        </w:rPr>
        <w:t xml:space="preserve">оздание благоприятных условий для полноценного проживания ребенком дошкольного детства, </w:t>
      </w:r>
    </w:p>
    <w:p w:rsidR="007A3965" w:rsidRPr="007A3965" w:rsidRDefault="007A3965" w:rsidP="00D424E9">
      <w:pPr>
        <w:pStyle w:val="a7"/>
        <w:numPr>
          <w:ilvl w:val="0"/>
          <w:numId w:val="26"/>
        </w:numPr>
        <w:spacing w:after="0" w:line="240" w:lineRule="auto"/>
        <w:jc w:val="both"/>
        <w:rPr>
          <w:rFonts w:ascii="Tahoma" w:eastAsia="+mj-ea" w:hAnsi="Tahoma" w:cs="+mj-cs"/>
          <w:kern w:val="24"/>
          <w:sz w:val="48"/>
          <w:szCs w:val="48"/>
        </w:rPr>
      </w:pPr>
      <w:r>
        <w:rPr>
          <w:rFonts w:ascii="Times New Roman" w:eastAsia="Times New Roman" w:hAnsi="Times New Roman" w:cs="Times New Roman"/>
          <w:bCs/>
          <w:sz w:val="28"/>
          <w:szCs w:val="28"/>
        </w:rPr>
        <w:t>Ф</w:t>
      </w:r>
      <w:r w:rsidR="006D23C0" w:rsidRPr="007A3965">
        <w:rPr>
          <w:rFonts w:ascii="Times New Roman" w:eastAsia="Times New Roman" w:hAnsi="Times New Roman" w:cs="Times New Roman"/>
          <w:bCs/>
          <w:sz w:val="28"/>
          <w:szCs w:val="28"/>
        </w:rPr>
        <w:t xml:space="preserve">ормирование основ базовой культуры личности, </w:t>
      </w:r>
    </w:p>
    <w:p w:rsidR="007A3965" w:rsidRPr="007A3965" w:rsidRDefault="007A3965" w:rsidP="00D424E9">
      <w:pPr>
        <w:pStyle w:val="a7"/>
        <w:numPr>
          <w:ilvl w:val="0"/>
          <w:numId w:val="26"/>
        </w:numPr>
        <w:spacing w:after="0" w:line="240" w:lineRule="auto"/>
        <w:jc w:val="both"/>
        <w:rPr>
          <w:rFonts w:ascii="Tahoma" w:eastAsia="+mj-ea" w:hAnsi="Tahoma" w:cs="+mj-cs"/>
          <w:kern w:val="24"/>
          <w:sz w:val="48"/>
          <w:szCs w:val="48"/>
        </w:rPr>
      </w:pPr>
      <w:r>
        <w:rPr>
          <w:rFonts w:ascii="Times New Roman" w:eastAsia="Times New Roman" w:hAnsi="Times New Roman" w:cs="Times New Roman"/>
          <w:bCs/>
          <w:sz w:val="28"/>
          <w:szCs w:val="28"/>
        </w:rPr>
        <w:t>В</w:t>
      </w:r>
      <w:r w:rsidR="006D23C0" w:rsidRPr="007A3965">
        <w:rPr>
          <w:rFonts w:ascii="Times New Roman" w:eastAsia="Times New Roman" w:hAnsi="Times New Roman" w:cs="Times New Roman"/>
          <w:bCs/>
          <w:sz w:val="28"/>
          <w:szCs w:val="28"/>
        </w:rPr>
        <w:t xml:space="preserve">сестороннее развитие психических и физических качеств в соответствии с возрастными и индивидуальными особенностями, </w:t>
      </w:r>
    </w:p>
    <w:p w:rsidR="007A3965" w:rsidRPr="007A3965" w:rsidRDefault="007A3965" w:rsidP="00D424E9">
      <w:pPr>
        <w:pStyle w:val="a7"/>
        <w:numPr>
          <w:ilvl w:val="0"/>
          <w:numId w:val="26"/>
        </w:numPr>
        <w:spacing w:after="0" w:line="240" w:lineRule="auto"/>
        <w:jc w:val="both"/>
        <w:rPr>
          <w:rFonts w:ascii="Tahoma" w:eastAsia="+mj-ea" w:hAnsi="Tahoma" w:cs="+mj-cs"/>
          <w:kern w:val="24"/>
          <w:sz w:val="48"/>
          <w:szCs w:val="48"/>
        </w:rPr>
      </w:pPr>
      <w:r>
        <w:rPr>
          <w:rFonts w:ascii="Times New Roman" w:eastAsia="Times New Roman" w:hAnsi="Times New Roman" w:cs="Times New Roman"/>
          <w:bCs/>
          <w:sz w:val="28"/>
          <w:szCs w:val="28"/>
        </w:rPr>
        <w:t>П</w:t>
      </w:r>
      <w:r w:rsidR="006D23C0" w:rsidRPr="007A3965">
        <w:rPr>
          <w:rFonts w:ascii="Times New Roman" w:eastAsia="Times New Roman" w:hAnsi="Times New Roman" w:cs="Times New Roman"/>
          <w:bCs/>
          <w:sz w:val="28"/>
          <w:szCs w:val="28"/>
        </w:rPr>
        <w:t xml:space="preserve">одготовка к жизни в современном обществе, </w:t>
      </w:r>
    </w:p>
    <w:p w:rsidR="006D23C0" w:rsidRPr="007A3965" w:rsidRDefault="007A3965" w:rsidP="00D424E9">
      <w:pPr>
        <w:pStyle w:val="a7"/>
        <w:numPr>
          <w:ilvl w:val="0"/>
          <w:numId w:val="26"/>
        </w:numPr>
        <w:spacing w:after="0" w:line="240" w:lineRule="auto"/>
        <w:jc w:val="both"/>
        <w:rPr>
          <w:rFonts w:ascii="Tahoma" w:eastAsia="+mj-ea" w:hAnsi="Tahoma" w:cs="+mj-cs"/>
          <w:kern w:val="24"/>
          <w:sz w:val="48"/>
          <w:szCs w:val="48"/>
        </w:rPr>
      </w:pPr>
      <w:r>
        <w:rPr>
          <w:rFonts w:ascii="Times New Roman" w:eastAsia="Times New Roman" w:hAnsi="Times New Roman" w:cs="Times New Roman"/>
          <w:bCs/>
          <w:sz w:val="28"/>
          <w:szCs w:val="28"/>
        </w:rPr>
        <w:t>О</w:t>
      </w:r>
      <w:r w:rsidR="006D23C0" w:rsidRPr="007A3965">
        <w:rPr>
          <w:rFonts w:ascii="Times New Roman" w:eastAsia="Times New Roman" w:hAnsi="Times New Roman" w:cs="Times New Roman"/>
          <w:bCs/>
          <w:sz w:val="28"/>
          <w:szCs w:val="28"/>
        </w:rPr>
        <w:t>беспечение безопасности жизнедеятельности дошкольника</w:t>
      </w:r>
      <w:r w:rsidR="006D23C0" w:rsidRPr="007A3965">
        <w:rPr>
          <w:rFonts w:ascii="Times New Roman" w:eastAsia="Times New Roman" w:hAnsi="Times New Roman" w:cs="Times New Roman"/>
          <w:b/>
          <w:bCs/>
          <w:sz w:val="28"/>
          <w:szCs w:val="28"/>
        </w:rPr>
        <w:t>.</w:t>
      </w:r>
      <w:r w:rsidR="006D23C0" w:rsidRPr="007A3965">
        <w:rPr>
          <w:rFonts w:ascii="Tahoma" w:eastAsia="+mj-ea" w:hAnsi="Tahoma" w:cs="+mj-cs"/>
          <w:kern w:val="24"/>
          <w:sz w:val="48"/>
          <w:szCs w:val="48"/>
        </w:rPr>
        <w:t xml:space="preserve"> </w:t>
      </w:r>
    </w:p>
    <w:p w:rsidR="006D23C0" w:rsidRPr="006D23C0" w:rsidRDefault="006D23C0" w:rsidP="006D23C0">
      <w:pPr>
        <w:spacing w:after="0" w:line="240" w:lineRule="auto"/>
        <w:jc w:val="both"/>
        <w:rPr>
          <w:rFonts w:ascii="Times New Roman" w:eastAsia="Times New Roman" w:hAnsi="Times New Roman" w:cs="Times New Roman"/>
          <w:b/>
          <w:bCs/>
          <w:sz w:val="28"/>
          <w:szCs w:val="28"/>
        </w:rPr>
      </w:pPr>
      <w:r w:rsidRPr="006D23C0">
        <w:rPr>
          <w:rFonts w:ascii="Times New Roman" w:eastAsia="Times New Roman" w:hAnsi="Times New Roman" w:cs="Times New Roman"/>
          <w:bCs/>
          <w:sz w:val="28"/>
          <w:szCs w:val="28"/>
        </w:rPr>
        <w:t xml:space="preserve">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 </w:t>
      </w:r>
    </w:p>
    <w:p w:rsidR="006D23C0" w:rsidRDefault="006D23C0" w:rsidP="006D23C0">
      <w:pPr>
        <w:spacing w:after="0" w:line="240" w:lineRule="auto"/>
        <w:jc w:val="both"/>
        <w:rPr>
          <w:rFonts w:ascii="Times New Roman" w:eastAsia="Times New Roman" w:hAnsi="Times New Roman" w:cs="Times New Roman"/>
          <w:b/>
          <w:bCs/>
          <w:sz w:val="28"/>
          <w:szCs w:val="28"/>
        </w:rPr>
      </w:pPr>
    </w:p>
    <w:p w:rsidR="006D23C0" w:rsidRPr="006D23C0" w:rsidRDefault="006D23C0" w:rsidP="006D23C0">
      <w:pPr>
        <w:spacing w:after="0" w:line="240" w:lineRule="auto"/>
        <w:jc w:val="both"/>
        <w:rPr>
          <w:rFonts w:ascii="Times New Roman" w:eastAsia="Times New Roman" w:hAnsi="Times New Roman" w:cs="Times New Roman"/>
          <w:b/>
          <w:bCs/>
          <w:sz w:val="32"/>
          <w:szCs w:val="32"/>
        </w:rPr>
      </w:pPr>
      <w:r w:rsidRPr="006D23C0">
        <w:rPr>
          <w:rFonts w:ascii="Times New Roman" w:eastAsia="Times New Roman" w:hAnsi="Times New Roman" w:cs="Times New Roman"/>
          <w:b/>
          <w:bCs/>
          <w:sz w:val="28"/>
          <w:szCs w:val="28"/>
        </w:rPr>
        <w:t>Задачи образовательной Программы</w:t>
      </w:r>
      <w:r w:rsidRPr="006D23C0">
        <w:rPr>
          <w:rFonts w:ascii="Times New Roman" w:eastAsia="Times New Roman" w:hAnsi="Times New Roman" w:cs="Times New Roman"/>
          <w:b/>
          <w:bCs/>
          <w:i/>
          <w:iCs/>
          <w:sz w:val="32"/>
          <w:szCs w:val="32"/>
        </w:rPr>
        <w:t>:</w:t>
      </w:r>
    </w:p>
    <w:p w:rsidR="006D23C0" w:rsidRPr="006D23C0" w:rsidRDefault="006D23C0" w:rsidP="00D424E9">
      <w:pPr>
        <w:pStyle w:val="a7"/>
        <w:numPr>
          <w:ilvl w:val="0"/>
          <w:numId w:val="11"/>
        </w:numPr>
        <w:spacing w:after="0" w:line="240" w:lineRule="auto"/>
        <w:jc w:val="both"/>
        <w:rPr>
          <w:rFonts w:ascii="Times New Roman" w:eastAsia="Calibri" w:hAnsi="Times New Roman" w:cs="Times New Roman"/>
          <w:sz w:val="28"/>
          <w:szCs w:val="28"/>
          <w:lang w:eastAsia="ru-RU"/>
        </w:rPr>
      </w:pPr>
      <w:r w:rsidRPr="006D23C0">
        <w:rPr>
          <w:rFonts w:ascii="Times New Roman" w:eastAsia="Calibri" w:hAnsi="Times New Roman" w:cs="Times New Roman"/>
          <w:sz w:val="28"/>
          <w:szCs w:val="28"/>
          <w:lang w:eastAsia="ru-RU"/>
        </w:rPr>
        <w:t>охрана жизни и укрепление физического и психическо</w:t>
      </w:r>
      <w:r w:rsidR="007A3965">
        <w:rPr>
          <w:rFonts w:ascii="Times New Roman" w:eastAsia="Calibri" w:hAnsi="Times New Roman" w:cs="Times New Roman"/>
          <w:sz w:val="28"/>
          <w:szCs w:val="28"/>
          <w:lang w:eastAsia="ru-RU"/>
        </w:rPr>
        <w:t xml:space="preserve">го здоровья детей, в том числе </w:t>
      </w:r>
      <w:r w:rsidRPr="006D23C0">
        <w:rPr>
          <w:rFonts w:ascii="Times New Roman" w:eastAsia="Calibri" w:hAnsi="Times New Roman" w:cs="Times New Roman"/>
          <w:sz w:val="28"/>
          <w:szCs w:val="28"/>
          <w:lang w:eastAsia="ru-RU"/>
        </w:rPr>
        <w:t>их эмоционального благополучия;</w:t>
      </w:r>
    </w:p>
    <w:p w:rsidR="006D23C0" w:rsidRPr="006D23C0" w:rsidRDefault="006D23C0" w:rsidP="00D424E9">
      <w:pPr>
        <w:pStyle w:val="a7"/>
        <w:numPr>
          <w:ilvl w:val="0"/>
          <w:numId w:val="11"/>
        </w:numPr>
        <w:spacing w:after="0" w:line="240" w:lineRule="auto"/>
        <w:jc w:val="both"/>
        <w:rPr>
          <w:rFonts w:ascii="Times New Roman" w:eastAsia="Calibri" w:hAnsi="Times New Roman" w:cs="Times New Roman"/>
          <w:sz w:val="28"/>
          <w:szCs w:val="28"/>
          <w:lang w:eastAsia="ru-RU"/>
        </w:rPr>
      </w:pPr>
      <w:r w:rsidRPr="006D23C0">
        <w:rPr>
          <w:rFonts w:ascii="Times New Roman" w:eastAsia="Calibri" w:hAnsi="Times New Roman" w:cs="Times New Roman"/>
          <w:sz w:val="28"/>
          <w:szCs w:val="28"/>
          <w:lang w:eastAsia="ru-RU"/>
        </w:rPr>
        <w:t>обеспечение познавательного, речевого, социально-личностного, художественно-эстетического и физического развития детей;</w:t>
      </w:r>
    </w:p>
    <w:p w:rsidR="006D23C0" w:rsidRPr="006D23C0" w:rsidRDefault="006D23C0" w:rsidP="00D424E9">
      <w:pPr>
        <w:pStyle w:val="a7"/>
        <w:numPr>
          <w:ilvl w:val="0"/>
          <w:numId w:val="11"/>
        </w:numPr>
        <w:spacing w:after="0" w:line="240" w:lineRule="auto"/>
        <w:jc w:val="both"/>
        <w:rPr>
          <w:rFonts w:ascii="Times New Roman" w:eastAsia="Calibri" w:hAnsi="Times New Roman" w:cs="Times New Roman"/>
          <w:sz w:val="28"/>
          <w:szCs w:val="28"/>
          <w:lang w:eastAsia="ru-RU"/>
        </w:rPr>
      </w:pPr>
      <w:r w:rsidRPr="006D23C0">
        <w:rPr>
          <w:rFonts w:ascii="Times New Roman" w:eastAsia="Times New Roman" w:hAnsi="Times New Roman" w:cs="Times New Roman"/>
          <w:sz w:val="28"/>
          <w:szCs w:val="28"/>
          <w:lang w:eastAsia="ru-RU"/>
        </w:rPr>
        <w:t xml:space="preserve">обеспечение равных возможностей для полноценного развития каждого ребенка в период дошкольного детства независимо от места жительства, пола, </w:t>
      </w:r>
      <w:r w:rsidRPr="006D23C0">
        <w:rPr>
          <w:rFonts w:ascii="Times New Roman" w:eastAsia="Times New Roman" w:hAnsi="Times New Roman" w:cs="Times New Roman"/>
          <w:sz w:val="28"/>
          <w:szCs w:val="28"/>
          <w:lang w:eastAsia="ru-RU"/>
        </w:rPr>
        <w:lastRenderedPageBreak/>
        <w:t>нации, языка, социального статуса, психофизиологических и других особенностей;</w:t>
      </w:r>
    </w:p>
    <w:p w:rsidR="006D23C0" w:rsidRPr="006D23C0" w:rsidRDefault="006D23C0" w:rsidP="00D424E9">
      <w:pPr>
        <w:pStyle w:val="a7"/>
        <w:numPr>
          <w:ilvl w:val="0"/>
          <w:numId w:val="11"/>
        </w:numPr>
        <w:spacing w:after="0" w:line="240" w:lineRule="auto"/>
        <w:jc w:val="both"/>
        <w:rPr>
          <w:rFonts w:ascii="Times New Roman" w:eastAsia="Calibri" w:hAnsi="Times New Roman" w:cs="Times New Roman"/>
          <w:sz w:val="28"/>
          <w:szCs w:val="28"/>
          <w:lang w:eastAsia="ru-RU"/>
        </w:rPr>
      </w:pPr>
      <w:r w:rsidRPr="006D23C0">
        <w:rPr>
          <w:rFonts w:ascii="Times New Roman" w:eastAsia="Times New Roman" w:hAnsi="Times New Roman" w:cs="Times New Roman"/>
          <w:sz w:val="28"/>
          <w:szCs w:val="28"/>
          <w:lang w:eastAsia="ru-RU"/>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6D23C0" w:rsidRPr="006D23C0" w:rsidRDefault="006D23C0" w:rsidP="00D424E9">
      <w:pPr>
        <w:pStyle w:val="a7"/>
        <w:numPr>
          <w:ilvl w:val="0"/>
          <w:numId w:val="11"/>
        </w:numPr>
        <w:spacing w:after="0" w:line="240" w:lineRule="auto"/>
        <w:jc w:val="both"/>
        <w:rPr>
          <w:rFonts w:ascii="Times New Roman" w:eastAsia="Calibri" w:hAnsi="Times New Roman" w:cs="Times New Roman"/>
          <w:i/>
          <w:sz w:val="28"/>
          <w:szCs w:val="28"/>
          <w:lang w:eastAsia="ru-RU"/>
        </w:rPr>
      </w:pPr>
      <w:r w:rsidRPr="006D23C0">
        <w:rPr>
          <w:rFonts w:ascii="Times New Roman" w:eastAsia="Calibri" w:hAnsi="Times New Roman" w:cs="Times New Roman"/>
          <w:i/>
          <w:sz w:val="28"/>
          <w:szCs w:val="28"/>
          <w:lang w:eastAsia="ru-RU"/>
        </w:rPr>
        <w:t>воспитание, с учётом возрастных категорий детей, гражданственности, уважения к правам и свободам человека, любви к окружающей природе, Родине, семье;</w:t>
      </w:r>
    </w:p>
    <w:p w:rsidR="006D23C0" w:rsidRPr="006D23C0" w:rsidRDefault="006D23C0" w:rsidP="00D424E9">
      <w:pPr>
        <w:pStyle w:val="a7"/>
        <w:numPr>
          <w:ilvl w:val="0"/>
          <w:numId w:val="11"/>
        </w:numPr>
        <w:spacing w:after="0" w:line="240" w:lineRule="auto"/>
        <w:jc w:val="both"/>
        <w:rPr>
          <w:rFonts w:ascii="Times New Roman" w:eastAsia="Calibri" w:hAnsi="Times New Roman" w:cs="Times New Roman"/>
          <w:i/>
          <w:sz w:val="28"/>
          <w:szCs w:val="28"/>
          <w:lang w:eastAsia="ru-RU"/>
        </w:rPr>
      </w:pPr>
      <w:r w:rsidRPr="006D23C0">
        <w:rPr>
          <w:rFonts w:ascii="Times New Roman" w:eastAsia="Times New Roman" w:hAnsi="Times New Roman" w:cs="Times New Roman"/>
          <w:sz w:val="28"/>
          <w:szCs w:val="28"/>
          <w:lang w:eastAsia="ru-RU"/>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6D23C0" w:rsidRPr="00AF771D" w:rsidRDefault="006D23C0" w:rsidP="00D424E9">
      <w:pPr>
        <w:pStyle w:val="a7"/>
        <w:numPr>
          <w:ilvl w:val="0"/>
          <w:numId w:val="11"/>
        </w:numPr>
        <w:spacing w:after="0" w:line="240" w:lineRule="auto"/>
        <w:jc w:val="both"/>
        <w:rPr>
          <w:rFonts w:ascii="Times New Roman" w:eastAsia="Calibri" w:hAnsi="Times New Roman" w:cs="Times New Roman"/>
          <w:sz w:val="28"/>
          <w:szCs w:val="28"/>
          <w:lang w:eastAsia="ru-RU"/>
        </w:rPr>
      </w:pPr>
      <w:r w:rsidRPr="00AF771D">
        <w:rPr>
          <w:rFonts w:ascii="Times New Roman" w:eastAsia="Calibri" w:hAnsi="Times New Roman" w:cs="Times New Roman"/>
          <w:sz w:val="28"/>
          <w:szCs w:val="28"/>
          <w:lang w:eastAsia="ru-RU"/>
        </w:rPr>
        <w:t>осуществление необходимой коррекции недостатков в речевом развитии детей;</w:t>
      </w:r>
    </w:p>
    <w:p w:rsidR="006D23C0" w:rsidRPr="00AF771D" w:rsidRDefault="006D23C0" w:rsidP="00D424E9">
      <w:pPr>
        <w:pStyle w:val="a7"/>
        <w:numPr>
          <w:ilvl w:val="0"/>
          <w:numId w:val="11"/>
        </w:numPr>
        <w:spacing w:after="0" w:line="240" w:lineRule="auto"/>
        <w:jc w:val="both"/>
        <w:rPr>
          <w:rFonts w:ascii="Times New Roman" w:eastAsia="Calibri" w:hAnsi="Times New Roman" w:cs="Times New Roman"/>
          <w:sz w:val="28"/>
          <w:szCs w:val="28"/>
          <w:lang w:eastAsia="ru-RU"/>
        </w:rPr>
      </w:pPr>
      <w:r w:rsidRPr="00AF771D">
        <w:rPr>
          <w:rFonts w:ascii="Times New Roman" w:eastAsia="Calibri" w:hAnsi="Times New Roman" w:cs="Times New Roman"/>
          <w:sz w:val="28"/>
          <w:szCs w:val="28"/>
          <w:lang w:eastAsia="ru-RU"/>
        </w:rPr>
        <w:t>взаимодействие с семьями воспитанников для обеспечения полноценного развития детей;</w:t>
      </w:r>
    </w:p>
    <w:p w:rsidR="006D23C0" w:rsidRPr="006D23C0" w:rsidRDefault="006D23C0" w:rsidP="00D424E9">
      <w:pPr>
        <w:pStyle w:val="a7"/>
        <w:numPr>
          <w:ilvl w:val="0"/>
          <w:numId w:val="11"/>
        </w:numPr>
        <w:spacing w:after="0" w:line="240" w:lineRule="auto"/>
        <w:jc w:val="both"/>
        <w:rPr>
          <w:rFonts w:ascii="Times New Roman" w:eastAsia="Calibri" w:hAnsi="Times New Roman" w:cs="Times New Roman"/>
          <w:i/>
          <w:sz w:val="28"/>
          <w:szCs w:val="28"/>
          <w:lang w:eastAsia="ru-RU"/>
        </w:rPr>
      </w:pPr>
      <w:r w:rsidRPr="006D23C0">
        <w:rPr>
          <w:rFonts w:ascii="Times New Roman" w:eastAsia="Times New Roman" w:hAnsi="Times New Roman" w:cs="Times New Roman"/>
          <w:sz w:val="28"/>
          <w:szCs w:val="28"/>
          <w:lang w:eastAsia="ru-RU"/>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7A3965" w:rsidRDefault="006D23C0" w:rsidP="006D23C0">
      <w:pPr>
        <w:spacing w:after="0" w:line="240" w:lineRule="auto"/>
        <w:ind w:left="-18"/>
        <w:jc w:val="both"/>
        <w:rPr>
          <w:rFonts w:ascii="Times New Roman" w:eastAsia="Calibri" w:hAnsi="Times New Roman" w:cs="Times New Roman"/>
          <w:i/>
          <w:sz w:val="28"/>
          <w:szCs w:val="28"/>
          <w:lang w:eastAsia="ru-RU"/>
        </w:rPr>
      </w:pPr>
      <w:r w:rsidRPr="006D23C0">
        <w:rPr>
          <w:rFonts w:ascii="Times New Roman" w:eastAsia="Calibri" w:hAnsi="Times New Roman" w:cs="Times New Roman"/>
          <w:sz w:val="28"/>
          <w:szCs w:val="28"/>
          <w:lang w:eastAsia="ru-RU"/>
        </w:rPr>
        <w:t xml:space="preserve">           </w:t>
      </w:r>
      <w:r w:rsidRPr="006D23C0">
        <w:rPr>
          <w:rFonts w:ascii="Times New Roman" w:eastAsia="Calibri" w:hAnsi="Times New Roman" w:cs="Times New Roman"/>
          <w:i/>
          <w:sz w:val="28"/>
          <w:szCs w:val="28"/>
          <w:lang w:eastAsia="ru-RU"/>
        </w:rPr>
        <w:t xml:space="preserve">В </w:t>
      </w:r>
      <w:proofErr w:type="spellStart"/>
      <w:r w:rsidRPr="006D23C0">
        <w:rPr>
          <w:rFonts w:ascii="Times New Roman" w:eastAsia="Calibri" w:hAnsi="Times New Roman" w:cs="Times New Roman"/>
          <w:i/>
          <w:sz w:val="28"/>
          <w:szCs w:val="28"/>
          <w:lang w:eastAsia="ru-RU"/>
        </w:rPr>
        <w:t>воспитательно</w:t>
      </w:r>
      <w:proofErr w:type="spellEnd"/>
      <w:r w:rsidRPr="006D23C0">
        <w:rPr>
          <w:rFonts w:ascii="Times New Roman" w:eastAsia="Calibri" w:hAnsi="Times New Roman" w:cs="Times New Roman"/>
          <w:i/>
          <w:sz w:val="28"/>
          <w:szCs w:val="28"/>
          <w:lang w:eastAsia="ru-RU"/>
        </w:rPr>
        <w:t>-образовательном процесс</w:t>
      </w:r>
      <w:r w:rsidR="007A3965">
        <w:rPr>
          <w:rFonts w:ascii="Times New Roman" w:eastAsia="Calibri" w:hAnsi="Times New Roman" w:cs="Times New Roman"/>
          <w:i/>
          <w:sz w:val="28"/>
          <w:szCs w:val="28"/>
          <w:lang w:eastAsia="ru-RU"/>
        </w:rPr>
        <w:t>е ДОУ реализуется региональный компонент:</w:t>
      </w:r>
    </w:p>
    <w:p w:rsidR="007A3965" w:rsidRDefault="006D23C0" w:rsidP="00AF771D">
      <w:pPr>
        <w:pStyle w:val="a7"/>
        <w:spacing w:after="0" w:line="240" w:lineRule="auto"/>
        <w:ind w:left="342"/>
        <w:jc w:val="both"/>
        <w:rPr>
          <w:rFonts w:ascii="Times New Roman" w:eastAsia="Calibri" w:hAnsi="Times New Roman" w:cs="Times New Roman"/>
          <w:i/>
          <w:sz w:val="28"/>
          <w:szCs w:val="28"/>
          <w:lang w:eastAsia="ru-RU"/>
        </w:rPr>
      </w:pPr>
      <w:r w:rsidRPr="007A3965">
        <w:rPr>
          <w:rFonts w:ascii="Times New Roman" w:eastAsia="Calibri" w:hAnsi="Times New Roman" w:cs="Times New Roman"/>
          <w:i/>
          <w:sz w:val="28"/>
          <w:szCs w:val="28"/>
          <w:lang w:eastAsia="ru-RU"/>
        </w:rPr>
        <w:t>В непосредственной</w:t>
      </w:r>
      <w:r w:rsidR="007A3965">
        <w:rPr>
          <w:rFonts w:ascii="Times New Roman" w:eastAsia="Calibri" w:hAnsi="Times New Roman" w:cs="Times New Roman"/>
          <w:i/>
          <w:sz w:val="28"/>
          <w:szCs w:val="28"/>
          <w:lang w:eastAsia="ru-RU"/>
        </w:rPr>
        <w:t xml:space="preserve"> образовательной деятельности </w:t>
      </w:r>
    </w:p>
    <w:p w:rsidR="006D23C0" w:rsidRPr="007A3965" w:rsidRDefault="007A3965" w:rsidP="00D424E9">
      <w:pPr>
        <w:pStyle w:val="a7"/>
        <w:numPr>
          <w:ilvl w:val="0"/>
          <w:numId w:val="27"/>
        </w:numPr>
        <w:spacing w:after="0" w:line="240" w:lineRule="auto"/>
        <w:jc w:val="both"/>
        <w:rPr>
          <w:rFonts w:ascii="Times New Roman" w:eastAsia="Calibri" w:hAnsi="Times New Roman" w:cs="Times New Roman"/>
          <w:i/>
          <w:sz w:val="28"/>
          <w:szCs w:val="28"/>
          <w:lang w:eastAsia="ru-RU"/>
        </w:rPr>
      </w:pPr>
      <w:r>
        <w:rPr>
          <w:rFonts w:ascii="Times New Roman" w:eastAsia="Calibri" w:hAnsi="Times New Roman" w:cs="Times New Roman"/>
          <w:i/>
          <w:sz w:val="28"/>
          <w:szCs w:val="28"/>
          <w:lang w:eastAsia="ru-RU"/>
        </w:rPr>
        <w:t>В</w:t>
      </w:r>
      <w:r w:rsidR="006D23C0" w:rsidRPr="007A3965">
        <w:rPr>
          <w:rFonts w:ascii="Times New Roman" w:eastAsia="Calibri" w:hAnsi="Times New Roman" w:cs="Times New Roman"/>
          <w:i/>
          <w:sz w:val="28"/>
          <w:szCs w:val="28"/>
          <w:lang w:eastAsia="ru-RU"/>
        </w:rPr>
        <w:t xml:space="preserve"> режимных моментах дети знакомятся с национально-культурными особенностями Краснодарского края: произведениями искусства, художественным словом, фольклором, музыкой, историей Кубани, с азами кубанского быта.</w:t>
      </w:r>
    </w:p>
    <w:p w:rsidR="00AF771D" w:rsidRPr="00AD65EC" w:rsidRDefault="00AF771D" w:rsidP="00D424E9">
      <w:pPr>
        <w:pStyle w:val="a8"/>
        <w:numPr>
          <w:ilvl w:val="0"/>
          <w:numId w:val="33"/>
        </w:numPr>
        <w:tabs>
          <w:tab w:val="clear" w:pos="2629"/>
          <w:tab w:val="num" w:pos="0"/>
          <w:tab w:val="num" w:pos="567"/>
        </w:tabs>
        <w:spacing w:before="0" w:beforeAutospacing="0" w:after="0" w:afterAutospacing="0"/>
        <w:ind w:left="0" w:hanging="18"/>
        <w:jc w:val="both"/>
        <w:rPr>
          <w:sz w:val="28"/>
          <w:szCs w:val="28"/>
        </w:rPr>
      </w:pPr>
      <w:r>
        <w:rPr>
          <w:i/>
          <w:sz w:val="28"/>
          <w:szCs w:val="28"/>
        </w:rPr>
        <w:t>Подготовка</w:t>
      </w:r>
      <w:r w:rsidRPr="0014407D">
        <w:rPr>
          <w:i/>
          <w:sz w:val="28"/>
          <w:szCs w:val="28"/>
        </w:rPr>
        <w:t xml:space="preserve"> ребенка к встрече с различными </w:t>
      </w:r>
      <w:proofErr w:type="gramStart"/>
      <w:r w:rsidRPr="0014407D">
        <w:rPr>
          <w:i/>
          <w:sz w:val="28"/>
          <w:szCs w:val="28"/>
        </w:rPr>
        <w:t>сложными,  порой</w:t>
      </w:r>
      <w:proofErr w:type="gramEnd"/>
      <w:r w:rsidRPr="0014407D">
        <w:rPr>
          <w:i/>
          <w:sz w:val="28"/>
          <w:szCs w:val="28"/>
        </w:rPr>
        <w:t xml:space="preserve"> опасными жизненными ситуациями.</w:t>
      </w:r>
    </w:p>
    <w:p w:rsidR="00AF771D" w:rsidRPr="00CD39B0" w:rsidRDefault="00AF771D" w:rsidP="00D424E9">
      <w:pPr>
        <w:pStyle w:val="a8"/>
        <w:numPr>
          <w:ilvl w:val="0"/>
          <w:numId w:val="33"/>
        </w:numPr>
        <w:tabs>
          <w:tab w:val="clear" w:pos="2629"/>
          <w:tab w:val="num" w:pos="0"/>
          <w:tab w:val="num" w:pos="567"/>
        </w:tabs>
        <w:spacing w:before="0" w:beforeAutospacing="0" w:after="0" w:afterAutospacing="0"/>
        <w:ind w:left="0" w:hanging="18"/>
        <w:jc w:val="both"/>
        <w:rPr>
          <w:sz w:val="28"/>
          <w:szCs w:val="28"/>
        </w:rPr>
      </w:pPr>
      <w:r>
        <w:rPr>
          <w:i/>
          <w:sz w:val="28"/>
          <w:szCs w:val="28"/>
        </w:rPr>
        <w:t>Формирование нравственно-патриотического отношения и чувства сопричастности к малой родине на основе национально-региональных и природных особенностях родного края.</w:t>
      </w:r>
    </w:p>
    <w:p w:rsidR="00AF771D" w:rsidRDefault="00AF771D" w:rsidP="00D424E9">
      <w:pPr>
        <w:pStyle w:val="a8"/>
        <w:numPr>
          <w:ilvl w:val="0"/>
          <w:numId w:val="33"/>
        </w:numPr>
        <w:tabs>
          <w:tab w:val="clear" w:pos="2629"/>
          <w:tab w:val="num" w:pos="1134"/>
        </w:tabs>
        <w:spacing w:before="0" w:beforeAutospacing="0" w:after="0" w:afterAutospacing="0"/>
        <w:ind w:left="426"/>
        <w:jc w:val="both"/>
        <w:rPr>
          <w:sz w:val="28"/>
          <w:szCs w:val="28"/>
        </w:rPr>
      </w:pPr>
      <w:r>
        <w:rPr>
          <w:sz w:val="28"/>
          <w:szCs w:val="28"/>
        </w:rPr>
        <w:t xml:space="preserve">Благоприятное расположение детского </w:t>
      </w:r>
      <w:proofErr w:type="gramStart"/>
      <w:r>
        <w:rPr>
          <w:sz w:val="28"/>
          <w:szCs w:val="28"/>
        </w:rPr>
        <w:t>сада,  климатические</w:t>
      </w:r>
      <w:proofErr w:type="gramEnd"/>
      <w:r>
        <w:rPr>
          <w:sz w:val="28"/>
          <w:szCs w:val="28"/>
        </w:rPr>
        <w:t xml:space="preserve">  и природные условия региона помогают знакомить детей с природой края, а также в проведении физкультурно-оздоровительных мероприятий.</w:t>
      </w:r>
    </w:p>
    <w:p w:rsidR="00F73C94" w:rsidRPr="006D23C0" w:rsidRDefault="00F73C94" w:rsidP="00AF771D">
      <w:pPr>
        <w:shd w:val="clear" w:color="auto" w:fill="FFFFFF"/>
        <w:spacing w:after="0" w:line="240" w:lineRule="auto"/>
        <w:jc w:val="both"/>
        <w:rPr>
          <w:rFonts w:ascii="Times New Roman" w:eastAsia="Times New Roman" w:hAnsi="Times New Roman" w:cs="Times New Roman"/>
          <w:sz w:val="24"/>
          <w:szCs w:val="24"/>
        </w:rPr>
      </w:pPr>
    </w:p>
    <w:p w:rsidR="006D23C0" w:rsidRDefault="007A3965" w:rsidP="006C3212">
      <w:pPr>
        <w:shd w:val="clear" w:color="auto" w:fill="FFFFFF"/>
        <w:spacing w:after="0" w:line="240" w:lineRule="auto"/>
        <w:jc w:val="both"/>
        <w:rPr>
          <w:rFonts w:ascii="Times New Roman" w:eastAsia="Times New Roman" w:hAnsi="Times New Roman" w:cs="Times New Roman"/>
          <w:b/>
          <w:i/>
          <w:iCs/>
          <w:sz w:val="28"/>
          <w:szCs w:val="28"/>
        </w:rPr>
      </w:pPr>
      <w:r>
        <w:rPr>
          <w:rFonts w:ascii="Times New Roman" w:eastAsia="Times New Roman" w:hAnsi="Times New Roman" w:cs="Times New Roman"/>
          <w:b/>
          <w:i/>
          <w:iCs/>
          <w:sz w:val="28"/>
          <w:szCs w:val="28"/>
        </w:rPr>
        <w:t>Задачи части</w:t>
      </w:r>
      <w:r w:rsidR="00D853D3">
        <w:rPr>
          <w:rFonts w:ascii="Times New Roman" w:eastAsia="Times New Roman" w:hAnsi="Times New Roman" w:cs="Times New Roman"/>
          <w:b/>
          <w:i/>
          <w:iCs/>
          <w:sz w:val="28"/>
          <w:szCs w:val="28"/>
        </w:rPr>
        <w:t>,</w:t>
      </w:r>
      <w:r>
        <w:rPr>
          <w:rFonts w:ascii="Times New Roman" w:eastAsia="Times New Roman" w:hAnsi="Times New Roman" w:cs="Times New Roman"/>
          <w:b/>
          <w:i/>
          <w:iCs/>
          <w:sz w:val="28"/>
          <w:szCs w:val="28"/>
        </w:rPr>
        <w:t xml:space="preserve"> </w:t>
      </w:r>
      <w:r w:rsidR="006D23C0" w:rsidRPr="006C3212">
        <w:rPr>
          <w:rFonts w:ascii="Times New Roman" w:eastAsia="Times New Roman" w:hAnsi="Times New Roman" w:cs="Times New Roman"/>
          <w:b/>
          <w:i/>
          <w:iCs/>
          <w:sz w:val="28"/>
          <w:szCs w:val="28"/>
        </w:rPr>
        <w:t>формируемой участниками образовательных отношений</w:t>
      </w:r>
    </w:p>
    <w:p w:rsidR="00D853D3" w:rsidRPr="006C3212" w:rsidRDefault="00D853D3" w:rsidP="006C3212">
      <w:pPr>
        <w:shd w:val="clear" w:color="auto" w:fill="FFFFFF"/>
        <w:spacing w:after="0" w:line="240" w:lineRule="auto"/>
        <w:jc w:val="both"/>
        <w:rPr>
          <w:rFonts w:ascii="Times New Roman" w:eastAsia="Times New Roman" w:hAnsi="Times New Roman" w:cs="Times New Roman"/>
          <w:b/>
          <w:i/>
          <w:iCs/>
          <w:sz w:val="28"/>
          <w:szCs w:val="28"/>
        </w:rPr>
      </w:pPr>
    </w:p>
    <w:p w:rsidR="00D853D3" w:rsidRPr="00AF771D" w:rsidRDefault="00D853D3" w:rsidP="00D853D3">
      <w:pPr>
        <w:spacing w:after="0" w:line="240" w:lineRule="auto"/>
        <w:rPr>
          <w:rFonts w:ascii="Times New Roman" w:eastAsia="Times New Roman" w:hAnsi="Times New Roman" w:cs="Times New Roman"/>
          <w:sz w:val="28"/>
          <w:szCs w:val="28"/>
        </w:rPr>
      </w:pPr>
      <w:r w:rsidRPr="00AF771D">
        <w:rPr>
          <w:rFonts w:ascii="Times New Roman" w:eastAsia="Times New Roman" w:hAnsi="Times New Roman" w:cs="Times New Roman"/>
          <w:sz w:val="28"/>
          <w:szCs w:val="28"/>
        </w:rPr>
        <w:t>Художественно – эстетическое развитие</w:t>
      </w:r>
    </w:p>
    <w:p w:rsidR="00D853D3" w:rsidRPr="00F73C94" w:rsidRDefault="00D853D3" w:rsidP="00D853D3">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b/>
          <w:bCs/>
          <w:i/>
          <w:iCs/>
          <w:sz w:val="28"/>
          <w:szCs w:val="28"/>
        </w:rPr>
        <w:t>Цель программы</w:t>
      </w:r>
      <w:r w:rsidRPr="00F73C94">
        <w:rPr>
          <w:rFonts w:ascii="Times New Roman" w:eastAsia="Times New Roman" w:hAnsi="Times New Roman" w:cs="Times New Roman"/>
          <w:i/>
          <w:sz w:val="28"/>
          <w:szCs w:val="28"/>
        </w:rPr>
        <w:t xml:space="preserve"> </w:t>
      </w:r>
      <w:r w:rsidRPr="00F73C94">
        <w:rPr>
          <w:rFonts w:ascii="Times New Roman" w:eastAsia="Times New Roman" w:hAnsi="Times New Roman" w:cs="Times New Roman"/>
          <w:sz w:val="24"/>
          <w:szCs w:val="24"/>
        </w:rPr>
        <w:t>«</w:t>
      </w:r>
      <w:r w:rsidRPr="00F73C94">
        <w:rPr>
          <w:rFonts w:ascii="Times New Roman" w:eastAsia="Times New Roman" w:hAnsi="Times New Roman" w:cs="Times New Roman"/>
          <w:i/>
          <w:sz w:val="28"/>
          <w:szCs w:val="28"/>
        </w:rPr>
        <w:t xml:space="preserve">Ладушки» - авторы - И.М.  </w:t>
      </w:r>
      <w:proofErr w:type="spellStart"/>
      <w:r w:rsidRPr="00F73C94">
        <w:rPr>
          <w:rFonts w:ascii="Times New Roman" w:eastAsia="Times New Roman" w:hAnsi="Times New Roman" w:cs="Times New Roman"/>
          <w:i/>
          <w:sz w:val="28"/>
          <w:szCs w:val="28"/>
        </w:rPr>
        <w:t>Каплунова</w:t>
      </w:r>
      <w:proofErr w:type="spellEnd"/>
      <w:r w:rsidRPr="00F73C94">
        <w:rPr>
          <w:rFonts w:ascii="Times New Roman" w:eastAsia="Times New Roman" w:hAnsi="Times New Roman" w:cs="Times New Roman"/>
          <w:i/>
          <w:sz w:val="28"/>
          <w:szCs w:val="28"/>
          <w:lang w:eastAsia="ru-RU"/>
        </w:rPr>
        <w:t xml:space="preserve">, </w:t>
      </w:r>
      <w:r w:rsidRPr="00F73C94">
        <w:rPr>
          <w:rFonts w:ascii="Times New Roman" w:eastAsia="Times New Roman" w:hAnsi="Times New Roman" w:cs="Times New Roman"/>
          <w:i/>
          <w:sz w:val="28"/>
          <w:szCs w:val="28"/>
        </w:rPr>
        <w:t xml:space="preserve">И. А. </w:t>
      </w:r>
      <w:proofErr w:type="spellStart"/>
      <w:r w:rsidRPr="00F73C94">
        <w:rPr>
          <w:rFonts w:ascii="Times New Roman" w:eastAsia="Times New Roman" w:hAnsi="Times New Roman" w:cs="Times New Roman"/>
          <w:i/>
          <w:sz w:val="28"/>
          <w:szCs w:val="28"/>
        </w:rPr>
        <w:t>Новоскольцева</w:t>
      </w:r>
      <w:proofErr w:type="spellEnd"/>
      <w:r w:rsidRPr="00F73C94">
        <w:rPr>
          <w:rFonts w:ascii="Times New Roman" w:eastAsia="Times New Roman" w:hAnsi="Times New Roman" w:cs="Times New Roman"/>
          <w:i/>
          <w:sz w:val="28"/>
          <w:szCs w:val="28"/>
        </w:rPr>
        <w:t>:</w:t>
      </w:r>
    </w:p>
    <w:p w:rsidR="00D853D3" w:rsidRPr="00F73C94" w:rsidRDefault="00D853D3" w:rsidP="00D853D3">
      <w:pPr>
        <w:spacing w:after="0" w:line="240" w:lineRule="auto"/>
        <w:rPr>
          <w:rFonts w:ascii="Times New Roman" w:eastAsia="Times New Roman" w:hAnsi="Times New Roman" w:cs="Times New Roman"/>
          <w:i/>
          <w:sz w:val="28"/>
          <w:szCs w:val="28"/>
        </w:rPr>
      </w:pPr>
      <w:r w:rsidRPr="00F73C94">
        <w:rPr>
          <w:rFonts w:ascii="Times New Roman" w:eastAsia="Times New Roman" w:hAnsi="Times New Roman" w:cs="Times New Roman"/>
          <w:i/>
          <w:sz w:val="28"/>
          <w:szCs w:val="28"/>
        </w:rPr>
        <w:lastRenderedPageBreak/>
        <w:t>воспитание и развитие гармонической и творческой личности ребенка средствами музыкального искусства и музыкально-художественной деятельности.</w:t>
      </w:r>
    </w:p>
    <w:p w:rsidR="00D853D3" w:rsidRPr="00F73C94" w:rsidRDefault="00D853D3" w:rsidP="00D853D3">
      <w:pPr>
        <w:autoSpaceDE w:val="0"/>
        <w:autoSpaceDN w:val="0"/>
        <w:spacing w:after="0" w:line="240" w:lineRule="auto"/>
        <w:jc w:val="both"/>
        <w:rPr>
          <w:rFonts w:ascii="Times New Roman" w:eastAsia="Times New Roman" w:hAnsi="Times New Roman" w:cs="Times New Roman"/>
          <w:b/>
          <w:bCs/>
          <w:i/>
          <w:iCs/>
          <w:sz w:val="28"/>
          <w:szCs w:val="28"/>
        </w:rPr>
      </w:pPr>
      <w:r w:rsidRPr="00F73C94">
        <w:rPr>
          <w:rFonts w:ascii="Times New Roman" w:eastAsia="Times New Roman" w:hAnsi="Times New Roman" w:cs="Times New Roman"/>
          <w:b/>
          <w:bCs/>
          <w:i/>
          <w:iCs/>
          <w:sz w:val="28"/>
          <w:szCs w:val="28"/>
        </w:rPr>
        <w:t>Задачи:</w:t>
      </w:r>
    </w:p>
    <w:p w:rsidR="00D853D3" w:rsidRPr="00F73C94" w:rsidRDefault="00D853D3" w:rsidP="00D853D3">
      <w:pPr>
        <w:tabs>
          <w:tab w:val="left" w:pos="0"/>
        </w:tabs>
        <w:spacing w:after="0" w:line="240" w:lineRule="auto"/>
        <w:rPr>
          <w:rFonts w:ascii="Times New Roman" w:eastAsia="Calibri" w:hAnsi="Times New Roman" w:cs="Times New Roman"/>
          <w:i/>
          <w:sz w:val="28"/>
          <w:szCs w:val="28"/>
          <w:lang w:val="x-none" w:eastAsia="x-none"/>
        </w:rPr>
      </w:pPr>
      <w:r w:rsidRPr="00F73C94">
        <w:rPr>
          <w:rFonts w:ascii="Times New Roman" w:eastAsia="Calibri" w:hAnsi="Times New Roman" w:cs="Times New Roman"/>
          <w:i/>
          <w:sz w:val="28"/>
          <w:szCs w:val="28"/>
          <w:lang w:val="x-none" w:eastAsia="x-none"/>
        </w:rPr>
        <w:t>- Подготовить детей к восприятию музыкальных образов и представлений.</w:t>
      </w:r>
    </w:p>
    <w:p w:rsidR="00D853D3" w:rsidRPr="00F73C94" w:rsidRDefault="00D853D3" w:rsidP="00D853D3">
      <w:pPr>
        <w:tabs>
          <w:tab w:val="left" w:pos="0"/>
        </w:tabs>
        <w:spacing w:after="0" w:line="240" w:lineRule="auto"/>
        <w:rPr>
          <w:rFonts w:ascii="Times New Roman" w:eastAsia="Calibri" w:hAnsi="Times New Roman" w:cs="Times New Roman"/>
          <w:i/>
          <w:sz w:val="28"/>
          <w:szCs w:val="28"/>
          <w:lang w:val="x-none" w:eastAsia="x-none"/>
        </w:rPr>
      </w:pPr>
      <w:r w:rsidRPr="00F73C94">
        <w:rPr>
          <w:rFonts w:ascii="Times New Roman" w:eastAsia="Calibri" w:hAnsi="Times New Roman" w:cs="Times New Roman"/>
          <w:i/>
          <w:sz w:val="28"/>
          <w:szCs w:val="28"/>
          <w:lang w:val="x-none" w:eastAsia="x-none"/>
        </w:rPr>
        <w:t>- Заложить основы гармонического развития (развитие слуха, внимания, движения, чувства ритма и красоты мелодий, раз</w:t>
      </w:r>
      <w:r w:rsidRPr="00F73C94">
        <w:rPr>
          <w:rFonts w:ascii="Times New Roman" w:eastAsia="Calibri" w:hAnsi="Times New Roman" w:cs="Times New Roman"/>
          <w:i/>
          <w:sz w:val="28"/>
          <w:szCs w:val="28"/>
          <w:lang w:val="x-none" w:eastAsia="x-none"/>
        </w:rPr>
        <w:softHyphen/>
        <w:t>витие индивидуальных музыкальных способностей).</w:t>
      </w:r>
    </w:p>
    <w:p w:rsidR="00D853D3" w:rsidRPr="00F73C94" w:rsidRDefault="00D853D3" w:rsidP="00D853D3">
      <w:pPr>
        <w:tabs>
          <w:tab w:val="left" w:pos="0"/>
        </w:tabs>
        <w:spacing w:after="0" w:line="240" w:lineRule="auto"/>
        <w:rPr>
          <w:rFonts w:ascii="Times New Roman" w:eastAsia="Calibri" w:hAnsi="Times New Roman" w:cs="Times New Roman"/>
          <w:i/>
          <w:sz w:val="28"/>
          <w:szCs w:val="28"/>
          <w:lang w:val="x-none" w:eastAsia="x-none"/>
        </w:rPr>
      </w:pPr>
      <w:r w:rsidRPr="00F73C94">
        <w:rPr>
          <w:rFonts w:ascii="Times New Roman" w:eastAsia="Calibri" w:hAnsi="Times New Roman" w:cs="Times New Roman"/>
          <w:i/>
          <w:sz w:val="28"/>
          <w:szCs w:val="28"/>
          <w:lang w:val="x-none" w:eastAsia="x-none"/>
        </w:rPr>
        <w:t>- Приобщить детей к русской народно-традиционной и мировой музыкальной культуре.</w:t>
      </w:r>
    </w:p>
    <w:p w:rsidR="00D853D3" w:rsidRPr="00F73C94" w:rsidRDefault="00D853D3" w:rsidP="00D853D3">
      <w:pPr>
        <w:tabs>
          <w:tab w:val="left" w:pos="0"/>
        </w:tabs>
        <w:spacing w:after="0" w:line="240" w:lineRule="auto"/>
        <w:rPr>
          <w:rFonts w:ascii="Times New Roman" w:eastAsia="Calibri" w:hAnsi="Times New Roman" w:cs="Times New Roman"/>
          <w:i/>
          <w:sz w:val="28"/>
          <w:szCs w:val="28"/>
          <w:lang w:val="x-none" w:eastAsia="x-none"/>
        </w:rPr>
      </w:pPr>
      <w:r w:rsidRPr="00F73C94">
        <w:rPr>
          <w:rFonts w:ascii="Times New Roman" w:eastAsia="Calibri" w:hAnsi="Times New Roman" w:cs="Times New Roman"/>
          <w:i/>
          <w:sz w:val="28"/>
          <w:szCs w:val="28"/>
          <w:lang w:val="x-none" w:eastAsia="x-none"/>
        </w:rPr>
        <w:t>-  Подготовить детей к освоению приемов и навыков в различ</w:t>
      </w:r>
      <w:r w:rsidRPr="00F73C94">
        <w:rPr>
          <w:rFonts w:ascii="Times New Roman" w:eastAsia="Calibri" w:hAnsi="Times New Roman" w:cs="Times New Roman"/>
          <w:i/>
          <w:sz w:val="28"/>
          <w:szCs w:val="28"/>
          <w:lang w:val="x-none" w:eastAsia="x-none"/>
        </w:rPr>
        <w:softHyphen/>
        <w:t>ных видах музыкальной деятельности адекватно детским воз</w:t>
      </w:r>
      <w:r w:rsidRPr="00F73C94">
        <w:rPr>
          <w:rFonts w:ascii="Times New Roman" w:eastAsia="Calibri" w:hAnsi="Times New Roman" w:cs="Times New Roman"/>
          <w:i/>
          <w:sz w:val="28"/>
          <w:szCs w:val="28"/>
          <w:lang w:val="x-none" w:eastAsia="x-none"/>
        </w:rPr>
        <w:softHyphen/>
        <w:t>можностям.</w:t>
      </w:r>
    </w:p>
    <w:p w:rsidR="00D853D3" w:rsidRPr="00F73C94" w:rsidRDefault="00D853D3" w:rsidP="00D853D3">
      <w:pPr>
        <w:tabs>
          <w:tab w:val="left" w:pos="0"/>
        </w:tabs>
        <w:spacing w:after="0" w:line="240" w:lineRule="auto"/>
        <w:rPr>
          <w:rFonts w:ascii="Times New Roman" w:eastAsia="Calibri" w:hAnsi="Times New Roman" w:cs="Times New Roman"/>
          <w:i/>
          <w:sz w:val="28"/>
          <w:szCs w:val="28"/>
          <w:lang w:val="x-none" w:eastAsia="x-none"/>
        </w:rPr>
      </w:pPr>
      <w:r w:rsidRPr="00F73C94">
        <w:rPr>
          <w:rFonts w:ascii="Times New Roman" w:eastAsia="Calibri" w:hAnsi="Times New Roman" w:cs="Times New Roman"/>
          <w:i/>
          <w:sz w:val="28"/>
          <w:szCs w:val="28"/>
          <w:lang w:val="x-none" w:eastAsia="x-none"/>
        </w:rPr>
        <w:t>- Развивать коммуникативные способности ( общение детей друг с другом, творческое использование музыкальных впе</w:t>
      </w:r>
      <w:r w:rsidRPr="00F73C94">
        <w:rPr>
          <w:rFonts w:ascii="Times New Roman" w:eastAsia="Calibri" w:hAnsi="Times New Roman" w:cs="Times New Roman"/>
          <w:i/>
          <w:sz w:val="28"/>
          <w:szCs w:val="28"/>
          <w:lang w:val="x-none" w:eastAsia="x-none"/>
        </w:rPr>
        <w:softHyphen/>
        <w:t>чатлений в повседневной жизни).</w:t>
      </w:r>
    </w:p>
    <w:p w:rsidR="00D853D3" w:rsidRPr="00F73C94" w:rsidRDefault="00D853D3" w:rsidP="00D853D3">
      <w:pPr>
        <w:tabs>
          <w:tab w:val="left" w:pos="0"/>
        </w:tabs>
        <w:spacing w:after="0" w:line="240" w:lineRule="auto"/>
        <w:rPr>
          <w:rFonts w:ascii="Times New Roman" w:eastAsia="Calibri" w:hAnsi="Times New Roman" w:cs="Times New Roman"/>
          <w:i/>
          <w:sz w:val="28"/>
          <w:szCs w:val="28"/>
          <w:lang w:val="x-none" w:eastAsia="x-none"/>
        </w:rPr>
      </w:pPr>
      <w:r w:rsidRPr="00F73C94">
        <w:rPr>
          <w:rFonts w:ascii="Times New Roman" w:eastAsia="Calibri" w:hAnsi="Times New Roman" w:cs="Times New Roman"/>
          <w:i/>
          <w:sz w:val="28"/>
          <w:szCs w:val="28"/>
          <w:lang w:val="x-none" w:eastAsia="x-none"/>
        </w:rPr>
        <w:t>Познакомить детей с многообразием музыкальных форм и жанров в привлекательной и доступной форме.</w:t>
      </w:r>
    </w:p>
    <w:p w:rsidR="00D853D3" w:rsidRPr="00F73C94" w:rsidRDefault="00D853D3" w:rsidP="00D853D3">
      <w:pPr>
        <w:spacing w:after="0" w:line="240" w:lineRule="auto"/>
        <w:jc w:val="both"/>
        <w:rPr>
          <w:rFonts w:ascii="Times New Roman" w:eastAsia="Times New Roman" w:hAnsi="Times New Roman" w:cs="Times New Roman"/>
          <w:bCs/>
          <w:i/>
          <w:sz w:val="28"/>
          <w:szCs w:val="28"/>
        </w:rPr>
      </w:pPr>
      <w:r w:rsidRPr="00F73C94">
        <w:rPr>
          <w:rFonts w:ascii="Times New Roman" w:eastAsia="Times New Roman" w:hAnsi="Times New Roman" w:cs="Times New Roman"/>
          <w:b/>
          <w:bCs/>
          <w:i/>
          <w:sz w:val="28"/>
          <w:szCs w:val="28"/>
        </w:rPr>
        <w:t>Цель программы</w:t>
      </w:r>
      <w:r w:rsidRPr="00F73C94">
        <w:rPr>
          <w:rFonts w:ascii="Times New Roman" w:eastAsia="Times New Roman" w:hAnsi="Times New Roman" w:cs="Times New Roman"/>
          <w:bCs/>
          <w:i/>
          <w:sz w:val="28"/>
          <w:szCs w:val="28"/>
        </w:rPr>
        <w:t xml:space="preserve">: «Цветные ладошки» автор И.А. </w:t>
      </w:r>
      <w:proofErr w:type="gramStart"/>
      <w:r w:rsidRPr="00F73C94">
        <w:rPr>
          <w:rFonts w:ascii="Times New Roman" w:eastAsia="Times New Roman" w:hAnsi="Times New Roman" w:cs="Times New Roman"/>
          <w:bCs/>
          <w:i/>
          <w:sz w:val="28"/>
          <w:szCs w:val="28"/>
        </w:rPr>
        <w:t>Лыкова:  формирование</w:t>
      </w:r>
      <w:proofErr w:type="gramEnd"/>
      <w:r w:rsidRPr="00F73C94">
        <w:rPr>
          <w:rFonts w:ascii="Times New Roman" w:eastAsia="Times New Roman" w:hAnsi="Times New Roman" w:cs="Times New Roman"/>
          <w:bCs/>
          <w:i/>
          <w:sz w:val="28"/>
          <w:szCs w:val="28"/>
        </w:rPr>
        <w:t xml:space="preserve"> эстетического отношения и художественно-творческого развития в изобразительной деятельности.</w:t>
      </w:r>
    </w:p>
    <w:p w:rsidR="00D853D3" w:rsidRPr="00F73C94" w:rsidRDefault="00D853D3" w:rsidP="00D853D3">
      <w:pPr>
        <w:spacing w:after="0" w:line="240" w:lineRule="auto"/>
        <w:jc w:val="both"/>
        <w:rPr>
          <w:rFonts w:ascii="Times New Roman" w:eastAsia="Times New Roman" w:hAnsi="Times New Roman" w:cs="Times New Roman"/>
          <w:bCs/>
          <w:i/>
          <w:sz w:val="28"/>
          <w:szCs w:val="28"/>
        </w:rPr>
      </w:pPr>
      <w:r w:rsidRPr="00F73C94">
        <w:rPr>
          <w:rFonts w:ascii="Times New Roman" w:eastAsia="Times New Roman" w:hAnsi="Times New Roman" w:cs="Times New Roman"/>
          <w:b/>
          <w:bCs/>
          <w:i/>
          <w:sz w:val="28"/>
          <w:szCs w:val="28"/>
        </w:rPr>
        <w:t>Задачи:</w:t>
      </w:r>
      <w:r w:rsidRPr="00F73C94">
        <w:rPr>
          <w:rFonts w:ascii="Times New Roman" w:eastAsia="Times New Roman" w:hAnsi="Times New Roman" w:cs="Times New Roman"/>
          <w:bCs/>
          <w:i/>
          <w:sz w:val="28"/>
          <w:szCs w:val="28"/>
        </w:rPr>
        <w:t xml:space="preserve"> </w:t>
      </w:r>
    </w:p>
    <w:p w:rsidR="00D853D3" w:rsidRPr="00F73C94" w:rsidRDefault="00D853D3" w:rsidP="00D853D3">
      <w:pPr>
        <w:spacing w:after="0" w:line="240" w:lineRule="auto"/>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w:t>
      </w:r>
      <w:r w:rsidRPr="00F73C94">
        <w:rPr>
          <w:rFonts w:ascii="Times New Roman" w:eastAsia="Times New Roman" w:hAnsi="Times New Roman" w:cs="Times New Roman"/>
          <w:bCs/>
          <w:i/>
          <w:sz w:val="28"/>
          <w:szCs w:val="28"/>
        </w:rPr>
        <w:t>Развитие эстетического восприятия художественных образов (в произведениях искусства) и предметов (явлений) окружающего мира как эстетических объектов.</w:t>
      </w:r>
    </w:p>
    <w:p w:rsidR="00D853D3" w:rsidRPr="00F73C94" w:rsidRDefault="00D853D3" w:rsidP="00D853D3">
      <w:pPr>
        <w:spacing w:after="0" w:line="240" w:lineRule="auto"/>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w:t>
      </w:r>
      <w:r w:rsidRPr="00F73C94">
        <w:rPr>
          <w:rFonts w:ascii="Times New Roman" w:eastAsia="Times New Roman" w:hAnsi="Times New Roman" w:cs="Times New Roman"/>
          <w:bCs/>
          <w:i/>
          <w:sz w:val="28"/>
          <w:szCs w:val="28"/>
        </w:rPr>
        <w:t>Создание условий для свободного экспериментирования с художественными материалами и инструментами.</w:t>
      </w:r>
    </w:p>
    <w:p w:rsidR="00D853D3" w:rsidRPr="00F73C94" w:rsidRDefault="00D853D3" w:rsidP="00D853D3">
      <w:pPr>
        <w:spacing w:after="0" w:line="240" w:lineRule="auto"/>
        <w:jc w:val="both"/>
        <w:rPr>
          <w:rFonts w:ascii="Times New Roman" w:eastAsia="Times New Roman" w:hAnsi="Times New Roman" w:cs="Times New Roman"/>
          <w:bCs/>
          <w:i/>
          <w:sz w:val="28"/>
          <w:szCs w:val="28"/>
        </w:rPr>
      </w:pPr>
      <w:r w:rsidRPr="00F73C94">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w:t>
      </w:r>
      <w:r w:rsidRPr="00F73C94">
        <w:rPr>
          <w:rFonts w:ascii="Times New Roman" w:eastAsia="Times New Roman" w:hAnsi="Times New Roman" w:cs="Times New Roman"/>
          <w:bCs/>
          <w:i/>
          <w:sz w:val="28"/>
          <w:szCs w:val="28"/>
        </w:rPr>
        <w:t>Ознакомление с универсальным «языком» искусства - средствами художественно-образной выразительности.</w:t>
      </w:r>
    </w:p>
    <w:p w:rsidR="00D853D3" w:rsidRPr="00F73C94" w:rsidRDefault="00D853D3" w:rsidP="00D853D3">
      <w:pPr>
        <w:spacing w:after="0" w:line="240" w:lineRule="auto"/>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w:t>
      </w:r>
      <w:r w:rsidRPr="00F73C94">
        <w:rPr>
          <w:rFonts w:ascii="Times New Roman" w:eastAsia="Times New Roman" w:hAnsi="Times New Roman" w:cs="Times New Roman"/>
          <w:bCs/>
          <w:i/>
          <w:sz w:val="28"/>
          <w:szCs w:val="28"/>
        </w:rPr>
        <w:t xml:space="preserve">Амплификация (обогащение) индивидуального художественно-эстетического опыта (эстетической апперцепции): «осмысленное чтение» - </w:t>
      </w:r>
      <w:proofErr w:type="spellStart"/>
      <w:r w:rsidRPr="00F73C94">
        <w:rPr>
          <w:rFonts w:ascii="Times New Roman" w:eastAsia="Times New Roman" w:hAnsi="Times New Roman" w:cs="Times New Roman"/>
          <w:bCs/>
          <w:i/>
          <w:sz w:val="28"/>
          <w:szCs w:val="28"/>
        </w:rPr>
        <w:t>распредмечивание</w:t>
      </w:r>
      <w:proofErr w:type="spellEnd"/>
      <w:r w:rsidRPr="00F73C94">
        <w:rPr>
          <w:rFonts w:ascii="Times New Roman" w:eastAsia="Times New Roman" w:hAnsi="Times New Roman" w:cs="Times New Roman"/>
          <w:bCs/>
          <w:i/>
          <w:sz w:val="28"/>
          <w:szCs w:val="28"/>
        </w:rPr>
        <w:t xml:space="preserve"> и </w:t>
      </w:r>
      <w:proofErr w:type="spellStart"/>
      <w:r w:rsidRPr="00F73C94">
        <w:rPr>
          <w:rFonts w:ascii="Times New Roman" w:eastAsia="Times New Roman" w:hAnsi="Times New Roman" w:cs="Times New Roman"/>
          <w:bCs/>
          <w:i/>
          <w:sz w:val="28"/>
          <w:szCs w:val="28"/>
        </w:rPr>
        <w:t>опредмечивание</w:t>
      </w:r>
      <w:proofErr w:type="spellEnd"/>
      <w:r w:rsidRPr="00F73C94">
        <w:rPr>
          <w:rFonts w:ascii="Times New Roman" w:eastAsia="Times New Roman" w:hAnsi="Times New Roman" w:cs="Times New Roman"/>
          <w:bCs/>
          <w:i/>
          <w:sz w:val="28"/>
          <w:szCs w:val="28"/>
        </w:rPr>
        <w:t xml:space="preserve"> художественно-эстетических объектов с помощью воображения и </w:t>
      </w:r>
      <w:proofErr w:type="spellStart"/>
      <w:r w:rsidRPr="00F73C94">
        <w:rPr>
          <w:rFonts w:ascii="Times New Roman" w:eastAsia="Times New Roman" w:hAnsi="Times New Roman" w:cs="Times New Roman"/>
          <w:bCs/>
          <w:i/>
          <w:sz w:val="28"/>
          <w:szCs w:val="28"/>
        </w:rPr>
        <w:t>эмпатии</w:t>
      </w:r>
      <w:proofErr w:type="spellEnd"/>
      <w:r w:rsidRPr="00F73C94">
        <w:rPr>
          <w:rFonts w:ascii="Times New Roman" w:eastAsia="Times New Roman" w:hAnsi="Times New Roman" w:cs="Times New Roman"/>
          <w:bCs/>
          <w:i/>
          <w:sz w:val="28"/>
          <w:szCs w:val="28"/>
        </w:rPr>
        <w:t xml:space="preserve"> (носителем и выразителем эстетического выступает цельный художественный образ как универсальная категория); интерпретация художественного образа и содержания, заключённого в художественную форму.</w:t>
      </w:r>
    </w:p>
    <w:p w:rsidR="00D853D3" w:rsidRPr="00F73C94" w:rsidRDefault="00D853D3" w:rsidP="00D853D3">
      <w:pPr>
        <w:spacing w:after="0" w:line="240" w:lineRule="auto"/>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w:t>
      </w:r>
      <w:r w:rsidRPr="00F73C94">
        <w:rPr>
          <w:rFonts w:ascii="Times New Roman" w:eastAsia="Times New Roman" w:hAnsi="Times New Roman" w:cs="Times New Roman"/>
          <w:bCs/>
          <w:i/>
          <w:sz w:val="28"/>
          <w:szCs w:val="28"/>
        </w:rPr>
        <w:t xml:space="preserve"> Развитие художественно-творческих способностей в продуктивных видах детской деятельности.</w:t>
      </w:r>
    </w:p>
    <w:p w:rsidR="00D853D3" w:rsidRPr="00F73C94" w:rsidRDefault="00D853D3" w:rsidP="00D853D3">
      <w:pPr>
        <w:spacing w:after="0" w:line="240" w:lineRule="auto"/>
        <w:jc w:val="both"/>
        <w:rPr>
          <w:rFonts w:ascii="Times New Roman" w:eastAsia="Times New Roman" w:hAnsi="Times New Roman" w:cs="Times New Roman"/>
          <w:bCs/>
          <w:i/>
          <w:sz w:val="28"/>
          <w:szCs w:val="28"/>
        </w:rPr>
      </w:pPr>
      <w:r w:rsidRPr="00F73C94">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w:t>
      </w:r>
      <w:r w:rsidRPr="00F73C94">
        <w:rPr>
          <w:rFonts w:ascii="Times New Roman" w:eastAsia="Times New Roman" w:hAnsi="Times New Roman" w:cs="Times New Roman"/>
          <w:bCs/>
          <w:i/>
          <w:sz w:val="28"/>
          <w:szCs w:val="28"/>
        </w:rPr>
        <w:t>Воспитание художественного вкуса и чувства гармонии.</w:t>
      </w:r>
    </w:p>
    <w:p w:rsidR="00D853D3" w:rsidRPr="00F73C94" w:rsidRDefault="00D853D3" w:rsidP="00D853D3">
      <w:pPr>
        <w:spacing w:after="0" w:line="240" w:lineRule="auto"/>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w:t>
      </w:r>
      <w:r w:rsidRPr="00F73C94">
        <w:rPr>
          <w:rFonts w:ascii="Times New Roman" w:eastAsia="Times New Roman" w:hAnsi="Times New Roman" w:cs="Times New Roman"/>
          <w:bCs/>
          <w:i/>
          <w:sz w:val="28"/>
          <w:szCs w:val="28"/>
        </w:rPr>
        <w:t>Создание условий для многоаспектной и увлекательной активности детей в художественно-эстетическом освоении окружающего мира.</w:t>
      </w:r>
    </w:p>
    <w:p w:rsidR="00F73C94" w:rsidRDefault="00D853D3" w:rsidP="00D853D3">
      <w:pPr>
        <w:spacing w:after="0" w:line="240" w:lineRule="auto"/>
        <w:jc w:val="both"/>
        <w:rPr>
          <w:rFonts w:ascii="Times New Roman" w:eastAsia="Times New Roman" w:hAnsi="Times New Roman" w:cs="Times New Roman"/>
          <w:bCs/>
          <w:i/>
          <w:sz w:val="28"/>
          <w:szCs w:val="28"/>
        </w:rPr>
      </w:pPr>
      <w:r w:rsidRPr="00F73C94">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w:t>
      </w:r>
      <w:r w:rsidRPr="00F73C94">
        <w:rPr>
          <w:rFonts w:ascii="Times New Roman" w:eastAsia="Times New Roman" w:hAnsi="Times New Roman" w:cs="Times New Roman"/>
          <w:bCs/>
          <w:i/>
          <w:sz w:val="28"/>
          <w:szCs w:val="28"/>
        </w:rPr>
        <w:t>Формирование эстетической картины мира и основных элементов «Я-концепции - творца».</w:t>
      </w:r>
    </w:p>
    <w:p w:rsidR="00D853D3" w:rsidRDefault="00D853D3" w:rsidP="00D853D3">
      <w:pPr>
        <w:spacing w:after="0" w:line="240" w:lineRule="auto"/>
        <w:jc w:val="both"/>
        <w:rPr>
          <w:rFonts w:ascii="Times New Roman" w:eastAsia="Times New Roman" w:hAnsi="Times New Roman" w:cs="Times New Roman"/>
          <w:bCs/>
          <w:i/>
          <w:sz w:val="28"/>
          <w:szCs w:val="28"/>
        </w:rPr>
      </w:pPr>
    </w:p>
    <w:p w:rsidR="00AF771D" w:rsidRDefault="00AF771D" w:rsidP="00D853D3">
      <w:pPr>
        <w:spacing w:after="0" w:line="240" w:lineRule="auto"/>
        <w:jc w:val="both"/>
        <w:rPr>
          <w:rFonts w:ascii="Times New Roman" w:eastAsia="Times New Roman" w:hAnsi="Times New Roman" w:cs="Times New Roman"/>
          <w:bCs/>
          <w:i/>
          <w:sz w:val="28"/>
          <w:szCs w:val="28"/>
        </w:rPr>
      </w:pPr>
    </w:p>
    <w:p w:rsidR="00AF771D" w:rsidRPr="00D853D3" w:rsidRDefault="00AF771D" w:rsidP="00D853D3">
      <w:pPr>
        <w:spacing w:after="0" w:line="240" w:lineRule="auto"/>
        <w:jc w:val="both"/>
        <w:rPr>
          <w:rFonts w:ascii="Times New Roman" w:eastAsia="Times New Roman" w:hAnsi="Times New Roman" w:cs="Times New Roman"/>
          <w:bCs/>
          <w:i/>
          <w:sz w:val="28"/>
          <w:szCs w:val="28"/>
        </w:rPr>
      </w:pPr>
    </w:p>
    <w:p w:rsidR="00F73C94" w:rsidRPr="00AF771D" w:rsidRDefault="00F73C94" w:rsidP="00F73C94">
      <w:pPr>
        <w:autoSpaceDE w:val="0"/>
        <w:autoSpaceDN w:val="0"/>
        <w:spacing w:after="0" w:line="240" w:lineRule="auto"/>
        <w:rPr>
          <w:rFonts w:ascii="Times New Roman" w:eastAsia="Times New Roman" w:hAnsi="Times New Roman" w:cs="Times New Roman"/>
          <w:bCs/>
          <w:iCs/>
          <w:sz w:val="28"/>
          <w:szCs w:val="28"/>
        </w:rPr>
      </w:pPr>
      <w:r w:rsidRPr="00AF771D">
        <w:rPr>
          <w:rFonts w:ascii="Times New Roman" w:eastAsia="Times New Roman" w:hAnsi="Times New Roman" w:cs="Times New Roman"/>
          <w:bCs/>
          <w:iCs/>
          <w:sz w:val="28"/>
          <w:szCs w:val="28"/>
        </w:rPr>
        <w:lastRenderedPageBreak/>
        <w:t>Социально-коммуникативное развитие</w:t>
      </w:r>
    </w:p>
    <w:p w:rsidR="00F73C94" w:rsidRPr="00F73C94" w:rsidRDefault="00F73C94" w:rsidP="00F73C94">
      <w:pPr>
        <w:autoSpaceDE w:val="0"/>
        <w:autoSpaceDN w:val="0"/>
        <w:spacing w:after="0" w:line="240" w:lineRule="auto"/>
        <w:rPr>
          <w:rFonts w:ascii="Times New Roman" w:eastAsia="Times New Roman" w:hAnsi="Times New Roman" w:cs="Times New Roman"/>
          <w:i/>
          <w:sz w:val="28"/>
          <w:szCs w:val="28"/>
        </w:rPr>
      </w:pPr>
      <w:r w:rsidRPr="00F73C94">
        <w:rPr>
          <w:rFonts w:ascii="Times New Roman" w:eastAsia="Times New Roman" w:hAnsi="Times New Roman" w:cs="Times New Roman"/>
          <w:b/>
          <w:bCs/>
          <w:i/>
          <w:iCs/>
          <w:sz w:val="28"/>
          <w:szCs w:val="28"/>
        </w:rPr>
        <w:t>Цель программы</w:t>
      </w:r>
      <w:r w:rsidRPr="00F73C94">
        <w:rPr>
          <w:rFonts w:ascii="Times New Roman" w:eastAsia="Times New Roman" w:hAnsi="Times New Roman" w:cs="Times New Roman"/>
          <w:i/>
          <w:sz w:val="28"/>
          <w:szCs w:val="28"/>
        </w:rPr>
        <w:t xml:space="preserve"> «Основы безопасности детей дошкольного </w:t>
      </w:r>
      <w:proofErr w:type="gramStart"/>
      <w:r w:rsidRPr="00F73C94">
        <w:rPr>
          <w:rFonts w:ascii="Times New Roman" w:eastAsia="Times New Roman" w:hAnsi="Times New Roman" w:cs="Times New Roman"/>
          <w:i/>
          <w:sz w:val="28"/>
          <w:szCs w:val="28"/>
        </w:rPr>
        <w:t>возраста»</w:t>
      </w:r>
      <w:r w:rsidRPr="00F73C94">
        <w:rPr>
          <w:rFonts w:ascii="Times New Roman" w:eastAsia="Times New Roman" w:hAnsi="Times New Roman" w:cs="Times New Roman"/>
          <w:b/>
          <w:bCs/>
          <w:i/>
          <w:iCs/>
          <w:sz w:val="28"/>
          <w:szCs w:val="28"/>
        </w:rPr>
        <w:t xml:space="preserve">  </w:t>
      </w:r>
      <w:r w:rsidRPr="00F73C94">
        <w:rPr>
          <w:rFonts w:ascii="Times New Roman" w:eastAsia="Times New Roman" w:hAnsi="Times New Roman" w:cs="Times New Roman"/>
          <w:bCs/>
          <w:i/>
          <w:iCs/>
          <w:sz w:val="28"/>
          <w:szCs w:val="28"/>
        </w:rPr>
        <w:t>-</w:t>
      </w:r>
      <w:proofErr w:type="gramEnd"/>
      <w:r w:rsidRPr="00F73C94">
        <w:rPr>
          <w:rFonts w:ascii="Times New Roman" w:eastAsia="Times New Roman" w:hAnsi="Times New Roman" w:cs="Times New Roman"/>
          <w:bCs/>
          <w:i/>
          <w:iCs/>
          <w:sz w:val="28"/>
          <w:szCs w:val="28"/>
        </w:rPr>
        <w:t xml:space="preserve"> авторы </w:t>
      </w:r>
      <w:r w:rsidRPr="00F73C94">
        <w:rPr>
          <w:rFonts w:ascii="Times New Roman" w:eastAsia="Times New Roman" w:hAnsi="Times New Roman" w:cs="Times New Roman"/>
          <w:i/>
          <w:sz w:val="28"/>
          <w:szCs w:val="28"/>
        </w:rPr>
        <w:t>Н.Н.</w:t>
      </w:r>
      <w:r w:rsidR="00D853D3">
        <w:rPr>
          <w:rFonts w:ascii="Times New Roman" w:eastAsia="Times New Roman" w:hAnsi="Times New Roman" w:cs="Times New Roman"/>
          <w:i/>
          <w:sz w:val="28"/>
          <w:szCs w:val="28"/>
        </w:rPr>
        <w:t xml:space="preserve"> </w:t>
      </w:r>
      <w:r w:rsidRPr="00F73C94">
        <w:rPr>
          <w:rFonts w:ascii="Times New Roman" w:eastAsia="Times New Roman" w:hAnsi="Times New Roman" w:cs="Times New Roman"/>
          <w:i/>
          <w:sz w:val="28"/>
          <w:szCs w:val="28"/>
        </w:rPr>
        <w:t>Авдеева, О.Л.</w:t>
      </w:r>
      <w:r w:rsidR="00D853D3">
        <w:rPr>
          <w:rFonts w:ascii="Times New Roman" w:eastAsia="Times New Roman" w:hAnsi="Times New Roman" w:cs="Times New Roman"/>
          <w:i/>
          <w:sz w:val="28"/>
          <w:szCs w:val="28"/>
        </w:rPr>
        <w:t xml:space="preserve"> </w:t>
      </w:r>
      <w:r w:rsidRPr="00F73C94">
        <w:rPr>
          <w:rFonts w:ascii="Times New Roman" w:eastAsia="Times New Roman" w:hAnsi="Times New Roman" w:cs="Times New Roman"/>
          <w:i/>
          <w:sz w:val="28"/>
          <w:szCs w:val="28"/>
        </w:rPr>
        <w:t>Князева, Р.Б.</w:t>
      </w:r>
      <w:r w:rsidR="00D853D3">
        <w:rPr>
          <w:rFonts w:ascii="Times New Roman" w:eastAsia="Times New Roman" w:hAnsi="Times New Roman" w:cs="Times New Roman"/>
          <w:i/>
          <w:sz w:val="28"/>
          <w:szCs w:val="28"/>
        </w:rPr>
        <w:t xml:space="preserve"> </w:t>
      </w:r>
      <w:proofErr w:type="spellStart"/>
      <w:r w:rsidRPr="00F73C94">
        <w:rPr>
          <w:rFonts w:ascii="Times New Roman" w:eastAsia="Times New Roman" w:hAnsi="Times New Roman" w:cs="Times New Roman"/>
          <w:i/>
          <w:sz w:val="28"/>
          <w:szCs w:val="28"/>
        </w:rPr>
        <w:t>Стеркина</w:t>
      </w:r>
      <w:proofErr w:type="spellEnd"/>
      <w:r w:rsidRPr="00F73C94">
        <w:rPr>
          <w:rFonts w:ascii="Times New Roman" w:eastAsia="Times New Roman" w:hAnsi="Times New Roman" w:cs="Times New Roman"/>
          <w:i/>
          <w:sz w:val="28"/>
          <w:szCs w:val="28"/>
        </w:rPr>
        <w:t>:  подготовить ребенка к встрече с различными сложными,  порой опасными жизненными ситуациями.</w:t>
      </w:r>
    </w:p>
    <w:p w:rsidR="00F73C94" w:rsidRPr="00F73C94" w:rsidRDefault="00F73C94" w:rsidP="00F73C94">
      <w:pPr>
        <w:autoSpaceDE w:val="0"/>
        <w:autoSpaceDN w:val="0"/>
        <w:spacing w:after="0" w:line="240" w:lineRule="auto"/>
        <w:jc w:val="both"/>
        <w:rPr>
          <w:rFonts w:ascii="Times New Roman" w:eastAsia="Times New Roman" w:hAnsi="Times New Roman" w:cs="Times New Roman"/>
          <w:b/>
          <w:bCs/>
          <w:i/>
          <w:iCs/>
          <w:sz w:val="28"/>
          <w:szCs w:val="28"/>
        </w:rPr>
      </w:pPr>
      <w:r w:rsidRPr="00F73C94">
        <w:rPr>
          <w:rFonts w:ascii="Times New Roman" w:eastAsia="Times New Roman" w:hAnsi="Times New Roman" w:cs="Times New Roman"/>
          <w:b/>
          <w:bCs/>
          <w:i/>
          <w:iCs/>
          <w:sz w:val="28"/>
          <w:szCs w:val="28"/>
        </w:rPr>
        <w:t>Задачи:</w:t>
      </w:r>
    </w:p>
    <w:p w:rsidR="00F73C94" w:rsidRPr="00F73C94" w:rsidRDefault="00F73C94" w:rsidP="00F73C94">
      <w:pPr>
        <w:autoSpaceDE w:val="0"/>
        <w:autoSpaceDN w:val="0"/>
        <w:spacing w:after="0" w:line="240" w:lineRule="auto"/>
        <w:jc w:val="both"/>
        <w:rPr>
          <w:rFonts w:ascii="Times New Roman" w:eastAsia="Times New Roman" w:hAnsi="Times New Roman" w:cs="Times New Roman"/>
          <w:i/>
          <w:sz w:val="28"/>
          <w:szCs w:val="28"/>
        </w:rPr>
      </w:pPr>
      <w:r w:rsidRPr="00F73C94">
        <w:rPr>
          <w:rFonts w:ascii="Times New Roman" w:eastAsia="Times New Roman" w:hAnsi="Times New Roman" w:cs="Times New Roman"/>
          <w:i/>
          <w:sz w:val="28"/>
          <w:szCs w:val="28"/>
        </w:rPr>
        <w:t>- формирование у детей знаний об осторожном обращении с опасными предметами и правильном поведении при контактах с незнакомыми людьми;</w:t>
      </w:r>
    </w:p>
    <w:p w:rsidR="00F73C94" w:rsidRPr="00F73C94" w:rsidRDefault="00F73C94" w:rsidP="00F73C94">
      <w:pPr>
        <w:keepNext/>
        <w:keepLines/>
        <w:spacing w:after="0" w:line="240" w:lineRule="auto"/>
        <w:outlineLvl w:val="3"/>
        <w:rPr>
          <w:rFonts w:ascii="Cambria" w:eastAsia="Calibri" w:hAnsi="Cambria" w:cs="Cambria"/>
          <w:i/>
          <w:sz w:val="28"/>
          <w:szCs w:val="28"/>
          <w:lang w:val="x-none" w:eastAsia="x-none"/>
        </w:rPr>
      </w:pPr>
      <w:r w:rsidRPr="00F73C94">
        <w:rPr>
          <w:rFonts w:ascii="Cambria" w:eastAsia="Calibri" w:hAnsi="Cambria" w:cs="Calibri"/>
          <w:bCs/>
          <w:i/>
          <w:sz w:val="28"/>
          <w:szCs w:val="28"/>
          <w:lang w:val="x-none" w:eastAsia="x-none"/>
        </w:rPr>
        <w:t xml:space="preserve">- </w:t>
      </w:r>
      <w:r w:rsidRPr="00F73C94">
        <w:rPr>
          <w:rFonts w:ascii="Times New Roman" w:eastAsia="Calibri" w:hAnsi="Times New Roman" w:cs="Times New Roman"/>
          <w:bCs/>
          <w:i/>
          <w:iCs/>
          <w:sz w:val="28"/>
          <w:szCs w:val="28"/>
          <w:lang w:val="x-none" w:eastAsia="x-none"/>
        </w:rPr>
        <w:t>развитие основ экологической культуры ребенка и становления у него ценностей бережного отношения к природе, а также строению человеческого организма;</w:t>
      </w:r>
      <w:r w:rsidRPr="00F73C94">
        <w:rPr>
          <w:rFonts w:ascii="Cambria" w:eastAsia="Calibri" w:hAnsi="Cambria" w:cs="Cambria"/>
          <w:i/>
          <w:sz w:val="28"/>
          <w:szCs w:val="28"/>
          <w:lang w:val="x-none" w:eastAsia="x-none"/>
        </w:rPr>
        <w:t xml:space="preserve">   - формирование у ребенка ценностей здорового образа жизни;</w:t>
      </w:r>
    </w:p>
    <w:p w:rsidR="00F73C94" w:rsidRPr="00F73C94" w:rsidRDefault="00F73C94" w:rsidP="00F73C94">
      <w:pPr>
        <w:keepNext/>
        <w:keepLines/>
        <w:spacing w:after="0" w:line="240" w:lineRule="auto"/>
        <w:outlineLvl w:val="3"/>
        <w:rPr>
          <w:rFonts w:ascii="Cambria" w:eastAsia="Calibri" w:hAnsi="Cambria" w:cs="Cambria"/>
          <w:i/>
          <w:sz w:val="28"/>
          <w:szCs w:val="28"/>
          <w:lang w:val="x-none" w:eastAsia="x-none"/>
        </w:rPr>
      </w:pPr>
      <w:r w:rsidRPr="00F73C94">
        <w:rPr>
          <w:rFonts w:ascii="Cambria" w:eastAsia="Calibri" w:hAnsi="Cambria" w:cs="Cambria"/>
          <w:i/>
          <w:sz w:val="28"/>
          <w:szCs w:val="28"/>
          <w:lang w:val="x-none" w:eastAsia="x-none"/>
        </w:rPr>
        <w:t xml:space="preserve">- формирование у ребенка безопасного поведения во дворе, на улице, в общественном транспорте. </w:t>
      </w:r>
    </w:p>
    <w:p w:rsidR="00F73C94" w:rsidRPr="00AF771D" w:rsidRDefault="00F73C94" w:rsidP="00F73C94">
      <w:pPr>
        <w:shd w:val="clear" w:color="auto" w:fill="FFFFFF"/>
        <w:spacing w:after="0" w:line="240" w:lineRule="auto"/>
        <w:jc w:val="both"/>
        <w:rPr>
          <w:rFonts w:ascii="Times New Roman" w:eastAsia="Times New Roman" w:hAnsi="Times New Roman" w:cs="Times New Roman"/>
          <w:sz w:val="28"/>
          <w:szCs w:val="28"/>
        </w:rPr>
      </w:pPr>
    </w:p>
    <w:p w:rsidR="00F73C94" w:rsidRPr="00AF771D" w:rsidRDefault="00F73C94" w:rsidP="00F73C94">
      <w:pPr>
        <w:shd w:val="clear" w:color="auto" w:fill="FFFFFF"/>
        <w:spacing w:after="0" w:line="240" w:lineRule="auto"/>
        <w:jc w:val="both"/>
        <w:rPr>
          <w:rFonts w:ascii="Times New Roman" w:eastAsia="Times New Roman" w:hAnsi="Times New Roman" w:cs="Times New Roman"/>
          <w:iCs/>
          <w:sz w:val="28"/>
          <w:szCs w:val="28"/>
        </w:rPr>
      </w:pPr>
      <w:r w:rsidRPr="00AF771D">
        <w:rPr>
          <w:rFonts w:ascii="Times New Roman" w:eastAsia="Times New Roman" w:hAnsi="Times New Roman" w:cs="Times New Roman"/>
          <w:sz w:val="28"/>
          <w:szCs w:val="28"/>
        </w:rPr>
        <w:t>Познавательное</w:t>
      </w:r>
      <w:r w:rsidRPr="00AF771D">
        <w:rPr>
          <w:rFonts w:ascii="Times New Roman" w:eastAsia="Times New Roman" w:hAnsi="Times New Roman" w:cs="Times New Roman"/>
          <w:bCs/>
          <w:iCs/>
          <w:sz w:val="28"/>
          <w:szCs w:val="28"/>
        </w:rPr>
        <w:t xml:space="preserve"> развитие</w:t>
      </w:r>
    </w:p>
    <w:p w:rsidR="00F73C94" w:rsidRPr="00F73C94" w:rsidRDefault="007C6555" w:rsidP="00F73C94">
      <w:pPr>
        <w:autoSpaceDE w:val="0"/>
        <w:autoSpaceDN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b/>
          <w:bCs/>
          <w:i/>
          <w:iCs/>
          <w:sz w:val="28"/>
          <w:szCs w:val="28"/>
        </w:rPr>
        <w:t>Цель программы</w:t>
      </w:r>
      <w:r w:rsidR="00D853D3">
        <w:rPr>
          <w:rFonts w:ascii="Times New Roman" w:eastAsia="Times New Roman" w:hAnsi="Times New Roman" w:cs="Times New Roman"/>
          <w:i/>
          <w:sz w:val="28"/>
          <w:szCs w:val="28"/>
        </w:rPr>
        <w:t>:</w:t>
      </w:r>
      <w:r w:rsidRPr="007C6555">
        <w:rPr>
          <w:rFonts w:ascii="Times New Roman" w:hAnsi="Times New Roman" w:cs="Times New Roman"/>
          <w:i/>
          <w:sz w:val="28"/>
          <w:szCs w:val="28"/>
        </w:rPr>
        <w:t xml:space="preserve"> </w:t>
      </w:r>
      <w:r>
        <w:rPr>
          <w:rFonts w:ascii="Times New Roman" w:hAnsi="Times New Roman" w:cs="Times New Roman"/>
          <w:i/>
          <w:sz w:val="28"/>
          <w:szCs w:val="28"/>
        </w:rPr>
        <w:t xml:space="preserve">Рабочая программа по патриотическому воспитанию старших дошкольников «Мой край- моя Кубань», авторы- разработчики </w:t>
      </w:r>
      <w:proofErr w:type="spellStart"/>
      <w:r>
        <w:rPr>
          <w:rFonts w:ascii="Times New Roman" w:hAnsi="Times New Roman" w:cs="Times New Roman"/>
          <w:i/>
          <w:sz w:val="28"/>
          <w:szCs w:val="28"/>
        </w:rPr>
        <w:t>Пашкович</w:t>
      </w:r>
      <w:proofErr w:type="spellEnd"/>
      <w:r>
        <w:rPr>
          <w:rFonts w:ascii="Times New Roman" w:hAnsi="Times New Roman" w:cs="Times New Roman"/>
          <w:i/>
          <w:sz w:val="28"/>
          <w:szCs w:val="28"/>
        </w:rPr>
        <w:t xml:space="preserve"> Е.В., </w:t>
      </w:r>
      <w:proofErr w:type="spellStart"/>
      <w:r>
        <w:rPr>
          <w:rFonts w:ascii="Times New Roman" w:hAnsi="Times New Roman" w:cs="Times New Roman"/>
          <w:i/>
          <w:sz w:val="28"/>
          <w:szCs w:val="28"/>
        </w:rPr>
        <w:t>Гейдарова</w:t>
      </w:r>
      <w:proofErr w:type="spellEnd"/>
      <w:r>
        <w:rPr>
          <w:rFonts w:ascii="Times New Roman" w:hAnsi="Times New Roman" w:cs="Times New Roman"/>
          <w:i/>
          <w:sz w:val="28"/>
          <w:szCs w:val="28"/>
        </w:rPr>
        <w:t xml:space="preserve"> Е.М.</w:t>
      </w:r>
      <w:r w:rsidR="00D853D3">
        <w:rPr>
          <w:rFonts w:ascii="Times New Roman" w:eastAsia="Times New Roman" w:hAnsi="Times New Roman" w:cs="Times New Roman"/>
          <w:i/>
          <w:sz w:val="28"/>
          <w:szCs w:val="28"/>
        </w:rPr>
        <w:t xml:space="preserve"> </w:t>
      </w:r>
      <w:r w:rsidR="00F73C94" w:rsidRPr="00F73C94">
        <w:rPr>
          <w:rFonts w:ascii="Times New Roman" w:eastAsia="Times New Roman" w:hAnsi="Times New Roman" w:cs="Times New Roman"/>
          <w:i/>
          <w:spacing w:val="-5"/>
          <w:sz w:val="28"/>
          <w:szCs w:val="28"/>
        </w:rPr>
        <w:t xml:space="preserve">формирование нравственно-патриотического отношения </w:t>
      </w:r>
      <w:r w:rsidR="00F73C94" w:rsidRPr="00F73C94">
        <w:rPr>
          <w:rFonts w:ascii="Times New Roman" w:eastAsia="Times New Roman" w:hAnsi="Times New Roman" w:cs="Times New Roman"/>
          <w:i/>
          <w:spacing w:val="2"/>
          <w:sz w:val="28"/>
          <w:szCs w:val="28"/>
        </w:rPr>
        <w:t>и чувства сопричастности к малой Родине на основе национально-региональных и</w:t>
      </w:r>
      <w:r w:rsidR="00F73C94" w:rsidRPr="00F73C94">
        <w:rPr>
          <w:rFonts w:ascii="Times New Roman" w:eastAsia="Times New Roman" w:hAnsi="Times New Roman" w:cs="Times New Roman"/>
          <w:i/>
          <w:sz w:val="28"/>
          <w:szCs w:val="28"/>
        </w:rPr>
        <w:t xml:space="preserve"> </w:t>
      </w:r>
      <w:r w:rsidR="00F73C94" w:rsidRPr="00F73C94">
        <w:rPr>
          <w:rFonts w:ascii="Times New Roman" w:eastAsia="Times New Roman" w:hAnsi="Times New Roman" w:cs="Times New Roman"/>
          <w:i/>
          <w:spacing w:val="-4"/>
          <w:sz w:val="28"/>
          <w:szCs w:val="28"/>
        </w:rPr>
        <w:t>природных особенностей родного края</w:t>
      </w:r>
    </w:p>
    <w:p w:rsidR="00F73C94" w:rsidRPr="00F73C94" w:rsidRDefault="00F73C94" w:rsidP="00F73C94">
      <w:pPr>
        <w:widowControl w:val="0"/>
        <w:shd w:val="clear" w:color="auto" w:fill="FFFFFF"/>
        <w:autoSpaceDE w:val="0"/>
        <w:autoSpaceDN w:val="0"/>
        <w:adjustRightInd w:val="0"/>
        <w:spacing w:after="0" w:line="240" w:lineRule="auto"/>
        <w:ind w:right="346"/>
        <w:jc w:val="both"/>
        <w:rPr>
          <w:rFonts w:ascii="Times New Roman" w:eastAsia="Times New Roman" w:hAnsi="Times New Roman" w:cs="Times New Roman"/>
          <w:b/>
          <w:bCs/>
          <w:i/>
          <w:iCs/>
          <w:sz w:val="28"/>
          <w:szCs w:val="28"/>
        </w:rPr>
      </w:pPr>
      <w:r w:rsidRPr="00F73C94">
        <w:rPr>
          <w:rFonts w:ascii="Times New Roman" w:eastAsia="Times New Roman" w:hAnsi="Times New Roman" w:cs="Times New Roman"/>
          <w:b/>
          <w:bCs/>
          <w:i/>
          <w:iCs/>
          <w:sz w:val="28"/>
          <w:szCs w:val="28"/>
        </w:rPr>
        <w:t xml:space="preserve">Задачи: </w:t>
      </w:r>
    </w:p>
    <w:p w:rsidR="007C6555" w:rsidRPr="007C6555" w:rsidRDefault="007C6555" w:rsidP="00D424E9">
      <w:pPr>
        <w:numPr>
          <w:ilvl w:val="0"/>
          <w:numId w:val="29"/>
        </w:numPr>
        <w:spacing w:before="100" w:beforeAutospacing="1" w:after="100" w:afterAutospacing="1" w:line="240" w:lineRule="auto"/>
        <w:ind w:left="322" w:right="75"/>
        <w:rPr>
          <w:rFonts w:ascii="Times New Roman" w:hAnsi="Times New Roman" w:cs="Times New Roman"/>
          <w:i/>
          <w:color w:val="000000"/>
          <w:sz w:val="28"/>
          <w:szCs w:val="28"/>
        </w:rPr>
      </w:pPr>
      <w:r w:rsidRPr="007C6555">
        <w:rPr>
          <w:rFonts w:ascii="Times New Roman" w:hAnsi="Times New Roman" w:cs="Times New Roman"/>
          <w:i/>
          <w:color w:val="000000"/>
          <w:sz w:val="28"/>
          <w:szCs w:val="28"/>
        </w:rPr>
        <w:t>Повысить интерес детей к истории своего народа.</w:t>
      </w:r>
    </w:p>
    <w:p w:rsidR="007C6555" w:rsidRPr="007C6555" w:rsidRDefault="007C6555" w:rsidP="00D424E9">
      <w:pPr>
        <w:numPr>
          <w:ilvl w:val="0"/>
          <w:numId w:val="29"/>
        </w:numPr>
        <w:spacing w:before="100" w:beforeAutospacing="1" w:after="100" w:afterAutospacing="1" w:line="240" w:lineRule="auto"/>
        <w:ind w:left="322" w:right="75"/>
        <w:rPr>
          <w:rFonts w:ascii="Times New Roman" w:hAnsi="Times New Roman" w:cs="Times New Roman"/>
          <w:i/>
          <w:color w:val="000000"/>
          <w:sz w:val="28"/>
          <w:szCs w:val="28"/>
        </w:rPr>
      </w:pPr>
      <w:r w:rsidRPr="007C6555">
        <w:rPr>
          <w:rFonts w:ascii="Times New Roman" w:hAnsi="Times New Roman" w:cs="Times New Roman"/>
          <w:i/>
          <w:color w:val="000000"/>
          <w:sz w:val="28"/>
          <w:szCs w:val="28"/>
        </w:rPr>
        <w:t>Развивать представления детей об истории развития края, казачества.</w:t>
      </w:r>
    </w:p>
    <w:p w:rsidR="007C6555" w:rsidRPr="007C6555" w:rsidRDefault="007C6555" w:rsidP="00D424E9">
      <w:pPr>
        <w:numPr>
          <w:ilvl w:val="0"/>
          <w:numId w:val="29"/>
        </w:numPr>
        <w:spacing w:before="100" w:beforeAutospacing="1" w:after="100" w:afterAutospacing="1" w:line="240" w:lineRule="auto"/>
        <w:ind w:left="322" w:right="75"/>
        <w:rPr>
          <w:rFonts w:ascii="Times New Roman" w:hAnsi="Times New Roman" w:cs="Times New Roman"/>
          <w:i/>
          <w:color w:val="000000"/>
          <w:sz w:val="28"/>
          <w:szCs w:val="28"/>
        </w:rPr>
      </w:pPr>
      <w:r w:rsidRPr="007C6555">
        <w:rPr>
          <w:rFonts w:ascii="Times New Roman" w:hAnsi="Times New Roman" w:cs="Times New Roman"/>
          <w:i/>
          <w:color w:val="000000"/>
          <w:sz w:val="28"/>
          <w:szCs w:val="28"/>
        </w:rPr>
        <w:t xml:space="preserve">Обогатить знания детей об образе жизни </w:t>
      </w:r>
      <w:proofErr w:type="gramStart"/>
      <w:r w:rsidRPr="007C6555">
        <w:rPr>
          <w:rFonts w:ascii="Times New Roman" w:hAnsi="Times New Roman" w:cs="Times New Roman"/>
          <w:i/>
          <w:color w:val="000000"/>
          <w:sz w:val="28"/>
          <w:szCs w:val="28"/>
        </w:rPr>
        <w:t>людей  на</w:t>
      </w:r>
      <w:proofErr w:type="gramEnd"/>
      <w:r w:rsidRPr="007C6555">
        <w:rPr>
          <w:rFonts w:ascii="Times New Roman" w:hAnsi="Times New Roman" w:cs="Times New Roman"/>
          <w:i/>
          <w:color w:val="000000"/>
          <w:sz w:val="28"/>
          <w:szCs w:val="28"/>
        </w:rPr>
        <w:t xml:space="preserve"> Кубани  в старину, их трудовой деятельности.</w:t>
      </w:r>
    </w:p>
    <w:p w:rsidR="007C6555" w:rsidRPr="007C6555" w:rsidRDefault="007C6555" w:rsidP="00D424E9">
      <w:pPr>
        <w:numPr>
          <w:ilvl w:val="0"/>
          <w:numId w:val="29"/>
        </w:numPr>
        <w:spacing w:before="100" w:beforeAutospacing="1" w:after="100" w:afterAutospacing="1" w:line="240" w:lineRule="auto"/>
        <w:ind w:left="322" w:right="75"/>
        <w:rPr>
          <w:rFonts w:ascii="Times New Roman" w:hAnsi="Times New Roman" w:cs="Times New Roman"/>
          <w:i/>
          <w:color w:val="000000"/>
          <w:sz w:val="28"/>
          <w:szCs w:val="28"/>
        </w:rPr>
      </w:pPr>
      <w:r w:rsidRPr="007C6555">
        <w:rPr>
          <w:rFonts w:ascii="Times New Roman" w:hAnsi="Times New Roman" w:cs="Times New Roman"/>
          <w:i/>
          <w:color w:val="000000"/>
          <w:sz w:val="28"/>
          <w:szCs w:val="28"/>
        </w:rPr>
        <w:t>Знакомить с историей жилища кубанских казаков, их домашней утварью.</w:t>
      </w:r>
    </w:p>
    <w:p w:rsidR="007C6555" w:rsidRPr="007C6555" w:rsidRDefault="007C6555" w:rsidP="00D424E9">
      <w:pPr>
        <w:numPr>
          <w:ilvl w:val="0"/>
          <w:numId w:val="29"/>
        </w:numPr>
        <w:spacing w:before="100" w:beforeAutospacing="1" w:after="100" w:afterAutospacing="1" w:line="240" w:lineRule="auto"/>
        <w:ind w:left="322" w:right="75"/>
        <w:rPr>
          <w:rFonts w:ascii="Times New Roman" w:hAnsi="Times New Roman" w:cs="Times New Roman"/>
          <w:i/>
          <w:color w:val="000000"/>
          <w:sz w:val="28"/>
          <w:szCs w:val="28"/>
        </w:rPr>
      </w:pPr>
      <w:r w:rsidRPr="007C6555">
        <w:rPr>
          <w:rFonts w:ascii="Times New Roman" w:hAnsi="Times New Roman" w:cs="Times New Roman"/>
          <w:i/>
          <w:color w:val="000000"/>
          <w:sz w:val="28"/>
          <w:szCs w:val="28"/>
        </w:rPr>
        <w:t>Познакомить с символикой Краснодарского края и города Краснодара в современное и давнее время.</w:t>
      </w:r>
    </w:p>
    <w:p w:rsidR="007C6555" w:rsidRPr="007C6555" w:rsidRDefault="007C6555" w:rsidP="00D424E9">
      <w:pPr>
        <w:numPr>
          <w:ilvl w:val="0"/>
          <w:numId w:val="29"/>
        </w:numPr>
        <w:spacing w:before="100" w:beforeAutospacing="1" w:after="100" w:afterAutospacing="1" w:line="240" w:lineRule="auto"/>
        <w:ind w:left="322" w:right="75"/>
        <w:rPr>
          <w:rFonts w:ascii="Times New Roman" w:hAnsi="Times New Roman" w:cs="Times New Roman"/>
          <w:i/>
          <w:color w:val="000000"/>
          <w:sz w:val="28"/>
          <w:szCs w:val="28"/>
        </w:rPr>
      </w:pPr>
      <w:r w:rsidRPr="007C6555">
        <w:rPr>
          <w:rFonts w:ascii="Times New Roman" w:hAnsi="Times New Roman" w:cs="Times New Roman"/>
          <w:i/>
          <w:color w:val="000000"/>
          <w:sz w:val="28"/>
          <w:szCs w:val="28"/>
        </w:rPr>
        <w:t>Развивать знания о кубанской одежде, её назначении, названии, украшении.</w:t>
      </w:r>
    </w:p>
    <w:p w:rsidR="007C6555" w:rsidRPr="007C6555" w:rsidRDefault="007C6555" w:rsidP="00D424E9">
      <w:pPr>
        <w:numPr>
          <w:ilvl w:val="0"/>
          <w:numId w:val="29"/>
        </w:numPr>
        <w:spacing w:before="100" w:beforeAutospacing="1" w:after="100" w:afterAutospacing="1" w:line="240" w:lineRule="auto"/>
        <w:ind w:left="322" w:right="75"/>
        <w:rPr>
          <w:rFonts w:ascii="Times New Roman" w:hAnsi="Times New Roman" w:cs="Times New Roman"/>
          <w:i/>
          <w:color w:val="000000"/>
          <w:sz w:val="28"/>
          <w:szCs w:val="28"/>
        </w:rPr>
      </w:pPr>
      <w:r w:rsidRPr="007C6555">
        <w:rPr>
          <w:rFonts w:ascii="Times New Roman" w:hAnsi="Times New Roman" w:cs="Times New Roman"/>
          <w:i/>
          <w:color w:val="000000"/>
          <w:sz w:val="28"/>
          <w:szCs w:val="28"/>
        </w:rPr>
        <w:t>Формировать представления о различных видах труда народных ремёсел.</w:t>
      </w:r>
    </w:p>
    <w:p w:rsidR="007C6555" w:rsidRPr="007C6555" w:rsidRDefault="007C6555" w:rsidP="00D424E9">
      <w:pPr>
        <w:numPr>
          <w:ilvl w:val="0"/>
          <w:numId w:val="29"/>
        </w:numPr>
        <w:spacing w:before="100" w:beforeAutospacing="1" w:after="100" w:afterAutospacing="1" w:line="240" w:lineRule="auto"/>
        <w:ind w:left="322" w:right="75"/>
        <w:rPr>
          <w:rFonts w:ascii="Times New Roman" w:hAnsi="Times New Roman" w:cs="Times New Roman"/>
          <w:i/>
          <w:color w:val="000000"/>
          <w:sz w:val="28"/>
          <w:szCs w:val="28"/>
        </w:rPr>
      </w:pPr>
      <w:r w:rsidRPr="007C6555">
        <w:rPr>
          <w:rFonts w:ascii="Times New Roman" w:hAnsi="Times New Roman" w:cs="Times New Roman"/>
          <w:i/>
          <w:color w:val="000000"/>
          <w:sz w:val="28"/>
          <w:szCs w:val="28"/>
        </w:rPr>
        <w:t>Приобщать детей к истокам народной культуры: фольклору, песням, танцам.</w:t>
      </w:r>
    </w:p>
    <w:p w:rsidR="007C6555" w:rsidRPr="007C6555" w:rsidRDefault="007C6555" w:rsidP="00D424E9">
      <w:pPr>
        <w:numPr>
          <w:ilvl w:val="0"/>
          <w:numId w:val="29"/>
        </w:numPr>
        <w:spacing w:before="100" w:beforeAutospacing="1" w:after="100" w:afterAutospacing="1" w:line="240" w:lineRule="auto"/>
        <w:ind w:left="322" w:right="75"/>
        <w:rPr>
          <w:rFonts w:ascii="Times New Roman" w:hAnsi="Times New Roman" w:cs="Times New Roman"/>
          <w:i/>
          <w:color w:val="000000"/>
          <w:sz w:val="28"/>
          <w:szCs w:val="28"/>
        </w:rPr>
      </w:pPr>
      <w:r w:rsidRPr="007C6555">
        <w:rPr>
          <w:rFonts w:ascii="Times New Roman" w:hAnsi="Times New Roman" w:cs="Times New Roman"/>
          <w:i/>
          <w:color w:val="000000"/>
          <w:sz w:val="28"/>
          <w:szCs w:val="28"/>
        </w:rPr>
        <w:t>Знакомить детей с народным изобразительным творчеством, рукоделием.</w:t>
      </w:r>
    </w:p>
    <w:p w:rsidR="007C6555" w:rsidRPr="007C6555" w:rsidRDefault="007C6555" w:rsidP="00D424E9">
      <w:pPr>
        <w:numPr>
          <w:ilvl w:val="0"/>
          <w:numId w:val="29"/>
        </w:numPr>
        <w:spacing w:before="100" w:beforeAutospacing="1" w:after="100" w:afterAutospacing="1" w:line="240" w:lineRule="auto"/>
        <w:ind w:left="322" w:right="75"/>
        <w:rPr>
          <w:rFonts w:ascii="Times New Roman" w:hAnsi="Times New Roman" w:cs="Times New Roman"/>
          <w:i/>
          <w:color w:val="000000"/>
          <w:sz w:val="28"/>
          <w:szCs w:val="28"/>
        </w:rPr>
      </w:pPr>
      <w:r w:rsidRPr="007C6555">
        <w:rPr>
          <w:rFonts w:ascii="Times New Roman" w:hAnsi="Times New Roman" w:cs="Times New Roman"/>
          <w:i/>
          <w:color w:val="000000"/>
          <w:sz w:val="28"/>
          <w:szCs w:val="28"/>
        </w:rPr>
        <w:t>Способствовать развитию познавательных способностей, любознательности детей.</w:t>
      </w:r>
    </w:p>
    <w:p w:rsidR="007C6555" w:rsidRPr="007C6555" w:rsidRDefault="007C6555" w:rsidP="00D424E9">
      <w:pPr>
        <w:numPr>
          <w:ilvl w:val="0"/>
          <w:numId w:val="29"/>
        </w:numPr>
        <w:spacing w:before="100" w:beforeAutospacing="1" w:after="100" w:afterAutospacing="1" w:line="240" w:lineRule="auto"/>
        <w:ind w:left="322" w:right="75"/>
        <w:rPr>
          <w:rFonts w:ascii="Times New Roman" w:hAnsi="Times New Roman" w:cs="Times New Roman"/>
          <w:i/>
          <w:color w:val="000000"/>
          <w:sz w:val="28"/>
          <w:szCs w:val="28"/>
        </w:rPr>
      </w:pPr>
      <w:r w:rsidRPr="007C6555">
        <w:rPr>
          <w:rFonts w:ascii="Times New Roman" w:hAnsi="Times New Roman" w:cs="Times New Roman"/>
          <w:i/>
          <w:color w:val="000000"/>
          <w:sz w:val="28"/>
          <w:szCs w:val="28"/>
        </w:rPr>
        <w:t>Воспитывать чувство гордости за свой народ, уважения к традициям, патриотизма и любви к родному краю.</w:t>
      </w:r>
    </w:p>
    <w:p w:rsidR="00A950CF" w:rsidRDefault="00A950CF" w:rsidP="00F73C94">
      <w:pPr>
        <w:spacing w:after="0" w:line="240" w:lineRule="auto"/>
        <w:jc w:val="both"/>
        <w:rPr>
          <w:rFonts w:ascii="Times New Roman" w:eastAsia="Times New Roman" w:hAnsi="Times New Roman" w:cs="Times New Roman"/>
          <w:bCs/>
          <w:i/>
          <w:sz w:val="28"/>
          <w:szCs w:val="28"/>
        </w:rPr>
      </w:pPr>
    </w:p>
    <w:p w:rsidR="00AF771D" w:rsidRDefault="00AF771D" w:rsidP="00F73C94">
      <w:pPr>
        <w:spacing w:after="0" w:line="240" w:lineRule="auto"/>
        <w:jc w:val="both"/>
        <w:rPr>
          <w:rFonts w:ascii="Times New Roman" w:eastAsia="Times New Roman" w:hAnsi="Times New Roman" w:cs="Times New Roman"/>
          <w:bCs/>
          <w:i/>
          <w:sz w:val="28"/>
          <w:szCs w:val="28"/>
        </w:rPr>
      </w:pPr>
    </w:p>
    <w:p w:rsidR="00AF771D" w:rsidRDefault="00AF771D" w:rsidP="00F73C94">
      <w:pPr>
        <w:spacing w:after="0" w:line="240" w:lineRule="auto"/>
        <w:jc w:val="both"/>
        <w:rPr>
          <w:rFonts w:ascii="Times New Roman" w:eastAsia="Times New Roman" w:hAnsi="Times New Roman" w:cs="Times New Roman"/>
          <w:bCs/>
          <w:i/>
          <w:sz w:val="28"/>
          <w:szCs w:val="28"/>
        </w:rPr>
      </w:pPr>
    </w:p>
    <w:p w:rsidR="00AF771D" w:rsidRPr="00F73C94" w:rsidRDefault="00AF771D" w:rsidP="00F73C94">
      <w:pPr>
        <w:spacing w:after="0" w:line="240" w:lineRule="auto"/>
        <w:jc w:val="both"/>
        <w:rPr>
          <w:rFonts w:ascii="Times New Roman" w:eastAsia="Times New Roman" w:hAnsi="Times New Roman" w:cs="Times New Roman"/>
          <w:bCs/>
          <w:i/>
          <w:sz w:val="28"/>
          <w:szCs w:val="28"/>
        </w:rPr>
      </w:pPr>
    </w:p>
    <w:p w:rsidR="00F73C94" w:rsidRDefault="00D853D3" w:rsidP="00F73C94">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1.2. </w:t>
      </w:r>
      <w:r w:rsidRPr="00EF3CED">
        <w:rPr>
          <w:rFonts w:ascii="Times New Roman" w:eastAsia="Times New Roman" w:hAnsi="Times New Roman" w:cs="Times New Roman"/>
          <w:b/>
          <w:bCs/>
          <w:sz w:val="32"/>
          <w:szCs w:val="32"/>
        </w:rPr>
        <w:t xml:space="preserve">Принципы </w:t>
      </w:r>
      <w:r w:rsidR="00F73C94" w:rsidRPr="00EF3CED">
        <w:rPr>
          <w:rFonts w:ascii="Times New Roman" w:eastAsia="Times New Roman" w:hAnsi="Times New Roman" w:cs="Times New Roman"/>
          <w:b/>
          <w:bCs/>
          <w:sz w:val="32"/>
          <w:szCs w:val="32"/>
        </w:rPr>
        <w:t>и подходы к формированию Программы</w:t>
      </w:r>
    </w:p>
    <w:p w:rsidR="006C3212" w:rsidRPr="00F73C94" w:rsidRDefault="006C3212" w:rsidP="00F73C94">
      <w:pPr>
        <w:spacing w:after="0" w:line="240" w:lineRule="auto"/>
        <w:jc w:val="both"/>
        <w:rPr>
          <w:rFonts w:ascii="Times New Roman" w:eastAsia="Times New Roman" w:hAnsi="Times New Roman" w:cs="Times New Roman"/>
          <w:b/>
          <w:bCs/>
          <w:sz w:val="28"/>
          <w:szCs w:val="28"/>
        </w:rPr>
      </w:pPr>
    </w:p>
    <w:p w:rsidR="00F73C94" w:rsidRPr="00F73C94" w:rsidRDefault="00F73C94" w:rsidP="00D424E9">
      <w:pPr>
        <w:numPr>
          <w:ilvl w:val="0"/>
          <w:numId w:val="12"/>
        </w:numPr>
        <w:spacing w:after="0" w:line="240" w:lineRule="auto"/>
        <w:jc w:val="both"/>
        <w:rPr>
          <w:rFonts w:ascii="Times New Roman" w:eastAsia="Calibri" w:hAnsi="Times New Roman" w:cs="Times New Roman"/>
          <w:sz w:val="28"/>
          <w:szCs w:val="28"/>
          <w:lang w:eastAsia="ru-RU"/>
        </w:rPr>
      </w:pPr>
      <w:r w:rsidRPr="00F73C94">
        <w:rPr>
          <w:rFonts w:ascii="Times New Roman" w:eastAsia="Calibri" w:hAnsi="Times New Roman" w:cs="Times New Roman"/>
          <w:sz w:val="28"/>
          <w:szCs w:val="28"/>
          <w:lang w:eastAsia="ru-RU"/>
        </w:rPr>
        <w:t>принцип развивающего образования, целью которого является развитие ребенка;</w:t>
      </w:r>
    </w:p>
    <w:p w:rsidR="00F73C94" w:rsidRPr="00F73C94" w:rsidRDefault="00F73C94" w:rsidP="00D424E9">
      <w:pPr>
        <w:numPr>
          <w:ilvl w:val="0"/>
          <w:numId w:val="12"/>
        </w:numPr>
        <w:spacing w:after="0" w:line="240" w:lineRule="auto"/>
        <w:jc w:val="both"/>
        <w:rPr>
          <w:rFonts w:ascii="Times New Roman" w:eastAsia="Times New Roman" w:hAnsi="Times New Roman" w:cs="Times New Roman"/>
          <w:sz w:val="28"/>
          <w:szCs w:val="28"/>
        </w:rPr>
      </w:pPr>
      <w:r w:rsidRPr="00F73C94">
        <w:rPr>
          <w:rFonts w:ascii="Times New Roman" w:eastAsia="Times New Roman" w:hAnsi="Times New Roman" w:cs="Times New Roman"/>
          <w:sz w:val="28"/>
          <w:szCs w:val="28"/>
        </w:rPr>
        <w:t>принцип научной обоснованности и практической применимости;</w:t>
      </w:r>
    </w:p>
    <w:p w:rsidR="00F73C94" w:rsidRPr="00F73C94" w:rsidRDefault="00F73C94" w:rsidP="00D424E9">
      <w:pPr>
        <w:numPr>
          <w:ilvl w:val="0"/>
          <w:numId w:val="12"/>
        </w:numPr>
        <w:spacing w:after="0" w:line="240" w:lineRule="auto"/>
        <w:jc w:val="both"/>
        <w:rPr>
          <w:rFonts w:ascii="Times New Roman" w:eastAsia="Times New Roman" w:hAnsi="Times New Roman" w:cs="Times New Roman"/>
          <w:sz w:val="28"/>
          <w:szCs w:val="28"/>
        </w:rPr>
      </w:pPr>
      <w:r w:rsidRPr="00F73C94">
        <w:rPr>
          <w:rFonts w:ascii="Times New Roman" w:eastAsia="Times New Roman" w:hAnsi="Times New Roman" w:cs="Times New Roman"/>
          <w:sz w:val="28"/>
          <w:szCs w:val="28"/>
        </w:rPr>
        <w:t>принцип полноты, необходимости и достаточности (позволять решать поставленные цели и задачи только на необходимом и достаточном материале, максимально приближаться к разумному «минимуму»);</w:t>
      </w:r>
    </w:p>
    <w:p w:rsidR="00F73C94" w:rsidRPr="00F73C94" w:rsidRDefault="00F73C94" w:rsidP="00D424E9">
      <w:pPr>
        <w:numPr>
          <w:ilvl w:val="0"/>
          <w:numId w:val="12"/>
        </w:numPr>
        <w:spacing w:after="0" w:line="240" w:lineRule="auto"/>
        <w:jc w:val="both"/>
        <w:rPr>
          <w:rFonts w:ascii="Times New Roman" w:eastAsia="Times New Roman" w:hAnsi="Times New Roman" w:cs="Times New Roman"/>
          <w:sz w:val="28"/>
          <w:szCs w:val="28"/>
        </w:rPr>
      </w:pPr>
      <w:r w:rsidRPr="00F73C94">
        <w:rPr>
          <w:rFonts w:ascii="Times New Roman" w:eastAsia="Times New Roman" w:hAnsi="Times New Roman" w:cs="Times New Roman"/>
          <w:sz w:val="28"/>
          <w:szCs w:val="28"/>
        </w:rPr>
        <w:t>принцип единства воспитательных, развива</w:t>
      </w:r>
      <w:r w:rsidR="00D853D3">
        <w:rPr>
          <w:rFonts w:ascii="Times New Roman" w:eastAsia="Times New Roman" w:hAnsi="Times New Roman" w:cs="Times New Roman"/>
          <w:sz w:val="28"/>
          <w:szCs w:val="28"/>
        </w:rPr>
        <w:t xml:space="preserve">ющих и обучающих целей и задач </w:t>
      </w:r>
      <w:r w:rsidRPr="00F73C94">
        <w:rPr>
          <w:rFonts w:ascii="Times New Roman" w:eastAsia="Times New Roman" w:hAnsi="Times New Roman" w:cs="Times New Roman"/>
          <w:sz w:val="28"/>
          <w:szCs w:val="28"/>
        </w:rPr>
        <w:t>процесса образования детей дошкольного возр</w:t>
      </w:r>
      <w:r w:rsidR="00D853D3">
        <w:rPr>
          <w:rFonts w:ascii="Times New Roman" w:eastAsia="Times New Roman" w:hAnsi="Times New Roman" w:cs="Times New Roman"/>
          <w:sz w:val="28"/>
          <w:szCs w:val="28"/>
        </w:rPr>
        <w:t xml:space="preserve">аста, в ходе реализации которых </w:t>
      </w:r>
      <w:r w:rsidRPr="00F73C94">
        <w:rPr>
          <w:rFonts w:ascii="Times New Roman" w:eastAsia="Times New Roman" w:hAnsi="Times New Roman" w:cs="Times New Roman"/>
          <w:sz w:val="28"/>
          <w:szCs w:val="28"/>
        </w:rPr>
        <w:t>формируются такие знания, умения и навыки, которые имеют непосредствен</w:t>
      </w:r>
      <w:r w:rsidR="00D853D3">
        <w:rPr>
          <w:rFonts w:ascii="Times New Roman" w:eastAsia="Times New Roman" w:hAnsi="Times New Roman" w:cs="Times New Roman"/>
          <w:sz w:val="28"/>
          <w:szCs w:val="28"/>
        </w:rPr>
        <w:t xml:space="preserve">ное отношение к развитию детей </w:t>
      </w:r>
      <w:r w:rsidRPr="00F73C94">
        <w:rPr>
          <w:rFonts w:ascii="Times New Roman" w:eastAsia="Times New Roman" w:hAnsi="Times New Roman" w:cs="Times New Roman"/>
          <w:sz w:val="28"/>
          <w:szCs w:val="28"/>
        </w:rPr>
        <w:t>дошкольного возраста;</w:t>
      </w:r>
    </w:p>
    <w:p w:rsidR="00F73C94" w:rsidRPr="00F73C94" w:rsidRDefault="00F73C94" w:rsidP="00D424E9">
      <w:pPr>
        <w:numPr>
          <w:ilvl w:val="0"/>
          <w:numId w:val="12"/>
        </w:numPr>
        <w:spacing w:after="0" w:line="240" w:lineRule="auto"/>
        <w:jc w:val="both"/>
        <w:rPr>
          <w:rFonts w:ascii="Times New Roman" w:eastAsia="Times New Roman" w:hAnsi="Times New Roman" w:cs="Times New Roman"/>
          <w:sz w:val="28"/>
          <w:szCs w:val="28"/>
        </w:rPr>
      </w:pPr>
      <w:r w:rsidRPr="00F73C94">
        <w:rPr>
          <w:rFonts w:ascii="Times New Roman" w:eastAsia="Times New Roman" w:hAnsi="Times New Roman" w:cs="Times New Roman"/>
          <w:sz w:val="28"/>
          <w:szCs w:val="28"/>
        </w:rPr>
        <w:t>принцип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F73C94" w:rsidRPr="00F73C94" w:rsidRDefault="00D853D3" w:rsidP="00D424E9">
      <w:pPr>
        <w:numPr>
          <w:ilvl w:val="0"/>
          <w:numId w:val="12"/>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принцип </w:t>
      </w:r>
      <w:r w:rsidR="00F73C94" w:rsidRPr="00F73C94">
        <w:rPr>
          <w:rFonts w:ascii="Times New Roman" w:eastAsia="Times New Roman" w:hAnsi="Times New Roman" w:cs="Times New Roman"/>
          <w:sz w:val="28"/>
          <w:szCs w:val="28"/>
        </w:rPr>
        <w:t>комплексно-тематического построения образовательного процесса;</w:t>
      </w:r>
    </w:p>
    <w:p w:rsidR="00F73C94" w:rsidRPr="00F73C94" w:rsidRDefault="00F73C94" w:rsidP="00D424E9">
      <w:pPr>
        <w:numPr>
          <w:ilvl w:val="0"/>
          <w:numId w:val="12"/>
        </w:numPr>
        <w:spacing w:after="0" w:line="240" w:lineRule="auto"/>
        <w:jc w:val="both"/>
        <w:rPr>
          <w:rFonts w:ascii="Times New Roman" w:eastAsia="Times New Roman" w:hAnsi="Times New Roman" w:cs="Times New Roman"/>
          <w:sz w:val="28"/>
          <w:szCs w:val="28"/>
        </w:rPr>
      </w:pPr>
      <w:r w:rsidRPr="00F73C94">
        <w:rPr>
          <w:rFonts w:ascii="Times New Roman" w:eastAsia="Times New Roman" w:hAnsi="Times New Roman" w:cs="Times New Roman"/>
          <w:sz w:val="28"/>
          <w:szCs w:val="28"/>
        </w:rPr>
        <w:t>принцип решения программных образовательных задач в совм</w:t>
      </w:r>
      <w:r w:rsidR="00D853D3">
        <w:rPr>
          <w:rFonts w:ascii="Times New Roman" w:eastAsia="Times New Roman" w:hAnsi="Times New Roman" w:cs="Times New Roman"/>
          <w:sz w:val="28"/>
          <w:szCs w:val="28"/>
        </w:rPr>
        <w:t xml:space="preserve">естной деятельности взрослого и </w:t>
      </w:r>
      <w:proofErr w:type="gramStart"/>
      <w:r w:rsidRPr="00F73C94">
        <w:rPr>
          <w:rFonts w:ascii="Times New Roman" w:eastAsia="Times New Roman" w:hAnsi="Times New Roman" w:cs="Times New Roman"/>
          <w:sz w:val="28"/>
          <w:szCs w:val="28"/>
        </w:rPr>
        <w:t>детей</w:t>
      </w:r>
      <w:proofErr w:type="gramEnd"/>
      <w:r w:rsidRPr="00F73C94">
        <w:rPr>
          <w:rFonts w:ascii="Times New Roman" w:eastAsia="Times New Roman" w:hAnsi="Times New Roman" w:cs="Times New Roman"/>
          <w:sz w:val="28"/>
          <w:szCs w:val="28"/>
        </w:rPr>
        <w:t xml:space="preserve">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F73C94" w:rsidRPr="00F73C94" w:rsidRDefault="00F73C94" w:rsidP="00D424E9">
      <w:pPr>
        <w:numPr>
          <w:ilvl w:val="0"/>
          <w:numId w:val="12"/>
        </w:numPr>
        <w:spacing w:after="0" w:line="240" w:lineRule="auto"/>
        <w:jc w:val="both"/>
        <w:rPr>
          <w:rFonts w:ascii="Times New Roman" w:eastAsia="Times New Roman" w:hAnsi="Times New Roman" w:cs="Times New Roman"/>
          <w:sz w:val="28"/>
          <w:szCs w:val="28"/>
        </w:rPr>
      </w:pPr>
      <w:r w:rsidRPr="00F73C94">
        <w:rPr>
          <w:rFonts w:ascii="Times New Roman" w:eastAsia="Times New Roman" w:hAnsi="Times New Roman" w:cs="Times New Roman"/>
          <w:sz w:val="28"/>
          <w:szCs w:val="28"/>
        </w:rPr>
        <w:t>принцип 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F73C94" w:rsidRPr="00A950CF" w:rsidRDefault="00F73C94" w:rsidP="00D424E9">
      <w:pPr>
        <w:pStyle w:val="a7"/>
        <w:numPr>
          <w:ilvl w:val="0"/>
          <w:numId w:val="12"/>
        </w:numPr>
        <w:autoSpaceDE w:val="0"/>
        <w:autoSpaceDN w:val="0"/>
        <w:adjustRightInd w:val="0"/>
        <w:spacing w:after="0" w:line="240" w:lineRule="auto"/>
        <w:jc w:val="both"/>
        <w:rPr>
          <w:rFonts w:ascii="Times New Roman" w:eastAsia="Times New Roman" w:hAnsi="Times New Roman" w:cs="Times New Roman"/>
          <w:sz w:val="28"/>
          <w:szCs w:val="28"/>
        </w:rPr>
      </w:pPr>
      <w:proofErr w:type="spellStart"/>
      <w:r w:rsidRPr="00A950CF">
        <w:rPr>
          <w:rFonts w:ascii="Times New Roman" w:eastAsia="Times New Roman" w:hAnsi="Times New Roman" w:cs="Times New Roman"/>
          <w:sz w:val="28"/>
          <w:szCs w:val="28"/>
        </w:rPr>
        <w:t>Воспитательно</w:t>
      </w:r>
      <w:proofErr w:type="spellEnd"/>
      <w:r w:rsidRPr="00A950CF">
        <w:rPr>
          <w:rFonts w:ascii="Times New Roman" w:eastAsia="Times New Roman" w:hAnsi="Times New Roman" w:cs="Times New Roman"/>
          <w:sz w:val="28"/>
          <w:szCs w:val="28"/>
        </w:rPr>
        <w:t>-образовательный процесс осуществляется в:</w:t>
      </w:r>
    </w:p>
    <w:p w:rsidR="00F73C94" w:rsidRPr="00F73C94" w:rsidRDefault="00F73C94" w:rsidP="00A950CF">
      <w:pPr>
        <w:autoSpaceDE w:val="0"/>
        <w:autoSpaceDN w:val="0"/>
        <w:adjustRightInd w:val="0"/>
        <w:spacing w:after="0" w:line="240" w:lineRule="auto"/>
        <w:ind w:left="720"/>
        <w:jc w:val="both"/>
        <w:rPr>
          <w:rFonts w:ascii="Times New Roman" w:eastAsia="Times New Roman" w:hAnsi="Times New Roman" w:cs="Times New Roman"/>
          <w:sz w:val="28"/>
          <w:szCs w:val="28"/>
        </w:rPr>
      </w:pPr>
      <w:r w:rsidRPr="00F73C94">
        <w:rPr>
          <w:rFonts w:ascii="Times New Roman" w:eastAsia="Times New Roman" w:hAnsi="Times New Roman" w:cs="Times New Roman"/>
          <w:sz w:val="28"/>
          <w:szCs w:val="28"/>
        </w:rPr>
        <w:t>образовательной деятельности, осуществляемой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r w:rsidR="00A950CF">
        <w:rPr>
          <w:rFonts w:ascii="Times New Roman" w:eastAsia="Times New Roman" w:hAnsi="Times New Roman" w:cs="Times New Roman"/>
          <w:sz w:val="28"/>
          <w:szCs w:val="28"/>
        </w:rPr>
        <w:t>.</w:t>
      </w:r>
      <w:r w:rsidRPr="00F73C94">
        <w:rPr>
          <w:rFonts w:ascii="Times New Roman" w:eastAsia="Times New Roman" w:hAnsi="Times New Roman" w:cs="Times New Roman"/>
          <w:sz w:val="28"/>
          <w:szCs w:val="28"/>
        </w:rPr>
        <w:t xml:space="preserve"> </w:t>
      </w:r>
    </w:p>
    <w:p w:rsidR="00F73C94" w:rsidRPr="00F73C94" w:rsidRDefault="00F73C94" w:rsidP="00D424E9">
      <w:pPr>
        <w:numPr>
          <w:ilvl w:val="0"/>
          <w:numId w:val="12"/>
        </w:numPr>
        <w:autoSpaceDE w:val="0"/>
        <w:autoSpaceDN w:val="0"/>
        <w:adjustRightInd w:val="0"/>
        <w:spacing w:after="0" w:line="240" w:lineRule="auto"/>
        <w:jc w:val="both"/>
        <w:rPr>
          <w:rFonts w:ascii="Times New Roman" w:eastAsia="Times New Roman" w:hAnsi="Times New Roman" w:cs="Times New Roman"/>
          <w:sz w:val="28"/>
          <w:szCs w:val="28"/>
        </w:rPr>
      </w:pPr>
      <w:r w:rsidRPr="00F73C94">
        <w:rPr>
          <w:rFonts w:ascii="Times New Roman" w:eastAsia="Times New Roman" w:hAnsi="Times New Roman" w:cs="Times New Roman"/>
          <w:sz w:val="28"/>
          <w:szCs w:val="28"/>
        </w:rPr>
        <w:t xml:space="preserve"> образовательной деятельности, осуществляемой в ходе режимных моментов;</w:t>
      </w:r>
    </w:p>
    <w:p w:rsidR="00F73C94" w:rsidRPr="00F73C94" w:rsidRDefault="00F73C94" w:rsidP="00D424E9">
      <w:pPr>
        <w:numPr>
          <w:ilvl w:val="0"/>
          <w:numId w:val="12"/>
        </w:numPr>
        <w:autoSpaceDE w:val="0"/>
        <w:autoSpaceDN w:val="0"/>
        <w:adjustRightInd w:val="0"/>
        <w:spacing w:after="0" w:line="240" w:lineRule="auto"/>
        <w:jc w:val="both"/>
        <w:rPr>
          <w:rFonts w:ascii="Times New Roman" w:eastAsia="Times New Roman" w:hAnsi="Times New Roman" w:cs="Times New Roman"/>
          <w:sz w:val="28"/>
          <w:szCs w:val="28"/>
        </w:rPr>
      </w:pPr>
      <w:r w:rsidRPr="00F73C94">
        <w:rPr>
          <w:rFonts w:ascii="Times New Roman" w:eastAsia="Times New Roman" w:hAnsi="Times New Roman" w:cs="Times New Roman"/>
          <w:sz w:val="28"/>
          <w:szCs w:val="28"/>
        </w:rPr>
        <w:t xml:space="preserve"> самостоятельной деятельности детей;</w:t>
      </w:r>
    </w:p>
    <w:p w:rsidR="00F73C94" w:rsidRPr="00AF771D" w:rsidRDefault="00F73C94" w:rsidP="00D424E9">
      <w:pPr>
        <w:pStyle w:val="a7"/>
        <w:numPr>
          <w:ilvl w:val="0"/>
          <w:numId w:val="12"/>
        </w:numPr>
        <w:spacing w:after="0" w:line="240" w:lineRule="auto"/>
        <w:jc w:val="both"/>
        <w:rPr>
          <w:rFonts w:ascii="Times New Roman" w:eastAsia="Times New Roman" w:hAnsi="Times New Roman" w:cs="Times New Roman"/>
          <w:b/>
          <w:bCs/>
          <w:sz w:val="32"/>
          <w:szCs w:val="32"/>
        </w:rPr>
      </w:pPr>
      <w:r w:rsidRPr="00A950CF">
        <w:rPr>
          <w:rFonts w:ascii="Times New Roman" w:eastAsia="Times New Roman" w:hAnsi="Times New Roman" w:cs="Times New Roman"/>
          <w:sz w:val="28"/>
          <w:szCs w:val="28"/>
        </w:rPr>
        <w:t>во взаимодействии с семьями детей по реализации основной общеобразовательной программы дошкольного образования</w:t>
      </w:r>
    </w:p>
    <w:p w:rsidR="00AF771D" w:rsidRPr="00E77C02" w:rsidRDefault="00AF771D" w:rsidP="00D424E9">
      <w:pPr>
        <w:numPr>
          <w:ilvl w:val="0"/>
          <w:numId w:val="12"/>
        </w:numPr>
        <w:spacing w:after="0"/>
        <w:jc w:val="both"/>
        <w:rPr>
          <w:rFonts w:ascii="Times New Roman" w:hAnsi="Times New Roman"/>
          <w:sz w:val="28"/>
          <w:szCs w:val="28"/>
        </w:rPr>
      </w:pPr>
      <w:r>
        <w:rPr>
          <w:rFonts w:ascii="Times New Roman" w:hAnsi="Times New Roman"/>
          <w:i/>
          <w:sz w:val="28"/>
          <w:szCs w:val="28"/>
        </w:rPr>
        <w:t xml:space="preserve">принцип </w:t>
      </w:r>
      <w:proofErr w:type="spellStart"/>
      <w:r>
        <w:rPr>
          <w:rFonts w:ascii="Times New Roman" w:hAnsi="Times New Roman"/>
          <w:i/>
          <w:sz w:val="28"/>
          <w:szCs w:val="28"/>
        </w:rPr>
        <w:t>культуросообразности</w:t>
      </w:r>
      <w:proofErr w:type="spellEnd"/>
      <w:r>
        <w:rPr>
          <w:rFonts w:ascii="Times New Roman" w:hAnsi="Times New Roman"/>
          <w:i/>
          <w:sz w:val="28"/>
          <w:szCs w:val="28"/>
        </w:rPr>
        <w:t xml:space="preserve"> (реализация обеспечивает учет национальных ценностей и традиций в образовательном процессе)</w:t>
      </w:r>
    </w:p>
    <w:p w:rsidR="00AF771D" w:rsidRPr="00E77C02" w:rsidRDefault="00AF771D" w:rsidP="00D424E9">
      <w:pPr>
        <w:numPr>
          <w:ilvl w:val="0"/>
          <w:numId w:val="12"/>
        </w:numPr>
        <w:spacing w:after="0"/>
        <w:jc w:val="both"/>
        <w:rPr>
          <w:rFonts w:ascii="Times New Roman" w:hAnsi="Times New Roman"/>
          <w:sz w:val="28"/>
          <w:szCs w:val="28"/>
        </w:rPr>
      </w:pPr>
      <w:r>
        <w:rPr>
          <w:rFonts w:ascii="Times New Roman" w:hAnsi="Times New Roman"/>
          <w:i/>
          <w:sz w:val="28"/>
          <w:szCs w:val="28"/>
        </w:rPr>
        <w:t xml:space="preserve">принцип </w:t>
      </w:r>
      <w:proofErr w:type="spellStart"/>
      <w:r>
        <w:rPr>
          <w:rFonts w:ascii="Times New Roman" w:hAnsi="Times New Roman"/>
          <w:i/>
          <w:sz w:val="28"/>
          <w:szCs w:val="28"/>
        </w:rPr>
        <w:t>региональности</w:t>
      </w:r>
      <w:proofErr w:type="spellEnd"/>
    </w:p>
    <w:p w:rsidR="00AF771D" w:rsidRPr="00AF771D" w:rsidRDefault="00AF771D" w:rsidP="00D424E9">
      <w:pPr>
        <w:numPr>
          <w:ilvl w:val="0"/>
          <w:numId w:val="12"/>
        </w:numPr>
        <w:spacing w:after="0"/>
        <w:jc w:val="both"/>
        <w:rPr>
          <w:rFonts w:ascii="Times New Roman" w:hAnsi="Times New Roman"/>
          <w:sz w:val="28"/>
          <w:szCs w:val="28"/>
        </w:rPr>
      </w:pPr>
      <w:r>
        <w:rPr>
          <w:rFonts w:ascii="Times New Roman" w:hAnsi="Times New Roman"/>
          <w:i/>
          <w:sz w:val="28"/>
          <w:szCs w:val="28"/>
        </w:rPr>
        <w:t>принцип безопасности</w:t>
      </w:r>
    </w:p>
    <w:p w:rsidR="00AF771D" w:rsidRDefault="00AF771D" w:rsidP="00F73C94">
      <w:pPr>
        <w:spacing w:after="0" w:line="240" w:lineRule="auto"/>
        <w:jc w:val="both"/>
        <w:rPr>
          <w:rFonts w:ascii="Times New Roman" w:eastAsia="Times New Roman" w:hAnsi="Times New Roman" w:cs="Times New Roman"/>
          <w:b/>
          <w:bCs/>
          <w:sz w:val="32"/>
          <w:szCs w:val="32"/>
        </w:rPr>
      </w:pPr>
    </w:p>
    <w:p w:rsidR="00EF3CED" w:rsidRPr="00F73C94" w:rsidRDefault="00EF3CED" w:rsidP="00F73C94">
      <w:pPr>
        <w:spacing w:after="0" w:line="240" w:lineRule="auto"/>
        <w:jc w:val="both"/>
        <w:rPr>
          <w:rFonts w:ascii="Times New Roman" w:eastAsia="Times New Roman" w:hAnsi="Times New Roman" w:cs="Times New Roman"/>
          <w:b/>
          <w:bCs/>
          <w:sz w:val="32"/>
          <w:szCs w:val="32"/>
        </w:rPr>
      </w:pPr>
    </w:p>
    <w:p w:rsidR="00A950CF" w:rsidRPr="00EF3CED" w:rsidRDefault="00A950CF" w:rsidP="00D23174">
      <w:pPr>
        <w:autoSpaceDE w:val="0"/>
        <w:autoSpaceDN w:val="0"/>
        <w:adjustRightInd w:val="0"/>
        <w:spacing w:after="0" w:line="240" w:lineRule="auto"/>
        <w:jc w:val="center"/>
        <w:rPr>
          <w:rFonts w:ascii="Times New Roman" w:eastAsia="Times New Roman" w:hAnsi="Times New Roman" w:cs="Times New Roman"/>
          <w:b/>
          <w:sz w:val="32"/>
          <w:szCs w:val="32"/>
        </w:rPr>
      </w:pPr>
      <w:r w:rsidRPr="006C3212">
        <w:rPr>
          <w:rFonts w:ascii="Times New Roman" w:eastAsia="Times New Roman" w:hAnsi="Times New Roman" w:cs="Times New Roman"/>
          <w:b/>
          <w:sz w:val="28"/>
          <w:szCs w:val="28"/>
        </w:rPr>
        <w:lastRenderedPageBreak/>
        <w:t xml:space="preserve">1.3. </w:t>
      </w:r>
      <w:r w:rsidRPr="00EF3CED">
        <w:rPr>
          <w:rFonts w:ascii="Times New Roman" w:eastAsia="Times New Roman" w:hAnsi="Times New Roman" w:cs="Times New Roman"/>
          <w:b/>
          <w:sz w:val="32"/>
          <w:szCs w:val="32"/>
        </w:rPr>
        <w:t>Значимые для разработки программы характеристики.</w:t>
      </w:r>
    </w:p>
    <w:p w:rsidR="00D23174" w:rsidRPr="00D23174" w:rsidRDefault="00D23174" w:rsidP="00D23174">
      <w:pPr>
        <w:autoSpaceDE w:val="0"/>
        <w:autoSpaceDN w:val="0"/>
        <w:adjustRightInd w:val="0"/>
        <w:spacing w:after="0" w:line="240" w:lineRule="auto"/>
        <w:rPr>
          <w:rFonts w:ascii="Oliver" w:hAnsi="Oliver" w:cs="Oliver"/>
          <w:sz w:val="26"/>
          <w:szCs w:val="26"/>
        </w:rPr>
      </w:pPr>
      <w:r w:rsidRPr="00D23174">
        <w:rPr>
          <w:rFonts w:ascii="Times New Roman" w:hAnsi="Times New Roman" w:cs="Times New Roman"/>
          <w:b/>
          <w:sz w:val="28"/>
          <w:szCs w:val="28"/>
        </w:rPr>
        <w:t>1</w:t>
      </w:r>
      <w:r w:rsidRPr="00D23174">
        <w:rPr>
          <w:rFonts w:ascii="Times New Roman" w:hAnsi="Times New Roman"/>
          <w:b/>
          <w:sz w:val="28"/>
          <w:szCs w:val="28"/>
        </w:rPr>
        <w:t>.3.1</w:t>
      </w:r>
      <w:r>
        <w:rPr>
          <w:rFonts w:ascii="Times New Roman" w:hAnsi="Times New Roman"/>
          <w:b/>
          <w:sz w:val="28"/>
          <w:szCs w:val="28"/>
        </w:rPr>
        <w:t>.</w:t>
      </w:r>
      <w:r w:rsidRPr="00B40C9D">
        <w:rPr>
          <w:rFonts w:ascii="Times New Roman" w:hAnsi="Times New Roman"/>
          <w:b/>
          <w:sz w:val="28"/>
          <w:szCs w:val="28"/>
        </w:rPr>
        <w:t>Характеристики особенностей развития детей раннего и дошкольного возраста.</w:t>
      </w:r>
    </w:p>
    <w:p w:rsidR="00D23174" w:rsidRPr="00732F1F" w:rsidRDefault="00D23174" w:rsidP="00D23174">
      <w:pPr>
        <w:autoSpaceDE w:val="0"/>
        <w:autoSpaceDN w:val="0"/>
        <w:adjustRightInd w:val="0"/>
        <w:spacing w:after="0" w:line="240" w:lineRule="auto"/>
        <w:jc w:val="both"/>
        <w:rPr>
          <w:rFonts w:ascii="Times New Roman" w:hAnsi="Times New Roman" w:cs="Times New Roman"/>
          <w:b/>
          <w:sz w:val="28"/>
          <w:szCs w:val="28"/>
        </w:rPr>
      </w:pPr>
      <w:r w:rsidRPr="00732F1F">
        <w:rPr>
          <w:rFonts w:ascii="Times New Roman" w:hAnsi="Times New Roman" w:cs="Times New Roman"/>
          <w:b/>
          <w:sz w:val="28"/>
          <w:szCs w:val="28"/>
        </w:rPr>
        <w:t>Первая младшая группа (от 2 до 3 лет)</w:t>
      </w:r>
    </w:p>
    <w:p w:rsidR="00D23174" w:rsidRPr="00732F1F" w:rsidRDefault="00D23174" w:rsidP="00D23174">
      <w:pPr>
        <w:autoSpaceDE w:val="0"/>
        <w:autoSpaceDN w:val="0"/>
        <w:adjustRightInd w:val="0"/>
        <w:spacing w:after="0" w:line="240" w:lineRule="auto"/>
        <w:jc w:val="both"/>
        <w:rPr>
          <w:rFonts w:ascii="Times New Roman" w:hAnsi="Times New Roman" w:cs="Times New Roman"/>
          <w:sz w:val="28"/>
          <w:szCs w:val="28"/>
        </w:rPr>
      </w:pPr>
      <w:r w:rsidRPr="00732F1F">
        <w:rPr>
          <w:rFonts w:ascii="Times New Roman" w:hAnsi="Times New Roman" w:cs="Times New Roman"/>
          <w:sz w:val="28"/>
          <w:szCs w:val="28"/>
        </w:rPr>
        <w:t>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w:t>
      </w:r>
      <w:r>
        <w:rPr>
          <w:rFonts w:ascii="Times New Roman" w:hAnsi="Times New Roman" w:cs="Times New Roman"/>
          <w:sz w:val="28"/>
          <w:szCs w:val="28"/>
        </w:rPr>
        <w:t xml:space="preserve"> </w:t>
      </w:r>
      <w:r w:rsidRPr="00732F1F">
        <w:rPr>
          <w:rFonts w:ascii="Times New Roman" w:hAnsi="Times New Roman" w:cs="Times New Roman"/>
          <w:sz w:val="28"/>
          <w:szCs w:val="28"/>
        </w:rPr>
        <w:t>произвольного поведения, игры, наглядно-действенное мышление, в конце года появляются основы наглядно-образного мышления.</w:t>
      </w:r>
      <w:r>
        <w:rPr>
          <w:rFonts w:ascii="Times New Roman" w:hAnsi="Times New Roman" w:cs="Times New Roman"/>
          <w:sz w:val="28"/>
          <w:szCs w:val="28"/>
        </w:rPr>
        <w:t xml:space="preserve"> </w:t>
      </w:r>
      <w:r w:rsidRPr="00732F1F">
        <w:rPr>
          <w:rFonts w:ascii="Times New Roman" w:hAnsi="Times New Roman" w:cs="Times New Roman"/>
          <w:sz w:val="28"/>
          <w:szCs w:val="28"/>
        </w:rPr>
        <w:t>Развитие</w:t>
      </w:r>
      <w:r>
        <w:rPr>
          <w:rFonts w:ascii="Times New Roman" w:hAnsi="Times New Roman" w:cs="Times New Roman"/>
          <w:sz w:val="28"/>
          <w:szCs w:val="28"/>
        </w:rPr>
        <w:t xml:space="preserve"> </w:t>
      </w:r>
      <w:r w:rsidRPr="00732F1F">
        <w:rPr>
          <w:rFonts w:ascii="Times New Roman" w:hAnsi="Times New Roman" w:cs="Times New Roman"/>
          <w:sz w:val="28"/>
          <w:szCs w:val="28"/>
        </w:rPr>
        <w:t>предметной деятельности связано с усвоением культурных</w:t>
      </w:r>
      <w:r>
        <w:rPr>
          <w:rFonts w:ascii="Times New Roman" w:hAnsi="Times New Roman" w:cs="Times New Roman"/>
          <w:sz w:val="28"/>
          <w:szCs w:val="28"/>
        </w:rPr>
        <w:t xml:space="preserve"> </w:t>
      </w:r>
      <w:r w:rsidRPr="00732F1F">
        <w:rPr>
          <w:rFonts w:ascii="Times New Roman" w:hAnsi="Times New Roman" w:cs="Times New Roman"/>
          <w:sz w:val="28"/>
          <w:szCs w:val="28"/>
        </w:rPr>
        <w:t>способов действия с различными предметами</w:t>
      </w:r>
      <w:r>
        <w:rPr>
          <w:rFonts w:ascii="Times New Roman" w:hAnsi="Times New Roman" w:cs="Times New Roman"/>
          <w:sz w:val="28"/>
          <w:szCs w:val="28"/>
        </w:rPr>
        <w:t xml:space="preserve">.           </w:t>
      </w:r>
      <w:r w:rsidRPr="00732F1F">
        <w:rPr>
          <w:rFonts w:ascii="Times New Roman" w:hAnsi="Times New Roman" w:cs="Times New Roman"/>
          <w:sz w:val="28"/>
          <w:szCs w:val="28"/>
        </w:rPr>
        <w:t>Совершенствуются соотносящие и орудийные действия.</w:t>
      </w:r>
      <w:r>
        <w:rPr>
          <w:rFonts w:ascii="Times New Roman" w:hAnsi="Times New Roman" w:cs="Times New Roman"/>
          <w:sz w:val="28"/>
          <w:szCs w:val="28"/>
        </w:rPr>
        <w:t xml:space="preserve"> </w:t>
      </w:r>
      <w:r w:rsidRPr="00732F1F">
        <w:rPr>
          <w:rFonts w:ascii="Times New Roman" w:hAnsi="Times New Roman" w:cs="Times New Roman"/>
          <w:sz w:val="28"/>
          <w:szCs w:val="28"/>
        </w:rPr>
        <w:t>Умение выполнять орудийные действия развивает</w:t>
      </w:r>
      <w:r>
        <w:rPr>
          <w:rFonts w:ascii="Times New Roman" w:hAnsi="Times New Roman" w:cs="Times New Roman"/>
          <w:sz w:val="28"/>
          <w:szCs w:val="28"/>
        </w:rPr>
        <w:t xml:space="preserve"> </w:t>
      </w:r>
      <w:r w:rsidRPr="00732F1F">
        <w:rPr>
          <w:rFonts w:ascii="Times New Roman" w:hAnsi="Times New Roman" w:cs="Times New Roman"/>
          <w:sz w:val="28"/>
          <w:szCs w:val="28"/>
        </w:rPr>
        <w:t>произвольность,</w:t>
      </w:r>
      <w:r>
        <w:rPr>
          <w:rFonts w:ascii="Times New Roman" w:hAnsi="Times New Roman" w:cs="Times New Roman"/>
          <w:sz w:val="28"/>
          <w:szCs w:val="28"/>
        </w:rPr>
        <w:t xml:space="preserve"> </w:t>
      </w:r>
      <w:r w:rsidRPr="00732F1F">
        <w:rPr>
          <w:rFonts w:ascii="Times New Roman" w:hAnsi="Times New Roman" w:cs="Times New Roman"/>
          <w:sz w:val="28"/>
          <w:szCs w:val="28"/>
        </w:rPr>
        <w:t>преобразуя натуральные формы активности в культурные на основе</w:t>
      </w:r>
      <w:r>
        <w:rPr>
          <w:rFonts w:ascii="Times New Roman" w:hAnsi="Times New Roman" w:cs="Times New Roman"/>
          <w:sz w:val="28"/>
          <w:szCs w:val="28"/>
        </w:rPr>
        <w:t xml:space="preserve"> </w:t>
      </w:r>
      <w:r w:rsidRPr="00732F1F">
        <w:rPr>
          <w:rFonts w:ascii="Times New Roman" w:hAnsi="Times New Roman" w:cs="Times New Roman"/>
          <w:sz w:val="28"/>
          <w:szCs w:val="28"/>
        </w:rPr>
        <w:t>предлагаемой взрослыми модели, которая выступает в качестве не только</w:t>
      </w:r>
      <w:r>
        <w:rPr>
          <w:rFonts w:ascii="Times New Roman" w:hAnsi="Times New Roman" w:cs="Times New Roman"/>
          <w:sz w:val="28"/>
          <w:szCs w:val="28"/>
        </w:rPr>
        <w:t xml:space="preserve"> </w:t>
      </w:r>
      <w:r w:rsidRPr="00732F1F">
        <w:rPr>
          <w:rFonts w:ascii="Times New Roman" w:hAnsi="Times New Roman" w:cs="Times New Roman"/>
          <w:sz w:val="28"/>
          <w:szCs w:val="28"/>
        </w:rPr>
        <w:t xml:space="preserve">объекта для подражания, но и </w:t>
      </w:r>
      <w:r w:rsidRPr="00732F1F">
        <w:rPr>
          <w:rFonts w:ascii="Times New Roman" w:hAnsi="Times New Roman" w:cs="Times New Roman"/>
          <w:b/>
          <w:bCs/>
          <w:sz w:val="28"/>
          <w:szCs w:val="28"/>
        </w:rPr>
        <w:t>образца, регулирующего собственную</w:t>
      </w:r>
      <w:r>
        <w:rPr>
          <w:rFonts w:ascii="Times New Roman" w:hAnsi="Times New Roman" w:cs="Times New Roman"/>
          <w:b/>
          <w:bCs/>
          <w:sz w:val="28"/>
          <w:szCs w:val="28"/>
        </w:rPr>
        <w:t xml:space="preserve"> </w:t>
      </w:r>
      <w:r w:rsidRPr="00732F1F">
        <w:rPr>
          <w:rFonts w:ascii="Times New Roman" w:hAnsi="Times New Roman" w:cs="Times New Roman"/>
          <w:b/>
          <w:bCs/>
          <w:sz w:val="28"/>
          <w:szCs w:val="28"/>
        </w:rPr>
        <w:t>активность ребенка</w:t>
      </w:r>
      <w:r w:rsidRPr="00732F1F">
        <w:rPr>
          <w:rFonts w:ascii="Times New Roman" w:hAnsi="Times New Roman" w:cs="Times New Roman"/>
          <w:sz w:val="28"/>
          <w:szCs w:val="28"/>
        </w:rPr>
        <w:t>.</w:t>
      </w:r>
    </w:p>
    <w:p w:rsidR="00D23174" w:rsidRPr="00732F1F" w:rsidRDefault="00D23174" w:rsidP="00D23174">
      <w:pPr>
        <w:autoSpaceDE w:val="0"/>
        <w:autoSpaceDN w:val="0"/>
        <w:adjustRightInd w:val="0"/>
        <w:spacing w:after="0" w:line="240" w:lineRule="auto"/>
        <w:jc w:val="both"/>
        <w:rPr>
          <w:rFonts w:ascii="Times New Roman" w:hAnsi="Times New Roman" w:cs="Times New Roman"/>
          <w:b/>
          <w:bCs/>
          <w:sz w:val="28"/>
          <w:szCs w:val="28"/>
        </w:rPr>
      </w:pPr>
      <w:r w:rsidRPr="00732F1F">
        <w:rPr>
          <w:rFonts w:ascii="Times New Roman" w:hAnsi="Times New Roman" w:cs="Times New Roman"/>
          <w:sz w:val="28"/>
          <w:szCs w:val="28"/>
        </w:rPr>
        <w:t xml:space="preserve">В ходе совместной с взрослыми предметной деятельности </w:t>
      </w:r>
      <w:r w:rsidRPr="00732F1F">
        <w:rPr>
          <w:rFonts w:ascii="Times New Roman" w:hAnsi="Times New Roman" w:cs="Times New Roman"/>
          <w:b/>
          <w:bCs/>
          <w:sz w:val="28"/>
          <w:szCs w:val="28"/>
        </w:rPr>
        <w:t>продолжает развиваться понимание речи</w:t>
      </w:r>
      <w:r w:rsidRPr="00732F1F">
        <w:rPr>
          <w:rFonts w:ascii="Times New Roman" w:hAnsi="Times New Roman" w:cs="Times New Roman"/>
          <w:sz w:val="28"/>
          <w:szCs w:val="28"/>
        </w:rPr>
        <w:t>. Слово</w:t>
      </w:r>
      <w:r>
        <w:rPr>
          <w:rFonts w:ascii="Times New Roman" w:hAnsi="Times New Roman" w:cs="Times New Roman"/>
          <w:sz w:val="28"/>
          <w:szCs w:val="28"/>
        </w:rPr>
        <w:t xml:space="preserve"> </w:t>
      </w:r>
      <w:r w:rsidRPr="00732F1F">
        <w:rPr>
          <w:rFonts w:ascii="Times New Roman" w:hAnsi="Times New Roman" w:cs="Times New Roman"/>
          <w:sz w:val="28"/>
          <w:szCs w:val="28"/>
        </w:rPr>
        <w:t>отделяется от ситуации и приобретает самостоятельное значение. Дети продолжают осваивать названия</w:t>
      </w:r>
      <w:r>
        <w:rPr>
          <w:rFonts w:ascii="Times New Roman" w:hAnsi="Times New Roman" w:cs="Times New Roman"/>
          <w:sz w:val="28"/>
          <w:szCs w:val="28"/>
        </w:rPr>
        <w:t xml:space="preserve"> </w:t>
      </w:r>
      <w:r w:rsidRPr="00732F1F">
        <w:rPr>
          <w:rFonts w:ascii="Times New Roman" w:hAnsi="Times New Roman" w:cs="Times New Roman"/>
          <w:sz w:val="28"/>
          <w:szCs w:val="28"/>
        </w:rPr>
        <w:t>окружающих предметов, учатся выполнять словесные просьбы взрослых,</w:t>
      </w:r>
      <w:r>
        <w:rPr>
          <w:rFonts w:ascii="Times New Roman" w:hAnsi="Times New Roman" w:cs="Times New Roman"/>
          <w:sz w:val="28"/>
          <w:szCs w:val="28"/>
        </w:rPr>
        <w:t xml:space="preserve"> </w:t>
      </w:r>
      <w:r w:rsidRPr="00732F1F">
        <w:rPr>
          <w:rFonts w:ascii="Times New Roman" w:hAnsi="Times New Roman" w:cs="Times New Roman"/>
          <w:sz w:val="28"/>
          <w:szCs w:val="28"/>
        </w:rPr>
        <w:t>ориентируясь в пределах ближайшего окружения.</w:t>
      </w:r>
    </w:p>
    <w:p w:rsidR="00D23174" w:rsidRDefault="00D23174" w:rsidP="00D23174">
      <w:pPr>
        <w:autoSpaceDE w:val="0"/>
        <w:autoSpaceDN w:val="0"/>
        <w:adjustRightInd w:val="0"/>
        <w:spacing w:after="0" w:line="240" w:lineRule="auto"/>
        <w:jc w:val="both"/>
        <w:rPr>
          <w:rFonts w:ascii="Times New Roman" w:hAnsi="Times New Roman" w:cs="Times New Roman"/>
          <w:sz w:val="28"/>
          <w:szCs w:val="28"/>
        </w:rPr>
      </w:pPr>
      <w:r w:rsidRPr="00732F1F">
        <w:rPr>
          <w:rFonts w:ascii="Times New Roman" w:hAnsi="Times New Roman" w:cs="Times New Roman"/>
          <w:sz w:val="28"/>
          <w:szCs w:val="28"/>
        </w:rPr>
        <w:t xml:space="preserve">Количество понимаемых слов значительно возрастает. Совершенствуется регуляция поведения в результате обращения взрослых к ребенку, который </w:t>
      </w:r>
      <w:r w:rsidRPr="00732F1F">
        <w:rPr>
          <w:rFonts w:ascii="Times New Roman" w:hAnsi="Times New Roman" w:cs="Times New Roman"/>
          <w:b/>
          <w:bCs/>
          <w:sz w:val="28"/>
          <w:szCs w:val="28"/>
        </w:rPr>
        <w:t>начинает понимать не только инструкцию, но и рассказ взрослых</w:t>
      </w:r>
      <w:r w:rsidRPr="00732F1F">
        <w:rPr>
          <w:rFonts w:ascii="Times New Roman" w:hAnsi="Times New Roman" w:cs="Times New Roman"/>
          <w:sz w:val="28"/>
          <w:szCs w:val="28"/>
        </w:rPr>
        <w:t>.</w:t>
      </w:r>
      <w:r>
        <w:rPr>
          <w:rFonts w:ascii="Times New Roman" w:hAnsi="Times New Roman" w:cs="Times New Roman"/>
          <w:sz w:val="28"/>
          <w:szCs w:val="28"/>
        </w:rPr>
        <w:t xml:space="preserve"> </w:t>
      </w:r>
      <w:r w:rsidRPr="00732F1F">
        <w:rPr>
          <w:rFonts w:ascii="Times New Roman" w:hAnsi="Times New Roman" w:cs="Times New Roman"/>
          <w:sz w:val="28"/>
          <w:szCs w:val="28"/>
        </w:rPr>
        <w:t>Интенсивно</w:t>
      </w:r>
    </w:p>
    <w:p w:rsidR="00D23174" w:rsidRPr="00732F1F" w:rsidRDefault="00D23174" w:rsidP="00D23174">
      <w:pPr>
        <w:autoSpaceDE w:val="0"/>
        <w:autoSpaceDN w:val="0"/>
        <w:adjustRightInd w:val="0"/>
        <w:spacing w:after="0" w:line="240" w:lineRule="auto"/>
        <w:jc w:val="both"/>
        <w:rPr>
          <w:rFonts w:ascii="Times New Roman" w:hAnsi="Times New Roman" w:cs="Times New Roman"/>
          <w:sz w:val="28"/>
          <w:szCs w:val="28"/>
        </w:rPr>
      </w:pPr>
      <w:r w:rsidRPr="00732F1F">
        <w:rPr>
          <w:rFonts w:ascii="Times New Roman" w:hAnsi="Times New Roman" w:cs="Times New Roman"/>
          <w:sz w:val="28"/>
          <w:szCs w:val="28"/>
        </w:rPr>
        <w:t>развивается активная речь детей. К трем годам они</w:t>
      </w:r>
      <w:r>
        <w:rPr>
          <w:rFonts w:ascii="Times New Roman" w:hAnsi="Times New Roman" w:cs="Times New Roman"/>
          <w:sz w:val="28"/>
          <w:szCs w:val="28"/>
        </w:rPr>
        <w:t xml:space="preserve"> </w:t>
      </w:r>
      <w:r w:rsidRPr="00732F1F">
        <w:rPr>
          <w:rFonts w:ascii="Times New Roman" w:hAnsi="Times New Roman" w:cs="Times New Roman"/>
          <w:sz w:val="28"/>
          <w:szCs w:val="28"/>
        </w:rPr>
        <w:t>осваивают основные грамматические структуры, пытаются строить</w:t>
      </w:r>
    </w:p>
    <w:p w:rsidR="00D23174" w:rsidRPr="00732F1F" w:rsidRDefault="00D23174" w:rsidP="00D23174">
      <w:pPr>
        <w:autoSpaceDE w:val="0"/>
        <w:autoSpaceDN w:val="0"/>
        <w:adjustRightInd w:val="0"/>
        <w:spacing w:after="0" w:line="240" w:lineRule="auto"/>
        <w:jc w:val="both"/>
        <w:rPr>
          <w:rFonts w:ascii="Times New Roman" w:hAnsi="Times New Roman" w:cs="Times New Roman"/>
          <w:sz w:val="28"/>
          <w:szCs w:val="28"/>
        </w:rPr>
      </w:pPr>
      <w:r w:rsidRPr="00732F1F">
        <w:rPr>
          <w:rFonts w:ascii="Times New Roman" w:hAnsi="Times New Roman" w:cs="Times New Roman"/>
          <w:sz w:val="28"/>
          <w:szCs w:val="28"/>
        </w:rPr>
        <w:t>сложные и сложноподчиненные предложения, в разго</w:t>
      </w:r>
      <w:r>
        <w:rPr>
          <w:rFonts w:ascii="Times New Roman" w:hAnsi="Times New Roman" w:cs="Times New Roman"/>
          <w:sz w:val="28"/>
          <w:szCs w:val="28"/>
        </w:rPr>
        <w:t xml:space="preserve">воре со </w:t>
      </w:r>
      <w:r w:rsidRPr="00732F1F">
        <w:rPr>
          <w:rFonts w:ascii="Times New Roman" w:hAnsi="Times New Roman" w:cs="Times New Roman"/>
          <w:sz w:val="28"/>
          <w:szCs w:val="28"/>
        </w:rPr>
        <w:t>взрослыми</w:t>
      </w:r>
      <w:r>
        <w:rPr>
          <w:rFonts w:ascii="Times New Roman" w:hAnsi="Times New Roman" w:cs="Times New Roman"/>
          <w:sz w:val="28"/>
          <w:szCs w:val="28"/>
        </w:rPr>
        <w:t xml:space="preserve"> ис</w:t>
      </w:r>
      <w:r w:rsidRPr="00732F1F">
        <w:rPr>
          <w:rFonts w:ascii="Times New Roman" w:hAnsi="Times New Roman" w:cs="Times New Roman"/>
          <w:sz w:val="28"/>
          <w:szCs w:val="28"/>
        </w:rPr>
        <w:t>пользуют практически все части речи. Активный словарь достигает</w:t>
      </w:r>
      <w:r>
        <w:rPr>
          <w:rFonts w:ascii="Times New Roman" w:hAnsi="Times New Roman" w:cs="Times New Roman"/>
          <w:sz w:val="28"/>
          <w:szCs w:val="28"/>
        </w:rPr>
        <w:t xml:space="preserve"> </w:t>
      </w:r>
      <w:r w:rsidRPr="00732F1F">
        <w:rPr>
          <w:rFonts w:ascii="Times New Roman" w:hAnsi="Times New Roman" w:cs="Times New Roman"/>
          <w:sz w:val="28"/>
          <w:szCs w:val="28"/>
        </w:rPr>
        <w:t>примерно 1500–2500 слов.</w:t>
      </w:r>
      <w:r>
        <w:rPr>
          <w:rFonts w:ascii="Times New Roman" w:hAnsi="Times New Roman" w:cs="Times New Roman"/>
          <w:sz w:val="28"/>
          <w:szCs w:val="28"/>
        </w:rPr>
        <w:t xml:space="preserve"> </w:t>
      </w:r>
      <w:r w:rsidRPr="00732F1F">
        <w:rPr>
          <w:rFonts w:ascii="Times New Roman" w:hAnsi="Times New Roman" w:cs="Times New Roman"/>
          <w:sz w:val="28"/>
          <w:szCs w:val="28"/>
        </w:rPr>
        <w:t xml:space="preserve">К концу третьего года жизни </w:t>
      </w:r>
      <w:r w:rsidRPr="00732F1F">
        <w:rPr>
          <w:rFonts w:ascii="Times New Roman" w:hAnsi="Times New Roman" w:cs="Times New Roman"/>
          <w:b/>
          <w:bCs/>
          <w:sz w:val="28"/>
          <w:szCs w:val="28"/>
        </w:rPr>
        <w:t>речь становится средством общения</w:t>
      </w:r>
    </w:p>
    <w:p w:rsidR="00D23174" w:rsidRDefault="00D23174" w:rsidP="00D23174">
      <w:pPr>
        <w:autoSpaceDE w:val="0"/>
        <w:autoSpaceDN w:val="0"/>
        <w:adjustRightInd w:val="0"/>
        <w:spacing w:after="0" w:line="240" w:lineRule="auto"/>
        <w:jc w:val="both"/>
        <w:rPr>
          <w:rFonts w:ascii="Times New Roman" w:hAnsi="Times New Roman" w:cs="Times New Roman"/>
          <w:sz w:val="28"/>
          <w:szCs w:val="28"/>
        </w:rPr>
      </w:pPr>
      <w:r w:rsidRPr="00732F1F">
        <w:rPr>
          <w:rFonts w:ascii="Times New Roman" w:hAnsi="Times New Roman" w:cs="Times New Roman"/>
          <w:b/>
          <w:bCs/>
          <w:sz w:val="28"/>
          <w:szCs w:val="28"/>
        </w:rPr>
        <w:t>ребенка со сверстниками</w:t>
      </w:r>
      <w:r w:rsidRPr="00732F1F">
        <w:rPr>
          <w:rFonts w:ascii="Times New Roman" w:hAnsi="Times New Roman" w:cs="Times New Roman"/>
          <w:sz w:val="28"/>
          <w:szCs w:val="28"/>
        </w:rPr>
        <w:t>.</w:t>
      </w:r>
    </w:p>
    <w:p w:rsidR="00D23174" w:rsidRDefault="00D23174" w:rsidP="00D23174">
      <w:pPr>
        <w:autoSpaceDE w:val="0"/>
        <w:autoSpaceDN w:val="0"/>
        <w:adjustRightInd w:val="0"/>
        <w:spacing w:after="0" w:line="240" w:lineRule="auto"/>
        <w:jc w:val="both"/>
        <w:rPr>
          <w:rFonts w:ascii="Times New Roman" w:hAnsi="Times New Roman" w:cs="Times New Roman"/>
          <w:sz w:val="28"/>
          <w:szCs w:val="28"/>
        </w:rPr>
      </w:pPr>
      <w:r w:rsidRPr="00732F1F">
        <w:rPr>
          <w:rFonts w:ascii="Times New Roman" w:hAnsi="Times New Roman" w:cs="Times New Roman"/>
          <w:sz w:val="28"/>
          <w:szCs w:val="28"/>
        </w:rPr>
        <w:t xml:space="preserve"> В этом возрасте у детей формируются новые</w:t>
      </w:r>
      <w:r>
        <w:rPr>
          <w:rFonts w:ascii="Times New Roman" w:hAnsi="Times New Roman" w:cs="Times New Roman"/>
          <w:sz w:val="28"/>
          <w:szCs w:val="28"/>
        </w:rPr>
        <w:t xml:space="preserve"> </w:t>
      </w:r>
      <w:r w:rsidRPr="00732F1F">
        <w:rPr>
          <w:rFonts w:ascii="Times New Roman" w:hAnsi="Times New Roman" w:cs="Times New Roman"/>
          <w:sz w:val="28"/>
          <w:szCs w:val="28"/>
        </w:rPr>
        <w:t>виды деятельности: игра, рисование, конструирование.</w:t>
      </w:r>
      <w:r>
        <w:rPr>
          <w:rFonts w:ascii="Times New Roman" w:hAnsi="Times New Roman" w:cs="Times New Roman"/>
          <w:sz w:val="28"/>
          <w:szCs w:val="28"/>
        </w:rPr>
        <w:t xml:space="preserve"> </w:t>
      </w:r>
      <w:r w:rsidRPr="00732F1F">
        <w:rPr>
          <w:rFonts w:ascii="Times New Roman" w:hAnsi="Times New Roman" w:cs="Times New Roman"/>
          <w:sz w:val="28"/>
          <w:szCs w:val="28"/>
        </w:rPr>
        <w:t>Игра носит процессуальный характер, главное в ней — действия,</w:t>
      </w:r>
      <w:r>
        <w:rPr>
          <w:rFonts w:ascii="Times New Roman" w:hAnsi="Times New Roman" w:cs="Times New Roman"/>
          <w:sz w:val="28"/>
          <w:szCs w:val="28"/>
        </w:rPr>
        <w:t xml:space="preserve"> </w:t>
      </w:r>
      <w:r w:rsidRPr="00732F1F">
        <w:rPr>
          <w:rFonts w:ascii="Times New Roman" w:hAnsi="Times New Roman" w:cs="Times New Roman"/>
          <w:sz w:val="28"/>
          <w:szCs w:val="28"/>
        </w:rPr>
        <w:t xml:space="preserve">которые совершаются с игровыми предметами, приближенными к реальности. </w:t>
      </w:r>
      <w:r w:rsidRPr="00732F1F">
        <w:rPr>
          <w:rFonts w:ascii="Times New Roman" w:hAnsi="Times New Roman" w:cs="Times New Roman"/>
          <w:b/>
          <w:bCs/>
          <w:sz w:val="28"/>
          <w:szCs w:val="28"/>
        </w:rPr>
        <w:t>В середине третьего года жизни широко используются действия</w:t>
      </w:r>
      <w:r>
        <w:rPr>
          <w:rFonts w:ascii="Times New Roman" w:hAnsi="Times New Roman" w:cs="Times New Roman"/>
          <w:b/>
          <w:bCs/>
          <w:sz w:val="28"/>
          <w:szCs w:val="28"/>
        </w:rPr>
        <w:t xml:space="preserve"> </w:t>
      </w:r>
      <w:r w:rsidRPr="00732F1F">
        <w:rPr>
          <w:rFonts w:ascii="Times New Roman" w:hAnsi="Times New Roman" w:cs="Times New Roman"/>
          <w:b/>
          <w:bCs/>
          <w:sz w:val="28"/>
          <w:szCs w:val="28"/>
        </w:rPr>
        <w:t>с предметами-заместителями</w:t>
      </w:r>
      <w:r w:rsidRPr="00732F1F">
        <w:rPr>
          <w:rFonts w:ascii="Times New Roman" w:hAnsi="Times New Roman" w:cs="Times New Roman"/>
          <w:sz w:val="28"/>
          <w:szCs w:val="28"/>
        </w:rPr>
        <w:t>.</w:t>
      </w:r>
      <w:r>
        <w:rPr>
          <w:rFonts w:ascii="Times New Roman" w:hAnsi="Times New Roman" w:cs="Times New Roman"/>
          <w:sz w:val="28"/>
          <w:szCs w:val="28"/>
        </w:rPr>
        <w:t xml:space="preserve"> </w:t>
      </w:r>
      <w:r w:rsidRPr="00732F1F">
        <w:rPr>
          <w:rFonts w:ascii="Times New Roman" w:hAnsi="Times New Roman" w:cs="Times New Roman"/>
          <w:sz w:val="28"/>
          <w:szCs w:val="28"/>
        </w:rPr>
        <w:t>Появление собственно изобразительной деятельности обусловлено</w:t>
      </w:r>
      <w:r>
        <w:rPr>
          <w:rFonts w:ascii="Times New Roman" w:hAnsi="Times New Roman" w:cs="Times New Roman"/>
          <w:sz w:val="28"/>
          <w:szCs w:val="28"/>
        </w:rPr>
        <w:t xml:space="preserve"> </w:t>
      </w:r>
      <w:r w:rsidRPr="00732F1F">
        <w:rPr>
          <w:rFonts w:ascii="Times New Roman" w:hAnsi="Times New Roman" w:cs="Times New Roman"/>
          <w:sz w:val="28"/>
          <w:szCs w:val="28"/>
        </w:rPr>
        <w:t xml:space="preserve">тем, что ребенок уже </w:t>
      </w:r>
      <w:r w:rsidRPr="00732F1F">
        <w:rPr>
          <w:rFonts w:ascii="Times New Roman" w:hAnsi="Times New Roman" w:cs="Times New Roman"/>
          <w:b/>
          <w:bCs/>
          <w:sz w:val="28"/>
          <w:szCs w:val="28"/>
        </w:rPr>
        <w:t>способен сформулировать намерение изобразить</w:t>
      </w:r>
      <w:r>
        <w:rPr>
          <w:rFonts w:ascii="Times New Roman" w:hAnsi="Times New Roman" w:cs="Times New Roman"/>
          <w:b/>
          <w:bCs/>
          <w:sz w:val="28"/>
          <w:szCs w:val="28"/>
        </w:rPr>
        <w:t xml:space="preserve"> </w:t>
      </w:r>
      <w:r w:rsidRPr="00732F1F">
        <w:rPr>
          <w:rFonts w:ascii="Times New Roman" w:hAnsi="Times New Roman" w:cs="Times New Roman"/>
          <w:b/>
          <w:bCs/>
          <w:sz w:val="28"/>
          <w:szCs w:val="28"/>
        </w:rPr>
        <w:t>какой-либо предмет</w:t>
      </w:r>
      <w:r w:rsidRPr="00732F1F">
        <w:rPr>
          <w:rFonts w:ascii="Times New Roman" w:hAnsi="Times New Roman" w:cs="Times New Roman"/>
          <w:sz w:val="28"/>
          <w:szCs w:val="28"/>
        </w:rPr>
        <w:t>. Типичным является изображение человека в виде</w:t>
      </w:r>
      <w:r>
        <w:rPr>
          <w:rFonts w:ascii="Times New Roman" w:hAnsi="Times New Roman" w:cs="Times New Roman"/>
          <w:sz w:val="28"/>
          <w:szCs w:val="28"/>
        </w:rPr>
        <w:t xml:space="preserve"> </w:t>
      </w:r>
      <w:r w:rsidRPr="00732F1F">
        <w:rPr>
          <w:rFonts w:ascii="Times New Roman" w:hAnsi="Times New Roman" w:cs="Times New Roman"/>
          <w:sz w:val="28"/>
          <w:szCs w:val="28"/>
        </w:rPr>
        <w:t>«</w:t>
      </w:r>
      <w:proofErr w:type="spellStart"/>
      <w:r w:rsidRPr="00732F1F">
        <w:rPr>
          <w:rFonts w:ascii="Times New Roman" w:hAnsi="Times New Roman" w:cs="Times New Roman"/>
          <w:sz w:val="28"/>
          <w:szCs w:val="28"/>
        </w:rPr>
        <w:t>головонога</w:t>
      </w:r>
      <w:proofErr w:type="spellEnd"/>
      <w:r w:rsidRPr="00732F1F">
        <w:rPr>
          <w:rFonts w:ascii="Times New Roman" w:hAnsi="Times New Roman" w:cs="Times New Roman"/>
          <w:sz w:val="28"/>
          <w:szCs w:val="28"/>
        </w:rPr>
        <w:t>» — окружности и отходящих от нее линий.</w:t>
      </w:r>
    </w:p>
    <w:p w:rsidR="00D23174" w:rsidRPr="00732F1F" w:rsidRDefault="00D23174" w:rsidP="00D23174">
      <w:pPr>
        <w:autoSpaceDE w:val="0"/>
        <w:autoSpaceDN w:val="0"/>
        <w:adjustRightInd w:val="0"/>
        <w:spacing w:after="0" w:line="240" w:lineRule="auto"/>
        <w:jc w:val="both"/>
        <w:rPr>
          <w:rFonts w:ascii="Times New Roman" w:hAnsi="Times New Roman" w:cs="Times New Roman"/>
          <w:sz w:val="28"/>
          <w:szCs w:val="28"/>
        </w:rPr>
      </w:pPr>
      <w:r w:rsidRPr="00732F1F">
        <w:rPr>
          <w:rFonts w:ascii="Times New Roman" w:hAnsi="Times New Roman" w:cs="Times New Roman"/>
          <w:sz w:val="28"/>
          <w:szCs w:val="28"/>
        </w:rPr>
        <w:t>На третьем году жизни совершенствуются зрительные и слуховые</w:t>
      </w:r>
      <w:r>
        <w:rPr>
          <w:rFonts w:ascii="Times New Roman" w:hAnsi="Times New Roman" w:cs="Times New Roman"/>
          <w:sz w:val="28"/>
          <w:szCs w:val="28"/>
        </w:rPr>
        <w:t xml:space="preserve"> </w:t>
      </w:r>
      <w:r w:rsidRPr="00732F1F">
        <w:rPr>
          <w:rFonts w:ascii="Times New Roman" w:hAnsi="Times New Roman" w:cs="Times New Roman"/>
          <w:sz w:val="28"/>
          <w:szCs w:val="28"/>
        </w:rPr>
        <w:t>ориентировки, что позволяет детям безошибочно выполнять ряд заданий:</w:t>
      </w:r>
      <w:r>
        <w:rPr>
          <w:rFonts w:ascii="Times New Roman" w:hAnsi="Times New Roman" w:cs="Times New Roman"/>
          <w:sz w:val="28"/>
          <w:szCs w:val="28"/>
        </w:rPr>
        <w:t xml:space="preserve"> </w:t>
      </w:r>
      <w:r w:rsidRPr="00732F1F">
        <w:rPr>
          <w:rFonts w:ascii="Times New Roman" w:hAnsi="Times New Roman" w:cs="Times New Roman"/>
          <w:sz w:val="28"/>
          <w:szCs w:val="28"/>
        </w:rPr>
        <w:t>осуществлять выбор из 2–3 предметов по форме, величине и цвету; различать мелодии; петь.</w:t>
      </w:r>
    </w:p>
    <w:p w:rsidR="00D23174" w:rsidRPr="00732F1F" w:rsidRDefault="00D23174" w:rsidP="00D23174">
      <w:pPr>
        <w:autoSpaceDE w:val="0"/>
        <w:autoSpaceDN w:val="0"/>
        <w:adjustRightInd w:val="0"/>
        <w:spacing w:after="0" w:line="240" w:lineRule="auto"/>
        <w:jc w:val="both"/>
        <w:rPr>
          <w:rFonts w:ascii="Times New Roman" w:hAnsi="Times New Roman" w:cs="Times New Roman"/>
          <w:b/>
          <w:bCs/>
          <w:sz w:val="28"/>
          <w:szCs w:val="28"/>
        </w:rPr>
      </w:pPr>
      <w:r w:rsidRPr="00732F1F">
        <w:rPr>
          <w:rFonts w:ascii="Times New Roman" w:hAnsi="Times New Roman" w:cs="Times New Roman"/>
          <w:b/>
          <w:bCs/>
          <w:sz w:val="28"/>
          <w:szCs w:val="28"/>
        </w:rPr>
        <w:lastRenderedPageBreak/>
        <w:t>Совершенствуется слуховое восприятие</w:t>
      </w:r>
      <w:r w:rsidRPr="00732F1F">
        <w:rPr>
          <w:rFonts w:ascii="Times New Roman" w:hAnsi="Times New Roman" w:cs="Times New Roman"/>
          <w:sz w:val="28"/>
          <w:szCs w:val="28"/>
        </w:rPr>
        <w:t xml:space="preserve">, прежде всего </w:t>
      </w:r>
      <w:r w:rsidRPr="00732F1F">
        <w:rPr>
          <w:rFonts w:ascii="Times New Roman" w:hAnsi="Times New Roman" w:cs="Times New Roman"/>
          <w:b/>
          <w:bCs/>
          <w:sz w:val="28"/>
          <w:szCs w:val="28"/>
        </w:rPr>
        <w:t>фонематический слух</w:t>
      </w:r>
      <w:r w:rsidRPr="00732F1F">
        <w:rPr>
          <w:rFonts w:ascii="Times New Roman" w:hAnsi="Times New Roman" w:cs="Times New Roman"/>
          <w:sz w:val="28"/>
          <w:szCs w:val="28"/>
        </w:rPr>
        <w:t>. К трем годам дети воспринимают все звуки родного языка,</w:t>
      </w:r>
      <w:r>
        <w:rPr>
          <w:rFonts w:ascii="Times New Roman" w:hAnsi="Times New Roman" w:cs="Times New Roman"/>
          <w:sz w:val="28"/>
          <w:szCs w:val="28"/>
        </w:rPr>
        <w:t xml:space="preserve"> </w:t>
      </w:r>
      <w:r w:rsidRPr="00732F1F">
        <w:rPr>
          <w:rFonts w:ascii="Times New Roman" w:hAnsi="Times New Roman" w:cs="Times New Roman"/>
          <w:sz w:val="28"/>
          <w:szCs w:val="28"/>
        </w:rPr>
        <w:t>но произносят их с большими искажениями.</w:t>
      </w:r>
    </w:p>
    <w:p w:rsidR="00D23174" w:rsidRPr="00732F1F" w:rsidRDefault="00D23174" w:rsidP="00D23174">
      <w:pPr>
        <w:autoSpaceDE w:val="0"/>
        <w:autoSpaceDN w:val="0"/>
        <w:adjustRightInd w:val="0"/>
        <w:spacing w:after="0" w:line="240" w:lineRule="auto"/>
        <w:jc w:val="both"/>
        <w:rPr>
          <w:rFonts w:ascii="Times New Roman" w:hAnsi="Times New Roman" w:cs="Times New Roman"/>
          <w:sz w:val="28"/>
          <w:szCs w:val="28"/>
        </w:rPr>
      </w:pPr>
      <w:r w:rsidRPr="00732F1F">
        <w:rPr>
          <w:rFonts w:ascii="Times New Roman" w:hAnsi="Times New Roman" w:cs="Times New Roman"/>
          <w:sz w:val="28"/>
          <w:szCs w:val="28"/>
        </w:rPr>
        <w:t>Основной формой мышления является наглядно-действенная. Ее</w:t>
      </w:r>
      <w:r>
        <w:rPr>
          <w:rFonts w:ascii="Times New Roman" w:hAnsi="Times New Roman" w:cs="Times New Roman"/>
          <w:sz w:val="28"/>
          <w:szCs w:val="28"/>
        </w:rPr>
        <w:t xml:space="preserve"> </w:t>
      </w:r>
      <w:r w:rsidRPr="00732F1F">
        <w:rPr>
          <w:rFonts w:ascii="Times New Roman" w:hAnsi="Times New Roman" w:cs="Times New Roman"/>
          <w:sz w:val="28"/>
          <w:szCs w:val="28"/>
        </w:rPr>
        <w:t>особенность заключается в том, что возникающие в жизни ребенка проблемные ситуации разрешаются путем реального действия с предметами.</w:t>
      </w:r>
    </w:p>
    <w:p w:rsidR="00D23174" w:rsidRPr="00732F1F" w:rsidRDefault="00D23174" w:rsidP="00D23174">
      <w:pPr>
        <w:autoSpaceDE w:val="0"/>
        <w:autoSpaceDN w:val="0"/>
        <w:adjustRightInd w:val="0"/>
        <w:spacing w:after="0" w:line="240" w:lineRule="auto"/>
        <w:jc w:val="both"/>
        <w:rPr>
          <w:rFonts w:ascii="Times New Roman" w:hAnsi="Times New Roman" w:cs="Times New Roman"/>
          <w:sz w:val="28"/>
          <w:szCs w:val="28"/>
        </w:rPr>
      </w:pPr>
      <w:r w:rsidRPr="00732F1F">
        <w:rPr>
          <w:rFonts w:ascii="Times New Roman" w:hAnsi="Times New Roman" w:cs="Times New Roman"/>
          <w:sz w:val="28"/>
          <w:szCs w:val="28"/>
        </w:rPr>
        <w:t>К концу третьего года жизни у детей появляются зачатки наглядно</w:t>
      </w:r>
      <w:r>
        <w:rPr>
          <w:rFonts w:ascii="Times New Roman" w:hAnsi="Times New Roman" w:cs="Times New Roman"/>
          <w:sz w:val="28"/>
          <w:szCs w:val="28"/>
        </w:rPr>
        <w:t>-</w:t>
      </w:r>
      <w:r w:rsidRPr="00732F1F">
        <w:rPr>
          <w:rFonts w:ascii="Times New Roman" w:hAnsi="Times New Roman" w:cs="Times New Roman"/>
          <w:sz w:val="28"/>
          <w:szCs w:val="28"/>
        </w:rPr>
        <w:t>образного мышления. Ребенок в ходе предметно-игровой деятельности</w:t>
      </w:r>
      <w:r>
        <w:rPr>
          <w:rFonts w:ascii="Times New Roman" w:hAnsi="Times New Roman" w:cs="Times New Roman"/>
          <w:sz w:val="28"/>
          <w:szCs w:val="28"/>
        </w:rPr>
        <w:t xml:space="preserve"> </w:t>
      </w:r>
      <w:r w:rsidRPr="00732F1F">
        <w:rPr>
          <w:rFonts w:ascii="Times New Roman" w:hAnsi="Times New Roman" w:cs="Times New Roman"/>
          <w:sz w:val="28"/>
          <w:szCs w:val="28"/>
        </w:rPr>
        <w:t>ставит перед собой цель, намечает план действия и т. п.</w:t>
      </w:r>
      <w:r>
        <w:rPr>
          <w:rFonts w:ascii="Times New Roman" w:hAnsi="Times New Roman" w:cs="Times New Roman"/>
          <w:sz w:val="28"/>
          <w:szCs w:val="28"/>
        </w:rPr>
        <w:t xml:space="preserve"> </w:t>
      </w:r>
      <w:r w:rsidRPr="00732F1F">
        <w:rPr>
          <w:rFonts w:ascii="Times New Roman" w:hAnsi="Times New Roman" w:cs="Times New Roman"/>
          <w:sz w:val="28"/>
          <w:szCs w:val="28"/>
        </w:rPr>
        <w:t>Для детей этого возраста характерна неосознанность мотивов, импульсивность и зависимость чувств и желаний от ситуации. Дети легко</w:t>
      </w:r>
      <w:r>
        <w:rPr>
          <w:rFonts w:ascii="Times New Roman" w:hAnsi="Times New Roman" w:cs="Times New Roman"/>
          <w:sz w:val="28"/>
          <w:szCs w:val="28"/>
        </w:rPr>
        <w:t xml:space="preserve"> </w:t>
      </w:r>
      <w:r w:rsidRPr="00732F1F">
        <w:rPr>
          <w:rFonts w:ascii="Times New Roman" w:hAnsi="Times New Roman" w:cs="Times New Roman"/>
          <w:sz w:val="28"/>
          <w:szCs w:val="28"/>
        </w:rPr>
        <w:t>заражаются</w:t>
      </w:r>
      <w:r>
        <w:rPr>
          <w:rFonts w:ascii="Times New Roman" w:hAnsi="Times New Roman" w:cs="Times New Roman"/>
          <w:sz w:val="28"/>
          <w:szCs w:val="28"/>
        </w:rPr>
        <w:t xml:space="preserve"> </w:t>
      </w:r>
      <w:r w:rsidRPr="00732F1F">
        <w:rPr>
          <w:rFonts w:ascii="Times New Roman" w:hAnsi="Times New Roman" w:cs="Times New Roman"/>
          <w:sz w:val="28"/>
          <w:szCs w:val="28"/>
        </w:rPr>
        <w:t>эмоциональным состоянием сверстников. Однако в этот</w:t>
      </w:r>
      <w:r>
        <w:rPr>
          <w:rFonts w:ascii="Times New Roman" w:hAnsi="Times New Roman" w:cs="Times New Roman"/>
          <w:sz w:val="28"/>
          <w:szCs w:val="28"/>
        </w:rPr>
        <w:t xml:space="preserve"> </w:t>
      </w:r>
      <w:r w:rsidRPr="00732F1F">
        <w:rPr>
          <w:rFonts w:ascii="Times New Roman" w:hAnsi="Times New Roman" w:cs="Times New Roman"/>
          <w:sz w:val="28"/>
          <w:szCs w:val="28"/>
        </w:rPr>
        <w:t xml:space="preserve">период </w:t>
      </w:r>
      <w:r w:rsidRPr="00732F1F">
        <w:rPr>
          <w:rFonts w:ascii="Times New Roman" w:hAnsi="Times New Roman" w:cs="Times New Roman"/>
          <w:b/>
          <w:bCs/>
          <w:sz w:val="28"/>
          <w:szCs w:val="28"/>
        </w:rPr>
        <w:t>начинает складываться и произвольность поведения</w:t>
      </w:r>
      <w:r w:rsidRPr="00732F1F">
        <w:rPr>
          <w:rFonts w:ascii="Times New Roman" w:hAnsi="Times New Roman" w:cs="Times New Roman"/>
          <w:sz w:val="28"/>
          <w:szCs w:val="28"/>
        </w:rPr>
        <w:t>. Она обусловлена развитием орудийных действий и речи. У детей появляются</w:t>
      </w:r>
      <w:r>
        <w:rPr>
          <w:rFonts w:ascii="Times New Roman" w:hAnsi="Times New Roman" w:cs="Times New Roman"/>
          <w:sz w:val="28"/>
          <w:szCs w:val="28"/>
        </w:rPr>
        <w:t xml:space="preserve"> </w:t>
      </w:r>
      <w:r w:rsidRPr="00732F1F">
        <w:rPr>
          <w:rFonts w:ascii="Times New Roman" w:hAnsi="Times New Roman" w:cs="Times New Roman"/>
          <w:sz w:val="28"/>
          <w:szCs w:val="28"/>
        </w:rPr>
        <w:t>чувства гордости и стыда, начинают формироваться элементы самосознания, связанные с идентификацией с именем и полом. Ранний возраст</w:t>
      </w:r>
      <w:r>
        <w:rPr>
          <w:rFonts w:ascii="Times New Roman" w:hAnsi="Times New Roman" w:cs="Times New Roman"/>
          <w:sz w:val="28"/>
          <w:szCs w:val="28"/>
        </w:rPr>
        <w:t xml:space="preserve"> </w:t>
      </w:r>
      <w:r w:rsidRPr="00732F1F">
        <w:rPr>
          <w:rFonts w:ascii="Times New Roman" w:hAnsi="Times New Roman" w:cs="Times New Roman"/>
          <w:sz w:val="28"/>
          <w:szCs w:val="28"/>
        </w:rPr>
        <w:t>завершается кризисом трех лет. Ребенок осознает себя как отдельного</w:t>
      </w:r>
      <w:r>
        <w:rPr>
          <w:rFonts w:ascii="Times New Roman" w:hAnsi="Times New Roman" w:cs="Times New Roman"/>
          <w:sz w:val="28"/>
          <w:szCs w:val="28"/>
        </w:rPr>
        <w:t xml:space="preserve"> </w:t>
      </w:r>
      <w:r w:rsidRPr="00732F1F">
        <w:rPr>
          <w:rFonts w:ascii="Times New Roman" w:hAnsi="Times New Roman" w:cs="Times New Roman"/>
          <w:sz w:val="28"/>
          <w:szCs w:val="28"/>
        </w:rPr>
        <w:t>человека, отличного от взрослого. У него формируется образ Я. Кризис</w:t>
      </w:r>
      <w:r>
        <w:rPr>
          <w:rFonts w:ascii="Times New Roman" w:hAnsi="Times New Roman" w:cs="Times New Roman"/>
          <w:sz w:val="28"/>
          <w:szCs w:val="28"/>
        </w:rPr>
        <w:t xml:space="preserve"> </w:t>
      </w:r>
      <w:r w:rsidRPr="00732F1F">
        <w:rPr>
          <w:rFonts w:ascii="Times New Roman" w:hAnsi="Times New Roman" w:cs="Times New Roman"/>
          <w:sz w:val="28"/>
          <w:szCs w:val="28"/>
        </w:rPr>
        <w:t>часто сопровождается рядом отрицательных проявлений: негативизмом,</w:t>
      </w:r>
      <w:r>
        <w:rPr>
          <w:rFonts w:ascii="Times New Roman" w:hAnsi="Times New Roman" w:cs="Times New Roman"/>
          <w:sz w:val="28"/>
          <w:szCs w:val="28"/>
        </w:rPr>
        <w:t xml:space="preserve"> </w:t>
      </w:r>
      <w:r w:rsidRPr="00732F1F">
        <w:rPr>
          <w:rFonts w:ascii="Times New Roman" w:hAnsi="Times New Roman" w:cs="Times New Roman"/>
          <w:sz w:val="28"/>
          <w:szCs w:val="28"/>
        </w:rPr>
        <w:t>упрямством, нарушением общения с взрослым и др. Кризис может продолжаться от нескольких месяцев до двух лет.</w:t>
      </w:r>
    </w:p>
    <w:p w:rsidR="00D23174" w:rsidRDefault="00D23174" w:rsidP="00D23174">
      <w:pPr>
        <w:widowControl w:val="0"/>
        <w:autoSpaceDE w:val="0"/>
        <w:autoSpaceDN w:val="0"/>
        <w:adjustRightInd w:val="0"/>
        <w:spacing w:after="0" w:line="321" w:lineRule="exact"/>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через развитие игры, которая становится ведущим видом деятельности в дошкольном возрасте.</w:t>
      </w:r>
    </w:p>
    <w:p w:rsidR="00D23174" w:rsidRDefault="00D23174" w:rsidP="00D23174">
      <w:pPr>
        <w:widowControl w:val="0"/>
        <w:autoSpaceDE w:val="0"/>
        <w:autoSpaceDN w:val="0"/>
        <w:adjustRightInd w:val="0"/>
        <w:spacing w:after="0" w:line="31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w:t>
      </w:r>
    </w:p>
    <w:p w:rsidR="00D23174" w:rsidRDefault="00D23174" w:rsidP="00D23174">
      <w:pPr>
        <w:widowControl w:val="0"/>
        <w:autoSpaceDE w:val="0"/>
        <w:autoSpaceDN w:val="0"/>
        <w:adjustRightInd w:val="0"/>
        <w:spacing w:after="0" w:line="321"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только начинают формироваться. </w:t>
      </w:r>
      <w:r>
        <w:rPr>
          <w:rFonts w:ascii="Times New Roman" w:hAnsi="Times New Roman" w:cs="Times New Roman"/>
          <w:color w:val="000000"/>
          <w:sz w:val="28"/>
          <w:szCs w:val="28"/>
          <w:shd w:val="clear" w:color="auto" w:fill="FFFFFF"/>
        </w:rPr>
        <w:t xml:space="preserve">Изобразительная деятельность ребенка зависит от его представлений о предмете. В </w:t>
      </w:r>
      <w:r>
        <w:rPr>
          <w:rFonts w:ascii="Times New Roman" w:hAnsi="Times New Roman" w:cs="Times New Roman"/>
          <w:color w:val="000000"/>
          <w:sz w:val="28"/>
          <w:szCs w:val="28"/>
        </w:rPr>
        <w:t xml:space="preserve">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w:t>
      </w:r>
      <w:r>
        <w:rPr>
          <w:rFonts w:ascii="Times New Roman" w:hAnsi="Times New Roman" w:cs="Times New Roman"/>
          <w:color w:val="000000"/>
          <w:sz w:val="28"/>
          <w:szCs w:val="28"/>
          <w:shd w:val="clear" w:color="auto" w:fill="FFFFFF"/>
        </w:rPr>
        <w:t xml:space="preserve">Большое значение для развития мелкой моторики имеет </w:t>
      </w:r>
      <w:proofErr w:type="gramStart"/>
      <w:r>
        <w:rPr>
          <w:rFonts w:ascii="Times New Roman" w:hAnsi="Times New Roman" w:cs="Times New Roman"/>
          <w:color w:val="000000"/>
          <w:sz w:val="28"/>
          <w:szCs w:val="28"/>
          <w:shd w:val="clear" w:color="auto" w:fill="FFFFFF"/>
        </w:rPr>
        <w:t>лепка .</w:t>
      </w:r>
      <w:proofErr w:type="gramEnd"/>
      <w:r>
        <w:rPr>
          <w:rFonts w:ascii="Times New Roman" w:hAnsi="Times New Roman" w:cs="Times New Roman"/>
          <w:color w:val="000000"/>
          <w:sz w:val="28"/>
          <w:szCs w:val="28"/>
          <w:shd w:val="clear" w:color="auto" w:fill="FFFFFF"/>
        </w:rPr>
        <w:t xml:space="preserve"> Младшие </w:t>
      </w:r>
      <w:r>
        <w:rPr>
          <w:rFonts w:ascii="Times New Roman" w:hAnsi="Times New Roman" w:cs="Times New Roman"/>
          <w:color w:val="000000"/>
          <w:sz w:val="28"/>
          <w:szCs w:val="28"/>
        </w:rPr>
        <w:t>дошкольники способны под руководством взрослого вылепить простые предметы.</w:t>
      </w:r>
    </w:p>
    <w:p w:rsidR="00D23174" w:rsidRDefault="00D23174" w:rsidP="00D23174">
      <w:pPr>
        <w:widowControl w:val="0"/>
        <w:autoSpaceDE w:val="0"/>
        <w:autoSpaceDN w:val="0"/>
        <w:adjustRightInd w:val="0"/>
        <w:spacing w:after="0" w:line="322"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 В младшем дошкольном возрасте развивается перцептивная деятельность. Дети от использования </w:t>
      </w:r>
      <w:proofErr w:type="spellStart"/>
      <w:r>
        <w:rPr>
          <w:rFonts w:ascii="Times New Roman" w:hAnsi="Times New Roman" w:cs="Times New Roman"/>
          <w:color w:val="000000"/>
          <w:sz w:val="28"/>
          <w:szCs w:val="28"/>
        </w:rPr>
        <w:t>предэталонов</w:t>
      </w:r>
      <w:proofErr w:type="spellEnd"/>
      <w:r>
        <w:rPr>
          <w:rFonts w:ascii="Times New Roman" w:hAnsi="Times New Roman" w:cs="Times New Roman"/>
          <w:color w:val="000000"/>
          <w:sz w:val="28"/>
          <w:szCs w:val="28"/>
        </w:rPr>
        <w:t xml:space="preserve"> — индивидуальных единиц восприятия, переходят к сенсорным эталонам — культурно-выработанным средствам восприятия. К концу младшего </w:t>
      </w:r>
      <w:r>
        <w:rPr>
          <w:rFonts w:ascii="Times New Roman" w:hAnsi="Times New Roman" w:cs="Times New Roman"/>
          <w:color w:val="000000"/>
          <w:sz w:val="28"/>
          <w:szCs w:val="28"/>
        </w:rPr>
        <w:lastRenderedPageBreak/>
        <w:t>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w:t>
      </w:r>
    </w:p>
    <w:p w:rsidR="00D23174" w:rsidRDefault="00D23174" w:rsidP="00D23174">
      <w:pPr>
        <w:widowControl w:val="0"/>
        <w:autoSpaceDE w:val="0"/>
        <w:autoSpaceDN w:val="0"/>
        <w:adjustRightInd w:val="0"/>
        <w:spacing w:after="0" w:line="321"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дошкольного учреждения. 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D23174" w:rsidRPr="009F49B9" w:rsidRDefault="00D23174" w:rsidP="00D23174">
      <w:pPr>
        <w:widowControl w:val="0"/>
        <w:autoSpaceDE w:val="0"/>
        <w:autoSpaceDN w:val="0"/>
        <w:adjustRightInd w:val="0"/>
        <w:spacing w:after="0" w:line="321"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w:t>
      </w:r>
      <w:r>
        <w:rPr>
          <w:rFonts w:ascii="Times New Roman" w:hAnsi="Times New Roman" w:cs="Times New Roman"/>
          <w:color w:val="000000"/>
          <w:sz w:val="28"/>
          <w:szCs w:val="28"/>
          <w:shd w:val="clear" w:color="auto" w:fill="FFFFFF"/>
        </w:rPr>
        <w:t xml:space="preserve"> Дошкольники способны установить некоторые скрытые связи и отношения между предметами</w:t>
      </w:r>
      <w:r>
        <w:rPr>
          <w:rFonts w:ascii="Times New Roman" w:hAnsi="Times New Roman" w:cs="Times New Roman"/>
          <w:i/>
          <w:iCs/>
          <w:color w:val="000000"/>
          <w:sz w:val="28"/>
          <w:szCs w:val="28"/>
          <w:shd w:val="clear" w:color="auto" w:fill="FFFFFF"/>
        </w:rPr>
        <w:t>.</w:t>
      </w:r>
    </w:p>
    <w:p w:rsidR="00D23174" w:rsidRDefault="00D23174" w:rsidP="00D23174">
      <w:pPr>
        <w:widowControl w:val="0"/>
        <w:autoSpaceDE w:val="0"/>
        <w:autoSpaceDN w:val="0"/>
        <w:adjustRightInd w:val="0"/>
        <w:spacing w:after="0" w:line="321"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w:t>
      </w:r>
      <w:proofErr w:type="gramStart"/>
      <w:r>
        <w:rPr>
          <w:rFonts w:ascii="Times New Roman" w:hAnsi="Times New Roman" w:cs="Times New Roman"/>
          <w:color w:val="000000"/>
          <w:sz w:val="28"/>
          <w:szCs w:val="28"/>
        </w:rPr>
        <w:t>которые  выступают</w:t>
      </w:r>
      <w:proofErr w:type="gramEnd"/>
      <w:r>
        <w:rPr>
          <w:rFonts w:ascii="Times New Roman" w:hAnsi="Times New Roman" w:cs="Times New Roman"/>
          <w:color w:val="000000"/>
          <w:sz w:val="28"/>
          <w:szCs w:val="28"/>
        </w:rPr>
        <w:t xml:space="preserve"> основанием для оценки собственных действий и действий других детей.</w:t>
      </w:r>
    </w:p>
    <w:p w:rsidR="00D23174" w:rsidRPr="00CF0F25" w:rsidRDefault="00D23174" w:rsidP="00D23174">
      <w:pPr>
        <w:widowControl w:val="0"/>
        <w:autoSpaceDE w:val="0"/>
        <w:autoSpaceDN w:val="0"/>
        <w:adjustRightInd w:val="0"/>
        <w:spacing w:after="0" w:line="321"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w:t>
      </w:r>
      <w:r>
        <w:rPr>
          <w:rFonts w:ascii="Times New Roman" w:hAnsi="Times New Roman" w:cs="Times New Roman"/>
          <w:color w:val="000000"/>
          <w:sz w:val="28"/>
          <w:szCs w:val="28"/>
          <w:shd w:val="clear" w:color="auto" w:fill="FFFFFF"/>
        </w:rPr>
        <w:t xml:space="preserve"> Положение ребенка в группе сверстников во многом определяется мнением воспитателя</w:t>
      </w:r>
      <w:r>
        <w:rPr>
          <w:rFonts w:ascii="Times New Roman" w:hAnsi="Times New Roman" w:cs="Times New Roman"/>
          <w:i/>
          <w:iCs/>
          <w:color w:val="000000"/>
          <w:sz w:val="28"/>
          <w:szCs w:val="28"/>
          <w:shd w:val="clear" w:color="auto" w:fill="FFFFFF"/>
        </w:rPr>
        <w:t>.</w:t>
      </w:r>
    </w:p>
    <w:p w:rsidR="00D23174" w:rsidRDefault="00D23174" w:rsidP="00D23174">
      <w:pPr>
        <w:widowControl w:val="0"/>
        <w:autoSpaceDE w:val="0"/>
        <w:autoSpaceDN w:val="0"/>
        <w:adjustRightInd w:val="0"/>
        <w:spacing w:after="0" w:line="323"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 младшем дошкольном возрасте можно наблюдать соподчинение мотивов поведения в относительно простых</w:t>
      </w:r>
    </w:p>
    <w:p w:rsidR="00D23174" w:rsidRDefault="00D23174" w:rsidP="00D23174">
      <w:pPr>
        <w:widowControl w:val="0"/>
        <w:autoSpaceDE w:val="0"/>
        <w:autoSpaceDN w:val="0"/>
        <w:adjustRightInd w:val="0"/>
        <w:spacing w:after="0" w:line="323"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ситуациях. Сознательное управление поведением только начинает складываться; во многом</w:t>
      </w:r>
      <w:r>
        <w:rPr>
          <w:rFonts w:ascii="Times New Roman" w:hAnsi="Times New Roman" w:cs="Times New Roman"/>
          <w:color w:val="000000"/>
          <w:sz w:val="28"/>
          <w:szCs w:val="28"/>
          <w:shd w:val="clear" w:color="auto" w:fill="FFFFFF"/>
        </w:rPr>
        <w:t xml:space="preserve"> поведение ребенка еще</w:t>
      </w:r>
    </w:p>
    <w:p w:rsidR="00D23174" w:rsidRDefault="00D23174" w:rsidP="00D23174">
      <w:pPr>
        <w:widowControl w:val="0"/>
        <w:autoSpaceDE w:val="0"/>
        <w:autoSpaceDN w:val="0"/>
        <w:adjustRightInd w:val="0"/>
        <w:spacing w:after="0" w:line="323" w:lineRule="exact"/>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ситуативно. Вместе с тем можно наблюдать и случаи ограничения собственных</w:t>
      </w:r>
      <w:r>
        <w:rPr>
          <w:rFonts w:ascii="Times New Roman" w:hAnsi="Times New Roman" w:cs="Times New Roman"/>
          <w:color w:val="000000"/>
          <w:sz w:val="28"/>
          <w:szCs w:val="28"/>
        </w:rPr>
        <w:t xml:space="preserve"> побуждений самим ребенком, сопровождаемые словесными указаниями. Начинает развиваться самооценка, при этом дети в значительной мере</w:t>
      </w:r>
    </w:p>
    <w:p w:rsidR="00D23174" w:rsidRDefault="00D23174" w:rsidP="00D23174">
      <w:pPr>
        <w:widowControl w:val="0"/>
        <w:autoSpaceDE w:val="0"/>
        <w:autoSpaceDN w:val="0"/>
        <w:adjustRightInd w:val="0"/>
        <w:spacing w:after="0" w:line="323"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ориентируются на оценку воспитателя. Продолжает развиваться также их </w:t>
      </w:r>
      <w:proofErr w:type="gramStart"/>
      <w:r>
        <w:rPr>
          <w:rFonts w:ascii="Times New Roman" w:hAnsi="Times New Roman" w:cs="Times New Roman"/>
          <w:color w:val="000000"/>
          <w:sz w:val="28"/>
          <w:szCs w:val="28"/>
        </w:rPr>
        <w:t>половая  идентификация</w:t>
      </w:r>
      <w:proofErr w:type="gramEnd"/>
      <w:r>
        <w:rPr>
          <w:rFonts w:ascii="Times New Roman" w:hAnsi="Times New Roman" w:cs="Times New Roman"/>
          <w:color w:val="000000"/>
          <w:sz w:val="28"/>
          <w:szCs w:val="28"/>
        </w:rPr>
        <w:t>, что проявляется в характере выбираемых игрушек и сюжетов.</w:t>
      </w:r>
    </w:p>
    <w:p w:rsidR="00D23174" w:rsidRDefault="00D23174" w:rsidP="00D23174">
      <w:pPr>
        <w:widowControl w:val="0"/>
        <w:autoSpaceDE w:val="0"/>
        <w:autoSpaceDN w:val="0"/>
        <w:adjustRightInd w:val="0"/>
        <w:spacing w:after="0" w:line="308" w:lineRule="exact"/>
        <w:jc w:val="both"/>
        <w:rPr>
          <w:rFonts w:ascii="Times New Roman" w:hAnsi="Times New Roman" w:cs="Times New Roman"/>
          <w:sz w:val="24"/>
          <w:szCs w:val="24"/>
        </w:rPr>
      </w:pPr>
    </w:p>
    <w:p w:rsidR="00DC57D2" w:rsidRPr="00DC57D2" w:rsidRDefault="00DC57D2" w:rsidP="00DC57D2">
      <w:pPr>
        <w:jc w:val="both"/>
        <w:rPr>
          <w:rFonts w:ascii="Times New Roman" w:hAnsi="Times New Roman" w:cs="Times New Roman"/>
          <w:b/>
          <w:bCs/>
          <w:sz w:val="28"/>
          <w:szCs w:val="28"/>
        </w:rPr>
      </w:pPr>
      <w:r w:rsidRPr="00DC57D2">
        <w:rPr>
          <w:rFonts w:ascii="Times New Roman" w:hAnsi="Times New Roman" w:cs="Times New Roman"/>
          <w:sz w:val="28"/>
          <w:szCs w:val="28"/>
        </w:rPr>
        <w:t>Значимые характеристики определяются на начало реализации ООП и включают в себя следующие показатели: кадровый состав, возрастной и количественный состав детей и родителей.</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Основными уч</w:t>
      </w:r>
      <w:r>
        <w:rPr>
          <w:rFonts w:ascii="Times New Roman" w:hAnsi="Times New Roman" w:cs="Times New Roman"/>
          <w:sz w:val="28"/>
          <w:szCs w:val="28"/>
        </w:rPr>
        <w:t xml:space="preserve">астниками реализации программы </w:t>
      </w:r>
      <w:r w:rsidRPr="00DC57D2">
        <w:rPr>
          <w:rFonts w:ascii="Times New Roman" w:hAnsi="Times New Roman" w:cs="Times New Roman"/>
          <w:sz w:val="28"/>
          <w:szCs w:val="28"/>
        </w:rPr>
        <w:t>являются: дети дошкольного возраста, родители (законные представители), педагоги.</w:t>
      </w:r>
    </w:p>
    <w:p w:rsidR="006C5332" w:rsidRPr="00DC57D2" w:rsidRDefault="006C5332" w:rsidP="00DC57D2">
      <w:pPr>
        <w:rPr>
          <w:rFonts w:ascii="Times New Roman" w:hAnsi="Times New Roman" w:cs="Times New Roman"/>
          <w:sz w:val="28"/>
          <w:szCs w:val="28"/>
        </w:rPr>
      </w:pPr>
    </w:p>
    <w:p w:rsidR="00DC57D2" w:rsidRPr="00DC57D2" w:rsidRDefault="00D23174" w:rsidP="00DC57D2">
      <w:pPr>
        <w:jc w:val="both"/>
        <w:rPr>
          <w:rFonts w:ascii="Times New Roman" w:hAnsi="Times New Roman" w:cs="Times New Roman"/>
          <w:b/>
          <w:sz w:val="28"/>
          <w:szCs w:val="28"/>
        </w:rPr>
      </w:pPr>
      <w:r>
        <w:rPr>
          <w:rFonts w:ascii="Times New Roman" w:hAnsi="Times New Roman" w:cs="Times New Roman"/>
          <w:b/>
          <w:sz w:val="28"/>
          <w:szCs w:val="28"/>
        </w:rPr>
        <w:t>Младшая группа (</w:t>
      </w:r>
      <w:proofErr w:type="gramStart"/>
      <w:r>
        <w:rPr>
          <w:rFonts w:ascii="Times New Roman" w:hAnsi="Times New Roman" w:cs="Times New Roman"/>
          <w:b/>
          <w:sz w:val="28"/>
          <w:szCs w:val="28"/>
        </w:rPr>
        <w:t>от  3</w:t>
      </w:r>
      <w:proofErr w:type="gramEnd"/>
      <w:r>
        <w:rPr>
          <w:rFonts w:ascii="Times New Roman" w:hAnsi="Times New Roman" w:cs="Times New Roman"/>
          <w:b/>
          <w:sz w:val="28"/>
          <w:szCs w:val="28"/>
        </w:rPr>
        <w:t xml:space="preserve"> до </w:t>
      </w:r>
      <w:r w:rsidR="00DC57D2">
        <w:rPr>
          <w:rFonts w:ascii="Times New Roman" w:hAnsi="Times New Roman" w:cs="Times New Roman"/>
          <w:b/>
          <w:sz w:val="28"/>
          <w:szCs w:val="28"/>
        </w:rPr>
        <w:t xml:space="preserve">4 </w:t>
      </w:r>
      <w:r w:rsidR="00DC57D2" w:rsidRPr="00DC57D2">
        <w:rPr>
          <w:rFonts w:ascii="Times New Roman" w:hAnsi="Times New Roman" w:cs="Times New Roman"/>
          <w:b/>
          <w:sz w:val="28"/>
          <w:szCs w:val="28"/>
        </w:rPr>
        <w:t>лет</w:t>
      </w:r>
      <w:r>
        <w:rPr>
          <w:rFonts w:ascii="Times New Roman" w:hAnsi="Times New Roman" w:cs="Times New Roman"/>
          <w:b/>
          <w:sz w:val="28"/>
          <w:szCs w:val="28"/>
        </w:rPr>
        <w:t>)</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 xml:space="preserve">В возрасте 3–4 лет ребенок постепенно выходит за пределы семейного круга. Его общение становится </w:t>
      </w:r>
      <w:proofErr w:type="spellStart"/>
      <w:r w:rsidRPr="00DC57D2">
        <w:rPr>
          <w:rFonts w:ascii="Times New Roman" w:hAnsi="Times New Roman" w:cs="Times New Roman"/>
          <w:sz w:val="28"/>
          <w:szCs w:val="28"/>
        </w:rPr>
        <w:t>внеситуативным</w:t>
      </w:r>
      <w:proofErr w:type="spellEnd"/>
      <w:r w:rsidRPr="00DC57D2">
        <w:rPr>
          <w:rFonts w:ascii="Times New Roman" w:hAnsi="Times New Roman" w:cs="Times New Roman"/>
          <w:sz w:val="28"/>
          <w:szCs w:val="28"/>
        </w:rPr>
        <w:t>. Взрослый становится для ребенка не только членом семьи, но и носителем определенной общественной функции. Игра становится ведущим видом деятельности в дошкольном возрасте.</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В этом возрасте детям доступны простейшие виды аппликации.</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Конструктивная деятельность в младшем дошкольном возрасте ограничена возведением несложных построек по образцу и по замыслу.</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 xml:space="preserve">В младшем дошкольном возрасте развивается перцептивная деятельность. Дети от использования </w:t>
      </w:r>
      <w:proofErr w:type="spellStart"/>
      <w:r w:rsidRPr="00DC57D2">
        <w:rPr>
          <w:rFonts w:ascii="Times New Roman" w:hAnsi="Times New Roman" w:cs="Times New Roman"/>
          <w:sz w:val="28"/>
          <w:szCs w:val="28"/>
        </w:rPr>
        <w:t>предэталонов</w:t>
      </w:r>
      <w:proofErr w:type="spellEnd"/>
      <w:r w:rsidRPr="00DC57D2">
        <w:rPr>
          <w:rFonts w:ascii="Times New Roman" w:hAnsi="Times New Roman" w:cs="Times New Roman"/>
          <w:sz w:val="28"/>
          <w:szCs w:val="28"/>
        </w:rPr>
        <w:t xml:space="preserve"> — индивидуальных единиц восприятия, переходят к сенсорным эталонам.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Продолжает развиваться наглядно-действенное мышление. Дошкольники способны установить некоторые скрытые связи и отношения между предметами.</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lastRenderedPageBreak/>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Взаимоотношения детей обусловлены нормами и правилами. 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В младшем дошкольном возрасте можно наблюдать соподчинение мотивов поведения в относительно простых ситуациях.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DC57D2" w:rsidRPr="00DC57D2" w:rsidRDefault="00D23174" w:rsidP="00DC57D2">
      <w:pPr>
        <w:jc w:val="both"/>
        <w:rPr>
          <w:rFonts w:ascii="Times New Roman" w:hAnsi="Times New Roman" w:cs="Times New Roman"/>
          <w:b/>
          <w:sz w:val="28"/>
          <w:szCs w:val="28"/>
        </w:rPr>
      </w:pPr>
      <w:r>
        <w:rPr>
          <w:rFonts w:ascii="Times New Roman" w:hAnsi="Times New Roman" w:cs="Times New Roman"/>
          <w:b/>
          <w:sz w:val="28"/>
          <w:szCs w:val="28"/>
        </w:rPr>
        <w:t>Средняя группа детей</w:t>
      </w:r>
      <w:r w:rsidR="00DC57D2">
        <w:rPr>
          <w:rFonts w:ascii="Times New Roman" w:hAnsi="Times New Roman" w:cs="Times New Roman"/>
          <w:b/>
          <w:sz w:val="28"/>
          <w:szCs w:val="28"/>
        </w:rPr>
        <w:t xml:space="preserve"> </w:t>
      </w:r>
      <w:r>
        <w:rPr>
          <w:rFonts w:ascii="Times New Roman" w:hAnsi="Times New Roman" w:cs="Times New Roman"/>
          <w:b/>
          <w:sz w:val="28"/>
          <w:szCs w:val="28"/>
        </w:rPr>
        <w:t>(от 4 до 5</w:t>
      </w:r>
      <w:r w:rsidR="00DC57D2" w:rsidRPr="00DC57D2">
        <w:rPr>
          <w:rFonts w:ascii="Times New Roman" w:hAnsi="Times New Roman" w:cs="Times New Roman"/>
          <w:b/>
          <w:sz w:val="28"/>
          <w:szCs w:val="28"/>
        </w:rPr>
        <w:t xml:space="preserve"> лет</w:t>
      </w:r>
      <w:r>
        <w:rPr>
          <w:rFonts w:ascii="Times New Roman" w:hAnsi="Times New Roman" w:cs="Times New Roman"/>
          <w:b/>
          <w:sz w:val="28"/>
          <w:szCs w:val="28"/>
        </w:rPr>
        <w:t>)</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В игровой деятельности детей среднего дошкольного возраста появляются ролевые взаимодействия. Происходит разделение игровых и реальных взаимодействий детей.</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 xml:space="preserve">Двигательная сфера ребенка характеризуется позитивными изменениями мелкой и крупной моторики. Развиваются ловкость, координация движений. </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w:t>
      </w:r>
      <w:r w:rsidRPr="00DC57D2">
        <w:rPr>
          <w:rFonts w:ascii="Times New Roman" w:hAnsi="Times New Roman" w:cs="Times New Roman"/>
          <w:sz w:val="28"/>
          <w:szCs w:val="28"/>
        </w:rPr>
        <w:lastRenderedPageBreak/>
        <w:t>предметов по сенсорному признаку — величине, цвету; выделить такие параметры, как высота, длина и ширина.</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 xml:space="preserve">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 xml:space="preserve">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Однако при этом им трудно встать на позицию другого наблюдателя и во внутреннем плане совершить мысленное преобразование образа.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Pr="00DC57D2">
        <w:rPr>
          <w:rFonts w:ascii="Times New Roman" w:hAnsi="Times New Roman" w:cs="Times New Roman"/>
          <w:sz w:val="28"/>
          <w:szCs w:val="28"/>
        </w:rPr>
        <w:t>внеситуативной</w:t>
      </w:r>
      <w:proofErr w:type="spellEnd"/>
      <w:r w:rsidRPr="00DC57D2">
        <w:rPr>
          <w:rFonts w:ascii="Times New Roman" w:hAnsi="Times New Roman" w:cs="Times New Roman"/>
          <w:sz w:val="28"/>
          <w:szCs w:val="28"/>
        </w:rPr>
        <w:t>.</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вызывает у него интерес.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Взаимоотношения со сверстниками характеризуются избирательностью. Появляются постоянные </w:t>
      </w:r>
      <w:r w:rsidRPr="00DC57D2">
        <w:rPr>
          <w:rFonts w:ascii="Times New Roman" w:hAnsi="Times New Roman" w:cs="Times New Roman"/>
          <w:sz w:val="28"/>
          <w:szCs w:val="28"/>
        </w:rPr>
        <w:lastRenderedPageBreak/>
        <w:t xml:space="preserve">партнеры по играм. В группах начинают выделяться лидеры. Появляются </w:t>
      </w:r>
      <w:proofErr w:type="spellStart"/>
      <w:r w:rsidRPr="00DC57D2">
        <w:rPr>
          <w:rFonts w:ascii="Times New Roman" w:hAnsi="Times New Roman" w:cs="Times New Roman"/>
          <w:sz w:val="28"/>
          <w:szCs w:val="28"/>
        </w:rPr>
        <w:t>конкурентность</w:t>
      </w:r>
      <w:proofErr w:type="spellEnd"/>
      <w:r w:rsidRPr="00DC57D2">
        <w:rPr>
          <w:rFonts w:ascii="Times New Roman" w:hAnsi="Times New Roman" w:cs="Times New Roman"/>
          <w:sz w:val="28"/>
          <w:szCs w:val="28"/>
        </w:rPr>
        <w:t xml:space="preserve">, </w:t>
      </w:r>
      <w:proofErr w:type="spellStart"/>
      <w:r w:rsidRPr="00DC57D2">
        <w:rPr>
          <w:rFonts w:ascii="Times New Roman" w:hAnsi="Times New Roman" w:cs="Times New Roman"/>
          <w:sz w:val="28"/>
          <w:szCs w:val="28"/>
        </w:rPr>
        <w:t>соревновательность</w:t>
      </w:r>
      <w:proofErr w:type="spellEnd"/>
      <w:r w:rsidRPr="00DC57D2">
        <w:rPr>
          <w:rFonts w:ascii="Times New Roman" w:hAnsi="Times New Roman" w:cs="Times New Roman"/>
          <w:sz w:val="28"/>
          <w:szCs w:val="28"/>
        </w:rPr>
        <w:t xml:space="preserve">. </w:t>
      </w:r>
    </w:p>
    <w:p w:rsidR="006C5332" w:rsidRPr="006C533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DC57D2">
        <w:rPr>
          <w:rFonts w:ascii="Times New Roman" w:hAnsi="Times New Roman" w:cs="Times New Roman"/>
          <w:sz w:val="28"/>
          <w:szCs w:val="28"/>
        </w:rPr>
        <w:t>эгоцентричностью</w:t>
      </w:r>
      <w:proofErr w:type="spellEnd"/>
      <w:r w:rsidRPr="00DC57D2">
        <w:rPr>
          <w:rFonts w:ascii="Times New Roman" w:hAnsi="Times New Roman" w:cs="Times New Roman"/>
          <w:sz w:val="28"/>
          <w:szCs w:val="28"/>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rsidRPr="00DC57D2">
        <w:rPr>
          <w:rFonts w:ascii="Times New Roman" w:hAnsi="Times New Roman" w:cs="Times New Roman"/>
          <w:sz w:val="28"/>
          <w:szCs w:val="28"/>
        </w:rPr>
        <w:t>конкурентности</w:t>
      </w:r>
      <w:proofErr w:type="spellEnd"/>
      <w:r w:rsidRPr="00DC57D2">
        <w:rPr>
          <w:rFonts w:ascii="Times New Roman" w:hAnsi="Times New Roman" w:cs="Times New Roman"/>
          <w:sz w:val="28"/>
          <w:szCs w:val="28"/>
        </w:rPr>
        <w:t xml:space="preserve">, </w:t>
      </w:r>
      <w:proofErr w:type="spellStart"/>
      <w:r w:rsidRPr="00DC57D2">
        <w:rPr>
          <w:rFonts w:ascii="Times New Roman" w:hAnsi="Times New Roman" w:cs="Times New Roman"/>
          <w:sz w:val="28"/>
          <w:szCs w:val="28"/>
        </w:rPr>
        <w:t>соревновательности</w:t>
      </w:r>
      <w:proofErr w:type="spellEnd"/>
      <w:r w:rsidRPr="00DC57D2">
        <w:rPr>
          <w:rFonts w:ascii="Times New Roman" w:hAnsi="Times New Roman" w:cs="Times New Roman"/>
          <w:sz w:val="28"/>
          <w:szCs w:val="28"/>
        </w:rPr>
        <w:t xml:space="preserve"> со сверстниками; дальнейшим развитием обра</w:t>
      </w:r>
      <w:r>
        <w:rPr>
          <w:rFonts w:ascii="Times New Roman" w:hAnsi="Times New Roman" w:cs="Times New Roman"/>
          <w:sz w:val="28"/>
          <w:szCs w:val="28"/>
        </w:rPr>
        <w:t>за Я ребенка, его детализацией.</w:t>
      </w:r>
    </w:p>
    <w:p w:rsidR="00DC57D2" w:rsidRPr="00DC57D2" w:rsidRDefault="00D23174" w:rsidP="00DC57D2">
      <w:pPr>
        <w:jc w:val="both"/>
        <w:rPr>
          <w:rFonts w:ascii="Times New Roman" w:hAnsi="Times New Roman" w:cs="Times New Roman"/>
          <w:b/>
          <w:sz w:val="28"/>
          <w:szCs w:val="28"/>
        </w:rPr>
      </w:pPr>
      <w:r>
        <w:rPr>
          <w:rFonts w:ascii="Times New Roman" w:hAnsi="Times New Roman" w:cs="Times New Roman"/>
          <w:b/>
          <w:sz w:val="28"/>
          <w:szCs w:val="28"/>
        </w:rPr>
        <w:t>Старшая группа</w:t>
      </w:r>
      <w:r w:rsidR="00DC57D2">
        <w:rPr>
          <w:rFonts w:ascii="Times New Roman" w:hAnsi="Times New Roman" w:cs="Times New Roman"/>
          <w:b/>
          <w:sz w:val="28"/>
          <w:szCs w:val="28"/>
        </w:rPr>
        <w:t xml:space="preserve"> </w:t>
      </w:r>
      <w:r>
        <w:rPr>
          <w:rFonts w:ascii="Times New Roman" w:hAnsi="Times New Roman" w:cs="Times New Roman"/>
          <w:b/>
          <w:sz w:val="28"/>
          <w:szCs w:val="28"/>
        </w:rPr>
        <w:t xml:space="preserve">(от 5 до 6 </w:t>
      </w:r>
      <w:r w:rsidR="00DC57D2" w:rsidRPr="00DC57D2">
        <w:rPr>
          <w:rFonts w:ascii="Times New Roman" w:hAnsi="Times New Roman" w:cs="Times New Roman"/>
          <w:b/>
          <w:sz w:val="28"/>
          <w:szCs w:val="28"/>
        </w:rPr>
        <w:t>лет</w:t>
      </w:r>
      <w:r>
        <w:rPr>
          <w:rFonts w:ascii="Times New Roman" w:hAnsi="Times New Roman" w:cs="Times New Roman"/>
          <w:b/>
          <w:sz w:val="28"/>
          <w:szCs w:val="28"/>
        </w:rPr>
        <w:t>)</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Действия детей в играх становятся разнообразными.</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Рисунки приобретают сюжетный характер.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 xml:space="preserve"> 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w:t>
      </w:r>
      <w:r w:rsidRPr="00DC57D2">
        <w:rPr>
          <w:rFonts w:ascii="Times New Roman" w:hAnsi="Times New Roman" w:cs="Times New Roman"/>
          <w:sz w:val="28"/>
          <w:szCs w:val="28"/>
        </w:rPr>
        <w:lastRenderedPageBreak/>
        <w:t>имеющегося материала. Овладевают обобщенным способом обследования образца. Дети способны выделять основные части предполагаемой постройки.</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 xml:space="preserve">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 xml:space="preserve">1) от природного материала к художественному образу (ребенок «достраивает» природный материал до целостного образа, дополняя его различными деталями); </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2) от художественного образа к природному материалу (ребенок подбирает необходимый материал, для того чтобы воплотить образ).</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 xml:space="preserve">Продолжают совершенствоваться обобщения, что является основой словесно-логического мышления. Дети группируют объекты по признакам, которые могут изменяться, однако начинают формироваться операции логического сложения и </w:t>
      </w:r>
      <w:r w:rsidRPr="00DC57D2">
        <w:rPr>
          <w:rFonts w:ascii="Times New Roman" w:hAnsi="Times New Roman" w:cs="Times New Roman"/>
          <w:sz w:val="28"/>
          <w:szCs w:val="28"/>
        </w:rPr>
        <w:lastRenderedPageBreak/>
        <w:t>умножения классов. Так, например, старшие дошкольники при группировке объектов могут учитывать два признака: цвет и форму (материал) и т. д.</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Развитие воображения в этом возрасте позволяет детям сочинять достаточно оригинальные и последовательно разворачивающиеся истории. 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Совершенствуется грамматический строй речи. Дети используют практически все части речи, активно занимаются словотворчеством.</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Богаче становится лексика: активно используются синонимы и антонимы.</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w:t>
      </w:r>
      <w:r>
        <w:rPr>
          <w:rFonts w:ascii="Times New Roman" w:hAnsi="Times New Roman" w:cs="Times New Roman"/>
          <w:sz w:val="28"/>
          <w:szCs w:val="28"/>
        </w:rPr>
        <w:t>ольное внимание, речь, образ Я.</w:t>
      </w:r>
    </w:p>
    <w:p w:rsidR="00D23174" w:rsidRDefault="00D23174" w:rsidP="00DC57D2">
      <w:pPr>
        <w:jc w:val="both"/>
        <w:rPr>
          <w:rFonts w:ascii="Times New Roman" w:hAnsi="Times New Roman" w:cs="Times New Roman"/>
          <w:b/>
          <w:sz w:val="28"/>
          <w:szCs w:val="28"/>
        </w:rPr>
      </w:pPr>
    </w:p>
    <w:p w:rsidR="00D23174" w:rsidRDefault="00D23174" w:rsidP="00DC57D2">
      <w:pPr>
        <w:jc w:val="both"/>
        <w:rPr>
          <w:rFonts w:ascii="Times New Roman" w:hAnsi="Times New Roman" w:cs="Times New Roman"/>
          <w:b/>
          <w:sz w:val="28"/>
          <w:szCs w:val="28"/>
        </w:rPr>
      </w:pPr>
    </w:p>
    <w:p w:rsidR="00DC57D2" w:rsidRPr="00DC57D2" w:rsidRDefault="00D23174" w:rsidP="00DC57D2">
      <w:pPr>
        <w:jc w:val="both"/>
        <w:rPr>
          <w:rFonts w:ascii="Times New Roman" w:hAnsi="Times New Roman" w:cs="Times New Roman"/>
          <w:b/>
          <w:sz w:val="28"/>
          <w:szCs w:val="28"/>
        </w:rPr>
      </w:pPr>
      <w:r>
        <w:rPr>
          <w:rFonts w:ascii="Times New Roman" w:hAnsi="Times New Roman" w:cs="Times New Roman"/>
          <w:b/>
          <w:sz w:val="28"/>
          <w:szCs w:val="28"/>
        </w:rPr>
        <w:lastRenderedPageBreak/>
        <w:t>Подготовительная к школе группа</w:t>
      </w:r>
      <w:r w:rsidR="00DC57D2" w:rsidRPr="00DC57D2">
        <w:rPr>
          <w:rFonts w:ascii="Times New Roman" w:hAnsi="Times New Roman" w:cs="Times New Roman"/>
          <w:b/>
          <w:sz w:val="28"/>
          <w:szCs w:val="28"/>
        </w:rPr>
        <w:t xml:space="preserve"> </w:t>
      </w:r>
      <w:r>
        <w:rPr>
          <w:rFonts w:ascii="Times New Roman" w:hAnsi="Times New Roman" w:cs="Times New Roman"/>
          <w:b/>
          <w:sz w:val="28"/>
          <w:szCs w:val="28"/>
        </w:rPr>
        <w:t xml:space="preserve">(от 6 до </w:t>
      </w:r>
      <w:r w:rsidR="00DC57D2" w:rsidRPr="00DC57D2">
        <w:rPr>
          <w:rFonts w:ascii="Times New Roman" w:hAnsi="Times New Roman" w:cs="Times New Roman"/>
          <w:b/>
          <w:sz w:val="28"/>
          <w:szCs w:val="28"/>
        </w:rPr>
        <w:t>7 лет</w:t>
      </w:r>
      <w:r>
        <w:rPr>
          <w:rFonts w:ascii="Times New Roman" w:hAnsi="Times New Roman" w:cs="Times New Roman"/>
          <w:b/>
          <w:sz w:val="28"/>
          <w:szCs w:val="28"/>
        </w:rPr>
        <w:t>)</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Более явными становятся различия между рисунками мальчиков и девочек.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Дети быстро и правильно подбирают необходимый материал, способны выполнять различные по степени сложности постройки, как по собственному замыслу, так и по условиям.</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lastRenderedPageBreak/>
        <w:t>В этом возрасте дети уже могут освоить сложные формы сложения из листа бумаги и придумывать собственные.</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Развивается образное мышление, однако воспроизведение метрических отношений затруднено.</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Продолжают развиваться навыки обобщения и рассуждения, но они в значительной степени ограничиваются наглядными признаками ситуации.</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Продолжает развиваться воображение. 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В результате правильно организованной образовательной работы у детей развиваются диалогическая и некоторые виды монологической речи.</w:t>
      </w:r>
    </w:p>
    <w:p w:rsidR="00DC57D2" w:rsidRPr="00DC57D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8A6112" w:rsidRDefault="00DC57D2" w:rsidP="00DC57D2">
      <w:pPr>
        <w:jc w:val="both"/>
        <w:rPr>
          <w:rFonts w:ascii="Times New Roman" w:hAnsi="Times New Roman" w:cs="Times New Roman"/>
          <w:sz w:val="28"/>
          <w:szCs w:val="28"/>
        </w:rPr>
      </w:pPr>
      <w:r w:rsidRPr="00DC57D2">
        <w:rPr>
          <w:rFonts w:ascii="Times New Roman" w:hAnsi="Times New Roman" w:cs="Times New Roman"/>
          <w:sz w:val="28"/>
          <w:szCs w:val="28"/>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3528D9" w:rsidRDefault="003528D9" w:rsidP="003528D9">
      <w:pPr>
        <w:autoSpaceDE w:val="0"/>
        <w:autoSpaceDN w:val="0"/>
        <w:adjustRightInd w:val="0"/>
        <w:spacing w:after="0" w:line="240" w:lineRule="auto"/>
        <w:rPr>
          <w:rFonts w:ascii="Times New Roman" w:hAnsi="Times New Roman" w:cs="Times New Roman"/>
          <w:b/>
          <w:sz w:val="28"/>
          <w:szCs w:val="28"/>
        </w:rPr>
      </w:pPr>
      <w:r w:rsidRPr="00AF2C80">
        <w:rPr>
          <w:rFonts w:ascii="Times New Roman" w:hAnsi="Times New Roman" w:cs="Times New Roman"/>
          <w:b/>
          <w:sz w:val="28"/>
          <w:szCs w:val="28"/>
        </w:rPr>
        <w:t>1.3.2. Социальный паспорт воспитанников ДОУ</w:t>
      </w:r>
    </w:p>
    <w:p w:rsidR="003528D9" w:rsidRPr="00C938FD" w:rsidRDefault="003528D9" w:rsidP="003528D9">
      <w:pPr>
        <w:autoSpaceDE w:val="0"/>
        <w:autoSpaceDN w:val="0"/>
        <w:adjustRightInd w:val="0"/>
        <w:spacing w:after="0" w:line="240" w:lineRule="auto"/>
        <w:rPr>
          <w:rFonts w:ascii="Times New Roman" w:hAnsi="Times New Roman" w:cs="Times New Roman"/>
          <w:b/>
          <w:sz w:val="28"/>
          <w:szCs w:val="28"/>
        </w:rPr>
      </w:pPr>
    </w:p>
    <w:tbl>
      <w:tblPr>
        <w:tblW w:w="10206" w:type="dxa"/>
        <w:tblInd w:w="102" w:type="dxa"/>
        <w:tblLayout w:type="fixed"/>
        <w:tblCellMar>
          <w:left w:w="0" w:type="dxa"/>
          <w:right w:w="0" w:type="dxa"/>
        </w:tblCellMar>
        <w:tblLook w:val="00A0" w:firstRow="1" w:lastRow="0" w:firstColumn="1" w:lastColumn="0" w:noHBand="0" w:noVBand="0"/>
      </w:tblPr>
      <w:tblGrid>
        <w:gridCol w:w="1560"/>
        <w:gridCol w:w="1984"/>
        <w:gridCol w:w="1741"/>
        <w:gridCol w:w="1519"/>
        <w:gridCol w:w="2126"/>
        <w:gridCol w:w="1276"/>
      </w:tblGrid>
      <w:tr w:rsidR="003528D9" w:rsidRPr="00CD76E3" w:rsidTr="003528D9">
        <w:trPr>
          <w:trHeight w:val="44"/>
        </w:trPr>
        <w:tc>
          <w:tcPr>
            <w:tcW w:w="1560" w:type="dxa"/>
            <w:vMerge w:val="restart"/>
            <w:tcBorders>
              <w:top w:val="single" w:sz="8" w:space="0" w:color="000000"/>
              <w:left w:val="single" w:sz="8" w:space="0" w:color="000000"/>
              <w:bottom w:val="single" w:sz="8" w:space="0" w:color="000000"/>
              <w:right w:val="single" w:sz="8" w:space="0" w:color="000000"/>
            </w:tcBorders>
            <w:tcMar>
              <w:top w:w="15" w:type="dxa"/>
              <w:left w:w="102" w:type="dxa"/>
              <w:bottom w:w="0" w:type="dxa"/>
              <w:right w:w="102" w:type="dxa"/>
            </w:tcMar>
          </w:tcPr>
          <w:p w:rsidR="003528D9" w:rsidRPr="00C938FD" w:rsidRDefault="003528D9" w:rsidP="00065F07">
            <w:pPr>
              <w:spacing w:after="0" w:line="240" w:lineRule="auto"/>
              <w:jc w:val="center"/>
              <w:rPr>
                <w:rFonts w:ascii="Times New Roman" w:hAnsi="Times New Roman" w:cs="Times New Roman"/>
                <w:sz w:val="28"/>
                <w:szCs w:val="28"/>
                <w:lang w:eastAsia="ru-RU"/>
              </w:rPr>
            </w:pPr>
            <w:r w:rsidRPr="00C938FD">
              <w:rPr>
                <w:rFonts w:ascii="Times New Roman" w:hAnsi="Times New Roman" w:cs="Times New Roman"/>
                <w:kern w:val="24"/>
                <w:sz w:val="28"/>
                <w:szCs w:val="28"/>
                <w:lang w:eastAsia="ru-RU"/>
              </w:rPr>
              <w:t xml:space="preserve">Количество семей </w:t>
            </w:r>
          </w:p>
        </w:tc>
        <w:tc>
          <w:tcPr>
            <w:tcW w:w="3725" w:type="dxa"/>
            <w:gridSpan w:val="2"/>
            <w:tcBorders>
              <w:top w:val="single" w:sz="8" w:space="0" w:color="000000"/>
              <w:left w:val="single" w:sz="8" w:space="0" w:color="000000"/>
              <w:bottom w:val="single" w:sz="8" w:space="0" w:color="000000"/>
              <w:right w:val="single" w:sz="8" w:space="0" w:color="000000"/>
            </w:tcBorders>
            <w:tcMar>
              <w:top w:w="15" w:type="dxa"/>
              <w:left w:w="102" w:type="dxa"/>
              <w:bottom w:w="0" w:type="dxa"/>
              <w:right w:w="102" w:type="dxa"/>
            </w:tcMar>
          </w:tcPr>
          <w:p w:rsidR="003528D9" w:rsidRPr="00C938FD" w:rsidRDefault="003528D9" w:rsidP="00065F07">
            <w:pPr>
              <w:spacing w:after="0" w:line="240" w:lineRule="auto"/>
              <w:jc w:val="center"/>
              <w:rPr>
                <w:rFonts w:ascii="Times New Roman" w:hAnsi="Times New Roman" w:cs="Times New Roman"/>
                <w:sz w:val="28"/>
                <w:szCs w:val="28"/>
                <w:lang w:eastAsia="ru-RU"/>
              </w:rPr>
            </w:pPr>
            <w:r w:rsidRPr="00C938FD">
              <w:rPr>
                <w:rFonts w:ascii="Times New Roman" w:hAnsi="Times New Roman" w:cs="Times New Roman"/>
                <w:kern w:val="24"/>
                <w:sz w:val="28"/>
                <w:szCs w:val="28"/>
                <w:lang w:eastAsia="ru-RU"/>
              </w:rPr>
              <w:t xml:space="preserve">Состав семьи </w:t>
            </w:r>
          </w:p>
        </w:tc>
        <w:tc>
          <w:tcPr>
            <w:tcW w:w="1519" w:type="dxa"/>
            <w:vMerge w:val="restart"/>
            <w:tcBorders>
              <w:top w:val="single" w:sz="8" w:space="0" w:color="000000"/>
              <w:left w:val="single" w:sz="8" w:space="0" w:color="000000"/>
              <w:bottom w:val="single" w:sz="8" w:space="0" w:color="000000"/>
              <w:right w:val="single" w:sz="8" w:space="0" w:color="000000"/>
            </w:tcBorders>
            <w:tcMar>
              <w:top w:w="15" w:type="dxa"/>
              <w:left w:w="102" w:type="dxa"/>
              <w:bottom w:w="0" w:type="dxa"/>
              <w:right w:w="102" w:type="dxa"/>
            </w:tcMar>
          </w:tcPr>
          <w:p w:rsidR="003528D9" w:rsidRPr="00C938FD" w:rsidRDefault="003528D9" w:rsidP="00065F07">
            <w:pPr>
              <w:spacing w:after="0" w:line="240" w:lineRule="auto"/>
              <w:jc w:val="center"/>
              <w:rPr>
                <w:rFonts w:ascii="Times New Roman" w:hAnsi="Times New Roman" w:cs="Times New Roman"/>
                <w:sz w:val="28"/>
                <w:szCs w:val="28"/>
                <w:lang w:eastAsia="ru-RU"/>
              </w:rPr>
            </w:pPr>
            <w:r w:rsidRPr="00C938FD">
              <w:rPr>
                <w:rFonts w:ascii="Times New Roman" w:hAnsi="Times New Roman" w:cs="Times New Roman"/>
                <w:kern w:val="24"/>
                <w:sz w:val="28"/>
                <w:szCs w:val="28"/>
                <w:lang w:eastAsia="ru-RU"/>
              </w:rPr>
              <w:t xml:space="preserve">Многодетные семьи </w:t>
            </w:r>
          </w:p>
        </w:tc>
        <w:tc>
          <w:tcPr>
            <w:tcW w:w="2126" w:type="dxa"/>
            <w:vMerge w:val="restart"/>
            <w:tcBorders>
              <w:top w:val="single" w:sz="8" w:space="0" w:color="000000"/>
              <w:left w:val="single" w:sz="8" w:space="0" w:color="000000"/>
              <w:bottom w:val="single" w:sz="8" w:space="0" w:color="000000"/>
              <w:right w:val="single" w:sz="8" w:space="0" w:color="000000"/>
            </w:tcBorders>
            <w:tcMar>
              <w:top w:w="15" w:type="dxa"/>
              <w:left w:w="102" w:type="dxa"/>
              <w:bottom w:w="0" w:type="dxa"/>
              <w:right w:w="102" w:type="dxa"/>
            </w:tcMar>
          </w:tcPr>
          <w:p w:rsidR="003528D9" w:rsidRPr="00C938FD" w:rsidRDefault="003528D9" w:rsidP="00065F07">
            <w:pPr>
              <w:spacing w:after="0" w:line="240" w:lineRule="auto"/>
              <w:jc w:val="center"/>
              <w:rPr>
                <w:rFonts w:ascii="Times New Roman" w:hAnsi="Times New Roman" w:cs="Times New Roman"/>
                <w:sz w:val="28"/>
                <w:szCs w:val="28"/>
                <w:lang w:eastAsia="ru-RU"/>
              </w:rPr>
            </w:pPr>
            <w:r w:rsidRPr="00C938FD">
              <w:rPr>
                <w:rFonts w:ascii="Times New Roman" w:hAnsi="Times New Roman" w:cs="Times New Roman"/>
                <w:kern w:val="24"/>
                <w:sz w:val="28"/>
                <w:szCs w:val="28"/>
                <w:lang w:eastAsia="ru-RU"/>
              </w:rPr>
              <w:t xml:space="preserve">Количество мальчиков </w:t>
            </w:r>
          </w:p>
        </w:tc>
        <w:tc>
          <w:tcPr>
            <w:tcW w:w="1276" w:type="dxa"/>
            <w:vMerge w:val="restart"/>
            <w:tcBorders>
              <w:top w:val="single" w:sz="8" w:space="0" w:color="000000"/>
              <w:left w:val="single" w:sz="8" w:space="0" w:color="000000"/>
              <w:bottom w:val="single" w:sz="8" w:space="0" w:color="000000"/>
              <w:right w:val="single" w:sz="8" w:space="0" w:color="000000"/>
            </w:tcBorders>
            <w:tcMar>
              <w:top w:w="15" w:type="dxa"/>
              <w:left w:w="102" w:type="dxa"/>
              <w:bottom w:w="0" w:type="dxa"/>
              <w:right w:w="102" w:type="dxa"/>
            </w:tcMar>
          </w:tcPr>
          <w:p w:rsidR="003528D9" w:rsidRPr="00C938FD" w:rsidRDefault="003528D9" w:rsidP="00065F07">
            <w:pPr>
              <w:spacing w:after="0" w:line="240" w:lineRule="auto"/>
              <w:jc w:val="center"/>
              <w:rPr>
                <w:rFonts w:ascii="Times New Roman" w:hAnsi="Times New Roman" w:cs="Times New Roman"/>
                <w:sz w:val="28"/>
                <w:szCs w:val="28"/>
                <w:lang w:eastAsia="ru-RU"/>
              </w:rPr>
            </w:pPr>
            <w:r w:rsidRPr="00C938FD">
              <w:rPr>
                <w:rFonts w:ascii="Times New Roman" w:hAnsi="Times New Roman" w:cs="Times New Roman"/>
                <w:kern w:val="24"/>
                <w:sz w:val="28"/>
                <w:szCs w:val="28"/>
                <w:lang w:eastAsia="ru-RU"/>
              </w:rPr>
              <w:t xml:space="preserve">Количество девочек </w:t>
            </w:r>
          </w:p>
        </w:tc>
      </w:tr>
      <w:tr w:rsidR="003528D9" w:rsidRPr="00CD76E3" w:rsidTr="003528D9">
        <w:trPr>
          <w:trHeight w:val="634"/>
        </w:trPr>
        <w:tc>
          <w:tcPr>
            <w:tcW w:w="1560" w:type="dxa"/>
            <w:vMerge/>
            <w:tcBorders>
              <w:top w:val="single" w:sz="8" w:space="0" w:color="000000"/>
              <w:left w:val="single" w:sz="8" w:space="0" w:color="000000"/>
              <w:bottom w:val="single" w:sz="8" w:space="0" w:color="000000"/>
              <w:right w:val="single" w:sz="8" w:space="0" w:color="000000"/>
            </w:tcBorders>
            <w:vAlign w:val="center"/>
          </w:tcPr>
          <w:p w:rsidR="003528D9" w:rsidRPr="00C938FD" w:rsidRDefault="003528D9" w:rsidP="00065F07">
            <w:pPr>
              <w:spacing w:after="0" w:line="240" w:lineRule="auto"/>
              <w:rPr>
                <w:rFonts w:ascii="Times New Roman" w:hAnsi="Times New Roman" w:cs="Times New Roman"/>
                <w:sz w:val="28"/>
                <w:szCs w:val="28"/>
                <w:highlight w:val="yellow"/>
                <w:lang w:eastAsia="ru-RU"/>
              </w:rPr>
            </w:pPr>
          </w:p>
        </w:tc>
        <w:tc>
          <w:tcPr>
            <w:tcW w:w="1984" w:type="dxa"/>
            <w:tcBorders>
              <w:top w:val="single" w:sz="8" w:space="0" w:color="000000"/>
              <w:left w:val="single" w:sz="8" w:space="0" w:color="000000"/>
              <w:bottom w:val="single" w:sz="8" w:space="0" w:color="000000"/>
              <w:right w:val="single" w:sz="8" w:space="0" w:color="000000"/>
            </w:tcBorders>
            <w:tcMar>
              <w:top w:w="15" w:type="dxa"/>
              <w:left w:w="102" w:type="dxa"/>
              <w:bottom w:w="0" w:type="dxa"/>
              <w:right w:w="102" w:type="dxa"/>
            </w:tcMar>
          </w:tcPr>
          <w:p w:rsidR="003528D9" w:rsidRPr="00380C92" w:rsidRDefault="003528D9" w:rsidP="00065F07">
            <w:pPr>
              <w:spacing w:after="0" w:line="240" w:lineRule="auto"/>
              <w:jc w:val="center"/>
              <w:rPr>
                <w:rFonts w:ascii="Times New Roman" w:hAnsi="Times New Roman" w:cs="Times New Roman"/>
                <w:sz w:val="28"/>
                <w:szCs w:val="28"/>
                <w:lang w:eastAsia="ru-RU"/>
              </w:rPr>
            </w:pPr>
            <w:r w:rsidRPr="00380C92">
              <w:rPr>
                <w:rFonts w:ascii="Times New Roman" w:hAnsi="Times New Roman" w:cs="Times New Roman"/>
                <w:kern w:val="24"/>
                <w:sz w:val="28"/>
                <w:szCs w:val="28"/>
                <w:lang w:eastAsia="ru-RU"/>
              </w:rPr>
              <w:t xml:space="preserve">Полные </w:t>
            </w:r>
          </w:p>
        </w:tc>
        <w:tc>
          <w:tcPr>
            <w:tcW w:w="1741" w:type="dxa"/>
            <w:tcBorders>
              <w:top w:val="single" w:sz="8" w:space="0" w:color="000000"/>
              <w:left w:val="single" w:sz="8" w:space="0" w:color="000000"/>
              <w:bottom w:val="single" w:sz="8" w:space="0" w:color="000000"/>
              <w:right w:val="single" w:sz="8" w:space="0" w:color="000000"/>
            </w:tcBorders>
            <w:tcMar>
              <w:top w:w="15" w:type="dxa"/>
              <w:left w:w="102" w:type="dxa"/>
              <w:bottom w:w="0" w:type="dxa"/>
              <w:right w:w="102" w:type="dxa"/>
            </w:tcMar>
          </w:tcPr>
          <w:p w:rsidR="003528D9" w:rsidRPr="00380C92" w:rsidRDefault="003528D9" w:rsidP="00065F07">
            <w:pPr>
              <w:spacing w:after="0" w:line="240" w:lineRule="auto"/>
              <w:jc w:val="center"/>
              <w:rPr>
                <w:rFonts w:ascii="Times New Roman" w:hAnsi="Times New Roman" w:cs="Times New Roman"/>
                <w:sz w:val="28"/>
                <w:szCs w:val="28"/>
                <w:lang w:eastAsia="ru-RU"/>
              </w:rPr>
            </w:pPr>
            <w:r w:rsidRPr="00380C92">
              <w:rPr>
                <w:rFonts w:ascii="Times New Roman" w:hAnsi="Times New Roman" w:cs="Times New Roman"/>
                <w:kern w:val="24"/>
                <w:sz w:val="28"/>
                <w:szCs w:val="28"/>
                <w:lang w:eastAsia="ru-RU"/>
              </w:rPr>
              <w:t xml:space="preserve">Не полные </w:t>
            </w:r>
          </w:p>
        </w:tc>
        <w:tc>
          <w:tcPr>
            <w:tcW w:w="1519" w:type="dxa"/>
            <w:vMerge/>
            <w:tcBorders>
              <w:top w:val="single" w:sz="8" w:space="0" w:color="000000"/>
              <w:left w:val="single" w:sz="8" w:space="0" w:color="000000"/>
              <w:bottom w:val="single" w:sz="8" w:space="0" w:color="000000"/>
              <w:right w:val="single" w:sz="8" w:space="0" w:color="000000"/>
            </w:tcBorders>
            <w:vAlign w:val="center"/>
          </w:tcPr>
          <w:p w:rsidR="003528D9" w:rsidRPr="00C938FD" w:rsidRDefault="003528D9" w:rsidP="00065F07">
            <w:pPr>
              <w:spacing w:after="0" w:line="240" w:lineRule="auto"/>
              <w:rPr>
                <w:rFonts w:ascii="Times New Roman" w:hAnsi="Times New Roman" w:cs="Times New Roman"/>
                <w:sz w:val="28"/>
                <w:szCs w:val="28"/>
                <w:highlight w:val="yellow"/>
                <w:lang w:eastAsia="ru-RU"/>
              </w:rPr>
            </w:pPr>
          </w:p>
        </w:tc>
        <w:tc>
          <w:tcPr>
            <w:tcW w:w="2126" w:type="dxa"/>
            <w:vMerge/>
            <w:tcBorders>
              <w:top w:val="single" w:sz="8" w:space="0" w:color="000000"/>
              <w:left w:val="single" w:sz="8" w:space="0" w:color="000000"/>
              <w:bottom w:val="single" w:sz="8" w:space="0" w:color="000000"/>
              <w:right w:val="single" w:sz="8" w:space="0" w:color="000000"/>
            </w:tcBorders>
            <w:vAlign w:val="center"/>
          </w:tcPr>
          <w:p w:rsidR="003528D9" w:rsidRPr="00C938FD" w:rsidRDefault="003528D9" w:rsidP="00065F07">
            <w:pPr>
              <w:spacing w:after="0" w:line="240" w:lineRule="auto"/>
              <w:rPr>
                <w:rFonts w:ascii="Times New Roman" w:hAnsi="Times New Roman" w:cs="Times New Roman"/>
                <w:sz w:val="28"/>
                <w:szCs w:val="28"/>
                <w:highlight w:val="yellow"/>
                <w:lang w:eastAsia="ru-RU"/>
              </w:rPr>
            </w:pPr>
          </w:p>
        </w:tc>
        <w:tc>
          <w:tcPr>
            <w:tcW w:w="1276" w:type="dxa"/>
            <w:vMerge/>
            <w:tcBorders>
              <w:top w:val="single" w:sz="8" w:space="0" w:color="000000"/>
              <w:left w:val="single" w:sz="8" w:space="0" w:color="000000"/>
              <w:bottom w:val="single" w:sz="8" w:space="0" w:color="000000"/>
              <w:right w:val="single" w:sz="8" w:space="0" w:color="000000"/>
            </w:tcBorders>
            <w:vAlign w:val="center"/>
          </w:tcPr>
          <w:p w:rsidR="003528D9" w:rsidRPr="00C938FD" w:rsidRDefault="003528D9" w:rsidP="00065F07">
            <w:pPr>
              <w:spacing w:after="0" w:line="240" w:lineRule="auto"/>
              <w:rPr>
                <w:rFonts w:ascii="Times New Roman" w:hAnsi="Times New Roman" w:cs="Times New Roman"/>
                <w:sz w:val="36"/>
                <w:szCs w:val="36"/>
                <w:highlight w:val="yellow"/>
                <w:lang w:eastAsia="ru-RU"/>
              </w:rPr>
            </w:pPr>
          </w:p>
        </w:tc>
      </w:tr>
      <w:tr w:rsidR="003528D9" w:rsidRPr="00A7315D" w:rsidTr="003528D9">
        <w:trPr>
          <w:trHeight w:val="317"/>
        </w:trPr>
        <w:tc>
          <w:tcPr>
            <w:tcW w:w="1560" w:type="dxa"/>
            <w:tcBorders>
              <w:top w:val="single" w:sz="8" w:space="0" w:color="000000"/>
              <w:left w:val="single" w:sz="8" w:space="0" w:color="000000"/>
              <w:bottom w:val="single" w:sz="8" w:space="0" w:color="000000"/>
              <w:right w:val="single" w:sz="8" w:space="0" w:color="000000"/>
            </w:tcBorders>
            <w:tcMar>
              <w:top w:w="15" w:type="dxa"/>
              <w:left w:w="102" w:type="dxa"/>
              <w:bottom w:w="0" w:type="dxa"/>
              <w:right w:w="102" w:type="dxa"/>
            </w:tcMar>
          </w:tcPr>
          <w:p w:rsidR="003528D9" w:rsidRPr="00A7315D" w:rsidRDefault="003528D9" w:rsidP="00065F07">
            <w:pPr>
              <w:spacing w:after="0" w:line="240" w:lineRule="auto"/>
              <w:jc w:val="center"/>
              <w:rPr>
                <w:rFonts w:ascii="Times New Roman" w:hAnsi="Times New Roman" w:cs="Times New Roman"/>
                <w:sz w:val="28"/>
                <w:szCs w:val="28"/>
                <w:highlight w:val="yellow"/>
                <w:lang w:eastAsia="ru-RU"/>
              </w:rPr>
            </w:pPr>
            <w:r>
              <w:rPr>
                <w:rFonts w:ascii="Times New Roman" w:hAnsi="Times New Roman" w:cs="Times New Roman"/>
                <w:sz w:val="28"/>
                <w:szCs w:val="28"/>
                <w:lang w:eastAsia="ru-RU"/>
              </w:rPr>
              <w:t>81</w:t>
            </w:r>
          </w:p>
        </w:tc>
        <w:tc>
          <w:tcPr>
            <w:tcW w:w="1984" w:type="dxa"/>
            <w:tcBorders>
              <w:top w:val="single" w:sz="8" w:space="0" w:color="000000"/>
              <w:left w:val="single" w:sz="8" w:space="0" w:color="000000"/>
              <w:bottom w:val="single" w:sz="8" w:space="0" w:color="000000"/>
              <w:right w:val="single" w:sz="8" w:space="0" w:color="000000"/>
            </w:tcBorders>
            <w:tcMar>
              <w:top w:w="15" w:type="dxa"/>
              <w:left w:w="102" w:type="dxa"/>
              <w:bottom w:w="0" w:type="dxa"/>
              <w:right w:w="102" w:type="dxa"/>
            </w:tcMar>
          </w:tcPr>
          <w:p w:rsidR="003528D9" w:rsidRPr="00380C92" w:rsidRDefault="003528D9" w:rsidP="00065F07">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67</w:t>
            </w:r>
          </w:p>
        </w:tc>
        <w:tc>
          <w:tcPr>
            <w:tcW w:w="1741" w:type="dxa"/>
            <w:tcBorders>
              <w:top w:val="single" w:sz="8" w:space="0" w:color="000000"/>
              <w:left w:val="single" w:sz="8" w:space="0" w:color="000000"/>
              <w:bottom w:val="single" w:sz="8" w:space="0" w:color="000000"/>
              <w:right w:val="single" w:sz="8" w:space="0" w:color="000000"/>
            </w:tcBorders>
            <w:tcMar>
              <w:top w:w="15" w:type="dxa"/>
              <w:left w:w="102" w:type="dxa"/>
              <w:bottom w:w="0" w:type="dxa"/>
              <w:right w:w="102" w:type="dxa"/>
            </w:tcMar>
          </w:tcPr>
          <w:p w:rsidR="003528D9" w:rsidRPr="00380C92" w:rsidRDefault="00900587" w:rsidP="00065F07">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10</w:t>
            </w:r>
          </w:p>
        </w:tc>
        <w:tc>
          <w:tcPr>
            <w:tcW w:w="1519" w:type="dxa"/>
            <w:tcBorders>
              <w:top w:val="single" w:sz="8" w:space="0" w:color="000000"/>
              <w:left w:val="single" w:sz="8" w:space="0" w:color="000000"/>
              <w:bottom w:val="single" w:sz="8" w:space="0" w:color="000000"/>
              <w:right w:val="single" w:sz="8" w:space="0" w:color="000000"/>
            </w:tcBorders>
            <w:tcMar>
              <w:top w:w="15" w:type="dxa"/>
              <w:left w:w="102" w:type="dxa"/>
              <w:bottom w:w="0" w:type="dxa"/>
              <w:right w:w="102" w:type="dxa"/>
            </w:tcMar>
          </w:tcPr>
          <w:p w:rsidR="003528D9" w:rsidRPr="00A7315D" w:rsidRDefault="00900587" w:rsidP="00065F07">
            <w:pPr>
              <w:spacing w:after="0" w:line="240" w:lineRule="auto"/>
              <w:jc w:val="center"/>
              <w:rPr>
                <w:rFonts w:ascii="Times New Roman" w:hAnsi="Times New Roman" w:cs="Times New Roman"/>
                <w:sz w:val="28"/>
                <w:szCs w:val="28"/>
                <w:highlight w:val="yellow"/>
                <w:lang w:eastAsia="ru-RU"/>
              </w:rPr>
            </w:pPr>
            <w:r>
              <w:rPr>
                <w:rFonts w:ascii="Times New Roman" w:hAnsi="Times New Roman" w:cs="Times New Roman"/>
                <w:sz w:val="28"/>
                <w:szCs w:val="28"/>
                <w:lang w:eastAsia="ru-RU"/>
              </w:rPr>
              <w:t>10</w:t>
            </w:r>
          </w:p>
        </w:tc>
        <w:tc>
          <w:tcPr>
            <w:tcW w:w="2126" w:type="dxa"/>
            <w:tcBorders>
              <w:top w:val="single" w:sz="8" w:space="0" w:color="000000"/>
              <w:left w:val="single" w:sz="8" w:space="0" w:color="000000"/>
              <w:bottom w:val="single" w:sz="8" w:space="0" w:color="000000"/>
              <w:right w:val="single" w:sz="8" w:space="0" w:color="000000"/>
            </w:tcBorders>
            <w:tcMar>
              <w:top w:w="15" w:type="dxa"/>
              <w:left w:w="102" w:type="dxa"/>
              <w:bottom w:w="0" w:type="dxa"/>
              <w:right w:w="102" w:type="dxa"/>
            </w:tcMar>
          </w:tcPr>
          <w:p w:rsidR="003528D9" w:rsidRPr="00A7315D" w:rsidRDefault="009922E6" w:rsidP="00065F07">
            <w:pPr>
              <w:spacing w:after="0" w:line="240" w:lineRule="auto"/>
              <w:jc w:val="center"/>
              <w:rPr>
                <w:rFonts w:ascii="Times New Roman" w:hAnsi="Times New Roman" w:cs="Times New Roman"/>
                <w:sz w:val="28"/>
                <w:szCs w:val="28"/>
                <w:highlight w:val="yellow"/>
                <w:lang w:eastAsia="ru-RU"/>
              </w:rPr>
            </w:pPr>
            <w:r w:rsidRPr="009922E6">
              <w:rPr>
                <w:rFonts w:ascii="Times New Roman" w:hAnsi="Times New Roman" w:cs="Times New Roman"/>
                <w:sz w:val="28"/>
                <w:szCs w:val="28"/>
                <w:lang w:eastAsia="ru-RU"/>
              </w:rPr>
              <w:t>40</w:t>
            </w:r>
          </w:p>
        </w:tc>
        <w:tc>
          <w:tcPr>
            <w:tcW w:w="1276" w:type="dxa"/>
            <w:tcBorders>
              <w:top w:val="single" w:sz="8" w:space="0" w:color="000000"/>
              <w:left w:val="single" w:sz="8" w:space="0" w:color="000000"/>
              <w:bottom w:val="single" w:sz="8" w:space="0" w:color="000000"/>
              <w:right w:val="single" w:sz="8" w:space="0" w:color="000000"/>
            </w:tcBorders>
            <w:tcMar>
              <w:top w:w="15" w:type="dxa"/>
              <w:left w:w="102" w:type="dxa"/>
              <w:bottom w:w="0" w:type="dxa"/>
              <w:right w:w="102" w:type="dxa"/>
            </w:tcMar>
          </w:tcPr>
          <w:p w:rsidR="003528D9" w:rsidRPr="00A7315D" w:rsidRDefault="009922E6" w:rsidP="00065F07">
            <w:pPr>
              <w:spacing w:after="0" w:line="240" w:lineRule="auto"/>
              <w:jc w:val="center"/>
              <w:rPr>
                <w:rFonts w:ascii="Times New Roman" w:hAnsi="Times New Roman" w:cs="Times New Roman"/>
                <w:sz w:val="28"/>
                <w:szCs w:val="28"/>
                <w:highlight w:val="yellow"/>
                <w:lang w:eastAsia="ru-RU"/>
              </w:rPr>
            </w:pPr>
            <w:r>
              <w:rPr>
                <w:rFonts w:ascii="Times New Roman" w:hAnsi="Times New Roman" w:cs="Times New Roman"/>
                <w:sz w:val="28"/>
                <w:szCs w:val="28"/>
                <w:lang w:eastAsia="ru-RU"/>
              </w:rPr>
              <w:t>41</w:t>
            </w:r>
          </w:p>
        </w:tc>
      </w:tr>
    </w:tbl>
    <w:p w:rsidR="003528D9" w:rsidRPr="00AF2C80" w:rsidRDefault="003528D9" w:rsidP="003528D9">
      <w:pPr>
        <w:autoSpaceDE w:val="0"/>
        <w:autoSpaceDN w:val="0"/>
        <w:adjustRightInd w:val="0"/>
        <w:spacing w:after="0" w:line="240" w:lineRule="auto"/>
        <w:rPr>
          <w:rFonts w:ascii="Times New Roman" w:hAnsi="Times New Roman" w:cs="Times New Roman"/>
          <w:b/>
          <w:sz w:val="28"/>
          <w:szCs w:val="28"/>
        </w:rPr>
      </w:pPr>
    </w:p>
    <w:p w:rsidR="003528D9" w:rsidRPr="00EF3CED" w:rsidRDefault="003528D9" w:rsidP="003528D9">
      <w:pPr>
        <w:spacing w:after="0" w:line="240" w:lineRule="auto"/>
        <w:rPr>
          <w:rFonts w:ascii="Times New Roman" w:hAnsi="Times New Roman"/>
          <w:b/>
          <w:sz w:val="32"/>
          <w:szCs w:val="32"/>
        </w:rPr>
      </w:pPr>
      <w:r w:rsidRPr="00EF3CED">
        <w:rPr>
          <w:rFonts w:ascii="Times New Roman" w:hAnsi="Times New Roman" w:cs="Times New Roman"/>
          <w:b/>
          <w:sz w:val="32"/>
          <w:szCs w:val="32"/>
        </w:rPr>
        <w:t>1.3.3. Характеристика групп по наполняемости возрастного состава</w:t>
      </w:r>
    </w:p>
    <w:p w:rsidR="003528D9" w:rsidRDefault="003528D9" w:rsidP="00DC57D2">
      <w:pPr>
        <w:jc w:val="both"/>
        <w:rPr>
          <w:rFonts w:ascii="Times New Roman" w:hAnsi="Times New Roman" w:cs="Times New Roman"/>
          <w:sz w:val="28"/>
          <w:szCs w:val="28"/>
        </w:rPr>
      </w:pPr>
    </w:p>
    <w:tbl>
      <w:tblPr>
        <w:tblW w:w="9772" w:type="dxa"/>
        <w:tblInd w:w="-25" w:type="dxa"/>
        <w:tblLayout w:type="fixed"/>
        <w:tblLook w:val="0000" w:firstRow="0" w:lastRow="0" w:firstColumn="0" w:lastColumn="0" w:noHBand="0" w:noVBand="0"/>
      </w:tblPr>
      <w:tblGrid>
        <w:gridCol w:w="2968"/>
        <w:gridCol w:w="2835"/>
        <w:gridCol w:w="3969"/>
      </w:tblGrid>
      <w:tr w:rsidR="003528D9" w:rsidRPr="006C5332" w:rsidTr="00065F07">
        <w:tc>
          <w:tcPr>
            <w:tcW w:w="2968" w:type="dxa"/>
            <w:tcBorders>
              <w:top w:val="single" w:sz="4" w:space="0" w:color="000000"/>
              <w:left w:val="single" w:sz="4" w:space="0" w:color="000000"/>
              <w:bottom w:val="single" w:sz="4" w:space="0" w:color="000000"/>
            </w:tcBorders>
            <w:shd w:val="clear" w:color="auto" w:fill="FFFFFF"/>
          </w:tcPr>
          <w:p w:rsidR="003528D9" w:rsidRPr="006C5332" w:rsidRDefault="003528D9" w:rsidP="00065F07">
            <w:pPr>
              <w:spacing w:line="100" w:lineRule="atLeast"/>
              <w:jc w:val="center"/>
              <w:rPr>
                <w:rFonts w:ascii="Times New Roman" w:hAnsi="Times New Roman" w:cs="Times New Roman"/>
                <w:b/>
                <w:bCs/>
                <w:iCs/>
                <w:sz w:val="24"/>
                <w:szCs w:val="24"/>
              </w:rPr>
            </w:pPr>
            <w:r w:rsidRPr="006C5332">
              <w:rPr>
                <w:rFonts w:ascii="Times New Roman" w:hAnsi="Times New Roman" w:cs="Times New Roman"/>
                <w:b/>
                <w:bCs/>
                <w:iCs/>
                <w:sz w:val="24"/>
                <w:szCs w:val="24"/>
              </w:rPr>
              <w:t>Возрастная категория</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3528D9" w:rsidRPr="006C5332" w:rsidRDefault="003528D9" w:rsidP="00065F07">
            <w:pPr>
              <w:spacing w:line="100" w:lineRule="atLeast"/>
              <w:jc w:val="center"/>
              <w:rPr>
                <w:rFonts w:ascii="Times New Roman" w:hAnsi="Times New Roman" w:cs="Times New Roman"/>
                <w:b/>
                <w:bCs/>
                <w:iCs/>
                <w:sz w:val="24"/>
                <w:szCs w:val="24"/>
              </w:rPr>
            </w:pPr>
            <w:r w:rsidRPr="006C5332">
              <w:rPr>
                <w:rFonts w:ascii="Times New Roman" w:hAnsi="Times New Roman" w:cs="Times New Roman"/>
                <w:b/>
                <w:bCs/>
                <w:iCs/>
                <w:sz w:val="24"/>
                <w:szCs w:val="24"/>
              </w:rPr>
              <w:t>Направленность групп</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3528D9" w:rsidRPr="006C5332" w:rsidRDefault="003528D9" w:rsidP="00065F07">
            <w:pPr>
              <w:spacing w:line="100" w:lineRule="atLeast"/>
              <w:jc w:val="center"/>
              <w:rPr>
                <w:rFonts w:ascii="Times New Roman" w:hAnsi="Times New Roman" w:cs="Times New Roman"/>
                <w:b/>
                <w:bCs/>
                <w:iCs/>
                <w:sz w:val="24"/>
                <w:szCs w:val="24"/>
              </w:rPr>
            </w:pPr>
            <w:r w:rsidRPr="006C5332">
              <w:rPr>
                <w:rFonts w:ascii="Times New Roman" w:hAnsi="Times New Roman" w:cs="Times New Roman"/>
                <w:b/>
                <w:bCs/>
                <w:iCs/>
                <w:sz w:val="24"/>
                <w:szCs w:val="24"/>
              </w:rPr>
              <w:t>Количество групп*</w:t>
            </w:r>
          </w:p>
        </w:tc>
      </w:tr>
      <w:tr w:rsidR="003528D9" w:rsidRPr="006C5332" w:rsidTr="00065F07">
        <w:tc>
          <w:tcPr>
            <w:tcW w:w="2968" w:type="dxa"/>
            <w:tcBorders>
              <w:top w:val="single" w:sz="4" w:space="0" w:color="000000"/>
              <w:left w:val="single" w:sz="4" w:space="0" w:color="000000"/>
              <w:bottom w:val="single" w:sz="4" w:space="0" w:color="000000"/>
            </w:tcBorders>
            <w:shd w:val="clear" w:color="auto" w:fill="FFFFFF"/>
          </w:tcPr>
          <w:p w:rsidR="003528D9" w:rsidRPr="006C5332" w:rsidRDefault="003528D9" w:rsidP="00065F07">
            <w:pPr>
              <w:spacing w:line="100" w:lineRule="atLeast"/>
              <w:jc w:val="center"/>
              <w:rPr>
                <w:rFonts w:ascii="Times New Roman" w:hAnsi="Times New Roman" w:cs="Times New Roman"/>
                <w:bCs/>
                <w:iCs/>
                <w:sz w:val="24"/>
                <w:szCs w:val="24"/>
              </w:rPr>
            </w:pPr>
            <w:r w:rsidRPr="006C5332">
              <w:rPr>
                <w:rFonts w:ascii="Times New Roman" w:hAnsi="Times New Roman" w:cs="Times New Roman"/>
                <w:bCs/>
                <w:iCs/>
                <w:sz w:val="24"/>
                <w:szCs w:val="24"/>
              </w:rPr>
              <w:t>От 3 до 5 лет</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3528D9" w:rsidRPr="006C5332" w:rsidRDefault="003528D9" w:rsidP="00065F07">
            <w:pPr>
              <w:spacing w:line="100" w:lineRule="atLeast"/>
              <w:jc w:val="center"/>
              <w:rPr>
                <w:rFonts w:ascii="Times New Roman" w:hAnsi="Times New Roman" w:cs="Times New Roman"/>
                <w:bCs/>
                <w:iCs/>
                <w:sz w:val="24"/>
                <w:szCs w:val="24"/>
              </w:rPr>
            </w:pPr>
            <w:r w:rsidRPr="006C5332">
              <w:rPr>
                <w:rFonts w:ascii="Times New Roman" w:hAnsi="Times New Roman" w:cs="Times New Roman"/>
                <w:bCs/>
                <w:iCs/>
                <w:sz w:val="24"/>
                <w:szCs w:val="24"/>
              </w:rPr>
              <w:t>Общеразвивающая</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3528D9" w:rsidRPr="006C5332" w:rsidRDefault="003528D9" w:rsidP="00065F07">
            <w:pPr>
              <w:spacing w:line="100" w:lineRule="atLeast"/>
              <w:jc w:val="center"/>
              <w:rPr>
                <w:rFonts w:ascii="Times New Roman" w:hAnsi="Times New Roman" w:cs="Times New Roman"/>
                <w:bCs/>
                <w:iCs/>
                <w:sz w:val="24"/>
                <w:szCs w:val="24"/>
              </w:rPr>
            </w:pPr>
            <w:r w:rsidRPr="006C5332">
              <w:rPr>
                <w:rFonts w:ascii="Times New Roman" w:hAnsi="Times New Roman" w:cs="Times New Roman"/>
                <w:bCs/>
                <w:iCs/>
                <w:sz w:val="24"/>
                <w:szCs w:val="24"/>
              </w:rPr>
              <w:t>1</w:t>
            </w:r>
          </w:p>
        </w:tc>
      </w:tr>
      <w:tr w:rsidR="003528D9" w:rsidRPr="006C5332" w:rsidTr="00065F07">
        <w:tc>
          <w:tcPr>
            <w:tcW w:w="2968" w:type="dxa"/>
            <w:tcBorders>
              <w:top w:val="single" w:sz="4" w:space="0" w:color="000000"/>
              <w:left w:val="single" w:sz="4" w:space="0" w:color="000000"/>
              <w:bottom w:val="single" w:sz="4" w:space="0" w:color="000000"/>
            </w:tcBorders>
            <w:shd w:val="clear" w:color="auto" w:fill="FFFFFF"/>
          </w:tcPr>
          <w:p w:rsidR="003528D9" w:rsidRPr="006C5332" w:rsidRDefault="003528D9" w:rsidP="00065F07">
            <w:pPr>
              <w:spacing w:line="100" w:lineRule="atLeast"/>
              <w:jc w:val="center"/>
              <w:rPr>
                <w:rFonts w:ascii="Times New Roman" w:hAnsi="Times New Roman" w:cs="Times New Roman"/>
                <w:bCs/>
                <w:iCs/>
                <w:sz w:val="24"/>
                <w:szCs w:val="24"/>
              </w:rPr>
            </w:pPr>
            <w:r w:rsidRPr="006C5332">
              <w:rPr>
                <w:rFonts w:ascii="Times New Roman" w:hAnsi="Times New Roman" w:cs="Times New Roman"/>
                <w:bCs/>
                <w:iCs/>
                <w:sz w:val="24"/>
                <w:szCs w:val="24"/>
              </w:rPr>
              <w:t>От 5 до 6 лет</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3528D9" w:rsidRPr="006C5332" w:rsidRDefault="003528D9" w:rsidP="00065F07">
            <w:pPr>
              <w:spacing w:line="100" w:lineRule="atLeast"/>
              <w:jc w:val="center"/>
              <w:rPr>
                <w:rFonts w:ascii="Times New Roman" w:hAnsi="Times New Roman" w:cs="Times New Roman"/>
                <w:bCs/>
                <w:iCs/>
                <w:sz w:val="24"/>
                <w:szCs w:val="24"/>
              </w:rPr>
            </w:pPr>
            <w:r w:rsidRPr="006C5332">
              <w:rPr>
                <w:rFonts w:ascii="Times New Roman" w:hAnsi="Times New Roman" w:cs="Times New Roman"/>
                <w:bCs/>
                <w:iCs/>
                <w:sz w:val="24"/>
                <w:szCs w:val="24"/>
              </w:rPr>
              <w:t>Общеразвивающая</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3528D9" w:rsidRPr="006C5332" w:rsidRDefault="003528D9" w:rsidP="00065F07">
            <w:pPr>
              <w:spacing w:line="100" w:lineRule="atLeast"/>
              <w:jc w:val="center"/>
              <w:rPr>
                <w:rFonts w:ascii="Times New Roman" w:hAnsi="Times New Roman" w:cs="Times New Roman"/>
                <w:bCs/>
                <w:iCs/>
                <w:sz w:val="24"/>
                <w:szCs w:val="24"/>
              </w:rPr>
            </w:pPr>
            <w:r w:rsidRPr="006C5332">
              <w:rPr>
                <w:rFonts w:ascii="Times New Roman" w:hAnsi="Times New Roman" w:cs="Times New Roman"/>
                <w:bCs/>
                <w:iCs/>
                <w:sz w:val="24"/>
                <w:szCs w:val="24"/>
              </w:rPr>
              <w:t>1</w:t>
            </w:r>
          </w:p>
        </w:tc>
      </w:tr>
      <w:tr w:rsidR="003528D9" w:rsidRPr="006C5332" w:rsidTr="00065F07">
        <w:tc>
          <w:tcPr>
            <w:tcW w:w="2968" w:type="dxa"/>
            <w:tcBorders>
              <w:top w:val="single" w:sz="4" w:space="0" w:color="000000"/>
              <w:left w:val="single" w:sz="4" w:space="0" w:color="000000"/>
              <w:bottom w:val="single" w:sz="4" w:space="0" w:color="000000"/>
            </w:tcBorders>
            <w:shd w:val="clear" w:color="auto" w:fill="FFFFFF"/>
          </w:tcPr>
          <w:p w:rsidR="003528D9" w:rsidRPr="006C5332" w:rsidRDefault="003528D9" w:rsidP="00065F07">
            <w:pPr>
              <w:spacing w:line="100" w:lineRule="atLeast"/>
              <w:jc w:val="center"/>
              <w:rPr>
                <w:rFonts w:ascii="Times New Roman" w:hAnsi="Times New Roman" w:cs="Times New Roman"/>
                <w:bCs/>
                <w:iCs/>
                <w:sz w:val="24"/>
                <w:szCs w:val="24"/>
              </w:rPr>
            </w:pPr>
            <w:r w:rsidRPr="006C5332">
              <w:rPr>
                <w:rFonts w:ascii="Times New Roman" w:hAnsi="Times New Roman" w:cs="Times New Roman"/>
                <w:bCs/>
                <w:iCs/>
                <w:sz w:val="24"/>
                <w:szCs w:val="24"/>
              </w:rPr>
              <w:t>От 6 до 7 лет</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3528D9" w:rsidRPr="006C5332" w:rsidRDefault="003528D9" w:rsidP="00065F07">
            <w:pPr>
              <w:spacing w:line="100" w:lineRule="atLeast"/>
              <w:jc w:val="center"/>
              <w:rPr>
                <w:rFonts w:ascii="Times New Roman" w:hAnsi="Times New Roman" w:cs="Times New Roman"/>
                <w:bCs/>
                <w:iCs/>
                <w:sz w:val="24"/>
                <w:szCs w:val="24"/>
              </w:rPr>
            </w:pPr>
            <w:r w:rsidRPr="006C5332">
              <w:rPr>
                <w:rFonts w:ascii="Times New Roman" w:hAnsi="Times New Roman" w:cs="Times New Roman"/>
                <w:bCs/>
                <w:iCs/>
                <w:sz w:val="24"/>
                <w:szCs w:val="24"/>
              </w:rPr>
              <w:t>Общеразвивающая</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3528D9" w:rsidRPr="006C5332" w:rsidRDefault="003528D9" w:rsidP="00065F07">
            <w:pPr>
              <w:spacing w:line="100" w:lineRule="atLeast"/>
              <w:jc w:val="center"/>
              <w:rPr>
                <w:rFonts w:ascii="Times New Roman" w:hAnsi="Times New Roman" w:cs="Times New Roman"/>
                <w:bCs/>
                <w:iCs/>
                <w:sz w:val="24"/>
                <w:szCs w:val="24"/>
              </w:rPr>
            </w:pPr>
            <w:r w:rsidRPr="006C5332">
              <w:rPr>
                <w:rFonts w:ascii="Times New Roman" w:hAnsi="Times New Roman" w:cs="Times New Roman"/>
                <w:bCs/>
                <w:iCs/>
                <w:sz w:val="24"/>
                <w:szCs w:val="24"/>
              </w:rPr>
              <w:t>1</w:t>
            </w:r>
          </w:p>
        </w:tc>
      </w:tr>
      <w:tr w:rsidR="003528D9" w:rsidRPr="006C5332" w:rsidTr="00065F07">
        <w:tc>
          <w:tcPr>
            <w:tcW w:w="2968" w:type="dxa"/>
            <w:tcBorders>
              <w:top w:val="single" w:sz="4" w:space="0" w:color="000000"/>
              <w:left w:val="single" w:sz="4" w:space="0" w:color="000000"/>
              <w:bottom w:val="single" w:sz="4" w:space="0" w:color="000000"/>
            </w:tcBorders>
            <w:shd w:val="clear" w:color="auto" w:fill="FFFFFF"/>
          </w:tcPr>
          <w:p w:rsidR="003528D9" w:rsidRPr="006C5332" w:rsidRDefault="003528D9" w:rsidP="00065F07">
            <w:pPr>
              <w:spacing w:line="100" w:lineRule="atLeast"/>
              <w:jc w:val="center"/>
              <w:rPr>
                <w:rFonts w:ascii="Times New Roman" w:hAnsi="Times New Roman" w:cs="Times New Roman"/>
                <w:bCs/>
                <w:iCs/>
                <w:sz w:val="24"/>
                <w:szCs w:val="24"/>
              </w:rPr>
            </w:pPr>
            <w:r w:rsidRPr="006C5332">
              <w:rPr>
                <w:rFonts w:ascii="Times New Roman" w:hAnsi="Times New Roman" w:cs="Times New Roman"/>
                <w:bCs/>
                <w:iCs/>
                <w:sz w:val="24"/>
                <w:szCs w:val="24"/>
              </w:rPr>
              <w:t>От 2 до 7 лет</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3528D9" w:rsidRPr="006C5332" w:rsidRDefault="003528D9" w:rsidP="00065F07">
            <w:pPr>
              <w:spacing w:line="100" w:lineRule="atLeast"/>
              <w:jc w:val="center"/>
              <w:rPr>
                <w:rFonts w:ascii="Times New Roman" w:hAnsi="Times New Roman" w:cs="Times New Roman"/>
                <w:bCs/>
                <w:iCs/>
                <w:sz w:val="24"/>
                <w:szCs w:val="24"/>
              </w:rPr>
            </w:pPr>
            <w:r w:rsidRPr="006C5332">
              <w:rPr>
                <w:rFonts w:ascii="Times New Roman" w:hAnsi="Times New Roman" w:cs="Times New Roman"/>
                <w:bCs/>
                <w:iCs/>
                <w:sz w:val="24"/>
                <w:szCs w:val="24"/>
              </w:rPr>
              <w:t>Общеразвивающая, кратковременная</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3528D9" w:rsidRPr="006C5332" w:rsidRDefault="003528D9" w:rsidP="00065F07">
            <w:pPr>
              <w:spacing w:line="100" w:lineRule="atLeast"/>
              <w:jc w:val="center"/>
              <w:rPr>
                <w:rFonts w:ascii="Times New Roman" w:hAnsi="Times New Roman" w:cs="Times New Roman"/>
                <w:bCs/>
                <w:iCs/>
                <w:sz w:val="24"/>
                <w:szCs w:val="24"/>
              </w:rPr>
            </w:pPr>
            <w:r w:rsidRPr="006C5332">
              <w:rPr>
                <w:rFonts w:ascii="Times New Roman" w:hAnsi="Times New Roman" w:cs="Times New Roman"/>
                <w:bCs/>
                <w:iCs/>
                <w:sz w:val="24"/>
                <w:szCs w:val="24"/>
              </w:rPr>
              <w:t>1</w:t>
            </w:r>
          </w:p>
        </w:tc>
      </w:tr>
    </w:tbl>
    <w:p w:rsidR="003528D9" w:rsidRDefault="003528D9" w:rsidP="009922E6">
      <w:pPr>
        <w:jc w:val="center"/>
        <w:rPr>
          <w:rFonts w:ascii="Times New Roman" w:hAnsi="Times New Roman" w:cs="Times New Roman"/>
          <w:b/>
          <w:sz w:val="28"/>
          <w:szCs w:val="28"/>
        </w:rPr>
      </w:pPr>
    </w:p>
    <w:p w:rsidR="00A950CF" w:rsidRPr="00EF3CED" w:rsidRDefault="00A950CF" w:rsidP="00D424E9">
      <w:pPr>
        <w:pStyle w:val="a7"/>
        <w:numPr>
          <w:ilvl w:val="3"/>
          <w:numId w:val="8"/>
        </w:numPr>
        <w:spacing w:after="0" w:line="240" w:lineRule="auto"/>
        <w:ind w:left="284" w:hanging="284"/>
        <w:jc w:val="center"/>
        <w:rPr>
          <w:rFonts w:ascii="Times New Roman" w:eastAsia="Times New Roman" w:hAnsi="Times New Roman" w:cs="Times New Roman"/>
          <w:b/>
          <w:sz w:val="32"/>
          <w:szCs w:val="32"/>
        </w:rPr>
      </w:pPr>
      <w:r w:rsidRPr="00EF3CED">
        <w:rPr>
          <w:rFonts w:ascii="Times New Roman" w:eastAsia="Times New Roman" w:hAnsi="Times New Roman" w:cs="Times New Roman"/>
          <w:b/>
          <w:bCs/>
          <w:sz w:val="32"/>
          <w:szCs w:val="32"/>
        </w:rPr>
        <w:t xml:space="preserve">Планируемые результаты освоения основной образовательной программы дошкольного образования </w:t>
      </w:r>
      <w:r w:rsidR="00B203A0" w:rsidRPr="00EF3CED">
        <w:rPr>
          <w:rFonts w:ascii="Times New Roman" w:eastAsia="Times New Roman" w:hAnsi="Times New Roman" w:cs="Times New Roman"/>
          <w:b/>
          <w:sz w:val="32"/>
          <w:szCs w:val="32"/>
        </w:rPr>
        <w:t>МБДОУ ДС №40</w:t>
      </w:r>
    </w:p>
    <w:p w:rsidR="00A359A9" w:rsidRPr="00A359A9" w:rsidRDefault="00A359A9" w:rsidP="00A359A9">
      <w:pPr>
        <w:pStyle w:val="a7"/>
        <w:spacing w:after="0" w:line="240" w:lineRule="auto"/>
        <w:ind w:left="342"/>
        <w:rPr>
          <w:rFonts w:ascii="Times New Roman" w:eastAsia="Times New Roman" w:hAnsi="Times New Roman" w:cs="Times New Roman"/>
          <w:b/>
          <w:sz w:val="28"/>
          <w:szCs w:val="28"/>
        </w:rPr>
      </w:pPr>
    </w:p>
    <w:p w:rsidR="00A359A9" w:rsidRPr="009922E6" w:rsidRDefault="00A359A9" w:rsidP="00A359A9">
      <w:pPr>
        <w:pStyle w:val="27"/>
        <w:keepNext/>
        <w:keepLines/>
        <w:shd w:val="clear" w:color="auto" w:fill="auto"/>
        <w:tabs>
          <w:tab w:val="left" w:pos="342"/>
        </w:tabs>
        <w:spacing w:before="0" w:after="0" w:line="310" w:lineRule="exact"/>
        <w:ind w:left="20" w:firstLine="0"/>
        <w:rPr>
          <w:b/>
          <w:sz w:val="28"/>
          <w:szCs w:val="28"/>
        </w:rPr>
      </w:pPr>
      <w:r w:rsidRPr="009922E6">
        <w:rPr>
          <w:b/>
          <w:sz w:val="28"/>
          <w:szCs w:val="28"/>
        </w:rPr>
        <w:t xml:space="preserve">Целевые ориентиры образования в раннем возрасте (в соответствии с </w:t>
      </w:r>
      <w:r w:rsidR="009922E6">
        <w:rPr>
          <w:b/>
          <w:sz w:val="28"/>
          <w:szCs w:val="28"/>
        </w:rPr>
        <w:t xml:space="preserve">                 </w:t>
      </w:r>
      <w:r w:rsidRPr="009922E6">
        <w:rPr>
          <w:b/>
          <w:sz w:val="28"/>
          <w:szCs w:val="28"/>
        </w:rPr>
        <w:t>ФГОС ДО)</w:t>
      </w:r>
    </w:p>
    <w:p w:rsidR="00A359A9" w:rsidRPr="00A359A9" w:rsidRDefault="00A359A9" w:rsidP="00D424E9">
      <w:pPr>
        <w:pStyle w:val="63"/>
        <w:numPr>
          <w:ilvl w:val="0"/>
          <w:numId w:val="30"/>
        </w:numPr>
        <w:shd w:val="clear" w:color="auto" w:fill="auto"/>
        <w:tabs>
          <w:tab w:val="left" w:pos="183"/>
        </w:tabs>
        <w:spacing w:line="322" w:lineRule="exact"/>
        <w:ind w:left="20" w:right="20" w:firstLine="0"/>
        <w:jc w:val="both"/>
        <w:rPr>
          <w:sz w:val="28"/>
          <w:szCs w:val="28"/>
        </w:rPr>
      </w:pPr>
      <w:r w:rsidRPr="00A359A9">
        <w:rPr>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359A9" w:rsidRPr="00A359A9" w:rsidRDefault="00A359A9" w:rsidP="00D424E9">
      <w:pPr>
        <w:pStyle w:val="63"/>
        <w:numPr>
          <w:ilvl w:val="0"/>
          <w:numId w:val="30"/>
        </w:numPr>
        <w:shd w:val="clear" w:color="auto" w:fill="auto"/>
        <w:tabs>
          <w:tab w:val="left" w:pos="260"/>
        </w:tabs>
        <w:spacing w:line="322" w:lineRule="exact"/>
        <w:ind w:left="20" w:right="20" w:firstLine="0"/>
        <w:jc w:val="both"/>
        <w:rPr>
          <w:sz w:val="28"/>
          <w:szCs w:val="28"/>
        </w:rPr>
      </w:pPr>
      <w:r w:rsidRPr="00A359A9">
        <w:rPr>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A359A9" w:rsidRPr="00A359A9" w:rsidRDefault="00A359A9" w:rsidP="00D424E9">
      <w:pPr>
        <w:pStyle w:val="63"/>
        <w:numPr>
          <w:ilvl w:val="0"/>
          <w:numId w:val="30"/>
        </w:numPr>
        <w:shd w:val="clear" w:color="auto" w:fill="auto"/>
        <w:tabs>
          <w:tab w:val="left" w:pos="174"/>
        </w:tabs>
        <w:spacing w:line="322" w:lineRule="exact"/>
        <w:ind w:left="20" w:firstLine="0"/>
        <w:jc w:val="both"/>
        <w:rPr>
          <w:sz w:val="28"/>
          <w:szCs w:val="28"/>
        </w:rPr>
      </w:pPr>
      <w:r w:rsidRPr="00A359A9">
        <w:rPr>
          <w:sz w:val="28"/>
          <w:szCs w:val="28"/>
        </w:rPr>
        <w:t>Проявляет отрицательное отношение к грубости, жадности.</w:t>
      </w:r>
    </w:p>
    <w:p w:rsidR="00A359A9" w:rsidRPr="00A359A9" w:rsidRDefault="00A359A9" w:rsidP="00D424E9">
      <w:pPr>
        <w:pStyle w:val="63"/>
        <w:numPr>
          <w:ilvl w:val="0"/>
          <w:numId w:val="30"/>
        </w:numPr>
        <w:shd w:val="clear" w:color="auto" w:fill="auto"/>
        <w:tabs>
          <w:tab w:val="left" w:pos="356"/>
        </w:tabs>
        <w:spacing w:line="322" w:lineRule="exact"/>
        <w:ind w:left="20" w:right="20" w:firstLine="0"/>
        <w:jc w:val="both"/>
        <w:rPr>
          <w:sz w:val="28"/>
          <w:szCs w:val="28"/>
        </w:rPr>
      </w:pPr>
      <w:r w:rsidRPr="00A359A9">
        <w:rPr>
          <w:sz w:val="28"/>
          <w:szCs w:val="28"/>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A359A9" w:rsidRPr="00A359A9" w:rsidRDefault="00A359A9" w:rsidP="00D424E9">
      <w:pPr>
        <w:pStyle w:val="63"/>
        <w:numPr>
          <w:ilvl w:val="0"/>
          <w:numId w:val="30"/>
        </w:numPr>
        <w:shd w:val="clear" w:color="auto" w:fill="auto"/>
        <w:tabs>
          <w:tab w:val="left" w:pos="207"/>
        </w:tabs>
        <w:spacing w:line="322" w:lineRule="exact"/>
        <w:ind w:left="20" w:right="20" w:firstLine="0"/>
        <w:jc w:val="both"/>
        <w:rPr>
          <w:sz w:val="28"/>
          <w:szCs w:val="28"/>
        </w:rPr>
      </w:pPr>
      <w:r w:rsidRPr="00A359A9">
        <w:rPr>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A359A9" w:rsidRPr="00A359A9" w:rsidRDefault="00A359A9" w:rsidP="00D424E9">
      <w:pPr>
        <w:pStyle w:val="63"/>
        <w:numPr>
          <w:ilvl w:val="0"/>
          <w:numId w:val="30"/>
        </w:numPr>
        <w:shd w:val="clear" w:color="auto" w:fill="auto"/>
        <w:tabs>
          <w:tab w:val="left" w:pos="236"/>
        </w:tabs>
        <w:spacing w:line="322" w:lineRule="exact"/>
        <w:ind w:left="20" w:right="20" w:firstLine="0"/>
        <w:jc w:val="both"/>
        <w:rPr>
          <w:sz w:val="28"/>
          <w:szCs w:val="28"/>
        </w:rPr>
      </w:pPr>
      <w:r w:rsidRPr="00A359A9">
        <w:rPr>
          <w:sz w:val="28"/>
          <w:szCs w:val="28"/>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A359A9" w:rsidRPr="00A359A9" w:rsidRDefault="00A359A9" w:rsidP="00D424E9">
      <w:pPr>
        <w:pStyle w:val="63"/>
        <w:numPr>
          <w:ilvl w:val="0"/>
          <w:numId w:val="30"/>
        </w:numPr>
        <w:shd w:val="clear" w:color="auto" w:fill="auto"/>
        <w:tabs>
          <w:tab w:val="left" w:pos="212"/>
        </w:tabs>
        <w:spacing w:line="322" w:lineRule="exact"/>
        <w:ind w:left="20" w:right="20" w:firstLine="0"/>
        <w:jc w:val="both"/>
        <w:rPr>
          <w:sz w:val="28"/>
          <w:szCs w:val="28"/>
        </w:rPr>
      </w:pPr>
      <w:r w:rsidRPr="00A359A9">
        <w:rPr>
          <w:sz w:val="28"/>
          <w:szCs w:val="28"/>
        </w:rPr>
        <w:t xml:space="preserve">Проявляет интерес к сверстникам; наблюдает за их действиями и подражает им. </w:t>
      </w:r>
      <w:r w:rsidRPr="00A359A9">
        <w:rPr>
          <w:sz w:val="28"/>
          <w:szCs w:val="28"/>
        </w:rPr>
        <w:lastRenderedPageBreak/>
        <w:t>Умеет играть рядом со сверстниками, не мешая им. Проявляет интерес к совместным играм небольшими группами.</w:t>
      </w:r>
    </w:p>
    <w:p w:rsidR="00A359A9" w:rsidRPr="00A359A9" w:rsidRDefault="00A359A9" w:rsidP="00D424E9">
      <w:pPr>
        <w:pStyle w:val="63"/>
        <w:numPr>
          <w:ilvl w:val="0"/>
          <w:numId w:val="30"/>
        </w:numPr>
        <w:shd w:val="clear" w:color="auto" w:fill="auto"/>
        <w:tabs>
          <w:tab w:val="left" w:pos="174"/>
        </w:tabs>
        <w:spacing w:line="322" w:lineRule="exact"/>
        <w:ind w:left="20" w:firstLine="0"/>
        <w:jc w:val="both"/>
        <w:rPr>
          <w:sz w:val="28"/>
          <w:szCs w:val="28"/>
        </w:rPr>
      </w:pPr>
      <w:r w:rsidRPr="00A359A9">
        <w:rPr>
          <w:sz w:val="28"/>
          <w:szCs w:val="28"/>
        </w:rPr>
        <w:t>Проявляет интерес к окружающему миру природы, с интересом участвует в сезонных наблюдениях.</w:t>
      </w:r>
    </w:p>
    <w:p w:rsidR="00A359A9" w:rsidRPr="00A359A9" w:rsidRDefault="00A359A9" w:rsidP="00D424E9">
      <w:pPr>
        <w:pStyle w:val="63"/>
        <w:numPr>
          <w:ilvl w:val="0"/>
          <w:numId w:val="30"/>
        </w:numPr>
        <w:shd w:val="clear" w:color="auto" w:fill="auto"/>
        <w:tabs>
          <w:tab w:val="left" w:pos="193"/>
        </w:tabs>
        <w:spacing w:line="322" w:lineRule="exact"/>
        <w:ind w:left="20" w:right="20" w:firstLine="0"/>
        <w:jc w:val="both"/>
        <w:rPr>
          <w:sz w:val="28"/>
          <w:szCs w:val="28"/>
        </w:rPr>
      </w:pPr>
      <w:r w:rsidRPr="00A359A9">
        <w:rPr>
          <w:sz w:val="28"/>
          <w:szCs w:val="28"/>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A359A9" w:rsidRPr="00A359A9" w:rsidRDefault="00A359A9" w:rsidP="00D424E9">
      <w:pPr>
        <w:pStyle w:val="63"/>
        <w:numPr>
          <w:ilvl w:val="0"/>
          <w:numId w:val="30"/>
        </w:numPr>
        <w:shd w:val="clear" w:color="auto" w:fill="auto"/>
        <w:tabs>
          <w:tab w:val="left" w:pos="250"/>
        </w:tabs>
        <w:spacing w:line="322" w:lineRule="exact"/>
        <w:ind w:left="20" w:right="20" w:firstLine="0"/>
        <w:jc w:val="both"/>
        <w:rPr>
          <w:sz w:val="28"/>
          <w:szCs w:val="28"/>
        </w:rPr>
      </w:pPr>
      <w:r w:rsidRPr="00A359A9">
        <w:rPr>
          <w:sz w:val="28"/>
          <w:szCs w:val="28"/>
        </w:rPr>
        <w:t>С пониманием следит за действиями героев кукольного театра; проявляет желание участвовать в театрализованных и сюжетно-ролевых играх.</w:t>
      </w:r>
    </w:p>
    <w:p w:rsidR="00A359A9" w:rsidRPr="00A359A9" w:rsidRDefault="00A359A9" w:rsidP="00D424E9">
      <w:pPr>
        <w:pStyle w:val="63"/>
        <w:numPr>
          <w:ilvl w:val="0"/>
          <w:numId w:val="30"/>
        </w:numPr>
        <w:shd w:val="clear" w:color="auto" w:fill="auto"/>
        <w:tabs>
          <w:tab w:val="left" w:pos="174"/>
        </w:tabs>
        <w:spacing w:line="322" w:lineRule="exact"/>
        <w:ind w:left="20" w:firstLine="0"/>
        <w:jc w:val="both"/>
        <w:rPr>
          <w:sz w:val="28"/>
          <w:szCs w:val="28"/>
        </w:rPr>
      </w:pPr>
      <w:r w:rsidRPr="00A359A9">
        <w:rPr>
          <w:sz w:val="28"/>
          <w:szCs w:val="28"/>
        </w:rPr>
        <w:t>Проявляет интерес к продуктивной деятельности (рисование, лепка, конструирование, аппликация).</w:t>
      </w:r>
    </w:p>
    <w:p w:rsidR="00A359A9" w:rsidRPr="00A359A9" w:rsidRDefault="00A359A9" w:rsidP="00D424E9">
      <w:pPr>
        <w:pStyle w:val="63"/>
        <w:numPr>
          <w:ilvl w:val="0"/>
          <w:numId w:val="30"/>
        </w:numPr>
        <w:shd w:val="clear" w:color="auto" w:fill="auto"/>
        <w:tabs>
          <w:tab w:val="left" w:pos="294"/>
        </w:tabs>
        <w:spacing w:line="322" w:lineRule="exact"/>
        <w:ind w:left="20" w:right="20" w:firstLine="0"/>
        <w:jc w:val="both"/>
        <w:rPr>
          <w:sz w:val="28"/>
          <w:szCs w:val="28"/>
        </w:rPr>
      </w:pPr>
      <w:r w:rsidRPr="00A359A9">
        <w:rPr>
          <w:sz w:val="28"/>
          <w:szCs w:val="28"/>
        </w:rPr>
        <w:t>У ребенка развита крупная моторика, он стремится осваивать различные виды движений (бег, лазанье, перешагивание и пр.). С интересом</w:t>
      </w:r>
    </w:p>
    <w:p w:rsidR="00A359A9" w:rsidRPr="00A359A9" w:rsidRDefault="00A359A9" w:rsidP="00A359A9">
      <w:pPr>
        <w:pStyle w:val="63"/>
        <w:shd w:val="clear" w:color="auto" w:fill="auto"/>
        <w:spacing w:line="322" w:lineRule="exact"/>
        <w:ind w:left="20" w:firstLine="0"/>
        <w:jc w:val="both"/>
        <w:rPr>
          <w:sz w:val="28"/>
          <w:szCs w:val="28"/>
        </w:rPr>
      </w:pPr>
      <w:r w:rsidRPr="00A359A9">
        <w:rPr>
          <w:sz w:val="28"/>
          <w:szCs w:val="28"/>
        </w:rPr>
        <w:t>участвует в подвижных играх с простым содержанием, несложными движениями.</w:t>
      </w:r>
    </w:p>
    <w:p w:rsidR="00A359A9" w:rsidRDefault="00A359A9" w:rsidP="00A359A9">
      <w:pPr>
        <w:pStyle w:val="63"/>
        <w:shd w:val="clear" w:color="auto" w:fill="auto"/>
        <w:spacing w:line="322" w:lineRule="exact"/>
        <w:ind w:right="20" w:firstLine="0"/>
        <w:jc w:val="center"/>
        <w:rPr>
          <w:sz w:val="28"/>
          <w:szCs w:val="28"/>
        </w:rPr>
      </w:pPr>
    </w:p>
    <w:p w:rsidR="00A359A9" w:rsidRPr="00EF3CED" w:rsidRDefault="00A359A9" w:rsidP="00A359A9">
      <w:pPr>
        <w:pStyle w:val="63"/>
        <w:shd w:val="clear" w:color="auto" w:fill="auto"/>
        <w:spacing w:line="322" w:lineRule="exact"/>
        <w:ind w:right="20" w:firstLine="0"/>
        <w:jc w:val="center"/>
        <w:rPr>
          <w:b/>
          <w:sz w:val="32"/>
          <w:szCs w:val="32"/>
        </w:rPr>
      </w:pPr>
      <w:r w:rsidRPr="00EF3CED">
        <w:rPr>
          <w:b/>
          <w:sz w:val="32"/>
          <w:szCs w:val="32"/>
        </w:rPr>
        <w:t xml:space="preserve">Целевые ориентиры образования </w:t>
      </w:r>
      <w:r w:rsidR="009922E6" w:rsidRPr="00EF3CED">
        <w:rPr>
          <w:b/>
          <w:sz w:val="32"/>
          <w:szCs w:val="32"/>
        </w:rPr>
        <w:t xml:space="preserve">на этапе завершения дошкольного </w:t>
      </w:r>
      <w:r w:rsidRPr="00EF3CED">
        <w:rPr>
          <w:b/>
          <w:sz w:val="32"/>
          <w:szCs w:val="32"/>
        </w:rPr>
        <w:t>образования</w:t>
      </w:r>
    </w:p>
    <w:p w:rsidR="00A359A9" w:rsidRPr="00EF3CED" w:rsidRDefault="00A359A9" w:rsidP="00A359A9">
      <w:pPr>
        <w:pStyle w:val="63"/>
        <w:shd w:val="clear" w:color="auto" w:fill="auto"/>
        <w:spacing w:line="322" w:lineRule="exact"/>
        <w:ind w:right="20" w:firstLine="0"/>
        <w:jc w:val="center"/>
        <w:rPr>
          <w:b/>
          <w:sz w:val="32"/>
          <w:szCs w:val="32"/>
        </w:rPr>
      </w:pPr>
      <w:r w:rsidRPr="00EF3CED">
        <w:rPr>
          <w:b/>
          <w:sz w:val="32"/>
          <w:szCs w:val="32"/>
        </w:rPr>
        <w:t>(в соответствии с ФГОС ДО)</w:t>
      </w:r>
    </w:p>
    <w:p w:rsidR="00A359A9" w:rsidRPr="00A359A9" w:rsidRDefault="00A359A9" w:rsidP="00D424E9">
      <w:pPr>
        <w:pStyle w:val="63"/>
        <w:numPr>
          <w:ilvl w:val="0"/>
          <w:numId w:val="30"/>
        </w:numPr>
        <w:shd w:val="clear" w:color="auto" w:fill="auto"/>
        <w:tabs>
          <w:tab w:val="left" w:pos="260"/>
        </w:tabs>
        <w:spacing w:line="322" w:lineRule="exact"/>
        <w:ind w:left="20" w:right="20" w:firstLine="0"/>
        <w:jc w:val="both"/>
        <w:rPr>
          <w:sz w:val="28"/>
          <w:szCs w:val="28"/>
        </w:rPr>
      </w:pPr>
      <w:r w:rsidRPr="00A359A9">
        <w:rPr>
          <w:sz w:val="28"/>
          <w:szCs w:val="28"/>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A359A9" w:rsidRPr="00A359A9" w:rsidRDefault="00A359A9" w:rsidP="00D424E9">
      <w:pPr>
        <w:pStyle w:val="63"/>
        <w:numPr>
          <w:ilvl w:val="0"/>
          <w:numId w:val="30"/>
        </w:numPr>
        <w:shd w:val="clear" w:color="auto" w:fill="auto"/>
        <w:tabs>
          <w:tab w:val="left" w:pos="174"/>
        </w:tabs>
        <w:spacing w:line="322" w:lineRule="exact"/>
        <w:ind w:left="20" w:firstLine="0"/>
        <w:jc w:val="both"/>
        <w:rPr>
          <w:sz w:val="28"/>
          <w:szCs w:val="28"/>
        </w:rPr>
      </w:pPr>
      <w:r w:rsidRPr="00A359A9">
        <w:rPr>
          <w:sz w:val="28"/>
          <w:szCs w:val="28"/>
        </w:rPr>
        <w:t xml:space="preserve">Проявляет </w:t>
      </w:r>
      <w:proofErr w:type="spellStart"/>
      <w:r w:rsidRPr="00A359A9">
        <w:rPr>
          <w:sz w:val="28"/>
          <w:szCs w:val="28"/>
        </w:rPr>
        <w:t>эмпатию</w:t>
      </w:r>
      <w:proofErr w:type="spellEnd"/>
      <w:r w:rsidRPr="00A359A9">
        <w:rPr>
          <w:sz w:val="28"/>
          <w:szCs w:val="28"/>
        </w:rPr>
        <w:t xml:space="preserve"> по отношению к другим людям, готовность прийти на помощь тем, кто в этом нуждается.</w:t>
      </w:r>
    </w:p>
    <w:p w:rsidR="00A359A9" w:rsidRPr="00A359A9" w:rsidRDefault="00A359A9" w:rsidP="00D424E9">
      <w:pPr>
        <w:pStyle w:val="63"/>
        <w:numPr>
          <w:ilvl w:val="0"/>
          <w:numId w:val="30"/>
        </w:numPr>
        <w:shd w:val="clear" w:color="auto" w:fill="auto"/>
        <w:tabs>
          <w:tab w:val="left" w:pos="174"/>
        </w:tabs>
        <w:spacing w:line="322" w:lineRule="exact"/>
        <w:ind w:left="20" w:firstLine="0"/>
        <w:jc w:val="both"/>
        <w:rPr>
          <w:sz w:val="28"/>
          <w:szCs w:val="28"/>
        </w:rPr>
      </w:pPr>
      <w:r w:rsidRPr="00A359A9">
        <w:rPr>
          <w:sz w:val="28"/>
          <w:szCs w:val="28"/>
        </w:rPr>
        <w:t>Проявляет умение слышать других и стремление быть понятым другими.</w:t>
      </w:r>
    </w:p>
    <w:p w:rsidR="00A359A9" w:rsidRPr="00A359A9" w:rsidRDefault="00A359A9" w:rsidP="00D424E9">
      <w:pPr>
        <w:pStyle w:val="63"/>
        <w:numPr>
          <w:ilvl w:val="0"/>
          <w:numId w:val="30"/>
        </w:numPr>
        <w:shd w:val="clear" w:color="auto" w:fill="auto"/>
        <w:tabs>
          <w:tab w:val="left" w:pos="202"/>
        </w:tabs>
        <w:spacing w:line="322" w:lineRule="exact"/>
        <w:ind w:left="20" w:right="20" w:firstLine="0"/>
        <w:jc w:val="both"/>
        <w:rPr>
          <w:sz w:val="28"/>
          <w:szCs w:val="28"/>
        </w:rPr>
      </w:pPr>
      <w:r w:rsidRPr="00A359A9">
        <w:rPr>
          <w:sz w:val="28"/>
          <w:szCs w:val="28"/>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откликается, подчиняться разным правилам и социальным нормам. Умеет распознавать различные ситуации и адекватно их оценивать.</w:t>
      </w:r>
    </w:p>
    <w:p w:rsidR="00A359A9" w:rsidRPr="00A359A9" w:rsidRDefault="00A359A9" w:rsidP="00D424E9">
      <w:pPr>
        <w:pStyle w:val="63"/>
        <w:numPr>
          <w:ilvl w:val="0"/>
          <w:numId w:val="30"/>
        </w:numPr>
        <w:shd w:val="clear" w:color="auto" w:fill="auto"/>
        <w:tabs>
          <w:tab w:val="left" w:pos="246"/>
        </w:tabs>
        <w:spacing w:line="322" w:lineRule="exact"/>
        <w:ind w:left="20" w:right="20" w:firstLine="0"/>
        <w:jc w:val="both"/>
        <w:rPr>
          <w:sz w:val="28"/>
          <w:szCs w:val="28"/>
        </w:rPr>
      </w:pPr>
      <w:r w:rsidRPr="00A359A9">
        <w:rPr>
          <w:sz w:val="28"/>
          <w:szCs w:val="28"/>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A359A9" w:rsidRPr="00A359A9" w:rsidRDefault="00A359A9" w:rsidP="00D424E9">
      <w:pPr>
        <w:pStyle w:val="63"/>
        <w:numPr>
          <w:ilvl w:val="0"/>
          <w:numId w:val="30"/>
        </w:numPr>
        <w:shd w:val="clear" w:color="auto" w:fill="auto"/>
        <w:tabs>
          <w:tab w:val="left" w:pos="279"/>
        </w:tabs>
        <w:spacing w:line="322" w:lineRule="exact"/>
        <w:ind w:left="20" w:right="20" w:firstLine="0"/>
        <w:jc w:val="both"/>
        <w:rPr>
          <w:sz w:val="28"/>
          <w:szCs w:val="28"/>
        </w:rPr>
      </w:pPr>
      <w:r w:rsidRPr="00A359A9">
        <w:rPr>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359A9" w:rsidRPr="00A359A9" w:rsidRDefault="00A359A9" w:rsidP="00D424E9">
      <w:pPr>
        <w:pStyle w:val="63"/>
        <w:numPr>
          <w:ilvl w:val="0"/>
          <w:numId w:val="30"/>
        </w:numPr>
        <w:shd w:val="clear" w:color="auto" w:fill="auto"/>
        <w:tabs>
          <w:tab w:val="left" w:pos="279"/>
        </w:tabs>
        <w:spacing w:line="322" w:lineRule="exact"/>
        <w:ind w:left="20" w:right="20" w:firstLine="0"/>
        <w:jc w:val="both"/>
        <w:rPr>
          <w:sz w:val="28"/>
          <w:szCs w:val="28"/>
        </w:rPr>
      </w:pPr>
      <w:r w:rsidRPr="00A359A9">
        <w:rPr>
          <w:sz w:val="28"/>
          <w:szCs w:val="28"/>
        </w:rPr>
        <w:t>Ребенок способен к волевым усилиям, может следовать социальным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A359A9" w:rsidRPr="00A359A9" w:rsidRDefault="00A359A9" w:rsidP="00D424E9">
      <w:pPr>
        <w:pStyle w:val="63"/>
        <w:numPr>
          <w:ilvl w:val="0"/>
          <w:numId w:val="30"/>
        </w:numPr>
        <w:shd w:val="clear" w:color="auto" w:fill="auto"/>
        <w:tabs>
          <w:tab w:val="left" w:pos="174"/>
        </w:tabs>
        <w:spacing w:line="322" w:lineRule="exact"/>
        <w:ind w:left="20" w:firstLine="0"/>
        <w:jc w:val="both"/>
        <w:rPr>
          <w:sz w:val="28"/>
          <w:szCs w:val="28"/>
        </w:rPr>
      </w:pPr>
      <w:r w:rsidRPr="00A359A9">
        <w:rPr>
          <w:sz w:val="28"/>
          <w:szCs w:val="28"/>
        </w:rPr>
        <w:t>Проявляет ответственность за начатое дело.</w:t>
      </w:r>
    </w:p>
    <w:p w:rsidR="00A359A9" w:rsidRPr="00A359A9" w:rsidRDefault="00A359A9" w:rsidP="00D424E9">
      <w:pPr>
        <w:pStyle w:val="63"/>
        <w:numPr>
          <w:ilvl w:val="0"/>
          <w:numId w:val="30"/>
        </w:numPr>
        <w:shd w:val="clear" w:color="auto" w:fill="auto"/>
        <w:tabs>
          <w:tab w:val="left" w:pos="188"/>
        </w:tabs>
        <w:spacing w:line="322" w:lineRule="exact"/>
        <w:ind w:left="20" w:right="20" w:firstLine="0"/>
        <w:jc w:val="both"/>
        <w:rPr>
          <w:sz w:val="28"/>
          <w:szCs w:val="28"/>
        </w:rPr>
      </w:pPr>
      <w:r w:rsidRPr="00A359A9">
        <w:rPr>
          <w:sz w:val="28"/>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w:t>
      </w:r>
      <w:r w:rsidRPr="00A359A9">
        <w:rPr>
          <w:sz w:val="28"/>
          <w:szCs w:val="28"/>
        </w:rPr>
        <w:lastRenderedPageBreak/>
        <w:t>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A359A9" w:rsidRPr="00A359A9" w:rsidRDefault="00A359A9" w:rsidP="00D424E9">
      <w:pPr>
        <w:pStyle w:val="63"/>
        <w:numPr>
          <w:ilvl w:val="0"/>
          <w:numId w:val="30"/>
        </w:numPr>
        <w:shd w:val="clear" w:color="auto" w:fill="auto"/>
        <w:tabs>
          <w:tab w:val="left" w:pos="260"/>
        </w:tabs>
        <w:spacing w:line="322" w:lineRule="exact"/>
        <w:ind w:left="20" w:right="20" w:firstLine="0"/>
        <w:jc w:val="both"/>
        <w:rPr>
          <w:sz w:val="28"/>
          <w:szCs w:val="28"/>
        </w:rPr>
      </w:pPr>
      <w:r w:rsidRPr="00A359A9">
        <w:rPr>
          <w:sz w:val="28"/>
          <w:szCs w:val="28"/>
        </w:rPr>
        <w:t>Открыт новому, то есть проявляет желание узнавать новое, самостоятельно добывать новые знания; положительно относится к обучению в школе.</w:t>
      </w:r>
    </w:p>
    <w:p w:rsidR="00A950CF" w:rsidRDefault="00A359A9" w:rsidP="00A359A9">
      <w:pPr>
        <w:pStyle w:val="63"/>
        <w:shd w:val="clear" w:color="auto" w:fill="auto"/>
        <w:spacing w:line="322" w:lineRule="exact"/>
        <w:ind w:left="20" w:firstLine="0"/>
        <w:jc w:val="both"/>
        <w:rPr>
          <w:sz w:val="28"/>
          <w:szCs w:val="28"/>
        </w:rPr>
      </w:pPr>
      <w:r w:rsidRPr="00A359A9">
        <w:rPr>
          <w:sz w:val="28"/>
          <w:szCs w:val="28"/>
        </w:rPr>
        <w:t>•Проявляет уважение к жизни (в различных ее формах) и заботу об окружающей среде.</w:t>
      </w:r>
    </w:p>
    <w:p w:rsidR="009922E6" w:rsidRPr="009922E6" w:rsidRDefault="009922E6" w:rsidP="00D424E9">
      <w:pPr>
        <w:pStyle w:val="a7"/>
        <w:numPr>
          <w:ilvl w:val="0"/>
          <w:numId w:val="34"/>
        </w:numPr>
        <w:spacing w:after="0" w:line="240" w:lineRule="auto"/>
        <w:jc w:val="both"/>
        <w:rPr>
          <w:rFonts w:ascii="Times New Roman" w:hAnsi="Times New Roman"/>
          <w:sz w:val="28"/>
          <w:szCs w:val="28"/>
        </w:rPr>
      </w:pPr>
      <w:r w:rsidRPr="00B322E3">
        <w:rPr>
          <w:rFonts w:ascii="Times New Roman" w:hAnsi="Times New Roman"/>
          <w:i/>
          <w:iCs/>
          <w:color w:val="000000"/>
          <w:sz w:val="28"/>
          <w:szCs w:val="28"/>
        </w:rPr>
        <w:t>Ребенок проявляет интерес к мало</w:t>
      </w:r>
      <w:r>
        <w:rPr>
          <w:rFonts w:ascii="Times New Roman" w:hAnsi="Times New Roman"/>
          <w:i/>
          <w:iCs/>
          <w:color w:val="000000"/>
          <w:sz w:val="28"/>
          <w:szCs w:val="28"/>
        </w:rPr>
        <w:t xml:space="preserve">й родине: знает название края </w:t>
      </w:r>
    </w:p>
    <w:p w:rsidR="009922E6" w:rsidRPr="009922E6" w:rsidRDefault="009922E6" w:rsidP="009922E6">
      <w:pPr>
        <w:spacing w:after="0" w:line="240" w:lineRule="auto"/>
        <w:jc w:val="both"/>
        <w:rPr>
          <w:rFonts w:ascii="Times New Roman" w:hAnsi="Times New Roman"/>
          <w:sz w:val="28"/>
          <w:szCs w:val="28"/>
        </w:rPr>
      </w:pPr>
      <w:r w:rsidRPr="009922E6">
        <w:rPr>
          <w:rFonts w:ascii="Times New Roman" w:hAnsi="Times New Roman"/>
          <w:i/>
          <w:iCs/>
          <w:color w:val="000000"/>
          <w:sz w:val="28"/>
          <w:szCs w:val="28"/>
        </w:rPr>
        <w:t xml:space="preserve">Краснодарский край - Кубань, поселка </w:t>
      </w:r>
      <w:proofErr w:type="spellStart"/>
      <w:r w:rsidRPr="009922E6">
        <w:rPr>
          <w:rFonts w:ascii="Times New Roman" w:hAnsi="Times New Roman"/>
          <w:i/>
          <w:iCs/>
          <w:color w:val="000000"/>
          <w:sz w:val="28"/>
          <w:szCs w:val="28"/>
        </w:rPr>
        <w:t>Ильского</w:t>
      </w:r>
      <w:proofErr w:type="spellEnd"/>
      <w:r w:rsidRPr="009922E6">
        <w:rPr>
          <w:rFonts w:ascii="Times New Roman" w:hAnsi="Times New Roman"/>
          <w:i/>
          <w:iCs/>
          <w:color w:val="000000"/>
          <w:sz w:val="28"/>
          <w:szCs w:val="28"/>
        </w:rPr>
        <w:t>, улиц поселка. Ребенок проявляет любознательность по отношению к родному краю, его истории.</w:t>
      </w:r>
    </w:p>
    <w:p w:rsidR="009922E6" w:rsidRPr="00E71EA1" w:rsidRDefault="009922E6" w:rsidP="009922E6">
      <w:pPr>
        <w:spacing w:after="0" w:line="240" w:lineRule="auto"/>
        <w:jc w:val="both"/>
        <w:rPr>
          <w:rFonts w:ascii="Times New Roman" w:hAnsi="Times New Roman"/>
          <w:sz w:val="28"/>
          <w:szCs w:val="28"/>
        </w:rPr>
      </w:pPr>
      <w:r w:rsidRPr="00B322E3">
        <w:rPr>
          <w:rFonts w:ascii="Times New Roman" w:hAnsi="Times New Roman"/>
          <w:i/>
          <w:iCs/>
          <w:color w:val="000000"/>
          <w:sz w:val="28"/>
          <w:szCs w:val="28"/>
        </w:rPr>
        <w:t>С удовольствием включается в проектную деятельность, детское коллекционирование, создание мини-музеев, связанных с познанием малой родины. Ребёнок проявляет инициативу в социально значимых делах: участвует в социально значимых событиях: проектах, акциях, переживает эмоции, связанные с событиями военных лет и подвигами</w:t>
      </w:r>
      <w:r>
        <w:rPr>
          <w:rFonts w:ascii="Times New Roman" w:hAnsi="Times New Roman"/>
          <w:i/>
          <w:iCs/>
          <w:color w:val="000000"/>
          <w:sz w:val="28"/>
          <w:szCs w:val="28"/>
        </w:rPr>
        <w:t xml:space="preserve"> земляков.</w:t>
      </w:r>
      <w:r w:rsidRPr="00B322E3">
        <w:rPr>
          <w:rFonts w:ascii="Times New Roman" w:hAnsi="Times New Roman"/>
          <w:i/>
          <w:iCs/>
          <w:color w:val="000000"/>
          <w:sz w:val="28"/>
          <w:szCs w:val="28"/>
        </w:rPr>
        <w:t xml:space="preserve"> Отражает свои впечатления о малой родине в предпочитаемой деятельности: рассказывает, изображает, воплощает образы в играх, разворачивает сюжет. Ребенок проявляет интерес к культуре своего народа, русской народной культуре, культуре кубанских казаков, знакомству с культурами различных этносов, населяющих Кубань и нашу страну в целом. Охотно участвует в общих делах социально-гуманистической направленности, на материале культуры кубанского фольклора, проявляет инициативность и самостоятельность. Ребенок называет свою национальную принадлежность, знает народы, каких национальностей населяют Кубань, проявляет интерес к национальному разнообразию людей своей страны и мира, стремление к знакомству с их культурой. Ребёнок толерантно относится к детям других национальностей, в общении с ними первичными для дошкольника являются личностные особенности, с удовольствием рассказывает о своих друзьях других национальностей.</w:t>
      </w:r>
    </w:p>
    <w:p w:rsidR="009922E6" w:rsidRPr="00A359A9" w:rsidRDefault="009922E6" w:rsidP="00A359A9">
      <w:pPr>
        <w:pStyle w:val="63"/>
        <w:shd w:val="clear" w:color="auto" w:fill="auto"/>
        <w:spacing w:line="322" w:lineRule="exact"/>
        <w:ind w:left="20" w:firstLine="0"/>
        <w:jc w:val="both"/>
        <w:rPr>
          <w:sz w:val="28"/>
          <w:szCs w:val="28"/>
        </w:rPr>
      </w:pPr>
    </w:p>
    <w:p w:rsidR="00A359A9" w:rsidRDefault="00A359A9" w:rsidP="009922E6">
      <w:pPr>
        <w:spacing w:after="0" w:line="240" w:lineRule="auto"/>
        <w:rPr>
          <w:rFonts w:ascii="Times New Roman" w:hAnsi="Times New Roman" w:cs="Times New Roman"/>
          <w:b/>
          <w:sz w:val="28"/>
          <w:szCs w:val="28"/>
        </w:rPr>
      </w:pPr>
    </w:p>
    <w:p w:rsidR="00A359A9" w:rsidRDefault="00A359A9" w:rsidP="008A4C09">
      <w:pPr>
        <w:rPr>
          <w:rFonts w:ascii="Times New Roman" w:hAnsi="Times New Roman" w:cs="Times New Roman"/>
          <w:b/>
          <w:sz w:val="28"/>
          <w:szCs w:val="28"/>
        </w:rPr>
      </w:pPr>
    </w:p>
    <w:p w:rsidR="00294E64" w:rsidRDefault="00294E64" w:rsidP="008A4C09">
      <w:pPr>
        <w:rPr>
          <w:rFonts w:ascii="Times New Roman" w:hAnsi="Times New Roman" w:cs="Times New Roman"/>
          <w:b/>
          <w:sz w:val="28"/>
          <w:szCs w:val="28"/>
        </w:rPr>
      </w:pPr>
    </w:p>
    <w:p w:rsidR="009922E6" w:rsidRDefault="009922E6" w:rsidP="008A4C09">
      <w:pPr>
        <w:rPr>
          <w:rFonts w:ascii="Times New Roman" w:hAnsi="Times New Roman" w:cs="Times New Roman"/>
          <w:b/>
          <w:sz w:val="28"/>
          <w:szCs w:val="28"/>
        </w:rPr>
      </w:pPr>
    </w:p>
    <w:p w:rsidR="00294E64" w:rsidRDefault="00294E64" w:rsidP="008A4C09">
      <w:pPr>
        <w:rPr>
          <w:rFonts w:ascii="Times New Roman" w:hAnsi="Times New Roman" w:cs="Times New Roman"/>
          <w:b/>
          <w:sz w:val="28"/>
          <w:szCs w:val="28"/>
        </w:rPr>
      </w:pPr>
    </w:p>
    <w:p w:rsidR="00AF67ED" w:rsidRPr="006C6F57" w:rsidRDefault="00AF67ED" w:rsidP="00AF67ED">
      <w:pPr>
        <w:autoSpaceDE w:val="0"/>
        <w:autoSpaceDN w:val="0"/>
        <w:adjustRightInd w:val="0"/>
        <w:spacing w:after="0" w:line="240" w:lineRule="auto"/>
        <w:jc w:val="center"/>
        <w:rPr>
          <w:rFonts w:ascii="Times New Roman" w:eastAsia="Times New Roman" w:hAnsi="Times New Roman" w:cs="Times New Roman"/>
          <w:b/>
          <w:bCs/>
          <w:sz w:val="36"/>
          <w:szCs w:val="36"/>
        </w:rPr>
      </w:pPr>
      <w:r w:rsidRPr="006C6F57">
        <w:rPr>
          <w:rFonts w:ascii="Times New Roman" w:eastAsia="Times New Roman" w:hAnsi="Times New Roman" w:cs="Times New Roman"/>
          <w:b/>
          <w:bCs/>
          <w:sz w:val="36"/>
          <w:szCs w:val="36"/>
          <w:lang w:val="en-US"/>
        </w:rPr>
        <w:lastRenderedPageBreak/>
        <w:t>II</w:t>
      </w:r>
      <w:r w:rsidRPr="006C6F57">
        <w:rPr>
          <w:rFonts w:ascii="Times New Roman" w:eastAsia="Times New Roman" w:hAnsi="Times New Roman" w:cs="Times New Roman"/>
          <w:b/>
          <w:bCs/>
          <w:sz w:val="36"/>
          <w:szCs w:val="36"/>
        </w:rPr>
        <w:t>. Содержательный раздел</w:t>
      </w:r>
    </w:p>
    <w:p w:rsidR="00AF67ED" w:rsidRPr="00AF67ED" w:rsidRDefault="00AF67ED" w:rsidP="00AF67ED">
      <w:pPr>
        <w:autoSpaceDE w:val="0"/>
        <w:autoSpaceDN w:val="0"/>
        <w:adjustRightInd w:val="0"/>
        <w:spacing w:after="0" w:line="240" w:lineRule="auto"/>
        <w:jc w:val="center"/>
        <w:rPr>
          <w:rFonts w:ascii="Times New Roman" w:eastAsia="Times New Roman" w:hAnsi="Times New Roman" w:cs="Times New Roman"/>
          <w:sz w:val="28"/>
          <w:szCs w:val="28"/>
        </w:rPr>
      </w:pPr>
    </w:p>
    <w:p w:rsidR="00B203A0" w:rsidRDefault="00AF67ED" w:rsidP="00AF67ED">
      <w:pPr>
        <w:autoSpaceDE w:val="0"/>
        <w:autoSpaceDN w:val="0"/>
        <w:adjustRightInd w:val="0"/>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AF67ED">
        <w:rPr>
          <w:rFonts w:ascii="Times New Roman" w:eastAsia="Times New Roman" w:hAnsi="Times New Roman" w:cs="Times New Roman"/>
          <w:sz w:val="28"/>
          <w:szCs w:val="28"/>
        </w:rPr>
        <w:t>Содержание психолого-педагогической работы включает совокупность образовательных областей, кото</w:t>
      </w:r>
      <w:r w:rsidR="00B203A0">
        <w:rPr>
          <w:rFonts w:ascii="Times New Roman" w:eastAsia="Times New Roman" w:hAnsi="Times New Roman" w:cs="Times New Roman"/>
          <w:sz w:val="28"/>
          <w:szCs w:val="28"/>
        </w:rPr>
        <w:t>рые обеспечивают разностороннее</w:t>
      </w:r>
      <w:r w:rsidRPr="00AF67ED">
        <w:rPr>
          <w:rFonts w:ascii="Times New Roman" w:eastAsia="Times New Roman" w:hAnsi="Times New Roman" w:cs="Times New Roman"/>
          <w:sz w:val="28"/>
          <w:szCs w:val="28"/>
        </w:rPr>
        <w:t xml:space="preserve"> развитие детей с учетом их возрастных и индивидуальных особенностей по </w:t>
      </w:r>
      <w:r w:rsidRPr="00AF67ED">
        <w:rPr>
          <w:rFonts w:ascii="Times New Roman" w:eastAsia="Times New Roman" w:hAnsi="Times New Roman" w:cs="Times New Roman"/>
          <w:b/>
          <w:bCs/>
          <w:sz w:val="28"/>
          <w:szCs w:val="28"/>
        </w:rPr>
        <w:t>основным направлениям</w:t>
      </w:r>
      <w:r w:rsidRPr="00AF67ED">
        <w:rPr>
          <w:rFonts w:ascii="Times New Roman" w:eastAsia="Times New Roman" w:hAnsi="Times New Roman" w:cs="Times New Roman"/>
          <w:sz w:val="28"/>
          <w:szCs w:val="28"/>
        </w:rPr>
        <w:t xml:space="preserve">, </w:t>
      </w:r>
      <w:r w:rsidRPr="00AF67ED">
        <w:rPr>
          <w:rFonts w:ascii="Times New Roman" w:eastAsia="Times New Roman" w:hAnsi="Times New Roman" w:cs="Times New Roman"/>
          <w:b/>
          <w:bCs/>
          <w:sz w:val="28"/>
          <w:szCs w:val="28"/>
        </w:rPr>
        <w:t xml:space="preserve">включающих в себя образовательные области. </w:t>
      </w:r>
    </w:p>
    <w:p w:rsidR="00294E64" w:rsidRDefault="00AF67ED" w:rsidP="00AF67ED">
      <w:pPr>
        <w:autoSpaceDE w:val="0"/>
        <w:autoSpaceDN w:val="0"/>
        <w:adjustRightInd w:val="0"/>
        <w:spacing w:after="0" w:line="240" w:lineRule="auto"/>
        <w:jc w:val="both"/>
        <w:rPr>
          <w:rFonts w:ascii="Times New Roman" w:eastAsia="Times New Roman" w:hAnsi="Times New Roman" w:cs="Times New Roman"/>
          <w:bCs/>
          <w:sz w:val="28"/>
          <w:szCs w:val="28"/>
        </w:rPr>
      </w:pPr>
      <w:r w:rsidRPr="00AF67ED">
        <w:rPr>
          <w:rFonts w:ascii="Times New Roman" w:eastAsia="Times New Roman" w:hAnsi="Times New Roman" w:cs="Times New Roman"/>
          <w:bCs/>
          <w:sz w:val="28"/>
          <w:szCs w:val="28"/>
        </w:rPr>
        <w:t>Игра как ведущий вид деятельности присутствует во всей психолого-педагогической работе.</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6403"/>
      </w:tblGrid>
      <w:tr w:rsidR="00AB1EA2" w:rsidTr="005D04FC">
        <w:tc>
          <w:tcPr>
            <w:tcW w:w="10657" w:type="dxa"/>
            <w:gridSpan w:val="2"/>
          </w:tcPr>
          <w:p w:rsidR="00AB1EA2" w:rsidRPr="00A15E51" w:rsidRDefault="00AB1EA2" w:rsidP="00AB1EA2">
            <w:pPr>
              <w:autoSpaceDE w:val="0"/>
              <w:autoSpaceDN w:val="0"/>
              <w:adjustRightInd w:val="0"/>
              <w:jc w:val="center"/>
              <w:rPr>
                <w:rFonts w:ascii="Times New Roman" w:eastAsia="Times New Roman" w:hAnsi="Times New Roman" w:cs="Times New Roman"/>
                <w:b/>
                <w:sz w:val="24"/>
                <w:szCs w:val="24"/>
              </w:rPr>
            </w:pPr>
            <w:r w:rsidRPr="00A15E51">
              <w:rPr>
                <w:rFonts w:ascii="Times New Roman" w:eastAsia="Times New Roman" w:hAnsi="Times New Roman" w:cs="Times New Roman"/>
                <w:b/>
                <w:sz w:val="24"/>
                <w:szCs w:val="24"/>
              </w:rPr>
              <w:t>Образовательные области</w:t>
            </w:r>
          </w:p>
        </w:tc>
      </w:tr>
      <w:tr w:rsidR="00B203A0" w:rsidTr="00294E64">
        <w:tc>
          <w:tcPr>
            <w:tcW w:w="4254" w:type="dxa"/>
          </w:tcPr>
          <w:p w:rsidR="00B203A0" w:rsidRPr="00A15E51" w:rsidRDefault="00B203A0" w:rsidP="00AB1EA2">
            <w:pPr>
              <w:autoSpaceDE w:val="0"/>
              <w:autoSpaceDN w:val="0"/>
              <w:adjustRightInd w:val="0"/>
              <w:jc w:val="center"/>
              <w:rPr>
                <w:rFonts w:ascii="Times New Roman" w:eastAsia="Times New Roman" w:hAnsi="Times New Roman" w:cs="Times New Roman"/>
                <w:b/>
                <w:sz w:val="24"/>
                <w:szCs w:val="24"/>
              </w:rPr>
            </w:pPr>
            <w:r w:rsidRPr="00A15E51">
              <w:rPr>
                <w:rFonts w:ascii="Times New Roman" w:eastAsia="Times New Roman" w:hAnsi="Times New Roman" w:cs="Times New Roman"/>
                <w:b/>
                <w:sz w:val="24"/>
                <w:szCs w:val="24"/>
              </w:rPr>
              <w:t>Социально-коммуникативное развитие</w:t>
            </w:r>
          </w:p>
        </w:tc>
        <w:tc>
          <w:tcPr>
            <w:tcW w:w="6403" w:type="dxa"/>
          </w:tcPr>
          <w:p w:rsidR="00B203A0" w:rsidRPr="009C0883" w:rsidRDefault="00B203A0" w:rsidP="00294E64">
            <w:pPr>
              <w:spacing w:line="240" w:lineRule="auto"/>
              <w:rPr>
                <w:rFonts w:ascii="Times New Roman" w:eastAsia="Times New Roman" w:hAnsi="Times New Roman" w:cs="Times New Roman"/>
                <w:sz w:val="24"/>
                <w:szCs w:val="24"/>
              </w:rPr>
            </w:pPr>
            <w:r w:rsidRPr="00AB1EA2">
              <w:rPr>
                <w:rFonts w:ascii="Times New Roman" w:eastAsia="Times New Roman" w:hAnsi="Times New Roman" w:cs="Times New Roman"/>
                <w:b/>
                <w:bCs/>
                <w:sz w:val="24"/>
                <w:szCs w:val="24"/>
              </w:rPr>
              <w:t>-</w:t>
            </w:r>
            <w:r w:rsidRPr="00AB1EA2">
              <w:rPr>
                <w:rFonts w:ascii="Times New Roman" w:eastAsia="Times New Roman" w:hAnsi="Times New Roman" w:cs="Times New Roman"/>
                <w:sz w:val="24"/>
                <w:szCs w:val="24"/>
              </w:rPr>
              <w:t>Социализация, развитие о</w:t>
            </w:r>
            <w:r w:rsidR="00294E64">
              <w:rPr>
                <w:rFonts w:ascii="Times New Roman" w:eastAsia="Times New Roman" w:hAnsi="Times New Roman" w:cs="Times New Roman"/>
                <w:sz w:val="24"/>
                <w:szCs w:val="24"/>
              </w:rPr>
              <w:t>бщения, нравственное воспитание</w:t>
            </w:r>
            <w:r w:rsidR="004179AB">
              <w:rPr>
                <w:rFonts w:ascii="Times New Roman" w:eastAsia="Times New Roman" w:hAnsi="Times New Roman" w:cs="Times New Roman"/>
                <w:sz w:val="24"/>
                <w:szCs w:val="24"/>
              </w:rPr>
              <w:t xml:space="preserve">                                                                                                    </w:t>
            </w:r>
            <w:r w:rsidRPr="00AB1EA2">
              <w:rPr>
                <w:rFonts w:ascii="Times New Roman" w:eastAsia="Times New Roman" w:hAnsi="Times New Roman" w:cs="Times New Roman"/>
                <w:sz w:val="24"/>
                <w:szCs w:val="24"/>
              </w:rPr>
              <w:t>-Ребенок в семье и сообществе</w:t>
            </w:r>
            <w:r w:rsidR="004179AB">
              <w:rPr>
                <w:rFonts w:ascii="Times New Roman" w:eastAsia="Times New Roman" w:hAnsi="Times New Roman" w:cs="Times New Roman"/>
                <w:sz w:val="24"/>
                <w:szCs w:val="24"/>
              </w:rPr>
              <w:t xml:space="preserve">                                                                </w:t>
            </w:r>
            <w:r w:rsidRPr="00AB1EA2">
              <w:rPr>
                <w:rFonts w:ascii="Times New Roman" w:eastAsia="Times New Roman" w:hAnsi="Times New Roman" w:cs="Times New Roman"/>
                <w:sz w:val="24"/>
                <w:szCs w:val="24"/>
              </w:rPr>
              <w:t>-Самообслуживание, самостоятельность, трудовое воспит</w:t>
            </w:r>
            <w:r>
              <w:rPr>
                <w:rFonts w:ascii="Times New Roman" w:eastAsia="Times New Roman" w:hAnsi="Times New Roman" w:cs="Times New Roman"/>
                <w:sz w:val="24"/>
                <w:szCs w:val="24"/>
              </w:rPr>
              <w:t>ание</w:t>
            </w:r>
            <w:r w:rsidR="004179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-Формирование основ </w:t>
            </w:r>
            <w:r w:rsidR="009C0883">
              <w:rPr>
                <w:rFonts w:ascii="Times New Roman" w:eastAsia="Times New Roman" w:hAnsi="Times New Roman" w:cs="Times New Roman"/>
                <w:sz w:val="24"/>
                <w:szCs w:val="24"/>
              </w:rPr>
              <w:t>безопасности</w:t>
            </w:r>
          </w:p>
        </w:tc>
      </w:tr>
      <w:tr w:rsidR="00B203A0" w:rsidTr="00294E64">
        <w:tc>
          <w:tcPr>
            <w:tcW w:w="4254" w:type="dxa"/>
          </w:tcPr>
          <w:p w:rsidR="00B203A0" w:rsidRPr="00A15E51" w:rsidRDefault="00B203A0" w:rsidP="00AB1EA2">
            <w:pPr>
              <w:autoSpaceDE w:val="0"/>
              <w:autoSpaceDN w:val="0"/>
              <w:adjustRightInd w:val="0"/>
              <w:jc w:val="center"/>
              <w:rPr>
                <w:rFonts w:ascii="Times New Roman" w:eastAsia="Times New Roman" w:hAnsi="Times New Roman" w:cs="Times New Roman"/>
                <w:b/>
                <w:sz w:val="24"/>
                <w:szCs w:val="24"/>
              </w:rPr>
            </w:pPr>
            <w:r w:rsidRPr="00A15E51">
              <w:rPr>
                <w:rFonts w:ascii="Times New Roman" w:eastAsia="Times New Roman" w:hAnsi="Times New Roman" w:cs="Times New Roman"/>
                <w:b/>
                <w:sz w:val="24"/>
                <w:szCs w:val="24"/>
              </w:rPr>
              <w:t>Физическое развитие</w:t>
            </w:r>
          </w:p>
        </w:tc>
        <w:tc>
          <w:tcPr>
            <w:tcW w:w="6403" w:type="dxa"/>
          </w:tcPr>
          <w:p w:rsidR="00B203A0" w:rsidRPr="009C0883" w:rsidRDefault="004179AB" w:rsidP="00294E6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B203A0" w:rsidRPr="00AB1EA2">
              <w:rPr>
                <w:rFonts w:ascii="Times New Roman" w:eastAsia="Times New Roman" w:hAnsi="Times New Roman" w:cs="Times New Roman"/>
                <w:color w:val="000000"/>
                <w:sz w:val="24"/>
                <w:szCs w:val="24"/>
              </w:rPr>
              <w:t>Формирование начальных представлений о здоровом образе жизни</w:t>
            </w:r>
            <w:r>
              <w:rPr>
                <w:rFonts w:ascii="Times New Roman" w:eastAsia="Times New Roman" w:hAnsi="Times New Roman" w:cs="Times New Roman"/>
                <w:color w:val="000000"/>
                <w:sz w:val="24"/>
                <w:szCs w:val="24"/>
              </w:rPr>
              <w:t xml:space="preserve">                                                                                             </w:t>
            </w:r>
            <w:r w:rsidR="009C0883">
              <w:rPr>
                <w:rFonts w:ascii="Times New Roman" w:eastAsia="Times New Roman" w:hAnsi="Times New Roman" w:cs="Times New Roman"/>
                <w:color w:val="000000"/>
                <w:sz w:val="24"/>
                <w:szCs w:val="24"/>
              </w:rPr>
              <w:t>-Физическая культура</w:t>
            </w:r>
          </w:p>
        </w:tc>
      </w:tr>
      <w:tr w:rsidR="00B203A0" w:rsidTr="00294E64">
        <w:tc>
          <w:tcPr>
            <w:tcW w:w="4254" w:type="dxa"/>
          </w:tcPr>
          <w:p w:rsidR="00B203A0" w:rsidRPr="00A15E51" w:rsidRDefault="00B203A0" w:rsidP="00AB1EA2">
            <w:pPr>
              <w:autoSpaceDE w:val="0"/>
              <w:autoSpaceDN w:val="0"/>
              <w:adjustRightInd w:val="0"/>
              <w:jc w:val="center"/>
              <w:rPr>
                <w:rFonts w:ascii="Times New Roman" w:eastAsia="Times New Roman" w:hAnsi="Times New Roman" w:cs="Times New Roman"/>
                <w:b/>
                <w:sz w:val="24"/>
                <w:szCs w:val="24"/>
              </w:rPr>
            </w:pPr>
            <w:r w:rsidRPr="00A15E51">
              <w:rPr>
                <w:rFonts w:ascii="Times New Roman" w:eastAsia="Times New Roman" w:hAnsi="Times New Roman" w:cs="Times New Roman"/>
                <w:b/>
                <w:sz w:val="24"/>
                <w:szCs w:val="24"/>
              </w:rPr>
              <w:t>Познавательное развитие</w:t>
            </w:r>
          </w:p>
        </w:tc>
        <w:tc>
          <w:tcPr>
            <w:tcW w:w="6403" w:type="dxa"/>
          </w:tcPr>
          <w:p w:rsidR="00B203A0" w:rsidRPr="009C0883" w:rsidRDefault="004179AB" w:rsidP="00294E6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203A0" w:rsidRPr="00AB1EA2">
              <w:rPr>
                <w:rFonts w:ascii="Times New Roman" w:eastAsia="Times New Roman" w:hAnsi="Times New Roman" w:cs="Times New Roman"/>
                <w:sz w:val="24"/>
                <w:szCs w:val="24"/>
              </w:rPr>
              <w:t>ФЭМП</w:t>
            </w:r>
            <w:r>
              <w:rPr>
                <w:rFonts w:ascii="Times New Roman" w:eastAsia="Times New Roman" w:hAnsi="Times New Roman" w:cs="Times New Roman"/>
                <w:sz w:val="24"/>
                <w:szCs w:val="24"/>
              </w:rPr>
              <w:t xml:space="preserve">                                                                                                        </w:t>
            </w:r>
            <w:r w:rsidR="00B203A0" w:rsidRPr="00AB1EA2">
              <w:rPr>
                <w:rFonts w:ascii="Times New Roman" w:eastAsia="Times New Roman" w:hAnsi="Times New Roman" w:cs="Times New Roman"/>
                <w:b/>
                <w:bCs/>
                <w:sz w:val="24"/>
                <w:szCs w:val="24"/>
              </w:rPr>
              <w:t>-</w:t>
            </w:r>
            <w:r w:rsidR="00B203A0" w:rsidRPr="00AB1EA2">
              <w:rPr>
                <w:rFonts w:ascii="Times New Roman" w:eastAsia="Times New Roman" w:hAnsi="Times New Roman" w:cs="Times New Roman"/>
                <w:sz w:val="24"/>
                <w:szCs w:val="24"/>
              </w:rPr>
              <w:t>Развитие познавательно-исследовательской деятельности</w:t>
            </w:r>
            <w:r>
              <w:rPr>
                <w:rFonts w:ascii="Times New Roman" w:eastAsia="Times New Roman" w:hAnsi="Times New Roman" w:cs="Times New Roman"/>
                <w:sz w:val="24"/>
                <w:szCs w:val="24"/>
              </w:rPr>
              <w:t xml:space="preserve">                  </w:t>
            </w:r>
            <w:r w:rsidR="00B203A0" w:rsidRPr="00AB1EA2">
              <w:rPr>
                <w:rFonts w:ascii="Times New Roman" w:eastAsia="Times New Roman" w:hAnsi="Times New Roman" w:cs="Times New Roman"/>
                <w:sz w:val="24"/>
                <w:szCs w:val="24"/>
              </w:rPr>
              <w:t>-Ознакомление с предметным окружением</w:t>
            </w:r>
            <w:r>
              <w:rPr>
                <w:rFonts w:ascii="Times New Roman" w:eastAsia="Times New Roman" w:hAnsi="Times New Roman" w:cs="Times New Roman"/>
                <w:sz w:val="24"/>
                <w:szCs w:val="24"/>
              </w:rPr>
              <w:t xml:space="preserve">                                             </w:t>
            </w:r>
            <w:r w:rsidR="00B203A0" w:rsidRPr="00AB1EA2">
              <w:rPr>
                <w:rFonts w:ascii="Times New Roman" w:eastAsia="Times New Roman" w:hAnsi="Times New Roman" w:cs="Times New Roman"/>
                <w:sz w:val="24"/>
                <w:szCs w:val="24"/>
              </w:rPr>
              <w:t>- Ознакомление с социальным миром</w:t>
            </w:r>
            <w:r w:rsidR="00B203A0">
              <w:rPr>
                <w:rFonts w:ascii="Times New Roman" w:eastAsia="Times New Roman" w:hAnsi="Times New Roman" w:cs="Times New Roman"/>
                <w:sz w:val="24"/>
                <w:szCs w:val="24"/>
              </w:rPr>
              <w:t xml:space="preserve">. </w:t>
            </w:r>
            <w:r w:rsidR="00B203A0" w:rsidRPr="00AB1EA2">
              <w:rPr>
                <w:rFonts w:ascii="Times New Roman" w:eastAsia="Times New Roman" w:hAnsi="Times New Roman" w:cs="Times New Roman"/>
                <w:sz w:val="24"/>
                <w:szCs w:val="24"/>
              </w:rPr>
              <w:t>Формирование патриотических чувств.</w:t>
            </w:r>
            <w:r>
              <w:rPr>
                <w:rFonts w:ascii="Times New Roman" w:eastAsia="Times New Roman" w:hAnsi="Times New Roman" w:cs="Times New Roman"/>
                <w:sz w:val="24"/>
                <w:szCs w:val="24"/>
              </w:rPr>
              <w:t xml:space="preserve">                                                                     </w:t>
            </w:r>
            <w:r w:rsidR="009C0883">
              <w:rPr>
                <w:rFonts w:ascii="Times New Roman" w:eastAsia="Times New Roman" w:hAnsi="Times New Roman" w:cs="Times New Roman"/>
                <w:sz w:val="24"/>
                <w:szCs w:val="24"/>
              </w:rPr>
              <w:t>-Ознакомление с миром природы</w:t>
            </w:r>
          </w:p>
        </w:tc>
      </w:tr>
      <w:tr w:rsidR="00B203A0" w:rsidTr="00294E64">
        <w:tc>
          <w:tcPr>
            <w:tcW w:w="4254" w:type="dxa"/>
          </w:tcPr>
          <w:p w:rsidR="00B203A0" w:rsidRPr="00A15E51" w:rsidRDefault="00B203A0" w:rsidP="00AB1EA2">
            <w:pPr>
              <w:autoSpaceDE w:val="0"/>
              <w:autoSpaceDN w:val="0"/>
              <w:adjustRightInd w:val="0"/>
              <w:jc w:val="center"/>
              <w:rPr>
                <w:rFonts w:ascii="Times New Roman" w:eastAsia="Times New Roman" w:hAnsi="Times New Roman" w:cs="Times New Roman"/>
                <w:b/>
                <w:sz w:val="24"/>
                <w:szCs w:val="24"/>
              </w:rPr>
            </w:pPr>
            <w:r w:rsidRPr="00A15E51">
              <w:rPr>
                <w:rFonts w:ascii="Times New Roman" w:eastAsia="Times New Roman" w:hAnsi="Times New Roman" w:cs="Times New Roman"/>
                <w:b/>
                <w:sz w:val="24"/>
                <w:szCs w:val="24"/>
              </w:rPr>
              <w:t>Художественно-эстетическое развитие</w:t>
            </w:r>
          </w:p>
        </w:tc>
        <w:tc>
          <w:tcPr>
            <w:tcW w:w="6403" w:type="dxa"/>
          </w:tcPr>
          <w:p w:rsidR="00B203A0" w:rsidRPr="00AB1EA2" w:rsidRDefault="00B203A0" w:rsidP="00294E64">
            <w:pPr>
              <w:spacing w:line="240" w:lineRule="auto"/>
              <w:rPr>
                <w:rFonts w:ascii="Times New Roman" w:eastAsia="Times New Roman" w:hAnsi="Times New Roman" w:cs="Times New Roman"/>
                <w:sz w:val="24"/>
                <w:szCs w:val="24"/>
              </w:rPr>
            </w:pPr>
            <w:r w:rsidRPr="00AB1EA2">
              <w:rPr>
                <w:rFonts w:ascii="Times New Roman" w:eastAsia="Times New Roman" w:hAnsi="Times New Roman" w:cs="Times New Roman"/>
                <w:i/>
                <w:sz w:val="24"/>
                <w:szCs w:val="24"/>
              </w:rPr>
              <w:t>-</w:t>
            </w:r>
            <w:r w:rsidRPr="00AB1EA2">
              <w:rPr>
                <w:rFonts w:ascii="Times New Roman" w:eastAsia="Times New Roman" w:hAnsi="Times New Roman" w:cs="Times New Roman"/>
                <w:sz w:val="24"/>
                <w:szCs w:val="24"/>
              </w:rPr>
              <w:t>Приобщение к искусству</w:t>
            </w:r>
            <w:r w:rsidR="004179AB">
              <w:rPr>
                <w:rFonts w:ascii="Times New Roman" w:eastAsia="Times New Roman" w:hAnsi="Times New Roman" w:cs="Times New Roman"/>
                <w:sz w:val="24"/>
                <w:szCs w:val="24"/>
              </w:rPr>
              <w:t xml:space="preserve">                                                                            </w:t>
            </w:r>
            <w:r w:rsidRPr="00AB1EA2">
              <w:rPr>
                <w:rFonts w:ascii="Times New Roman" w:eastAsia="Times New Roman" w:hAnsi="Times New Roman" w:cs="Times New Roman"/>
                <w:sz w:val="24"/>
                <w:szCs w:val="24"/>
              </w:rPr>
              <w:t>-Изобразительная деятельность</w:t>
            </w:r>
            <w:r w:rsidR="004179AB">
              <w:rPr>
                <w:rFonts w:ascii="Times New Roman" w:eastAsia="Times New Roman" w:hAnsi="Times New Roman" w:cs="Times New Roman"/>
                <w:sz w:val="24"/>
                <w:szCs w:val="24"/>
              </w:rPr>
              <w:t xml:space="preserve">                                                                 </w:t>
            </w:r>
            <w:r w:rsidRPr="00AB1EA2">
              <w:rPr>
                <w:rFonts w:ascii="Times New Roman" w:eastAsia="Times New Roman" w:hAnsi="Times New Roman" w:cs="Times New Roman"/>
                <w:sz w:val="24"/>
                <w:szCs w:val="24"/>
              </w:rPr>
              <w:t>-Конструктивно-модельная деятельность</w:t>
            </w:r>
            <w:r w:rsidR="004179AB">
              <w:rPr>
                <w:rFonts w:ascii="Times New Roman" w:eastAsia="Times New Roman" w:hAnsi="Times New Roman" w:cs="Times New Roman"/>
                <w:sz w:val="24"/>
                <w:szCs w:val="24"/>
              </w:rPr>
              <w:t xml:space="preserve">                                                </w:t>
            </w:r>
            <w:r w:rsidR="009C0883">
              <w:rPr>
                <w:rFonts w:ascii="Times New Roman" w:eastAsia="Times New Roman" w:hAnsi="Times New Roman" w:cs="Times New Roman"/>
                <w:sz w:val="24"/>
                <w:szCs w:val="24"/>
              </w:rPr>
              <w:t xml:space="preserve">-Музыкальная деятельность </w:t>
            </w:r>
          </w:p>
        </w:tc>
      </w:tr>
      <w:tr w:rsidR="00B203A0" w:rsidTr="00294E64">
        <w:tc>
          <w:tcPr>
            <w:tcW w:w="4254" w:type="dxa"/>
          </w:tcPr>
          <w:p w:rsidR="00B203A0" w:rsidRPr="00A15E51" w:rsidRDefault="00B203A0" w:rsidP="00AB1EA2">
            <w:pPr>
              <w:autoSpaceDE w:val="0"/>
              <w:autoSpaceDN w:val="0"/>
              <w:adjustRightInd w:val="0"/>
              <w:jc w:val="center"/>
              <w:rPr>
                <w:rFonts w:ascii="Times New Roman" w:eastAsia="Times New Roman" w:hAnsi="Times New Roman" w:cs="Times New Roman"/>
                <w:b/>
                <w:sz w:val="24"/>
                <w:szCs w:val="24"/>
              </w:rPr>
            </w:pPr>
            <w:r w:rsidRPr="00A15E51">
              <w:rPr>
                <w:rFonts w:ascii="Times New Roman" w:eastAsia="Times New Roman" w:hAnsi="Times New Roman" w:cs="Times New Roman"/>
                <w:b/>
                <w:sz w:val="24"/>
                <w:szCs w:val="24"/>
              </w:rPr>
              <w:t>Речевое развитие</w:t>
            </w:r>
          </w:p>
        </w:tc>
        <w:tc>
          <w:tcPr>
            <w:tcW w:w="6403" w:type="dxa"/>
          </w:tcPr>
          <w:p w:rsidR="00B203A0" w:rsidRPr="009C0883" w:rsidRDefault="00B203A0" w:rsidP="00294E64">
            <w:pPr>
              <w:spacing w:line="240" w:lineRule="auto"/>
              <w:rPr>
                <w:rFonts w:ascii="Times New Roman" w:eastAsia="Times New Roman" w:hAnsi="Times New Roman" w:cs="Times New Roman"/>
                <w:sz w:val="24"/>
                <w:szCs w:val="24"/>
              </w:rPr>
            </w:pPr>
            <w:r w:rsidRPr="00AB1EA2">
              <w:rPr>
                <w:rFonts w:ascii="Times New Roman" w:eastAsia="Times New Roman" w:hAnsi="Times New Roman" w:cs="Times New Roman"/>
                <w:b/>
                <w:bCs/>
                <w:sz w:val="24"/>
                <w:szCs w:val="24"/>
              </w:rPr>
              <w:t>-</w:t>
            </w:r>
            <w:r w:rsidRPr="00AB1EA2">
              <w:rPr>
                <w:rFonts w:ascii="Times New Roman" w:eastAsia="Times New Roman" w:hAnsi="Times New Roman" w:cs="Times New Roman"/>
                <w:sz w:val="24"/>
                <w:szCs w:val="24"/>
              </w:rPr>
              <w:t>Развитие речи</w:t>
            </w:r>
            <w:r w:rsidR="004179AB">
              <w:rPr>
                <w:rFonts w:ascii="Times New Roman" w:eastAsia="Times New Roman" w:hAnsi="Times New Roman" w:cs="Times New Roman"/>
                <w:sz w:val="24"/>
                <w:szCs w:val="24"/>
              </w:rPr>
              <w:t xml:space="preserve">                                                                                           </w:t>
            </w:r>
            <w:r w:rsidRPr="00AB1EA2">
              <w:rPr>
                <w:rFonts w:ascii="Times New Roman" w:eastAsia="Times New Roman" w:hAnsi="Times New Roman" w:cs="Times New Roman"/>
                <w:sz w:val="24"/>
                <w:szCs w:val="24"/>
              </w:rPr>
              <w:t>-Приобще</w:t>
            </w:r>
            <w:r w:rsidR="009C0883">
              <w:rPr>
                <w:rFonts w:ascii="Times New Roman" w:eastAsia="Times New Roman" w:hAnsi="Times New Roman" w:cs="Times New Roman"/>
                <w:sz w:val="24"/>
                <w:szCs w:val="24"/>
              </w:rPr>
              <w:t>ние к художественной литературе</w:t>
            </w:r>
          </w:p>
        </w:tc>
      </w:tr>
      <w:tr w:rsidR="00AB1EA2" w:rsidTr="005D04FC">
        <w:tc>
          <w:tcPr>
            <w:tcW w:w="10657" w:type="dxa"/>
            <w:gridSpan w:val="2"/>
          </w:tcPr>
          <w:p w:rsidR="00AB1EA2" w:rsidRPr="00B203A0" w:rsidRDefault="00B203A0" w:rsidP="00B203A0">
            <w:pPr>
              <w:jc w:val="center"/>
              <w:rPr>
                <w:rFonts w:ascii="Times New Roman" w:hAnsi="Times New Roman" w:cs="Times New Roman"/>
                <w:b/>
                <w:sz w:val="24"/>
                <w:szCs w:val="24"/>
              </w:rPr>
            </w:pPr>
            <w:r w:rsidRPr="00B203A0">
              <w:rPr>
                <w:rFonts w:ascii="Times New Roman" w:hAnsi="Times New Roman" w:cs="Times New Roman"/>
                <w:b/>
                <w:sz w:val="24"/>
                <w:szCs w:val="24"/>
              </w:rPr>
              <w:t>Игровая деятельность</w:t>
            </w:r>
          </w:p>
        </w:tc>
      </w:tr>
    </w:tbl>
    <w:p w:rsidR="00AF67ED" w:rsidRPr="00AF67ED" w:rsidRDefault="00AF67ED" w:rsidP="00294E64">
      <w:pPr>
        <w:spacing w:after="0" w:line="240" w:lineRule="auto"/>
        <w:ind w:firstLine="708"/>
        <w:jc w:val="both"/>
        <w:rPr>
          <w:rFonts w:ascii="Times New Roman" w:eastAsia="Times New Roman" w:hAnsi="Times New Roman" w:cs="Calibri"/>
          <w:sz w:val="28"/>
          <w:szCs w:val="28"/>
        </w:rPr>
      </w:pPr>
      <w:proofErr w:type="spellStart"/>
      <w:r w:rsidRPr="00AF67ED">
        <w:rPr>
          <w:rFonts w:ascii="Times New Roman" w:eastAsia="Times New Roman" w:hAnsi="Times New Roman" w:cs="Times New Roman"/>
          <w:sz w:val="28"/>
          <w:szCs w:val="28"/>
        </w:rPr>
        <w:t>Воспитательно</w:t>
      </w:r>
      <w:proofErr w:type="spellEnd"/>
      <w:r w:rsidRPr="00AF67ED">
        <w:rPr>
          <w:rFonts w:ascii="Times New Roman" w:eastAsia="Times New Roman" w:hAnsi="Times New Roman" w:cs="Times New Roman"/>
          <w:sz w:val="28"/>
          <w:szCs w:val="28"/>
        </w:rPr>
        <w:t>-образовательный процесс в дошкольном учреждении выстраивается на основе выбора и сочетания образовательных программ</w:t>
      </w:r>
      <w:r w:rsidRPr="00AF67ED">
        <w:rPr>
          <w:rFonts w:ascii="Times New Roman" w:eastAsia="Times New Roman" w:hAnsi="Times New Roman" w:cs="Calibri"/>
          <w:sz w:val="28"/>
          <w:szCs w:val="28"/>
        </w:rPr>
        <w:t xml:space="preserve"> комплексного и парциального видов</w:t>
      </w:r>
      <w:r w:rsidRPr="00AF67ED">
        <w:rPr>
          <w:rFonts w:ascii="Times New Roman" w:eastAsia="Times New Roman" w:hAnsi="Times New Roman" w:cs="Times New Roman"/>
          <w:sz w:val="28"/>
          <w:szCs w:val="28"/>
        </w:rPr>
        <w:t xml:space="preserve">, </w:t>
      </w:r>
      <w:r w:rsidRPr="00AF67ED">
        <w:rPr>
          <w:rFonts w:ascii="Times New Roman" w:eastAsia="Times New Roman" w:hAnsi="Times New Roman" w:cs="Calibri"/>
          <w:sz w:val="28"/>
          <w:szCs w:val="28"/>
        </w:rPr>
        <w:t>представляющих федеральный и региональный компонент образования.</w:t>
      </w:r>
    </w:p>
    <w:p w:rsidR="00AF67ED" w:rsidRDefault="00A15E51" w:rsidP="00A15E51">
      <w:pPr>
        <w:spacing w:after="0" w:line="240" w:lineRule="auto"/>
        <w:jc w:val="both"/>
        <w:rPr>
          <w:rFonts w:ascii="Times New Roman" w:eastAsia="Times New Roman" w:hAnsi="Times New Roman" w:cs="Calibri"/>
          <w:bCs/>
          <w:sz w:val="28"/>
          <w:szCs w:val="28"/>
        </w:rPr>
      </w:pPr>
      <w:r>
        <w:rPr>
          <w:rFonts w:ascii="Times New Roman" w:eastAsia="Times New Roman" w:hAnsi="Times New Roman" w:cs="Calibri"/>
          <w:sz w:val="28"/>
          <w:szCs w:val="28"/>
        </w:rPr>
        <w:t xml:space="preserve">    </w:t>
      </w:r>
      <w:r w:rsidR="00AF67ED" w:rsidRPr="00AF67ED">
        <w:rPr>
          <w:rFonts w:ascii="Times New Roman" w:eastAsia="Times New Roman" w:hAnsi="Times New Roman" w:cs="Calibri"/>
          <w:sz w:val="28"/>
          <w:szCs w:val="28"/>
        </w:rPr>
        <w:t>В качестве примерной общеобразовательной программы д</w:t>
      </w:r>
      <w:r w:rsidR="00E32FBF">
        <w:rPr>
          <w:rFonts w:ascii="Times New Roman" w:eastAsia="Times New Roman" w:hAnsi="Times New Roman" w:cs="Calibri"/>
          <w:sz w:val="28"/>
          <w:szCs w:val="28"/>
        </w:rPr>
        <w:t>ошкольного образования используется</w:t>
      </w:r>
      <w:r w:rsidR="00B203A0">
        <w:rPr>
          <w:rFonts w:ascii="Times New Roman" w:eastAsia="Times New Roman" w:hAnsi="Times New Roman" w:cs="Calibri"/>
          <w:sz w:val="28"/>
          <w:szCs w:val="28"/>
        </w:rPr>
        <w:t xml:space="preserve"> программа «</w:t>
      </w:r>
      <w:r w:rsidR="00AF67ED" w:rsidRPr="00AF67ED">
        <w:rPr>
          <w:rFonts w:ascii="Times New Roman" w:eastAsia="Times New Roman" w:hAnsi="Times New Roman" w:cs="Calibri"/>
          <w:sz w:val="28"/>
          <w:szCs w:val="28"/>
        </w:rPr>
        <w:t>От рождения до школы» под редакцией</w:t>
      </w:r>
      <w:r w:rsidR="00AF67ED" w:rsidRPr="00AF67ED">
        <w:rPr>
          <w:rFonts w:ascii="Calibri" w:eastAsia="Times New Roman" w:hAnsi="Calibri" w:cs="Calibri"/>
          <w:b/>
          <w:bCs/>
          <w:sz w:val="24"/>
          <w:szCs w:val="24"/>
        </w:rPr>
        <w:t xml:space="preserve"> </w:t>
      </w:r>
      <w:r w:rsidR="00AF67ED" w:rsidRPr="00AF67ED">
        <w:rPr>
          <w:rFonts w:ascii="Times New Roman" w:eastAsia="Times New Roman" w:hAnsi="Times New Roman" w:cs="Calibri"/>
          <w:bCs/>
          <w:sz w:val="28"/>
          <w:szCs w:val="28"/>
        </w:rPr>
        <w:t xml:space="preserve">Н.Е. </w:t>
      </w:r>
      <w:proofErr w:type="spellStart"/>
      <w:proofErr w:type="gramStart"/>
      <w:r w:rsidR="00AF67ED" w:rsidRPr="00AF67ED">
        <w:rPr>
          <w:rFonts w:ascii="Times New Roman" w:eastAsia="Times New Roman" w:hAnsi="Times New Roman" w:cs="Calibri"/>
          <w:bCs/>
          <w:sz w:val="28"/>
          <w:szCs w:val="28"/>
        </w:rPr>
        <w:t>Вераксы</w:t>
      </w:r>
      <w:proofErr w:type="spellEnd"/>
      <w:r w:rsidR="00AF67ED" w:rsidRPr="00AF67ED">
        <w:rPr>
          <w:rFonts w:ascii="Times New Roman" w:eastAsia="Times New Roman" w:hAnsi="Times New Roman" w:cs="Calibri"/>
          <w:bCs/>
          <w:sz w:val="28"/>
          <w:szCs w:val="28"/>
        </w:rPr>
        <w:t>,  Т.С.</w:t>
      </w:r>
      <w:proofErr w:type="gramEnd"/>
      <w:r w:rsidR="00B203A0">
        <w:rPr>
          <w:rFonts w:ascii="Times New Roman" w:eastAsia="Times New Roman" w:hAnsi="Times New Roman" w:cs="Calibri"/>
          <w:bCs/>
          <w:sz w:val="28"/>
          <w:szCs w:val="28"/>
        </w:rPr>
        <w:t xml:space="preserve"> </w:t>
      </w:r>
      <w:r w:rsidR="00AF67ED" w:rsidRPr="00AF67ED">
        <w:rPr>
          <w:rFonts w:ascii="Times New Roman" w:eastAsia="Times New Roman" w:hAnsi="Times New Roman" w:cs="Calibri"/>
          <w:bCs/>
          <w:sz w:val="28"/>
          <w:szCs w:val="28"/>
        </w:rPr>
        <w:t>Комаровой, М.А. Васильевой</w:t>
      </w:r>
      <w:r w:rsidR="00AF67ED">
        <w:rPr>
          <w:rFonts w:ascii="Times New Roman" w:eastAsia="Times New Roman" w:hAnsi="Times New Roman" w:cs="Calibri"/>
          <w:bCs/>
          <w:sz w:val="28"/>
          <w:szCs w:val="28"/>
        </w:rPr>
        <w:t>.</w:t>
      </w:r>
    </w:p>
    <w:p w:rsidR="00E32FBF" w:rsidRPr="00E32FBF" w:rsidRDefault="00E32FBF" w:rsidP="00A15E51">
      <w:pPr>
        <w:spacing w:after="0" w:line="240" w:lineRule="auto"/>
        <w:jc w:val="both"/>
        <w:rPr>
          <w:rFonts w:ascii="Times New Roman" w:eastAsia="Times New Roman" w:hAnsi="Times New Roman" w:cs="Calibri"/>
          <w:bCs/>
          <w:i/>
          <w:sz w:val="28"/>
          <w:szCs w:val="28"/>
        </w:rPr>
      </w:pPr>
      <w:r>
        <w:rPr>
          <w:rFonts w:ascii="Times New Roman" w:eastAsia="Times New Roman" w:hAnsi="Times New Roman" w:cs="Calibri"/>
          <w:bCs/>
          <w:sz w:val="28"/>
          <w:szCs w:val="28"/>
        </w:rPr>
        <w:t xml:space="preserve">    </w:t>
      </w:r>
      <w:r w:rsidRPr="00E32FBF">
        <w:rPr>
          <w:rFonts w:ascii="Times New Roman" w:eastAsia="Times New Roman" w:hAnsi="Times New Roman" w:cs="Calibri"/>
          <w:bCs/>
          <w:i/>
          <w:sz w:val="28"/>
          <w:szCs w:val="28"/>
        </w:rPr>
        <w:t xml:space="preserve">Часть формируемой </w:t>
      </w:r>
      <w:r>
        <w:rPr>
          <w:rFonts w:ascii="Times New Roman" w:eastAsia="Times New Roman" w:hAnsi="Times New Roman" w:cs="Calibri"/>
          <w:bCs/>
          <w:i/>
          <w:sz w:val="28"/>
          <w:szCs w:val="28"/>
        </w:rPr>
        <w:t xml:space="preserve">программы </w:t>
      </w:r>
      <w:r w:rsidRPr="00E32FBF">
        <w:rPr>
          <w:rFonts w:ascii="Times New Roman" w:eastAsia="Times New Roman" w:hAnsi="Times New Roman" w:cs="Calibri"/>
          <w:bCs/>
          <w:i/>
          <w:sz w:val="28"/>
          <w:szCs w:val="28"/>
        </w:rPr>
        <w:t>участниками образовательных отношений</w:t>
      </w:r>
      <w:r>
        <w:rPr>
          <w:rFonts w:ascii="Times New Roman" w:eastAsia="Times New Roman" w:hAnsi="Times New Roman" w:cs="Calibri"/>
          <w:bCs/>
          <w:i/>
          <w:sz w:val="28"/>
          <w:szCs w:val="28"/>
        </w:rPr>
        <w:t>:</w:t>
      </w:r>
    </w:p>
    <w:p w:rsidR="00E32FBF" w:rsidRPr="00E32FBF" w:rsidRDefault="00E32FBF" w:rsidP="00D424E9">
      <w:pPr>
        <w:pStyle w:val="a7"/>
        <w:numPr>
          <w:ilvl w:val="1"/>
          <w:numId w:val="29"/>
        </w:numPr>
        <w:spacing w:after="0" w:line="240" w:lineRule="auto"/>
        <w:rPr>
          <w:rFonts w:ascii="Times New Roman" w:eastAsia="Times New Roman" w:hAnsi="Times New Roman" w:cs="Calibri"/>
          <w:i/>
          <w:sz w:val="28"/>
          <w:szCs w:val="28"/>
        </w:rPr>
      </w:pPr>
      <w:proofErr w:type="gramStart"/>
      <w:r>
        <w:rPr>
          <w:rFonts w:ascii="Times New Roman" w:eastAsia="Times New Roman" w:hAnsi="Times New Roman" w:cs="Calibri"/>
          <w:i/>
          <w:sz w:val="28"/>
          <w:szCs w:val="28"/>
        </w:rPr>
        <w:lastRenderedPageBreak/>
        <w:t>П</w:t>
      </w:r>
      <w:r w:rsidR="00AF67ED" w:rsidRPr="00E32FBF">
        <w:rPr>
          <w:rFonts w:ascii="Times New Roman" w:eastAsia="Times New Roman" w:hAnsi="Times New Roman" w:cs="Calibri"/>
          <w:i/>
          <w:sz w:val="28"/>
          <w:szCs w:val="28"/>
        </w:rPr>
        <w:t>рограмма  Н.Н.</w:t>
      </w:r>
      <w:proofErr w:type="gramEnd"/>
      <w:r w:rsidR="00AF67ED" w:rsidRPr="00E32FBF">
        <w:rPr>
          <w:rFonts w:ascii="Times New Roman" w:eastAsia="Times New Roman" w:hAnsi="Times New Roman" w:cs="Calibri"/>
          <w:i/>
          <w:sz w:val="28"/>
          <w:szCs w:val="28"/>
        </w:rPr>
        <w:t xml:space="preserve"> Авдеевой, О.Л. Князевой,   Р.Б. </w:t>
      </w:r>
      <w:proofErr w:type="spellStart"/>
      <w:r w:rsidR="00AF67ED" w:rsidRPr="00E32FBF">
        <w:rPr>
          <w:rFonts w:ascii="Times New Roman" w:eastAsia="Times New Roman" w:hAnsi="Times New Roman" w:cs="Calibri"/>
          <w:i/>
          <w:sz w:val="28"/>
          <w:szCs w:val="28"/>
        </w:rPr>
        <w:t>Стеркиной</w:t>
      </w:r>
      <w:proofErr w:type="spellEnd"/>
      <w:r w:rsidR="00AF67ED" w:rsidRPr="00E32FBF">
        <w:rPr>
          <w:rFonts w:ascii="Times New Roman" w:eastAsia="Times New Roman" w:hAnsi="Times New Roman" w:cs="Calibri"/>
          <w:i/>
          <w:sz w:val="28"/>
          <w:szCs w:val="28"/>
        </w:rPr>
        <w:t xml:space="preserve"> «Основы безопасности детей дошкольного возраста».</w:t>
      </w:r>
    </w:p>
    <w:p w:rsidR="00E32FBF" w:rsidRPr="00E32FBF" w:rsidRDefault="00E32FBF" w:rsidP="00D424E9">
      <w:pPr>
        <w:pStyle w:val="a7"/>
        <w:numPr>
          <w:ilvl w:val="1"/>
          <w:numId w:val="29"/>
        </w:numPr>
        <w:spacing w:after="0" w:line="240" w:lineRule="auto"/>
        <w:rPr>
          <w:rFonts w:ascii="Times New Roman" w:eastAsia="Times New Roman" w:hAnsi="Times New Roman" w:cs="Calibri"/>
          <w:i/>
          <w:sz w:val="28"/>
          <w:szCs w:val="28"/>
        </w:rPr>
      </w:pPr>
      <w:r w:rsidRPr="00E32FBF">
        <w:rPr>
          <w:rFonts w:ascii="Times New Roman" w:hAnsi="Times New Roman" w:cs="Times New Roman"/>
          <w:i/>
          <w:sz w:val="28"/>
          <w:szCs w:val="28"/>
        </w:rPr>
        <w:t>Рабочая программа по патриотическому воспитанию старших дошкольников «Мой край- моя Кубань», авторы- разработчики</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Пашкович</w:t>
      </w:r>
      <w:proofErr w:type="spellEnd"/>
      <w:r>
        <w:rPr>
          <w:rFonts w:ascii="Times New Roman" w:hAnsi="Times New Roman" w:cs="Times New Roman"/>
          <w:i/>
          <w:sz w:val="28"/>
          <w:szCs w:val="28"/>
        </w:rPr>
        <w:t xml:space="preserve"> Е.В., </w:t>
      </w:r>
      <w:proofErr w:type="spellStart"/>
      <w:r>
        <w:rPr>
          <w:rFonts w:ascii="Times New Roman" w:hAnsi="Times New Roman" w:cs="Times New Roman"/>
          <w:i/>
          <w:sz w:val="28"/>
          <w:szCs w:val="28"/>
        </w:rPr>
        <w:t>Гейдарова</w:t>
      </w:r>
      <w:proofErr w:type="spellEnd"/>
      <w:r>
        <w:rPr>
          <w:rFonts w:ascii="Times New Roman" w:hAnsi="Times New Roman" w:cs="Times New Roman"/>
          <w:i/>
          <w:sz w:val="28"/>
          <w:szCs w:val="28"/>
        </w:rPr>
        <w:t xml:space="preserve"> Е.М.</w:t>
      </w:r>
    </w:p>
    <w:p w:rsidR="00E32FBF" w:rsidRPr="00E32FBF" w:rsidRDefault="00E32FBF" w:rsidP="00D424E9">
      <w:pPr>
        <w:pStyle w:val="a7"/>
        <w:numPr>
          <w:ilvl w:val="1"/>
          <w:numId w:val="29"/>
        </w:numPr>
        <w:spacing w:after="0" w:line="240" w:lineRule="auto"/>
        <w:rPr>
          <w:rFonts w:ascii="Times New Roman" w:eastAsia="Times New Roman" w:hAnsi="Times New Roman" w:cs="Calibri"/>
          <w:i/>
          <w:sz w:val="28"/>
          <w:szCs w:val="28"/>
        </w:rPr>
      </w:pPr>
      <w:proofErr w:type="gramStart"/>
      <w:r w:rsidRPr="00E32FBF">
        <w:rPr>
          <w:rFonts w:ascii="Times New Roman" w:eastAsia="Times New Roman" w:hAnsi="Times New Roman" w:cs="Times New Roman"/>
          <w:i/>
          <w:sz w:val="28"/>
          <w:szCs w:val="28"/>
        </w:rPr>
        <w:t>П</w:t>
      </w:r>
      <w:r w:rsidR="00AF67ED" w:rsidRPr="00E32FBF">
        <w:rPr>
          <w:rFonts w:ascii="Times New Roman" w:eastAsia="Times New Roman" w:hAnsi="Times New Roman" w:cs="Times New Roman"/>
          <w:i/>
          <w:sz w:val="28"/>
          <w:szCs w:val="28"/>
        </w:rPr>
        <w:t>рограмма  «</w:t>
      </w:r>
      <w:proofErr w:type="gramEnd"/>
      <w:r w:rsidR="00AF67ED" w:rsidRPr="00E32FBF">
        <w:rPr>
          <w:rFonts w:ascii="Times New Roman" w:eastAsia="Times New Roman" w:hAnsi="Times New Roman" w:cs="Times New Roman"/>
          <w:i/>
          <w:sz w:val="28"/>
          <w:szCs w:val="28"/>
        </w:rPr>
        <w:t xml:space="preserve">Ладушки»    И.М.  </w:t>
      </w:r>
      <w:proofErr w:type="spellStart"/>
      <w:r w:rsidR="00AF67ED" w:rsidRPr="00E32FBF">
        <w:rPr>
          <w:rFonts w:ascii="Times New Roman" w:eastAsia="Times New Roman" w:hAnsi="Times New Roman" w:cs="Times New Roman"/>
          <w:i/>
          <w:sz w:val="28"/>
          <w:szCs w:val="28"/>
        </w:rPr>
        <w:t>Каплуновой</w:t>
      </w:r>
      <w:proofErr w:type="spellEnd"/>
      <w:r w:rsidR="00AF67ED" w:rsidRPr="00E32FBF">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rPr>
        <w:t xml:space="preserve">И. А. </w:t>
      </w:r>
      <w:proofErr w:type="spellStart"/>
      <w:r>
        <w:rPr>
          <w:rFonts w:ascii="Times New Roman" w:eastAsia="Times New Roman" w:hAnsi="Times New Roman" w:cs="Times New Roman"/>
          <w:i/>
          <w:sz w:val="28"/>
          <w:szCs w:val="28"/>
        </w:rPr>
        <w:t>Новоскольцевой</w:t>
      </w:r>
      <w:proofErr w:type="spellEnd"/>
    </w:p>
    <w:p w:rsidR="00AF67ED" w:rsidRPr="00E32FBF" w:rsidRDefault="00E32FBF" w:rsidP="00D424E9">
      <w:pPr>
        <w:pStyle w:val="a7"/>
        <w:numPr>
          <w:ilvl w:val="1"/>
          <w:numId w:val="29"/>
        </w:numPr>
        <w:spacing w:after="0" w:line="240" w:lineRule="auto"/>
        <w:rPr>
          <w:rFonts w:ascii="Times New Roman" w:eastAsia="Times New Roman" w:hAnsi="Times New Roman" w:cs="Calibri"/>
          <w:i/>
          <w:sz w:val="28"/>
          <w:szCs w:val="28"/>
        </w:rPr>
      </w:pPr>
      <w:r>
        <w:rPr>
          <w:rFonts w:ascii="Times New Roman" w:eastAsia="Times New Roman" w:hAnsi="Times New Roman" w:cs="Times New Roman"/>
          <w:bCs/>
          <w:i/>
          <w:sz w:val="28"/>
          <w:szCs w:val="28"/>
        </w:rPr>
        <w:t>П</w:t>
      </w:r>
      <w:r w:rsidR="008E5509" w:rsidRPr="00E32FBF">
        <w:rPr>
          <w:rFonts w:ascii="Times New Roman" w:eastAsia="Times New Roman" w:hAnsi="Times New Roman" w:cs="Times New Roman"/>
          <w:bCs/>
          <w:i/>
          <w:sz w:val="28"/>
          <w:szCs w:val="28"/>
        </w:rPr>
        <w:t xml:space="preserve">рограмма </w:t>
      </w:r>
      <w:r w:rsidR="00AF67ED" w:rsidRPr="00E32FBF">
        <w:rPr>
          <w:rFonts w:ascii="Times New Roman" w:eastAsia="Times New Roman" w:hAnsi="Times New Roman" w:cs="Times New Roman"/>
          <w:bCs/>
          <w:i/>
          <w:sz w:val="28"/>
          <w:szCs w:val="28"/>
        </w:rPr>
        <w:t>«Цветные ладошки»</w:t>
      </w:r>
      <w:r w:rsidR="008E5509" w:rsidRPr="00E32FBF">
        <w:rPr>
          <w:rFonts w:ascii="Times New Roman" w:eastAsia="Times New Roman" w:hAnsi="Times New Roman" w:cs="Times New Roman"/>
          <w:bCs/>
          <w:i/>
          <w:sz w:val="28"/>
          <w:szCs w:val="28"/>
        </w:rPr>
        <w:t>,</w:t>
      </w:r>
      <w:r w:rsidR="00AF67ED" w:rsidRPr="00E32FBF">
        <w:rPr>
          <w:rFonts w:ascii="Times New Roman" w:eastAsia="Times New Roman" w:hAnsi="Times New Roman" w:cs="Times New Roman"/>
          <w:bCs/>
          <w:i/>
          <w:sz w:val="28"/>
          <w:szCs w:val="28"/>
        </w:rPr>
        <w:t xml:space="preserve"> автор И.А. Лыкова.</w:t>
      </w:r>
    </w:p>
    <w:p w:rsidR="008E7341" w:rsidRDefault="008E7341" w:rsidP="00294E6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E7341">
        <w:rPr>
          <w:rFonts w:ascii="Times New Roman" w:eastAsia="Times New Roman" w:hAnsi="Times New Roman" w:cs="Times New Roman"/>
          <w:sz w:val="28"/>
          <w:szCs w:val="28"/>
        </w:rPr>
        <w:t>Программы, реализуемые в дошкольном образовательном учреждении, скоординированы таким образом, что целостность педагогического процесса обеспечивается полностью. Данные образовательные программы отвечают требованиям современного развивающего обучения детей дошкольного возраста, расширяют область их социально-нравственных ориентаций и чувств, развивают творческий потенциал. Программы используются с учетом региональных особенностей и на основе личностно-ориентированного в</w:t>
      </w:r>
      <w:r w:rsidR="00294E64">
        <w:rPr>
          <w:rFonts w:ascii="Times New Roman" w:eastAsia="Times New Roman" w:hAnsi="Times New Roman" w:cs="Times New Roman"/>
          <w:sz w:val="28"/>
          <w:szCs w:val="28"/>
        </w:rPr>
        <w:t>заимодействия взрослых и детей.</w:t>
      </w:r>
    </w:p>
    <w:p w:rsidR="00294E64" w:rsidRPr="00294E64" w:rsidRDefault="00294E64" w:rsidP="00294E64">
      <w:pPr>
        <w:spacing w:after="0" w:line="240" w:lineRule="auto"/>
        <w:jc w:val="both"/>
        <w:rPr>
          <w:rFonts w:ascii="Times New Roman" w:eastAsia="Times New Roman" w:hAnsi="Times New Roman" w:cs="Times New Roman"/>
          <w:sz w:val="28"/>
          <w:szCs w:val="28"/>
        </w:rPr>
      </w:pPr>
    </w:p>
    <w:p w:rsidR="008E7341" w:rsidRPr="00065F07" w:rsidRDefault="008E7341" w:rsidP="00D424E9">
      <w:pPr>
        <w:pStyle w:val="a7"/>
        <w:numPr>
          <w:ilvl w:val="1"/>
          <w:numId w:val="35"/>
        </w:numPr>
        <w:spacing w:after="0" w:line="240" w:lineRule="auto"/>
        <w:rPr>
          <w:rFonts w:ascii="Times New Roman" w:eastAsia="Calibri" w:hAnsi="Times New Roman" w:cs="Times New Roman"/>
          <w:b/>
          <w:bCs/>
          <w:sz w:val="32"/>
          <w:szCs w:val="32"/>
          <w:lang w:eastAsia="ru-RU"/>
        </w:rPr>
      </w:pPr>
      <w:r w:rsidRPr="00065F07">
        <w:rPr>
          <w:rFonts w:ascii="Times New Roman" w:eastAsia="Calibri" w:hAnsi="Times New Roman" w:cs="Times New Roman"/>
          <w:b/>
          <w:bCs/>
          <w:sz w:val="32"/>
          <w:szCs w:val="32"/>
          <w:lang w:eastAsia="ru-RU"/>
        </w:rPr>
        <w:t>Описание образовательной деятельности в соответствии с</w:t>
      </w:r>
      <w:r w:rsidR="00E643BD" w:rsidRPr="00065F07">
        <w:rPr>
          <w:rFonts w:ascii="Times New Roman" w:eastAsia="Calibri" w:hAnsi="Times New Roman" w:cs="Times New Roman"/>
          <w:b/>
          <w:bCs/>
          <w:sz w:val="32"/>
          <w:szCs w:val="32"/>
          <w:lang w:eastAsia="ru-RU"/>
        </w:rPr>
        <w:t xml:space="preserve"> направлениями развития ребенка</w:t>
      </w:r>
    </w:p>
    <w:p w:rsidR="00065F07" w:rsidRPr="007054BC" w:rsidRDefault="00065F07" w:rsidP="00065F07">
      <w:pPr>
        <w:pStyle w:val="body"/>
        <w:spacing w:before="0" w:beforeAutospacing="0" w:after="0" w:afterAutospacing="0"/>
        <w:jc w:val="center"/>
        <w:rPr>
          <w:b/>
          <w:bCs/>
          <w:sz w:val="32"/>
          <w:szCs w:val="32"/>
        </w:rPr>
      </w:pPr>
      <w:r w:rsidRPr="00B40C9D">
        <w:rPr>
          <w:b/>
          <w:bCs/>
          <w:sz w:val="32"/>
          <w:szCs w:val="32"/>
        </w:rPr>
        <w:t>Образовательная область «Социально-коммуникативное развитие»</w:t>
      </w:r>
    </w:p>
    <w:p w:rsidR="00065F07" w:rsidRPr="00B40C9D" w:rsidRDefault="00065F07" w:rsidP="00065F07">
      <w:pPr>
        <w:pStyle w:val="body"/>
        <w:spacing w:before="0" w:beforeAutospacing="0" w:after="0" w:afterAutospacing="0"/>
        <w:rPr>
          <w:sz w:val="28"/>
          <w:szCs w:val="28"/>
        </w:rPr>
      </w:pPr>
      <w:r w:rsidRPr="00B40C9D">
        <w:rPr>
          <w:b/>
          <w:bCs/>
          <w:sz w:val="28"/>
          <w:szCs w:val="28"/>
        </w:rPr>
        <w:t xml:space="preserve">Цель: </w:t>
      </w:r>
      <w:r w:rsidRPr="00B40C9D">
        <w:rPr>
          <w:sz w:val="28"/>
          <w:szCs w:val="28"/>
        </w:rPr>
        <w:t>Позитивная социализация детей дошкольного возраста, приобщение детей к социокультурным нормам, традициям семьи, общества и государства.</w:t>
      </w:r>
    </w:p>
    <w:p w:rsidR="00065F07" w:rsidRPr="00B40C9D" w:rsidRDefault="00065F07" w:rsidP="00065F07">
      <w:pPr>
        <w:pStyle w:val="body"/>
        <w:spacing w:before="0" w:beforeAutospacing="0" w:after="0" w:afterAutospacing="0"/>
        <w:rPr>
          <w:b/>
          <w:bCs/>
          <w:sz w:val="28"/>
          <w:szCs w:val="28"/>
        </w:rPr>
      </w:pPr>
      <w:r w:rsidRPr="00B40C9D">
        <w:rPr>
          <w:b/>
          <w:bCs/>
          <w:sz w:val="28"/>
          <w:szCs w:val="28"/>
        </w:rPr>
        <w:t>Задачи:</w:t>
      </w:r>
    </w:p>
    <w:p w:rsidR="00065F07" w:rsidRPr="00B40C9D" w:rsidRDefault="00065F07" w:rsidP="00D424E9">
      <w:pPr>
        <w:pStyle w:val="body"/>
        <w:numPr>
          <w:ilvl w:val="0"/>
          <w:numId w:val="45"/>
        </w:numPr>
        <w:spacing w:before="0" w:beforeAutospacing="0" w:after="0" w:afterAutospacing="0"/>
        <w:ind w:left="851" w:hanging="425"/>
        <w:rPr>
          <w:sz w:val="28"/>
          <w:szCs w:val="28"/>
        </w:rPr>
      </w:pPr>
      <w:r w:rsidRPr="00B40C9D">
        <w:rPr>
          <w:sz w:val="28"/>
          <w:szCs w:val="28"/>
        </w:rPr>
        <w:t>Усвоение норм и ценностей, принятых в обществе, включая моральные и нравственные ценности.</w:t>
      </w:r>
    </w:p>
    <w:p w:rsidR="00065F07" w:rsidRPr="00B40C9D" w:rsidRDefault="00065F07" w:rsidP="00D424E9">
      <w:pPr>
        <w:pStyle w:val="body"/>
        <w:numPr>
          <w:ilvl w:val="0"/>
          <w:numId w:val="45"/>
        </w:numPr>
        <w:spacing w:before="0" w:beforeAutospacing="0" w:after="0" w:afterAutospacing="0"/>
        <w:ind w:left="851" w:hanging="425"/>
        <w:rPr>
          <w:sz w:val="28"/>
          <w:szCs w:val="28"/>
        </w:rPr>
      </w:pPr>
      <w:r w:rsidRPr="00B40C9D">
        <w:rPr>
          <w:sz w:val="28"/>
          <w:szCs w:val="28"/>
        </w:rPr>
        <w:t>Развитие общения и взаимодействия ребёнка со взрослыми и сверстниками.</w:t>
      </w:r>
    </w:p>
    <w:p w:rsidR="00065F07" w:rsidRPr="00B40C9D" w:rsidRDefault="00065F07" w:rsidP="00D424E9">
      <w:pPr>
        <w:pStyle w:val="body"/>
        <w:numPr>
          <w:ilvl w:val="0"/>
          <w:numId w:val="45"/>
        </w:numPr>
        <w:spacing w:before="0" w:beforeAutospacing="0" w:after="0" w:afterAutospacing="0"/>
        <w:ind w:left="851" w:hanging="425"/>
        <w:rPr>
          <w:sz w:val="28"/>
          <w:szCs w:val="28"/>
        </w:rPr>
      </w:pPr>
      <w:r w:rsidRPr="00B40C9D">
        <w:rPr>
          <w:sz w:val="28"/>
          <w:szCs w:val="28"/>
        </w:rPr>
        <w:t>Развитие социального и эмоционального интеллекта, эмоциональной отзывчивости, сопереживания.</w:t>
      </w:r>
    </w:p>
    <w:p w:rsidR="00065F07" w:rsidRPr="00B40C9D" w:rsidRDefault="00065F07" w:rsidP="00D424E9">
      <w:pPr>
        <w:pStyle w:val="body"/>
        <w:numPr>
          <w:ilvl w:val="0"/>
          <w:numId w:val="45"/>
        </w:numPr>
        <w:spacing w:before="0" w:beforeAutospacing="0" w:after="0" w:afterAutospacing="0"/>
        <w:ind w:left="851" w:hanging="425"/>
        <w:rPr>
          <w:sz w:val="28"/>
          <w:szCs w:val="28"/>
        </w:rPr>
      </w:pPr>
      <w:r w:rsidRPr="00B40C9D">
        <w:rPr>
          <w:sz w:val="28"/>
          <w:szCs w:val="28"/>
        </w:rPr>
        <w:t xml:space="preserve">Формирование образа </w:t>
      </w:r>
      <w:proofErr w:type="gramStart"/>
      <w:r w:rsidRPr="00B40C9D">
        <w:rPr>
          <w:sz w:val="28"/>
          <w:szCs w:val="28"/>
        </w:rPr>
        <w:t>Я</w:t>
      </w:r>
      <w:proofErr w:type="gramEnd"/>
      <w:r w:rsidRPr="00B40C9D">
        <w:rPr>
          <w:sz w:val="28"/>
          <w:szCs w:val="28"/>
        </w:rPr>
        <w:t>, уважительного отношения и чувства принадлежности к своей семье и к сообществу детей и взрослых в ДОУ; формирование гендерной и семейной принадлежности.</w:t>
      </w:r>
    </w:p>
    <w:p w:rsidR="00065F07" w:rsidRPr="00B40C9D" w:rsidRDefault="00065F07" w:rsidP="00D424E9">
      <w:pPr>
        <w:pStyle w:val="body"/>
        <w:numPr>
          <w:ilvl w:val="0"/>
          <w:numId w:val="45"/>
        </w:numPr>
        <w:spacing w:before="0" w:beforeAutospacing="0" w:after="0" w:afterAutospacing="0"/>
        <w:ind w:left="851" w:hanging="425"/>
        <w:rPr>
          <w:sz w:val="28"/>
          <w:szCs w:val="28"/>
        </w:rPr>
      </w:pPr>
      <w:r w:rsidRPr="00B40C9D">
        <w:rPr>
          <w:sz w:val="28"/>
          <w:szCs w:val="28"/>
        </w:rPr>
        <w:t xml:space="preserve">Становление самостоятельности, целенаправленности и </w:t>
      </w:r>
      <w:proofErr w:type="spellStart"/>
      <w:r w:rsidRPr="00B40C9D">
        <w:rPr>
          <w:sz w:val="28"/>
          <w:szCs w:val="28"/>
        </w:rPr>
        <w:t>саморегуляции</w:t>
      </w:r>
      <w:proofErr w:type="spellEnd"/>
      <w:r w:rsidRPr="00B40C9D">
        <w:rPr>
          <w:sz w:val="28"/>
          <w:szCs w:val="28"/>
        </w:rPr>
        <w:t xml:space="preserve"> собственных действий.</w:t>
      </w:r>
    </w:p>
    <w:p w:rsidR="00065F07" w:rsidRPr="00B40C9D" w:rsidRDefault="00065F07" w:rsidP="00D424E9">
      <w:pPr>
        <w:pStyle w:val="body"/>
        <w:numPr>
          <w:ilvl w:val="0"/>
          <w:numId w:val="45"/>
        </w:numPr>
        <w:spacing w:before="0" w:beforeAutospacing="0" w:after="0" w:afterAutospacing="0"/>
        <w:ind w:left="851" w:hanging="425"/>
        <w:rPr>
          <w:sz w:val="28"/>
          <w:szCs w:val="28"/>
        </w:rPr>
      </w:pPr>
      <w:r w:rsidRPr="00B40C9D">
        <w:rPr>
          <w:sz w:val="28"/>
          <w:szCs w:val="28"/>
        </w:rPr>
        <w:t>Формирование позитивных установок к различным видам труда и творчества.</w:t>
      </w:r>
    </w:p>
    <w:p w:rsidR="00065F07" w:rsidRPr="00B40C9D" w:rsidRDefault="00065F07" w:rsidP="00D424E9">
      <w:pPr>
        <w:pStyle w:val="body"/>
        <w:numPr>
          <w:ilvl w:val="0"/>
          <w:numId w:val="45"/>
        </w:numPr>
        <w:spacing w:before="0" w:beforeAutospacing="0" w:after="0" w:afterAutospacing="0"/>
        <w:ind w:left="851" w:hanging="425"/>
        <w:rPr>
          <w:sz w:val="28"/>
          <w:szCs w:val="28"/>
        </w:rPr>
      </w:pPr>
      <w:r w:rsidRPr="00B40C9D">
        <w:rPr>
          <w:sz w:val="28"/>
          <w:szCs w:val="28"/>
        </w:rPr>
        <w:t>Формирование готовности к совместной деятельности со сверстниками.</w:t>
      </w:r>
    </w:p>
    <w:p w:rsidR="00065F07" w:rsidRPr="008542F2" w:rsidRDefault="00065F07" w:rsidP="00D424E9">
      <w:pPr>
        <w:pStyle w:val="a7"/>
        <w:numPr>
          <w:ilvl w:val="0"/>
          <w:numId w:val="45"/>
        </w:numPr>
        <w:autoSpaceDE w:val="0"/>
        <w:autoSpaceDN w:val="0"/>
        <w:spacing w:after="0"/>
        <w:jc w:val="both"/>
        <w:rPr>
          <w:rStyle w:val="af9"/>
          <w:rFonts w:ascii="Times New Roman" w:hAnsi="Times New Roman"/>
          <w:i w:val="0"/>
          <w:iCs w:val="0"/>
          <w:sz w:val="28"/>
          <w:szCs w:val="28"/>
        </w:rPr>
      </w:pPr>
      <w:r w:rsidRPr="00D95391">
        <w:rPr>
          <w:rStyle w:val="af9"/>
          <w:rFonts w:ascii="Times New Roman" w:hAnsi="Times New Roman"/>
          <w:sz w:val="28"/>
          <w:szCs w:val="28"/>
        </w:rPr>
        <w:t xml:space="preserve">Развитие основ экологической культуры ребенка и становления у него ценностей бережного отношения к природе, а </w:t>
      </w:r>
      <w:r w:rsidRPr="008542F2">
        <w:rPr>
          <w:rStyle w:val="af9"/>
          <w:rFonts w:ascii="Times New Roman" w:hAnsi="Times New Roman"/>
          <w:sz w:val="28"/>
          <w:szCs w:val="28"/>
        </w:rPr>
        <w:t>также строению человеческого организма;</w:t>
      </w:r>
    </w:p>
    <w:p w:rsidR="00065F07" w:rsidRPr="00D95391" w:rsidRDefault="00065F07" w:rsidP="00D424E9">
      <w:pPr>
        <w:pStyle w:val="body"/>
        <w:numPr>
          <w:ilvl w:val="0"/>
          <w:numId w:val="45"/>
        </w:numPr>
        <w:spacing w:before="0" w:beforeAutospacing="0" w:after="0" w:afterAutospacing="0"/>
        <w:ind w:left="851" w:hanging="425"/>
        <w:rPr>
          <w:i/>
          <w:sz w:val="28"/>
          <w:szCs w:val="28"/>
        </w:rPr>
      </w:pPr>
      <w:r w:rsidRPr="00D95391">
        <w:rPr>
          <w:i/>
          <w:sz w:val="28"/>
          <w:szCs w:val="28"/>
        </w:rPr>
        <w:t>Формирование основ безопасного поведения в быту, социуме, природе;</w:t>
      </w:r>
    </w:p>
    <w:p w:rsidR="00065F07" w:rsidRPr="00D95391" w:rsidRDefault="00065F07" w:rsidP="00D424E9">
      <w:pPr>
        <w:pStyle w:val="body"/>
        <w:numPr>
          <w:ilvl w:val="0"/>
          <w:numId w:val="45"/>
        </w:numPr>
        <w:spacing w:before="0" w:beforeAutospacing="0" w:after="0" w:afterAutospacing="0"/>
        <w:ind w:left="851" w:hanging="425"/>
        <w:rPr>
          <w:rStyle w:val="af9"/>
          <w:iCs w:val="0"/>
          <w:sz w:val="28"/>
          <w:szCs w:val="28"/>
        </w:rPr>
      </w:pPr>
      <w:r w:rsidRPr="00D95391">
        <w:rPr>
          <w:rStyle w:val="af9"/>
          <w:sz w:val="28"/>
          <w:szCs w:val="28"/>
        </w:rPr>
        <w:lastRenderedPageBreak/>
        <w:t>Формирование у детей знаний об осторожном обращении с опасными предметами и правильном поведении при контактах с незнакомыми людьми;</w:t>
      </w:r>
    </w:p>
    <w:p w:rsidR="00065F07" w:rsidRPr="00EF3CED" w:rsidRDefault="00EF3CED" w:rsidP="00EF3CED">
      <w:pPr>
        <w:pStyle w:val="4"/>
        <w:spacing w:before="0"/>
        <w:ind w:left="426"/>
        <w:jc w:val="both"/>
        <w:rPr>
          <w:rStyle w:val="af9"/>
          <w:rFonts w:ascii="Times New Roman" w:hAnsi="Times New Roman" w:cs="Times New Roman"/>
          <w:b/>
          <w:i/>
          <w:color w:val="auto"/>
          <w:sz w:val="28"/>
          <w:szCs w:val="28"/>
        </w:rPr>
      </w:pPr>
      <w:r w:rsidRPr="00EF3CED">
        <w:rPr>
          <w:rStyle w:val="af9"/>
          <w:rFonts w:ascii="Times New Roman" w:hAnsi="Times New Roman" w:cs="Times New Roman"/>
          <w:color w:val="auto"/>
          <w:sz w:val="28"/>
          <w:szCs w:val="28"/>
        </w:rPr>
        <w:t>11) Формирование у ребенка ценностей здорового образа жизни;</w:t>
      </w:r>
    </w:p>
    <w:p w:rsidR="00065F07" w:rsidRPr="00EF3CED" w:rsidRDefault="00065F07" w:rsidP="00065F07">
      <w:pPr>
        <w:pStyle w:val="4"/>
        <w:spacing w:before="0"/>
        <w:ind w:left="426"/>
        <w:jc w:val="both"/>
        <w:rPr>
          <w:rFonts w:ascii="Times New Roman" w:hAnsi="Times New Roman" w:cs="Times New Roman"/>
          <w:b/>
          <w:iCs w:val="0"/>
          <w:color w:val="auto"/>
          <w:sz w:val="28"/>
          <w:szCs w:val="28"/>
        </w:rPr>
      </w:pPr>
      <w:r w:rsidRPr="00EF3CED">
        <w:rPr>
          <w:rStyle w:val="af9"/>
          <w:rFonts w:ascii="Times New Roman" w:hAnsi="Times New Roman" w:cs="Times New Roman"/>
          <w:color w:val="auto"/>
          <w:sz w:val="28"/>
          <w:szCs w:val="28"/>
        </w:rPr>
        <w:t xml:space="preserve">12) Формирование у ребенка безопасного поведения во дворе, на улице, в общественном транспорте. </w:t>
      </w:r>
    </w:p>
    <w:p w:rsidR="00065F07" w:rsidRPr="00EF3CED" w:rsidRDefault="00065F07" w:rsidP="00065F07">
      <w:pPr>
        <w:pStyle w:val="body"/>
        <w:spacing w:before="0" w:beforeAutospacing="0" w:after="0" w:afterAutospacing="0"/>
        <w:rPr>
          <w:sz w:val="28"/>
          <w:szCs w:val="28"/>
        </w:rPr>
      </w:pPr>
      <w:r w:rsidRPr="00EF3CED">
        <w:rPr>
          <w:b/>
          <w:bCs/>
          <w:sz w:val="28"/>
          <w:szCs w:val="28"/>
        </w:rPr>
        <w:t>Направления:</w:t>
      </w:r>
    </w:p>
    <w:p w:rsidR="00065F07" w:rsidRPr="00B40C9D" w:rsidRDefault="00065F07" w:rsidP="00D424E9">
      <w:pPr>
        <w:pStyle w:val="body"/>
        <w:numPr>
          <w:ilvl w:val="0"/>
          <w:numId w:val="46"/>
        </w:numPr>
        <w:spacing w:before="0" w:beforeAutospacing="0" w:after="0" w:afterAutospacing="0"/>
        <w:rPr>
          <w:sz w:val="28"/>
          <w:szCs w:val="28"/>
        </w:rPr>
      </w:pPr>
      <w:r w:rsidRPr="00B40C9D">
        <w:rPr>
          <w:sz w:val="28"/>
          <w:szCs w:val="28"/>
        </w:rPr>
        <w:t xml:space="preserve">Социализация, развитие общения, нравственное </w:t>
      </w:r>
      <w:proofErr w:type="gramStart"/>
      <w:r w:rsidRPr="00B40C9D">
        <w:rPr>
          <w:sz w:val="28"/>
          <w:szCs w:val="28"/>
        </w:rPr>
        <w:t>воспитание.</w:t>
      </w:r>
      <w:r>
        <w:rPr>
          <w:sz w:val="28"/>
          <w:szCs w:val="28"/>
        </w:rPr>
        <w:t>*</w:t>
      </w:r>
      <w:proofErr w:type="gramEnd"/>
    </w:p>
    <w:p w:rsidR="00065F07" w:rsidRPr="00175E4B" w:rsidRDefault="00065F07" w:rsidP="00D424E9">
      <w:pPr>
        <w:pStyle w:val="body"/>
        <w:numPr>
          <w:ilvl w:val="0"/>
          <w:numId w:val="46"/>
        </w:numPr>
        <w:spacing w:before="0" w:beforeAutospacing="0" w:after="0" w:afterAutospacing="0"/>
        <w:rPr>
          <w:sz w:val="28"/>
          <w:szCs w:val="28"/>
        </w:rPr>
      </w:pPr>
      <w:r w:rsidRPr="00B40C9D">
        <w:rPr>
          <w:sz w:val="28"/>
          <w:szCs w:val="28"/>
        </w:rPr>
        <w:t xml:space="preserve">Ребенок в семье и сообществе. </w:t>
      </w:r>
      <w:r>
        <w:rPr>
          <w:sz w:val="28"/>
          <w:szCs w:val="28"/>
        </w:rPr>
        <w:t>*</w:t>
      </w:r>
    </w:p>
    <w:p w:rsidR="00065F07" w:rsidRPr="00B40C9D" w:rsidRDefault="00065F07" w:rsidP="00D424E9">
      <w:pPr>
        <w:pStyle w:val="body"/>
        <w:numPr>
          <w:ilvl w:val="0"/>
          <w:numId w:val="46"/>
        </w:numPr>
        <w:spacing w:before="0" w:beforeAutospacing="0" w:after="0" w:afterAutospacing="0"/>
        <w:rPr>
          <w:sz w:val="28"/>
          <w:szCs w:val="28"/>
        </w:rPr>
      </w:pPr>
      <w:r w:rsidRPr="00B40C9D">
        <w:rPr>
          <w:sz w:val="28"/>
          <w:szCs w:val="28"/>
        </w:rPr>
        <w:t xml:space="preserve">Трудовое </w:t>
      </w:r>
      <w:proofErr w:type="gramStart"/>
      <w:r w:rsidRPr="00B40C9D">
        <w:rPr>
          <w:sz w:val="28"/>
          <w:szCs w:val="28"/>
        </w:rPr>
        <w:t>воспитание.</w:t>
      </w:r>
      <w:r>
        <w:rPr>
          <w:sz w:val="28"/>
          <w:szCs w:val="28"/>
        </w:rPr>
        <w:t>*</w:t>
      </w:r>
      <w:proofErr w:type="gramEnd"/>
      <w:r>
        <w:rPr>
          <w:sz w:val="28"/>
          <w:szCs w:val="28"/>
        </w:rPr>
        <w:t>*</w:t>
      </w:r>
    </w:p>
    <w:p w:rsidR="00065F07" w:rsidRPr="00853B8C" w:rsidRDefault="00065F07" w:rsidP="00D424E9">
      <w:pPr>
        <w:pStyle w:val="body"/>
        <w:numPr>
          <w:ilvl w:val="0"/>
          <w:numId w:val="46"/>
        </w:numPr>
        <w:spacing w:before="0" w:beforeAutospacing="0" w:after="0" w:afterAutospacing="0"/>
        <w:rPr>
          <w:sz w:val="28"/>
          <w:szCs w:val="28"/>
        </w:rPr>
      </w:pPr>
      <w:r w:rsidRPr="00853B8C">
        <w:rPr>
          <w:sz w:val="28"/>
          <w:szCs w:val="28"/>
        </w:rPr>
        <w:t xml:space="preserve">Формирование основ безопасного поведения в быту, социуме, </w:t>
      </w:r>
      <w:proofErr w:type="gramStart"/>
      <w:r w:rsidRPr="00853B8C">
        <w:rPr>
          <w:sz w:val="28"/>
          <w:szCs w:val="28"/>
        </w:rPr>
        <w:t>природе.</w:t>
      </w:r>
      <w:r>
        <w:rPr>
          <w:sz w:val="28"/>
          <w:szCs w:val="28"/>
        </w:rPr>
        <w:t>*</w:t>
      </w:r>
      <w:proofErr w:type="gramEnd"/>
      <w:r>
        <w:rPr>
          <w:sz w:val="28"/>
          <w:szCs w:val="28"/>
        </w:rPr>
        <w:t>**</w:t>
      </w:r>
    </w:p>
    <w:p w:rsidR="00065F07" w:rsidRPr="00C2041B" w:rsidRDefault="00065F07" w:rsidP="00D424E9">
      <w:pPr>
        <w:pStyle w:val="body"/>
        <w:numPr>
          <w:ilvl w:val="0"/>
          <w:numId w:val="46"/>
        </w:numPr>
        <w:spacing w:before="0" w:beforeAutospacing="0" w:after="0" w:afterAutospacing="0"/>
        <w:rPr>
          <w:sz w:val="28"/>
          <w:szCs w:val="28"/>
        </w:rPr>
      </w:pPr>
      <w:r w:rsidRPr="00853B8C">
        <w:rPr>
          <w:i/>
          <w:sz w:val="28"/>
          <w:szCs w:val="28"/>
        </w:rPr>
        <w:t>Формирование основ безопасного поведения в быту, социуме, природе</w:t>
      </w:r>
      <w:r w:rsidRPr="000520C0">
        <w:rPr>
          <w:i/>
          <w:sz w:val="28"/>
          <w:szCs w:val="28"/>
        </w:rPr>
        <w:t>.</w:t>
      </w:r>
    </w:p>
    <w:p w:rsidR="00065F07" w:rsidRPr="00BC7802" w:rsidRDefault="00065F07" w:rsidP="00065F07">
      <w:pPr>
        <w:shd w:val="clear" w:color="auto" w:fill="FFFFFF"/>
        <w:spacing w:before="30" w:after="30"/>
        <w:textAlignment w:val="baseline"/>
        <w:rPr>
          <w:rFonts w:ascii="Times New Roman" w:hAnsi="Times New Roman" w:cs="Times New Roman"/>
          <w:b/>
          <w:bCs/>
          <w:i/>
          <w:color w:val="000000"/>
          <w:kern w:val="24"/>
          <w:sz w:val="28"/>
          <w:szCs w:val="28"/>
        </w:rPr>
      </w:pPr>
      <w:r w:rsidRPr="00BC7802">
        <w:rPr>
          <w:rFonts w:ascii="Times New Roman" w:hAnsi="Times New Roman" w:cs="Times New Roman"/>
          <w:b/>
          <w:bCs/>
          <w:i/>
          <w:color w:val="000000"/>
          <w:kern w:val="24"/>
          <w:sz w:val="28"/>
          <w:szCs w:val="28"/>
        </w:rPr>
        <w:t>Цели:</w:t>
      </w:r>
    </w:p>
    <w:p w:rsidR="00065F07" w:rsidRPr="00BC7802" w:rsidRDefault="00065F07" w:rsidP="00D424E9">
      <w:pPr>
        <w:numPr>
          <w:ilvl w:val="0"/>
          <w:numId w:val="13"/>
        </w:numPr>
        <w:shd w:val="clear" w:color="auto" w:fill="FFFFFF"/>
        <w:spacing w:after="0" w:line="216" w:lineRule="auto"/>
        <w:textAlignment w:val="baseline"/>
        <w:rPr>
          <w:rFonts w:ascii="Times New Roman" w:hAnsi="Times New Roman" w:cs="Times New Roman"/>
          <w:i/>
          <w:sz w:val="28"/>
          <w:szCs w:val="28"/>
        </w:rPr>
      </w:pPr>
      <w:r w:rsidRPr="00BC7802">
        <w:rPr>
          <w:rFonts w:ascii="Times New Roman" w:hAnsi="Times New Roman" w:cs="Times New Roman"/>
          <w:bCs/>
          <w:i/>
          <w:color w:val="000000"/>
          <w:kern w:val="24"/>
          <w:sz w:val="28"/>
          <w:szCs w:val="28"/>
        </w:rPr>
        <w:t>Формирование основ безопасности собственной жизнедеятельности.</w:t>
      </w:r>
    </w:p>
    <w:p w:rsidR="00065F07" w:rsidRPr="00BC7802" w:rsidRDefault="00065F07" w:rsidP="00D424E9">
      <w:pPr>
        <w:numPr>
          <w:ilvl w:val="0"/>
          <w:numId w:val="13"/>
        </w:numPr>
        <w:shd w:val="clear" w:color="auto" w:fill="FFFFFF"/>
        <w:spacing w:after="0" w:line="216" w:lineRule="auto"/>
        <w:textAlignment w:val="baseline"/>
        <w:rPr>
          <w:rFonts w:ascii="Times New Roman" w:hAnsi="Times New Roman" w:cs="Times New Roman"/>
          <w:i/>
          <w:sz w:val="28"/>
          <w:szCs w:val="28"/>
        </w:rPr>
      </w:pPr>
      <w:r w:rsidRPr="00BC7802">
        <w:rPr>
          <w:rFonts w:ascii="Times New Roman" w:hAnsi="Times New Roman" w:cs="Times New Roman"/>
          <w:bCs/>
          <w:i/>
          <w:color w:val="000000"/>
          <w:kern w:val="24"/>
          <w:sz w:val="28"/>
          <w:szCs w:val="28"/>
        </w:rPr>
        <w:t xml:space="preserve">Формирование </w:t>
      </w:r>
      <w:proofErr w:type="gramStart"/>
      <w:r w:rsidRPr="00BC7802">
        <w:rPr>
          <w:rFonts w:ascii="Times New Roman" w:hAnsi="Times New Roman" w:cs="Times New Roman"/>
          <w:bCs/>
          <w:i/>
          <w:color w:val="000000"/>
          <w:kern w:val="24"/>
          <w:sz w:val="28"/>
          <w:szCs w:val="28"/>
        </w:rPr>
        <w:t>предпосылок  экологического</w:t>
      </w:r>
      <w:proofErr w:type="gramEnd"/>
      <w:r w:rsidRPr="00BC7802">
        <w:rPr>
          <w:rFonts w:ascii="Times New Roman" w:hAnsi="Times New Roman" w:cs="Times New Roman"/>
          <w:bCs/>
          <w:i/>
          <w:color w:val="000000"/>
          <w:kern w:val="24"/>
          <w:sz w:val="28"/>
          <w:szCs w:val="28"/>
        </w:rPr>
        <w:t xml:space="preserve"> сознания (безопасности окружающего мира) </w:t>
      </w:r>
    </w:p>
    <w:p w:rsidR="00065F07" w:rsidRPr="00BC7802" w:rsidRDefault="00065F07" w:rsidP="00065F07">
      <w:pPr>
        <w:shd w:val="clear" w:color="auto" w:fill="FFFFFF"/>
        <w:spacing w:before="30" w:after="30"/>
        <w:textAlignment w:val="baseline"/>
        <w:rPr>
          <w:rFonts w:ascii="Times New Roman" w:hAnsi="Times New Roman" w:cs="Times New Roman"/>
          <w:b/>
          <w:i/>
          <w:sz w:val="28"/>
          <w:szCs w:val="28"/>
        </w:rPr>
      </w:pPr>
      <w:r w:rsidRPr="00BC7802">
        <w:rPr>
          <w:rFonts w:ascii="Times New Roman" w:hAnsi="Times New Roman" w:cs="Times New Roman"/>
          <w:b/>
          <w:i/>
          <w:sz w:val="28"/>
          <w:szCs w:val="28"/>
        </w:rPr>
        <w:t>Задачи:</w:t>
      </w:r>
    </w:p>
    <w:p w:rsidR="00065F07" w:rsidRPr="00BC7802" w:rsidRDefault="00065F07" w:rsidP="00D424E9">
      <w:pPr>
        <w:numPr>
          <w:ilvl w:val="0"/>
          <w:numId w:val="14"/>
        </w:numPr>
        <w:spacing w:after="0" w:line="240" w:lineRule="auto"/>
        <w:jc w:val="both"/>
        <w:rPr>
          <w:rFonts w:ascii="Times New Roman" w:hAnsi="Times New Roman" w:cs="Times New Roman"/>
          <w:i/>
          <w:sz w:val="28"/>
          <w:szCs w:val="28"/>
        </w:rPr>
      </w:pPr>
      <w:r w:rsidRPr="00BC7802">
        <w:rPr>
          <w:rFonts w:ascii="Times New Roman" w:hAnsi="Times New Roman" w:cs="Times New Roman"/>
          <w:i/>
          <w:sz w:val="28"/>
          <w:szCs w:val="28"/>
        </w:rPr>
        <w:t xml:space="preserve">формирование представлений об </w:t>
      </w:r>
      <w:proofErr w:type="gramStart"/>
      <w:r w:rsidRPr="00BC7802">
        <w:rPr>
          <w:rFonts w:ascii="Times New Roman" w:hAnsi="Times New Roman" w:cs="Times New Roman"/>
          <w:i/>
          <w:sz w:val="28"/>
          <w:szCs w:val="28"/>
        </w:rPr>
        <w:t>опасных  для</w:t>
      </w:r>
      <w:proofErr w:type="gramEnd"/>
      <w:r w:rsidRPr="00BC7802">
        <w:rPr>
          <w:rFonts w:ascii="Times New Roman" w:hAnsi="Times New Roman" w:cs="Times New Roman"/>
          <w:i/>
          <w:sz w:val="28"/>
          <w:szCs w:val="28"/>
        </w:rPr>
        <w:t xml:space="preserve"> человека и окружающего мира природы ситуациях и способах поведения в них;</w:t>
      </w:r>
    </w:p>
    <w:p w:rsidR="00065F07" w:rsidRPr="00BC7802" w:rsidRDefault="00065F07" w:rsidP="00D424E9">
      <w:pPr>
        <w:numPr>
          <w:ilvl w:val="0"/>
          <w:numId w:val="14"/>
        </w:numPr>
        <w:spacing w:after="0" w:line="240" w:lineRule="auto"/>
        <w:jc w:val="both"/>
        <w:rPr>
          <w:rFonts w:ascii="Times New Roman" w:hAnsi="Times New Roman" w:cs="Times New Roman"/>
          <w:i/>
          <w:sz w:val="28"/>
          <w:szCs w:val="28"/>
        </w:rPr>
      </w:pPr>
      <w:r w:rsidRPr="00BC7802">
        <w:rPr>
          <w:rFonts w:ascii="Times New Roman" w:hAnsi="Times New Roman" w:cs="Times New Roman"/>
          <w:i/>
          <w:sz w:val="28"/>
          <w:szCs w:val="28"/>
        </w:rPr>
        <w:t xml:space="preserve">приобщение </w:t>
      </w:r>
      <w:proofErr w:type="gramStart"/>
      <w:r w:rsidRPr="00BC7802">
        <w:rPr>
          <w:rFonts w:ascii="Times New Roman" w:hAnsi="Times New Roman" w:cs="Times New Roman"/>
          <w:i/>
          <w:sz w:val="28"/>
          <w:szCs w:val="28"/>
        </w:rPr>
        <w:t>к  правилам</w:t>
      </w:r>
      <w:proofErr w:type="gramEnd"/>
      <w:r w:rsidRPr="00BC7802">
        <w:rPr>
          <w:rFonts w:ascii="Times New Roman" w:hAnsi="Times New Roman" w:cs="Times New Roman"/>
          <w:i/>
          <w:sz w:val="28"/>
          <w:szCs w:val="28"/>
        </w:rPr>
        <w:t xml:space="preserve"> безопасного для человека и окружающего мира природы поведения;</w:t>
      </w:r>
    </w:p>
    <w:p w:rsidR="00065F07" w:rsidRPr="00BC7802" w:rsidRDefault="00065F07" w:rsidP="00D424E9">
      <w:pPr>
        <w:numPr>
          <w:ilvl w:val="0"/>
          <w:numId w:val="14"/>
        </w:numPr>
        <w:spacing w:after="0" w:line="240" w:lineRule="auto"/>
        <w:jc w:val="both"/>
        <w:rPr>
          <w:rFonts w:ascii="Times New Roman" w:hAnsi="Times New Roman" w:cs="Times New Roman"/>
          <w:i/>
          <w:sz w:val="28"/>
          <w:szCs w:val="28"/>
        </w:rPr>
      </w:pPr>
      <w:r w:rsidRPr="00BC7802">
        <w:rPr>
          <w:rFonts w:ascii="Times New Roman" w:hAnsi="Times New Roman" w:cs="Times New Roman"/>
          <w:i/>
          <w:sz w:val="28"/>
          <w:szCs w:val="28"/>
        </w:rPr>
        <w:t>передачу детям знаний о правилах безопасности дорожного движения в качестве пешехода и пассажира транспортного средства;</w:t>
      </w:r>
    </w:p>
    <w:p w:rsidR="00065F07" w:rsidRPr="00BC7802" w:rsidRDefault="00065F07" w:rsidP="00D424E9">
      <w:pPr>
        <w:numPr>
          <w:ilvl w:val="0"/>
          <w:numId w:val="14"/>
        </w:numPr>
        <w:spacing w:after="0" w:line="240" w:lineRule="auto"/>
        <w:jc w:val="both"/>
        <w:rPr>
          <w:rFonts w:ascii="Times New Roman" w:hAnsi="Times New Roman" w:cs="Times New Roman"/>
          <w:i/>
          <w:sz w:val="28"/>
          <w:szCs w:val="28"/>
        </w:rPr>
      </w:pPr>
      <w:r w:rsidRPr="00BC7802">
        <w:rPr>
          <w:rFonts w:ascii="Times New Roman" w:hAnsi="Times New Roman" w:cs="Times New Roman"/>
          <w:i/>
          <w:sz w:val="28"/>
          <w:szCs w:val="28"/>
        </w:rPr>
        <w:t>формирование осторожного и осмотрительного отношения к потенциально опасным для человека и окружающего мира природы ситуациям.</w:t>
      </w:r>
    </w:p>
    <w:p w:rsidR="00065F07" w:rsidRPr="00BC7802" w:rsidRDefault="00065F07" w:rsidP="00065F07">
      <w:pPr>
        <w:shd w:val="clear" w:color="auto" w:fill="FFFFFF"/>
        <w:spacing w:after="120" w:line="216" w:lineRule="auto"/>
        <w:ind w:left="709" w:hanging="142"/>
        <w:textAlignment w:val="baseline"/>
        <w:rPr>
          <w:rFonts w:ascii="Times New Roman" w:hAnsi="Times New Roman" w:cs="Times New Roman"/>
          <w:b/>
          <w:i/>
          <w:sz w:val="28"/>
          <w:szCs w:val="28"/>
        </w:rPr>
      </w:pPr>
      <w:r w:rsidRPr="00BC7802">
        <w:rPr>
          <w:rFonts w:ascii="Times New Roman" w:hAnsi="Times New Roman" w:cs="Times New Roman"/>
          <w:b/>
          <w:bCs/>
          <w:i/>
          <w:color w:val="000000"/>
          <w:kern w:val="24"/>
          <w:sz w:val="28"/>
          <w:szCs w:val="28"/>
        </w:rPr>
        <w:t>Основные направления работы по ОБЖ</w:t>
      </w:r>
    </w:p>
    <w:p w:rsidR="00065F07" w:rsidRPr="00BC7802" w:rsidRDefault="00065F07" w:rsidP="00D424E9">
      <w:pPr>
        <w:pStyle w:val="a8"/>
        <w:numPr>
          <w:ilvl w:val="0"/>
          <w:numId w:val="48"/>
        </w:numPr>
        <w:shd w:val="clear" w:color="auto" w:fill="FFFFFF"/>
        <w:spacing w:before="0" w:beforeAutospacing="0" w:after="0" w:afterAutospacing="0" w:line="216" w:lineRule="auto"/>
        <w:contextualSpacing/>
        <w:jc w:val="both"/>
        <w:textAlignment w:val="baseline"/>
        <w:rPr>
          <w:i/>
          <w:sz w:val="28"/>
          <w:szCs w:val="28"/>
        </w:rPr>
      </w:pPr>
      <w:r w:rsidRPr="00BC7802">
        <w:rPr>
          <w:bCs/>
          <w:i/>
          <w:color w:val="000000"/>
          <w:kern w:val="24"/>
          <w:sz w:val="28"/>
          <w:szCs w:val="28"/>
        </w:rPr>
        <w:t>Усвоение дошкольниками первоначальных знаний о правилах безопасного поведения;</w:t>
      </w:r>
    </w:p>
    <w:p w:rsidR="00065F07" w:rsidRPr="00BC7802" w:rsidRDefault="00065F07" w:rsidP="00D424E9">
      <w:pPr>
        <w:numPr>
          <w:ilvl w:val="0"/>
          <w:numId w:val="48"/>
        </w:numPr>
        <w:shd w:val="clear" w:color="auto" w:fill="FFFFFF"/>
        <w:spacing w:after="0" w:line="216" w:lineRule="auto"/>
        <w:contextualSpacing/>
        <w:jc w:val="both"/>
        <w:textAlignment w:val="baseline"/>
        <w:rPr>
          <w:rFonts w:ascii="Times New Roman" w:hAnsi="Times New Roman" w:cs="Times New Roman"/>
          <w:i/>
          <w:sz w:val="28"/>
          <w:szCs w:val="28"/>
        </w:rPr>
      </w:pPr>
      <w:r w:rsidRPr="00BC7802">
        <w:rPr>
          <w:rFonts w:ascii="Times New Roman" w:hAnsi="Times New Roman" w:cs="Times New Roman"/>
          <w:bCs/>
          <w:i/>
          <w:color w:val="000000"/>
          <w:kern w:val="24"/>
          <w:sz w:val="28"/>
          <w:szCs w:val="28"/>
        </w:rPr>
        <w:t>Формирование у детей качественно новых двигательных навыков и бдительного восприятия окружающей обстановки;</w:t>
      </w:r>
    </w:p>
    <w:p w:rsidR="00065F07" w:rsidRPr="00BC7802" w:rsidRDefault="00065F07" w:rsidP="00D424E9">
      <w:pPr>
        <w:numPr>
          <w:ilvl w:val="0"/>
          <w:numId w:val="47"/>
        </w:numPr>
        <w:shd w:val="clear" w:color="auto" w:fill="FFFFFF"/>
        <w:spacing w:after="0" w:line="216" w:lineRule="auto"/>
        <w:contextualSpacing/>
        <w:jc w:val="both"/>
        <w:textAlignment w:val="baseline"/>
        <w:rPr>
          <w:rFonts w:ascii="Times New Roman" w:hAnsi="Times New Roman" w:cs="Times New Roman"/>
          <w:i/>
          <w:sz w:val="28"/>
          <w:szCs w:val="28"/>
        </w:rPr>
      </w:pPr>
      <w:r w:rsidRPr="00BC7802">
        <w:rPr>
          <w:rFonts w:ascii="Times New Roman" w:hAnsi="Times New Roman" w:cs="Times New Roman"/>
          <w:bCs/>
          <w:i/>
          <w:color w:val="000000"/>
          <w:kern w:val="24"/>
          <w:sz w:val="28"/>
          <w:szCs w:val="28"/>
        </w:rPr>
        <w:t xml:space="preserve">Развитие у детей способности к предвидению возможной опасности в </w:t>
      </w:r>
      <w:proofErr w:type="gramStart"/>
      <w:r w:rsidRPr="00BC7802">
        <w:rPr>
          <w:rFonts w:ascii="Times New Roman" w:hAnsi="Times New Roman" w:cs="Times New Roman"/>
          <w:bCs/>
          <w:i/>
          <w:color w:val="000000"/>
          <w:kern w:val="24"/>
          <w:sz w:val="28"/>
          <w:szCs w:val="28"/>
        </w:rPr>
        <w:t>конкретной  меняющейся</w:t>
      </w:r>
      <w:proofErr w:type="gramEnd"/>
      <w:r w:rsidRPr="00BC7802">
        <w:rPr>
          <w:rFonts w:ascii="Times New Roman" w:hAnsi="Times New Roman" w:cs="Times New Roman"/>
          <w:bCs/>
          <w:i/>
          <w:color w:val="000000"/>
          <w:kern w:val="24"/>
          <w:sz w:val="28"/>
          <w:szCs w:val="28"/>
        </w:rPr>
        <w:t xml:space="preserve"> ситуации и построению адекватного безопасного </w:t>
      </w:r>
      <w:r w:rsidRPr="00BC7802">
        <w:rPr>
          <w:rFonts w:ascii="Times New Roman" w:hAnsi="Times New Roman" w:cs="Times New Roman"/>
          <w:bCs/>
          <w:i/>
          <w:color w:val="000000"/>
          <w:kern w:val="24"/>
          <w:sz w:val="28"/>
          <w:szCs w:val="28"/>
          <w:shd w:val="clear" w:color="auto" w:fill="FFFFFF"/>
        </w:rPr>
        <w:t>поведения;</w:t>
      </w:r>
    </w:p>
    <w:p w:rsidR="00065F07" w:rsidRPr="00BC7802" w:rsidRDefault="00065F07" w:rsidP="00065F07">
      <w:pPr>
        <w:shd w:val="clear" w:color="auto" w:fill="FFFFFF"/>
        <w:spacing w:line="216" w:lineRule="auto"/>
        <w:ind w:left="720"/>
        <w:contextualSpacing/>
        <w:jc w:val="both"/>
        <w:textAlignment w:val="baseline"/>
        <w:rPr>
          <w:rFonts w:ascii="Times New Roman" w:hAnsi="Times New Roman" w:cs="Times New Roman"/>
          <w:i/>
          <w:sz w:val="28"/>
          <w:szCs w:val="28"/>
        </w:rPr>
      </w:pPr>
    </w:p>
    <w:p w:rsidR="00065F07" w:rsidRPr="00BC7802" w:rsidRDefault="00065F07" w:rsidP="00065F07">
      <w:pPr>
        <w:shd w:val="clear" w:color="auto" w:fill="FFFFFF"/>
        <w:spacing w:after="240" w:line="216" w:lineRule="auto"/>
        <w:ind w:left="360" w:firstLine="360"/>
        <w:textAlignment w:val="baseline"/>
        <w:rPr>
          <w:rFonts w:ascii="Times New Roman" w:hAnsi="Times New Roman" w:cs="Times New Roman"/>
          <w:i/>
          <w:sz w:val="28"/>
          <w:szCs w:val="28"/>
        </w:rPr>
      </w:pPr>
      <w:r w:rsidRPr="00BC7802">
        <w:rPr>
          <w:rFonts w:ascii="Times New Roman" w:hAnsi="Times New Roman" w:cs="Times New Roman"/>
          <w:b/>
          <w:bCs/>
          <w:i/>
          <w:color w:val="000000"/>
          <w:kern w:val="24"/>
          <w:sz w:val="28"/>
          <w:szCs w:val="28"/>
        </w:rPr>
        <w:t>Основные принципы работы по воспитанию у детей навыков безопасного поведения</w:t>
      </w:r>
    </w:p>
    <w:p w:rsidR="00065F07" w:rsidRPr="00BC7802" w:rsidRDefault="00065F07" w:rsidP="00D424E9">
      <w:pPr>
        <w:pStyle w:val="a8"/>
        <w:numPr>
          <w:ilvl w:val="0"/>
          <w:numId w:val="49"/>
        </w:numPr>
        <w:shd w:val="clear" w:color="auto" w:fill="FFFFFF"/>
        <w:spacing w:before="0" w:beforeAutospacing="0" w:after="0" w:afterAutospacing="0" w:line="216" w:lineRule="auto"/>
        <w:ind w:left="284" w:hanging="142"/>
        <w:contextualSpacing/>
        <w:jc w:val="both"/>
        <w:textAlignment w:val="baseline"/>
        <w:rPr>
          <w:i/>
          <w:sz w:val="28"/>
          <w:szCs w:val="28"/>
        </w:rPr>
      </w:pPr>
      <w:r w:rsidRPr="00BC7802">
        <w:rPr>
          <w:bCs/>
          <w:i/>
          <w:color w:val="000000"/>
          <w:kern w:val="24"/>
          <w:sz w:val="28"/>
          <w:szCs w:val="28"/>
        </w:rPr>
        <w:t>Важно не механическое заучивание детьми правил безопасного поведения, а воспитание</w:t>
      </w:r>
      <w:r w:rsidRPr="00BC7802">
        <w:rPr>
          <w:bCs/>
          <w:i/>
          <w:color w:val="000000"/>
          <w:kern w:val="24"/>
          <w:sz w:val="28"/>
          <w:szCs w:val="28"/>
        </w:rPr>
        <w:br/>
        <w:t xml:space="preserve">   у них навыков безопасного поведения в окружающей его обстановке.</w:t>
      </w:r>
    </w:p>
    <w:p w:rsidR="00065F07" w:rsidRPr="00BC7802" w:rsidRDefault="00065F07" w:rsidP="00D424E9">
      <w:pPr>
        <w:numPr>
          <w:ilvl w:val="0"/>
          <w:numId w:val="49"/>
        </w:numPr>
        <w:shd w:val="clear" w:color="auto" w:fill="FFFFFF"/>
        <w:spacing w:after="0" w:line="216" w:lineRule="auto"/>
        <w:ind w:left="284" w:hanging="142"/>
        <w:contextualSpacing/>
        <w:jc w:val="both"/>
        <w:textAlignment w:val="baseline"/>
        <w:rPr>
          <w:rFonts w:ascii="Times New Roman" w:hAnsi="Times New Roman" w:cs="Times New Roman"/>
          <w:i/>
          <w:sz w:val="28"/>
          <w:szCs w:val="28"/>
        </w:rPr>
      </w:pPr>
      <w:r w:rsidRPr="00BC7802">
        <w:rPr>
          <w:rFonts w:ascii="Times New Roman" w:hAnsi="Times New Roman" w:cs="Times New Roman"/>
          <w:bCs/>
          <w:i/>
          <w:color w:val="000000"/>
          <w:kern w:val="24"/>
          <w:sz w:val="28"/>
          <w:szCs w:val="28"/>
        </w:rPr>
        <w:t xml:space="preserve">Воспитатели и родители не должны ограничиваться словами и показом </w:t>
      </w:r>
      <w:proofErr w:type="gramStart"/>
      <w:r w:rsidRPr="00BC7802">
        <w:rPr>
          <w:rFonts w:ascii="Times New Roman" w:hAnsi="Times New Roman" w:cs="Times New Roman"/>
          <w:bCs/>
          <w:i/>
          <w:color w:val="000000"/>
          <w:kern w:val="24"/>
          <w:sz w:val="28"/>
          <w:szCs w:val="28"/>
        </w:rPr>
        <w:t>картинок</w:t>
      </w:r>
      <w:r w:rsidRPr="00BC7802">
        <w:rPr>
          <w:rFonts w:ascii="Times New Roman" w:hAnsi="Times New Roman" w:cs="Times New Roman"/>
          <w:bCs/>
          <w:i/>
          <w:color w:val="000000"/>
          <w:kern w:val="24"/>
          <w:sz w:val="28"/>
          <w:szCs w:val="28"/>
        </w:rPr>
        <w:br/>
      </w:r>
      <w:r w:rsidRPr="00BC7802">
        <w:rPr>
          <w:rFonts w:ascii="Times New Roman" w:hAnsi="Times New Roman" w:cs="Times New Roman"/>
          <w:bCs/>
          <w:i/>
          <w:color w:val="000000"/>
          <w:kern w:val="24"/>
          <w:sz w:val="28"/>
          <w:szCs w:val="28"/>
        </w:rPr>
        <w:lastRenderedPageBreak/>
        <w:t xml:space="preserve">  (</w:t>
      </w:r>
      <w:proofErr w:type="gramEnd"/>
      <w:r w:rsidRPr="00BC7802">
        <w:rPr>
          <w:rFonts w:ascii="Times New Roman" w:hAnsi="Times New Roman" w:cs="Times New Roman"/>
          <w:bCs/>
          <w:i/>
          <w:color w:val="000000"/>
          <w:kern w:val="24"/>
          <w:sz w:val="28"/>
          <w:szCs w:val="28"/>
        </w:rPr>
        <w:t xml:space="preserve">хотя это тоже важно). С детьми надо рассматривать и анализировать </w:t>
      </w:r>
      <w:proofErr w:type="gramStart"/>
      <w:r w:rsidRPr="00BC7802">
        <w:rPr>
          <w:rFonts w:ascii="Times New Roman" w:hAnsi="Times New Roman" w:cs="Times New Roman"/>
          <w:bCs/>
          <w:i/>
          <w:color w:val="000000"/>
          <w:kern w:val="24"/>
          <w:sz w:val="28"/>
          <w:szCs w:val="28"/>
        </w:rPr>
        <w:t>различные</w:t>
      </w:r>
      <w:r w:rsidRPr="00BC7802">
        <w:rPr>
          <w:rFonts w:ascii="Times New Roman" w:hAnsi="Times New Roman" w:cs="Times New Roman"/>
          <w:bCs/>
          <w:i/>
          <w:color w:val="000000"/>
          <w:kern w:val="24"/>
          <w:sz w:val="28"/>
          <w:szCs w:val="28"/>
        </w:rPr>
        <w:br/>
        <w:t xml:space="preserve">  жизненные</w:t>
      </w:r>
      <w:proofErr w:type="gramEnd"/>
      <w:r w:rsidRPr="00BC7802">
        <w:rPr>
          <w:rFonts w:ascii="Times New Roman" w:hAnsi="Times New Roman" w:cs="Times New Roman"/>
          <w:bCs/>
          <w:i/>
          <w:color w:val="000000"/>
          <w:kern w:val="24"/>
          <w:sz w:val="28"/>
          <w:szCs w:val="28"/>
        </w:rPr>
        <w:t xml:space="preserve"> ситуации, если возможно, проигрывать их в реальной обстановке.</w:t>
      </w:r>
    </w:p>
    <w:p w:rsidR="00065F07" w:rsidRPr="00BC7802" w:rsidRDefault="00065F07" w:rsidP="00D424E9">
      <w:pPr>
        <w:numPr>
          <w:ilvl w:val="0"/>
          <w:numId w:val="49"/>
        </w:numPr>
        <w:shd w:val="clear" w:color="auto" w:fill="FFFFFF"/>
        <w:spacing w:after="0" w:line="216" w:lineRule="auto"/>
        <w:ind w:left="284" w:hanging="142"/>
        <w:contextualSpacing/>
        <w:jc w:val="both"/>
        <w:textAlignment w:val="baseline"/>
        <w:rPr>
          <w:rFonts w:ascii="Times New Roman" w:hAnsi="Times New Roman" w:cs="Times New Roman"/>
          <w:i/>
          <w:sz w:val="28"/>
          <w:szCs w:val="28"/>
        </w:rPr>
      </w:pPr>
      <w:r w:rsidRPr="00BC7802">
        <w:rPr>
          <w:rFonts w:ascii="Times New Roman" w:hAnsi="Times New Roman" w:cs="Times New Roman"/>
          <w:bCs/>
          <w:i/>
          <w:color w:val="000000"/>
          <w:kern w:val="24"/>
          <w:sz w:val="28"/>
          <w:szCs w:val="28"/>
        </w:rPr>
        <w:t>Занятия проводить не только по графику или плану, а 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 правил.</w:t>
      </w:r>
    </w:p>
    <w:p w:rsidR="00065F07" w:rsidRPr="00BC7802" w:rsidRDefault="00065F07" w:rsidP="00D424E9">
      <w:pPr>
        <w:numPr>
          <w:ilvl w:val="0"/>
          <w:numId w:val="49"/>
        </w:numPr>
        <w:shd w:val="clear" w:color="auto" w:fill="FFFFFF"/>
        <w:spacing w:after="0" w:line="216" w:lineRule="auto"/>
        <w:ind w:left="284" w:hanging="142"/>
        <w:contextualSpacing/>
        <w:jc w:val="both"/>
        <w:textAlignment w:val="baseline"/>
        <w:rPr>
          <w:rFonts w:ascii="Times New Roman" w:hAnsi="Times New Roman" w:cs="Times New Roman"/>
          <w:i/>
          <w:sz w:val="28"/>
          <w:szCs w:val="28"/>
        </w:rPr>
      </w:pPr>
      <w:r w:rsidRPr="00BC7802">
        <w:rPr>
          <w:rFonts w:ascii="Times New Roman" w:hAnsi="Times New Roman" w:cs="Times New Roman"/>
          <w:bCs/>
          <w:i/>
          <w:color w:val="000000"/>
          <w:kern w:val="24"/>
          <w:sz w:val="28"/>
          <w:szCs w:val="28"/>
        </w:rPr>
        <w:t>Развивать качества ребенка: его координацию, внимание, наблюдательность, реакцию и т.д. Эти качества очень нужны и для безопасного поведения.</w:t>
      </w:r>
    </w:p>
    <w:p w:rsidR="00065F07" w:rsidRPr="00BC7802" w:rsidRDefault="00065F07" w:rsidP="00065F07">
      <w:pPr>
        <w:pStyle w:val="body"/>
        <w:spacing w:before="0" w:beforeAutospacing="0" w:after="0" w:afterAutospacing="0"/>
        <w:rPr>
          <w:b/>
          <w:i/>
          <w:sz w:val="28"/>
          <w:szCs w:val="28"/>
        </w:rPr>
      </w:pPr>
    </w:p>
    <w:p w:rsidR="00065F07" w:rsidRPr="001F1FDB" w:rsidRDefault="00065F07" w:rsidP="00065F07">
      <w:pPr>
        <w:pStyle w:val="body"/>
        <w:spacing w:before="0" w:beforeAutospacing="0" w:after="0" w:afterAutospacing="0"/>
        <w:rPr>
          <w:b/>
          <w:i/>
          <w:sz w:val="28"/>
          <w:szCs w:val="28"/>
        </w:rPr>
      </w:pPr>
      <w:r w:rsidRPr="00BC7802">
        <w:rPr>
          <w:b/>
          <w:i/>
          <w:sz w:val="28"/>
          <w:szCs w:val="28"/>
        </w:rPr>
        <w:t>Примерное содержание работы</w:t>
      </w:r>
    </w:p>
    <w:p w:rsidR="00065F07" w:rsidRPr="00BC7802" w:rsidRDefault="00065F07" w:rsidP="00D424E9">
      <w:pPr>
        <w:pStyle w:val="body"/>
        <w:numPr>
          <w:ilvl w:val="0"/>
          <w:numId w:val="3"/>
        </w:numPr>
        <w:spacing w:before="0" w:beforeAutospacing="0" w:after="0" w:afterAutospacing="0"/>
        <w:jc w:val="both"/>
        <w:rPr>
          <w:i/>
          <w:sz w:val="28"/>
          <w:szCs w:val="28"/>
        </w:rPr>
      </w:pPr>
      <w:r w:rsidRPr="00BC7802">
        <w:rPr>
          <w:i/>
          <w:sz w:val="28"/>
          <w:szCs w:val="28"/>
        </w:rPr>
        <w:t>Ребенок и другие люди:</w:t>
      </w:r>
    </w:p>
    <w:p w:rsidR="00065F07" w:rsidRPr="00BC7802" w:rsidRDefault="00065F07" w:rsidP="00D424E9">
      <w:pPr>
        <w:pStyle w:val="body"/>
        <w:numPr>
          <w:ilvl w:val="0"/>
          <w:numId w:val="50"/>
        </w:numPr>
        <w:spacing w:before="0" w:beforeAutospacing="0" w:after="0" w:afterAutospacing="0"/>
        <w:ind w:left="1134" w:hanging="425"/>
        <w:jc w:val="both"/>
        <w:rPr>
          <w:i/>
          <w:sz w:val="28"/>
          <w:szCs w:val="28"/>
        </w:rPr>
      </w:pPr>
      <w:r w:rsidRPr="00BC7802">
        <w:rPr>
          <w:i/>
          <w:sz w:val="28"/>
          <w:szCs w:val="28"/>
        </w:rPr>
        <w:t>О несовпадении приятной внешности и добрых намерений.</w:t>
      </w:r>
    </w:p>
    <w:p w:rsidR="00065F07" w:rsidRPr="00BC7802" w:rsidRDefault="00065F07" w:rsidP="00D424E9">
      <w:pPr>
        <w:pStyle w:val="body"/>
        <w:numPr>
          <w:ilvl w:val="0"/>
          <w:numId w:val="50"/>
        </w:numPr>
        <w:spacing w:before="0" w:beforeAutospacing="0" w:after="0" w:afterAutospacing="0"/>
        <w:ind w:left="1134" w:hanging="425"/>
        <w:jc w:val="both"/>
        <w:rPr>
          <w:i/>
          <w:sz w:val="28"/>
          <w:szCs w:val="28"/>
        </w:rPr>
      </w:pPr>
      <w:r w:rsidRPr="00BC7802">
        <w:rPr>
          <w:i/>
          <w:sz w:val="28"/>
          <w:szCs w:val="28"/>
        </w:rPr>
        <w:t>Опасные ситуации контактов с незнакомыми людьми.</w:t>
      </w:r>
    </w:p>
    <w:p w:rsidR="00065F07" w:rsidRPr="00BC7802" w:rsidRDefault="00065F07" w:rsidP="00D424E9">
      <w:pPr>
        <w:pStyle w:val="body"/>
        <w:numPr>
          <w:ilvl w:val="0"/>
          <w:numId w:val="50"/>
        </w:numPr>
        <w:spacing w:before="0" w:beforeAutospacing="0" w:after="0" w:afterAutospacing="0"/>
        <w:ind w:left="1134" w:hanging="425"/>
        <w:jc w:val="both"/>
        <w:rPr>
          <w:i/>
          <w:sz w:val="28"/>
          <w:szCs w:val="28"/>
        </w:rPr>
      </w:pPr>
      <w:r w:rsidRPr="00BC7802">
        <w:rPr>
          <w:i/>
          <w:sz w:val="28"/>
          <w:szCs w:val="28"/>
        </w:rPr>
        <w:t>Ситуации насильственного поведения со стороны незнакомого взрослого.</w:t>
      </w:r>
    </w:p>
    <w:p w:rsidR="00065F07" w:rsidRPr="00BC7802" w:rsidRDefault="00065F07" w:rsidP="00D424E9">
      <w:pPr>
        <w:pStyle w:val="body"/>
        <w:numPr>
          <w:ilvl w:val="0"/>
          <w:numId w:val="50"/>
        </w:numPr>
        <w:spacing w:before="0" w:beforeAutospacing="0" w:after="0" w:afterAutospacing="0"/>
        <w:ind w:left="1134" w:hanging="425"/>
        <w:jc w:val="both"/>
        <w:rPr>
          <w:i/>
          <w:sz w:val="28"/>
          <w:szCs w:val="28"/>
        </w:rPr>
      </w:pPr>
      <w:r w:rsidRPr="00BC7802">
        <w:rPr>
          <w:i/>
          <w:sz w:val="28"/>
          <w:szCs w:val="28"/>
        </w:rPr>
        <w:t>Ребенок и другие дети, в том числе подросток.</w:t>
      </w:r>
    </w:p>
    <w:p w:rsidR="00065F07" w:rsidRPr="00BC7802" w:rsidRDefault="00065F07" w:rsidP="00D424E9">
      <w:pPr>
        <w:pStyle w:val="body"/>
        <w:numPr>
          <w:ilvl w:val="0"/>
          <w:numId w:val="50"/>
        </w:numPr>
        <w:spacing w:before="0" w:beforeAutospacing="0" w:after="0" w:afterAutospacing="0"/>
        <w:ind w:left="1134" w:hanging="425"/>
        <w:jc w:val="both"/>
        <w:rPr>
          <w:i/>
          <w:sz w:val="28"/>
          <w:szCs w:val="28"/>
        </w:rPr>
      </w:pPr>
      <w:r w:rsidRPr="00BC7802">
        <w:rPr>
          <w:i/>
          <w:sz w:val="28"/>
          <w:szCs w:val="28"/>
        </w:rPr>
        <w:t>Если «чужой» приходит в дом.</w:t>
      </w:r>
    </w:p>
    <w:p w:rsidR="00065F07" w:rsidRPr="00BC7802" w:rsidRDefault="00065F07" w:rsidP="00D424E9">
      <w:pPr>
        <w:pStyle w:val="body"/>
        <w:numPr>
          <w:ilvl w:val="0"/>
          <w:numId w:val="50"/>
        </w:numPr>
        <w:spacing w:before="0" w:beforeAutospacing="0" w:after="0" w:afterAutospacing="0"/>
        <w:ind w:left="1134" w:hanging="425"/>
        <w:jc w:val="both"/>
        <w:rPr>
          <w:i/>
          <w:sz w:val="28"/>
          <w:szCs w:val="28"/>
        </w:rPr>
      </w:pPr>
      <w:r w:rsidRPr="00BC7802">
        <w:rPr>
          <w:i/>
          <w:sz w:val="28"/>
          <w:szCs w:val="28"/>
        </w:rPr>
        <w:t>Ребенок как объект сексуального насилия.</w:t>
      </w:r>
    </w:p>
    <w:p w:rsidR="00065F07" w:rsidRPr="00BC7802" w:rsidRDefault="00065F07" w:rsidP="00D424E9">
      <w:pPr>
        <w:pStyle w:val="body"/>
        <w:numPr>
          <w:ilvl w:val="0"/>
          <w:numId w:val="3"/>
        </w:numPr>
        <w:spacing w:before="0" w:beforeAutospacing="0" w:after="0" w:afterAutospacing="0"/>
        <w:jc w:val="both"/>
        <w:rPr>
          <w:i/>
          <w:sz w:val="28"/>
          <w:szCs w:val="28"/>
        </w:rPr>
      </w:pPr>
      <w:r w:rsidRPr="00BC7802">
        <w:rPr>
          <w:i/>
          <w:sz w:val="28"/>
          <w:szCs w:val="28"/>
        </w:rPr>
        <w:t>Ребенок и природа:</w:t>
      </w:r>
    </w:p>
    <w:p w:rsidR="00065F07" w:rsidRPr="00BC7802" w:rsidRDefault="00065F07" w:rsidP="00D424E9">
      <w:pPr>
        <w:pStyle w:val="body"/>
        <w:numPr>
          <w:ilvl w:val="0"/>
          <w:numId w:val="51"/>
        </w:numPr>
        <w:spacing w:before="0" w:beforeAutospacing="0" w:after="0" w:afterAutospacing="0"/>
        <w:jc w:val="both"/>
        <w:rPr>
          <w:i/>
          <w:sz w:val="28"/>
          <w:szCs w:val="28"/>
        </w:rPr>
      </w:pPr>
      <w:r w:rsidRPr="00BC7802">
        <w:rPr>
          <w:i/>
          <w:sz w:val="28"/>
          <w:szCs w:val="28"/>
        </w:rPr>
        <w:t>В природе все взаимосвязано.</w:t>
      </w:r>
    </w:p>
    <w:p w:rsidR="00065F07" w:rsidRPr="00BC7802" w:rsidRDefault="00065F07" w:rsidP="00D424E9">
      <w:pPr>
        <w:pStyle w:val="body"/>
        <w:numPr>
          <w:ilvl w:val="0"/>
          <w:numId w:val="51"/>
        </w:numPr>
        <w:spacing w:before="0" w:beforeAutospacing="0" w:after="0" w:afterAutospacing="0"/>
        <w:jc w:val="both"/>
        <w:rPr>
          <w:i/>
          <w:sz w:val="28"/>
          <w:szCs w:val="28"/>
        </w:rPr>
      </w:pPr>
      <w:r w:rsidRPr="00BC7802">
        <w:rPr>
          <w:i/>
          <w:sz w:val="28"/>
          <w:szCs w:val="28"/>
        </w:rPr>
        <w:t>Загрязнение окружающей среды.</w:t>
      </w:r>
    </w:p>
    <w:p w:rsidR="00065F07" w:rsidRPr="00BC7802" w:rsidRDefault="00065F07" w:rsidP="00D424E9">
      <w:pPr>
        <w:pStyle w:val="body"/>
        <w:numPr>
          <w:ilvl w:val="0"/>
          <w:numId w:val="51"/>
        </w:numPr>
        <w:spacing w:before="0" w:beforeAutospacing="0" w:after="0" w:afterAutospacing="0"/>
        <w:jc w:val="both"/>
        <w:rPr>
          <w:i/>
          <w:sz w:val="28"/>
          <w:szCs w:val="28"/>
        </w:rPr>
      </w:pPr>
      <w:r w:rsidRPr="00BC7802">
        <w:rPr>
          <w:i/>
          <w:sz w:val="28"/>
          <w:szCs w:val="28"/>
        </w:rPr>
        <w:t>Ухудшение экологической ситуации.</w:t>
      </w:r>
    </w:p>
    <w:p w:rsidR="00065F07" w:rsidRPr="00BC7802" w:rsidRDefault="00065F07" w:rsidP="00D424E9">
      <w:pPr>
        <w:pStyle w:val="body"/>
        <w:numPr>
          <w:ilvl w:val="0"/>
          <w:numId w:val="51"/>
        </w:numPr>
        <w:spacing w:before="0" w:beforeAutospacing="0" w:after="0" w:afterAutospacing="0"/>
        <w:jc w:val="both"/>
        <w:rPr>
          <w:i/>
          <w:sz w:val="28"/>
          <w:szCs w:val="28"/>
        </w:rPr>
      </w:pPr>
      <w:r w:rsidRPr="00BC7802">
        <w:rPr>
          <w:i/>
          <w:sz w:val="28"/>
          <w:szCs w:val="28"/>
        </w:rPr>
        <w:t>Бережное отношение к живой природе.</w:t>
      </w:r>
    </w:p>
    <w:p w:rsidR="00065F07" w:rsidRPr="00BC7802" w:rsidRDefault="00065F07" w:rsidP="00D424E9">
      <w:pPr>
        <w:pStyle w:val="body"/>
        <w:numPr>
          <w:ilvl w:val="0"/>
          <w:numId w:val="51"/>
        </w:numPr>
        <w:spacing w:before="0" w:beforeAutospacing="0" w:after="0" w:afterAutospacing="0"/>
        <w:jc w:val="both"/>
        <w:rPr>
          <w:i/>
          <w:sz w:val="28"/>
          <w:szCs w:val="28"/>
        </w:rPr>
      </w:pPr>
      <w:r w:rsidRPr="00BC7802">
        <w:rPr>
          <w:i/>
          <w:sz w:val="28"/>
          <w:szCs w:val="28"/>
        </w:rPr>
        <w:t>Ядовитые растения.</w:t>
      </w:r>
    </w:p>
    <w:p w:rsidR="00065F07" w:rsidRPr="00BC7802" w:rsidRDefault="00065F07" w:rsidP="00D424E9">
      <w:pPr>
        <w:pStyle w:val="body"/>
        <w:numPr>
          <w:ilvl w:val="0"/>
          <w:numId w:val="51"/>
        </w:numPr>
        <w:spacing w:before="0" w:beforeAutospacing="0" w:after="0" w:afterAutospacing="0"/>
        <w:jc w:val="both"/>
        <w:rPr>
          <w:i/>
          <w:sz w:val="28"/>
          <w:szCs w:val="28"/>
        </w:rPr>
      </w:pPr>
      <w:r w:rsidRPr="00BC7802">
        <w:rPr>
          <w:i/>
          <w:sz w:val="28"/>
          <w:szCs w:val="28"/>
        </w:rPr>
        <w:t>Контакты с животными.</w:t>
      </w:r>
    </w:p>
    <w:p w:rsidR="00065F07" w:rsidRPr="00BC7802" w:rsidRDefault="00065F07" w:rsidP="00D424E9">
      <w:pPr>
        <w:pStyle w:val="body"/>
        <w:numPr>
          <w:ilvl w:val="0"/>
          <w:numId w:val="51"/>
        </w:numPr>
        <w:spacing w:before="0" w:beforeAutospacing="0" w:after="0" w:afterAutospacing="0"/>
        <w:jc w:val="both"/>
        <w:rPr>
          <w:i/>
          <w:sz w:val="28"/>
          <w:szCs w:val="28"/>
        </w:rPr>
      </w:pPr>
      <w:r w:rsidRPr="00BC7802">
        <w:rPr>
          <w:i/>
          <w:sz w:val="28"/>
          <w:szCs w:val="28"/>
        </w:rPr>
        <w:t>Восстановление окружающей среды.</w:t>
      </w:r>
    </w:p>
    <w:p w:rsidR="00065F07" w:rsidRPr="00BC7802" w:rsidRDefault="00065F07" w:rsidP="00D424E9">
      <w:pPr>
        <w:pStyle w:val="body"/>
        <w:numPr>
          <w:ilvl w:val="0"/>
          <w:numId w:val="3"/>
        </w:numPr>
        <w:spacing w:before="0" w:beforeAutospacing="0" w:after="0" w:afterAutospacing="0"/>
        <w:jc w:val="both"/>
        <w:rPr>
          <w:i/>
          <w:sz w:val="28"/>
          <w:szCs w:val="28"/>
        </w:rPr>
      </w:pPr>
      <w:r w:rsidRPr="00BC7802">
        <w:rPr>
          <w:i/>
          <w:sz w:val="28"/>
          <w:szCs w:val="28"/>
        </w:rPr>
        <w:t>Ребенок дома:</w:t>
      </w:r>
    </w:p>
    <w:p w:rsidR="00065F07" w:rsidRPr="00BC7802" w:rsidRDefault="00065F07" w:rsidP="00D424E9">
      <w:pPr>
        <w:pStyle w:val="body"/>
        <w:numPr>
          <w:ilvl w:val="0"/>
          <w:numId w:val="52"/>
        </w:numPr>
        <w:spacing w:before="0" w:beforeAutospacing="0" w:after="0" w:afterAutospacing="0"/>
        <w:jc w:val="both"/>
        <w:rPr>
          <w:i/>
          <w:sz w:val="28"/>
          <w:szCs w:val="28"/>
        </w:rPr>
      </w:pPr>
      <w:r w:rsidRPr="00BC7802">
        <w:rPr>
          <w:i/>
          <w:sz w:val="28"/>
          <w:szCs w:val="28"/>
        </w:rPr>
        <w:t>Прямые запреты и умение правильно обращаться с некоторыми предметами.</w:t>
      </w:r>
    </w:p>
    <w:p w:rsidR="00065F07" w:rsidRPr="00BC7802" w:rsidRDefault="00065F07" w:rsidP="00D424E9">
      <w:pPr>
        <w:pStyle w:val="body"/>
        <w:numPr>
          <w:ilvl w:val="0"/>
          <w:numId w:val="52"/>
        </w:numPr>
        <w:spacing w:before="0" w:beforeAutospacing="0" w:after="0" w:afterAutospacing="0"/>
        <w:jc w:val="both"/>
        <w:rPr>
          <w:i/>
          <w:sz w:val="28"/>
          <w:szCs w:val="28"/>
        </w:rPr>
      </w:pPr>
      <w:r w:rsidRPr="00BC7802">
        <w:rPr>
          <w:i/>
          <w:sz w:val="28"/>
          <w:szCs w:val="28"/>
        </w:rPr>
        <w:t>Открытое окно, балкон как источник опасности.</w:t>
      </w:r>
    </w:p>
    <w:p w:rsidR="00065F07" w:rsidRPr="00BC7802" w:rsidRDefault="00065F07" w:rsidP="00D424E9">
      <w:pPr>
        <w:pStyle w:val="body"/>
        <w:numPr>
          <w:ilvl w:val="0"/>
          <w:numId w:val="52"/>
        </w:numPr>
        <w:spacing w:before="0" w:beforeAutospacing="0" w:after="0" w:afterAutospacing="0"/>
        <w:jc w:val="both"/>
        <w:rPr>
          <w:i/>
          <w:sz w:val="28"/>
          <w:szCs w:val="28"/>
        </w:rPr>
      </w:pPr>
      <w:r w:rsidRPr="00BC7802">
        <w:rPr>
          <w:i/>
          <w:sz w:val="28"/>
          <w:szCs w:val="28"/>
        </w:rPr>
        <w:t>Экстремальные ситуации в быту.</w:t>
      </w:r>
    </w:p>
    <w:p w:rsidR="00065F07" w:rsidRPr="00BC7802" w:rsidRDefault="00065F07" w:rsidP="00D424E9">
      <w:pPr>
        <w:pStyle w:val="body"/>
        <w:numPr>
          <w:ilvl w:val="0"/>
          <w:numId w:val="3"/>
        </w:numPr>
        <w:spacing w:before="0" w:beforeAutospacing="0" w:after="0" w:afterAutospacing="0"/>
        <w:jc w:val="both"/>
        <w:rPr>
          <w:i/>
          <w:sz w:val="28"/>
          <w:szCs w:val="28"/>
        </w:rPr>
      </w:pPr>
      <w:r w:rsidRPr="00BC7802">
        <w:rPr>
          <w:i/>
          <w:sz w:val="28"/>
          <w:szCs w:val="28"/>
        </w:rPr>
        <w:t>Ребенок и улица:</w:t>
      </w:r>
    </w:p>
    <w:p w:rsidR="00065F07" w:rsidRPr="00BC7802" w:rsidRDefault="00065F07" w:rsidP="00D424E9">
      <w:pPr>
        <w:pStyle w:val="body"/>
        <w:numPr>
          <w:ilvl w:val="0"/>
          <w:numId w:val="53"/>
        </w:numPr>
        <w:spacing w:before="0" w:beforeAutospacing="0" w:after="0" w:afterAutospacing="0"/>
        <w:jc w:val="both"/>
        <w:rPr>
          <w:i/>
          <w:sz w:val="28"/>
          <w:szCs w:val="28"/>
        </w:rPr>
      </w:pPr>
      <w:r w:rsidRPr="00BC7802">
        <w:rPr>
          <w:i/>
          <w:sz w:val="28"/>
          <w:szCs w:val="28"/>
        </w:rPr>
        <w:t>Устройство проезжей части.</w:t>
      </w:r>
    </w:p>
    <w:p w:rsidR="00065F07" w:rsidRPr="00BC7802" w:rsidRDefault="00065F07" w:rsidP="00D424E9">
      <w:pPr>
        <w:pStyle w:val="body"/>
        <w:numPr>
          <w:ilvl w:val="0"/>
          <w:numId w:val="53"/>
        </w:numPr>
        <w:spacing w:before="0" w:beforeAutospacing="0" w:after="0" w:afterAutospacing="0"/>
        <w:jc w:val="both"/>
        <w:rPr>
          <w:i/>
          <w:sz w:val="28"/>
          <w:szCs w:val="28"/>
        </w:rPr>
      </w:pPr>
      <w:r w:rsidRPr="00BC7802">
        <w:rPr>
          <w:i/>
          <w:sz w:val="28"/>
          <w:szCs w:val="28"/>
        </w:rPr>
        <w:t>Дорожные знаки для водителей и пешеходов.</w:t>
      </w:r>
    </w:p>
    <w:p w:rsidR="00065F07" w:rsidRPr="00BC7802" w:rsidRDefault="00065F07" w:rsidP="00D424E9">
      <w:pPr>
        <w:pStyle w:val="body"/>
        <w:numPr>
          <w:ilvl w:val="0"/>
          <w:numId w:val="53"/>
        </w:numPr>
        <w:spacing w:before="0" w:beforeAutospacing="0" w:after="0" w:afterAutospacing="0"/>
        <w:jc w:val="both"/>
        <w:rPr>
          <w:i/>
          <w:sz w:val="28"/>
          <w:szCs w:val="28"/>
        </w:rPr>
      </w:pPr>
      <w:r w:rsidRPr="00BC7802">
        <w:rPr>
          <w:i/>
          <w:sz w:val="28"/>
          <w:szCs w:val="28"/>
        </w:rPr>
        <w:t>Правила езды на велосипеде.</w:t>
      </w:r>
    </w:p>
    <w:p w:rsidR="00065F07" w:rsidRPr="00BC7802" w:rsidRDefault="00065F07" w:rsidP="00D424E9">
      <w:pPr>
        <w:pStyle w:val="body"/>
        <w:numPr>
          <w:ilvl w:val="0"/>
          <w:numId w:val="53"/>
        </w:numPr>
        <w:spacing w:before="0" w:beforeAutospacing="0" w:after="0" w:afterAutospacing="0"/>
        <w:jc w:val="both"/>
        <w:rPr>
          <w:i/>
          <w:sz w:val="28"/>
          <w:szCs w:val="28"/>
        </w:rPr>
      </w:pPr>
      <w:r w:rsidRPr="00BC7802">
        <w:rPr>
          <w:i/>
          <w:sz w:val="28"/>
          <w:szCs w:val="28"/>
        </w:rPr>
        <w:t>О работе ГИБДД.</w:t>
      </w:r>
    </w:p>
    <w:p w:rsidR="00065F07" w:rsidRPr="00BC7802" w:rsidRDefault="00065F07" w:rsidP="00D424E9">
      <w:pPr>
        <w:pStyle w:val="body"/>
        <w:numPr>
          <w:ilvl w:val="0"/>
          <w:numId w:val="53"/>
        </w:numPr>
        <w:spacing w:before="0" w:beforeAutospacing="0" w:after="0" w:afterAutospacing="0"/>
        <w:jc w:val="both"/>
        <w:rPr>
          <w:i/>
          <w:sz w:val="28"/>
          <w:szCs w:val="28"/>
        </w:rPr>
      </w:pPr>
      <w:r w:rsidRPr="00BC7802">
        <w:rPr>
          <w:i/>
          <w:sz w:val="28"/>
          <w:szCs w:val="28"/>
        </w:rPr>
        <w:t>Милиционер- регулировщик.</w:t>
      </w:r>
    </w:p>
    <w:p w:rsidR="00065F07" w:rsidRPr="00BC7802" w:rsidRDefault="00065F07" w:rsidP="00D424E9">
      <w:pPr>
        <w:pStyle w:val="body"/>
        <w:numPr>
          <w:ilvl w:val="0"/>
          <w:numId w:val="53"/>
        </w:numPr>
        <w:spacing w:before="0" w:beforeAutospacing="0" w:after="0" w:afterAutospacing="0"/>
        <w:jc w:val="both"/>
        <w:rPr>
          <w:i/>
          <w:sz w:val="28"/>
          <w:szCs w:val="28"/>
        </w:rPr>
      </w:pPr>
      <w:r w:rsidRPr="00BC7802">
        <w:rPr>
          <w:i/>
          <w:sz w:val="28"/>
          <w:szCs w:val="28"/>
        </w:rPr>
        <w:t>Правила поведения в транспорте.</w:t>
      </w:r>
    </w:p>
    <w:p w:rsidR="00065F07" w:rsidRPr="00BC7802" w:rsidRDefault="00065F07" w:rsidP="00D424E9">
      <w:pPr>
        <w:pStyle w:val="body"/>
        <w:numPr>
          <w:ilvl w:val="0"/>
          <w:numId w:val="53"/>
        </w:numPr>
        <w:spacing w:before="0" w:beforeAutospacing="0" w:after="0" w:afterAutospacing="0"/>
        <w:jc w:val="both"/>
        <w:rPr>
          <w:i/>
          <w:sz w:val="28"/>
          <w:szCs w:val="28"/>
        </w:rPr>
      </w:pPr>
      <w:r w:rsidRPr="00BC7802">
        <w:rPr>
          <w:i/>
          <w:sz w:val="28"/>
          <w:szCs w:val="28"/>
        </w:rPr>
        <w:t>Если ребенок потерялся на улице.</w:t>
      </w:r>
    </w:p>
    <w:p w:rsidR="00065F07" w:rsidRPr="00DC0273" w:rsidRDefault="00065F07" w:rsidP="00065F07">
      <w:pPr>
        <w:pStyle w:val="af1"/>
        <w:spacing w:after="0" w:line="240" w:lineRule="auto"/>
        <w:jc w:val="center"/>
        <w:rPr>
          <w:rFonts w:ascii="Times New Roman" w:hAnsi="Times New Roman"/>
          <w:b/>
          <w:i/>
          <w:sz w:val="28"/>
          <w:szCs w:val="28"/>
        </w:rPr>
      </w:pPr>
    </w:p>
    <w:p w:rsidR="00065F07" w:rsidRPr="00DC0273" w:rsidRDefault="00065F07" w:rsidP="00EF3CED">
      <w:pPr>
        <w:pStyle w:val="af1"/>
        <w:spacing w:after="0" w:line="240" w:lineRule="auto"/>
        <w:rPr>
          <w:rFonts w:ascii="Times New Roman" w:hAnsi="Times New Roman"/>
          <w:b/>
          <w:i/>
          <w:sz w:val="28"/>
          <w:szCs w:val="28"/>
        </w:rPr>
      </w:pPr>
    </w:p>
    <w:p w:rsidR="00065F07" w:rsidRPr="00570E1E" w:rsidRDefault="00065F07" w:rsidP="00065F07">
      <w:pPr>
        <w:pStyle w:val="af1"/>
        <w:spacing w:after="0" w:line="240" w:lineRule="auto"/>
        <w:jc w:val="center"/>
        <w:rPr>
          <w:rFonts w:ascii="Times New Roman" w:hAnsi="Times New Roman"/>
          <w:b/>
          <w:i/>
          <w:sz w:val="28"/>
          <w:szCs w:val="28"/>
        </w:rPr>
      </w:pPr>
      <w:r w:rsidRPr="0020272A">
        <w:rPr>
          <w:rFonts w:ascii="Times New Roman" w:hAnsi="Times New Roman"/>
          <w:b/>
          <w:i/>
          <w:sz w:val="28"/>
          <w:szCs w:val="28"/>
        </w:rPr>
        <w:lastRenderedPageBreak/>
        <w:t xml:space="preserve">Календарно-тематическое планирование по программе Авдеевой Н.Н., </w:t>
      </w:r>
      <w:proofErr w:type="spellStart"/>
      <w:r w:rsidRPr="0020272A">
        <w:rPr>
          <w:rFonts w:ascii="Times New Roman" w:hAnsi="Times New Roman"/>
          <w:b/>
          <w:i/>
          <w:sz w:val="28"/>
          <w:szCs w:val="28"/>
        </w:rPr>
        <w:t>Стеркиной</w:t>
      </w:r>
      <w:proofErr w:type="spellEnd"/>
      <w:r w:rsidRPr="0020272A">
        <w:rPr>
          <w:rFonts w:ascii="Times New Roman" w:hAnsi="Times New Roman"/>
          <w:b/>
          <w:i/>
          <w:sz w:val="28"/>
          <w:szCs w:val="28"/>
        </w:rPr>
        <w:t xml:space="preserve"> Р.Б. «Основы безопасности дет</w:t>
      </w:r>
      <w:r>
        <w:rPr>
          <w:rFonts w:ascii="Times New Roman" w:hAnsi="Times New Roman"/>
          <w:b/>
          <w:i/>
          <w:sz w:val="28"/>
          <w:szCs w:val="28"/>
        </w:rPr>
        <w:t xml:space="preserve">ей дошкольного возраста» </w:t>
      </w:r>
      <w:r w:rsidR="00EF3CED">
        <w:rPr>
          <w:rFonts w:ascii="Times New Roman" w:hAnsi="Times New Roman"/>
          <w:b/>
          <w:i/>
          <w:sz w:val="28"/>
          <w:szCs w:val="28"/>
          <w:lang w:val="ru-RU"/>
        </w:rPr>
        <w:t xml:space="preserve">                 </w:t>
      </w:r>
      <w:r>
        <w:rPr>
          <w:rFonts w:ascii="Times New Roman" w:hAnsi="Times New Roman"/>
          <w:b/>
          <w:i/>
          <w:sz w:val="28"/>
          <w:szCs w:val="28"/>
        </w:rPr>
        <w:t>на 2018-2019</w:t>
      </w:r>
      <w:r w:rsidRPr="0020272A">
        <w:rPr>
          <w:rFonts w:ascii="Times New Roman" w:hAnsi="Times New Roman"/>
          <w:b/>
          <w:i/>
          <w:sz w:val="28"/>
          <w:szCs w:val="28"/>
        </w:rPr>
        <w:t xml:space="preserve"> год</w:t>
      </w:r>
    </w:p>
    <w:p w:rsidR="00065F07" w:rsidRPr="002027A6" w:rsidRDefault="00065F07" w:rsidP="00065F07">
      <w:pPr>
        <w:jc w:val="center"/>
        <w:rPr>
          <w:rFonts w:ascii="Times New Roman" w:eastAsia="Calibri" w:hAnsi="Times New Roman" w:cs="Times New Roman"/>
          <w:i/>
          <w:sz w:val="28"/>
          <w:szCs w:val="28"/>
        </w:rPr>
      </w:pPr>
      <w:r w:rsidRPr="002027A6">
        <w:rPr>
          <w:rFonts w:ascii="Times New Roman" w:eastAsia="Calibri" w:hAnsi="Times New Roman" w:cs="Times New Roman"/>
          <w:i/>
          <w:sz w:val="28"/>
          <w:szCs w:val="28"/>
        </w:rPr>
        <w:t>Старшая группа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2394"/>
        <w:gridCol w:w="1951"/>
        <w:gridCol w:w="2604"/>
        <w:gridCol w:w="2596"/>
      </w:tblGrid>
      <w:tr w:rsidR="00065F07" w:rsidRPr="002027A6" w:rsidTr="00065F07">
        <w:tc>
          <w:tcPr>
            <w:tcW w:w="828" w:type="dxa"/>
          </w:tcPr>
          <w:p w:rsidR="00065F07" w:rsidRPr="002027A6" w:rsidRDefault="00065F07" w:rsidP="00065F07">
            <w:pPr>
              <w:jc w:val="center"/>
              <w:rPr>
                <w:rFonts w:ascii="Times New Roman" w:eastAsia="Calibri" w:hAnsi="Times New Roman" w:cs="Times New Roman"/>
                <w:i/>
                <w:sz w:val="28"/>
                <w:szCs w:val="28"/>
              </w:rPr>
            </w:pPr>
            <w:r w:rsidRPr="002027A6">
              <w:rPr>
                <w:rFonts w:ascii="Times New Roman" w:eastAsia="Calibri" w:hAnsi="Times New Roman" w:cs="Times New Roman"/>
                <w:i/>
                <w:sz w:val="28"/>
                <w:szCs w:val="28"/>
              </w:rPr>
              <w:t>Дата</w:t>
            </w:r>
          </w:p>
        </w:tc>
        <w:tc>
          <w:tcPr>
            <w:tcW w:w="4320" w:type="dxa"/>
          </w:tcPr>
          <w:p w:rsidR="00065F07" w:rsidRPr="002027A6" w:rsidRDefault="00065F07" w:rsidP="00065F07">
            <w:pPr>
              <w:jc w:val="center"/>
              <w:rPr>
                <w:rFonts w:ascii="Times New Roman" w:eastAsia="Calibri" w:hAnsi="Times New Roman" w:cs="Times New Roman"/>
                <w:i/>
                <w:sz w:val="28"/>
                <w:szCs w:val="28"/>
              </w:rPr>
            </w:pPr>
            <w:r w:rsidRPr="002027A6">
              <w:rPr>
                <w:rFonts w:ascii="Times New Roman" w:eastAsia="Calibri" w:hAnsi="Times New Roman" w:cs="Times New Roman"/>
                <w:i/>
                <w:sz w:val="28"/>
                <w:szCs w:val="28"/>
              </w:rPr>
              <w:t>Программные задачи</w:t>
            </w:r>
          </w:p>
        </w:tc>
        <w:tc>
          <w:tcPr>
            <w:tcW w:w="2340" w:type="dxa"/>
          </w:tcPr>
          <w:p w:rsidR="00065F07" w:rsidRPr="002027A6" w:rsidRDefault="00065F07" w:rsidP="00065F07">
            <w:pPr>
              <w:jc w:val="center"/>
              <w:rPr>
                <w:rFonts w:ascii="Times New Roman" w:eastAsia="Calibri" w:hAnsi="Times New Roman" w:cs="Times New Roman"/>
                <w:i/>
                <w:sz w:val="28"/>
                <w:szCs w:val="28"/>
              </w:rPr>
            </w:pPr>
            <w:r w:rsidRPr="002027A6">
              <w:rPr>
                <w:rFonts w:ascii="Times New Roman" w:eastAsia="Calibri" w:hAnsi="Times New Roman" w:cs="Times New Roman"/>
                <w:i/>
                <w:sz w:val="28"/>
                <w:szCs w:val="28"/>
              </w:rPr>
              <w:t>ООД</w:t>
            </w:r>
          </w:p>
        </w:tc>
        <w:tc>
          <w:tcPr>
            <w:tcW w:w="5248" w:type="dxa"/>
          </w:tcPr>
          <w:p w:rsidR="00065F07" w:rsidRPr="002027A6" w:rsidRDefault="00065F07" w:rsidP="00065F07">
            <w:pPr>
              <w:jc w:val="center"/>
              <w:rPr>
                <w:rFonts w:ascii="Times New Roman" w:eastAsia="Calibri" w:hAnsi="Times New Roman" w:cs="Times New Roman"/>
                <w:i/>
                <w:sz w:val="28"/>
                <w:szCs w:val="28"/>
              </w:rPr>
            </w:pPr>
            <w:r w:rsidRPr="002027A6">
              <w:rPr>
                <w:rFonts w:ascii="Times New Roman" w:eastAsia="Calibri" w:hAnsi="Times New Roman" w:cs="Times New Roman"/>
                <w:i/>
                <w:sz w:val="28"/>
                <w:szCs w:val="28"/>
              </w:rPr>
              <w:t>Совместная деятельность педагога с детьми</w:t>
            </w:r>
          </w:p>
        </w:tc>
        <w:tc>
          <w:tcPr>
            <w:tcW w:w="3184" w:type="dxa"/>
          </w:tcPr>
          <w:p w:rsidR="00065F07" w:rsidRPr="002027A6" w:rsidRDefault="00065F07" w:rsidP="00065F07">
            <w:pPr>
              <w:jc w:val="center"/>
              <w:rPr>
                <w:rFonts w:ascii="Times New Roman" w:eastAsia="Calibri" w:hAnsi="Times New Roman" w:cs="Times New Roman"/>
                <w:i/>
                <w:sz w:val="28"/>
                <w:szCs w:val="28"/>
              </w:rPr>
            </w:pPr>
            <w:r w:rsidRPr="002027A6">
              <w:rPr>
                <w:rFonts w:ascii="Times New Roman" w:eastAsia="Calibri" w:hAnsi="Times New Roman" w:cs="Times New Roman"/>
                <w:i/>
                <w:sz w:val="28"/>
                <w:szCs w:val="28"/>
              </w:rPr>
              <w:t>Самостоятельная деятельность детей</w:t>
            </w:r>
          </w:p>
        </w:tc>
      </w:tr>
      <w:tr w:rsidR="00065F07" w:rsidRPr="002027A6" w:rsidTr="00065F07">
        <w:tc>
          <w:tcPr>
            <w:tcW w:w="828" w:type="dxa"/>
          </w:tcPr>
          <w:p w:rsidR="00065F07" w:rsidRPr="002027A6" w:rsidRDefault="00065F07" w:rsidP="00065F07">
            <w:pPr>
              <w:rPr>
                <w:rFonts w:ascii="Times New Roman" w:eastAsia="Calibri" w:hAnsi="Times New Roman" w:cs="Times New Roman"/>
                <w:i/>
              </w:rPr>
            </w:pPr>
          </w:p>
        </w:tc>
        <w:tc>
          <w:tcPr>
            <w:tcW w:w="432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Рассмотреть и обсудить с детьми типичные опасные ситуации возможных контактов с незнакомыми людьми на улице, научить ребенка правильно вести себя в таких ситуациях</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t>Осторожно, незнакомец</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Беседа «Говори «нет», когда чувствуешь опасность», «Кто свой, а кто чужой», «Собака, ты чья?», чтение К. Чуковский «</w:t>
            </w:r>
            <w:proofErr w:type="spellStart"/>
            <w:r w:rsidRPr="002027A6">
              <w:rPr>
                <w:rFonts w:ascii="Times New Roman" w:eastAsia="Calibri" w:hAnsi="Times New Roman" w:cs="Times New Roman"/>
                <w:i/>
              </w:rPr>
              <w:t>Котауси</w:t>
            </w:r>
            <w:proofErr w:type="spellEnd"/>
            <w:r w:rsidRPr="002027A6">
              <w:rPr>
                <w:rFonts w:ascii="Times New Roman" w:eastAsia="Calibri" w:hAnsi="Times New Roman" w:cs="Times New Roman"/>
                <w:i/>
              </w:rPr>
              <w:t xml:space="preserve"> и </w:t>
            </w:r>
            <w:proofErr w:type="spellStart"/>
            <w:r w:rsidRPr="002027A6">
              <w:rPr>
                <w:rFonts w:ascii="Times New Roman" w:eastAsia="Calibri" w:hAnsi="Times New Roman" w:cs="Times New Roman"/>
                <w:i/>
              </w:rPr>
              <w:t>Мауси</w:t>
            </w:r>
            <w:proofErr w:type="spellEnd"/>
            <w:r w:rsidRPr="002027A6">
              <w:rPr>
                <w:rFonts w:ascii="Times New Roman" w:eastAsia="Calibri" w:hAnsi="Times New Roman" w:cs="Times New Roman"/>
                <w:i/>
              </w:rPr>
              <w:t>»</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Рисование «Бабка-</w:t>
            </w:r>
            <w:proofErr w:type="spellStart"/>
            <w:r w:rsidRPr="002027A6">
              <w:rPr>
                <w:rFonts w:ascii="Times New Roman" w:eastAsia="Calibri" w:hAnsi="Times New Roman" w:cs="Times New Roman"/>
                <w:i/>
              </w:rPr>
              <w:t>Ёжка</w:t>
            </w:r>
            <w:proofErr w:type="spellEnd"/>
            <w:r w:rsidRPr="002027A6">
              <w:rPr>
                <w:rFonts w:ascii="Times New Roman" w:eastAsia="Calibri" w:hAnsi="Times New Roman" w:cs="Times New Roman"/>
                <w:i/>
              </w:rPr>
              <w:t>»</w:t>
            </w:r>
          </w:p>
        </w:tc>
      </w:tr>
      <w:tr w:rsidR="00065F07" w:rsidRPr="002027A6" w:rsidTr="00065F07">
        <w:tc>
          <w:tcPr>
            <w:tcW w:w="828" w:type="dxa"/>
          </w:tcPr>
          <w:p w:rsidR="00065F07" w:rsidRPr="002027A6" w:rsidRDefault="00065F07" w:rsidP="00065F07">
            <w:pPr>
              <w:rPr>
                <w:rFonts w:ascii="Times New Roman" w:eastAsia="Calibri" w:hAnsi="Times New Roman" w:cs="Times New Roman"/>
                <w:i/>
              </w:rPr>
            </w:pPr>
          </w:p>
        </w:tc>
        <w:tc>
          <w:tcPr>
            <w:tcW w:w="432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Научить детей говорить «нет», если старший приятель попытается вовлечь его в опасную ситуацию.</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t>Старшие приятели</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Беседа «Всегда ли прав старший приятель»</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Общение со сверстниками</w:t>
            </w:r>
          </w:p>
        </w:tc>
      </w:tr>
      <w:tr w:rsidR="00065F07" w:rsidRPr="002027A6" w:rsidTr="00065F07">
        <w:tc>
          <w:tcPr>
            <w:tcW w:w="828" w:type="dxa"/>
          </w:tcPr>
          <w:p w:rsidR="00065F07" w:rsidRPr="002027A6" w:rsidRDefault="00065F07" w:rsidP="00065F07">
            <w:pPr>
              <w:rPr>
                <w:rFonts w:ascii="Times New Roman" w:eastAsia="Calibri" w:hAnsi="Times New Roman" w:cs="Times New Roman"/>
                <w:i/>
              </w:rPr>
            </w:pPr>
          </w:p>
        </w:tc>
        <w:tc>
          <w:tcPr>
            <w:tcW w:w="432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Научить детей различать грибы (съедобные, несъедобные) по внешнему виду</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t>Съедобные и несъедобные грибы</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Чтение сказки «Война грибов»</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Д/игра «Корзинка с грибами», раскрашивание грибов</w:t>
            </w:r>
          </w:p>
        </w:tc>
      </w:tr>
      <w:tr w:rsidR="00065F07" w:rsidRPr="002027A6" w:rsidTr="00065F07">
        <w:tc>
          <w:tcPr>
            <w:tcW w:w="828" w:type="dxa"/>
          </w:tcPr>
          <w:p w:rsidR="00065F07" w:rsidRPr="002027A6" w:rsidRDefault="00065F07" w:rsidP="00065F07">
            <w:pPr>
              <w:rPr>
                <w:rFonts w:ascii="Times New Roman" w:eastAsia="Calibri" w:hAnsi="Times New Roman" w:cs="Times New Roman"/>
                <w:i/>
              </w:rPr>
            </w:pPr>
          </w:p>
        </w:tc>
        <w:tc>
          <w:tcPr>
            <w:tcW w:w="432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Помочь детям запомнить основную группу пожароопасных предметов, которыми нельзя самостоятельно пользоваться.</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t>Пожароопасные предметы</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Опыт «Горит - не горит»</w:t>
            </w:r>
          </w:p>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 xml:space="preserve">Чтение </w:t>
            </w:r>
            <w:proofErr w:type="spellStart"/>
            <w:r w:rsidRPr="002027A6">
              <w:rPr>
                <w:rFonts w:ascii="Times New Roman" w:eastAsia="Calibri" w:hAnsi="Times New Roman" w:cs="Times New Roman"/>
                <w:i/>
              </w:rPr>
              <w:t>С.Маршак</w:t>
            </w:r>
            <w:proofErr w:type="spellEnd"/>
            <w:r w:rsidRPr="002027A6">
              <w:rPr>
                <w:rFonts w:ascii="Times New Roman" w:eastAsia="Calibri" w:hAnsi="Times New Roman" w:cs="Times New Roman"/>
                <w:i/>
              </w:rPr>
              <w:t xml:space="preserve"> «Кошкин дом», загадки</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Раскрашивание «Пожарная машина»</w:t>
            </w:r>
          </w:p>
        </w:tc>
      </w:tr>
      <w:tr w:rsidR="00065F07" w:rsidRPr="002027A6" w:rsidTr="00065F07">
        <w:tc>
          <w:tcPr>
            <w:tcW w:w="828" w:type="dxa"/>
          </w:tcPr>
          <w:p w:rsidR="00065F07" w:rsidRPr="002027A6" w:rsidRDefault="00065F07" w:rsidP="00065F07">
            <w:pPr>
              <w:rPr>
                <w:rFonts w:ascii="Times New Roman" w:eastAsia="Calibri" w:hAnsi="Times New Roman" w:cs="Times New Roman"/>
                <w:i/>
              </w:rPr>
            </w:pPr>
          </w:p>
        </w:tc>
        <w:tc>
          <w:tcPr>
            <w:tcW w:w="432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 xml:space="preserve">Познакомить детей с номером телефона «03», научить </w:t>
            </w:r>
            <w:r w:rsidRPr="002027A6">
              <w:rPr>
                <w:rFonts w:ascii="Times New Roman" w:eastAsia="Calibri" w:hAnsi="Times New Roman" w:cs="Times New Roman"/>
                <w:i/>
              </w:rPr>
              <w:lastRenderedPageBreak/>
              <w:t>вызывать «скорую помощь»</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lastRenderedPageBreak/>
              <w:t>Как вызвать скорую помощь</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 xml:space="preserve">Чтение произведений о профессии врача, тренинг «Вызови скорую </w:t>
            </w:r>
            <w:r w:rsidRPr="002027A6">
              <w:rPr>
                <w:rFonts w:ascii="Times New Roman" w:eastAsia="Calibri" w:hAnsi="Times New Roman" w:cs="Times New Roman"/>
                <w:i/>
              </w:rPr>
              <w:lastRenderedPageBreak/>
              <w:t>помощь»</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lastRenderedPageBreak/>
              <w:t>С/р игра «Скорая помощь», «Больница»</w:t>
            </w:r>
          </w:p>
        </w:tc>
      </w:tr>
      <w:tr w:rsidR="00065F07" w:rsidRPr="002027A6" w:rsidTr="00065F07">
        <w:tc>
          <w:tcPr>
            <w:tcW w:w="828" w:type="dxa"/>
          </w:tcPr>
          <w:p w:rsidR="00065F07" w:rsidRPr="002027A6" w:rsidRDefault="00065F07" w:rsidP="00065F07">
            <w:pPr>
              <w:rPr>
                <w:rFonts w:ascii="Times New Roman" w:eastAsia="Calibri" w:hAnsi="Times New Roman" w:cs="Times New Roman"/>
                <w:i/>
              </w:rPr>
            </w:pPr>
          </w:p>
        </w:tc>
        <w:tc>
          <w:tcPr>
            <w:tcW w:w="432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Рассказать детям, что существует много предметов, которыми надо уметь пользоваться, что они должны храниться в специально отведенных местах. Расширить представления о предметах, которые могут служить источником опасности в доме</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t>Опасности в доме</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Беседа «Опасные предметы дома», д/и «Можно и нельзя», загадки</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Рисование «Опасный предмет»</w:t>
            </w:r>
          </w:p>
        </w:tc>
      </w:tr>
      <w:tr w:rsidR="00065F07" w:rsidRPr="002027A6" w:rsidTr="00065F07">
        <w:tc>
          <w:tcPr>
            <w:tcW w:w="828" w:type="dxa"/>
          </w:tcPr>
          <w:p w:rsidR="00065F07" w:rsidRPr="002027A6" w:rsidRDefault="00065F07" w:rsidP="00065F07">
            <w:pPr>
              <w:rPr>
                <w:rFonts w:ascii="Times New Roman" w:eastAsia="Calibri" w:hAnsi="Times New Roman" w:cs="Times New Roman"/>
                <w:i/>
              </w:rPr>
            </w:pPr>
          </w:p>
        </w:tc>
        <w:tc>
          <w:tcPr>
            <w:tcW w:w="432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Рассказать детям, к кому можно обратиться, если ты потерялся на улице.</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t>Если ты потерялся</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Рисование «Дорога от дома в детский сад»</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Рассматривание фото поселка.</w:t>
            </w:r>
          </w:p>
        </w:tc>
      </w:tr>
      <w:tr w:rsidR="00065F07" w:rsidRPr="002027A6" w:rsidTr="00065F07">
        <w:tc>
          <w:tcPr>
            <w:tcW w:w="828" w:type="dxa"/>
          </w:tcPr>
          <w:p w:rsidR="00065F07" w:rsidRPr="002027A6" w:rsidRDefault="00065F07" w:rsidP="00065F07">
            <w:pPr>
              <w:rPr>
                <w:rFonts w:ascii="Times New Roman" w:eastAsia="Calibri" w:hAnsi="Times New Roman" w:cs="Times New Roman"/>
                <w:i/>
              </w:rPr>
            </w:pPr>
          </w:p>
        </w:tc>
        <w:tc>
          <w:tcPr>
            <w:tcW w:w="432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Познакомить детей с тем, как устроено тело человека</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t>Как устроено тело человека</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 xml:space="preserve">Беседа «Как мы устроены?», чтение С. Михалков «Почему у человека две руки и один язык», </w:t>
            </w:r>
            <w:proofErr w:type="spellStart"/>
            <w:r w:rsidRPr="002027A6">
              <w:rPr>
                <w:rFonts w:ascii="Times New Roman" w:eastAsia="Calibri" w:hAnsi="Times New Roman" w:cs="Times New Roman"/>
                <w:i/>
              </w:rPr>
              <w:t>Е.Пермяк</w:t>
            </w:r>
            <w:proofErr w:type="spellEnd"/>
            <w:r w:rsidRPr="002027A6">
              <w:rPr>
                <w:rFonts w:ascii="Times New Roman" w:eastAsia="Calibri" w:hAnsi="Times New Roman" w:cs="Times New Roman"/>
                <w:i/>
              </w:rPr>
              <w:t xml:space="preserve"> «Про нос и язык», д/игра «Как мы устроены»</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Иллюстрации в энциклопедии, д/и «Видим слышим ощущаем», измерение своего роста</w:t>
            </w:r>
          </w:p>
        </w:tc>
      </w:tr>
      <w:tr w:rsidR="00065F07" w:rsidRPr="002027A6" w:rsidTr="00065F07">
        <w:tc>
          <w:tcPr>
            <w:tcW w:w="828" w:type="dxa"/>
          </w:tcPr>
          <w:p w:rsidR="00065F07" w:rsidRPr="002027A6" w:rsidRDefault="00065F07" w:rsidP="00065F07">
            <w:pPr>
              <w:rPr>
                <w:rFonts w:ascii="Times New Roman" w:eastAsia="Calibri" w:hAnsi="Times New Roman" w:cs="Times New Roman"/>
                <w:i/>
              </w:rPr>
            </w:pPr>
          </w:p>
        </w:tc>
        <w:tc>
          <w:tcPr>
            <w:tcW w:w="432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Рассказать детям об опасностях в зимний период, учить соблюдать правила безопасности</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t>Зимние забавы</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Беседа «Осторожно, гололед и сосульки», чтение И. Лукашевич «Гололед»</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 xml:space="preserve">Игры со снегом на улице </w:t>
            </w:r>
          </w:p>
        </w:tc>
      </w:tr>
      <w:tr w:rsidR="00065F07" w:rsidRPr="002027A6" w:rsidTr="00065F07">
        <w:tc>
          <w:tcPr>
            <w:tcW w:w="828" w:type="dxa"/>
          </w:tcPr>
          <w:p w:rsidR="00065F07" w:rsidRPr="002027A6" w:rsidRDefault="00065F07" w:rsidP="00065F07">
            <w:pPr>
              <w:rPr>
                <w:rFonts w:ascii="Times New Roman" w:eastAsia="Calibri" w:hAnsi="Times New Roman" w:cs="Times New Roman"/>
                <w:i/>
              </w:rPr>
            </w:pPr>
          </w:p>
        </w:tc>
        <w:tc>
          <w:tcPr>
            <w:tcW w:w="432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Познакомить детей с назначением и работой пищеварения.</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t>Что мы делаем, когда едим?</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 xml:space="preserve">Чтение А. </w:t>
            </w:r>
            <w:proofErr w:type="spellStart"/>
            <w:r w:rsidRPr="002027A6">
              <w:rPr>
                <w:rFonts w:ascii="Times New Roman" w:eastAsia="Calibri" w:hAnsi="Times New Roman" w:cs="Times New Roman"/>
                <w:i/>
              </w:rPr>
              <w:t>Анпилов</w:t>
            </w:r>
            <w:proofErr w:type="spellEnd"/>
            <w:r w:rsidRPr="002027A6">
              <w:rPr>
                <w:rFonts w:ascii="Times New Roman" w:eastAsia="Calibri" w:hAnsi="Times New Roman" w:cs="Times New Roman"/>
                <w:i/>
              </w:rPr>
              <w:t xml:space="preserve"> «Зубки заболели», С. Михалков «Про девочку Юлю, которая плохо кушала», д/и «Угадай на вкус»</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С/р игра «Поход в кафе», рассматривание энциклопедии</w:t>
            </w:r>
          </w:p>
        </w:tc>
      </w:tr>
      <w:tr w:rsidR="00065F07" w:rsidRPr="002027A6" w:rsidTr="00065F07">
        <w:tc>
          <w:tcPr>
            <w:tcW w:w="828" w:type="dxa"/>
          </w:tcPr>
          <w:p w:rsidR="00065F07" w:rsidRPr="002027A6" w:rsidRDefault="00065F07" w:rsidP="00065F07">
            <w:pPr>
              <w:rPr>
                <w:rFonts w:ascii="Times New Roman" w:eastAsia="Calibri" w:hAnsi="Times New Roman" w:cs="Times New Roman"/>
                <w:i/>
              </w:rPr>
            </w:pPr>
          </w:p>
        </w:tc>
        <w:tc>
          <w:tcPr>
            <w:tcW w:w="432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 xml:space="preserve">Познакомить детей с назначением мышц, костей, суставов, их </w:t>
            </w:r>
            <w:r w:rsidRPr="002027A6">
              <w:rPr>
                <w:rFonts w:ascii="Times New Roman" w:eastAsia="Calibri" w:hAnsi="Times New Roman" w:cs="Times New Roman"/>
                <w:i/>
              </w:rPr>
              <w:lastRenderedPageBreak/>
              <w:t>ролью в строении человека, а также возможностями движения различных частей тела</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lastRenderedPageBreak/>
              <w:t>Как движутся части тела?</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 xml:space="preserve">Беседа «Плохая – красивая осанка», тренинг «Если сломана </w:t>
            </w:r>
            <w:r w:rsidRPr="002027A6">
              <w:rPr>
                <w:rFonts w:ascii="Times New Roman" w:eastAsia="Calibri" w:hAnsi="Times New Roman" w:cs="Times New Roman"/>
                <w:i/>
              </w:rPr>
              <w:lastRenderedPageBreak/>
              <w:t>рука (нога)»</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lastRenderedPageBreak/>
              <w:t xml:space="preserve">С/р игра «Врач травматолог», рассматривание </w:t>
            </w:r>
            <w:r w:rsidRPr="002027A6">
              <w:rPr>
                <w:rFonts w:ascii="Times New Roman" w:eastAsia="Calibri" w:hAnsi="Times New Roman" w:cs="Times New Roman"/>
                <w:i/>
              </w:rPr>
              <w:lastRenderedPageBreak/>
              <w:t>энциклопедии</w:t>
            </w:r>
          </w:p>
        </w:tc>
      </w:tr>
      <w:tr w:rsidR="00065F07" w:rsidRPr="002027A6" w:rsidTr="00065F07">
        <w:tc>
          <w:tcPr>
            <w:tcW w:w="828" w:type="dxa"/>
          </w:tcPr>
          <w:p w:rsidR="00065F07" w:rsidRPr="002027A6" w:rsidRDefault="00065F07" w:rsidP="00065F07">
            <w:pPr>
              <w:rPr>
                <w:rFonts w:ascii="Times New Roman" w:eastAsia="Calibri" w:hAnsi="Times New Roman" w:cs="Times New Roman"/>
                <w:i/>
              </w:rPr>
            </w:pPr>
          </w:p>
        </w:tc>
        <w:tc>
          <w:tcPr>
            <w:tcW w:w="432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Способствовать становлению у детей ценностей здорового образа жизни: занятия спортом очень полезны для здоровья человека</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t>Спорт – это здоровье</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Беседа «Мы дружим с физкультурой», рисование «Мы делаем зарядку»</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Д/и «Виды спорта», рассматривание иллюстраций о спорте</w:t>
            </w:r>
          </w:p>
        </w:tc>
      </w:tr>
      <w:tr w:rsidR="00065F07" w:rsidRPr="002027A6" w:rsidTr="00065F07">
        <w:tc>
          <w:tcPr>
            <w:tcW w:w="828" w:type="dxa"/>
          </w:tcPr>
          <w:p w:rsidR="00065F07" w:rsidRPr="002027A6" w:rsidRDefault="00065F07" w:rsidP="00065F07">
            <w:pPr>
              <w:rPr>
                <w:rFonts w:ascii="Times New Roman" w:eastAsia="Calibri" w:hAnsi="Times New Roman" w:cs="Times New Roman"/>
                <w:i/>
              </w:rPr>
            </w:pPr>
          </w:p>
        </w:tc>
        <w:tc>
          <w:tcPr>
            <w:tcW w:w="432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Научить детей заботиться о своем здоровье, избегать ситуаций, приносящих вред здоровью.</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t>Здоровье и болезнь</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Беседа «Зачем нам делают прививки», «Если хочешь быть здоров», чтение К. Чуковский «Айболит»</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С\р игра «Добрый доктор Айболит»</w:t>
            </w:r>
          </w:p>
        </w:tc>
      </w:tr>
      <w:tr w:rsidR="00065F07" w:rsidRPr="002027A6" w:rsidTr="00065F07">
        <w:tc>
          <w:tcPr>
            <w:tcW w:w="828" w:type="dxa"/>
          </w:tcPr>
          <w:p w:rsidR="00065F07" w:rsidRPr="002027A6" w:rsidRDefault="00065F07" w:rsidP="00065F07">
            <w:pPr>
              <w:rPr>
                <w:rFonts w:ascii="Times New Roman" w:eastAsia="Calibri" w:hAnsi="Times New Roman" w:cs="Times New Roman"/>
                <w:i/>
              </w:rPr>
            </w:pPr>
          </w:p>
        </w:tc>
        <w:tc>
          <w:tcPr>
            <w:tcW w:w="432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 xml:space="preserve">Развивать </w:t>
            </w:r>
            <w:proofErr w:type="gramStart"/>
            <w:r w:rsidRPr="002027A6">
              <w:rPr>
                <w:rFonts w:ascii="Times New Roman" w:eastAsia="Calibri" w:hAnsi="Times New Roman" w:cs="Times New Roman"/>
                <w:i/>
              </w:rPr>
              <w:t>у  детей</w:t>
            </w:r>
            <w:proofErr w:type="gramEnd"/>
            <w:r w:rsidRPr="002027A6">
              <w:rPr>
                <w:rFonts w:ascii="Times New Roman" w:eastAsia="Calibri" w:hAnsi="Times New Roman" w:cs="Times New Roman"/>
                <w:i/>
              </w:rPr>
              <w:t xml:space="preserve"> понимание значения и необходимости гигиенических процедур</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t>Личная гигиена</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 xml:space="preserve">Беседа «Зачем надо мыть руки», «Как мы одеваемся в разное время года», чтение </w:t>
            </w:r>
            <w:proofErr w:type="spellStart"/>
            <w:r w:rsidRPr="002027A6">
              <w:rPr>
                <w:rFonts w:ascii="Times New Roman" w:eastAsia="Calibri" w:hAnsi="Times New Roman" w:cs="Times New Roman"/>
                <w:i/>
              </w:rPr>
              <w:t>А.Барто«Девочка</w:t>
            </w:r>
            <w:proofErr w:type="spellEnd"/>
            <w:r w:rsidRPr="002027A6">
              <w:rPr>
                <w:rFonts w:ascii="Times New Roman" w:eastAsia="Calibri" w:hAnsi="Times New Roman" w:cs="Times New Roman"/>
                <w:i/>
              </w:rPr>
              <w:t xml:space="preserve"> чумазая»</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Соблюдение КГН</w:t>
            </w:r>
          </w:p>
        </w:tc>
      </w:tr>
      <w:tr w:rsidR="00065F07" w:rsidRPr="002027A6" w:rsidTr="00065F07">
        <w:tc>
          <w:tcPr>
            <w:tcW w:w="828" w:type="dxa"/>
          </w:tcPr>
          <w:p w:rsidR="00065F07" w:rsidRPr="002027A6" w:rsidRDefault="00065F07" w:rsidP="00065F07">
            <w:pPr>
              <w:rPr>
                <w:rFonts w:ascii="Times New Roman" w:eastAsia="Calibri" w:hAnsi="Times New Roman" w:cs="Times New Roman"/>
                <w:i/>
              </w:rPr>
            </w:pPr>
          </w:p>
        </w:tc>
        <w:tc>
          <w:tcPr>
            <w:tcW w:w="432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Рассказать детям о пользе витаминов и их значении для здоровья человека</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t>Витамины и полезные продукты</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Загадки о продуктах питания, д/и «Съедобное – несъедобное»</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Игра «Полезное и вредное», рисование «Самое полезное»</w:t>
            </w:r>
          </w:p>
        </w:tc>
      </w:tr>
      <w:tr w:rsidR="00065F07" w:rsidRPr="002027A6" w:rsidTr="00065F07">
        <w:tc>
          <w:tcPr>
            <w:tcW w:w="828" w:type="dxa"/>
          </w:tcPr>
          <w:p w:rsidR="00065F07" w:rsidRPr="002027A6" w:rsidRDefault="00065F07" w:rsidP="00065F07">
            <w:pPr>
              <w:rPr>
                <w:rFonts w:ascii="Times New Roman" w:eastAsia="Calibri" w:hAnsi="Times New Roman" w:cs="Times New Roman"/>
                <w:i/>
              </w:rPr>
            </w:pPr>
          </w:p>
        </w:tc>
        <w:tc>
          <w:tcPr>
            <w:tcW w:w="432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Научить детей различать и понимать, что обозначают некоторые дорожные знаки</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t>Дорожные знаки</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 xml:space="preserve">Беседа «Зачем нужны дорожные знаки?», д/и «Найди такой же знак», чтение </w:t>
            </w:r>
            <w:proofErr w:type="spellStart"/>
            <w:r w:rsidRPr="002027A6">
              <w:rPr>
                <w:rFonts w:ascii="Times New Roman" w:eastAsia="Calibri" w:hAnsi="Times New Roman" w:cs="Times New Roman"/>
                <w:i/>
              </w:rPr>
              <w:t>ОБедарёв</w:t>
            </w:r>
            <w:proofErr w:type="spellEnd"/>
            <w:r w:rsidRPr="002027A6">
              <w:rPr>
                <w:rFonts w:ascii="Times New Roman" w:eastAsia="Calibri" w:hAnsi="Times New Roman" w:cs="Times New Roman"/>
                <w:i/>
              </w:rPr>
              <w:t xml:space="preserve"> «Азбука безопасности», А Дорохов «Красный, желтый, зеленый»</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Д/и «Составь знак», творческая игра «Мы пешеходы»</w:t>
            </w:r>
          </w:p>
        </w:tc>
      </w:tr>
      <w:tr w:rsidR="00065F07" w:rsidRPr="002027A6" w:rsidTr="00065F07">
        <w:tc>
          <w:tcPr>
            <w:tcW w:w="828" w:type="dxa"/>
          </w:tcPr>
          <w:p w:rsidR="00065F07" w:rsidRPr="002027A6" w:rsidRDefault="00065F07" w:rsidP="00065F07">
            <w:pPr>
              <w:rPr>
                <w:rFonts w:ascii="Times New Roman" w:eastAsia="Calibri" w:hAnsi="Times New Roman" w:cs="Times New Roman"/>
                <w:i/>
              </w:rPr>
            </w:pPr>
          </w:p>
        </w:tc>
        <w:tc>
          <w:tcPr>
            <w:tcW w:w="432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Привлечь детей к изготовлению дорожных знаков для игры.</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t>Изготовление дорожных знаков</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Рисование дорожных знаков, д/и «Кто чем управляет», решение ситуативных задач (правила поведения на улице)</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С/р игра «Машины едут по городу», рассматривание плакатов по ПДД</w:t>
            </w:r>
          </w:p>
        </w:tc>
      </w:tr>
      <w:tr w:rsidR="00065F07" w:rsidRPr="002027A6" w:rsidTr="00065F07">
        <w:tc>
          <w:tcPr>
            <w:tcW w:w="828" w:type="dxa"/>
          </w:tcPr>
          <w:p w:rsidR="00065F07" w:rsidRPr="002027A6" w:rsidRDefault="00065F07" w:rsidP="00065F07">
            <w:pPr>
              <w:rPr>
                <w:rFonts w:ascii="Times New Roman" w:eastAsia="Calibri" w:hAnsi="Times New Roman" w:cs="Times New Roman"/>
                <w:i/>
              </w:rPr>
            </w:pPr>
          </w:p>
        </w:tc>
        <w:tc>
          <w:tcPr>
            <w:tcW w:w="432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Закрепить знания детей о своем адресе, учить запоминать ориентиры, которые помогут найти свой дом</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t>Знаешь ли ты свой адрес</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Напоминание адреса</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Рисование «Мой дом»</w:t>
            </w:r>
          </w:p>
        </w:tc>
      </w:tr>
    </w:tbl>
    <w:p w:rsidR="00065F07" w:rsidRPr="002027A6" w:rsidRDefault="00065F07" w:rsidP="00065F07">
      <w:pPr>
        <w:jc w:val="center"/>
        <w:rPr>
          <w:rFonts w:ascii="Times New Roman" w:eastAsia="Calibri" w:hAnsi="Times New Roman" w:cs="Times New Roman"/>
          <w:i/>
          <w:sz w:val="28"/>
          <w:szCs w:val="28"/>
        </w:rPr>
      </w:pPr>
      <w:r w:rsidRPr="002027A6">
        <w:rPr>
          <w:rFonts w:ascii="Times New Roman" w:eastAsia="Calibri" w:hAnsi="Times New Roman" w:cs="Times New Roman"/>
          <w:i/>
          <w:sz w:val="28"/>
          <w:szCs w:val="28"/>
        </w:rPr>
        <w:t>Подготовительная группа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2403"/>
        <w:gridCol w:w="1831"/>
        <w:gridCol w:w="2671"/>
        <w:gridCol w:w="2611"/>
      </w:tblGrid>
      <w:tr w:rsidR="00065F07" w:rsidRPr="002027A6" w:rsidTr="00065F07">
        <w:tc>
          <w:tcPr>
            <w:tcW w:w="1008" w:type="dxa"/>
          </w:tcPr>
          <w:p w:rsidR="00065F07" w:rsidRPr="002027A6" w:rsidRDefault="00065F07" w:rsidP="00065F07">
            <w:pPr>
              <w:jc w:val="center"/>
              <w:rPr>
                <w:rFonts w:ascii="Times New Roman" w:eastAsia="Calibri" w:hAnsi="Times New Roman" w:cs="Times New Roman"/>
                <w:i/>
                <w:sz w:val="28"/>
                <w:szCs w:val="28"/>
              </w:rPr>
            </w:pPr>
            <w:r w:rsidRPr="002027A6">
              <w:rPr>
                <w:rFonts w:ascii="Times New Roman" w:eastAsia="Calibri" w:hAnsi="Times New Roman" w:cs="Times New Roman"/>
                <w:i/>
                <w:sz w:val="28"/>
                <w:szCs w:val="28"/>
              </w:rPr>
              <w:t>Дата</w:t>
            </w:r>
          </w:p>
        </w:tc>
        <w:tc>
          <w:tcPr>
            <w:tcW w:w="4140" w:type="dxa"/>
          </w:tcPr>
          <w:p w:rsidR="00065F07" w:rsidRPr="002027A6" w:rsidRDefault="00065F07" w:rsidP="00065F07">
            <w:pPr>
              <w:jc w:val="center"/>
              <w:rPr>
                <w:rFonts w:ascii="Times New Roman" w:eastAsia="Calibri" w:hAnsi="Times New Roman" w:cs="Times New Roman"/>
                <w:i/>
                <w:sz w:val="28"/>
                <w:szCs w:val="28"/>
              </w:rPr>
            </w:pPr>
            <w:r w:rsidRPr="002027A6">
              <w:rPr>
                <w:rFonts w:ascii="Times New Roman" w:eastAsia="Calibri" w:hAnsi="Times New Roman" w:cs="Times New Roman"/>
                <w:i/>
                <w:sz w:val="28"/>
                <w:szCs w:val="28"/>
              </w:rPr>
              <w:t>Программные задачи</w:t>
            </w:r>
          </w:p>
        </w:tc>
        <w:tc>
          <w:tcPr>
            <w:tcW w:w="2340" w:type="dxa"/>
          </w:tcPr>
          <w:p w:rsidR="00065F07" w:rsidRPr="002027A6" w:rsidRDefault="00065F07" w:rsidP="00065F07">
            <w:pPr>
              <w:jc w:val="center"/>
              <w:rPr>
                <w:rFonts w:ascii="Times New Roman" w:eastAsia="Calibri" w:hAnsi="Times New Roman" w:cs="Times New Roman"/>
                <w:i/>
                <w:sz w:val="28"/>
                <w:szCs w:val="28"/>
              </w:rPr>
            </w:pPr>
            <w:r w:rsidRPr="002027A6">
              <w:rPr>
                <w:rFonts w:ascii="Times New Roman" w:eastAsia="Calibri" w:hAnsi="Times New Roman" w:cs="Times New Roman"/>
                <w:i/>
                <w:sz w:val="28"/>
                <w:szCs w:val="28"/>
              </w:rPr>
              <w:t>ООД</w:t>
            </w:r>
          </w:p>
        </w:tc>
        <w:tc>
          <w:tcPr>
            <w:tcW w:w="5248" w:type="dxa"/>
          </w:tcPr>
          <w:p w:rsidR="00065F07" w:rsidRPr="002027A6" w:rsidRDefault="00065F07" w:rsidP="00065F07">
            <w:pPr>
              <w:jc w:val="center"/>
              <w:rPr>
                <w:rFonts w:ascii="Times New Roman" w:eastAsia="Calibri" w:hAnsi="Times New Roman" w:cs="Times New Roman"/>
                <w:i/>
                <w:sz w:val="28"/>
                <w:szCs w:val="28"/>
              </w:rPr>
            </w:pPr>
            <w:r w:rsidRPr="002027A6">
              <w:rPr>
                <w:rFonts w:ascii="Times New Roman" w:eastAsia="Calibri" w:hAnsi="Times New Roman" w:cs="Times New Roman"/>
                <w:i/>
                <w:sz w:val="28"/>
                <w:szCs w:val="28"/>
              </w:rPr>
              <w:t>Совместная деятельность педагога с детьми</w:t>
            </w:r>
          </w:p>
        </w:tc>
        <w:tc>
          <w:tcPr>
            <w:tcW w:w="3184" w:type="dxa"/>
          </w:tcPr>
          <w:p w:rsidR="00065F07" w:rsidRPr="002027A6" w:rsidRDefault="00065F07" w:rsidP="00065F07">
            <w:pPr>
              <w:jc w:val="center"/>
              <w:rPr>
                <w:rFonts w:ascii="Times New Roman" w:eastAsia="Calibri" w:hAnsi="Times New Roman" w:cs="Times New Roman"/>
                <w:i/>
                <w:sz w:val="28"/>
                <w:szCs w:val="28"/>
              </w:rPr>
            </w:pPr>
            <w:r w:rsidRPr="002027A6">
              <w:rPr>
                <w:rFonts w:ascii="Times New Roman" w:eastAsia="Calibri" w:hAnsi="Times New Roman" w:cs="Times New Roman"/>
                <w:i/>
                <w:sz w:val="28"/>
                <w:szCs w:val="28"/>
              </w:rPr>
              <w:t>Самостоятельная деятельность детей</w:t>
            </w:r>
          </w:p>
        </w:tc>
      </w:tr>
      <w:tr w:rsidR="00065F07" w:rsidRPr="002027A6" w:rsidTr="00065F07">
        <w:tc>
          <w:tcPr>
            <w:tcW w:w="1008" w:type="dxa"/>
          </w:tcPr>
          <w:p w:rsidR="00065F07" w:rsidRPr="002027A6" w:rsidRDefault="00065F07" w:rsidP="00065F07">
            <w:pPr>
              <w:rPr>
                <w:rFonts w:ascii="Times New Roman" w:eastAsia="Calibri" w:hAnsi="Times New Roman" w:cs="Times New Roman"/>
                <w:i/>
              </w:rPr>
            </w:pPr>
          </w:p>
        </w:tc>
        <w:tc>
          <w:tcPr>
            <w:tcW w:w="414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Объяснить ребенку, что приятная внешность незнакомого человека не всегда означает его добрые намерения</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t>Обманчивая внешность</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 xml:space="preserve">Беседа «Если тебя пытаются похитить», «Красивый - хороший», чтение </w:t>
            </w:r>
            <w:proofErr w:type="spellStart"/>
            <w:r w:rsidRPr="002027A6">
              <w:rPr>
                <w:rFonts w:ascii="Times New Roman" w:eastAsia="Calibri" w:hAnsi="Times New Roman" w:cs="Times New Roman"/>
                <w:i/>
              </w:rPr>
              <w:t>С.Маршак</w:t>
            </w:r>
            <w:proofErr w:type="spellEnd"/>
            <w:r w:rsidRPr="002027A6">
              <w:rPr>
                <w:rFonts w:ascii="Times New Roman" w:eastAsia="Calibri" w:hAnsi="Times New Roman" w:cs="Times New Roman"/>
                <w:i/>
              </w:rPr>
              <w:t xml:space="preserve"> «Сказка о глупом мышонке», А.С. Пушкин «Сказка о мертвой царевне…»</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 xml:space="preserve">Рассматривание иллюстраций к </w:t>
            </w:r>
            <w:proofErr w:type="spellStart"/>
            <w:r w:rsidRPr="002027A6">
              <w:rPr>
                <w:rFonts w:ascii="Times New Roman" w:eastAsia="Calibri" w:hAnsi="Times New Roman" w:cs="Times New Roman"/>
                <w:i/>
              </w:rPr>
              <w:t>рус.нар</w:t>
            </w:r>
            <w:proofErr w:type="spellEnd"/>
            <w:r w:rsidRPr="002027A6">
              <w:rPr>
                <w:rFonts w:ascii="Times New Roman" w:eastAsia="Calibri" w:hAnsi="Times New Roman" w:cs="Times New Roman"/>
                <w:i/>
              </w:rPr>
              <w:t>.  сказкам</w:t>
            </w:r>
          </w:p>
        </w:tc>
      </w:tr>
      <w:tr w:rsidR="00065F07" w:rsidRPr="002027A6" w:rsidTr="00065F07">
        <w:tc>
          <w:tcPr>
            <w:tcW w:w="1008" w:type="dxa"/>
          </w:tcPr>
          <w:p w:rsidR="00065F07" w:rsidRPr="002027A6" w:rsidRDefault="00065F07" w:rsidP="00065F07">
            <w:pPr>
              <w:rPr>
                <w:rFonts w:ascii="Times New Roman" w:eastAsia="Calibri" w:hAnsi="Times New Roman" w:cs="Times New Roman"/>
                <w:i/>
              </w:rPr>
            </w:pPr>
          </w:p>
        </w:tc>
        <w:tc>
          <w:tcPr>
            <w:tcW w:w="414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Рассмотреть и обсудить с детьми такие опасные ситуации, как контакт с чужими людьми, научить вести себя в таких ситуациях</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t>Если чужой приходит в дом</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Чтение сказки «Кот, петух и лиса»</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Рисование «Кто стучится к нам в дверь»</w:t>
            </w:r>
          </w:p>
        </w:tc>
      </w:tr>
      <w:tr w:rsidR="00065F07" w:rsidRPr="002027A6" w:rsidTr="00065F07">
        <w:tc>
          <w:tcPr>
            <w:tcW w:w="1008" w:type="dxa"/>
          </w:tcPr>
          <w:p w:rsidR="00065F07" w:rsidRPr="002027A6" w:rsidRDefault="00065F07" w:rsidP="00065F07">
            <w:pPr>
              <w:rPr>
                <w:rFonts w:ascii="Times New Roman" w:eastAsia="Calibri" w:hAnsi="Times New Roman" w:cs="Times New Roman"/>
                <w:i/>
              </w:rPr>
            </w:pPr>
          </w:p>
        </w:tc>
        <w:tc>
          <w:tcPr>
            <w:tcW w:w="414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Познакомить детей со съедобными ягодами и ядовитыми растениями, научить различать их и правильно называть.</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t>Съедобные и ядовитые растения</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Отгадывание загадок о растениях с комментарием отгадки, д/и «Съедобное-несъедобное»</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Настольная игра «Сбор грибов и ягод»</w:t>
            </w:r>
          </w:p>
        </w:tc>
      </w:tr>
      <w:tr w:rsidR="00065F07" w:rsidRPr="002027A6" w:rsidTr="00065F07">
        <w:tc>
          <w:tcPr>
            <w:tcW w:w="1008" w:type="dxa"/>
          </w:tcPr>
          <w:p w:rsidR="00065F07" w:rsidRPr="002027A6" w:rsidRDefault="00065F07" w:rsidP="00065F07">
            <w:pPr>
              <w:rPr>
                <w:rFonts w:ascii="Times New Roman" w:eastAsia="Calibri" w:hAnsi="Times New Roman" w:cs="Times New Roman"/>
                <w:i/>
              </w:rPr>
            </w:pPr>
          </w:p>
        </w:tc>
        <w:tc>
          <w:tcPr>
            <w:tcW w:w="414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Познакомить детей с номером «01», по которому надо звонить в случае пожара, рассказать о профессии пожарного.</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t>Пожар</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 xml:space="preserve">Ситуации «Если в доме что-то загорелось», чтение </w:t>
            </w:r>
            <w:proofErr w:type="spellStart"/>
            <w:r w:rsidRPr="002027A6">
              <w:rPr>
                <w:rFonts w:ascii="Times New Roman" w:eastAsia="Calibri" w:hAnsi="Times New Roman" w:cs="Times New Roman"/>
                <w:i/>
              </w:rPr>
              <w:t>Л.Толстой</w:t>
            </w:r>
            <w:proofErr w:type="spellEnd"/>
            <w:r w:rsidRPr="002027A6">
              <w:rPr>
                <w:rFonts w:ascii="Times New Roman" w:eastAsia="Calibri" w:hAnsi="Times New Roman" w:cs="Times New Roman"/>
                <w:i/>
              </w:rPr>
              <w:t xml:space="preserve"> «Пожарные собаки», рассматривание стенда пожарной безопасности в д/с</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С/р игра «Пожарные спешат на помощь», п/и «Пожарные на учениях»</w:t>
            </w:r>
          </w:p>
        </w:tc>
      </w:tr>
      <w:tr w:rsidR="00065F07" w:rsidRPr="002027A6" w:rsidTr="00065F07">
        <w:tc>
          <w:tcPr>
            <w:tcW w:w="1008" w:type="dxa"/>
          </w:tcPr>
          <w:p w:rsidR="00065F07" w:rsidRPr="002027A6" w:rsidRDefault="00065F07" w:rsidP="00065F07">
            <w:pPr>
              <w:rPr>
                <w:rFonts w:ascii="Times New Roman" w:eastAsia="Calibri" w:hAnsi="Times New Roman" w:cs="Times New Roman"/>
                <w:i/>
              </w:rPr>
            </w:pPr>
          </w:p>
        </w:tc>
        <w:tc>
          <w:tcPr>
            <w:tcW w:w="414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Научить детей пользоваться телефоном для вызова полиции «02»</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t>Как вызвать полицию</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Чтение С. Михалков «Дядя Стёпа - милиционер», беседа «Кто такой участковый?»</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С/р игра «Полицейский следит за порядком»</w:t>
            </w:r>
          </w:p>
        </w:tc>
      </w:tr>
      <w:tr w:rsidR="00065F07" w:rsidRPr="002027A6" w:rsidTr="00065F07">
        <w:tc>
          <w:tcPr>
            <w:tcW w:w="1008" w:type="dxa"/>
          </w:tcPr>
          <w:p w:rsidR="00065F07" w:rsidRPr="002027A6" w:rsidRDefault="00065F07" w:rsidP="00065F07">
            <w:pPr>
              <w:rPr>
                <w:rFonts w:ascii="Times New Roman" w:eastAsia="Calibri" w:hAnsi="Times New Roman" w:cs="Times New Roman"/>
                <w:i/>
              </w:rPr>
            </w:pPr>
          </w:p>
        </w:tc>
        <w:tc>
          <w:tcPr>
            <w:tcW w:w="414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Познакомить детей с различными заболеваниями, понятием «инвалидность». Пробудить чувство сострадания, стремление помочь больным, одиноким, пожилым людям</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t xml:space="preserve"> Отношение к больному человеку</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 xml:space="preserve">Экскурсия в </w:t>
            </w:r>
            <w:proofErr w:type="spellStart"/>
            <w:r w:rsidRPr="002027A6">
              <w:rPr>
                <w:rFonts w:ascii="Times New Roman" w:eastAsia="Calibri" w:hAnsi="Times New Roman" w:cs="Times New Roman"/>
                <w:i/>
              </w:rPr>
              <w:t>мед.кабинет</w:t>
            </w:r>
            <w:proofErr w:type="spellEnd"/>
            <w:r w:rsidRPr="002027A6">
              <w:rPr>
                <w:rFonts w:ascii="Times New Roman" w:eastAsia="Calibri" w:hAnsi="Times New Roman" w:cs="Times New Roman"/>
                <w:i/>
              </w:rPr>
              <w:t>, беседа «Если кто-то заболел», «Кто такие инвалиды?»</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С/р игра «Куклы заболели»</w:t>
            </w:r>
          </w:p>
        </w:tc>
      </w:tr>
      <w:tr w:rsidR="00065F07" w:rsidRPr="002027A6" w:rsidTr="00065F07">
        <w:tc>
          <w:tcPr>
            <w:tcW w:w="1008" w:type="dxa"/>
          </w:tcPr>
          <w:p w:rsidR="00065F07" w:rsidRPr="002027A6" w:rsidRDefault="00065F07" w:rsidP="00065F07">
            <w:pPr>
              <w:rPr>
                <w:rFonts w:ascii="Times New Roman" w:eastAsia="Calibri" w:hAnsi="Times New Roman" w:cs="Times New Roman"/>
                <w:i/>
              </w:rPr>
            </w:pPr>
          </w:p>
        </w:tc>
        <w:tc>
          <w:tcPr>
            <w:tcW w:w="414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Познакомить детей с назначением и работой сердца.</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t>Как работает сердце?</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Слушание аудиозаписи «Стук сердца», измерение пульса</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Рисование «Мое сердце»</w:t>
            </w:r>
          </w:p>
        </w:tc>
      </w:tr>
      <w:tr w:rsidR="00065F07" w:rsidRPr="002027A6" w:rsidTr="00065F07">
        <w:tc>
          <w:tcPr>
            <w:tcW w:w="1008" w:type="dxa"/>
          </w:tcPr>
          <w:p w:rsidR="00065F07" w:rsidRPr="002027A6" w:rsidRDefault="00065F07" w:rsidP="00065F07">
            <w:pPr>
              <w:rPr>
                <w:rFonts w:ascii="Times New Roman" w:eastAsia="Calibri" w:hAnsi="Times New Roman" w:cs="Times New Roman"/>
                <w:i/>
              </w:rPr>
            </w:pPr>
          </w:p>
        </w:tc>
        <w:tc>
          <w:tcPr>
            <w:tcW w:w="414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Привлечь детей рассмотреть свою кожу</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t>Как человек должен беречь кожу?</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 xml:space="preserve">Чтение </w:t>
            </w:r>
            <w:proofErr w:type="spellStart"/>
            <w:r w:rsidRPr="002027A6">
              <w:rPr>
                <w:rFonts w:ascii="Times New Roman" w:eastAsia="Calibri" w:hAnsi="Times New Roman" w:cs="Times New Roman"/>
                <w:i/>
              </w:rPr>
              <w:t>К.Чуковский</w:t>
            </w:r>
            <w:proofErr w:type="spellEnd"/>
            <w:r w:rsidRPr="002027A6">
              <w:rPr>
                <w:rFonts w:ascii="Times New Roman" w:eastAsia="Calibri" w:hAnsi="Times New Roman" w:cs="Times New Roman"/>
                <w:i/>
              </w:rPr>
              <w:t xml:space="preserve"> «</w:t>
            </w:r>
            <w:proofErr w:type="spellStart"/>
            <w:r w:rsidRPr="002027A6">
              <w:rPr>
                <w:rFonts w:ascii="Times New Roman" w:eastAsia="Calibri" w:hAnsi="Times New Roman" w:cs="Times New Roman"/>
                <w:i/>
              </w:rPr>
              <w:t>Мойдодыр</w:t>
            </w:r>
            <w:proofErr w:type="spellEnd"/>
            <w:r w:rsidRPr="002027A6">
              <w:rPr>
                <w:rFonts w:ascii="Times New Roman" w:eastAsia="Calibri" w:hAnsi="Times New Roman" w:cs="Times New Roman"/>
                <w:i/>
              </w:rPr>
              <w:t>», опыт «Холодно-тепло»</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Соблюдение КГН</w:t>
            </w:r>
          </w:p>
        </w:tc>
      </w:tr>
      <w:tr w:rsidR="00065F07" w:rsidRPr="002027A6" w:rsidTr="00065F07">
        <w:tc>
          <w:tcPr>
            <w:tcW w:w="1008" w:type="dxa"/>
          </w:tcPr>
          <w:p w:rsidR="00065F07" w:rsidRPr="002027A6" w:rsidRDefault="00065F07" w:rsidP="00065F07">
            <w:pPr>
              <w:rPr>
                <w:rFonts w:ascii="Times New Roman" w:eastAsia="Calibri" w:hAnsi="Times New Roman" w:cs="Times New Roman"/>
                <w:i/>
              </w:rPr>
            </w:pPr>
          </w:p>
        </w:tc>
        <w:tc>
          <w:tcPr>
            <w:tcW w:w="414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Познакомить детей с органами дыхания.</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t>Как мы дышим?</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Беседа «Какой воздух нужен для дыхания», опыт «Воздух видимый и невидимый», дыхательные гимнастики</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Наблюдение за своим дыханием (спокойное, после бега)</w:t>
            </w:r>
          </w:p>
        </w:tc>
      </w:tr>
      <w:tr w:rsidR="00065F07" w:rsidRPr="002027A6" w:rsidTr="00065F07">
        <w:tc>
          <w:tcPr>
            <w:tcW w:w="1008" w:type="dxa"/>
          </w:tcPr>
          <w:p w:rsidR="00065F07" w:rsidRPr="002027A6" w:rsidRDefault="00065F07" w:rsidP="00065F07">
            <w:pPr>
              <w:rPr>
                <w:rFonts w:ascii="Times New Roman" w:eastAsia="Calibri" w:hAnsi="Times New Roman" w:cs="Times New Roman"/>
                <w:i/>
              </w:rPr>
            </w:pPr>
          </w:p>
        </w:tc>
        <w:tc>
          <w:tcPr>
            <w:tcW w:w="414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Научить детей оказывать первую помощь пострадавшему в разных ситуациях.</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t>Правила первой помощи</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П/и «Помоги раненому», беседа «Вспомни произведения, где оказывается первая помощь пострадавшему», «На воде, на солнце»</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Рассматривание плаката «Первая помощь», с/р игры «У доктора»</w:t>
            </w:r>
          </w:p>
        </w:tc>
      </w:tr>
      <w:tr w:rsidR="00065F07" w:rsidRPr="002027A6" w:rsidTr="00065F07">
        <w:tc>
          <w:tcPr>
            <w:tcW w:w="1008" w:type="dxa"/>
          </w:tcPr>
          <w:p w:rsidR="00065F07" w:rsidRPr="002027A6" w:rsidRDefault="00065F07" w:rsidP="00065F07">
            <w:pPr>
              <w:rPr>
                <w:rFonts w:ascii="Times New Roman" w:eastAsia="Calibri" w:hAnsi="Times New Roman" w:cs="Times New Roman"/>
                <w:i/>
              </w:rPr>
            </w:pPr>
          </w:p>
        </w:tc>
        <w:tc>
          <w:tcPr>
            <w:tcW w:w="414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Сформировать у детей представления о правильном режиме дня и пользе его соблюдения для здоровья</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t>Режим дня</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 xml:space="preserve">Беседа «Сколько можно смотреть телевизор?», «В котором часу ты ложишься спать», «Зачем надо соблюдать режим дня», </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Настольная игра «Соблюдаем режим дня», д/и «Части суток», д/и «Режим дня»</w:t>
            </w:r>
          </w:p>
        </w:tc>
      </w:tr>
      <w:tr w:rsidR="00065F07" w:rsidRPr="002027A6" w:rsidTr="00065F07">
        <w:tc>
          <w:tcPr>
            <w:tcW w:w="1008" w:type="dxa"/>
          </w:tcPr>
          <w:p w:rsidR="00065F07" w:rsidRPr="002027A6" w:rsidRDefault="00065F07" w:rsidP="00065F07">
            <w:pPr>
              <w:rPr>
                <w:rFonts w:ascii="Times New Roman" w:eastAsia="Calibri" w:hAnsi="Times New Roman" w:cs="Times New Roman"/>
                <w:i/>
              </w:rPr>
            </w:pPr>
          </w:p>
        </w:tc>
        <w:tc>
          <w:tcPr>
            <w:tcW w:w="414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Дать детям элементарные представления об инфекционных болезнях и их возбудителях (</w:t>
            </w:r>
            <w:proofErr w:type="gramStart"/>
            <w:r w:rsidRPr="002027A6">
              <w:rPr>
                <w:rFonts w:ascii="Times New Roman" w:eastAsia="Calibri" w:hAnsi="Times New Roman" w:cs="Times New Roman"/>
                <w:i/>
              </w:rPr>
              <w:t>микробах  вирусах</w:t>
            </w:r>
            <w:proofErr w:type="gramEnd"/>
            <w:r w:rsidRPr="002027A6">
              <w:rPr>
                <w:rFonts w:ascii="Times New Roman" w:eastAsia="Calibri" w:hAnsi="Times New Roman" w:cs="Times New Roman"/>
                <w:i/>
              </w:rPr>
              <w:t>)</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t>Микробы и вирусы</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 xml:space="preserve">Рассматривание под лупой рук, </w:t>
            </w:r>
            <w:proofErr w:type="spellStart"/>
            <w:r w:rsidRPr="002027A6">
              <w:rPr>
                <w:rFonts w:ascii="Times New Roman" w:eastAsia="Calibri" w:hAnsi="Times New Roman" w:cs="Times New Roman"/>
                <w:i/>
              </w:rPr>
              <w:t>А.Барто</w:t>
            </w:r>
            <w:proofErr w:type="spellEnd"/>
            <w:r w:rsidRPr="002027A6">
              <w:rPr>
                <w:rFonts w:ascii="Times New Roman" w:eastAsia="Calibri" w:hAnsi="Times New Roman" w:cs="Times New Roman"/>
                <w:i/>
              </w:rPr>
              <w:t xml:space="preserve"> «Девочка чумазая»</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Рисование «Вот он какой микроб»</w:t>
            </w:r>
          </w:p>
        </w:tc>
      </w:tr>
      <w:tr w:rsidR="00065F07" w:rsidRPr="002027A6" w:rsidTr="00065F07">
        <w:tc>
          <w:tcPr>
            <w:tcW w:w="1008" w:type="dxa"/>
          </w:tcPr>
          <w:p w:rsidR="00065F07" w:rsidRPr="002027A6" w:rsidRDefault="00065F07" w:rsidP="00065F07">
            <w:pPr>
              <w:rPr>
                <w:rFonts w:ascii="Times New Roman" w:eastAsia="Calibri" w:hAnsi="Times New Roman" w:cs="Times New Roman"/>
                <w:i/>
              </w:rPr>
            </w:pPr>
          </w:p>
        </w:tc>
        <w:tc>
          <w:tcPr>
            <w:tcW w:w="414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Объяснить детям, как витамины влияют на организм человека</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t>Витамины и здоровый организм</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д/и «Витамины А, В, С»</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Д/и «Аскорбинка и ее друзья», «Овощи и фрукты»</w:t>
            </w:r>
          </w:p>
        </w:tc>
      </w:tr>
      <w:tr w:rsidR="00065F07" w:rsidRPr="002027A6" w:rsidTr="00065F07">
        <w:tc>
          <w:tcPr>
            <w:tcW w:w="1008" w:type="dxa"/>
          </w:tcPr>
          <w:p w:rsidR="00065F07" w:rsidRPr="002027A6" w:rsidRDefault="00065F07" w:rsidP="00065F07">
            <w:pPr>
              <w:rPr>
                <w:rFonts w:ascii="Times New Roman" w:eastAsia="Calibri" w:hAnsi="Times New Roman" w:cs="Times New Roman"/>
                <w:i/>
              </w:rPr>
            </w:pPr>
          </w:p>
        </w:tc>
        <w:tc>
          <w:tcPr>
            <w:tcW w:w="414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Помочь детям понять, что здоровье зависит от правильного питания – еда должна быть не только вкусной, но и полезной</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t>Здоровая пища</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Беседа «Что мы едим?», «Сколько надо есть?», д/и «Съедобное-несъедобное»</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С/р игры «Магазин овощей», рассматривание иллюстраций</w:t>
            </w:r>
          </w:p>
        </w:tc>
      </w:tr>
      <w:tr w:rsidR="00065F07" w:rsidRPr="002027A6" w:rsidTr="00065F07">
        <w:tc>
          <w:tcPr>
            <w:tcW w:w="1008" w:type="dxa"/>
          </w:tcPr>
          <w:p w:rsidR="00065F07" w:rsidRPr="002027A6" w:rsidRDefault="00065F07" w:rsidP="00065F07">
            <w:pPr>
              <w:rPr>
                <w:rFonts w:ascii="Times New Roman" w:eastAsia="Calibri" w:hAnsi="Times New Roman" w:cs="Times New Roman"/>
                <w:i/>
              </w:rPr>
            </w:pPr>
          </w:p>
        </w:tc>
        <w:tc>
          <w:tcPr>
            <w:tcW w:w="414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Расширять различать и понимать, что обозначают некоторые дорожные знаки, привлечь к изготовлению дорожных знаков.</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t>Изготовление макета дороги с дорожными знаками</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 xml:space="preserve">Чтение </w:t>
            </w:r>
            <w:proofErr w:type="spellStart"/>
            <w:r w:rsidRPr="002027A6">
              <w:rPr>
                <w:rFonts w:ascii="Times New Roman" w:eastAsia="Calibri" w:hAnsi="Times New Roman" w:cs="Times New Roman"/>
                <w:i/>
              </w:rPr>
              <w:t>С.Михалков</w:t>
            </w:r>
            <w:proofErr w:type="spellEnd"/>
            <w:r w:rsidRPr="002027A6">
              <w:rPr>
                <w:rFonts w:ascii="Times New Roman" w:eastAsia="Calibri" w:hAnsi="Times New Roman" w:cs="Times New Roman"/>
                <w:i/>
              </w:rPr>
              <w:t xml:space="preserve"> «Скверная история», «Шагая осторожно», </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творческая игра «Улица города», д/и «Одинаковый, но разные знаки»</w:t>
            </w:r>
          </w:p>
        </w:tc>
      </w:tr>
      <w:tr w:rsidR="00065F07" w:rsidRPr="002027A6" w:rsidTr="00065F07">
        <w:tc>
          <w:tcPr>
            <w:tcW w:w="1008" w:type="dxa"/>
          </w:tcPr>
          <w:p w:rsidR="00065F07" w:rsidRPr="002027A6" w:rsidRDefault="00065F07" w:rsidP="00065F07">
            <w:pPr>
              <w:rPr>
                <w:rFonts w:ascii="Times New Roman" w:eastAsia="Calibri" w:hAnsi="Times New Roman" w:cs="Times New Roman"/>
                <w:i/>
              </w:rPr>
            </w:pPr>
          </w:p>
        </w:tc>
        <w:tc>
          <w:tcPr>
            <w:tcW w:w="414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Познакомить детей с работай сотрудников ГИБДД</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t>О работе ГИБДД</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 xml:space="preserve">Чтение Я. </w:t>
            </w:r>
            <w:proofErr w:type="spellStart"/>
            <w:r w:rsidRPr="002027A6">
              <w:rPr>
                <w:rFonts w:ascii="Times New Roman" w:eastAsia="Calibri" w:hAnsi="Times New Roman" w:cs="Times New Roman"/>
                <w:i/>
              </w:rPr>
              <w:t>Пишумов</w:t>
            </w:r>
            <w:proofErr w:type="spellEnd"/>
            <w:r w:rsidRPr="002027A6">
              <w:rPr>
                <w:rFonts w:ascii="Times New Roman" w:eastAsia="Calibri" w:hAnsi="Times New Roman" w:cs="Times New Roman"/>
                <w:i/>
              </w:rPr>
              <w:t xml:space="preserve"> «Посмотри, постовой», О. </w:t>
            </w:r>
            <w:proofErr w:type="spellStart"/>
            <w:r w:rsidRPr="002027A6">
              <w:rPr>
                <w:rFonts w:ascii="Times New Roman" w:eastAsia="Calibri" w:hAnsi="Times New Roman" w:cs="Times New Roman"/>
                <w:i/>
              </w:rPr>
              <w:t>Тарутин</w:t>
            </w:r>
            <w:proofErr w:type="spellEnd"/>
            <w:r w:rsidRPr="002027A6">
              <w:rPr>
                <w:rFonts w:ascii="Times New Roman" w:eastAsia="Calibri" w:hAnsi="Times New Roman" w:cs="Times New Roman"/>
                <w:i/>
              </w:rPr>
              <w:t xml:space="preserve"> «Для чего нам светофор», В </w:t>
            </w:r>
            <w:proofErr w:type="spellStart"/>
            <w:r w:rsidRPr="002027A6">
              <w:rPr>
                <w:rFonts w:ascii="Times New Roman" w:eastAsia="Calibri" w:hAnsi="Times New Roman" w:cs="Times New Roman"/>
                <w:i/>
              </w:rPr>
              <w:t>Семернин</w:t>
            </w:r>
            <w:proofErr w:type="spellEnd"/>
            <w:r w:rsidRPr="002027A6">
              <w:rPr>
                <w:rFonts w:ascii="Times New Roman" w:eastAsia="Calibri" w:hAnsi="Times New Roman" w:cs="Times New Roman"/>
                <w:i/>
              </w:rPr>
              <w:t xml:space="preserve"> «Запрещается - разрешается», встреча с сотрудником ГИБДД</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Рисование «Безопасность на дороге»</w:t>
            </w:r>
          </w:p>
        </w:tc>
      </w:tr>
      <w:tr w:rsidR="00065F07" w:rsidRPr="002027A6" w:rsidTr="00065F07">
        <w:tc>
          <w:tcPr>
            <w:tcW w:w="1008" w:type="dxa"/>
          </w:tcPr>
          <w:p w:rsidR="00065F07" w:rsidRPr="002027A6" w:rsidRDefault="00065F07" w:rsidP="00065F07">
            <w:pPr>
              <w:rPr>
                <w:rFonts w:ascii="Times New Roman" w:eastAsia="Calibri" w:hAnsi="Times New Roman" w:cs="Times New Roman"/>
                <w:i/>
              </w:rPr>
            </w:pPr>
          </w:p>
        </w:tc>
        <w:tc>
          <w:tcPr>
            <w:tcW w:w="414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 xml:space="preserve">Обсудить различные опасные ситуации, которые могут возникнуть при катании на велосипеде, роликовых коньках, игре с мячом на улице, научить детей правилам поведения на улице, </w:t>
            </w:r>
            <w:r w:rsidRPr="002027A6">
              <w:rPr>
                <w:rFonts w:ascii="Times New Roman" w:eastAsia="Calibri" w:hAnsi="Times New Roman" w:cs="Times New Roman"/>
                <w:i/>
              </w:rPr>
              <w:lastRenderedPageBreak/>
              <w:t>где можно, а где нельзя играть</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lastRenderedPageBreak/>
              <w:t>Игры на улице</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 xml:space="preserve">Беседа «Как и </w:t>
            </w:r>
            <w:proofErr w:type="spellStart"/>
            <w:r w:rsidRPr="002027A6">
              <w:rPr>
                <w:rFonts w:ascii="Times New Roman" w:eastAsia="Calibri" w:hAnsi="Times New Roman" w:cs="Times New Roman"/>
                <w:i/>
              </w:rPr>
              <w:t>гед</w:t>
            </w:r>
            <w:proofErr w:type="spellEnd"/>
            <w:r w:rsidRPr="002027A6">
              <w:rPr>
                <w:rFonts w:ascii="Times New Roman" w:eastAsia="Calibri" w:hAnsi="Times New Roman" w:cs="Times New Roman"/>
                <w:i/>
              </w:rPr>
              <w:t xml:space="preserve"> можно кататься на велосипеде?», просмотр видеофильма «Игры на улице» </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Рассматривание иллюстраций</w:t>
            </w:r>
          </w:p>
        </w:tc>
      </w:tr>
      <w:tr w:rsidR="00065F07" w:rsidRPr="002027A6" w:rsidTr="00065F07">
        <w:tc>
          <w:tcPr>
            <w:tcW w:w="1008" w:type="dxa"/>
          </w:tcPr>
          <w:p w:rsidR="00065F07" w:rsidRPr="002027A6" w:rsidRDefault="00065F07" w:rsidP="00065F07">
            <w:pPr>
              <w:rPr>
                <w:rFonts w:ascii="Times New Roman" w:eastAsia="Calibri" w:hAnsi="Times New Roman" w:cs="Times New Roman"/>
                <w:i/>
              </w:rPr>
            </w:pPr>
          </w:p>
        </w:tc>
        <w:tc>
          <w:tcPr>
            <w:tcW w:w="4140"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Закрепить у детей правила безопасности.</w:t>
            </w:r>
          </w:p>
        </w:tc>
        <w:tc>
          <w:tcPr>
            <w:tcW w:w="2340" w:type="dxa"/>
          </w:tcPr>
          <w:p w:rsidR="00065F07" w:rsidRPr="002027A6" w:rsidRDefault="00065F07" w:rsidP="00065F07">
            <w:pPr>
              <w:rPr>
                <w:rFonts w:ascii="Times New Roman" w:eastAsia="Calibri" w:hAnsi="Times New Roman" w:cs="Times New Roman"/>
                <w:b/>
                <w:i/>
              </w:rPr>
            </w:pPr>
            <w:r w:rsidRPr="002027A6">
              <w:rPr>
                <w:rFonts w:ascii="Times New Roman" w:eastAsia="Calibri" w:hAnsi="Times New Roman" w:cs="Times New Roman"/>
                <w:b/>
                <w:i/>
              </w:rPr>
              <w:t>Викторина «Знатоки правил безопасности»</w:t>
            </w:r>
          </w:p>
        </w:tc>
        <w:tc>
          <w:tcPr>
            <w:tcW w:w="5248"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Беседа «Чтобы не было беды»</w:t>
            </w:r>
          </w:p>
        </w:tc>
        <w:tc>
          <w:tcPr>
            <w:tcW w:w="3184" w:type="dxa"/>
          </w:tcPr>
          <w:p w:rsidR="00065F07" w:rsidRPr="002027A6" w:rsidRDefault="00065F07" w:rsidP="00065F07">
            <w:pPr>
              <w:rPr>
                <w:rFonts w:ascii="Times New Roman" w:eastAsia="Calibri" w:hAnsi="Times New Roman" w:cs="Times New Roman"/>
                <w:i/>
              </w:rPr>
            </w:pPr>
            <w:r w:rsidRPr="002027A6">
              <w:rPr>
                <w:rFonts w:ascii="Times New Roman" w:eastAsia="Calibri" w:hAnsi="Times New Roman" w:cs="Times New Roman"/>
                <w:i/>
              </w:rPr>
              <w:t>По выбору детей</w:t>
            </w:r>
          </w:p>
        </w:tc>
      </w:tr>
    </w:tbl>
    <w:p w:rsidR="00065F07" w:rsidRDefault="00065F07" w:rsidP="00065F07">
      <w:pPr>
        <w:spacing w:after="0" w:line="240" w:lineRule="auto"/>
        <w:rPr>
          <w:rFonts w:ascii="Times New Roman" w:hAnsi="Times New Roman" w:cs="Times New Roman"/>
          <w:sz w:val="28"/>
          <w:szCs w:val="28"/>
        </w:rPr>
      </w:pPr>
    </w:p>
    <w:p w:rsidR="00065F07" w:rsidRDefault="00065F07" w:rsidP="00065F07">
      <w:pPr>
        <w:spacing w:after="0" w:line="240" w:lineRule="auto"/>
        <w:ind w:right="-36"/>
        <w:jc w:val="both"/>
        <w:rPr>
          <w:rFonts w:ascii="Times New Roman" w:hAnsi="Times New Roman"/>
          <w:b/>
          <w:i/>
          <w:sz w:val="24"/>
          <w:szCs w:val="24"/>
        </w:rPr>
      </w:pPr>
    </w:p>
    <w:p w:rsidR="00065F07" w:rsidRDefault="00065F07" w:rsidP="00065F07">
      <w:pPr>
        <w:spacing w:after="0" w:line="240" w:lineRule="auto"/>
        <w:ind w:right="-36"/>
        <w:jc w:val="both"/>
        <w:rPr>
          <w:rFonts w:ascii="Times New Roman" w:hAnsi="Times New Roman"/>
          <w:b/>
          <w:i/>
          <w:sz w:val="24"/>
          <w:szCs w:val="24"/>
        </w:rPr>
      </w:pPr>
      <w:r>
        <w:rPr>
          <w:rFonts w:ascii="Times New Roman" w:hAnsi="Times New Roman"/>
          <w:b/>
          <w:i/>
          <w:sz w:val="24"/>
          <w:szCs w:val="24"/>
        </w:rPr>
        <w:t>____________________________________________________________________________________________________________________________</w:t>
      </w:r>
    </w:p>
    <w:p w:rsidR="00065F07" w:rsidRPr="00B40C9D" w:rsidRDefault="00065F07" w:rsidP="00065F07">
      <w:pPr>
        <w:spacing w:after="0" w:line="240" w:lineRule="auto"/>
        <w:ind w:right="-36"/>
        <w:jc w:val="both"/>
        <w:rPr>
          <w:rFonts w:ascii="Times New Roman" w:hAnsi="Times New Roman" w:cs="Times New Roman"/>
          <w:spacing w:val="-2"/>
          <w:w w:val="106"/>
          <w:sz w:val="28"/>
          <w:szCs w:val="28"/>
        </w:rPr>
      </w:pPr>
      <w:r w:rsidRPr="00B40C9D">
        <w:rPr>
          <w:rFonts w:ascii="Times New Roman" w:hAnsi="Times New Roman"/>
          <w:b/>
          <w:i/>
          <w:sz w:val="24"/>
          <w:szCs w:val="24"/>
        </w:rPr>
        <w:t>*</w:t>
      </w:r>
      <w:hyperlink r:id="rId9" w:history="1">
        <w:r w:rsidRPr="00B40C9D">
          <w:rPr>
            <w:rStyle w:val="a6"/>
            <w:rFonts w:ascii="Times New Roman" w:hAnsi="Times New Roman"/>
            <w:color w:val="auto"/>
            <w:sz w:val="18"/>
            <w:szCs w:val="18"/>
            <w:shd w:val="clear" w:color="auto" w:fill="FFFFFF"/>
          </w:rPr>
          <w:t xml:space="preserve">Примерная общеобразовательная программа дошкольного образования «От рождения до школы» / Под редакцией Н.Е. </w:t>
        </w:r>
        <w:proofErr w:type="spellStart"/>
        <w:r w:rsidRPr="00B40C9D">
          <w:rPr>
            <w:rStyle w:val="a6"/>
            <w:rFonts w:ascii="Times New Roman" w:hAnsi="Times New Roman"/>
            <w:color w:val="auto"/>
            <w:sz w:val="18"/>
            <w:szCs w:val="18"/>
            <w:shd w:val="clear" w:color="auto" w:fill="FFFFFF"/>
          </w:rPr>
          <w:t>Вераксы</w:t>
        </w:r>
        <w:proofErr w:type="spellEnd"/>
        <w:r w:rsidRPr="00B40C9D">
          <w:rPr>
            <w:rStyle w:val="a6"/>
            <w:rFonts w:ascii="Times New Roman" w:hAnsi="Times New Roman"/>
            <w:color w:val="auto"/>
            <w:sz w:val="18"/>
            <w:szCs w:val="18"/>
            <w:shd w:val="clear" w:color="auto" w:fill="FFFFFF"/>
          </w:rPr>
          <w:t>, Т.С. Комаровой, М.А. Васильевой</w:t>
        </w:r>
      </w:hyperlink>
      <w:r w:rsidRPr="00B40C9D">
        <w:rPr>
          <w:rFonts w:ascii="Times New Roman" w:hAnsi="Times New Roman" w:cs="Times New Roman"/>
          <w:sz w:val="18"/>
          <w:szCs w:val="18"/>
        </w:rPr>
        <w:t xml:space="preserve">   стр. </w:t>
      </w:r>
      <w:r>
        <w:rPr>
          <w:rFonts w:ascii="Times New Roman" w:hAnsi="Times New Roman" w:cs="Times New Roman"/>
          <w:sz w:val="18"/>
          <w:szCs w:val="18"/>
        </w:rPr>
        <w:t>50-55</w:t>
      </w:r>
    </w:p>
    <w:p w:rsidR="00065F07" w:rsidRPr="00B40C9D" w:rsidRDefault="00065F07" w:rsidP="00065F07">
      <w:pPr>
        <w:spacing w:after="0" w:line="240" w:lineRule="auto"/>
        <w:ind w:right="-36"/>
        <w:jc w:val="both"/>
        <w:rPr>
          <w:rFonts w:ascii="Times New Roman" w:hAnsi="Times New Roman" w:cs="Times New Roman"/>
          <w:spacing w:val="-2"/>
          <w:w w:val="106"/>
          <w:sz w:val="28"/>
          <w:szCs w:val="28"/>
        </w:rPr>
      </w:pPr>
      <w:r w:rsidRPr="00B40C9D">
        <w:rPr>
          <w:rFonts w:ascii="Times New Roman" w:hAnsi="Times New Roman"/>
          <w:b/>
          <w:i/>
          <w:sz w:val="24"/>
          <w:szCs w:val="24"/>
        </w:rPr>
        <w:t>*</w:t>
      </w:r>
      <w:r>
        <w:rPr>
          <w:rFonts w:ascii="Times New Roman" w:hAnsi="Times New Roman"/>
          <w:b/>
          <w:i/>
          <w:sz w:val="24"/>
          <w:szCs w:val="24"/>
        </w:rPr>
        <w:t>*</w:t>
      </w:r>
      <w:hyperlink r:id="rId10" w:history="1">
        <w:r w:rsidRPr="00B40C9D">
          <w:rPr>
            <w:rStyle w:val="a6"/>
            <w:rFonts w:ascii="Times New Roman" w:hAnsi="Times New Roman"/>
            <w:color w:val="auto"/>
            <w:sz w:val="18"/>
            <w:szCs w:val="18"/>
            <w:shd w:val="clear" w:color="auto" w:fill="FFFFFF"/>
          </w:rPr>
          <w:t xml:space="preserve">Примерная общеобразовательная программа дошкольного образования «От рождения до школы» / Под редакцией Н.Е. </w:t>
        </w:r>
        <w:proofErr w:type="spellStart"/>
        <w:r w:rsidRPr="00B40C9D">
          <w:rPr>
            <w:rStyle w:val="a6"/>
            <w:rFonts w:ascii="Times New Roman" w:hAnsi="Times New Roman"/>
            <w:color w:val="auto"/>
            <w:sz w:val="18"/>
            <w:szCs w:val="18"/>
            <w:shd w:val="clear" w:color="auto" w:fill="FFFFFF"/>
          </w:rPr>
          <w:t>Вераксы</w:t>
        </w:r>
        <w:proofErr w:type="spellEnd"/>
        <w:r w:rsidRPr="00B40C9D">
          <w:rPr>
            <w:rStyle w:val="a6"/>
            <w:rFonts w:ascii="Times New Roman" w:hAnsi="Times New Roman"/>
            <w:color w:val="auto"/>
            <w:sz w:val="18"/>
            <w:szCs w:val="18"/>
            <w:shd w:val="clear" w:color="auto" w:fill="FFFFFF"/>
          </w:rPr>
          <w:t>, Т.С. Комаровой, М.А. Васильевой</w:t>
        </w:r>
      </w:hyperlink>
      <w:r w:rsidRPr="00B40C9D">
        <w:rPr>
          <w:rFonts w:ascii="Times New Roman" w:hAnsi="Times New Roman" w:cs="Times New Roman"/>
          <w:sz w:val="18"/>
          <w:szCs w:val="18"/>
        </w:rPr>
        <w:t xml:space="preserve">   стр. </w:t>
      </w:r>
      <w:r>
        <w:rPr>
          <w:rFonts w:ascii="Times New Roman" w:hAnsi="Times New Roman" w:cs="Times New Roman"/>
          <w:sz w:val="18"/>
          <w:szCs w:val="18"/>
        </w:rPr>
        <w:t>56-61</w:t>
      </w:r>
    </w:p>
    <w:p w:rsidR="00065F07" w:rsidRPr="009C74C0" w:rsidRDefault="00065F07" w:rsidP="00065F07">
      <w:pPr>
        <w:spacing w:after="0" w:line="240" w:lineRule="auto"/>
        <w:jc w:val="both"/>
        <w:rPr>
          <w:rFonts w:ascii="Times New Roman" w:hAnsi="Times New Roman" w:cs="Times New Roman"/>
          <w:sz w:val="28"/>
          <w:szCs w:val="28"/>
        </w:rPr>
      </w:pPr>
      <w:r w:rsidRPr="00B40C9D">
        <w:rPr>
          <w:rFonts w:ascii="Times New Roman" w:hAnsi="Times New Roman"/>
          <w:b/>
          <w:i/>
          <w:sz w:val="24"/>
          <w:szCs w:val="24"/>
        </w:rPr>
        <w:t>*</w:t>
      </w:r>
      <w:r>
        <w:rPr>
          <w:rFonts w:ascii="Times New Roman" w:hAnsi="Times New Roman"/>
          <w:b/>
          <w:i/>
          <w:sz w:val="24"/>
          <w:szCs w:val="24"/>
        </w:rPr>
        <w:t>* *</w:t>
      </w:r>
      <w:hyperlink r:id="rId11" w:history="1">
        <w:r w:rsidRPr="00B40C9D">
          <w:rPr>
            <w:rStyle w:val="a6"/>
            <w:rFonts w:ascii="Times New Roman" w:hAnsi="Times New Roman"/>
            <w:color w:val="auto"/>
            <w:sz w:val="18"/>
            <w:szCs w:val="18"/>
            <w:shd w:val="clear" w:color="auto" w:fill="FFFFFF"/>
          </w:rPr>
          <w:t xml:space="preserve">Примерная общеобразовательная программа дошкольного образования «От рождения до школы» / Под редакцией Н.Е. </w:t>
        </w:r>
        <w:proofErr w:type="spellStart"/>
        <w:r w:rsidRPr="00B40C9D">
          <w:rPr>
            <w:rStyle w:val="a6"/>
            <w:rFonts w:ascii="Times New Roman" w:hAnsi="Times New Roman"/>
            <w:color w:val="auto"/>
            <w:sz w:val="18"/>
            <w:szCs w:val="18"/>
            <w:shd w:val="clear" w:color="auto" w:fill="FFFFFF"/>
          </w:rPr>
          <w:t>Вераксы</w:t>
        </w:r>
        <w:proofErr w:type="spellEnd"/>
        <w:r w:rsidRPr="00B40C9D">
          <w:rPr>
            <w:rStyle w:val="a6"/>
            <w:rFonts w:ascii="Times New Roman" w:hAnsi="Times New Roman"/>
            <w:color w:val="auto"/>
            <w:sz w:val="18"/>
            <w:szCs w:val="18"/>
            <w:shd w:val="clear" w:color="auto" w:fill="FFFFFF"/>
          </w:rPr>
          <w:t>, Т.С. Комаровой, М.А. Васильевой</w:t>
        </w:r>
      </w:hyperlink>
      <w:r>
        <w:t xml:space="preserve"> стр.61-65</w:t>
      </w:r>
    </w:p>
    <w:p w:rsidR="00065F07" w:rsidRPr="00136A9C" w:rsidRDefault="00065F07" w:rsidP="00065F07">
      <w:pPr>
        <w:pStyle w:val="body"/>
        <w:spacing w:before="0" w:beforeAutospacing="0" w:after="0" w:afterAutospacing="0"/>
        <w:jc w:val="both"/>
        <w:rPr>
          <w:sz w:val="28"/>
          <w:szCs w:val="28"/>
        </w:rPr>
      </w:pPr>
    </w:p>
    <w:p w:rsidR="00065F07" w:rsidRPr="00EF3CED" w:rsidRDefault="00065F07" w:rsidP="00EF3CED">
      <w:pPr>
        <w:spacing w:after="0" w:line="240" w:lineRule="auto"/>
        <w:rPr>
          <w:rFonts w:ascii="Times New Roman" w:hAnsi="Times New Roman"/>
          <w:b/>
          <w:bCs/>
          <w:sz w:val="32"/>
          <w:szCs w:val="32"/>
        </w:rPr>
      </w:pPr>
    </w:p>
    <w:p w:rsidR="00065F07" w:rsidRPr="009C74C0" w:rsidRDefault="00EF3CED" w:rsidP="00065F07">
      <w:pPr>
        <w:pStyle w:val="a7"/>
        <w:spacing w:after="0" w:line="240" w:lineRule="auto"/>
        <w:ind w:left="1110"/>
        <w:jc w:val="center"/>
        <w:rPr>
          <w:rFonts w:ascii="Times New Roman" w:hAnsi="Times New Roman"/>
          <w:b/>
          <w:bCs/>
          <w:sz w:val="32"/>
          <w:szCs w:val="32"/>
        </w:rPr>
      </w:pPr>
      <w:r>
        <w:rPr>
          <w:rFonts w:ascii="Times New Roman" w:hAnsi="Times New Roman"/>
          <w:b/>
          <w:bCs/>
          <w:sz w:val="32"/>
          <w:szCs w:val="32"/>
        </w:rPr>
        <w:t xml:space="preserve">Образовательная область </w:t>
      </w:r>
      <w:r w:rsidR="00065F07" w:rsidRPr="009C74C0">
        <w:rPr>
          <w:rFonts w:ascii="Times New Roman" w:hAnsi="Times New Roman"/>
          <w:b/>
          <w:bCs/>
          <w:sz w:val="32"/>
          <w:szCs w:val="32"/>
        </w:rPr>
        <w:t>«Познавательное развитие»</w:t>
      </w:r>
    </w:p>
    <w:p w:rsidR="00065F07" w:rsidRDefault="00065F07" w:rsidP="00065F07">
      <w:pPr>
        <w:pStyle w:val="body"/>
        <w:spacing w:before="0" w:beforeAutospacing="0" w:after="0" w:afterAutospacing="0"/>
        <w:ind w:left="1800"/>
        <w:jc w:val="center"/>
        <w:rPr>
          <w:b/>
          <w:sz w:val="36"/>
          <w:szCs w:val="36"/>
        </w:rPr>
      </w:pPr>
    </w:p>
    <w:p w:rsidR="00065F07" w:rsidRPr="003056B0" w:rsidRDefault="00065F07" w:rsidP="00065F07">
      <w:pPr>
        <w:jc w:val="both"/>
        <w:rPr>
          <w:rFonts w:ascii="Times New Roman" w:hAnsi="Times New Roman" w:cs="Times New Roman"/>
          <w:sz w:val="28"/>
          <w:szCs w:val="28"/>
        </w:rPr>
      </w:pPr>
      <w:r w:rsidRPr="00B03145">
        <w:rPr>
          <w:rFonts w:ascii="Times New Roman" w:hAnsi="Times New Roman" w:cs="Times New Roman"/>
          <w:b/>
          <w:sz w:val="28"/>
          <w:szCs w:val="28"/>
        </w:rPr>
        <w:t xml:space="preserve">Цель: </w:t>
      </w:r>
      <w:r w:rsidRPr="003056B0">
        <w:rPr>
          <w:rFonts w:ascii="Times New Roman" w:hAnsi="Times New Roman" w:cs="Times New Roman"/>
          <w:sz w:val="28"/>
          <w:szCs w:val="28"/>
        </w:rPr>
        <w:t>развитие познавательных интересов и познавательных способностей детей, которые можно подразделить на сенсорные, интеллектуально-познавательные и интеллектуально-творческие.</w:t>
      </w:r>
    </w:p>
    <w:p w:rsidR="00065F07" w:rsidRPr="00B03145" w:rsidRDefault="00065F07" w:rsidP="00065F07">
      <w:pPr>
        <w:jc w:val="both"/>
        <w:rPr>
          <w:rFonts w:ascii="Times New Roman" w:hAnsi="Times New Roman" w:cs="Times New Roman"/>
          <w:b/>
          <w:sz w:val="28"/>
          <w:szCs w:val="28"/>
        </w:rPr>
      </w:pPr>
      <w:r w:rsidRPr="00B03145">
        <w:rPr>
          <w:rFonts w:ascii="Times New Roman" w:hAnsi="Times New Roman" w:cs="Times New Roman"/>
          <w:b/>
          <w:sz w:val="28"/>
          <w:szCs w:val="28"/>
        </w:rPr>
        <w:t>Задачи:</w:t>
      </w:r>
    </w:p>
    <w:p w:rsidR="00065F07" w:rsidRPr="00B03145" w:rsidRDefault="00065F07" w:rsidP="00D424E9">
      <w:pPr>
        <w:numPr>
          <w:ilvl w:val="0"/>
          <w:numId w:val="54"/>
        </w:numPr>
        <w:spacing w:after="0" w:line="240" w:lineRule="auto"/>
        <w:ind w:hanging="578"/>
        <w:jc w:val="both"/>
        <w:rPr>
          <w:rFonts w:ascii="Times New Roman" w:hAnsi="Times New Roman" w:cs="Times New Roman"/>
          <w:sz w:val="28"/>
          <w:szCs w:val="28"/>
        </w:rPr>
      </w:pPr>
      <w:r w:rsidRPr="00B03145">
        <w:rPr>
          <w:rFonts w:ascii="Times New Roman" w:hAnsi="Times New Roman" w:cs="Times New Roman"/>
          <w:sz w:val="28"/>
          <w:szCs w:val="28"/>
        </w:rPr>
        <w:t>Развитие интересов детей, любознательности и познавательной мотивации.</w:t>
      </w:r>
    </w:p>
    <w:p w:rsidR="00065F07" w:rsidRPr="00B03145" w:rsidRDefault="00065F07" w:rsidP="00D424E9">
      <w:pPr>
        <w:numPr>
          <w:ilvl w:val="0"/>
          <w:numId w:val="54"/>
        </w:numPr>
        <w:spacing w:after="0" w:line="240" w:lineRule="auto"/>
        <w:ind w:hanging="578"/>
        <w:jc w:val="both"/>
        <w:rPr>
          <w:rFonts w:ascii="Times New Roman" w:hAnsi="Times New Roman" w:cs="Times New Roman"/>
          <w:sz w:val="28"/>
          <w:szCs w:val="28"/>
        </w:rPr>
      </w:pPr>
      <w:r w:rsidRPr="00B03145">
        <w:rPr>
          <w:rFonts w:ascii="Times New Roman" w:hAnsi="Times New Roman" w:cs="Times New Roman"/>
          <w:sz w:val="28"/>
          <w:szCs w:val="28"/>
        </w:rPr>
        <w:t>Формирование познавательных действий, становление сознания.</w:t>
      </w:r>
    </w:p>
    <w:p w:rsidR="00065F07" w:rsidRPr="00B03145" w:rsidRDefault="00065F07" w:rsidP="00D424E9">
      <w:pPr>
        <w:numPr>
          <w:ilvl w:val="0"/>
          <w:numId w:val="54"/>
        </w:numPr>
        <w:spacing w:after="0" w:line="240" w:lineRule="auto"/>
        <w:ind w:hanging="578"/>
        <w:jc w:val="both"/>
        <w:rPr>
          <w:rFonts w:ascii="Times New Roman" w:hAnsi="Times New Roman" w:cs="Times New Roman"/>
          <w:sz w:val="28"/>
          <w:szCs w:val="28"/>
        </w:rPr>
      </w:pPr>
      <w:r w:rsidRPr="00B03145">
        <w:rPr>
          <w:rFonts w:ascii="Times New Roman" w:hAnsi="Times New Roman" w:cs="Times New Roman"/>
          <w:sz w:val="28"/>
          <w:szCs w:val="28"/>
        </w:rPr>
        <w:t>Развитие воображения и творческой</w:t>
      </w:r>
      <w:r w:rsidR="00EF3CED">
        <w:rPr>
          <w:rFonts w:ascii="Times New Roman" w:hAnsi="Times New Roman" w:cs="Times New Roman"/>
          <w:sz w:val="28"/>
          <w:szCs w:val="28"/>
        </w:rPr>
        <w:t xml:space="preserve"> </w:t>
      </w:r>
      <w:r w:rsidRPr="00B03145">
        <w:rPr>
          <w:rFonts w:ascii="Times New Roman" w:hAnsi="Times New Roman" w:cs="Times New Roman"/>
          <w:sz w:val="28"/>
          <w:szCs w:val="28"/>
        </w:rPr>
        <w:t>активности.</w:t>
      </w:r>
    </w:p>
    <w:p w:rsidR="00065F07" w:rsidRPr="00B03145" w:rsidRDefault="00065F07" w:rsidP="00D424E9">
      <w:pPr>
        <w:numPr>
          <w:ilvl w:val="0"/>
          <w:numId w:val="54"/>
        </w:numPr>
        <w:spacing w:after="0" w:line="240" w:lineRule="auto"/>
        <w:ind w:hanging="578"/>
        <w:jc w:val="both"/>
        <w:rPr>
          <w:rFonts w:ascii="Times New Roman" w:hAnsi="Times New Roman" w:cs="Times New Roman"/>
          <w:sz w:val="28"/>
          <w:szCs w:val="28"/>
        </w:rPr>
      </w:pPr>
      <w:r w:rsidRPr="00B03145">
        <w:rPr>
          <w:rFonts w:ascii="Times New Roman" w:hAnsi="Times New Roman" w:cs="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065F07" w:rsidRPr="008542F2" w:rsidRDefault="00065F07" w:rsidP="00D424E9">
      <w:pPr>
        <w:numPr>
          <w:ilvl w:val="0"/>
          <w:numId w:val="54"/>
        </w:numPr>
        <w:spacing w:after="0" w:line="240" w:lineRule="auto"/>
        <w:ind w:hanging="578"/>
        <w:jc w:val="both"/>
        <w:rPr>
          <w:rFonts w:ascii="Times New Roman" w:hAnsi="Times New Roman" w:cs="Times New Roman"/>
          <w:i/>
          <w:sz w:val="28"/>
          <w:szCs w:val="28"/>
        </w:rPr>
      </w:pPr>
      <w:r w:rsidRPr="008542F2">
        <w:rPr>
          <w:rFonts w:ascii="Times New Roman" w:hAnsi="Times New Roman" w:cs="Times New Roman"/>
          <w:i/>
          <w:sz w:val="28"/>
          <w:szCs w:val="28"/>
        </w:rPr>
        <w:t>Формирование первичных представлений о малой родине и Отечестве, представлений о социокультурных ценностях народа, об отечественных традициях и праздниках.</w:t>
      </w:r>
    </w:p>
    <w:p w:rsidR="00065F07" w:rsidRDefault="00065F07" w:rsidP="00D424E9">
      <w:pPr>
        <w:numPr>
          <w:ilvl w:val="0"/>
          <w:numId w:val="54"/>
        </w:numPr>
        <w:spacing w:after="0" w:line="240" w:lineRule="auto"/>
        <w:ind w:hanging="578"/>
        <w:jc w:val="both"/>
        <w:rPr>
          <w:rFonts w:ascii="Times New Roman" w:hAnsi="Times New Roman" w:cs="Times New Roman"/>
          <w:sz w:val="28"/>
          <w:szCs w:val="28"/>
        </w:rPr>
      </w:pPr>
      <w:r w:rsidRPr="00B03145">
        <w:rPr>
          <w:rFonts w:ascii="Times New Roman" w:hAnsi="Times New Roman" w:cs="Times New Roman"/>
          <w:sz w:val="28"/>
          <w:szCs w:val="28"/>
        </w:rPr>
        <w:t>Формирование первичных представлений о планете Земля как общем доме людей, об особенностях её природ</w:t>
      </w:r>
      <w:r>
        <w:rPr>
          <w:rFonts w:ascii="Times New Roman" w:hAnsi="Times New Roman" w:cs="Times New Roman"/>
          <w:sz w:val="28"/>
          <w:szCs w:val="28"/>
        </w:rPr>
        <w:t>ы, многообразии стран и народов</w:t>
      </w:r>
      <w:r w:rsidRPr="00457542">
        <w:rPr>
          <w:rFonts w:ascii="Times New Roman" w:hAnsi="Times New Roman" w:cs="Times New Roman"/>
          <w:sz w:val="28"/>
          <w:szCs w:val="28"/>
        </w:rPr>
        <w:t>.</w:t>
      </w:r>
    </w:p>
    <w:p w:rsidR="00EF3CED" w:rsidRPr="00F44B59" w:rsidRDefault="00EF3CED" w:rsidP="00EF3CED">
      <w:pPr>
        <w:spacing w:after="0" w:line="240" w:lineRule="auto"/>
        <w:ind w:left="720"/>
        <w:jc w:val="both"/>
        <w:rPr>
          <w:rFonts w:ascii="Times New Roman" w:hAnsi="Times New Roman" w:cs="Times New Roman"/>
          <w:sz w:val="28"/>
          <w:szCs w:val="28"/>
        </w:rPr>
      </w:pPr>
    </w:p>
    <w:p w:rsidR="00065F07" w:rsidRPr="00F44B59" w:rsidRDefault="00065F07" w:rsidP="00EF3CED">
      <w:pPr>
        <w:spacing w:after="0" w:line="240" w:lineRule="auto"/>
        <w:jc w:val="center"/>
        <w:rPr>
          <w:rFonts w:ascii="Times New Roman" w:hAnsi="Times New Roman" w:cs="Times New Roman"/>
          <w:b/>
          <w:sz w:val="28"/>
          <w:szCs w:val="28"/>
        </w:rPr>
      </w:pPr>
      <w:r w:rsidRPr="00B40C9D">
        <w:rPr>
          <w:rFonts w:ascii="Times New Roman" w:hAnsi="Times New Roman" w:cs="Times New Roman"/>
          <w:b/>
          <w:sz w:val="28"/>
          <w:szCs w:val="28"/>
        </w:rPr>
        <w:lastRenderedPageBreak/>
        <w:t xml:space="preserve">Основные направления работы по познавательному развитию воспитанников МБДОУ </w:t>
      </w:r>
      <w:r>
        <w:rPr>
          <w:rFonts w:ascii="Times New Roman" w:hAnsi="Times New Roman" w:cs="Times New Roman"/>
          <w:b/>
          <w:sz w:val="28"/>
          <w:szCs w:val="28"/>
        </w:rPr>
        <w:t>ДС</w:t>
      </w:r>
      <w:r w:rsidR="00EF3CED">
        <w:rPr>
          <w:rFonts w:ascii="Times New Roman" w:hAnsi="Times New Roman" w:cs="Times New Roman"/>
          <w:b/>
          <w:sz w:val="28"/>
          <w:szCs w:val="28"/>
        </w:rPr>
        <w:t xml:space="preserve"> №40</w:t>
      </w:r>
    </w:p>
    <w:p w:rsidR="00065F07" w:rsidRPr="00B40C9D" w:rsidRDefault="00065F07" w:rsidP="00065F07">
      <w:pPr>
        <w:spacing w:after="0" w:line="240" w:lineRule="auto"/>
        <w:rPr>
          <w:rFonts w:ascii="Times New Roman" w:hAnsi="Times New Roman" w:cs="Times New Roman"/>
          <w:sz w:val="28"/>
          <w:szCs w:val="28"/>
        </w:rPr>
      </w:pPr>
      <w:r w:rsidRPr="00B40C9D">
        <w:rPr>
          <w:rFonts w:ascii="Times New Roman" w:hAnsi="Times New Roman" w:cs="Times New Roman"/>
          <w:sz w:val="28"/>
          <w:szCs w:val="28"/>
        </w:rPr>
        <w:t>1. Формирование элементарных математических представлений</w:t>
      </w:r>
      <w:r>
        <w:rPr>
          <w:rFonts w:ascii="Times New Roman" w:hAnsi="Times New Roman" w:cs="Times New Roman"/>
          <w:sz w:val="28"/>
          <w:szCs w:val="28"/>
        </w:rPr>
        <w:t>*</w:t>
      </w:r>
    </w:p>
    <w:p w:rsidR="00065F07" w:rsidRPr="00B40C9D" w:rsidRDefault="00065F07" w:rsidP="00D424E9">
      <w:pPr>
        <w:numPr>
          <w:ilvl w:val="0"/>
          <w:numId w:val="55"/>
        </w:numPr>
        <w:spacing w:after="0" w:line="240" w:lineRule="auto"/>
        <w:rPr>
          <w:rFonts w:ascii="Times New Roman" w:hAnsi="Times New Roman" w:cs="Times New Roman"/>
          <w:sz w:val="28"/>
          <w:szCs w:val="28"/>
        </w:rPr>
      </w:pPr>
      <w:r w:rsidRPr="00B40C9D">
        <w:rPr>
          <w:rFonts w:ascii="Times New Roman" w:hAnsi="Times New Roman" w:cs="Times New Roman"/>
          <w:sz w:val="28"/>
          <w:szCs w:val="28"/>
        </w:rPr>
        <w:t>Развитие познавательно-исследовательской деятельности</w:t>
      </w:r>
      <w:r>
        <w:rPr>
          <w:rFonts w:ascii="Times New Roman" w:hAnsi="Times New Roman" w:cs="Times New Roman"/>
          <w:sz w:val="28"/>
          <w:szCs w:val="28"/>
        </w:rPr>
        <w:t>**</w:t>
      </w:r>
    </w:p>
    <w:p w:rsidR="00065F07" w:rsidRPr="00B40C9D" w:rsidRDefault="00065F07" w:rsidP="00D424E9">
      <w:pPr>
        <w:numPr>
          <w:ilvl w:val="0"/>
          <w:numId w:val="55"/>
        </w:numPr>
        <w:spacing w:after="0" w:line="240" w:lineRule="auto"/>
        <w:rPr>
          <w:rFonts w:ascii="Times New Roman" w:hAnsi="Times New Roman" w:cs="Times New Roman"/>
          <w:sz w:val="28"/>
          <w:szCs w:val="28"/>
        </w:rPr>
      </w:pPr>
      <w:r w:rsidRPr="00B40C9D">
        <w:rPr>
          <w:rFonts w:ascii="Times New Roman" w:hAnsi="Times New Roman" w:cs="Times New Roman"/>
          <w:sz w:val="28"/>
          <w:szCs w:val="28"/>
        </w:rPr>
        <w:t>Ознакомление с предметным окружением</w:t>
      </w:r>
      <w:r>
        <w:rPr>
          <w:rFonts w:ascii="Times New Roman" w:hAnsi="Times New Roman" w:cs="Times New Roman"/>
          <w:sz w:val="28"/>
          <w:szCs w:val="28"/>
        </w:rPr>
        <w:t>***</w:t>
      </w:r>
    </w:p>
    <w:p w:rsidR="00065F07" w:rsidRDefault="00065F07" w:rsidP="00D424E9">
      <w:pPr>
        <w:numPr>
          <w:ilvl w:val="0"/>
          <w:numId w:val="55"/>
        </w:numPr>
        <w:spacing w:after="0" w:line="240" w:lineRule="auto"/>
        <w:rPr>
          <w:rFonts w:ascii="Times New Roman" w:hAnsi="Times New Roman" w:cs="Times New Roman"/>
          <w:sz w:val="28"/>
          <w:szCs w:val="28"/>
        </w:rPr>
      </w:pPr>
      <w:r w:rsidRPr="00B40C9D">
        <w:rPr>
          <w:rFonts w:ascii="Times New Roman" w:hAnsi="Times New Roman" w:cs="Times New Roman"/>
          <w:sz w:val="28"/>
          <w:szCs w:val="28"/>
        </w:rPr>
        <w:t>Ознакомление с социальным миром</w:t>
      </w:r>
      <w:r>
        <w:rPr>
          <w:rFonts w:ascii="Times New Roman" w:hAnsi="Times New Roman" w:cs="Times New Roman"/>
          <w:sz w:val="28"/>
          <w:szCs w:val="28"/>
        </w:rPr>
        <w:t>****</w:t>
      </w:r>
    </w:p>
    <w:p w:rsidR="00065F07" w:rsidRDefault="00065F07" w:rsidP="00D424E9">
      <w:pPr>
        <w:numPr>
          <w:ilvl w:val="0"/>
          <w:numId w:val="55"/>
        </w:numPr>
        <w:spacing w:after="0" w:line="240" w:lineRule="auto"/>
        <w:rPr>
          <w:rFonts w:ascii="Times New Roman" w:hAnsi="Times New Roman" w:cs="Times New Roman"/>
          <w:sz w:val="28"/>
          <w:szCs w:val="28"/>
        </w:rPr>
      </w:pPr>
      <w:r w:rsidRPr="008542F2">
        <w:rPr>
          <w:rFonts w:ascii="Times New Roman" w:hAnsi="Times New Roman" w:cs="Times New Roman"/>
          <w:i/>
          <w:sz w:val="28"/>
          <w:szCs w:val="28"/>
        </w:rPr>
        <w:t>Патриотическое воспитание</w:t>
      </w:r>
      <w:r>
        <w:rPr>
          <w:rFonts w:ascii="Times New Roman" w:hAnsi="Times New Roman" w:cs="Times New Roman"/>
          <w:sz w:val="28"/>
          <w:szCs w:val="28"/>
        </w:rPr>
        <w:t>*****</w:t>
      </w:r>
    </w:p>
    <w:p w:rsidR="00065F07" w:rsidRDefault="00065F07" w:rsidP="00065F07">
      <w:pPr>
        <w:pStyle w:val="5"/>
        <w:spacing w:before="0"/>
        <w:jc w:val="center"/>
      </w:pPr>
    </w:p>
    <w:p w:rsidR="00065F07" w:rsidRPr="00427A04" w:rsidRDefault="00065F07" w:rsidP="00065F07">
      <w:pPr>
        <w:pStyle w:val="5"/>
        <w:spacing w:before="0"/>
      </w:pPr>
    </w:p>
    <w:p w:rsidR="00065F07" w:rsidRPr="00EF3CED" w:rsidRDefault="00065F07" w:rsidP="00065F07">
      <w:pPr>
        <w:pStyle w:val="5"/>
        <w:spacing w:before="0"/>
        <w:jc w:val="center"/>
        <w:rPr>
          <w:rFonts w:ascii="Times New Roman" w:hAnsi="Times New Roman" w:cs="Times New Roman"/>
          <w:b/>
          <w:i/>
          <w:color w:val="000000" w:themeColor="text1"/>
          <w:sz w:val="28"/>
          <w:szCs w:val="28"/>
        </w:rPr>
      </w:pPr>
      <w:r w:rsidRPr="00EF3CED">
        <w:rPr>
          <w:rFonts w:ascii="Times New Roman" w:hAnsi="Times New Roman" w:cs="Times New Roman"/>
          <w:b/>
          <w:i/>
          <w:color w:val="000000" w:themeColor="text1"/>
          <w:sz w:val="28"/>
          <w:szCs w:val="28"/>
        </w:rPr>
        <w:t>Календарно-тематическое планирование по рабочей программе патриотического воспитания старших дошкольников</w:t>
      </w:r>
    </w:p>
    <w:p w:rsidR="00065F07" w:rsidRPr="00EF3CED" w:rsidRDefault="00065F07" w:rsidP="00065F07">
      <w:pPr>
        <w:pStyle w:val="5"/>
        <w:spacing w:before="0"/>
        <w:jc w:val="center"/>
        <w:rPr>
          <w:rFonts w:ascii="Times New Roman" w:hAnsi="Times New Roman" w:cs="Times New Roman"/>
          <w:b/>
          <w:i/>
          <w:color w:val="000000" w:themeColor="text1"/>
          <w:sz w:val="28"/>
          <w:szCs w:val="28"/>
        </w:rPr>
      </w:pPr>
      <w:r w:rsidRPr="00EF3CED">
        <w:rPr>
          <w:rFonts w:ascii="Times New Roman" w:hAnsi="Times New Roman" w:cs="Times New Roman"/>
          <w:b/>
          <w:i/>
          <w:color w:val="000000" w:themeColor="text1"/>
          <w:sz w:val="28"/>
          <w:szCs w:val="28"/>
        </w:rPr>
        <w:t>«Мой край – моя Кубань» на 2018-2019</w:t>
      </w:r>
      <w:r w:rsidR="00EF3CED" w:rsidRPr="00EF3CED">
        <w:rPr>
          <w:rFonts w:ascii="Times New Roman" w:hAnsi="Times New Roman" w:cs="Times New Roman"/>
          <w:b/>
          <w:i/>
          <w:color w:val="000000" w:themeColor="text1"/>
          <w:sz w:val="28"/>
          <w:szCs w:val="28"/>
        </w:rPr>
        <w:t xml:space="preserve"> год</w:t>
      </w:r>
    </w:p>
    <w:p w:rsidR="00065F07" w:rsidRPr="002027A6" w:rsidRDefault="00065F07" w:rsidP="00065F07">
      <w:pPr>
        <w:ind w:left="360"/>
        <w:jc w:val="center"/>
        <w:rPr>
          <w:rFonts w:ascii="Times New Roman" w:hAnsi="Times New Roman" w:cs="Times New Roman"/>
          <w:b/>
          <w:i/>
          <w:sz w:val="28"/>
          <w:szCs w:val="28"/>
        </w:rPr>
      </w:pPr>
      <w:r w:rsidRPr="002027A6">
        <w:rPr>
          <w:rFonts w:ascii="Times New Roman" w:hAnsi="Times New Roman" w:cs="Times New Roman"/>
          <w:b/>
          <w:i/>
          <w:sz w:val="28"/>
          <w:szCs w:val="28"/>
        </w:rPr>
        <w:t>Старшая группа</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678"/>
        <w:gridCol w:w="2126"/>
        <w:gridCol w:w="2268"/>
      </w:tblGrid>
      <w:tr w:rsidR="00065F07" w:rsidRPr="002027A6" w:rsidTr="00EF3CED">
        <w:tc>
          <w:tcPr>
            <w:tcW w:w="1135" w:type="dxa"/>
          </w:tcPr>
          <w:p w:rsidR="00065F07" w:rsidRPr="00427A04" w:rsidRDefault="00065F07" w:rsidP="00065F07">
            <w:pPr>
              <w:spacing w:after="0" w:line="240" w:lineRule="auto"/>
              <w:jc w:val="center"/>
              <w:rPr>
                <w:rFonts w:ascii="Times New Roman" w:hAnsi="Times New Roman" w:cs="Times New Roman"/>
                <w:b/>
                <w:i/>
                <w:sz w:val="24"/>
                <w:szCs w:val="24"/>
              </w:rPr>
            </w:pPr>
            <w:r w:rsidRPr="00427A04">
              <w:rPr>
                <w:rFonts w:ascii="Times New Roman" w:hAnsi="Times New Roman" w:cs="Times New Roman"/>
                <w:b/>
                <w:i/>
                <w:sz w:val="24"/>
                <w:szCs w:val="24"/>
              </w:rPr>
              <w:t>Дата</w:t>
            </w:r>
          </w:p>
        </w:tc>
        <w:tc>
          <w:tcPr>
            <w:tcW w:w="4678" w:type="dxa"/>
          </w:tcPr>
          <w:p w:rsidR="00065F07" w:rsidRPr="00427A04" w:rsidRDefault="00065F07" w:rsidP="00065F07">
            <w:pPr>
              <w:spacing w:after="0" w:line="240" w:lineRule="auto"/>
              <w:jc w:val="center"/>
              <w:rPr>
                <w:rFonts w:ascii="Times New Roman" w:hAnsi="Times New Roman" w:cs="Times New Roman"/>
                <w:b/>
                <w:i/>
                <w:sz w:val="24"/>
                <w:szCs w:val="24"/>
              </w:rPr>
            </w:pPr>
            <w:r w:rsidRPr="00427A04">
              <w:rPr>
                <w:rFonts w:ascii="Times New Roman" w:hAnsi="Times New Roman" w:cs="Times New Roman"/>
                <w:b/>
                <w:i/>
                <w:sz w:val="24"/>
                <w:szCs w:val="24"/>
              </w:rPr>
              <w:t xml:space="preserve">Программные </w:t>
            </w:r>
          </w:p>
          <w:p w:rsidR="00065F07" w:rsidRPr="00427A04" w:rsidRDefault="00065F07" w:rsidP="00065F07">
            <w:pPr>
              <w:spacing w:after="0" w:line="240" w:lineRule="auto"/>
              <w:jc w:val="center"/>
              <w:rPr>
                <w:rFonts w:ascii="Times New Roman" w:hAnsi="Times New Roman" w:cs="Times New Roman"/>
                <w:b/>
                <w:i/>
                <w:sz w:val="24"/>
                <w:szCs w:val="24"/>
              </w:rPr>
            </w:pPr>
            <w:r w:rsidRPr="00427A04">
              <w:rPr>
                <w:rFonts w:ascii="Times New Roman" w:hAnsi="Times New Roman" w:cs="Times New Roman"/>
                <w:b/>
                <w:i/>
                <w:sz w:val="24"/>
                <w:szCs w:val="24"/>
              </w:rPr>
              <w:t>задачи</w:t>
            </w:r>
          </w:p>
        </w:tc>
        <w:tc>
          <w:tcPr>
            <w:tcW w:w="2126" w:type="dxa"/>
          </w:tcPr>
          <w:p w:rsidR="00065F07" w:rsidRPr="00427A04" w:rsidRDefault="00065F07" w:rsidP="00065F07">
            <w:pPr>
              <w:spacing w:after="0" w:line="240" w:lineRule="auto"/>
              <w:jc w:val="center"/>
              <w:rPr>
                <w:rFonts w:ascii="Times New Roman" w:hAnsi="Times New Roman" w:cs="Times New Roman"/>
                <w:b/>
                <w:i/>
                <w:sz w:val="24"/>
                <w:szCs w:val="24"/>
              </w:rPr>
            </w:pPr>
            <w:r w:rsidRPr="00427A04">
              <w:rPr>
                <w:rFonts w:ascii="Times New Roman" w:hAnsi="Times New Roman" w:cs="Times New Roman"/>
                <w:b/>
                <w:i/>
                <w:sz w:val="24"/>
                <w:szCs w:val="24"/>
              </w:rPr>
              <w:t>ООД</w:t>
            </w:r>
          </w:p>
          <w:p w:rsidR="00065F07" w:rsidRPr="00427A04" w:rsidRDefault="00065F07" w:rsidP="00065F07">
            <w:pPr>
              <w:spacing w:after="0" w:line="240" w:lineRule="auto"/>
              <w:jc w:val="center"/>
              <w:rPr>
                <w:rFonts w:ascii="Times New Roman" w:hAnsi="Times New Roman" w:cs="Times New Roman"/>
                <w:b/>
                <w:i/>
                <w:sz w:val="24"/>
                <w:szCs w:val="24"/>
              </w:rPr>
            </w:pPr>
            <w:r w:rsidRPr="00427A04">
              <w:rPr>
                <w:rFonts w:ascii="Times New Roman" w:hAnsi="Times New Roman" w:cs="Times New Roman"/>
                <w:b/>
                <w:i/>
                <w:sz w:val="24"/>
                <w:szCs w:val="24"/>
              </w:rPr>
              <w:t>(темы)</w:t>
            </w:r>
          </w:p>
        </w:tc>
        <w:tc>
          <w:tcPr>
            <w:tcW w:w="2268" w:type="dxa"/>
          </w:tcPr>
          <w:p w:rsidR="00065F07" w:rsidRPr="00427A04" w:rsidRDefault="00065F07" w:rsidP="00065F07">
            <w:pPr>
              <w:spacing w:after="0" w:line="240" w:lineRule="auto"/>
              <w:jc w:val="center"/>
              <w:rPr>
                <w:rFonts w:ascii="Times New Roman" w:hAnsi="Times New Roman" w:cs="Times New Roman"/>
                <w:b/>
                <w:i/>
                <w:sz w:val="24"/>
                <w:szCs w:val="24"/>
              </w:rPr>
            </w:pPr>
            <w:r w:rsidRPr="00427A04">
              <w:rPr>
                <w:rFonts w:ascii="Times New Roman" w:hAnsi="Times New Roman" w:cs="Times New Roman"/>
                <w:b/>
                <w:i/>
                <w:sz w:val="24"/>
                <w:szCs w:val="24"/>
              </w:rPr>
              <w:t>Взаимодействие с родителями</w:t>
            </w:r>
          </w:p>
        </w:tc>
      </w:tr>
      <w:tr w:rsidR="00065F07" w:rsidRPr="002027A6" w:rsidTr="00EF3CED">
        <w:trPr>
          <w:trHeight w:val="1124"/>
        </w:trPr>
        <w:tc>
          <w:tcPr>
            <w:tcW w:w="1135" w:type="dxa"/>
          </w:tcPr>
          <w:p w:rsidR="00065F07" w:rsidRPr="00427A04" w:rsidRDefault="00065F07" w:rsidP="00065F07">
            <w:pPr>
              <w:spacing w:after="0" w:line="240" w:lineRule="auto"/>
              <w:jc w:val="center"/>
              <w:rPr>
                <w:rFonts w:ascii="Times New Roman" w:hAnsi="Times New Roman" w:cs="Times New Roman"/>
                <w:b/>
                <w:i/>
                <w:sz w:val="24"/>
                <w:szCs w:val="24"/>
              </w:rPr>
            </w:pPr>
          </w:p>
        </w:tc>
        <w:tc>
          <w:tcPr>
            <w:tcW w:w="4678" w:type="dxa"/>
          </w:tcPr>
          <w:p w:rsidR="00065F07" w:rsidRPr="00427A04" w:rsidRDefault="00065F07" w:rsidP="00065F07">
            <w:pPr>
              <w:spacing w:after="0" w:line="240" w:lineRule="auto"/>
              <w:rPr>
                <w:rFonts w:ascii="Times New Roman" w:hAnsi="Times New Roman" w:cs="Times New Roman"/>
                <w:i/>
                <w:sz w:val="24"/>
                <w:szCs w:val="24"/>
              </w:rPr>
            </w:pPr>
            <w:r w:rsidRPr="00427A04">
              <w:rPr>
                <w:rFonts w:ascii="Times New Roman" w:hAnsi="Times New Roman" w:cs="Times New Roman"/>
                <w:i/>
                <w:sz w:val="24"/>
                <w:szCs w:val="24"/>
              </w:rPr>
              <w:t xml:space="preserve">Закрепить знания детей об овощах и фруктах, растущих на </w:t>
            </w:r>
            <w:proofErr w:type="gramStart"/>
            <w:r w:rsidRPr="00427A04">
              <w:rPr>
                <w:rFonts w:ascii="Times New Roman" w:hAnsi="Times New Roman" w:cs="Times New Roman"/>
                <w:i/>
                <w:sz w:val="24"/>
                <w:szCs w:val="24"/>
              </w:rPr>
              <w:t>Кубани .</w:t>
            </w:r>
            <w:proofErr w:type="gramEnd"/>
          </w:p>
          <w:p w:rsidR="00065F07" w:rsidRPr="00427A04" w:rsidRDefault="00065F07" w:rsidP="00065F07">
            <w:pPr>
              <w:spacing w:after="0" w:line="240" w:lineRule="auto"/>
              <w:rPr>
                <w:rFonts w:ascii="Times New Roman" w:hAnsi="Times New Roman" w:cs="Times New Roman"/>
                <w:i/>
                <w:sz w:val="24"/>
                <w:szCs w:val="24"/>
              </w:rPr>
            </w:pPr>
            <w:r w:rsidRPr="00427A04">
              <w:rPr>
                <w:rFonts w:ascii="Times New Roman" w:hAnsi="Times New Roman" w:cs="Times New Roman"/>
                <w:i/>
                <w:sz w:val="24"/>
                <w:szCs w:val="24"/>
              </w:rPr>
              <w:t>Приобщать к сельскохозяйственному труду</w:t>
            </w:r>
          </w:p>
        </w:tc>
        <w:tc>
          <w:tcPr>
            <w:tcW w:w="2126" w:type="dxa"/>
          </w:tcPr>
          <w:p w:rsidR="00065F07" w:rsidRPr="00427A04" w:rsidRDefault="00065F07" w:rsidP="00065F07">
            <w:pPr>
              <w:spacing w:after="0" w:line="240" w:lineRule="auto"/>
              <w:jc w:val="center"/>
              <w:rPr>
                <w:rFonts w:ascii="Times New Roman" w:hAnsi="Times New Roman" w:cs="Times New Roman"/>
                <w:i/>
                <w:sz w:val="24"/>
                <w:szCs w:val="24"/>
              </w:rPr>
            </w:pPr>
            <w:r w:rsidRPr="00427A04">
              <w:rPr>
                <w:rFonts w:ascii="Times New Roman" w:hAnsi="Times New Roman" w:cs="Times New Roman"/>
                <w:i/>
                <w:sz w:val="24"/>
                <w:szCs w:val="24"/>
              </w:rPr>
              <w:t>«Урожай у нас богат»</w:t>
            </w:r>
          </w:p>
        </w:tc>
        <w:tc>
          <w:tcPr>
            <w:tcW w:w="2268" w:type="dxa"/>
          </w:tcPr>
          <w:p w:rsidR="00065F07" w:rsidRPr="00427A04" w:rsidRDefault="00065F07" w:rsidP="00065F07">
            <w:pPr>
              <w:spacing w:after="0" w:line="240" w:lineRule="auto"/>
              <w:jc w:val="center"/>
              <w:rPr>
                <w:rFonts w:ascii="Times New Roman" w:hAnsi="Times New Roman" w:cs="Times New Roman"/>
                <w:i/>
                <w:sz w:val="24"/>
                <w:szCs w:val="24"/>
              </w:rPr>
            </w:pPr>
            <w:r w:rsidRPr="00427A04">
              <w:rPr>
                <w:rFonts w:ascii="Times New Roman" w:hAnsi="Times New Roman" w:cs="Times New Roman"/>
                <w:i/>
                <w:sz w:val="24"/>
                <w:szCs w:val="24"/>
              </w:rPr>
              <w:t>Выставка «Кубанский урожай»</w:t>
            </w:r>
          </w:p>
        </w:tc>
      </w:tr>
      <w:tr w:rsidR="00065F07" w:rsidRPr="002027A6" w:rsidTr="004179AB">
        <w:trPr>
          <w:trHeight w:val="1142"/>
        </w:trPr>
        <w:tc>
          <w:tcPr>
            <w:tcW w:w="1135" w:type="dxa"/>
          </w:tcPr>
          <w:p w:rsidR="00065F07" w:rsidRPr="00427A04" w:rsidRDefault="00065F07" w:rsidP="00065F07">
            <w:pPr>
              <w:spacing w:after="0"/>
              <w:jc w:val="center"/>
              <w:rPr>
                <w:rFonts w:ascii="Times New Roman" w:hAnsi="Times New Roman" w:cs="Times New Roman"/>
                <w:b/>
                <w:i/>
                <w:sz w:val="24"/>
                <w:szCs w:val="24"/>
              </w:rPr>
            </w:pPr>
          </w:p>
        </w:tc>
        <w:tc>
          <w:tcPr>
            <w:tcW w:w="4678" w:type="dxa"/>
          </w:tcPr>
          <w:p w:rsidR="00065F07" w:rsidRPr="00427A04" w:rsidRDefault="00065F07" w:rsidP="00065F07">
            <w:pPr>
              <w:spacing w:line="240" w:lineRule="auto"/>
              <w:rPr>
                <w:rFonts w:ascii="Times New Roman" w:hAnsi="Times New Roman" w:cs="Times New Roman"/>
                <w:b/>
                <w:i/>
                <w:sz w:val="24"/>
                <w:szCs w:val="24"/>
              </w:rPr>
            </w:pPr>
            <w:r w:rsidRPr="00427A04">
              <w:rPr>
                <w:rFonts w:ascii="Times New Roman" w:hAnsi="Times New Roman" w:cs="Times New Roman"/>
                <w:i/>
                <w:sz w:val="24"/>
                <w:szCs w:val="24"/>
              </w:rPr>
              <w:t>Познакомить детей с историей поселка Черноморского, вызвать интерес к прошлому поселка, воспитывать любовь к малой родине</w:t>
            </w:r>
          </w:p>
        </w:tc>
        <w:tc>
          <w:tcPr>
            <w:tcW w:w="2126" w:type="dxa"/>
          </w:tcPr>
          <w:p w:rsidR="00065F07" w:rsidRPr="00427A04" w:rsidRDefault="00065F07" w:rsidP="00065F07">
            <w:pPr>
              <w:spacing w:line="240" w:lineRule="auto"/>
              <w:jc w:val="center"/>
              <w:rPr>
                <w:rFonts w:ascii="Times New Roman" w:hAnsi="Times New Roman" w:cs="Times New Roman"/>
                <w:i/>
                <w:sz w:val="24"/>
                <w:szCs w:val="24"/>
              </w:rPr>
            </w:pPr>
            <w:r w:rsidRPr="00427A04">
              <w:rPr>
                <w:rFonts w:ascii="Times New Roman" w:hAnsi="Times New Roman" w:cs="Times New Roman"/>
                <w:i/>
                <w:sz w:val="24"/>
                <w:szCs w:val="24"/>
              </w:rPr>
              <w:t>«Мой поселок»</w:t>
            </w:r>
          </w:p>
        </w:tc>
        <w:tc>
          <w:tcPr>
            <w:tcW w:w="226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Выставка рисунков «Мой поселок»</w:t>
            </w:r>
          </w:p>
        </w:tc>
      </w:tr>
      <w:tr w:rsidR="00065F07" w:rsidRPr="002027A6" w:rsidTr="004179AB">
        <w:trPr>
          <w:trHeight w:val="1657"/>
        </w:trPr>
        <w:tc>
          <w:tcPr>
            <w:tcW w:w="1135" w:type="dxa"/>
          </w:tcPr>
          <w:p w:rsidR="00065F07" w:rsidRPr="00427A04" w:rsidRDefault="00065F07" w:rsidP="00065F07">
            <w:pPr>
              <w:jc w:val="center"/>
              <w:rPr>
                <w:rFonts w:ascii="Times New Roman" w:hAnsi="Times New Roman" w:cs="Times New Roman"/>
                <w:b/>
                <w:i/>
                <w:sz w:val="24"/>
                <w:szCs w:val="24"/>
              </w:rPr>
            </w:pPr>
          </w:p>
        </w:tc>
        <w:tc>
          <w:tcPr>
            <w:tcW w:w="4678" w:type="dxa"/>
          </w:tcPr>
          <w:p w:rsidR="004179AB"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Знакомить детей с разнообразием животного и растительного мира леса края.</w:t>
            </w:r>
          </w:p>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Формировать представления об особенностях мира природы осенью</w:t>
            </w:r>
          </w:p>
        </w:tc>
        <w:tc>
          <w:tcPr>
            <w:tcW w:w="2126"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Лес Кубани осенью</w:t>
            </w:r>
          </w:p>
        </w:tc>
        <w:tc>
          <w:tcPr>
            <w:tcW w:w="2268" w:type="dxa"/>
          </w:tcPr>
          <w:p w:rsidR="00065F07" w:rsidRPr="00427A04" w:rsidRDefault="00065F07" w:rsidP="00065F07">
            <w:pPr>
              <w:spacing w:line="240" w:lineRule="auto"/>
              <w:rPr>
                <w:rFonts w:ascii="Times New Roman" w:hAnsi="Times New Roman" w:cs="Times New Roman"/>
                <w:i/>
                <w:sz w:val="24"/>
                <w:szCs w:val="24"/>
              </w:rPr>
            </w:pPr>
          </w:p>
        </w:tc>
      </w:tr>
      <w:tr w:rsidR="00065F07" w:rsidRPr="002027A6" w:rsidTr="00EF3CED">
        <w:tc>
          <w:tcPr>
            <w:tcW w:w="1135" w:type="dxa"/>
          </w:tcPr>
          <w:p w:rsidR="00065F07" w:rsidRPr="00427A04" w:rsidRDefault="00065F07" w:rsidP="00065F07">
            <w:pPr>
              <w:jc w:val="center"/>
              <w:rPr>
                <w:rFonts w:ascii="Times New Roman" w:hAnsi="Times New Roman" w:cs="Times New Roman"/>
                <w:b/>
                <w:i/>
                <w:sz w:val="24"/>
                <w:szCs w:val="24"/>
              </w:rPr>
            </w:pPr>
          </w:p>
        </w:tc>
        <w:tc>
          <w:tcPr>
            <w:tcW w:w="467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 xml:space="preserve">Познакомить детей с главным городом Краснодарского края, его </w:t>
            </w:r>
            <w:proofErr w:type="spellStart"/>
            <w:proofErr w:type="gramStart"/>
            <w:r w:rsidRPr="00427A04">
              <w:rPr>
                <w:rFonts w:ascii="Times New Roman" w:hAnsi="Times New Roman" w:cs="Times New Roman"/>
                <w:i/>
                <w:sz w:val="24"/>
                <w:szCs w:val="24"/>
              </w:rPr>
              <w:t>достопримечательнос-тями</w:t>
            </w:r>
            <w:proofErr w:type="spellEnd"/>
            <w:proofErr w:type="gramEnd"/>
            <w:r w:rsidRPr="00427A04">
              <w:rPr>
                <w:rFonts w:ascii="Times New Roman" w:hAnsi="Times New Roman" w:cs="Times New Roman"/>
                <w:i/>
                <w:sz w:val="24"/>
                <w:szCs w:val="24"/>
              </w:rPr>
              <w:t>.</w:t>
            </w:r>
          </w:p>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 xml:space="preserve">Приобщать к культурным ценностям </w:t>
            </w:r>
            <w:proofErr w:type="spellStart"/>
            <w:r w:rsidRPr="00427A04">
              <w:rPr>
                <w:rFonts w:ascii="Times New Roman" w:hAnsi="Times New Roman" w:cs="Times New Roman"/>
                <w:i/>
                <w:sz w:val="24"/>
                <w:szCs w:val="24"/>
              </w:rPr>
              <w:t>г.Краснодара</w:t>
            </w:r>
            <w:proofErr w:type="spellEnd"/>
            <w:r w:rsidRPr="00427A04">
              <w:rPr>
                <w:rFonts w:ascii="Times New Roman" w:hAnsi="Times New Roman" w:cs="Times New Roman"/>
                <w:i/>
                <w:sz w:val="24"/>
                <w:szCs w:val="24"/>
              </w:rPr>
              <w:t>, развивать стремление узнавать новое</w:t>
            </w:r>
          </w:p>
        </w:tc>
        <w:tc>
          <w:tcPr>
            <w:tcW w:w="2126"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Краснодар-главный город Кубани</w:t>
            </w:r>
          </w:p>
        </w:tc>
        <w:tc>
          <w:tcPr>
            <w:tcW w:w="226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Привлечь к оформлению альбома «Краснодар – столица Кубани»</w:t>
            </w:r>
          </w:p>
        </w:tc>
      </w:tr>
      <w:tr w:rsidR="00065F07" w:rsidRPr="002027A6" w:rsidTr="00EF3CED">
        <w:tc>
          <w:tcPr>
            <w:tcW w:w="1135" w:type="dxa"/>
          </w:tcPr>
          <w:p w:rsidR="00065F07" w:rsidRPr="00427A04" w:rsidRDefault="00065F07" w:rsidP="00065F07">
            <w:pPr>
              <w:jc w:val="center"/>
              <w:rPr>
                <w:rFonts w:ascii="Times New Roman" w:hAnsi="Times New Roman" w:cs="Times New Roman"/>
                <w:b/>
                <w:i/>
                <w:sz w:val="24"/>
                <w:szCs w:val="24"/>
              </w:rPr>
            </w:pPr>
          </w:p>
        </w:tc>
        <w:tc>
          <w:tcPr>
            <w:tcW w:w="467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Воспитывать уважение к родителям, бабушкам и дедушкам.</w:t>
            </w:r>
          </w:p>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Учить чуткому отношению к членам семьи, их труду.</w:t>
            </w:r>
          </w:p>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 xml:space="preserve">Формировать потребность заботится о </w:t>
            </w:r>
            <w:r w:rsidRPr="00427A04">
              <w:rPr>
                <w:rFonts w:ascii="Times New Roman" w:hAnsi="Times New Roman" w:cs="Times New Roman"/>
                <w:i/>
                <w:sz w:val="24"/>
                <w:szCs w:val="24"/>
              </w:rPr>
              <w:lastRenderedPageBreak/>
              <w:t>близких</w:t>
            </w:r>
          </w:p>
        </w:tc>
        <w:tc>
          <w:tcPr>
            <w:tcW w:w="2126"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lastRenderedPageBreak/>
              <w:t>Моя семья</w:t>
            </w:r>
          </w:p>
        </w:tc>
        <w:tc>
          <w:tcPr>
            <w:tcW w:w="226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Создание фотоальбома с семейными фотографиями</w:t>
            </w:r>
          </w:p>
        </w:tc>
      </w:tr>
      <w:tr w:rsidR="00065F07" w:rsidRPr="002027A6" w:rsidTr="00EF3CED">
        <w:tc>
          <w:tcPr>
            <w:tcW w:w="1135" w:type="dxa"/>
          </w:tcPr>
          <w:p w:rsidR="00065F07" w:rsidRPr="00427A04" w:rsidRDefault="00065F07" w:rsidP="00065F07">
            <w:pPr>
              <w:jc w:val="center"/>
              <w:rPr>
                <w:rFonts w:ascii="Times New Roman" w:hAnsi="Times New Roman" w:cs="Times New Roman"/>
                <w:b/>
                <w:i/>
                <w:sz w:val="24"/>
                <w:szCs w:val="24"/>
              </w:rPr>
            </w:pPr>
          </w:p>
        </w:tc>
        <w:tc>
          <w:tcPr>
            <w:tcW w:w="467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Воспитывать чувство любви и привязанности к самому близкому человеку – маме.</w:t>
            </w:r>
          </w:p>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Формировать умение выражать внимание и сочувствие к маме</w:t>
            </w:r>
          </w:p>
        </w:tc>
        <w:tc>
          <w:tcPr>
            <w:tcW w:w="2126"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Мама-главное слово</w:t>
            </w:r>
          </w:p>
        </w:tc>
        <w:tc>
          <w:tcPr>
            <w:tcW w:w="226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Праздник для мам «Улыбки для мамы»</w:t>
            </w:r>
          </w:p>
        </w:tc>
      </w:tr>
      <w:tr w:rsidR="00065F07" w:rsidRPr="002027A6" w:rsidTr="00EF3CED">
        <w:tc>
          <w:tcPr>
            <w:tcW w:w="1135" w:type="dxa"/>
          </w:tcPr>
          <w:p w:rsidR="00065F07" w:rsidRPr="00427A04" w:rsidRDefault="00065F07" w:rsidP="00065F07">
            <w:pPr>
              <w:jc w:val="center"/>
              <w:rPr>
                <w:rFonts w:ascii="Times New Roman" w:hAnsi="Times New Roman" w:cs="Times New Roman"/>
                <w:b/>
                <w:i/>
                <w:sz w:val="24"/>
                <w:szCs w:val="24"/>
              </w:rPr>
            </w:pPr>
          </w:p>
        </w:tc>
        <w:tc>
          <w:tcPr>
            <w:tcW w:w="467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Знакомить детей с историческим прошлым родного края, особенностями жизни кубанского народа в прошлом.</w:t>
            </w:r>
          </w:p>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Поддерживать интерес к истории кубанского народа</w:t>
            </w:r>
          </w:p>
        </w:tc>
        <w:tc>
          <w:tcPr>
            <w:tcW w:w="2126"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Как жили раньше?</w:t>
            </w:r>
          </w:p>
        </w:tc>
        <w:tc>
          <w:tcPr>
            <w:tcW w:w="226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Развлечение «Кубанские посиделки»</w:t>
            </w:r>
          </w:p>
        </w:tc>
      </w:tr>
      <w:tr w:rsidR="00065F07" w:rsidRPr="002027A6" w:rsidTr="00EF3CED">
        <w:tc>
          <w:tcPr>
            <w:tcW w:w="1135" w:type="dxa"/>
          </w:tcPr>
          <w:p w:rsidR="00065F07" w:rsidRPr="00427A04" w:rsidRDefault="00065F07" w:rsidP="00065F07">
            <w:pPr>
              <w:jc w:val="center"/>
              <w:rPr>
                <w:rFonts w:ascii="Times New Roman" w:hAnsi="Times New Roman" w:cs="Times New Roman"/>
                <w:b/>
                <w:i/>
                <w:sz w:val="24"/>
                <w:szCs w:val="24"/>
              </w:rPr>
            </w:pPr>
          </w:p>
        </w:tc>
        <w:tc>
          <w:tcPr>
            <w:tcW w:w="467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Дать представление о праздновании Нового года у разных народов, и на Кубани</w:t>
            </w:r>
          </w:p>
        </w:tc>
        <w:tc>
          <w:tcPr>
            <w:tcW w:w="2126"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Дед мороз спешит к нам</w:t>
            </w:r>
          </w:p>
        </w:tc>
        <w:tc>
          <w:tcPr>
            <w:tcW w:w="226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Выставка рисунков «Новогодние чудеса»</w:t>
            </w:r>
          </w:p>
        </w:tc>
      </w:tr>
      <w:tr w:rsidR="00065F07" w:rsidRPr="002027A6" w:rsidTr="00EF3CED">
        <w:tc>
          <w:tcPr>
            <w:tcW w:w="1135" w:type="dxa"/>
          </w:tcPr>
          <w:p w:rsidR="00065F07" w:rsidRPr="00427A04" w:rsidRDefault="00065F07" w:rsidP="00065F07">
            <w:pPr>
              <w:jc w:val="center"/>
              <w:rPr>
                <w:rFonts w:ascii="Times New Roman" w:hAnsi="Times New Roman" w:cs="Times New Roman"/>
                <w:b/>
                <w:i/>
                <w:sz w:val="24"/>
                <w:szCs w:val="24"/>
              </w:rPr>
            </w:pPr>
          </w:p>
        </w:tc>
        <w:tc>
          <w:tcPr>
            <w:tcW w:w="467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Познакомить детей с рождественскими традициями.</w:t>
            </w:r>
          </w:p>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Воспитывать любовь к народному творчеству</w:t>
            </w:r>
          </w:p>
        </w:tc>
        <w:tc>
          <w:tcPr>
            <w:tcW w:w="2126"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Рождество</w:t>
            </w:r>
          </w:p>
        </w:tc>
        <w:tc>
          <w:tcPr>
            <w:tcW w:w="2268" w:type="dxa"/>
          </w:tcPr>
          <w:p w:rsidR="00065F07" w:rsidRPr="00427A04" w:rsidRDefault="00065F07" w:rsidP="00065F07">
            <w:pPr>
              <w:spacing w:line="240" w:lineRule="auto"/>
              <w:rPr>
                <w:rFonts w:ascii="Times New Roman" w:hAnsi="Times New Roman" w:cs="Times New Roman"/>
                <w:i/>
                <w:sz w:val="24"/>
                <w:szCs w:val="24"/>
              </w:rPr>
            </w:pPr>
          </w:p>
        </w:tc>
      </w:tr>
      <w:tr w:rsidR="00065F07" w:rsidRPr="002027A6" w:rsidTr="00EF3CED">
        <w:tc>
          <w:tcPr>
            <w:tcW w:w="1135" w:type="dxa"/>
          </w:tcPr>
          <w:p w:rsidR="00065F07" w:rsidRPr="00427A04" w:rsidRDefault="00065F07" w:rsidP="00065F07">
            <w:pPr>
              <w:jc w:val="center"/>
              <w:rPr>
                <w:rFonts w:ascii="Times New Roman" w:hAnsi="Times New Roman" w:cs="Times New Roman"/>
                <w:b/>
                <w:i/>
                <w:sz w:val="24"/>
                <w:szCs w:val="24"/>
              </w:rPr>
            </w:pPr>
          </w:p>
        </w:tc>
        <w:tc>
          <w:tcPr>
            <w:tcW w:w="467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Познакомить с климатическими особенностями кубанской зимы.</w:t>
            </w:r>
          </w:p>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Развивать представления о жизни животных и растений в зимний период.</w:t>
            </w:r>
          </w:p>
        </w:tc>
        <w:tc>
          <w:tcPr>
            <w:tcW w:w="2126"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Кубанская зима</w:t>
            </w:r>
          </w:p>
        </w:tc>
        <w:tc>
          <w:tcPr>
            <w:tcW w:w="226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Изготовление кормушек для птиц</w:t>
            </w:r>
          </w:p>
        </w:tc>
      </w:tr>
      <w:tr w:rsidR="00065F07" w:rsidRPr="002027A6" w:rsidTr="00EF3CED">
        <w:tc>
          <w:tcPr>
            <w:tcW w:w="1135" w:type="dxa"/>
          </w:tcPr>
          <w:p w:rsidR="00065F07" w:rsidRPr="00427A04" w:rsidRDefault="00065F07" w:rsidP="00065F07">
            <w:pPr>
              <w:jc w:val="center"/>
              <w:rPr>
                <w:rFonts w:ascii="Times New Roman" w:hAnsi="Times New Roman" w:cs="Times New Roman"/>
                <w:b/>
                <w:i/>
                <w:sz w:val="24"/>
                <w:szCs w:val="24"/>
              </w:rPr>
            </w:pPr>
          </w:p>
        </w:tc>
        <w:tc>
          <w:tcPr>
            <w:tcW w:w="467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Рассказать о реках Краснодарского края, об обитателях мира рек</w:t>
            </w:r>
          </w:p>
        </w:tc>
        <w:tc>
          <w:tcPr>
            <w:tcW w:w="2126"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Реки Кубани</w:t>
            </w:r>
          </w:p>
        </w:tc>
        <w:tc>
          <w:tcPr>
            <w:tcW w:w="226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Игры на реке</w:t>
            </w:r>
          </w:p>
        </w:tc>
      </w:tr>
      <w:tr w:rsidR="00065F07" w:rsidRPr="002027A6" w:rsidTr="00EF3CED">
        <w:tc>
          <w:tcPr>
            <w:tcW w:w="1135" w:type="dxa"/>
          </w:tcPr>
          <w:p w:rsidR="00065F07" w:rsidRPr="00427A04" w:rsidRDefault="00065F07" w:rsidP="00065F07">
            <w:pPr>
              <w:jc w:val="center"/>
              <w:rPr>
                <w:rFonts w:ascii="Times New Roman" w:hAnsi="Times New Roman" w:cs="Times New Roman"/>
                <w:b/>
                <w:i/>
                <w:sz w:val="24"/>
                <w:szCs w:val="24"/>
              </w:rPr>
            </w:pPr>
          </w:p>
        </w:tc>
        <w:tc>
          <w:tcPr>
            <w:tcW w:w="467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Познакомить детей с военными профессиями.</w:t>
            </w:r>
          </w:p>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Воспитывать стремление защищать свою Родину</w:t>
            </w:r>
          </w:p>
        </w:tc>
        <w:tc>
          <w:tcPr>
            <w:tcW w:w="2126"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Защитники Отечества</w:t>
            </w:r>
          </w:p>
        </w:tc>
        <w:tc>
          <w:tcPr>
            <w:tcW w:w="226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Праздник «день защитника Отечества»</w:t>
            </w:r>
          </w:p>
        </w:tc>
      </w:tr>
      <w:tr w:rsidR="00065F07" w:rsidRPr="002027A6" w:rsidTr="00EF3CED">
        <w:tc>
          <w:tcPr>
            <w:tcW w:w="1135" w:type="dxa"/>
          </w:tcPr>
          <w:p w:rsidR="00065F07" w:rsidRPr="00427A04" w:rsidRDefault="00065F07" w:rsidP="00065F07">
            <w:pPr>
              <w:jc w:val="center"/>
              <w:rPr>
                <w:rFonts w:ascii="Times New Roman" w:hAnsi="Times New Roman" w:cs="Times New Roman"/>
                <w:b/>
                <w:i/>
                <w:sz w:val="24"/>
                <w:szCs w:val="24"/>
              </w:rPr>
            </w:pPr>
          </w:p>
        </w:tc>
        <w:tc>
          <w:tcPr>
            <w:tcW w:w="467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 xml:space="preserve">Рассказать детям о морях Краснодарского края, о подводном мире моря, дать </w:t>
            </w:r>
            <w:proofErr w:type="gramStart"/>
            <w:r w:rsidRPr="00427A04">
              <w:rPr>
                <w:rFonts w:ascii="Times New Roman" w:hAnsi="Times New Roman" w:cs="Times New Roman"/>
                <w:i/>
                <w:sz w:val="24"/>
                <w:szCs w:val="24"/>
              </w:rPr>
              <w:t>представление</w:t>
            </w:r>
            <w:proofErr w:type="gramEnd"/>
            <w:r w:rsidRPr="00427A04">
              <w:rPr>
                <w:rFonts w:ascii="Times New Roman" w:hAnsi="Times New Roman" w:cs="Times New Roman"/>
                <w:i/>
                <w:sz w:val="24"/>
                <w:szCs w:val="24"/>
              </w:rPr>
              <w:t xml:space="preserve"> а значении моря для человека</w:t>
            </w:r>
          </w:p>
        </w:tc>
        <w:tc>
          <w:tcPr>
            <w:tcW w:w="2126"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Моря</w:t>
            </w:r>
          </w:p>
        </w:tc>
        <w:tc>
          <w:tcPr>
            <w:tcW w:w="226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Оформление газеты «Лето на море»</w:t>
            </w:r>
          </w:p>
        </w:tc>
      </w:tr>
      <w:tr w:rsidR="00065F07" w:rsidRPr="002027A6" w:rsidTr="00EF3CED">
        <w:tc>
          <w:tcPr>
            <w:tcW w:w="1135" w:type="dxa"/>
          </w:tcPr>
          <w:p w:rsidR="00065F07" w:rsidRPr="00427A04" w:rsidRDefault="00065F07" w:rsidP="00065F07">
            <w:pPr>
              <w:jc w:val="center"/>
              <w:rPr>
                <w:rFonts w:ascii="Times New Roman" w:hAnsi="Times New Roman" w:cs="Times New Roman"/>
                <w:b/>
                <w:i/>
                <w:sz w:val="24"/>
                <w:szCs w:val="24"/>
              </w:rPr>
            </w:pPr>
          </w:p>
        </w:tc>
        <w:tc>
          <w:tcPr>
            <w:tcW w:w="467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Уточнить знания детей о сезонных явлениях природы весной, отметить особенности кубанской весны</w:t>
            </w:r>
          </w:p>
        </w:tc>
        <w:tc>
          <w:tcPr>
            <w:tcW w:w="2126"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На Кубань пришла весна</w:t>
            </w:r>
          </w:p>
        </w:tc>
        <w:tc>
          <w:tcPr>
            <w:tcW w:w="2268" w:type="dxa"/>
          </w:tcPr>
          <w:p w:rsidR="00065F07" w:rsidRPr="00427A04" w:rsidRDefault="00065F07" w:rsidP="00065F07">
            <w:pPr>
              <w:spacing w:line="240" w:lineRule="auto"/>
              <w:rPr>
                <w:rFonts w:ascii="Times New Roman" w:hAnsi="Times New Roman" w:cs="Times New Roman"/>
                <w:i/>
                <w:sz w:val="24"/>
                <w:szCs w:val="24"/>
              </w:rPr>
            </w:pPr>
          </w:p>
        </w:tc>
      </w:tr>
      <w:tr w:rsidR="00065F07" w:rsidRPr="002027A6" w:rsidTr="00EF3CED">
        <w:tc>
          <w:tcPr>
            <w:tcW w:w="1135" w:type="dxa"/>
          </w:tcPr>
          <w:p w:rsidR="00065F07" w:rsidRPr="00427A04" w:rsidRDefault="00065F07" w:rsidP="00065F07">
            <w:pPr>
              <w:jc w:val="center"/>
              <w:rPr>
                <w:rFonts w:ascii="Times New Roman" w:hAnsi="Times New Roman" w:cs="Times New Roman"/>
                <w:b/>
                <w:i/>
                <w:sz w:val="24"/>
                <w:szCs w:val="24"/>
              </w:rPr>
            </w:pPr>
          </w:p>
        </w:tc>
        <w:tc>
          <w:tcPr>
            <w:tcW w:w="467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Продолжить знакомить с растительным миром Кубани, разнообразием растений.  Воспитывать чувство красоты и любви к природе</w:t>
            </w:r>
          </w:p>
        </w:tc>
        <w:tc>
          <w:tcPr>
            <w:tcW w:w="2126"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Растительный мир Кубани</w:t>
            </w:r>
          </w:p>
        </w:tc>
        <w:tc>
          <w:tcPr>
            <w:tcW w:w="226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Акция «Посади цветок»</w:t>
            </w:r>
          </w:p>
        </w:tc>
      </w:tr>
      <w:tr w:rsidR="00065F07" w:rsidRPr="002027A6" w:rsidTr="00EF3CED">
        <w:tc>
          <w:tcPr>
            <w:tcW w:w="1135" w:type="dxa"/>
          </w:tcPr>
          <w:p w:rsidR="00065F07" w:rsidRPr="00427A04" w:rsidRDefault="00065F07" w:rsidP="00065F07">
            <w:pPr>
              <w:jc w:val="center"/>
              <w:rPr>
                <w:rFonts w:ascii="Times New Roman" w:hAnsi="Times New Roman" w:cs="Times New Roman"/>
                <w:b/>
                <w:i/>
                <w:sz w:val="24"/>
                <w:szCs w:val="24"/>
              </w:rPr>
            </w:pPr>
          </w:p>
        </w:tc>
        <w:tc>
          <w:tcPr>
            <w:tcW w:w="467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Расширить представления о разнообразии насекомых, об их сходстве и отличии, об их пользе</w:t>
            </w:r>
          </w:p>
        </w:tc>
        <w:tc>
          <w:tcPr>
            <w:tcW w:w="2126"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Мир насекомых</w:t>
            </w:r>
          </w:p>
        </w:tc>
        <w:tc>
          <w:tcPr>
            <w:tcW w:w="2268" w:type="dxa"/>
          </w:tcPr>
          <w:p w:rsidR="00065F07" w:rsidRPr="00427A04" w:rsidRDefault="00065F07" w:rsidP="00065F07">
            <w:pPr>
              <w:spacing w:line="240" w:lineRule="auto"/>
              <w:rPr>
                <w:rFonts w:ascii="Times New Roman" w:hAnsi="Times New Roman" w:cs="Times New Roman"/>
                <w:i/>
                <w:sz w:val="24"/>
                <w:szCs w:val="24"/>
              </w:rPr>
            </w:pPr>
          </w:p>
        </w:tc>
      </w:tr>
      <w:tr w:rsidR="00065F07" w:rsidRPr="002027A6" w:rsidTr="00EF3CED">
        <w:tc>
          <w:tcPr>
            <w:tcW w:w="1135" w:type="dxa"/>
          </w:tcPr>
          <w:p w:rsidR="00065F07" w:rsidRPr="00427A04" w:rsidRDefault="00065F07" w:rsidP="00065F07">
            <w:pPr>
              <w:jc w:val="center"/>
              <w:rPr>
                <w:rFonts w:ascii="Times New Roman" w:hAnsi="Times New Roman" w:cs="Times New Roman"/>
                <w:b/>
                <w:i/>
                <w:sz w:val="24"/>
                <w:szCs w:val="24"/>
              </w:rPr>
            </w:pPr>
          </w:p>
        </w:tc>
        <w:tc>
          <w:tcPr>
            <w:tcW w:w="467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Знакомить детей с событиями ВОВ, воспитывать уважение к людям старшего поколения</w:t>
            </w:r>
          </w:p>
        </w:tc>
        <w:tc>
          <w:tcPr>
            <w:tcW w:w="2126"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День Победы</w:t>
            </w:r>
          </w:p>
        </w:tc>
        <w:tc>
          <w:tcPr>
            <w:tcW w:w="226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Изготовление книги «Мой прадедушка герой»</w:t>
            </w:r>
          </w:p>
        </w:tc>
      </w:tr>
      <w:tr w:rsidR="00065F07" w:rsidRPr="002027A6" w:rsidTr="00EF3CED">
        <w:tc>
          <w:tcPr>
            <w:tcW w:w="1135" w:type="dxa"/>
          </w:tcPr>
          <w:p w:rsidR="00065F07" w:rsidRPr="00427A04" w:rsidRDefault="00065F07" w:rsidP="00065F07">
            <w:pPr>
              <w:jc w:val="center"/>
              <w:rPr>
                <w:rFonts w:ascii="Times New Roman" w:hAnsi="Times New Roman" w:cs="Times New Roman"/>
                <w:b/>
                <w:i/>
                <w:sz w:val="24"/>
                <w:szCs w:val="24"/>
              </w:rPr>
            </w:pPr>
          </w:p>
        </w:tc>
        <w:tc>
          <w:tcPr>
            <w:tcW w:w="467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Закрепить знания детей о родном крае</w:t>
            </w:r>
          </w:p>
        </w:tc>
        <w:tc>
          <w:tcPr>
            <w:tcW w:w="4394" w:type="dxa"/>
            <w:gridSpan w:val="2"/>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Виртуальная прогулка по Краснодарскому краю</w:t>
            </w:r>
          </w:p>
        </w:tc>
      </w:tr>
      <w:tr w:rsidR="00065F07" w:rsidRPr="002027A6" w:rsidTr="00EF3CED">
        <w:trPr>
          <w:trHeight w:val="338"/>
        </w:trPr>
        <w:tc>
          <w:tcPr>
            <w:tcW w:w="10207" w:type="dxa"/>
            <w:gridSpan w:val="4"/>
          </w:tcPr>
          <w:p w:rsidR="00065F07" w:rsidRPr="00427A04" w:rsidRDefault="00065F07" w:rsidP="00065F07">
            <w:pPr>
              <w:jc w:val="center"/>
              <w:rPr>
                <w:rFonts w:ascii="Times New Roman" w:hAnsi="Times New Roman" w:cs="Times New Roman"/>
                <w:b/>
                <w:i/>
                <w:sz w:val="24"/>
                <w:szCs w:val="24"/>
              </w:rPr>
            </w:pPr>
            <w:r w:rsidRPr="00427A04">
              <w:rPr>
                <w:rFonts w:ascii="Times New Roman" w:hAnsi="Times New Roman" w:cs="Times New Roman"/>
                <w:b/>
                <w:i/>
                <w:sz w:val="24"/>
                <w:szCs w:val="24"/>
              </w:rPr>
              <w:t>Подготовительная группа</w:t>
            </w:r>
          </w:p>
        </w:tc>
      </w:tr>
      <w:tr w:rsidR="00065F07" w:rsidRPr="002027A6" w:rsidTr="00EF3CED">
        <w:tc>
          <w:tcPr>
            <w:tcW w:w="1135" w:type="dxa"/>
          </w:tcPr>
          <w:p w:rsidR="00065F07" w:rsidRPr="00427A04" w:rsidRDefault="00065F07" w:rsidP="00065F07">
            <w:pPr>
              <w:jc w:val="center"/>
              <w:rPr>
                <w:rFonts w:ascii="Times New Roman" w:hAnsi="Times New Roman" w:cs="Times New Roman"/>
                <w:b/>
                <w:i/>
                <w:sz w:val="24"/>
                <w:szCs w:val="24"/>
              </w:rPr>
            </w:pPr>
          </w:p>
        </w:tc>
        <w:tc>
          <w:tcPr>
            <w:tcW w:w="467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Познакомить детей с историей нашего детского сада, воспитывать уважение к труду работников д/с</w:t>
            </w:r>
          </w:p>
        </w:tc>
        <w:tc>
          <w:tcPr>
            <w:tcW w:w="2126"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Детский сад – дом радости</w:t>
            </w:r>
          </w:p>
        </w:tc>
        <w:tc>
          <w:tcPr>
            <w:tcW w:w="226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Акция «Фотография моего выпуска из д/с»</w:t>
            </w:r>
          </w:p>
        </w:tc>
      </w:tr>
      <w:tr w:rsidR="00065F07" w:rsidRPr="002027A6" w:rsidTr="004179AB">
        <w:trPr>
          <w:trHeight w:val="1507"/>
        </w:trPr>
        <w:tc>
          <w:tcPr>
            <w:tcW w:w="1135" w:type="dxa"/>
          </w:tcPr>
          <w:p w:rsidR="00065F07" w:rsidRPr="00427A04" w:rsidRDefault="00065F07" w:rsidP="00065F07">
            <w:pPr>
              <w:jc w:val="center"/>
              <w:rPr>
                <w:rFonts w:ascii="Times New Roman" w:hAnsi="Times New Roman" w:cs="Times New Roman"/>
                <w:b/>
                <w:i/>
                <w:sz w:val="24"/>
                <w:szCs w:val="24"/>
              </w:rPr>
            </w:pPr>
          </w:p>
        </w:tc>
        <w:tc>
          <w:tcPr>
            <w:tcW w:w="467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Знакомить детей с историей района, края, воспитывать любовь к Родине</w:t>
            </w:r>
          </w:p>
        </w:tc>
        <w:tc>
          <w:tcPr>
            <w:tcW w:w="2126"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Мой край – мой Северский район</w:t>
            </w:r>
          </w:p>
        </w:tc>
        <w:tc>
          <w:tcPr>
            <w:tcW w:w="226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Привлечь родителей к празднованию 90-летия Северского района в ДОУ</w:t>
            </w:r>
          </w:p>
        </w:tc>
      </w:tr>
      <w:tr w:rsidR="00065F07" w:rsidRPr="002027A6" w:rsidTr="00EF3CED">
        <w:tc>
          <w:tcPr>
            <w:tcW w:w="1135" w:type="dxa"/>
          </w:tcPr>
          <w:p w:rsidR="00065F07" w:rsidRPr="00427A04" w:rsidRDefault="00065F07" w:rsidP="00065F07">
            <w:pPr>
              <w:jc w:val="center"/>
              <w:rPr>
                <w:rFonts w:ascii="Times New Roman" w:hAnsi="Times New Roman" w:cs="Times New Roman"/>
                <w:b/>
                <w:i/>
                <w:sz w:val="24"/>
                <w:szCs w:val="24"/>
              </w:rPr>
            </w:pPr>
          </w:p>
        </w:tc>
        <w:tc>
          <w:tcPr>
            <w:tcW w:w="467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Формировать представление о труде хлеборобов, познакомить с процессом изготовления хлеба, воспитывать гордость за кубанских земледельцев</w:t>
            </w:r>
          </w:p>
        </w:tc>
        <w:tc>
          <w:tcPr>
            <w:tcW w:w="2126"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Хлеб всему голова</w:t>
            </w:r>
          </w:p>
        </w:tc>
        <w:tc>
          <w:tcPr>
            <w:tcW w:w="2268" w:type="dxa"/>
          </w:tcPr>
          <w:p w:rsidR="00065F07" w:rsidRPr="00427A04" w:rsidRDefault="00065F07" w:rsidP="00065F07">
            <w:pPr>
              <w:spacing w:line="240" w:lineRule="auto"/>
              <w:rPr>
                <w:rFonts w:ascii="Times New Roman" w:hAnsi="Times New Roman" w:cs="Times New Roman"/>
                <w:i/>
                <w:sz w:val="24"/>
                <w:szCs w:val="24"/>
              </w:rPr>
            </w:pPr>
          </w:p>
        </w:tc>
      </w:tr>
      <w:tr w:rsidR="00065F07" w:rsidRPr="002027A6" w:rsidTr="004179AB">
        <w:trPr>
          <w:trHeight w:val="1166"/>
        </w:trPr>
        <w:tc>
          <w:tcPr>
            <w:tcW w:w="1135" w:type="dxa"/>
          </w:tcPr>
          <w:p w:rsidR="00065F07" w:rsidRPr="00427A04" w:rsidRDefault="00065F07" w:rsidP="00065F07">
            <w:pPr>
              <w:jc w:val="center"/>
              <w:rPr>
                <w:rFonts w:ascii="Times New Roman" w:hAnsi="Times New Roman" w:cs="Times New Roman"/>
                <w:b/>
                <w:i/>
                <w:sz w:val="24"/>
                <w:szCs w:val="24"/>
              </w:rPr>
            </w:pPr>
          </w:p>
        </w:tc>
        <w:tc>
          <w:tcPr>
            <w:tcW w:w="467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Формировать уважительное и дружеское отношение к народам, живущим рядом с нами. Знакомить с обычаями и традициями</w:t>
            </w:r>
          </w:p>
        </w:tc>
        <w:tc>
          <w:tcPr>
            <w:tcW w:w="2126"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Народы, которые живут рядом с нами</w:t>
            </w:r>
          </w:p>
        </w:tc>
        <w:tc>
          <w:tcPr>
            <w:tcW w:w="2268" w:type="dxa"/>
          </w:tcPr>
          <w:p w:rsidR="00065F07" w:rsidRPr="00427A04" w:rsidRDefault="00065F07" w:rsidP="00065F07">
            <w:pPr>
              <w:spacing w:line="240" w:lineRule="auto"/>
              <w:rPr>
                <w:rFonts w:ascii="Times New Roman" w:hAnsi="Times New Roman" w:cs="Times New Roman"/>
                <w:i/>
                <w:sz w:val="24"/>
                <w:szCs w:val="24"/>
              </w:rPr>
            </w:pPr>
          </w:p>
        </w:tc>
      </w:tr>
      <w:tr w:rsidR="00065F07" w:rsidRPr="002027A6" w:rsidTr="00EF3CED">
        <w:tc>
          <w:tcPr>
            <w:tcW w:w="1135" w:type="dxa"/>
          </w:tcPr>
          <w:p w:rsidR="00065F07" w:rsidRPr="00427A04" w:rsidRDefault="00065F07" w:rsidP="00065F07">
            <w:pPr>
              <w:jc w:val="center"/>
              <w:rPr>
                <w:rFonts w:ascii="Times New Roman" w:hAnsi="Times New Roman" w:cs="Times New Roman"/>
                <w:b/>
                <w:i/>
                <w:sz w:val="24"/>
                <w:szCs w:val="24"/>
              </w:rPr>
            </w:pPr>
          </w:p>
        </w:tc>
        <w:tc>
          <w:tcPr>
            <w:tcW w:w="467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Формировать представления о художественных традициях народа Кубани</w:t>
            </w:r>
          </w:p>
        </w:tc>
        <w:tc>
          <w:tcPr>
            <w:tcW w:w="2126"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Народные промыслы Кубани</w:t>
            </w:r>
          </w:p>
        </w:tc>
        <w:tc>
          <w:tcPr>
            <w:tcW w:w="226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Выставка «Наши мамы мастерицы»</w:t>
            </w:r>
          </w:p>
        </w:tc>
      </w:tr>
      <w:tr w:rsidR="00065F07" w:rsidRPr="002027A6" w:rsidTr="00EF3CED">
        <w:tc>
          <w:tcPr>
            <w:tcW w:w="1135" w:type="dxa"/>
          </w:tcPr>
          <w:p w:rsidR="00065F07" w:rsidRPr="00427A04" w:rsidRDefault="00065F07" w:rsidP="00065F07">
            <w:pPr>
              <w:jc w:val="center"/>
              <w:rPr>
                <w:rFonts w:ascii="Times New Roman" w:hAnsi="Times New Roman" w:cs="Times New Roman"/>
                <w:b/>
                <w:i/>
                <w:sz w:val="24"/>
                <w:szCs w:val="24"/>
              </w:rPr>
            </w:pPr>
          </w:p>
        </w:tc>
        <w:tc>
          <w:tcPr>
            <w:tcW w:w="467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Учить сравнивать природные особенности разных климатических зон</w:t>
            </w:r>
          </w:p>
        </w:tc>
        <w:tc>
          <w:tcPr>
            <w:tcW w:w="2126"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Мы живем на юге России</w:t>
            </w:r>
          </w:p>
        </w:tc>
        <w:tc>
          <w:tcPr>
            <w:tcW w:w="2268" w:type="dxa"/>
          </w:tcPr>
          <w:p w:rsidR="00065F07" w:rsidRPr="00427A04" w:rsidRDefault="00065F07" w:rsidP="00065F07">
            <w:pPr>
              <w:spacing w:line="240" w:lineRule="auto"/>
              <w:rPr>
                <w:rFonts w:ascii="Times New Roman" w:hAnsi="Times New Roman" w:cs="Times New Roman"/>
                <w:i/>
                <w:sz w:val="24"/>
                <w:szCs w:val="24"/>
              </w:rPr>
            </w:pPr>
          </w:p>
        </w:tc>
      </w:tr>
      <w:tr w:rsidR="00065F07" w:rsidRPr="002027A6" w:rsidTr="00EF3CED">
        <w:tc>
          <w:tcPr>
            <w:tcW w:w="1135" w:type="dxa"/>
          </w:tcPr>
          <w:p w:rsidR="00065F07" w:rsidRPr="00427A04" w:rsidRDefault="00065F07" w:rsidP="00065F07">
            <w:pPr>
              <w:jc w:val="center"/>
              <w:rPr>
                <w:rFonts w:ascii="Times New Roman" w:hAnsi="Times New Roman" w:cs="Times New Roman"/>
                <w:b/>
                <w:i/>
                <w:sz w:val="24"/>
                <w:szCs w:val="24"/>
              </w:rPr>
            </w:pPr>
          </w:p>
        </w:tc>
        <w:tc>
          <w:tcPr>
            <w:tcW w:w="467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Познакомить детей с гимном, гербом, флагом Краснодарского края, рассказать о губернаторе края</w:t>
            </w:r>
          </w:p>
        </w:tc>
        <w:tc>
          <w:tcPr>
            <w:tcW w:w="2126"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Символика Кубани</w:t>
            </w:r>
          </w:p>
        </w:tc>
        <w:tc>
          <w:tcPr>
            <w:tcW w:w="2268" w:type="dxa"/>
          </w:tcPr>
          <w:p w:rsidR="00065F07" w:rsidRPr="00427A04" w:rsidRDefault="00065F07" w:rsidP="00065F07">
            <w:pPr>
              <w:spacing w:line="240" w:lineRule="auto"/>
              <w:rPr>
                <w:rFonts w:ascii="Times New Roman" w:hAnsi="Times New Roman" w:cs="Times New Roman"/>
                <w:i/>
                <w:sz w:val="24"/>
                <w:szCs w:val="24"/>
              </w:rPr>
            </w:pPr>
          </w:p>
        </w:tc>
      </w:tr>
      <w:tr w:rsidR="00065F07" w:rsidRPr="002027A6" w:rsidTr="00EF3CED">
        <w:tc>
          <w:tcPr>
            <w:tcW w:w="1135" w:type="dxa"/>
          </w:tcPr>
          <w:p w:rsidR="00065F07" w:rsidRPr="00427A04" w:rsidRDefault="00065F07" w:rsidP="00065F07">
            <w:pPr>
              <w:jc w:val="center"/>
              <w:rPr>
                <w:rFonts w:ascii="Times New Roman" w:hAnsi="Times New Roman" w:cs="Times New Roman"/>
                <w:b/>
                <w:i/>
                <w:sz w:val="24"/>
                <w:szCs w:val="24"/>
              </w:rPr>
            </w:pPr>
          </w:p>
        </w:tc>
        <w:tc>
          <w:tcPr>
            <w:tcW w:w="467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Закрепить знания об истории родного края, об изменениях в образе жизни человека, условиях быта. Воспитывать чувство гордости за своих предков</w:t>
            </w:r>
          </w:p>
        </w:tc>
        <w:tc>
          <w:tcPr>
            <w:tcW w:w="2126"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Путешествие в прошлое Кубани</w:t>
            </w:r>
          </w:p>
        </w:tc>
        <w:tc>
          <w:tcPr>
            <w:tcW w:w="226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Оформление кубанского уголка</w:t>
            </w:r>
          </w:p>
        </w:tc>
      </w:tr>
      <w:tr w:rsidR="00065F07" w:rsidRPr="002027A6" w:rsidTr="004179AB">
        <w:trPr>
          <w:trHeight w:val="1228"/>
        </w:trPr>
        <w:tc>
          <w:tcPr>
            <w:tcW w:w="1135" w:type="dxa"/>
          </w:tcPr>
          <w:p w:rsidR="00065F07" w:rsidRPr="00427A04" w:rsidRDefault="00065F07" w:rsidP="00065F07">
            <w:pPr>
              <w:jc w:val="center"/>
              <w:rPr>
                <w:rFonts w:ascii="Times New Roman" w:hAnsi="Times New Roman" w:cs="Times New Roman"/>
                <w:b/>
                <w:i/>
                <w:sz w:val="24"/>
                <w:szCs w:val="24"/>
              </w:rPr>
            </w:pPr>
          </w:p>
        </w:tc>
        <w:tc>
          <w:tcPr>
            <w:tcW w:w="467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Приобщать к историко-культурным ценностям края. Познакомить с историей возникновения дольменов на территории края.</w:t>
            </w:r>
          </w:p>
        </w:tc>
        <w:tc>
          <w:tcPr>
            <w:tcW w:w="2126"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Достопримечательности края</w:t>
            </w:r>
          </w:p>
        </w:tc>
        <w:tc>
          <w:tcPr>
            <w:tcW w:w="2268" w:type="dxa"/>
          </w:tcPr>
          <w:p w:rsidR="00065F07" w:rsidRPr="00427A04" w:rsidRDefault="00065F07" w:rsidP="00065F07">
            <w:pPr>
              <w:spacing w:line="240" w:lineRule="auto"/>
              <w:rPr>
                <w:rFonts w:ascii="Times New Roman" w:hAnsi="Times New Roman" w:cs="Times New Roman"/>
                <w:i/>
                <w:sz w:val="24"/>
                <w:szCs w:val="24"/>
              </w:rPr>
            </w:pPr>
          </w:p>
        </w:tc>
      </w:tr>
      <w:tr w:rsidR="00065F07" w:rsidRPr="002027A6" w:rsidTr="00EF3CED">
        <w:tc>
          <w:tcPr>
            <w:tcW w:w="1135" w:type="dxa"/>
          </w:tcPr>
          <w:p w:rsidR="00065F07" w:rsidRPr="00427A04" w:rsidRDefault="00065F07" w:rsidP="00065F07">
            <w:pPr>
              <w:jc w:val="center"/>
              <w:rPr>
                <w:rFonts w:ascii="Times New Roman" w:hAnsi="Times New Roman" w:cs="Times New Roman"/>
                <w:b/>
                <w:i/>
                <w:sz w:val="24"/>
                <w:szCs w:val="24"/>
              </w:rPr>
            </w:pPr>
          </w:p>
        </w:tc>
        <w:tc>
          <w:tcPr>
            <w:tcW w:w="467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Формировать представления о традициях кубанского народа</w:t>
            </w:r>
          </w:p>
        </w:tc>
        <w:tc>
          <w:tcPr>
            <w:tcW w:w="2126"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Колядки</w:t>
            </w:r>
          </w:p>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(развлечение)</w:t>
            </w:r>
          </w:p>
        </w:tc>
        <w:tc>
          <w:tcPr>
            <w:tcW w:w="2268" w:type="dxa"/>
          </w:tcPr>
          <w:p w:rsidR="00065F07" w:rsidRPr="00427A04" w:rsidRDefault="00065F07" w:rsidP="00065F07">
            <w:pPr>
              <w:spacing w:line="240" w:lineRule="auto"/>
              <w:rPr>
                <w:rFonts w:ascii="Times New Roman" w:hAnsi="Times New Roman" w:cs="Times New Roman"/>
                <w:i/>
                <w:sz w:val="24"/>
                <w:szCs w:val="24"/>
              </w:rPr>
            </w:pPr>
          </w:p>
        </w:tc>
      </w:tr>
      <w:tr w:rsidR="00065F07" w:rsidRPr="002027A6" w:rsidTr="004179AB">
        <w:trPr>
          <w:trHeight w:val="1090"/>
        </w:trPr>
        <w:tc>
          <w:tcPr>
            <w:tcW w:w="1135" w:type="dxa"/>
          </w:tcPr>
          <w:p w:rsidR="00065F07" w:rsidRPr="00427A04" w:rsidRDefault="00065F07" w:rsidP="00065F07">
            <w:pPr>
              <w:jc w:val="center"/>
              <w:rPr>
                <w:rFonts w:ascii="Times New Roman" w:hAnsi="Times New Roman" w:cs="Times New Roman"/>
                <w:b/>
                <w:i/>
                <w:sz w:val="24"/>
                <w:szCs w:val="24"/>
              </w:rPr>
            </w:pPr>
          </w:p>
        </w:tc>
        <w:tc>
          <w:tcPr>
            <w:tcW w:w="467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Познакомить с целебными свойствами минеральных источников</w:t>
            </w:r>
          </w:p>
        </w:tc>
        <w:tc>
          <w:tcPr>
            <w:tcW w:w="2126"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Родники – что это?</w:t>
            </w:r>
          </w:p>
        </w:tc>
        <w:tc>
          <w:tcPr>
            <w:tcW w:w="226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Консультация «Целебные свойства минеральной воды»</w:t>
            </w:r>
          </w:p>
        </w:tc>
      </w:tr>
      <w:tr w:rsidR="00065F07" w:rsidRPr="002027A6" w:rsidTr="00EF3CED">
        <w:tc>
          <w:tcPr>
            <w:tcW w:w="1135" w:type="dxa"/>
          </w:tcPr>
          <w:p w:rsidR="00065F07" w:rsidRPr="00427A04" w:rsidRDefault="00065F07" w:rsidP="00065F07">
            <w:pPr>
              <w:rPr>
                <w:rFonts w:ascii="Times New Roman" w:hAnsi="Times New Roman" w:cs="Times New Roman"/>
                <w:b/>
                <w:i/>
                <w:sz w:val="24"/>
                <w:szCs w:val="24"/>
              </w:rPr>
            </w:pPr>
          </w:p>
        </w:tc>
        <w:tc>
          <w:tcPr>
            <w:tcW w:w="467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Познакомить детей с городом-героем Новороссийском, воспитывать патриотические чувства</w:t>
            </w:r>
          </w:p>
        </w:tc>
        <w:tc>
          <w:tcPr>
            <w:tcW w:w="2126"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Новороссийск – город герой</w:t>
            </w:r>
          </w:p>
        </w:tc>
        <w:tc>
          <w:tcPr>
            <w:tcW w:w="2268" w:type="dxa"/>
          </w:tcPr>
          <w:p w:rsidR="00065F07" w:rsidRPr="00427A04" w:rsidRDefault="00065F07" w:rsidP="00065F07">
            <w:pPr>
              <w:spacing w:line="240" w:lineRule="auto"/>
              <w:rPr>
                <w:rFonts w:ascii="Times New Roman" w:hAnsi="Times New Roman" w:cs="Times New Roman"/>
                <w:i/>
                <w:sz w:val="24"/>
                <w:szCs w:val="24"/>
              </w:rPr>
            </w:pPr>
          </w:p>
        </w:tc>
      </w:tr>
      <w:tr w:rsidR="00065F07" w:rsidRPr="002027A6" w:rsidTr="00EF3CED">
        <w:tc>
          <w:tcPr>
            <w:tcW w:w="1135" w:type="dxa"/>
          </w:tcPr>
          <w:p w:rsidR="00065F07" w:rsidRPr="00427A04" w:rsidRDefault="00065F07" w:rsidP="00065F07">
            <w:pPr>
              <w:rPr>
                <w:rFonts w:ascii="Times New Roman" w:hAnsi="Times New Roman" w:cs="Times New Roman"/>
                <w:b/>
                <w:i/>
                <w:sz w:val="24"/>
                <w:szCs w:val="24"/>
              </w:rPr>
            </w:pPr>
          </w:p>
        </w:tc>
        <w:tc>
          <w:tcPr>
            <w:tcW w:w="467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Познакомить с природой горной местности, закрепить знания о Кавказских горах</w:t>
            </w:r>
          </w:p>
        </w:tc>
        <w:tc>
          <w:tcPr>
            <w:tcW w:w="2126"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Кавказские горы</w:t>
            </w:r>
          </w:p>
        </w:tc>
        <w:tc>
          <w:tcPr>
            <w:tcW w:w="2268" w:type="dxa"/>
          </w:tcPr>
          <w:p w:rsidR="00065F07" w:rsidRPr="00427A04" w:rsidRDefault="00065F07" w:rsidP="00065F07">
            <w:pPr>
              <w:spacing w:line="240" w:lineRule="auto"/>
              <w:rPr>
                <w:rFonts w:ascii="Times New Roman" w:hAnsi="Times New Roman" w:cs="Times New Roman"/>
                <w:i/>
                <w:sz w:val="24"/>
                <w:szCs w:val="24"/>
              </w:rPr>
            </w:pPr>
          </w:p>
        </w:tc>
      </w:tr>
      <w:tr w:rsidR="00065F07" w:rsidRPr="002027A6" w:rsidTr="00EF3CED">
        <w:tc>
          <w:tcPr>
            <w:tcW w:w="1135" w:type="dxa"/>
          </w:tcPr>
          <w:p w:rsidR="00065F07" w:rsidRPr="00427A04" w:rsidRDefault="00065F07" w:rsidP="00065F07">
            <w:pPr>
              <w:rPr>
                <w:rFonts w:ascii="Times New Roman" w:hAnsi="Times New Roman" w:cs="Times New Roman"/>
                <w:b/>
                <w:i/>
                <w:sz w:val="24"/>
                <w:szCs w:val="24"/>
              </w:rPr>
            </w:pPr>
          </w:p>
        </w:tc>
        <w:tc>
          <w:tcPr>
            <w:tcW w:w="467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Знакомить с природными богатствами земли кубанской</w:t>
            </w:r>
          </w:p>
        </w:tc>
        <w:tc>
          <w:tcPr>
            <w:tcW w:w="2126"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Полезные ископаемые края</w:t>
            </w:r>
          </w:p>
        </w:tc>
        <w:tc>
          <w:tcPr>
            <w:tcW w:w="226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Встреча с папой-нефтяником (газовиком)</w:t>
            </w:r>
          </w:p>
        </w:tc>
      </w:tr>
      <w:tr w:rsidR="00065F07" w:rsidRPr="002027A6" w:rsidTr="00EF3CED">
        <w:tc>
          <w:tcPr>
            <w:tcW w:w="1135" w:type="dxa"/>
          </w:tcPr>
          <w:p w:rsidR="00065F07" w:rsidRPr="00427A04" w:rsidRDefault="00065F07" w:rsidP="00065F07">
            <w:pPr>
              <w:rPr>
                <w:rFonts w:ascii="Times New Roman" w:hAnsi="Times New Roman" w:cs="Times New Roman"/>
                <w:b/>
                <w:i/>
                <w:sz w:val="24"/>
                <w:szCs w:val="24"/>
              </w:rPr>
            </w:pPr>
          </w:p>
        </w:tc>
        <w:tc>
          <w:tcPr>
            <w:tcW w:w="467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Познакомить детей с Красной книгой краснодарского края. Дать представление о неблагоприятных последствиях деятельности человека</w:t>
            </w:r>
          </w:p>
        </w:tc>
        <w:tc>
          <w:tcPr>
            <w:tcW w:w="2126"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Красная книга Краснодарского края</w:t>
            </w:r>
          </w:p>
        </w:tc>
        <w:tc>
          <w:tcPr>
            <w:tcW w:w="226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Оформление страниц для Красной книги.</w:t>
            </w:r>
          </w:p>
        </w:tc>
      </w:tr>
      <w:tr w:rsidR="00065F07" w:rsidRPr="002027A6" w:rsidTr="004179AB">
        <w:trPr>
          <w:trHeight w:val="1300"/>
        </w:trPr>
        <w:tc>
          <w:tcPr>
            <w:tcW w:w="1135" w:type="dxa"/>
          </w:tcPr>
          <w:p w:rsidR="00065F07" w:rsidRPr="00427A04" w:rsidRDefault="00065F07" w:rsidP="00065F07">
            <w:pPr>
              <w:rPr>
                <w:rFonts w:ascii="Times New Roman" w:hAnsi="Times New Roman" w:cs="Times New Roman"/>
                <w:b/>
                <w:i/>
                <w:sz w:val="24"/>
                <w:szCs w:val="24"/>
              </w:rPr>
            </w:pPr>
          </w:p>
        </w:tc>
        <w:tc>
          <w:tcPr>
            <w:tcW w:w="467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Закрепить знания детей о природе родного края, его разнообразии.</w:t>
            </w:r>
          </w:p>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Воспитывать бережное отношение к природным богатствам Кубани</w:t>
            </w:r>
          </w:p>
        </w:tc>
        <w:tc>
          <w:tcPr>
            <w:tcW w:w="2126"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Путешествие по родному краю</w:t>
            </w:r>
          </w:p>
        </w:tc>
        <w:tc>
          <w:tcPr>
            <w:tcW w:w="226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 xml:space="preserve">Консультация «Семейный отдых летом» </w:t>
            </w:r>
          </w:p>
        </w:tc>
      </w:tr>
      <w:tr w:rsidR="00065F07" w:rsidRPr="002027A6" w:rsidTr="004179AB">
        <w:trPr>
          <w:trHeight w:val="911"/>
        </w:trPr>
        <w:tc>
          <w:tcPr>
            <w:tcW w:w="1135" w:type="dxa"/>
          </w:tcPr>
          <w:p w:rsidR="00065F07" w:rsidRPr="00427A04" w:rsidRDefault="00065F07" w:rsidP="00065F07">
            <w:pPr>
              <w:rPr>
                <w:rFonts w:ascii="Times New Roman" w:hAnsi="Times New Roman" w:cs="Times New Roman"/>
                <w:b/>
                <w:i/>
                <w:sz w:val="24"/>
                <w:szCs w:val="24"/>
              </w:rPr>
            </w:pPr>
          </w:p>
        </w:tc>
        <w:tc>
          <w:tcPr>
            <w:tcW w:w="467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Познакомить с растениями Кубани, их благотворным влиянием на здоровье человека</w:t>
            </w:r>
          </w:p>
        </w:tc>
        <w:tc>
          <w:tcPr>
            <w:tcW w:w="2126"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Зеленая аптека</w:t>
            </w:r>
          </w:p>
        </w:tc>
        <w:tc>
          <w:tcPr>
            <w:tcW w:w="2268" w:type="dxa"/>
          </w:tcPr>
          <w:p w:rsidR="00065F07" w:rsidRPr="00427A04" w:rsidRDefault="00065F07" w:rsidP="00065F07">
            <w:pPr>
              <w:spacing w:line="240" w:lineRule="auto"/>
              <w:rPr>
                <w:rFonts w:ascii="Times New Roman" w:hAnsi="Times New Roman" w:cs="Times New Roman"/>
                <w:i/>
                <w:sz w:val="24"/>
                <w:szCs w:val="24"/>
              </w:rPr>
            </w:pPr>
          </w:p>
        </w:tc>
      </w:tr>
      <w:tr w:rsidR="00065F07" w:rsidRPr="002027A6" w:rsidTr="00EF3CED">
        <w:tc>
          <w:tcPr>
            <w:tcW w:w="1135" w:type="dxa"/>
          </w:tcPr>
          <w:p w:rsidR="00065F07" w:rsidRPr="00427A04" w:rsidRDefault="00065F07" w:rsidP="00065F07">
            <w:pPr>
              <w:rPr>
                <w:rFonts w:ascii="Times New Roman" w:hAnsi="Times New Roman" w:cs="Times New Roman"/>
                <w:b/>
                <w:i/>
                <w:sz w:val="24"/>
                <w:szCs w:val="24"/>
              </w:rPr>
            </w:pPr>
          </w:p>
        </w:tc>
        <w:tc>
          <w:tcPr>
            <w:tcW w:w="467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Знакомить детей с событиями ВОВ, воспитывать уважение к людям старшего поколения</w:t>
            </w:r>
          </w:p>
        </w:tc>
        <w:tc>
          <w:tcPr>
            <w:tcW w:w="2126"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День Победы</w:t>
            </w:r>
          </w:p>
        </w:tc>
        <w:tc>
          <w:tcPr>
            <w:tcW w:w="2268" w:type="dxa"/>
          </w:tcPr>
          <w:p w:rsidR="00065F07" w:rsidRPr="00427A04" w:rsidRDefault="00065F07" w:rsidP="00065F07">
            <w:pPr>
              <w:spacing w:line="240" w:lineRule="auto"/>
              <w:rPr>
                <w:rFonts w:ascii="Times New Roman" w:hAnsi="Times New Roman" w:cs="Times New Roman"/>
                <w:i/>
                <w:sz w:val="24"/>
                <w:szCs w:val="24"/>
              </w:rPr>
            </w:pPr>
            <w:r w:rsidRPr="00427A04">
              <w:rPr>
                <w:rFonts w:ascii="Times New Roman" w:hAnsi="Times New Roman" w:cs="Times New Roman"/>
                <w:i/>
                <w:sz w:val="24"/>
                <w:szCs w:val="24"/>
              </w:rPr>
              <w:t>Изготовление книги «Мой прадедушка герой»</w:t>
            </w:r>
          </w:p>
        </w:tc>
      </w:tr>
    </w:tbl>
    <w:p w:rsidR="00065F07" w:rsidRPr="00B40C9D" w:rsidRDefault="00065F07" w:rsidP="00065F07">
      <w:pPr>
        <w:spacing w:after="0" w:line="240" w:lineRule="auto"/>
        <w:rPr>
          <w:rFonts w:ascii="Times New Roman" w:hAnsi="Times New Roman" w:cs="Times New Roman"/>
          <w:sz w:val="28"/>
          <w:szCs w:val="28"/>
        </w:rPr>
      </w:pPr>
    </w:p>
    <w:p w:rsidR="00065F07" w:rsidRPr="009C74C0" w:rsidRDefault="00065F07" w:rsidP="00D424E9">
      <w:pPr>
        <w:numPr>
          <w:ilvl w:val="0"/>
          <w:numId w:val="55"/>
        </w:num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Ознакомление с миром природы******</w:t>
      </w:r>
    </w:p>
    <w:p w:rsidR="00065F07" w:rsidRPr="0086426C" w:rsidRDefault="00065F07" w:rsidP="00065F07">
      <w:pPr>
        <w:pStyle w:val="body"/>
        <w:spacing w:before="0" w:beforeAutospacing="0" w:after="0" w:afterAutospacing="0"/>
        <w:rPr>
          <w:sz w:val="36"/>
          <w:szCs w:val="36"/>
        </w:rPr>
      </w:pPr>
      <w:r w:rsidRPr="0086426C">
        <w:rPr>
          <w:sz w:val="36"/>
          <w:szCs w:val="36"/>
        </w:rPr>
        <w:t>_______________________________________</w:t>
      </w:r>
      <w:r w:rsidR="00EF3CED">
        <w:rPr>
          <w:sz w:val="36"/>
          <w:szCs w:val="36"/>
        </w:rPr>
        <w:t>_________________</w:t>
      </w:r>
    </w:p>
    <w:p w:rsidR="00065F07" w:rsidRPr="007B2417" w:rsidRDefault="00065F07" w:rsidP="00065F07">
      <w:pPr>
        <w:pStyle w:val="a7"/>
        <w:spacing w:after="0" w:line="240" w:lineRule="auto"/>
        <w:jc w:val="both"/>
        <w:rPr>
          <w:rFonts w:ascii="Times New Roman" w:hAnsi="Times New Roman"/>
          <w:sz w:val="18"/>
          <w:szCs w:val="18"/>
        </w:rPr>
      </w:pPr>
      <w:r w:rsidRPr="007B2417">
        <w:rPr>
          <w:rFonts w:ascii="Times New Roman" w:hAnsi="Times New Roman"/>
          <w:b/>
          <w:i/>
          <w:sz w:val="24"/>
          <w:szCs w:val="24"/>
        </w:rPr>
        <w:t>*</w:t>
      </w:r>
      <w:hyperlink r:id="rId12" w:history="1">
        <w:r w:rsidRPr="007B2417">
          <w:rPr>
            <w:rStyle w:val="a6"/>
            <w:rFonts w:ascii="Times New Roman" w:hAnsi="Times New Roman"/>
            <w:color w:val="auto"/>
            <w:sz w:val="18"/>
            <w:szCs w:val="18"/>
            <w:shd w:val="clear" w:color="auto" w:fill="FFFFFF"/>
          </w:rPr>
          <w:t xml:space="preserve">Примерная общеобразовательная программа дошкольного образования «От рождения до школы» / Под редакцией Н.Е. </w:t>
        </w:r>
        <w:proofErr w:type="spellStart"/>
        <w:r w:rsidRPr="007B2417">
          <w:rPr>
            <w:rStyle w:val="a6"/>
            <w:rFonts w:ascii="Times New Roman" w:hAnsi="Times New Roman"/>
            <w:color w:val="auto"/>
            <w:sz w:val="18"/>
            <w:szCs w:val="18"/>
            <w:shd w:val="clear" w:color="auto" w:fill="FFFFFF"/>
          </w:rPr>
          <w:t>Вераксы</w:t>
        </w:r>
        <w:proofErr w:type="spellEnd"/>
        <w:r w:rsidRPr="007B2417">
          <w:rPr>
            <w:rStyle w:val="a6"/>
            <w:rFonts w:ascii="Times New Roman" w:hAnsi="Times New Roman"/>
            <w:color w:val="auto"/>
            <w:sz w:val="18"/>
            <w:szCs w:val="18"/>
            <w:shd w:val="clear" w:color="auto" w:fill="FFFFFF"/>
          </w:rPr>
          <w:t>, Т.С. Комаровой, М.А. Васильевой</w:t>
        </w:r>
      </w:hyperlink>
      <w:r>
        <w:rPr>
          <w:rFonts w:ascii="Times New Roman" w:hAnsi="Times New Roman"/>
          <w:sz w:val="18"/>
          <w:szCs w:val="18"/>
        </w:rPr>
        <w:t xml:space="preserve">   стр. 67</w:t>
      </w:r>
      <w:r w:rsidRPr="007B2417">
        <w:rPr>
          <w:rFonts w:ascii="Times New Roman" w:hAnsi="Times New Roman"/>
          <w:sz w:val="18"/>
          <w:szCs w:val="18"/>
        </w:rPr>
        <w:t>-74</w:t>
      </w:r>
    </w:p>
    <w:p w:rsidR="00065F07" w:rsidRPr="007B2417" w:rsidRDefault="00065F07" w:rsidP="00065F07">
      <w:pPr>
        <w:pStyle w:val="a7"/>
        <w:spacing w:after="0" w:line="240" w:lineRule="auto"/>
        <w:jc w:val="both"/>
        <w:rPr>
          <w:rFonts w:ascii="Times New Roman" w:hAnsi="Times New Roman"/>
          <w:sz w:val="18"/>
          <w:szCs w:val="18"/>
        </w:rPr>
      </w:pPr>
      <w:r>
        <w:t>**</w:t>
      </w:r>
      <w:hyperlink r:id="rId13" w:history="1">
        <w:r w:rsidRPr="007B2417">
          <w:rPr>
            <w:rStyle w:val="a6"/>
            <w:rFonts w:ascii="Times New Roman" w:hAnsi="Times New Roman"/>
            <w:color w:val="auto"/>
            <w:sz w:val="18"/>
            <w:szCs w:val="18"/>
            <w:shd w:val="clear" w:color="auto" w:fill="FFFFFF"/>
          </w:rPr>
          <w:t xml:space="preserve">Примерная общеобразовательная программа дошкольного образования «От рождения до школы» / Под редакцией Н.Е. </w:t>
        </w:r>
        <w:proofErr w:type="spellStart"/>
        <w:r w:rsidRPr="007B2417">
          <w:rPr>
            <w:rStyle w:val="a6"/>
            <w:rFonts w:ascii="Times New Roman" w:hAnsi="Times New Roman"/>
            <w:color w:val="auto"/>
            <w:sz w:val="18"/>
            <w:szCs w:val="18"/>
            <w:shd w:val="clear" w:color="auto" w:fill="FFFFFF"/>
          </w:rPr>
          <w:t>Вераксы</w:t>
        </w:r>
        <w:proofErr w:type="spellEnd"/>
        <w:r w:rsidRPr="007B2417">
          <w:rPr>
            <w:rStyle w:val="a6"/>
            <w:rFonts w:ascii="Times New Roman" w:hAnsi="Times New Roman"/>
            <w:color w:val="auto"/>
            <w:sz w:val="18"/>
            <w:szCs w:val="18"/>
            <w:shd w:val="clear" w:color="auto" w:fill="FFFFFF"/>
          </w:rPr>
          <w:t>, Т.С. Комаровой, М.А. Васильевой</w:t>
        </w:r>
      </w:hyperlink>
      <w:r>
        <w:rPr>
          <w:rFonts w:ascii="Times New Roman" w:hAnsi="Times New Roman"/>
          <w:sz w:val="18"/>
          <w:szCs w:val="18"/>
        </w:rPr>
        <w:t xml:space="preserve">   стр. </w:t>
      </w:r>
      <w:r w:rsidRPr="007B2417">
        <w:rPr>
          <w:rFonts w:ascii="Times New Roman" w:hAnsi="Times New Roman"/>
          <w:sz w:val="18"/>
          <w:szCs w:val="18"/>
        </w:rPr>
        <w:t>74</w:t>
      </w:r>
      <w:r>
        <w:rPr>
          <w:rFonts w:ascii="Times New Roman" w:hAnsi="Times New Roman"/>
          <w:sz w:val="18"/>
          <w:szCs w:val="18"/>
        </w:rPr>
        <w:t>-79</w:t>
      </w:r>
    </w:p>
    <w:p w:rsidR="00065F07" w:rsidRPr="007B2417" w:rsidRDefault="00065F07" w:rsidP="00065F07">
      <w:pPr>
        <w:pStyle w:val="a7"/>
        <w:spacing w:after="0" w:line="240" w:lineRule="auto"/>
        <w:jc w:val="both"/>
        <w:rPr>
          <w:rFonts w:ascii="Times New Roman" w:hAnsi="Times New Roman"/>
          <w:sz w:val="18"/>
          <w:szCs w:val="18"/>
        </w:rPr>
      </w:pPr>
      <w:r>
        <w:t>***</w:t>
      </w:r>
      <w:hyperlink r:id="rId14" w:history="1">
        <w:r w:rsidRPr="007B2417">
          <w:rPr>
            <w:rStyle w:val="a6"/>
            <w:rFonts w:ascii="Times New Roman" w:hAnsi="Times New Roman"/>
            <w:color w:val="auto"/>
            <w:sz w:val="18"/>
            <w:szCs w:val="18"/>
            <w:shd w:val="clear" w:color="auto" w:fill="FFFFFF"/>
          </w:rPr>
          <w:t xml:space="preserve">Примерная общеобразовательная программа дошкольного образования «От рождения до школы» / Под редакцией Н.Е. </w:t>
        </w:r>
        <w:proofErr w:type="spellStart"/>
        <w:r w:rsidRPr="007B2417">
          <w:rPr>
            <w:rStyle w:val="a6"/>
            <w:rFonts w:ascii="Times New Roman" w:hAnsi="Times New Roman"/>
            <w:color w:val="auto"/>
            <w:sz w:val="18"/>
            <w:szCs w:val="18"/>
            <w:shd w:val="clear" w:color="auto" w:fill="FFFFFF"/>
          </w:rPr>
          <w:t>Вераксы</w:t>
        </w:r>
        <w:proofErr w:type="spellEnd"/>
        <w:r w:rsidRPr="007B2417">
          <w:rPr>
            <w:rStyle w:val="a6"/>
            <w:rFonts w:ascii="Times New Roman" w:hAnsi="Times New Roman"/>
            <w:color w:val="auto"/>
            <w:sz w:val="18"/>
            <w:szCs w:val="18"/>
            <w:shd w:val="clear" w:color="auto" w:fill="FFFFFF"/>
          </w:rPr>
          <w:t>, Т.С. Комаровой, М.А. Васильевой</w:t>
        </w:r>
      </w:hyperlink>
      <w:r>
        <w:rPr>
          <w:rFonts w:ascii="Times New Roman" w:hAnsi="Times New Roman"/>
          <w:sz w:val="18"/>
          <w:szCs w:val="18"/>
        </w:rPr>
        <w:t xml:space="preserve">   стр. 79-81</w:t>
      </w:r>
    </w:p>
    <w:p w:rsidR="00065F07" w:rsidRDefault="00065F07" w:rsidP="00065F07">
      <w:pPr>
        <w:pStyle w:val="a7"/>
        <w:spacing w:after="0" w:line="240" w:lineRule="auto"/>
        <w:jc w:val="both"/>
        <w:rPr>
          <w:rFonts w:ascii="Times New Roman" w:hAnsi="Times New Roman"/>
          <w:sz w:val="18"/>
          <w:szCs w:val="18"/>
        </w:rPr>
      </w:pPr>
      <w:r>
        <w:t>****</w:t>
      </w:r>
      <w:hyperlink r:id="rId15" w:history="1">
        <w:r w:rsidRPr="007B2417">
          <w:rPr>
            <w:rStyle w:val="a6"/>
            <w:rFonts w:ascii="Times New Roman" w:hAnsi="Times New Roman"/>
            <w:color w:val="auto"/>
            <w:sz w:val="18"/>
            <w:szCs w:val="18"/>
            <w:shd w:val="clear" w:color="auto" w:fill="FFFFFF"/>
          </w:rPr>
          <w:t xml:space="preserve">Примерная общеобразовательная программа дошкольного образования «От рождения до школы» / Под редакцией Н.Е. </w:t>
        </w:r>
        <w:proofErr w:type="spellStart"/>
        <w:r w:rsidRPr="007B2417">
          <w:rPr>
            <w:rStyle w:val="a6"/>
            <w:rFonts w:ascii="Times New Roman" w:hAnsi="Times New Roman"/>
            <w:color w:val="auto"/>
            <w:sz w:val="18"/>
            <w:szCs w:val="18"/>
            <w:shd w:val="clear" w:color="auto" w:fill="FFFFFF"/>
          </w:rPr>
          <w:t>Вераксы</w:t>
        </w:r>
        <w:proofErr w:type="spellEnd"/>
        <w:r w:rsidRPr="007B2417">
          <w:rPr>
            <w:rStyle w:val="a6"/>
            <w:rFonts w:ascii="Times New Roman" w:hAnsi="Times New Roman"/>
            <w:color w:val="auto"/>
            <w:sz w:val="18"/>
            <w:szCs w:val="18"/>
            <w:shd w:val="clear" w:color="auto" w:fill="FFFFFF"/>
          </w:rPr>
          <w:t>, Т.С. Комаровой, М.А. Васильевой</w:t>
        </w:r>
      </w:hyperlink>
      <w:r>
        <w:rPr>
          <w:rFonts w:ascii="Times New Roman" w:hAnsi="Times New Roman"/>
          <w:sz w:val="18"/>
          <w:szCs w:val="18"/>
        </w:rPr>
        <w:t xml:space="preserve">   стр. 81-85</w:t>
      </w:r>
    </w:p>
    <w:p w:rsidR="00065F07" w:rsidRPr="007B2417" w:rsidRDefault="00065F07" w:rsidP="00065F07">
      <w:pPr>
        <w:pStyle w:val="a7"/>
        <w:spacing w:after="0" w:line="240" w:lineRule="auto"/>
        <w:jc w:val="both"/>
        <w:rPr>
          <w:rFonts w:ascii="Times New Roman" w:hAnsi="Times New Roman"/>
          <w:sz w:val="18"/>
          <w:szCs w:val="18"/>
          <w:u w:val="single"/>
        </w:rPr>
      </w:pPr>
      <w:r>
        <w:rPr>
          <w:rFonts w:ascii="Times New Roman" w:hAnsi="Times New Roman"/>
          <w:sz w:val="18"/>
          <w:szCs w:val="18"/>
        </w:rPr>
        <w:t xml:space="preserve">***** </w:t>
      </w:r>
      <w:r>
        <w:rPr>
          <w:rFonts w:ascii="Times New Roman" w:hAnsi="Times New Roman"/>
          <w:sz w:val="18"/>
          <w:szCs w:val="18"/>
          <w:u w:val="single"/>
        </w:rPr>
        <w:t>Рабочая программа по патриотическому воспитанию детей старшего дошкольного возраста «Мой край - моя Кубань» /Авторы</w:t>
      </w:r>
      <w:r w:rsidRPr="007B2417">
        <w:rPr>
          <w:rFonts w:ascii="Times New Roman" w:hAnsi="Times New Roman"/>
          <w:sz w:val="18"/>
          <w:szCs w:val="18"/>
          <w:u w:val="single"/>
        </w:rPr>
        <w:t xml:space="preserve">: </w:t>
      </w:r>
      <w:proofErr w:type="spellStart"/>
      <w:r>
        <w:rPr>
          <w:rFonts w:ascii="Times New Roman" w:hAnsi="Times New Roman"/>
          <w:sz w:val="18"/>
          <w:szCs w:val="18"/>
          <w:u w:val="single"/>
        </w:rPr>
        <w:t>Пашкович</w:t>
      </w:r>
      <w:proofErr w:type="spellEnd"/>
      <w:r>
        <w:rPr>
          <w:rFonts w:ascii="Times New Roman" w:hAnsi="Times New Roman"/>
          <w:sz w:val="18"/>
          <w:szCs w:val="18"/>
          <w:u w:val="single"/>
        </w:rPr>
        <w:t xml:space="preserve"> Е.В.</w:t>
      </w:r>
      <w:r w:rsidRPr="007B2417">
        <w:rPr>
          <w:rFonts w:ascii="Times New Roman" w:hAnsi="Times New Roman"/>
          <w:sz w:val="18"/>
          <w:szCs w:val="18"/>
          <w:u w:val="single"/>
        </w:rPr>
        <w:t xml:space="preserve">, </w:t>
      </w:r>
      <w:proofErr w:type="spellStart"/>
      <w:r>
        <w:rPr>
          <w:rFonts w:ascii="Times New Roman" w:hAnsi="Times New Roman"/>
          <w:sz w:val="18"/>
          <w:szCs w:val="18"/>
          <w:u w:val="single"/>
        </w:rPr>
        <w:t>Гейдарова</w:t>
      </w:r>
      <w:proofErr w:type="spellEnd"/>
      <w:r>
        <w:rPr>
          <w:rFonts w:ascii="Times New Roman" w:hAnsi="Times New Roman"/>
          <w:sz w:val="18"/>
          <w:szCs w:val="18"/>
          <w:u w:val="single"/>
        </w:rPr>
        <w:t xml:space="preserve"> Е.М.  </w:t>
      </w:r>
    </w:p>
    <w:p w:rsidR="00065F07" w:rsidRPr="009C74C0" w:rsidRDefault="00065F07" w:rsidP="00065F07">
      <w:pPr>
        <w:pStyle w:val="a7"/>
        <w:spacing w:after="0" w:line="240" w:lineRule="auto"/>
        <w:jc w:val="both"/>
        <w:rPr>
          <w:rFonts w:ascii="Times New Roman" w:hAnsi="Times New Roman"/>
          <w:sz w:val="18"/>
          <w:szCs w:val="18"/>
        </w:rPr>
      </w:pPr>
      <w:r>
        <w:t>******</w:t>
      </w:r>
      <w:hyperlink r:id="rId16" w:history="1">
        <w:r w:rsidRPr="007B2417">
          <w:rPr>
            <w:rStyle w:val="a6"/>
            <w:rFonts w:ascii="Times New Roman" w:hAnsi="Times New Roman"/>
            <w:color w:val="auto"/>
            <w:sz w:val="18"/>
            <w:szCs w:val="18"/>
            <w:shd w:val="clear" w:color="auto" w:fill="FFFFFF"/>
          </w:rPr>
          <w:t xml:space="preserve">Примерная общеобразовательная программа дошкольного образования «От рождения до школы» / Под редакцией Н.Е. </w:t>
        </w:r>
        <w:proofErr w:type="spellStart"/>
        <w:r w:rsidRPr="007B2417">
          <w:rPr>
            <w:rStyle w:val="a6"/>
            <w:rFonts w:ascii="Times New Roman" w:hAnsi="Times New Roman"/>
            <w:color w:val="auto"/>
            <w:sz w:val="18"/>
            <w:szCs w:val="18"/>
            <w:shd w:val="clear" w:color="auto" w:fill="FFFFFF"/>
          </w:rPr>
          <w:t>Вераксы</w:t>
        </w:r>
        <w:proofErr w:type="spellEnd"/>
        <w:r w:rsidRPr="007B2417">
          <w:rPr>
            <w:rStyle w:val="a6"/>
            <w:rFonts w:ascii="Times New Roman" w:hAnsi="Times New Roman"/>
            <w:color w:val="auto"/>
            <w:sz w:val="18"/>
            <w:szCs w:val="18"/>
            <w:shd w:val="clear" w:color="auto" w:fill="FFFFFF"/>
          </w:rPr>
          <w:t>, Т.С. Комаровой, М.А. Васильевой</w:t>
        </w:r>
      </w:hyperlink>
      <w:r>
        <w:rPr>
          <w:rFonts w:ascii="Times New Roman" w:hAnsi="Times New Roman"/>
          <w:sz w:val="18"/>
          <w:szCs w:val="18"/>
        </w:rPr>
        <w:t xml:space="preserve">   стр. 85-92</w:t>
      </w:r>
    </w:p>
    <w:p w:rsidR="00065F07" w:rsidRDefault="00065F07" w:rsidP="00065F07">
      <w:pPr>
        <w:pStyle w:val="body"/>
        <w:spacing w:before="0" w:beforeAutospacing="0" w:after="0" w:afterAutospacing="0"/>
        <w:rPr>
          <w:b/>
          <w:sz w:val="36"/>
          <w:szCs w:val="36"/>
        </w:rPr>
      </w:pPr>
    </w:p>
    <w:p w:rsidR="00065F07" w:rsidRDefault="00065F07" w:rsidP="00065F07">
      <w:pPr>
        <w:pStyle w:val="body"/>
        <w:spacing w:before="0" w:beforeAutospacing="0" w:after="0" w:afterAutospacing="0"/>
        <w:ind w:left="1800"/>
        <w:jc w:val="center"/>
        <w:rPr>
          <w:b/>
          <w:sz w:val="36"/>
          <w:szCs w:val="36"/>
        </w:rPr>
      </w:pPr>
    </w:p>
    <w:p w:rsidR="00065F07" w:rsidRPr="00A4524A" w:rsidRDefault="00065F07" w:rsidP="00065F07">
      <w:pPr>
        <w:pStyle w:val="a8"/>
        <w:spacing w:before="0" w:beforeAutospacing="0" w:after="0" w:afterAutospacing="0"/>
        <w:ind w:left="568"/>
        <w:jc w:val="center"/>
        <w:rPr>
          <w:b/>
          <w:bCs/>
          <w:sz w:val="32"/>
          <w:szCs w:val="32"/>
        </w:rPr>
      </w:pPr>
      <w:r w:rsidRPr="00B40C9D">
        <w:rPr>
          <w:b/>
          <w:bCs/>
          <w:sz w:val="32"/>
          <w:szCs w:val="32"/>
        </w:rPr>
        <w:t>Образовательная область «Речевое развитие»</w:t>
      </w:r>
    </w:p>
    <w:p w:rsidR="00065F07" w:rsidRPr="006E2FB9" w:rsidRDefault="00065F07" w:rsidP="00065F07">
      <w:pPr>
        <w:pStyle w:val="a8"/>
        <w:spacing w:before="0" w:beforeAutospacing="0" w:after="0" w:afterAutospacing="0" w:line="276" w:lineRule="auto"/>
        <w:rPr>
          <w:bCs/>
          <w:sz w:val="28"/>
          <w:szCs w:val="28"/>
        </w:rPr>
      </w:pPr>
      <w:r>
        <w:rPr>
          <w:b/>
          <w:sz w:val="28"/>
          <w:szCs w:val="28"/>
        </w:rPr>
        <w:t xml:space="preserve">Цель: </w:t>
      </w:r>
      <w:r w:rsidRPr="009365AD">
        <w:rPr>
          <w:bCs/>
          <w:sz w:val="28"/>
          <w:szCs w:val="28"/>
        </w:rPr>
        <w:t>Формирование устной речи и навыков</w:t>
      </w:r>
      <w:r>
        <w:rPr>
          <w:bCs/>
          <w:sz w:val="28"/>
          <w:szCs w:val="28"/>
        </w:rPr>
        <w:t xml:space="preserve"> речевого общения с окружающими </w:t>
      </w:r>
      <w:r w:rsidRPr="009365AD">
        <w:rPr>
          <w:bCs/>
          <w:sz w:val="28"/>
          <w:szCs w:val="28"/>
        </w:rPr>
        <w:t>на основе овладения литературным языком своего народа.</w:t>
      </w:r>
    </w:p>
    <w:p w:rsidR="00065F07" w:rsidRDefault="00065F07" w:rsidP="00065F07">
      <w:pPr>
        <w:pStyle w:val="a8"/>
        <w:spacing w:before="0" w:beforeAutospacing="0" w:after="0" w:afterAutospacing="0" w:line="276" w:lineRule="auto"/>
        <w:rPr>
          <w:b/>
          <w:bCs/>
          <w:sz w:val="28"/>
          <w:szCs w:val="28"/>
        </w:rPr>
      </w:pPr>
      <w:r>
        <w:rPr>
          <w:b/>
          <w:bCs/>
          <w:sz w:val="28"/>
          <w:szCs w:val="28"/>
        </w:rPr>
        <w:t>Задачи:</w:t>
      </w:r>
    </w:p>
    <w:p w:rsidR="00065F07" w:rsidRDefault="00065F07" w:rsidP="00D424E9">
      <w:pPr>
        <w:pStyle w:val="a8"/>
        <w:numPr>
          <w:ilvl w:val="0"/>
          <w:numId w:val="15"/>
        </w:numPr>
        <w:spacing w:before="0" w:beforeAutospacing="0" w:after="0" w:afterAutospacing="0"/>
        <w:ind w:hanging="644"/>
        <w:rPr>
          <w:sz w:val="28"/>
          <w:szCs w:val="28"/>
        </w:rPr>
      </w:pPr>
      <w:r w:rsidRPr="009365AD">
        <w:rPr>
          <w:sz w:val="28"/>
          <w:szCs w:val="28"/>
        </w:rPr>
        <w:t>Овладение речью как средством общения и культуры.</w:t>
      </w:r>
    </w:p>
    <w:p w:rsidR="00065F07" w:rsidRDefault="00065F07" w:rsidP="00D424E9">
      <w:pPr>
        <w:pStyle w:val="a8"/>
        <w:numPr>
          <w:ilvl w:val="0"/>
          <w:numId w:val="15"/>
        </w:numPr>
        <w:spacing w:before="0" w:beforeAutospacing="0" w:after="0" w:afterAutospacing="0"/>
        <w:ind w:hanging="644"/>
        <w:rPr>
          <w:sz w:val="28"/>
          <w:szCs w:val="28"/>
        </w:rPr>
      </w:pPr>
      <w:r>
        <w:rPr>
          <w:sz w:val="28"/>
          <w:szCs w:val="28"/>
        </w:rPr>
        <w:t>Обогащение активного словаря.</w:t>
      </w:r>
    </w:p>
    <w:p w:rsidR="00065F07" w:rsidRDefault="00065F07" w:rsidP="00D424E9">
      <w:pPr>
        <w:pStyle w:val="a8"/>
        <w:numPr>
          <w:ilvl w:val="0"/>
          <w:numId w:val="15"/>
        </w:numPr>
        <w:spacing w:before="0" w:beforeAutospacing="0" w:after="0" w:afterAutospacing="0"/>
        <w:ind w:hanging="644"/>
        <w:rPr>
          <w:sz w:val="28"/>
          <w:szCs w:val="28"/>
        </w:rPr>
      </w:pPr>
      <w:r>
        <w:rPr>
          <w:sz w:val="28"/>
          <w:szCs w:val="28"/>
        </w:rPr>
        <w:t>Развитие связной, грамматически правильной диалоговой и монологической речи.</w:t>
      </w:r>
    </w:p>
    <w:p w:rsidR="00065F07" w:rsidRDefault="00065F07" w:rsidP="00D424E9">
      <w:pPr>
        <w:pStyle w:val="a8"/>
        <w:numPr>
          <w:ilvl w:val="0"/>
          <w:numId w:val="15"/>
        </w:numPr>
        <w:spacing w:before="0" w:beforeAutospacing="0" w:after="0" w:afterAutospacing="0"/>
        <w:ind w:hanging="644"/>
        <w:rPr>
          <w:sz w:val="28"/>
          <w:szCs w:val="28"/>
        </w:rPr>
      </w:pPr>
      <w:r>
        <w:rPr>
          <w:sz w:val="28"/>
          <w:szCs w:val="28"/>
        </w:rPr>
        <w:t>Развитие речевого творчества.</w:t>
      </w:r>
    </w:p>
    <w:p w:rsidR="00065F07" w:rsidRDefault="00065F07" w:rsidP="00D424E9">
      <w:pPr>
        <w:pStyle w:val="a8"/>
        <w:numPr>
          <w:ilvl w:val="0"/>
          <w:numId w:val="15"/>
        </w:numPr>
        <w:spacing w:before="0" w:beforeAutospacing="0" w:after="0" w:afterAutospacing="0"/>
        <w:ind w:hanging="644"/>
        <w:rPr>
          <w:sz w:val="28"/>
          <w:szCs w:val="28"/>
        </w:rPr>
      </w:pPr>
      <w:r w:rsidRPr="00066AFB">
        <w:rPr>
          <w:sz w:val="28"/>
          <w:szCs w:val="28"/>
        </w:rPr>
        <w:t>Знакомство с книжной культурой, детской литературой, понимание на слух текстов различных жанров детской литературы.</w:t>
      </w:r>
    </w:p>
    <w:p w:rsidR="00065F07" w:rsidRDefault="00065F07" w:rsidP="00D424E9">
      <w:pPr>
        <w:pStyle w:val="a8"/>
        <w:numPr>
          <w:ilvl w:val="0"/>
          <w:numId w:val="15"/>
        </w:numPr>
        <w:spacing w:before="0" w:beforeAutospacing="0" w:after="0" w:afterAutospacing="0"/>
        <w:ind w:hanging="644"/>
        <w:rPr>
          <w:sz w:val="28"/>
          <w:szCs w:val="28"/>
        </w:rPr>
      </w:pPr>
      <w:r w:rsidRPr="00066AFB">
        <w:rPr>
          <w:sz w:val="28"/>
          <w:szCs w:val="28"/>
        </w:rPr>
        <w:t>Формирование звуковой аналитико-</w:t>
      </w:r>
      <w:proofErr w:type="spellStart"/>
      <w:r w:rsidRPr="00066AFB">
        <w:rPr>
          <w:sz w:val="28"/>
          <w:szCs w:val="28"/>
        </w:rPr>
        <w:t>синтенической</w:t>
      </w:r>
      <w:proofErr w:type="spellEnd"/>
      <w:r w:rsidRPr="00066AFB">
        <w:rPr>
          <w:sz w:val="28"/>
          <w:szCs w:val="28"/>
        </w:rPr>
        <w:t xml:space="preserve"> активности как предпосылки обучения грамоте.</w:t>
      </w:r>
    </w:p>
    <w:p w:rsidR="00065F07" w:rsidRPr="00244D3A" w:rsidRDefault="00065F07" w:rsidP="00D424E9">
      <w:pPr>
        <w:pStyle w:val="a8"/>
        <w:numPr>
          <w:ilvl w:val="0"/>
          <w:numId w:val="15"/>
        </w:numPr>
        <w:spacing w:before="0" w:beforeAutospacing="0" w:after="0" w:afterAutospacing="0"/>
        <w:ind w:hanging="644"/>
        <w:rPr>
          <w:sz w:val="28"/>
          <w:szCs w:val="28"/>
        </w:rPr>
      </w:pPr>
      <w:r w:rsidRPr="00066AFB">
        <w:rPr>
          <w:sz w:val="28"/>
          <w:szCs w:val="28"/>
        </w:rPr>
        <w:t>Развитие звуковой и интонационной культуры речи, фонематического слуха.</w:t>
      </w:r>
    </w:p>
    <w:p w:rsidR="00065F07" w:rsidRPr="009365AD" w:rsidRDefault="00065F07" w:rsidP="00065F07">
      <w:pPr>
        <w:pStyle w:val="a8"/>
        <w:spacing w:before="0" w:beforeAutospacing="0" w:after="0" w:afterAutospacing="0" w:line="276" w:lineRule="auto"/>
        <w:rPr>
          <w:b/>
          <w:sz w:val="28"/>
          <w:szCs w:val="28"/>
        </w:rPr>
      </w:pPr>
      <w:r w:rsidRPr="009365AD">
        <w:rPr>
          <w:b/>
          <w:sz w:val="28"/>
          <w:szCs w:val="28"/>
        </w:rPr>
        <w:t>Принципы развития речи.</w:t>
      </w:r>
    </w:p>
    <w:p w:rsidR="00065F07" w:rsidRDefault="00065F07" w:rsidP="00D424E9">
      <w:pPr>
        <w:pStyle w:val="a8"/>
        <w:numPr>
          <w:ilvl w:val="0"/>
          <w:numId w:val="16"/>
        </w:numPr>
        <w:spacing w:before="0" w:beforeAutospacing="0" w:after="0" w:afterAutospacing="0" w:line="276" w:lineRule="auto"/>
        <w:rPr>
          <w:sz w:val="28"/>
          <w:szCs w:val="28"/>
        </w:rPr>
      </w:pPr>
      <w:r>
        <w:rPr>
          <w:sz w:val="28"/>
          <w:szCs w:val="28"/>
        </w:rPr>
        <w:t>Принцип взаимосвязи сенсорного, умственного и речевого развития.</w:t>
      </w:r>
    </w:p>
    <w:p w:rsidR="00065F07" w:rsidRDefault="00065F07" w:rsidP="00D424E9">
      <w:pPr>
        <w:pStyle w:val="a8"/>
        <w:numPr>
          <w:ilvl w:val="0"/>
          <w:numId w:val="16"/>
        </w:numPr>
        <w:spacing w:before="0" w:beforeAutospacing="0" w:after="0" w:afterAutospacing="0" w:line="276" w:lineRule="auto"/>
        <w:rPr>
          <w:sz w:val="28"/>
          <w:szCs w:val="28"/>
        </w:rPr>
      </w:pPr>
      <w:r>
        <w:rPr>
          <w:sz w:val="28"/>
          <w:szCs w:val="28"/>
        </w:rPr>
        <w:t>Принцип коммуникативно-деятельного подхода к развитию речи.</w:t>
      </w:r>
    </w:p>
    <w:p w:rsidR="00065F07" w:rsidRDefault="00065F07" w:rsidP="00D424E9">
      <w:pPr>
        <w:pStyle w:val="a8"/>
        <w:numPr>
          <w:ilvl w:val="0"/>
          <w:numId w:val="16"/>
        </w:numPr>
        <w:spacing w:before="0" w:beforeAutospacing="0" w:after="0" w:afterAutospacing="0" w:line="276" w:lineRule="auto"/>
        <w:rPr>
          <w:sz w:val="28"/>
          <w:szCs w:val="28"/>
        </w:rPr>
      </w:pPr>
      <w:r>
        <w:rPr>
          <w:sz w:val="28"/>
          <w:szCs w:val="28"/>
        </w:rPr>
        <w:t>Принцип развития языкового чутья.</w:t>
      </w:r>
    </w:p>
    <w:p w:rsidR="00065F07" w:rsidRDefault="00065F07" w:rsidP="00D424E9">
      <w:pPr>
        <w:pStyle w:val="a8"/>
        <w:numPr>
          <w:ilvl w:val="0"/>
          <w:numId w:val="16"/>
        </w:numPr>
        <w:spacing w:before="0" w:beforeAutospacing="0" w:after="0" w:afterAutospacing="0" w:line="276" w:lineRule="auto"/>
        <w:rPr>
          <w:sz w:val="28"/>
          <w:szCs w:val="28"/>
        </w:rPr>
      </w:pPr>
      <w:r>
        <w:rPr>
          <w:sz w:val="28"/>
          <w:szCs w:val="28"/>
        </w:rPr>
        <w:t>Принцип формирования элементарного сознания явлений языка.</w:t>
      </w:r>
    </w:p>
    <w:p w:rsidR="00065F07" w:rsidRDefault="00065F07" w:rsidP="00D424E9">
      <w:pPr>
        <w:pStyle w:val="a8"/>
        <w:numPr>
          <w:ilvl w:val="0"/>
          <w:numId w:val="16"/>
        </w:numPr>
        <w:spacing w:before="0" w:beforeAutospacing="0" w:after="0" w:afterAutospacing="0" w:line="276" w:lineRule="auto"/>
        <w:rPr>
          <w:sz w:val="28"/>
          <w:szCs w:val="28"/>
        </w:rPr>
      </w:pPr>
      <w:r>
        <w:rPr>
          <w:sz w:val="28"/>
          <w:szCs w:val="28"/>
        </w:rPr>
        <w:t>Принцип взаимосвязи работы над различными сторонами речи.</w:t>
      </w:r>
    </w:p>
    <w:p w:rsidR="00065F07" w:rsidRDefault="00065F07" w:rsidP="00D424E9">
      <w:pPr>
        <w:pStyle w:val="a8"/>
        <w:numPr>
          <w:ilvl w:val="0"/>
          <w:numId w:val="16"/>
        </w:numPr>
        <w:spacing w:before="0" w:beforeAutospacing="0" w:after="0" w:afterAutospacing="0" w:line="276" w:lineRule="auto"/>
        <w:rPr>
          <w:sz w:val="28"/>
          <w:szCs w:val="28"/>
        </w:rPr>
      </w:pPr>
      <w:r>
        <w:rPr>
          <w:sz w:val="28"/>
          <w:szCs w:val="28"/>
        </w:rPr>
        <w:t>Принцип обогащения мотивации речевой деятельности.</w:t>
      </w:r>
    </w:p>
    <w:p w:rsidR="00065F07" w:rsidRPr="00244D3A" w:rsidRDefault="00065F07" w:rsidP="00D424E9">
      <w:pPr>
        <w:pStyle w:val="a8"/>
        <w:numPr>
          <w:ilvl w:val="0"/>
          <w:numId w:val="16"/>
        </w:numPr>
        <w:spacing w:before="0" w:beforeAutospacing="0" w:after="0" w:afterAutospacing="0" w:line="276" w:lineRule="auto"/>
        <w:rPr>
          <w:sz w:val="28"/>
          <w:szCs w:val="28"/>
        </w:rPr>
      </w:pPr>
      <w:r>
        <w:rPr>
          <w:sz w:val="28"/>
          <w:szCs w:val="28"/>
        </w:rPr>
        <w:t>Принцип обогащения активной языковой практик.</w:t>
      </w:r>
    </w:p>
    <w:p w:rsidR="00065F07" w:rsidRPr="005A0006" w:rsidRDefault="00065F07" w:rsidP="00065F07">
      <w:pPr>
        <w:rPr>
          <w:rFonts w:ascii="Times New Roman" w:hAnsi="Times New Roman" w:cs="Times New Roman"/>
          <w:b/>
          <w:bCs/>
          <w:sz w:val="28"/>
          <w:szCs w:val="28"/>
        </w:rPr>
      </w:pPr>
      <w:r w:rsidRPr="000C0871">
        <w:rPr>
          <w:rFonts w:ascii="Times New Roman" w:hAnsi="Times New Roman" w:cs="Times New Roman"/>
          <w:b/>
          <w:bCs/>
          <w:sz w:val="28"/>
          <w:szCs w:val="28"/>
        </w:rPr>
        <w:t>Основные направления работ</w:t>
      </w:r>
      <w:r>
        <w:rPr>
          <w:rFonts w:ascii="Times New Roman" w:hAnsi="Times New Roman" w:cs="Times New Roman"/>
          <w:b/>
          <w:bCs/>
          <w:sz w:val="28"/>
          <w:szCs w:val="28"/>
        </w:rPr>
        <w:t>ы по развитию речи детей в ДОУ.</w:t>
      </w:r>
    </w:p>
    <w:p w:rsidR="00065F07" w:rsidRDefault="00065F07" w:rsidP="00D424E9">
      <w:pPr>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Развитие речи*</w:t>
      </w:r>
    </w:p>
    <w:p w:rsidR="00065F07" w:rsidRPr="0086426C" w:rsidRDefault="00065F07" w:rsidP="00D424E9">
      <w:pPr>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Приобщение к художественной литературе**</w:t>
      </w:r>
    </w:p>
    <w:p w:rsidR="00065F07" w:rsidRPr="00B40C9D" w:rsidRDefault="00065F07" w:rsidP="00065F07">
      <w:pPr>
        <w:spacing w:after="0" w:line="240" w:lineRule="auto"/>
        <w:jc w:val="both"/>
        <w:rPr>
          <w:rFonts w:ascii="Times New Roman" w:hAnsi="Times New Roman"/>
          <w:sz w:val="28"/>
          <w:szCs w:val="28"/>
        </w:rPr>
      </w:pPr>
      <w:r w:rsidRPr="00B40C9D">
        <w:rPr>
          <w:rFonts w:ascii="Times New Roman" w:hAnsi="Times New Roman" w:cs="Times New Roman"/>
          <w:sz w:val="28"/>
          <w:szCs w:val="28"/>
        </w:rPr>
        <w:lastRenderedPageBreak/>
        <w:t>_____________________________________________________________________</w:t>
      </w:r>
      <w:r w:rsidR="00EF3CED">
        <w:rPr>
          <w:rFonts w:ascii="Times New Roman" w:hAnsi="Times New Roman" w:cs="Times New Roman"/>
          <w:sz w:val="28"/>
          <w:szCs w:val="28"/>
        </w:rPr>
        <w:t>___</w:t>
      </w:r>
    </w:p>
    <w:p w:rsidR="00065F07" w:rsidRPr="00B40C9D" w:rsidRDefault="00065F07" w:rsidP="00065F07">
      <w:pPr>
        <w:spacing w:after="0" w:line="240" w:lineRule="auto"/>
        <w:jc w:val="both"/>
        <w:rPr>
          <w:rFonts w:ascii="Times New Roman" w:hAnsi="Times New Roman"/>
          <w:sz w:val="28"/>
          <w:szCs w:val="28"/>
        </w:rPr>
      </w:pPr>
      <w:r w:rsidRPr="00B40C9D">
        <w:rPr>
          <w:rFonts w:ascii="Times New Roman" w:hAnsi="Times New Roman"/>
          <w:b/>
          <w:i/>
          <w:sz w:val="24"/>
          <w:szCs w:val="24"/>
        </w:rPr>
        <w:t xml:space="preserve">      *</w:t>
      </w:r>
      <w:hyperlink r:id="rId17" w:history="1">
        <w:r w:rsidRPr="00B40C9D">
          <w:rPr>
            <w:rStyle w:val="a6"/>
            <w:rFonts w:ascii="Times New Roman" w:hAnsi="Times New Roman"/>
            <w:color w:val="auto"/>
            <w:sz w:val="18"/>
            <w:szCs w:val="18"/>
            <w:shd w:val="clear" w:color="auto" w:fill="FFFFFF"/>
          </w:rPr>
          <w:t xml:space="preserve">Примерная общеобразовательная программа дошкольного образования «От рождения до школы» / Под редакцией Н.Е. </w:t>
        </w:r>
        <w:proofErr w:type="spellStart"/>
        <w:r w:rsidRPr="00B40C9D">
          <w:rPr>
            <w:rStyle w:val="a6"/>
            <w:rFonts w:ascii="Times New Roman" w:hAnsi="Times New Roman"/>
            <w:color w:val="auto"/>
            <w:sz w:val="18"/>
            <w:szCs w:val="18"/>
            <w:shd w:val="clear" w:color="auto" w:fill="FFFFFF"/>
          </w:rPr>
          <w:t>Вераксы</w:t>
        </w:r>
        <w:proofErr w:type="spellEnd"/>
        <w:r w:rsidRPr="00B40C9D">
          <w:rPr>
            <w:rStyle w:val="a6"/>
            <w:rFonts w:ascii="Times New Roman" w:hAnsi="Times New Roman"/>
            <w:color w:val="auto"/>
            <w:sz w:val="18"/>
            <w:szCs w:val="18"/>
            <w:shd w:val="clear" w:color="auto" w:fill="FFFFFF"/>
          </w:rPr>
          <w:t>, Т.С. Комаровой, М.А. Васильевой</w:t>
        </w:r>
      </w:hyperlink>
      <w:r w:rsidRPr="00B40C9D">
        <w:rPr>
          <w:rFonts w:ascii="Times New Roman" w:hAnsi="Times New Roman" w:cs="Times New Roman"/>
          <w:sz w:val="18"/>
          <w:szCs w:val="18"/>
        </w:rPr>
        <w:t xml:space="preserve">   стр. </w:t>
      </w:r>
      <w:r>
        <w:rPr>
          <w:rFonts w:ascii="Times New Roman" w:hAnsi="Times New Roman" w:cs="Times New Roman"/>
          <w:sz w:val="18"/>
          <w:szCs w:val="18"/>
        </w:rPr>
        <w:t>93</w:t>
      </w:r>
      <w:r w:rsidRPr="00B40C9D">
        <w:rPr>
          <w:rFonts w:ascii="Times New Roman" w:hAnsi="Times New Roman" w:cs="Times New Roman"/>
          <w:sz w:val="18"/>
          <w:szCs w:val="18"/>
        </w:rPr>
        <w:t>-</w:t>
      </w:r>
      <w:r>
        <w:rPr>
          <w:rFonts w:ascii="Times New Roman" w:hAnsi="Times New Roman" w:cs="Times New Roman"/>
          <w:sz w:val="18"/>
          <w:szCs w:val="18"/>
        </w:rPr>
        <w:t>101</w:t>
      </w:r>
    </w:p>
    <w:p w:rsidR="00065F07" w:rsidRPr="00B40C9D" w:rsidRDefault="00065F07" w:rsidP="00065F07">
      <w:pPr>
        <w:spacing w:after="0" w:line="240" w:lineRule="auto"/>
        <w:jc w:val="both"/>
        <w:rPr>
          <w:rFonts w:ascii="Times New Roman" w:hAnsi="Times New Roman"/>
          <w:sz w:val="28"/>
          <w:szCs w:val="28"/>
        </w:rPr>
      </w:pPr>
      <w:r w:rsidRPr="00B40C9D">
        <w:rPr>
          <w:rFonts w:ascii="Times New Roman" w:hAnsi="Times New Roman"/>
          <w:b/>
          <w:i/>
          <w:sz w:val="24"/>
          <w:szCs w:val="24"/>
        </w:rPr>
        <w:t>*</w:t>
      </w:r>
      <w:r>
        <w:rPr>
          <w:rFonts w:ascii="Times New Roman" w:hAnsi="Times New Roman"/>
          <w:b/>
          <w:i/>
          <w:sz w:val="24"/>
          <w:szCs w:val="24"/>
        </w:rPr>
        <w:t xml:space="preserve"> * </w:t>
      </w:r>
      <w:hyperlink r:id="rId18" w:history="1">
        <w:r w:rsidRPr="00B40C9D">
          <w:rPr>
            <w:rStyle w:val="a6"/>
            <w:rFonts w:ascii="Times New Roman" w:hAnsi="Times New Roman"/>
            <w:color w:val="auto"/>
            <w:sz w:val="18"/>
            <w:szCs w:val="18"/>
            <w:shd w:val="clear" w:color="auto" w:fill="FFFFFF"/>
          </w:rPr>
          <w:t xml:space="preserve">Примерная общеобразовательная программа дошкольного образования «От рождения до школы» / Под редакцией Н.Е. </w:t>
        </w:r>
        <w:proofErr w:type="spellStart"/>
        <w:r w:rsidRPr="00B40C9D">
          <w:rPr>
            <w:rStyle w:val="a6"/>
            <w:rFonts w:ascii="Times New Roman" w:hAnsi="Times New Roman"/>
            <w:color w:val="auto"/>
            <w:sz w:val="18"/>
            <w:szCs w:val="18"/>
            <w:shd w:val="clear" w:color="auto" w:fill="FFFFFF"/>
          </w:rPr>
          <w:t>Вераксы</w:t>
        </w:r>
        <w:proofErr w:type="spellEnd"/>
        <w:r w:rsidRPr="00B40C9D">
          <w:rPr>
            <w:rStyle w:val="a6"/>
            <w:rFonts w:ascii="Times New Roman" w:hAnsi="Times New Roman"/>
            <w:color w:val="auto"/>
            <w:sz w:val="18"/>
            <w:szCs w:val="18"/>
            <w:shd w:val="clear" w:color="auto" w:fill="FFFFFF"/>
          </w:rPr>
          <w:t>, Т.С. Комаровой, М.А. Васильевой</w:t>
        </w:r>
      </w:hyperlink>
      <w:r w:rsidRPr="00B40C9D">
        <w:rPr>
          <w:rFonts w:ascii="Times New Roman" w:hAnsi="Times New Roman" w:cs="Times New Roman"/>
          <w:sz w:val="18"/>
          <w:szCs w:val="18"/>
        </w:rPr>
        <w:t xml:space="preserve">   стр. </w:t>
      </w:r>
      <w:r>
        <w:rPr>
          <w:rFonts w:ascii="Times New Roman" w:hAnsi="Times New Roman" w:cs="Times New Roman"/>
          <w:sz w:val="18"/>
          <w:szCs w:val="18"/>
        </w:rPr>
        <w:t>101-103</w:t>
      </w:r>
    </w:p>
    <w:p w:rsidR="00065F07" w:rsidRDefault="00065F07" w:rsidP="00065F07">
      <w:pPr>
        <w:pStyle w:val="a8"/>
        <w:spacing w:before="0" w:beforeAutospacing="0" w:after="0" w:afterAutospacing="0" w:line="276" w:lineRule="auto"/>
        <w:rPr>
          <w:sz w:val="28"/>
          <w:szCs w:val="28"/>
        </w:rPr>
      </w:pPr>
    </w:p>
    <w:p w:rsidR="00065F07" w:rsidRPr="003F7F7D" w:rsidRDefault="00065F07" w:rsidP="00065F07">
      <w:pPr>
        <w:pStyle w:val="a8"/>
        <w:spacing w:before="0" w:beforeAutospacing="0" w:after="0" w:afterAutospacing="0"/>
        <w:rPr>
          <w:b/>
          <w:bCs/>
          <w:sz w:val="32"/>
          <w:szCs w:val="32"/>
        </w:rPr>
      </w:pPr>
    </w:p>
    <w:p w:rsidR="00065F07" w:rsidRPr="0088547C" w:rsidRDefault="00065F07" w:rsidP="00065F07">
      <w:pPr>
        <w:pStyle w:val="a8"/>
        <w:spacing w:before="0" w:beforeAutospacing="0" w:after="0" w:afterAutospacing="0"/>
        <w:ind w:left="1277"/>
        <w:jc w:val="center"/>
        <w:rPr>
          <w:b/>
          <w:bCs/>
          <w:sz w:val="32"/>
          <w:szCs w:val="32"/>
        </w:rPr>
      </w:pPr>
      <w:r w:rsidRPr="00B40C9D">
        <w:rPr>
          <w:b/>
          <w:bCs/>
          <w:sz w:val="32"/>
          <w:szCs w:val="32"/>
        </w:rPr>
        <w:t xml:space="preserve"> Образовательная область «Художественно-эстетическое развитие».</w:t>
      </w:r>
    </w:p>
    <w:p w:rsidR="00065F07" w:rsidRPr="002376D2" w:rsidRDefault="00065F07" w:rsidP="00065F07">
      <w:pPr>
        <w:pStyle w:val="a8"/>
        <w:spacing w:before="0" w:beforeAutospacing="0" w:after="0" w:afterAutospacing="0"/>
        <w:ind w:left="1277"/>
        <w:rPr>
          <w:b/>
          <w:sz w:val="32"/>
          <w:szCs w:val="32"/>
        </w:rPr>
      </w:pPr>
    </w:p>
    <w:p w:rsidR="00065F07" w:rsidRPr="00136A9C" w:rsidRDefault="00065F07" w:rsidP="00065F07">
      <w:pPr>
        <w:spacing w:after="0" w:line="240" w:lineRule="auto"/>
        <w:rPr>
          <w:rFonts w:ascii="Times New Roman" w:hAnsi="Times New Roman" w:cs="Times New Roman"/>
          <w:b/>
          <w:sz w:val="28"/>
          <w:szCs w:val="28"/>
        </w:rPr>
      </w:pPr>
      <w:r w:rsidRPr="0088547C">
        <w:rPr>
          <w:rFonts w:ascii="Times New Roman" w:hAnsi="Times New Roman" w:cs="Times New Roman"/>
          <w:b/>
          <w:sz w:val="28"/>
          <w:szCs w:val="28"/>
        </w:rPr>
        <w:t>Цель:</w:t>
      </w:r>
      <w:r w:rsidR="004179AB">
        <w:rPr>
          <w:rFonts w:ascii="Times New Roman" w:hAnsi="Times New Roman" w:cs="Times New Roman"/>
          <w:sz w:val="28"/>
          <w:szCs w:val="28"/>
        </w:rPr>
        <w:t xml:space="preserve"> </w:t>
      </w:r>
      <w:r w:rsidRPr="0088547C">
        <w:rPr>
          <w:rFonts w:ascii="Times New Roman" w:hAnsi="Times New Roman" w:cs="Times New Roman"/>
          <w:sz w:val="28"/>
          <w:szCs w:val="28"/>
        </w:rPr>
        <w:t xml:space="preserve">Достижение целей формирования интереса к эстетической стороне окружающей действительности, </w:t>
      </w:r>
      <w:r w:rsidRPr="00136A9C">
        <w:rPr>
          <w:rFonts w:ascii="Times New Roman" w:hAnsi="Times New Roman" w:cs="Times New Roman"/>
          <w:sz w:val="28"/>
          <w:szCs w:val="28"/>
        </w:rPr>
        <w:t>удовлетворение потребности детей в самовыражении.</w:t>
      </w:r>
    </w:p>
    <w:p w:rsidR="00065F07" w:rsidRPr="005E7284" w:rsidRDefault="00065F07" w:rsidP="00065F07">
      <w:pPr>
        <w:spacing w:after="0" w:line="240" w:lineRule="auto"/>
        <w:rPr>
          <w:rFonts w:ascii="Times New Roman" w:hAnsi="Times New Roman" w:cs="Times New Roman"/>
          <w:b/>
          <w:i/>
          <w:sz w:val="28"/>
          <w:szCs w:val="28"/>
        </w:rPr>
      </w:pPr>
      <w:r w:rsidRPr="005E7284">
        <w:rPr>
          <w:rFonts w:ascii="Times New Roman" w:hAnsi="Times New Roman" w:cs="Times New Roman"/>
          <w:b/>
          <w:i/>
          <w:sz w:val="28"/>
          <w:szCs w:val="28"/>
        </w:rPr>
        <w:t>Задачи:</w:t>
      </w:r>
    </w:p>
    <w:p w:rsidR="00065F07" w:rsidRPr="005F4791" w:rsidRDefault="00065F07" w:rsidP="00D424E9">
      <w:pPr>
        <w:numPr>
          <w:ilvl w:val="0"/>
          <w:numId w:val="17"/>
        </w:numPr>
        <w:spacing w:after="0" w:line="240" w:lineRule="auto"/>
        <w:rPr>
          <w:rFonts w:ascii="Times New Roman" w:hAnsi="Times New Roman" w:cs="Times New Roman"/>
          <w:sz w:val="28"/>
          <w:szCs w:val="28"/>
        </w:rPr>
      </w:pPr>
      <w:r w:rsidRPr="005F4791">
        <w:rPr>
          <w:rFonts w:ascii="Times New Roman" w:hAnsi="Times New Roman" w:cs="Times New Roman"/>
          <w:sz w:val="28"/>
          <w:szCs w:val="28"/>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065F07" w:rsidRPr="005F4791" w:rsidRDefault="00065F07" w:rsidP="00D424E9">
      <w:pPr>
        <w:pStyle w:val="a8"/>
        <w:numPr>
          <w:ilvl w:val="0"/>
          <w:numId w:val="17"/>
        </w:numPr>
        <w:spacing w:before="0" w:after="0" w:afterAutospacing="0"/>
        <w:rPr>
          <w:sz w:val="28"/>
          <w:szCs w:val="28"/>
        </w:rPr>
      </w:pPr>
      <w:r w:rsidRPr="005F4791">
        <w:rPr>
          <w:sz w:val="28"/>
          <w:szCs w:val="28"/>
        </w:rPr>
        <w:t>Становление эстетического отношения к окружающему миру.</w:t>
      </w:r>
    </w:p>
    <w:p w:rsidR="00065F07" w:rsidRPr="005F4791" w:rsidRDefault="00065F07" w:rsidP="00D424E9">
      <w:pPr>
        <w:pStyle w:val="a8"/>
        <w:numPr>
          <w:ilvl w:val="0"/>
          <w:numId w:val="17"/>
        </w:numPr>
        <w:spacing w:before="0" w:after="0" w:afterAutospacing="0"/>
        <w:rPr>
          <w:sz w:val="28"/>
          <w:szCs w:val="28"/>
        </w:rPr>
      </w:pPr>
      <w:r w:rsidRPr="005F4791">
        <w:rPr>
          <w:sz w:val="28"/>
          <w:szCs w:val="28"/>
        </w:rPr>
        <w:t>Формирование элементарных представлений о видах искусства.</w:t>
      </w:r>
    </w:p>
    <w:p w:rsidR="00065F07" w:rsidRPr="005F4791" w:rsidRDefault="00065F07" w:rsidP="00D424E9">
      <w:pPr>
        <w:pStyle w:val="a8"/>
        <w:numPr>
          <w:ilvl w:val="0"/>
          <w:numId w:val="17"/>
        </w:numPr>
        <w:spacing w:before="0" w:after="0" w:afterAutospacing="0"/>
        <w:rPr>
          <w:sz w:val="28"/>
          <w:szCs w:val="28"/>
        </w:rPr>
      </w:pPr>
      <w:r w:rsidRPr="005F4791">
        <w:rPr>
          <w:sz w:val="28"/>
          <w:szCs w:val="28"/>
        </w:rPr>
        <w:t>Восприятие музыки, художественной литературы, фольклора.</w:t>
      </w:r>
    </w:p>
    <w:p w:rsidR="00065F07" w:rsidRPr="005F4791" w:rsidRDefault="00065F07" w:rsidP="00D424E9">
      <w:pPr>
        <w:pStyle w:val="a8"/>
        <w:numPr>
          <w:ilvl w:val="0"/>
          <w:numId w:val="17"/>
        </w:numPr>
        <w:spacing w:before="0" w:after="0" w:afterAutospacing="0"/>
        <w:rPr>
          <w:sz w:val="28"/>
          <w:szCs w:val="28"/>
        </w:rPr>
      </w:pPr>
      <w:r w:rsidRPr="005F4791">
        <w:rPr>
          <w:sz w:val="28"/>
          <w:szCs w:val="28"/>
        </w:rPr>
        <w:t>Стимулирование сопереживания персонажам художественных произведений.</w:t>
      </w:r>
    </w:p>
    <w:p w:rsidR="00065F07" w:rsidRPr="00244D3A" w:rsidRDefault="00065F07" w:rsidP="00D424E9">
      <w:pPr>
        <w:pStyle w:val="a8"/>
        <w:numPr>
          <w:ilvl w:val="0"/>
          <w:numId w:val="17"/>
        </w:numPr>
        <w:spacing w:before="0" w:after="0" w:afterAutospacing="0"/>
        <w:rPr>
          <w:sz w:val="28"/>
          <w:szCs w:val="28"/>
        </w:rPr>
      </w:pPr>
      <w:r w:rsidRPr="005F4791">
        <w:rPr>
          <w:sz w:val="28"/>
          <w:szCs w:val="28"/>
        </w:rPr>
        <w:t>Реализация самостоятельной творческой деятельности детей (изобразительной, конструктивно-модельной, музыкальной и др.).</w:t>
      </w:r>
    </w:p>
    <w:p w:rsidR="00065F07" w:rsidRPr="00F44B59" w:rsidRDefault="00065F07" w:rsidP="00065F07">
      <w:pPr>
        <w:spacing w:after="0" w:line="240" w:lineRule="auto"/>
        <w:jc w:val="both"/>
        <w:rPr>
          <w:rFonts w:ascii="Times New Roman" w:hAnsi="Times New Roman" w:cs="Times New Roman"/>
          <w:b/>
          <w:sz w:val="28"/>
          <w:szCs w:val="28"/>
        </w:rPr>
      </w:pPr>
      <w:r w:rsidRPr="00B40C9D">
        <w:rPr>
          <w:rFonts w:ascii="Times New Roman" w:hAnsi="Times New Roman" w:cs="Times New Roman"/>
          <w:b/>
          <w:sz w:val="28"/>
          <w:szCs w:val="28"/>
        </w:rPr>
        <w:t xml:space="preserve">Основные направления работы по </w:t>
      </w:r>
      <w:r>
        <w:rPr>
          <w:rFonts w:ascii="Times New Roman" w:hAnsi="Times New Roman" w:cs="Times New Roman"/>
          <w:b/>
          <w:sz w:val="28"/>
          <w:szCs w:val="28"/>
        </w:rPr>
        <w:t>художественно-эстетическому развитию воспитанников</w:t>
      </w:r>
    </w:p>
    <w:p w:rsidR="00065F07" w:rsidRDefault="00065F07" w:rsidP="00D424E9">
      <w:pPr>
        <w:pStyle w:val="a8"/>
        <w:numPr>
          <w:ilvl w:val="0"/>
          <w:numId w:val="63"/>
        </w:numPr>
        <w:spacing w:before="0" w:after="0" w:afterAutospacing="0"/>
        <w:rPr>
          <w:sz w:val="28"/>
          <w:szCs w:val="28"/>
        </w:rPr>
      </w:pPr>
      <w:r>
        <w:rPr>
          <w:sz w:val="28"/>
          <w:szCs w:val="28"/>
        </w:rPr>
        <w:t>Приобщение к искусству*</w:t>
      </w:r>
    </w:p>
    <w:p w:rsidR="00065F07" w:rsidRDefault="00065F07" w:rsidP="00D424E9">
      <w:pPr>
        <w:pStyle w:val="a8"/>
        <w:numPr>
          <w:ilvl w:val="0"/>
          <w:numId w:val="63"/>
        </w:numPr>
        <w:spacing w:before="0" w:after="0" w:afterAutospacing="0"/>
        <w:rPr>
          <w:sz w:val="28"/>
          <w:szCs w:val="28"/>
        </w:rPr>
      </w:pPr>
      <w:r>
        <w:rPr>
          <w:sz w:val="28"/>
          <w:szCs w:val="28"/>
        </w:rPr>
        <w:t>Изобразительная деятельность**</w:t>
      </w:r>
    </w:p>
    <w:p w:rsidR="00065F07" w:rsidRDefault="00065F07" w:rsidP="00D424E9">
      <w:pPr>
        <w:pStyle w:val="a8"/>
        <w:numPr>
          <w:ilvl w:val="0"/>
          <w:numId w:val="63"/>
        </w:numPr>
        <w:spacing w:before="0" w:after="0" w:afterAutospacing="0"/>
        <w:rPr>
          <w:sz w:val="28"/>
          <w:szCs w:val="28"/>
        </w:rPr>
      </w:pPr>
      <w:r>
        <w:rPr>
          <w:sz w:val="28"/>
          <w:szCs w:val="28"/>
        </w:rPr>
        <w:t>Конструктивно-модельная деятельность***</w:t>
      </w:r>
    </w:p>
    <w:p w:rsidR="00065F07" w:rsidRDefault="00065F07" w:rsidP="00D424E9">
      <w:pPr>
        <w:pStyle w:val="a8"/>
        <w:numPr>
          <w:ilvl w:val="0"/>
          <w:numId w:val="63"/>
        </w:numPr>
        <w:spacing w:before="0" w:after="0" w:afterAutospacing="0"/>
        <w:rPr>
          <w:sz w:val="28"/>
          <w:szCs w:val="28"/>
        </w:rPr>
      </w:pPr>
      <w:r>
        <w:rPr>
          <w:sz w:val="28"/>
          <w:szCs w:val="28"/>
        </w:rPr>
        <w:t>Музыкальная деятельность****</w:t>
      </w:r>
    </w:p>
    <w:p w:rsidR="00065F07" w:rsidRPr="00244D3A" w:rsidRDefault="00065F07" w:rsidP="00065F07">
      <w:pPr>
        <w:pStyle w:val="a8"/>
        <w:spacing w:before="0" w:after="0" w:afterAutospacing="0"/>
        <w:rPr>
          <w:sz w:val="28"/>
          <w:szCs w:val="28"/>
        </w:rPr>
      </w:pPr>
      <w:r w:rsidRPr="00244D3A">
        <w:rPr>
          <w:sz w:val="28"/>
          <w:szCs w:val="28"/>
        </w:rPr>
        <w:t>____________________________________________________________________</w:t>
      </w:r>
      <w:r w:rsidR="00EF3CED">
        <w:rPr>
          <w:sz w:val="28"/>
          <w:szCs w:val="28"/>
        </w:rPr>
        <w:t>____</w:t>
      </w:r>
    </w:p>
    <w:p w:rsidR="00065F07" w:rsidRPr="00D572E9" w:rsidRDefault="00065F07" w:rsidP="00065F07">
      <w:pPr>
        <w:spacing w:after="0" w:line="240" w:lineRule="auto"/>
        <w:jc w:val="both"/>
        <w:rPr>
          <w:rFonts w:ascii="Times New Roman" w:hAnsi="Times New Roman"/>
          <w:sz w:val="28"/>
          <w:szCs w:val="28"/>
        </w:rPr>
      </w:pPr>
      <w:r w:rsidRPr="00A0125B">
        <w:rPr>
          <w:rFonts w:ascii="Times New Roman" w:hAnsi="Times New Roman"/>
          <w:b/>
          <w:i/>
          <w:sz w:val="24"/>
          <w:szCs w:val="24"/>
        </w:rPr>
        <w:t>*</w:t>
      </w:r>
      <w:hyperlink r:id="rId19" w:history="1">
        <w:r w:rsidRPr="00A0125B">
          <w:rPr>
            <w:rStyle w:val="a6"/>
            <w:rFonts w:ascii="Times New Roman" w:hAnsi="Times New Roman"/>
            <w:color w:val="auto"/>
            <w:sz w:val="18"/>
            <w:szCs w:val="18"/>
            <w:shd w:val="clear" w:color="auto" w:fill="FFFFFF"/>
          </w:rPr>
          <w:t xml:space="preserve">Примерная общеобразовательная программа дошкольного образования «От рождения до школы» / Под редакцией Н.Е. </w:t>
        </w:r>
        <w:proofErr w:type="spellStart"/>
        <w:r w:rsidRPr="00A0125B">
          <w:rPr>
            <w:rStyle w:val="a6"/>
            <w:rFonts w:ascii="Times New Roman" w:hAnsi="Times New Roman"/>
            <w:color w:val="auto"/>
            <w:sz w:val="18"/>
            <w:szCs w:val="18"/>
            <w:shd w:val="clear" w:color="auto" w:fill="FFFFFF"/>
          </w:rPr>
          <w:t>Вераксы</w:t>
        </w:r>
        <w:proofErr w:type="spellEnd"/>
        <w:r w:rsidRPr="00A0125B">
          <w:rPr>
            <w:rStyle w:val="a6"/>
            <w:rFonts w:ascii="Times New Roman" w:hAnsi="Times New Roman"/>
            <w:color w:val="auto"/>
            <w:sz w:val="18"/>
            <w:szCs w:val="18"/>
            <w:shd w:val="clear" w:color="auto" w:fill="FFFFFF"/>
          </w:rPr>
          <w:t>, Т.С. Комаровой, М.А. Васильевой</w:t>
        </w:r>
      </w:hyperlink>
      <w:r>
        <w:rPr>
          <w:rFonts w:ascii="Times New Roman" w:hAnsi="Times New Roman" w:cs="Times New Roman"/>
          <w:sz w:val="18"/>
          <w:szCs w:val="18"/>
        </w:rPr>
        <w:t xml:space="preserve">   стр. 105</w:t>
      </w:r>
      <w:r w:rsidRPr="00A0125B">
        <w:rPr>
          <w:rFonts w:ascii="Times New Roman" w:hAnsi="Times New Roman" w:cs="Times New Roman"/>
          <w:sz w:val="18"/>
          <w:szCs w:val="18"/>
        </w:rPr>
        <w:t>-1</w:t>
      </w:r>
      <w:r>
        <w:rPr>
          <w:rFonts w:ascii="Times New Roman" w:hAnsi="Times New Roman" w:cs="Times New Roman"/>
          <w:sz w:val="18"/>
          <w:szCs w:val="18"/>
        </w:rPr>
        <w:t>09</w:t>
      </w:r>
      <w:r w:rsidRPr="00D572E9">
        <w:rPr>
          <w:rFonts w:ascii="Times New Roman" w:hAnsi="Times New Roman" w:cs="Times New Roman"/>
          <w:sz w:val="18"/>
          <w:szCs w:val="18"/>
        </w:rPr>
        <w:t>; 281-290</w:t>
      </w:r>
    </w:p>
    <w:p w:rsidR="00065F07" w:rsidRPr="00A0125B" w:rsidRDefault="00065F07" w:rsidP="00065F07">
      <w:pPr>
        <w:spacing w:after="0" w:line="240" w:lineRule="auto"/>
        <w:jc w:val="both"/>
        <w:rPr>
          <w:rFonts w:ascii="Times New Roman" w:hAnsi="Times New Roman"/>
          <w:sz w:val="28"/>
          <w:szCs w:val="28"/>
        </w:rPr>
      </w:pPr>
      <w:r w:rsidRPr="00A0125B">
        <w:rPr>
          <w:rFonts w:ascii="Times New Roman" w:hAnsi="Times New Roman"/>
          <w:b/>
          <w:i/>
          <w:sz w:val="24"/>
          <w:szCs w:val="24"/>
        </w:rPr>
        <w:t>*</w:t>
      </w:r>
      <w:r>
        <w:rPr>
          <w:rFonts w:ascii="Times New Roman" w:hAnsi="Times New Roman"/>
          <w:b/>
          <w:i/>
          <w:sz w:val="24"/>
          <w:szCs w:val="24"/>
        </w:rPr>
        <w:t>*</w:t>
      </w:r>
      <w:hyperlink r:id="rId20" w:history="1">
        <w:r w:rsidRPr="00A0125B">
          <w:rPr>
            <w:rStyle w:val="a6"/>
            <w:rFonts w:ascii="Times New Roman" w:hAnsi="Times New Roman"/>
            <w:color w:val="auto"/>
            <w:sz w:val="18"/>
            <w:szCs w:val="18"/>
            <w:shd w:val="clear" w:color="auto" w:fill="FFFFFF"/>
          </w:rPr>
          <w:t xml:space="preserve">Примерная общеобразовательная программа дошкольного образования «От рождения до школы» / Под редакцией Н.Е. </w:t>
        </w:r>
        <w:proofErr w:type="spellStart"/>
        <w:r w:rsidRPr="00A0125B">
          <w:rPr>
            <w:rStyle w:val="a6"/>
            <w:rFonts w:ascii="Times New Roman" w:hAnsi="Times New Roman"/>
            <w:color w:val="auto"/>
            <w:sz w:val="18"/>
            <w:szCs w:val="18"/>
            <w:shd w:val="clear" w:color="auto" w:fill="FFFFFF"/>
          </w:rPr>
          <w:t>Вераксы</w:t>
        </w:r>
        <w:proofErr w:type="spellEnd"/>
        <w:r w:rsidRPr="00A0125B">
          <w:rPr>
            <w:rStyle w:val="a6"/>
            <w:rFonts w:ascii="Times New Roman" w:hAnsi="Times New Roman"/>
            <w:color w:val="auto"/>
            <w:sz w:val="18"/>
            <w:szCs w:val="18"/>
            <w:shd w:val="clear" w:color="auto" w:fill="FFFFFF"/>
          </w:rPr>
          <w:t>, Т.С. Комаровой, М.А. Васильевой</w:t>
        </w:r>
      </w:hyperlink>
      <w:r>
        <w:rPr>
          <w:rFonts w:ascii="Times New Roman" w:hAnsi="Times New Roman" w:cs="Times New Roman"/>
          <w:sz w:val="18"/>
          <w:szCs w:val="18"/>
        </w:rPr>
        <w:t xml:space="preserve">   стр. 109-122</w:t>
      </w:r>
    </w:p>
    <w:p w:rsidR="00065F07" w:rsidRPr="00A0125B" w:rsidRDefault="00065F07" w:rsidP="00065F07">
      <w:pPr>
        <w:spacing w:after="0" w:line="240" w:lineRule="auto"/>
        <w:jc w:val="both"/>
        <w:rPr>
          <w:rFonts w:ascii="Times New Roman" w:hAnsi="Times New Roman"/>
          <w:sz w:val="28"/>
          <w:szCs w:val="28"/>
        </w:rPr>
      </w:pPr>
      <w:r w:rsidRPr="00A0125B">
        <w:rPr>
          <w:rFonts w:ascii="Times New Roman" w:hAnsi="Times New Roman"/>
          <w:b/>
          <w:i/>
          <w:sz w:val="24"/>
          <w:szCs w:val="24"/>
        </w:rPr>
        <w:t>*</w:t>
      </w:r>
      <w:r>
        <w:rPr>
          <w:rFonts w:ascii="Times New Roman" w:hAnsi="Times New Roman"/>
          <w:b/>
          <w:i/>
          <w:sz w:val="24"/>
          <w:szCs w:val="24"/>
        </w:rPr>
        <w:t>**</w:t>
      </w:r>
      <w:hyperlink r:id="rId21" w:history="1">
        <w:r w:rsidRPr="00A0125B">
          <w:rPr>
            <w:rStyle w:val="a6"/>
            <w:rFonts w:ascii="Times New Roman" w:hAnsi="Times New Roman"/>
            <w:color w:val="auto"/>
            <w:sz w:val="18"/>
            <w:szCs w:val="18"/>
            <w:shd w:val="clear" w:color="auto" w:fill="FFFFFF"/>
          </w:rPr>
          <w:t xml:space="preserve">Примерная общеобразовательная программа дошкольного образования «От рождения до школы» / Под редакцией Н.Е. </w:t>
        </w:r>
        <w:proofErr w:type="spellStart"/>
        <w:r w:rsidRPr="00A0125B">
          <w:rPr>
            <w:rStyle w:val="a6"/>
            <w:rFonts w:ascii="Times New Roman" w:hAnsi="Times New Roman"/>
            <w:color w:val="auto"/>
            <w:sz w:val="18"/>
            <w:szCs w:val="18"/>
            <w:shd w:val="clear" w:color="auto" w:fill="FFFFFF"/>
          </w:rPr>
          <w:t>Вераксы</w:t>
        </w:r>
        <w:proofErr w:type="spellEnd"/>
        <w:r w:rsidRPr="00A0125B">
          <w:rPr>
            <w:rStyle w:val="a6"/>
            <w:rFonts w:ascii="Times New Roman" w:hAnsi="Times New Roman"/>
            <w:color w:val="auto"/>
            <w:sz w:val="18"/>
            <w:szCs w:val="18"/>
            <w:shd w:val="clear" w:color="auto" w:fill="FFFFFF"/>
          </w:rPr>
          <w:t>, Т.С. Комаровой, М.А. Васильевой</w:t>
        </w:r>
      </w:hyperlink>
      <w:r>
        <w:rPr>
          <w:rFonts w:ascii="Times New Roman" w:hAnsi="Times New Roman" w:cs="Times New Roman"/>
          <w:sz w:val="18"/>
          <w:szCs w:val="18"/>
        </w:rPr>
        <w:t xml:space="preserve">   стр. 122</w:t>
      </w:r>
      <w:r w:rsidRPr="00A0125B">
        <w:rPr>
          <w:rFonts w:ascii="Times New Roman" w:hAnsi="Times New Roman" w:cs="Times New Roman"/>
          <w:sz w:val="18"/>
          <w:szCs w:val="18"/>
        </w:rPr>
        <w:t>-1</w:t>
      </w:r>
      <w:r>
        <w:rPr>
          <w:rFonts w:ascii="Times New Roman" w:hAnsi="Times New Roman" w:cs="Times New Roman"/>
          <w:sz w:val="18"/>
          <w:szCs w:val="18"/>
        </w:rPr>
        <w:t>25</w:t>
      </w:r>
    </w:p>
    <w:p w:rsidR="00065F07" w:rsidRPr="00D572E9" w:rsidRDefault="00065F07" w:rsidP="00065F07">
      <w:pPr>
        <w:spacing w:after="0" w:line="240" w:lineRule="auto"/>
        <w:jc w:val="both"/>
        <w:rPr>
          <w:rFonts w:ascii="Times New Roman" w:hAnsi="Times New Roman"/>
          <w:sz w:val="28"/>
          <w:szCs w:val="28"/>
        </w:rPr>
      </w:pPr>
      <w:r w:rsidRPr="00A0125B">
        <w:rPr>
          <w:rFonts w:ascii="Times New Roman" w:hAnsi="Times New Roman"/>
          <w:b/>
          <w:i/>
          <w:sz w:val="24"/>
          <w:szCs w:val="24"/>
        </w:rPr>
        <w:t>*</w:t>
      </w:r>
      <w:r>
        <w:rPr>
          <w:rFonts w:ascii="Times New Roman" w:hAnsi="Times New Roman"/>
          <w:b/>
          <w:i/>
          <w:sz w:val="24"/>
          <w:szCs w:val="24"/>
        </w:rPr>
        <w:t>***</w:t>
      </w:r>
      <w:hyperlink r:id="rId22" w:history="1">
        <w:r w:rsidRPr="00A0125B">
          <w:rPr>
            <w:rStyle w:val="a6"/>
            <w:rFonts w:ascii="Times New Roman" w:hAnsi="Times New Roman"/>
            <w:color w:val="auto"/>
            <w:sz w:val="18"/>
            <w:szCs w:val="18"/>
            <w:shd w:val="clear" w:color="auto" w:fill="FFFFFF"/>
          </w:rPr>
          <w:t xml:space="preserve">Примерная общеобразовательная программа дошкольного образования «От рождения до школы» / Под редакцией Н.Е. </w:t>
        </w:r>
        <w:proofErr w:type="spellStart"/>
        <w:r w:rsidRPr="00A0125B">
          <w:rPr>
            <w:rStyle w:val="a6"/>
            <w:rFonts w:ascii="Times New Roman" w:hAnsi="Times New Roman"/>
            <w:color w:val="auto"/>
            <w:sz w:val="18"/>
            <w:szCs w:val="18"/>
            <w:shd w:val="clear" w:color="auto" w:fill="FFFFFF"/>
          </w:rPr>
          <w:t>Вераксы</w:t>
        </w:r>
        <w:proofErr w:type="spellEnd"/>
        <w:r w:rsidRPr="00A0125B">
          <w:rPr>
            <w:rStyle w:val="a6"/>
            <w:rFonts w:ascii="Times New Roman" w:hAnsi="Times New Roman"/>
            <w:color w:val="auto"/>
            <w:sz w:val="18"/>
            <w:szCs w:val="18"/>
            <w:shd w:val="clear" w:color="auto" w:fill="FFFFFF"/>
          </w:rPr>
          <w:t>, Т.С. Комаровой, М.А. Васильевой</w:t>
        </w:r>
      </w:hyperlink>
      <w:r>
        <w:rPr>
          <w:rFonts w:ascii="Times New Roman" w:hAnsi="Times New Roman" w:cs="Times New Roman"/>
          <w:sz w:val="18"/>
          <w:szCs w:val="18"/>
        </w:rPr>
        <w:t xml:space="preserve">   стр. 125</w:t>
      </w:r>
      <w:r w:rsidRPr="00A0125B">
        <w:rPr>
          <w:rFonts w:ascii="Times New Roman" w:hAnsi="Times New Roman" w:cs="Times New Roman"/>
          <w:sz w:val="18"/>
          <w:szCs w:val="18"/>
        </w:rPr>
        <w:t>-1</w:t>
      </w:r>
      <w:r>
        <w:rPr>
          <w:rFonts w:ascii="Times New Roman" w:hAnsi="Times New Roman" w:cs="Times New Roman"/>
          <w:sz w:val="18"/>
          <w:szCs w:val="18"/>
        </w:rPr>
        <w:t>30</w:t>
      </w:r>
      <w:r w:rsidRPr="00D572E9">
        <w:rPr>
          <w:rFonts w:ascii="Times New Roman" w:hAnsi="Times New Roman" w:cs="Times New Roman"/>
          <w:sz w:val="18"/>
          <w:szCs w:val="18"/>
        </w:rPr>
        <w:t>; 291-307</w:t>
      </w:r>
    </w:p>
    <w:p w:rsidR="00065F07" w:rsidRDefault="00065F07" w:rsidP="00065F07">
      <w:pPr>
        <w:pStyle w:val="a8"/>
        <w:spacing w:after="0" w:afterAutospacing="0"/>
        <w:rPr>
          <w:b/>
          <w:bCs/>
          <w:sz w:val="28"/>
          <w:szCs w:val="28"/>
          <w:highlight w:val="yellow"/>
        </w:rPr>
      </w:pPr>
    </w:p>
    <w:p w:rsidR="004179AB" w:rsidRDefault="004179AB" w:rsidP="00065F07">
      <w:pPr>
        <w:pStyle w:val="body"/>
        <w:spacing w:before="0" w:beforeAutospacing="0" w:after="0" w:afterAutospacing="0"/>
        <w:jc w:val="center"/>
        <w:rPr>
          <w:b/>
          <w:bCs/>
          <w:iCs/>
          <w:sz w:val="32"/>
          <w:szCs w:val="32"/>
        </w:rPr>
      </w:pPr>
    </w:p>
    <w:p w:rsidR="00065F07" w:rsidRPr="00A2023F" w:rsidRDefault="00065F07" w:rsidP="00065F07">
      <w:pPr>
        <w:pStyle w:val="body"/>
        <w:spacing w:before="0" w:beforeAutospacing="0" w:after="0" w:afterAutospacing="0"/>
        <w:jc w:val="center"/>
        <w:rPr>
          <w:b/>
          <w:bCs/>
          <w:iCs/>
          <w:sz w:val="32"/>
          <w:szCs w:val="32"/>
        </w:rPr>
      </w:pPr>
      <w:r w:rsidRPr="00136A9C">
        <w:rPr>
          <w:b/>
          <w:bCs/>
          <w:iCs/>
          <w:sz w:val="32"/>
          <w:szCs w:val="32"/>
        </w:rPr>
        <w:lastRenderedPageBreak/>
        <w:t>Образовательна</w:t>
      </w:r>
      <w:r>
        <w:rPr>
          <w:b/>
          <w:bCs/>
          <w:iCs/>
          <w:sz w:val="32"/>
          <w:szCs w:val="32"/>
        </w:rPr>
        <w:t>я область «Физическое развитие»</w:t>
      </w:r>
    </w:p>
    <w:p w:rsidR="00065F07" w:rsidRPr="00136A9C" w:rsidRDefault="00065F07" w:rsidP="00065F07">
      <w:pPr>
        <w:pStyle w:val="body"/>
        <w:spacing w:before="0" w:beforeAutospacing="0" w:after="0" w:afterAutospacing="0"/>
        <w:jc w:val="both"/>
        <w:rPr>
          <w:b/>
          <w:sz w:val="28"/>
          <w:szCs w:val="28"/>
        </w:rPr>
      </w:pPr>
      <w:r w:rsidRPr="00136A9C">
        <w:rPr>
          <w:b/>
          <w:bCs/>
          <w:sz w:val="28"/>
          <w:szCs w:val="28"/>
        </w:rPr>
        <w:t>Цель:</w:t>
      </w:r>
    </w:p>
    <w:p w:rsidR="00065F07" w:rsidRPr="00136A9C" w:rsidRDefault="00065F07" w:rsidP="00065F07">
      <w:pPr>
        <w:pStyle w:val="body"/>
        <w:numPr>
          <w:ilvl w:val="0"/>
          <w:numId w:val="1"/>
        </w:numPr>
        <w:spacing w:before="0" w:beforeAutospacing="0" w:after="0" w:afterAutospacing="0"/>
        <w:jc w:val="both"/>
        <w:rPr>
          <w:sz w:val="28"/>
          <w:szCs w:val="28"/>
        </w:rPr>
      </w:pPr>
      <w:r w:rsidRPr="00136A9C">
        <w:rPr>
          <w:bCs/>
          <w:iCs/>
          <w:sz w:val="28"/>
          <w:szCs w:val="28"/>
        </w:rPr>
        <w:t>гармоничное физическое развитие;</w:t>
      </w:r>
    </w:p>
    <w:p w:rsidR="00065F07" w:rsidRPr="00136A9C" w:rsidRDefault="00065F07" w:rsidP="00065F07">
      <w:pPr>
        <w:pStyle w:val="body"/>
        <w:numPr>
          <w:ilvl w:val="0"/>
          <w:numId w:val="1"/>
        </w:numPr>
        <w:spacing w:before="0" w:beforeAutospacing="0" w:after="0" w:afterAutospacing="0"/>
        <w:jc w:val="both"/>
        <w:rPr>
          <w:sz w:val="28"/>
          <w:szCs w:val="28"/>
        </w:rPr>
      </w:pPr>
      <w:r w:rsidRPr="00136A9C">
        <w:rPr>
          <w:bCs/>
          <w:iCs/>
          <w:sz w:val="28"/>
          <w:szCs w:val="28"/>
        </w:rPr>
        <w:t>формирование интереса и ценностного отношения к занятиям физической культурой;</w:t>
      </w:r>
    </w:p>
    <w:p w:rsidR="00065F07" w:rsidRPr="00136A9C" w:rsidRDefault="00065F07" w:rsidP="00065F07">
      <w:pPr>
        <w:pStyle w:val="body"/>
        <w:numPr>
          <w:ilvl w:val="0"/>
          <w:numId w:val="1"/>
        </w:numPr>
        <w:spacing w:before="0" w:beforeAutospacing="0" w:after="0" w:afterAutospacing="0"/>
        <w:jc w:val="both"/>
        <w:rPr>
          <w:sz w:val="28"/>
          <w:szCs w:val="28"/>
        </w:rPr>
      </w:pPr>
      <w:r w:rsidRPr="00136A9C">
        <w:rPr>
          <w:bCs/>
          <w:iCs/>
          <w:sz w:val="28"/>
          <w:szCs w:val="28"/>
        </w:rPr>
        <w:t>формирование основ здорового образа жизни.</w:t>
      </w:r>
    </w:p>
    <w:p w:rsidR="00065F07" w:rsidRPr="00136A9C" w:rsidRDefault="00065F07" w:rsidP="00065F07">
      <w:pPr>
        <w:pStyle w:val="body"/>
        <w:spacing w:before="0" w:beforeAutospacing="0" w:after="0" w:afterAutospacing="0"/>
        <w:jc w:val="both"/>
        <w:rPr>
          <w:b/>
          <w:sz w:val="28"/>
          <w:szCs w:val="28"/>
        </w:rPr>
      </w:pPr>
      <w:r w:rsidRPr="00136A9C">
        <w:rPr>
          <w:b/>
          <w:sz w:val="28"/>
          <w:szCs w:val="28"/>
        </w:rPr>
        <w:t>Задачи:</w:t>
      </w:r>
    </w:p>
    <w:p w:rsidR="00065F07" w:rsidRPr="00136A9C" w:rsidRDefault="00065F07" w:rsidP="00065F07">
      <w:pPr>
        <w:pStyle w:val="body"/>
        <w:numPr>
          <w:ilvl w:val="0"/>
          <w:numId w:val="2"/>
        </w:numPr>
        <w:spacing w:before="0" w:beforeAutospacing="0" w:after="0" w:afterAutospacing="0"/>
        <w:jc w:val="both"/>
        <w:rPr>
          <w:sz w:val="28"/>
          <w:szCs w:val="28"/>
        </w:rPr>
      </w:pPr>
      <w:r w:rsidRPr="00136A9C">
        <w:rPr>
          <w:bCs/>
          <w:sz w:val="28"/>
          <w:szCs w:val="28"/>
        </w:rPr>
        <w:t>Оздоровительные:</w:t>
      </w:r>
    </w:p>
    <w:p w:rsidR="00065F07" w:rsidRPr="00136A9C" w:rsidRDefault="00065F07" w:rsidP="00D424E9">
      <w:pPr>
        <w:pStyle w:val="body"/>
        <w:numPr>
          <w:ilvl w:val="0"/>
          <w:numId w:val="42"/>
        </w:numPr>
        <w:spacing w:before="0" w:beforeAutospacing="0" w:after="0" w:afterAutospacing="0"/>
        <w:rPr>
          <w:sz w:val="28"/>
          <w:szCs w:val="28"/>
        </w:rPr>
      </w:pPr>
      <w:r w:rsidRPr="00136A9C">
        <w:rPr>
          <w:sz w:val="28"/>
          <w:szCs w:val="28"/>
        </w:rPr>
        <w:t xml:space="preserve">охрана жизни и укрепление здоровья, обеспечение нормального функционирования всех органов и систем организм; </w:t>
      </w:r>
    </w:p>
    <w:p w:rsidR="00065F07" w:rsidRPr="00136A9C" w:rsidRDefault="00065F07" w:rsidP="00D424E9">
      <w:pPr>
        <w:pStyle w:val="body"/>
        <w:numPr>
          <w:ilvl w:val="0"/>
          <w:numId w:val="42"/>
        </w:numPr>
        <w:spacing w:before="0" w:beforeAutospacing="0" w:after="0" w:afterAutospacing="0"/>
        <w:rPr>
          <w:sz w:val="28"/>
          <w:szCs w:val="28"/>
        </w:rPr>
      </w:pPr>
      <w:r w:rsidRPr="00136A9C">
        <w:rPr>
          <w:sz w:val="28"/>
          <w:szCs w:val="28"/>
        </w:rPr>
        <w:t>всестороннее физическое совершенствование функций организма;</w:t>
      </w:r>
    </w:p>
    <w:p w:rsidR="00065F07" w:rsidRPr="00136A9C" w:rsidRDefault="00065F07" w:rsidP="00D424E9">
      <w:pPr>
        <w:pStyle w:val="body"/>
        <w:numPr>
          <w:ilvl w:val="0"/>
          <w:numId w:val="42"/>
        </w:numPr>
        <w:spacing w:before="0" w:beforeAutospacing="0" w:after="0" w:afterAutospacing="0"/>
        <w:rPr>
          <w:sz w:val="28"/>
          <w:szCs w:val="28"/>
        </w:rPr>
      </w:pPr>
      <w:r w:rsidRPr="00136A9C">
        <w:rPr>
          <w:sz w:val="28"/>
          <w:szCs w:val="28"/>
        </w:rPr>
        <w:t>повышение работоспособности и закаливание.</w:t>
      </w:r>
    </w:p>
    <w:p w:rsidR="00065F07" w:rsidRPr="00136A9C" w:rsidRDefault="00065F07" w:rsidP="00065F07">
      <w:pPr>
        <w:pStyle w:val="body"/>
        <w:spacing w:before="0" w:beforeAutospacing="0" w:after="0" w:afterAutospacing="0"/>
        <w:ind w:left="720"/>
        <w:rPr>
          <w:sz w:val="28"/>
          <w:szCs w:val="28"/>
        </w:rPr>
      </w:pPr>
    </w:p>
    <w:p w:rsidR="00065F07" w:rsidRPr="00136A9C" w:rsidRDefault="00065F07" w:rsidP="00065F07">
      <w:pPr>
        <w:pStyle w:val="body"/>
        <w:numPr>
          <w:ilvl w:val="0"/>
          <w:numId w:val="2"/>
        </w:numPr>
        <w:spacing w:before="0" w:beforeAutospacing="0" w:after="0" w:afterAutospacing="0"/>
        <w:rPr>
          <w:sz w:val="28"/>
          <w:szCs w:val="28"/>
        </w:rPr>
      </w:pPr>
      <w:r w:rsidRPr="00136A9C">
        <w:rPr>
          <w:sz w:val="28"/>
          <w:szCs w:val="28"/>
        </w:rPr>
        <w:t>Образовательные:</w:t>
      </w:r>
    </w:p>
    <w:p w:rsidR="00065F07" w:rsidRPr="00136A9C" w:rsidRDefault="00065F07" w:rsidP="00D424E9">
      <w:pPr>
        <w:pStyle w:val="body"/>
        <w:numPr>
          <w:ilvl w:val="0"/>
          <w:numId w:val="43"/>
        </w:numPr>
        <w:spacing w:before="0" w:beforeAutospacing="0" w:after="0" w:afterAutospacing="0"/>
        <w:ind w:left="709"/>
        <w:rPr>
          <w:sz w:val="28"/>
          <w:szCs w:val="28"/>
        </w:rPr>
      </w:pPr>
      <w:r w:rsidRPr="00136A9C">
        <w:rPr>
          <w:sz w:val="28"/>
          <w:szCs w:val="28"/>
        </w:rPr>
        <w:t>формирование двигательных умений и навыков;</w:t>
      </w:r>
    </w:p>
    <w:p w:rsidR="00065F07" w:rsidRPr="00136A9C" w:rsidRDefault="00065F07" w:rsidP="00D424E9">
      <w:pPr>
        <w:pStyle w:val="body"/>
        <w:numPr>
          <w:ilvl w:val="0"/>
          <w:numId w:val="43"/>
        </w:numPr>
        <w:spacing w:before="0" w:beforeAutospacing="0" w:after="0" w:afterAutospacing="0"/>
        <w:ind w:left="709"/>
        <w:rPr>
          <w:sz w:val="28"/>
          <w:szCs w:val="28"/>
        </w:rPr>
      </w:pPr>
      <w:r w:rsidRPr="00136A9C">
        <w:rPr>
          <w:sz w:val="28"/>
          <w:szCs w:val="28"/>
        </w:rPr>
        <w:t>развитие физических качеств;</w:t>
      </w:r>
    </w:p>
    <w:p w:rsidR="00065F07" w:rsidRPr="00136A9C" w:rsidRDefault="00065F07" w:rsidP="00D424E9">
      <w:pPr>
        <w:pStyle w:val="body"/>
        <w:numPr>
          <w:ilvl w:val="0"/>
          <w:numId w:val="43"/>
        </w:numPr>
        <w:spacing w:before="0" w:beforeAutospacing="0" w:after="0" w:afterAutospacing="0"/>
        <w:ind w:left="709"/>
        <w:rPr>
          <w:sz w:val="28"/>
          <w:szCs w:val="28"/>
        </w:rPr>
      </w:pPr>
      <w:r w:rsidRPr="00136A9C">
        <w:rPr>
          <w:sz w:val="28"/>
          <w:szCs w:val="28"/>
        </w:rPr>
        <w:t>овладение ребенком элементарными знаниями о своем организме, роли физических упражнений в его жизни, способах укрепления собственного здоровья.</w:t>
      </w:r>
    </w:p>
    <w:p w:rsidR="00065F07" w:rsidRPr="00136A9C" w:rsidRDefault="00065F07" w:rsidP="00065F07">
      <w:pPr>
        <w:pStyle w:val="body"/>
        <w:numPr>
          <w:ilvl w:val="0"/>
          <w:numId w:val="2"/>
        </w:numPr>
        <w:spacing w:before="0" w:beforeAutospacing="0" w:after="0" w:afterAutospacing="0"/>
        <w:rPr>
          <w:sz w:val="28"/>
          <w:szCs w:val="28"/>
        </w:rPr>
      </w:pPr>
      <w:r w:rsidRPr="00136A9C">
        <w:rPr>
          <w:sz w:val="28"/>
          <w:szCs w:val="28"/>
        </w:rPr>
        <w:t>Воспитательные:</w:t>
      </w:r>
    </w:p>
    <w:p w:rsidR="00065F07" w:rsidRPr="00136A9C" w:rsidRDefault="00065F07" w:rsidP="00D424E9">
      <w:pPr>
        <w:pStyle w:val="body"/>
        <w:numPr>
          <w:ilvl w:val="0"/>
          <w:numId w:val="44"/>
        </w:numPr>
        <w:spacing w:before="0" w:beforeAutospacing="0" w:after="0" w:afterAutospacing="0"/>
        <w:ind w:hanging="796"/>
        <w:rPr>
          <w:sz w:val="28"/>
          <w:szCs w:val="28"/>
        </w:rPr>
      </w:pPr>
      <w:r w:rsidRPr="00136A9C">
        <w:rPr>
          <w:sz w:val="28"/>
          <w:szCs w:val="28"/>
        </w:rPr>
        <w:t>формирование интереса и потребности в занятиях физическими упражнениями;</w:t>
      </w:r>
    </w:p>
    <w:p w:rsidR="00065F07" w:rsidRDefault="00065F07" w:rsidP="00D424E9">
      <w:pPr>
        <w:pStyle w:val="body"/>
        <w:numPr>
          <w:ilvl w:val="0"/>
          <w:numId w:val="44"/>
        </w:numPr>
        <w:spacing w:before="0" w:beforeAutospacing="0" w:after="0" w:afterAutospacing="0"/>
        <w:ind w:left="709" w:hanging="425"/>
        <w:rPr>
          <w:sz w:val="28"/>
          <w:szCs w:val="28"/>
        </w:rPr>
      </w:pPr>
      <w:proofErr w:type="gramStart"/>
      <w:r w:rsidRPr="00136A9C">
        <w:rPr>
          <w:sz w:val="28"/>
          <w:szCs w:val="28"/>
        </w:rPr>
        <w:t>разностороннее  гармоничное</w:t>
      </w:r>
      <w:proofErr w:type="gramEnd"/>
      <w:r w:rsidRPr="00136A9C">
        <w:rPr>
          <w:sz w:val="28"/>
          <w:szCs w:val="28"/>
        </w:rPr>
        <w:t xml:space="preserve"> развитие ребенка (не только физическое, но и умственное, нравственное, эстетическое, трудовое.</w:t>
      </w:r>
    </w:p>
    <w:p w:rsidR="00065F07" w:rsidRDefault="00065F07" w:rsidP="00065F07">
      <w:pPr>
        <w:pStyle w:val="body"/>
        <w:spacing w:before="0" w:beforeAutospacing="0" w:after="0" w:afterAutospacing="0"/>
        <w:rPr>
          <w:sz w:val="28"/>
          <w:szCs w:val="28"/>
        </w:rPr>
      </w:pPr>
    </w:p>
    <w:p w:rsidR="00065F07" w:rsidRDefault="00065F07" w:rsidP="00065F07">
      <w:pPr>
        <w:pStyle w:val="body"/>
        <w:spacing w:before="0" w:beforeAutospacing="0" w:after="0" w:afterAutospacing="0"/>
        <w:rPr>
          <w:sz w:val="28"/>
          <w:szCs w:val="28"/>
        </w:rPr>
      </w:pPr>
      <w:r w:rsidRPr="00B40C9D">
        <w:rPr>
          <w:b/>
          <w:sz w:val="28"/>
          <w:szCs w:val="28"/>
        </w:rPr>
        <w:t xml:space="preserve">Основные направления работы по </w:t>
      </w:r>
      <w:r>
        <w:rPr>
          <w:b/>
          <w:sz w:val="28"/>
          <w:szCs w:val="28"/>
        </w:rPr>
        <w:t>физическому развитию воспитанников</w:t>
      </w:r>
    </w:p>
    <w:p w:rsidR="00065F07" w:rsidRPr="00136A9C" w:rsidRDefault="00065F07" w:rsidP="00065F07">
      <w:pPr>
        <w:pStyle w:val="body"/>
        <w:spacing w:before="0" w:beforeAutospacing="0" w:after="0" w:afterAutospacing="0"/>
        <w:rPr>
          <w:sz w:val="28"/>
          <w:szCs w:val="28"/>
        </w:rPr>
      </w:pPr>
    </w:p>
    <w:p w:rsidR="00065F07" w:rsidRDefault="00065F07" w:rsidP="00D424E9">
      <w:pPr>
        <w:pStyle w:val="body"/>
        <w:numPr>
          <w:ilvl w:val="0"/>
          <w:numId w:val="64"/>
        </w:numPr>
        <w:spacing w:before="0" w:beforeAutospacing="0" w:after="0" w:afterAutospacing="0"/>
        <w:rPr>
          <w:bCs/>
          <w:sz w:val="28"/>
          <w:szCs w:val="28"/>
        </w:rPr>
      </w:pPr>
      <w:r>
        <w:rPr>
          <w:bCs/>
          <w:sz w:val="28"/>
          <w:szCs w:val="28"/>
        </w:rPr>
        <w:t xml:space="preserve">Формирование начальных представлений о здоровом образе </w:t>
      </w:r>
      <w:proofErr w:type="gramStart"/>
      <w:r>
        <w:rPr>
          <w:bCs/>
          <w:sz w:val="28"/>
          <w:szCs w:val="28"/>
        </w:rPr>
        <w:t>жизни.*</w:t>
      </w:r>
      <w:proofErr w:type="gramEnd"/>
    </w:p>
    <w:p w:rsidR="00065F07" w:rsidRPr="0067434F" w:rsidRDefault="00065F07" w:rsidP="00D424E9">
      <w:pPr>
        <w:pStyle w:val="body"/>
        <w:numPr>
          <w:ilvl w:val="0"/>
          <w:numId w:val="64"/>
        </w:numPr>
        <w:spacing w:before="0" w:beforeAutospacing="0" w:after="0" w:afterAutospacing="0"/>
        <w:rPr>
          <w:bCs/>
          <w:sz w:val="28"/>
          <w:szCs w:val="28"/>
        </w:rPr>
      </w:pPr>
      <w:r>
        <w:rPr>
          <w:bCs/>
          <w:sz w:val="28"/>
          <w:szCs w:val="28"/>
        </w:rPr>
        <w:t>Физическая культура**</w:t>
      </w:r>
    </w:p>
    <w:p w:rsidR="00065F07" w:rsidRDefault="00065F07" w:rsidP="00065F07">
      <w:pPr>
        <w:pStyle w:val="body"/>
        <w:spacing w:before="0" w:beforeAutospacing="0" w:after="0" w:afterAutospacing="0"/>
        <w:rPr>
          <w:b/>
          <w:bCs/>
          <w:sz w:val="28"/>
          <w:szCs w:val="28"/>
        </w:rPr>
      </w:pPr>
      <w:r>
        <w:rPr>
          <w:b/>
          <w:bCs/>
          <w:sz w:val="28"/>
          <w:szCs w:val="28"/>
        </w:rPr>
        <w:t>___________________________________________________________________</w:t>
      </w:r>
      <w:r w:rsidR="00EF3CED">
        <w:rPr>
          <w:b/>
          <w:bCs/>
          <w:sz w:val="28"/>
          <w:szCs w:val="28"/>
        </w:rPr>
        <w:t>_____</w:t>
      </w:r>
    </w:p>
    <w:p w:rsidR="00065F07" w:rsidRDefault="00065F07" w:rsidP="00065F07">
      <w:pPr>
        <w:pStyle w:val="body"/>
        <w:spacing w:before="0" w:beforeAutospacing="0" w:after="0" w:afterAutospacing="0"/>
        <w:rPr>
          <w:sz w:val="18"/>
          <w:szCs w:val="18"/>
        </w:rPr>
      </w:pPr>
      <w:r w:rsidRPr="00B205EB">
        <w:rPr>
          <w:b/>
          <w:i/>
        </w:rPr>
        <w:t>*</w:t>
      </w:r>
      <w:hyperlink r:id="rId23" w:history="1">
        <w:r w:rsidRPr="00B40C9D">
          <w:rPr>
            <w:rStyle w:val="a6"/>
            <w:rFonts w:eastAsiaTheme="majorEastAsia"/>
            <w:color w:val="auto"/>
            <w:sz w:val="18"/>
            <w:szCs w:val="18"/>
            <w:shd w:val="clear" w:color="auto" w:fill="FFFFFF"/>
          </w:rPr>
          <w:t xml:space="preserve">Примерная общеобразовательная программа дошкольного образования «От рождения до школы» / Под редакцией Н.Е. </w:t>
        </w:r>
        <w:proofErr w:type="spellStart"/>
        <w:r w:rsidRPr="00B40C9D">
          <w:rPr>
            <w:rStyle w:val="a6"/>
            <w:rFonts w:eastAsiaTheme="majorEastAsia"/>
            <w:color w:val="auto"/>
            <w:sz w:val="18"/>
            <w:szCs w:val="18"/>
            <w:shd w:val="clear" w:color="auto" w:fill="FFFFFF"/>
          </w:rPr>
          <w:t>Вераксы</w:t>
        </w:r>
        <w:proofErr w:type="spellEnd"/>
        <w:r w:rsidRPr="00B40C9D">
          <w:rPr>
            <w:rStyle w:val="a6"/>
            <w:rFonts w:eastAsiaTheme="majorEastAsia"/>
            <w:color w:val="auto"/>
            <w:sz w:val="18"/>
            <w:szCs w:val="18"/>
            <w:shd w:val="clear" w:color="auto" w:fill="FFFFFF"/>
          </w:rPr>
          <w:t>, Т.С. Комаровой, М.А. Васильевой</w:t>
        </w:r>
      </w:hyperlink>
      <w:r>
        <w:rPr>
          <w:sz w:val="18"/>
          <w:szCs w:val="18"/>
        </w:rPr>
        <w:t xml:space="preserve">   стр. 131-133</w:t>
      </w:r>
    </w:p>
    <w:p w:rsidR="00065F07" w:rsidRPr="00A50FE4" w:rsidRDefault="00065F07" w:rsidP="00065F07">
      <w:pPr>
        <w:pStyle w:val="body"/>
        <w:spacing w:before="0" w:beforeAutospacing="0" w:after="0" w:afterAutospacing="0"/>
        <w:rPr>
          <w:sz w:val="18"/>
          <w:szCs w:val="18"/>
        </w:rPr>
      </w:pPr>
      <w:r>
        <w:rPr>
          <w:sz w:val="18"/>
          <w:szCs w:val="18"/>
        </w:rPr>
        <w:t>**</w:t>
      </w:r>
      <w:hyperlink r:id="rId24" w:history="1">
        <w:r w:rsidRPr="00B40C9D">
          <w:rPr>
            <w:rStyle w:val="a6"/>
            <w:rFonts w:eastAsiaTheme="majorEastAsia"/>
            <w:color w:val="auto"/>
            <w:sz w:val="18"/>
            <w:szCs w:val="18"/>
            <w:shd w:val="clear" w:color="auto" w:fill="FFFFFF"/>
          </w:rPr>
          <w:t xml:space="preserve">Примерная общеобразовательная программа дошкольного образования «От рождения до школы» / Под редакцией Н.Е. </w:t>
        </w:r>
        <w:proofErr w:type="spellStart"/>
        <w:r w:rsidRPr="00B40C9D">
          <w:rPr>
            <w:rStyle w:val="a6"/>
            <w:rFonts w:eastAsiaTheme="majorEastAsia"/>
            <w:color w:val="auto"/>
            <w:sz w:val="18"/>
            <w:szCs w:val="18"/>
            <w:shd w:val="clear" w:color="auto" w:fill="FFFFFF"/>
          </w:rPr>
          <w:t>Вераксы</w:t>
        </w:r>
        <w:proofErr w:type="spellEnd"/>
        <w:r w:rsidRPr="00B40C9D">
          <w:rPr>
            <w:rStyle w:val="a6"/>
            <w:rFonts w:eastAsiaTheme="majorEastAsia"/>
            <w:color w:val="auto"/>
            <w:sz w:val="18"/>
            <w:szCs w:val="18"/>
            <w:shd w:val="clear" w:color="auto" w:fill="FFFFFF"/>
          </w:rPr>
          <w:t>, Т.С. Комаровой, М.А. Васильевой</w:t>
        </w:r>
      </w:hyperlink>
      <w:r>
        <w:rPr>
          <w:sz w:val="18"/>
          <w:szCs w:val="18"/>
        </w:rPr>
        <w:t xml:space="preserve">   стр. 134-13</w:t>
      </w:r>
      <w:r w:rsidRPr="00B205EB">
        <w:rPr>
          <w:sz w:val="18"/>
          <w:szCs w:val="18"/>
        </w:rPr>
        <w:t>7</w:t>
      </w:r>
      <w:r>
        <w:rPr>
          <w:sz w:val="18"/>
          <w:szCs w:val="18"/>
        </w:rPr>
        <w:t>; 30</w:t>
      </w:r>
      <w:r w:rsidRPr="00B205EB">
        <w:rPr>
          <w:sz w:val="18"/>
          <w:szCs w:val="18"/>
        </w:rPr>
        <w:t>8</w:t>
      </w:r>
      <w:r w:rsidRPr="00B40C9D">
        <w:rPr>
          <w:sz w:val="18"/>
          <w:szCs w:val="18"/>
        </w:rPr>
        <w:t>-3</w:t>
      </w:r>
      <w:r w:rsidRPr="00B205EB">
        <w:rPr>
          <w:sz w:val="18"/>
          <w:szCs w:val="18"/>
        </w:rPr>
        <w:t>2</w:t>
      </w:r>
    </w:p>
    <w:p w:rsidR="004179AB" w:rsidRDefault="004179AB" w:rsidP="004179AB">
      <w:pPr>
        <w:pStyle w:val="BODY0"/>
        <w:spacing w:line="240" w:lineRule="auto"/>
        <w:ind w:left="360" w:firstLine="0"/>
        <w:rPr>
          <w:rFonts w:ascii="Times New Roman" w:hAnsi="Times New Roman" w:cs="Times New Roman"/>
          <w:b/>
          <w:bCs/>
          <w:color w:val="auto"/>
          <w:sz w:val="28"/>
          <w:szCs w:val="28"/>
        </w:rPr>
      </w:pPr>
    </w:p>
    <w:p w:rsidR="004179AB" w:rsidRDefault="004179AB" w:rsidP="004179AB">
      <w:pPr>
        <w:pStyle w:val="BODY0"/>
        <w:spacing w:line="240" w:lineRule="auto"/>
        <w:ind w:left="360" w:firstLine="0"/>
        <w:rPr>
          <w:rFonts w:ascii="Times New Roman" w:hAnsi="Times New Roman" w:cs="Times New Roman"/>
          <w:b/>
          <w:bCs/>
          <w:color w:val="auto"/>
          <w:sz w:val="28"/>
          <w:szCs w:val="28"/>
        </w:rPr>
      </w:pPr>
    </w:p>
    <w:p w:rsidR="004179AB" w:rsidRDefault="004179AB" w:rsidP="004179AB">
      <w:pPr>
        <w:pStyle w:val="BODY0"/>
        <w:spacing w:line="240" w:lineRule="auto"/>
        <w:ind w:left="360" w:firstLine="0"/>
        <w:rPr>
          <w:rFonts w:ascii="Times New Roman" w:hAnsi="Times New Roman" w:cs="Times New Roman"/>
          <w:b/>
          <w:bCs/>
          <w:color w:val="auto"/>
          <w:sz w:val="28"/>
          <w:szCs w:val="28"/>
        </w:rPr>
      </w:pPr>
    </w:p>
    <w:p w:rsidR="004179AB" w:rsidRDefault="004179AB" w:rsidP="004179AB">
      <w:pPr>
        <w:pStyle w:val="BODY0"/>
        <w:spacing w:line="240" w:lineRule="auto"/>
        <w:ind w:left="360" w:firstLine="0"/>
        <w:rPr>
          <w:rFonts w:ascii="Times New Roman" w:hAnsi="Times New Roman" w:cs="Times New Roman"/>
          <w:b/>
          <w:bCs/>
          <w:color w:val="auto"/>
          <w:sz w:val="28"/>
          <w:szCs w:val="28"/>
        </w:rPr>
      </w:pPr>
    </w:p>
    <w:p w:rsidR="004179AB" w:rsidRDefault="004179AB" w:rsidP="004179AB">
      <w:pPr>
        <w:pStyle w:val="BODY0"/>
        <w:spacing w:line="240" w:lineRule="auto"/>
        <w:ind w:left="360" w:firstLine="0"/>
        <w:rPr>
          <w:rFonts w:ascii="Times New Roman" w:hAnsi="Times New Roman" w:cs="Times New Roman"/>
          <w:b/>
          <w:bCs/>
          <w:color w:val="auto"/>
          <w:sz w:val="28"/>
          <w:szCs w:val="28"/>
        </w:rPr>
      </w:pPr>
    </w:p>
    <w:p w:rsidR="004179AB" w:rsidRPr="00EE6ECD" w:rsidRDefault="004179AB" w:rsidP="004179AB">
      <w:pPr>
        <w:pStyle w:val="BODY0"/>
        <w:spacing w:line="240" w:lineRule="auto"/>
        <w:ind w:left="360" w:firstLine="0"/>
        <w:rPr>
          <w:rFonts w:ascii="Times New Roman" w:hAnsi="Times New Roman" w:cs="Times New Roman"/>
          <w:b/>
          <w:bCs/>
          <w:color w:val="auto"/>
          <w:sz w:val="28"/>
          <w:szCs w:val="28"/>
        </w:rPr>
      </w:pPr>
    </w:p>
    <w:p w:rsidR="00065F07" w:rsidRPr="003562F2" w:rsidRDefault="00065F07" w:rsidP="00065F07">
      <w:pPr>
        <w:pStyle w:val="BODY0"/>
        <w:spacing w:line="240" w:lineRule="auto"/>
        <w:ind w:left="502" w:firstLine="0"/>
        <w:jc w:val="center"/>
        <w:rPr>
          <w:rFonts w:ascii="Times New Roman" w:hAnsi="Times New Roman" w:cs="Times New Roman"/>
          <w:b/>
          <w:bCs/>
          <w:color w:val="auto"/>
          <w:sz w:val="28"/>
          <w:szCs w:val="28"/>
        </w:rPr>
      </w:pPr>
      <w:r>
        <w:rPr>
          <w:rFonts w:ascii="Times New Roman" w:hAnsi="Times New Roman" w:cs="Times New Roman"/>
          <w:b/>
          <w:bCs/>
          <w:sz w:val="32"/>
          <w:szCs w:val="32"/>
        </w:rPr>
        <w:lastRenderedPageBreak/>
        <w:t xml:space="preserve">2.2. </w:t>
      </w:r>
      <w:r w:rsidRPr="00BF55A5">
        <w:rPr>
          <w:rFonts w:ascii="Times New Roman" w:hAnsi="Times New Roman" w:cs="Times New Roman"/>
          <w:b/>
          <w:bCs/>
          <w:sz w:val="32"/>
          <w:szCs w:val="32"/>
        </w:rPr>
        <w:t>Описание вариативных форм, способов, методов и средств реализации Программы.</w:t>
      </w:r>
    </w:p>
    <w:p w:rsidR="00065F07" w:rsidRDefault="00065F07" w:rsidP="00150661">
      <w:pPr>
        <w:pStyle w:val="BODY0"/>
        <w:spacing w:line="240" w:lineRule="auto"/>
        <w:ind w:firstLine="0"/>
        <w:jc w:val="left"/>
        <w:rPr>
          <w:rFonts w:ascii="Times New Roman" w:hAnsi="Times New Roman" w:cs="Times New Roman"/>
          <w:b/>
          <w:bCs/>
          <w:i/>
          <w:sz w:val="32"/>
          <w:szCs w:val="32"/>
        </w:rPr>
      </w:pPr>
    </w:p>
    <w:p w:rsidR="00065F07" w:rsidRPr="00AD65EC" w:rsidRDefault="00065F07" w:rsidP="00065F07">
      <w:pPr>
        <w:pStyle w:val="a8"/>
        <w:spacing w:before="0" w:beforeAutospacing="0" w:after="0" w:afterAutospacing="0"/>
        <w:jc w:val="center"/>
        <w:rPr>
          <w:b/>
          <w:bCs/>
          <w:sz w:val="28"/>
          <w:szCs w:val="28"/>
        </w:rPr>
      </w:pPr>
      <w:r w:rsidRPr="00AD65EC">
        <w:rPr>
          <w:b/>
          <w:bCs/>
          <w:sz w:val="28"/>
          <w:szCs w:val="28"/>
        </w:rPr>
        <w:t>Вариативные формы, способы, методы и средства реализаци</w:t>
      </w:r>
      <w:r>
        <w:rPr>
          <w:b/>
          <w:bCs/>
          <w:sz w:val="28"/>
          <w:szCs w:val="28"/>
        </w:rPr>
        <w:t xml:space="preserve">и Программы, виды деятельности </w:t>
      </w:r>
    </w:p>
    <w:p w:rsidR="00065F07" w:rsidRPr="00AD65EC" w:rsidRDefault="00065F07" w:rsidP="00065F07">
      <w:pPr>
        <w:pStyle w:val="a8"/>
        <w:spacing w:before="0" w:beforeAutospacing="0" w:after="0" w:afterAutospacing="0"/>
        <w:jc w:val="center"/>
        <w:rPr>
          <w:b/>
          <w:bCs/>
          <w:sz w:val="28"/>
          <w:szCs w:val="28"/>
        </w:rPr>
      </w:pPr>
      <w:r w:rsidRPr="00AD65EC">
        <w:rPr>
          <w:b/>
          <w:bCs/>
          <w:sz w:val="28"/>
          <w:szCs w:val="28"/>
        </w:rPr>
        <w:t>по образовательной области «Социально-коммуникативное развитие»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1"/>
        <w:gridCol w:w="166"/>
        <w:gridCol w:w="1560"/>
        <w:gridCol w:w="2551"/>
        <w:gridCol w:w="1984"/>
        <w:gridCol w:w="1985"/>
      </w:tblGrid>
      <w:tr w:rsidR="00065F07" w:rsidRPr="00150661" w:rsidTr="00150661">
        <w:trPr>
          <w:trHeight w:val="93"/>
        </w:trPr>
        <w:tc>
          <w:tcPr>
            <w:tcW w:w="2127" w:type="dxa"/>
            <w:gridSpan w:val="2"/>
          </w:tcPr>
          <w:p w:rsidR="00065F07" w:rsidRPr="00150661" w:rsidRDefault="00065F07" w:rsidP="00065F07">
            <w:pPr>
              <w:pStyle w:val="a8"/>
              <w:spacing w:before="0" w:beforeAutospacing="0" w:after="0" w:afterAutospacing="0"/>
              <w:jc w:val="center"/>
            </w:pPr>
            <w:r w:rsidRPr="00150661">
              <w:t xml:space="preserve">Содержание  </w:t>
            </w:r>
          </w:p>
        </w:tc>
        <w:tc>
          <w:tcPr>
            <w:tcW w:w="1560" w:type="dxa"/>
          </w:tcPr>
          <w:p w:rsidR="00065F07" w:rsidRPr="00150661" w:rsidRDefault="00065F07" w:rsidP="00065F07">
            <w:pPr>
              <w:pStyle w:val="a8"/>
              <w:spacing w:before="0" w:beforeAutospacing="0" w:after="0" w:afterAutospacing="0"/>
              <w:jc w:val="center"/>
            </w:pPr>
            <w:r w:rsidRPr="00150661">
              <w:t>Возраст/</w:t>
            </w:r>
          </w:p>
          <w:p w:rsidR="00065F07" w:rsidRPr="00150661" w:rsidRDefault="00065F07" w:rsidP="00065F07">
            <w:pPr>
              <w:pStyle w:val="a8"/>
              <w:spacing w:before="0" w:beforeAutospacing="0" w:after="0" w:afterAutospacing="0"/>
              <w:jc w:val="center"/>
            </w:pPr>
            <w:r w:rsidRPr="00150661">
              <w:t xml:space="preserve">группа </w:t>
            </w:r>
          </w:p>
        </w:tc>
        <w:tc>
          <w:tcPr>
            <w:tcW w:w="2551" w:type="dxa"/>
          </w:tcPr>
          <w:p w:rsidR="00065F07" w:rsidRPr="00150661" w:rsidRDefault="00065F07" w:rsidP="00065F07">
            <w:pPr>
              <w:pStyle w:val="a8"/>
              <w:spacing w:before="0" w:beforeAutospacing="0" w:after="0" w:afterAutospacing="0"/>
              <w:jc w:val="center"/>
            </w:pPr>
            <w:proofErr w:type="gramStart"/>
            <w:r w:rsidRPr="00150661">
              <w:t>Совместная  деятельность</w:t>
            </w:r>
            <w:proofErr w:type="gramEnd"/>
          </w:p>
          <w:p w:rsidR="00065F07" w:rsidRPr="00150661" w:rsidRDefault="00065F07" w:rsidP="00065F07">
            <w:pPr>
              <w:pStyle w:val="a8"/>
              <w:spacing w:before="0" w:beforeAutospacing="0" w:after="0" w:afterAutospacing="0"/>
              <w:jc w:val="center"/>
            </w:pPr>
            <w:r w:rsidRPr="00150661">
              <w:t xml:space="preserve">взрослого и детей </w:t>
            </w:r>
          </w:p>
        </w:tc>
        <w:tc>
          <w:tcPr>
            <w:tcW w:w="1984" w:type="dxa"/>
          </w:tcPr>
          <w:p w:rsidR="00065F07" w:rsidRPr="00150661" w:rsidRDefault="00065F07" w:rsidP="00065F07">
            <w:pPr>
              <w:pStyle w:val="a8"/>
              <w:spacing w:before="0" w:beforeAutospacing="0" w:after="0" w:afterAutospacing="0"/>
              <w:jc w:val="center"/>
            </w:pPr>
            <w:proofErr w:type="gramStart"/>
            <w:r w:rsidRPr="00150661">
              <w:t>Режимные  моменты</w:t>
            </w:r>
            <w:proofErr w:type="gramEnd"/>
            <w:r w:rsidRPr="00150661">
              <w:t xml:space="preserve"> </w:t>
            </w:r>
          </w:p>
        </w:tc>
        <w:tc>
          <w:tcPr>
            <w:tcW w:w="1985" w:type="dxa"/>
          </w:tcPr>
          <w:p w:rsidR="00065F07" w:rsidRPr="00150661" w:rsidRDefault="00065F07" w:rsidP="00065F07">
            <w:pPr>
              <w:pStyle w:val="a8"/>
              <w:spacing w:before="0" w:beforeAutospacing="0" w:after="0" w:afterAutospacing="0"/>
              <w:jc w:val="center"/>
            </w:pPr>
            <w:r w:rsidRPr="00150661">
              <w:t>Самостоятельная деятельность</w:t>
            </w:r>
          </w:p>
          <w:p w:rsidR="00065F07" w:rsidRPr="00150661" w:rsidRDefault="00065F07" w:rsidP="00065F07">
            <w:pPr>
              <w:pStyle w:val="a8"/>
              <w:spacing w:before="0" w:beforeAutospacing="0" w:after="0" w:afterAutospacing="0"/>
              <w:jc w:val="center"/>
            </w:pPr>
            <w:r w:rsidRPr="00150661">
              <w:t xml:space="preserve">(детская инициатива) </w:t>
            </w:r>
          </w:p>
        </w:tc>
      </w:tr>
      <w:tr w:rsidR="00065F07" w:rsidRPr="00150661" w:rsidTr="00150661">
        <w:trPr>
          <w:trHeight w:val="93"/>
        </w:trPr>
        <w:tc>
          <w:tcPr>
            <w:tcW w:w="2127" w:type="dxa"/>
            <w:gridSpan w:val="2"/>
            <w:vMerge w:val="restart"/>
          </w:tcPr>
          <w:p w:rsidR="00065F07" w:rsidRPr="00150661" w:rsidRDefault="00065F07" w:rsidP="00065F07">
            <w:pPr>
              <w:shd w:val="clear" w:color="auto" w:fill="FFFFFF"/>
              <w:spacing w:after="0" w:line="240" w:lineRule="auto"/>
              <w:rPr>
                <w:rFonts w:ascii="Times New Roman" w:hAnsi="Times New Roman" w:cs="Times New Roman"/>
                <w:b/>
                <w:bCs/>
                <w:sz w:val="24"/>
                <w:szCs w:val="24"/>
              </w:rPr>
            </w:pPr>
            <w:r w:rsidRPr="00150661">
              <w:rPr>
                <w:rFonts w:ascii="Times New Roman" w:hAnsi="Times New Roman" w:cs="Times New Roman"/>
                <w:b/>
                <w:bCs/>
                <w:sz w:val="24"/>
                <w:szCs w:val="24"/>
              </w:rPr>
              <w:t>1 . Социализация,</w:t>
            </w:r>
          </w:p>
          <w:p w:rsidR="00065F07" w:rsidRPr="00150661" w:rsidRDefault="00065F07" w:rsidP="00065F07">
            <w:pPr>
              <w:shd w:val="clear" w:color="auto" w:fill="FFFFFF"/>
              <w:spacing w:after="0" w:line="240" w:lineRule="auto"/>
              <w:rPr>
                <w:rFonts w:ascii="Times New Roman" w:hAnsi="Times New Roman" w:cs="Times New Roman"/>
                <w:b/>
                <w:bCs/>
                <w:sz w:val="24"/>
                <w:szCs w:val="24"/>
              </w:rPr>
            </w:pPr>
            <w:r w:rsidRPr="00150661">
              <w:rPr>
                <w:rFonts w:ascii="Times New Roman" w:hAnsi="Times New Roman" w:cs="Times New Roman"/>
                <w:b/>
                <w:bCs/>
                <w:sz w:val="24"/>
                <w:szCs w:val="24"/>
              </w:rPr>
              <w:t>развитие общения, нравственное воспитание</w:t>
            </w:r>
          </w:p>
          <w:p w:rsidR="00065F07" w:rsidRPr="00150661" w:rsidRDefault="00065F07" w:rsidP="00065F07">
            <w:pPr>
              <w:pStyle w:val="a8"/>
              <w:spacing w:before="0" w:beforeAutospacing="0" w:after="0" w:afterAutospacing="0"/>
            </w:pPr>
          </w:p>
        </w:tc>
        <w:tc>
          <w:tcPr>
            <w:tcW w:w="1560" w:type="dxa"/>
          </w:tcPr>
          <w:p w:rsidR="00065F07" w:rsidRPr="00150661" w:rsidRDefault="00065F07" w:rsidP="00065F07">
            <w:pPr>
              <w:pStyle w:val="a8"/>
              <w:spacing w:before="0" w:beforeAutospacing="0" w:after="0" w:afterAutospacing="0"/>
            </w:pPr>
            <w:r w:rsidRPr="00150661">
              <w:t xml:space="preserve">2-5 лет, вторая группа раннего возраста, </w:t>
            </w:r>
            <w:proofErr w:type="gramStart"/>
            <w:r w:rsidRPr="00150661">
              <w:t>младшая  и</w:t>
            </w:r>
            <w:proofErr w:type="gramEnd"/>
            <w:r w:rsidRPr="00150661">
              <w:t xml:space="preserve"> средняя группы</w:t>
            </w:r>
          </w:p>
        </w:tc>
        <w:tc>
          <w:tcPr>
            <w:tcW w:w="2551"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Беседы,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игровые образовательные ситуации,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w:t>
            </w:r>
            <w:proofErr w:type="gramStart"/>
            <w:r w:rsidRPr="00150661">
              <w:rPr>
                <w:rFonts w:ascii="Times New Roman" w:hAnsi="Times New Roman" w:cs="Times New Roman"/>
                <w:sz w:val="24"/>
                <w:szCs w:val="24"/>
              </w:rPr>
              <w:t>чтение  худ</w:t>
            </w:r>
            <w:proofErr w:type="gramEnd"/>
            <w:r w:rsidRPr="00150661">
              <w:rPr>
                <w:rFonts w:ascii="Times New Roman" w:hAnsi="Times New Roman" w:cs="Times New Roman"/>
                <w:sz w:val="24"/>
                <w:szCs w:val="24"/>
              </w:rPr>
              <w:t>.</w:t>
            </w:r>
            <w:r w:rsidR="00150661" w:rsidRPr="00150661">
              <w:rPr>
                <w:rFonts w:ascii="Times New Roman" w:hAnsi="Times New Roman" w:cs="Times New Roman"/>
                <w:sz w:val="24"/>
                <w:szCs w:val="24"/>
              </w:rPr>
              <w:t xml:space="preserve"> </w:t>
            </w:r>
            <w:r w:rsidRPr="00150661">
              <w:rPr>
                <w:rFonts w:ascii="Times New Roman" w:hAnsi="Times New Roman" w:cs="Times New Roman"/>
                <w:sz w:val="24"/>
                <w:szCs w:val="24"/>
              </w:rPr>
              <w:t>литературы,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дидактические </w:t>
            </w:r>
            <w:proofErr w:type="gramStart"/>
            <w:r w:rsidRPr="00150661">
              <w:rPr>
                <w:rFonts w:ascii="Times New Roman" w:hAnsi="Times New Roman" w:cs="Times New Roman"/>
                <w:sz w:val="24"/>
                <w:szCs w:val="24"/>
              </w:rPr>
              <w:t xml:space="preserve">игры,   </w:t>
            </w:r>
            <w:proofErr w:type="gramEnd"/>
            <w:r w:rsidRPr="00150661">
              <w:rPr>
                <w:rFonts w:ascii="Times New Roman" w:hAnsi="Times New Roman" w:cs="Times New Roman"/>
                <w:sz w:val="24"/>
                <w:szCs w:val="24"/>
              </w:rPr>
              <w:t xml:space="preserve">                 - сюжетно ролевые игры,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игровая деятельность</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(игры в парах, совместные игры с несколькими партнерами, пальчиковые игры).</w:t>
            </w:r>
          </w:p>
        </w:tc>
        <w:tc>
          <w:tcPr>
            <w:tcW w:w="1984" w:type="dxa"/>
          </w:tcPr>
          <w:p w:rsidR="00065F07" w:rsidRPr="00150661" w:rsidRDefault="00150661"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w:t>
            </w:r>
            <w:r w:rsidR="00065F07" w:rsidRPr="00150661">
              <w:rPr>
                <w:rFonts w:ascii="Times New Roman" w:hAnsi="Times New Roman" w:cs="Times New Roman"/>
                <w:sz w:val="24"/>
                <w:szCs w:val="24"/>
              </w:rPr>
              <w:t>Индивидуальная работа во время утреннего приема (беседы, показ);</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культурно-гигиенические </w:t>
            </w:r>
            <w:proofErr w:type="gramStart"/>
            <w:r w:rsidRPr="00150661">
              <w:rPr>
                <w:rFonts w:ascii="Times New Roman" w:hAnsi="Times New Roman" w:cs="Times New Roman"/>
                <w:sz w:val="24"/>
                <w:szCs w:val="24"/>
              </w:rPr>
              <w:t>процедуры  (</w:t>
            </w:r>
            <w:proofErr w:type="gramEnd"/>
            <w:r w:rsidRPr="00150661">
              <w:rPr>
                <w:rFonts w:ascii="Times New Roman" w:hAnsi="Times New Roman" w:cs="Times New Roman"/>
                <w:sz w:val="24"/>
                <w:szCs w:val="24"/>
              </w:rPr>
              <w:t>объяснение, напоминание);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игровая деятельность во время прогулки (объяснение, напоминание).</w:t>
            </w:r>
          </w:p>
        </w:tc>
        <w:tc>
          <w:tcPr>
            <w:tcW w:w="1985"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Игровая деятельность, - дидактические </w:t>
            </w:r>
            <w:proofErr w:type="gramStart"/>
            <w:r w:rsidRPr="00150661">
              <w:rPr>
                <w:rFonts w:ascii="Times New Roman" w:hAnsi="Times New Roman" w:cs="Times New Roman"/>
                <w:sz w:val="24"/>
                <w:szCs w:val="24"/>
              </w:rPr>
              <w:t xml:space="preserve">игры,   </w:t>
            </w:r>
            <w:proofErr w:type="gramEnd"/>
            <w:r w:rsidRPr="00150661">
              <w:rPr>
                <w:rFonts w:ascii="Times New Roman" w:hAnsi="Times New Roman" w:cs="Times New Roman"/>
                <w:sz w:val="24"/>
                <w:szCs w:val="24"/>
              </w:rPr>
              <w:t xml:space="preserve">         - сюжетно ролевые игры,                             </w:t>
            </w:r>
            <w:r w:rsidR="00150661">
              <w:rPr>
                <w:rFonts w:ascii="Times New Roman" w:hAnsi="Times New Roman" w:cs="Times New Roman"/>
                <w:sz w:val="24"/>
                <w:szCs w:val="24"/>
              </w:rPr>
              <w:t xml:space="preserve">             - самообслуживание</w:t>
            </w:r>
          </w:p>
        </w:tc>
      </w:tr>
      <w:tr w:rsidR="00065F07" w:rsidRPr="00150661" w:rsidTr="00150661">
        <w:trPr>
          <w:trHeight w:val="90"/>
        </w:trPr>
        <w:tc>
          <w:tcPr>
            <w:tcW w:w="2127" w:type="dxa"/>
            <w:gridSpan w:val="2"/>
            <w:vMerge/>
          </w:tcPr>
          <w:p w:rsidR="00065F07" w:rsidRPr="00150661" w:rsidRDefault="00065F07" w:rsidP="00065F07">
            <w:pPr>
              <w:pStyle w:val="a8"/>
              <w:spacing w:before="0" w:beforeAutospacing="0" w:after="0" w:afterAutospacing="0"/>
            </w:pPr>
          </w:p>
        </w:tc>
        <w:tc>
          <w:tcPr>
            <w:tcW w:w="1560" w:type="dxa"/>
          </w:tcPr>
          <w:p w:rsidR="00065F07" w:rsidRPr="00150661" w:rsidRDefault="00065F07" w:rsidP="00065F07">
            <w:pPr>
              <w:pStyle w:val="a8"/>
              <w:spacing w:before="0" w:beforeAutospacing="0" w:after="0" w:afterAutospacing="0"/>
            </w:pPr>
            <w:r w:rsidRPr="00150661">
              <w:t xml:space="preserve">5-7 лет старшая и </w:t>
            </w:r>
            <w:proofErr w:type="spellStart"/>
            <w:r w:rsidRPr="00150661">
              <w:t>подг</w:t>
            </w:r>
            <w:proofErr w:type="spellEnd"/>
            <w:r w:rsidRPr="00150661">
              <w:t>. к школе группы</w:t>
            </w:r>
          </w:p>
        </w:tc>
        <w:tc>
          <w:tcPr>
            <w:tcW w:w="2551"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w:t>
            </w:r>
            <w:proofErr w:type="gramStart"/>
            <w:r w:rsidRPr="00150661">
              <w:rPr>
                <w:rFonts w:ascii="Times New Roman" w:hAnsi="Times New Roman" w:cs="Times New Roman"/>
                <w:sz w:val="24"/>
                <w:szCs w:val="24"/>
              </w:rPr>
              <w:t>Беседы,,</w:t>
            </w:r>
            <w:proofErr w:type="gramEnd"/>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чтение    </w:t>
            </w:r>
            <w:proofErr w:type="spellStart"/>
            <w:r w:rsidRPr="00150661">
              <w:rPr>
                <w:rFonts w:ascii="Times New Roman" w:hAnsi="Times New Roman" w:cs="Times New Roman"/>
                <w:sz w:val="24"/>
                <w:szCs w:val="24"/>
              </w:rPr>
              <w:t>худ.литературы</w:t>
            </w:r>
            <w:proofErr w:type="spellEnd"/>
            <w:r w:rsidRPr="00150661">
              <w:rPr>
                <w:rFonts w:ascii="Times New Roman" w:hAnsi="Times New Roman" w:cs="Times New Roman"/>
                <w:sz w:val="24"/>
                <w:szCs w:val="24"/>
              </w:rPr>
              <w:t xml:space="preserve">,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проблемные </w:t>
            </w:r>
            <w:proofErr w:type="gramStart"/>
            <w:r w:rsidRPr="00150661">
              <w:rPr>
                <w:rFonts w:ascii="Times New Roman" w:hAnsi="Times New Roman" w:cs="Times New Roman"/>
                <w:sz w:val="24"/>
                <w:szCs w:val="24"/>
              </w:rPr>
              <w:t xml:space="preserve">ситуации,   </w:t>
            </w:r>
            <w:proofErr w:type="gramEnd"/>
            <w:r w:rsidRPr="00150661">
              <w:rPr>
                <w:rFonts w:ascii="Times New Roman" w:hAnsi="Times New Roman" w:cs="Times New Roman"/>
                <w:sz w:val="24"/>
                <w:szCs w:val="24"/>
              </w:rPr>
              <w:t xml:space="preserve">                - </w:t>
            </w:r>
            <w:proofErr w:type="spellStart"/>
            <w:r w:rsidRPr="00150661">
              <w:rPr>
                <w:rFonts w:ascii="Times New Roman" w:hAnsi="Times New Roman" w:cs="Times New Roman"/>
                <w:sz w:val="24"/>
                <w:szCs w:val="24"/>
              </w:rPr>
              <w:t>поисково</w:t>
            </w:r>
            <w:proofErr w:type="spellEnd"/>
            <w:r w:rsidRPr="00150661">
              <w:rPr>
                <w:rFonts w:ascii="Times New Roman" w:hAnsi="Times New Roman" w:cs="Times New Roman"/>
                <w:sz w:val="24"/>
                <w:szCs w:val="24"/>
              </w:rPr>
              <w:t xml:space="preserve"> –творческие задания,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экскурсии,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праздники,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просмотр видеофильмов,</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театрализованные постановки,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решение задач.</w:t>
            </w:r>
          </w:p>
        </w:tc>
        <w:tc>
          <w:tcPr>
            <w:tcW w:w="1984"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Индивидуальная работа во время утреннего </w:t>
            </w:r>
            <w:proofErr w:type="gramStart"/>
            <w:r w:rsidRPr="00150661">
              <w:rPr>
                <w:rFonts w:ascii="Times New Roman" w:hAnsi="Times New Roman" w:cs="Times New Roman"/>
                <w:sz w:val="24"/>
                <w:szCs w:val="24"/>
              </w:rPr>
              <w:t xml:space="preserve">приема;   </w:t>
            </w:r>
            <w:proofErr w:type="gramEnd"/>
            <w:r w:rsidRPr="00150661">
              <w:rPr>
                <w:rFonts w:ascii="Times New Roman" w:hAnsi="Times New Roman" w:cs="Times New Roman"/>
                <w:sz w:val="24"/>
                <w:szCs w:val="24"/>
              </w:rPr>
              <w:t xml:space="preserve">       - культурно-гигиенические процедуры  (напоминание);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игровая деятельность во время прогулки (напоминание);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дежурство;</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тематические досуги,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-минутка вежливости. </w:t>
            </w:r>
          </w:p>
        </w:tc>
        <w:tc>
          <w:tcPr>
            <w:tcW w:w="1985"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Игровая деятельность</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w:t>
            </w:r>
            <w:proofErr w:type="gramStart"/>
            <w:r w:rsidRPr="00150661">
              <w:rPr>
                <w:rFonts w:ascii="Times New Roman" w:hAnsi="Times New Roman" w:cs="Times New Roman"/>
                <w:sz w:val="24"/>
                <w:szCs w:val="24"/>
              </w:rPr>
              <w:t>игры  в</w:t>
            </w:r>
            <w:proofErr w:type="gramEnd"/>
            <w:r w:rsidRPr="00150661">
              <w:rPr>
                <w:rFonts w:ascii="Times New Roman" w:hAnsi="Times New Roman" w:cs="Times New Roman"/>
                <w:sz w:val="24"/>
                <w:szCs w:val="24"/>
              </w:rPr>
              <w:t xml:space="preserve"> парах, совместные игры с несколькими партнерами, хороводные игры, игры с правилами), </w:t>
            </w:r>
            <w:proofErr w:type="spellStart"/>
            <w:r w:rsidRPr="00150661">
              <w:rPr>
                <w:rFonts w:ascii="Times New Roman" w:hAnsi="Times New Roman" w:cs="Times New Roman"/>
                <w:sz w:val="24"/>
                <w:szCs w:val="24"/>
              </w:rPr>
              <w:t>дидакт</w:t>
            </w:r>
            <w:proofErr w:type="spellEnd"/>
            <w:r w:rsidRPr="00150661">
              <w:rPr>
                <w:rFonts w:ascii="Times New Roman" w:hAnsi="Times New Roman" w:cs="Times New Roman"/>
                <w:sz w:val="24"/>
                <w:szCs w:val="24"/>
              </w:rPr>
              <w:t>. игры, сюжетно-ролевые игры,   дежурство, самообслуживание, подвижные, театрализованные игры, продуктивная деятельность</w:t>
            </w:r>
          </w:p>
        </w:tc>
      </w:tr>
      <w:tr w:rsidR="00065F07" w:rsidRPr="00150661" w:rsidTr="00150661">
        <w:trPr>
          <w:trHeight w:val="93"/>
        </w:trPr>
        <w:tc>
          <w:tcPr>
            <w:tcW w:w="2127" w:type="dxa"/>
            <w:gridSpan w:val="2"/>
            <w:vMerge w:val="restart"/>
          </w:tcPr>
          <w:p w:rsidR="00065F07" w:rsidRPr="00150661" w:rsidRDefault="00065F07" w:rsidP="00065F07">
            <w:pPr>
              <w:pStyle w:val="a8"/>
              <w:spacing w:before="0" w:beforeAutospacing="0" w:after="0" w:afterAutospacing="0"/>
            </w:pPr>
            <w:r w:rsidRPr="00150661">
              <w:rPr>
                <w:b/>
                <w:bCs/>
              </w:rPr>
              <w:lastRenderedPageBreak/>
              <w:t>2. Ребенок в семье и сообществе</w:t>
            </w: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tc>
        <w:tc>
          <w:tcPr>
            <w:tcW w:w="1560" w:type="dxa"/>
          </w:tcPr>
          <w:p w:rsidR="00065F07" w:rsidRPr="00150661" w:rsidRDefault="00065F07" w:rsidP="00065F07">
            <w:pPr>
              <w:pStyle w:val="a8"/>
              <w:spacing w:before="0" w:beforeAutospacing="0" w:after="0" w:afterAutospacing="0"/>
            </w:pPr>
            <w:r w:rsidRPr="00150661">
              <w:t xml:space="preserve">2-5 лет, вторая группа раннего возраста, </w:t>
            </w:r>
            <w:proofErr w:type="gramStart"/>
            <w:r w:rsidRPr="00150661">
              <w:t>младшая  и</w:t>
            </w:r>
            <w:proofErr w:type="gramEnd"/>
            <w:r w:rsidRPr="00150661">
              <w:t xml:space="preserve"> средняя группы</w:t>
            </w:r>
          </w:p>
        </w:tc>
        <w:tc>
          <w:tcPr>
            <w:tcW w:w="2551"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w:t>
            </w:r>
            <w:proofErr w:type="gramStart"/>
            <w:r w:rsidRPr="00150661">
              <w:rPr>
                <w:rFonts w:ascii="Times New Roman" w:hAnsi="Times New Roman" w:cs="Times New Roman"/>
                <w:sz w:val="24"/>
                <w:szCs w:val="24"/>
              </w:rPr>
              <w:t>Игровые  упражнения</w:t>
            </w:r>
            <w:proofErr w:type="gramEnd"/>
            <w:r w:rsidRPr="00150661">
              <w:rPr>
                <w:rFonts w:ascii="Times New Roman" w:hAnsi="Times New Roman" w:cs="Times New Roman"/>
                <w:sz w:val="24"/>
                <w:szCs w:val="24"/>
              </w:rPr>
              <w:t>,</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познавательные </w:t>
            </w:r>
            <w:proofErr w:type="gramStart"/>
            <w:r w:rsidRPr="00150661">
              <w:rPr>
                <w:rFonts w:ascii="Times New Roman" w:hAnsi="Times New Roman" w:cs="Times New Roman"/>
                <w:sz w:val="24"/>
                <w:szCs w:val="24"/>
              </w:rPr>
              <w:t xml:space="preserve">беседы,   </w:t>
            </w:r>
            <w:proofErr w:type="gramEnd"/>
            <w:r w:rsidRPr="00150661">
              <w:rPr>
                <w:rFonts w:ascii="Times New Roman" w:hAnsi="Times New Roman" w:cs="Times New Roman"/>
                <w:sz w:val="24"/>
                <w:szCs w:val="24"/>
              </w:rPr>
              <w:t xml:space="preserve">        - дидактические игры,                   - праздники,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музыкальные </w:t>
            </w:r>
            <w:proofErr w:type="gramStart"/>
            <w:r w:rsidRPr="00150661">
              <w:rPr>
                <w:rFonts w:ascii="Times New Roman" w:hAnsi="Times New Roman" w:cs="Times New Roman"/>
                <w:sz w:val="24"/>
                <w:szCs w:val="24"/>
              </w:rPr>
              <w:t xml:space="preserve">досуги,   </w:t>
            </w:r>
            <w:proofErr w:type="gramEnd"/>
            <w:r w:rsidRPr="00150661">
              <w:rPr>
                <w:rFonts w:ascii="Times New Roman" w:hAnsi="Times New Roman" w:cs="Times New Roman"/>
                <w:sz w:val="24"/>
                <w:szCs w:val="24"/>
              </w:rPr>
              <w:t xml:space="preserve">                - развлечения,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w:t>
            </w:r>
            <w:proofErr w:type="gramStart"/>
            <w:r w:rsidRPr="00150661">
              <w:rPr>
                <w:rFonts w:ascii="Times New Roman" w:hAnsi="Times New Roman" w:cs="Times New Roman"/>
                <w:sz w:val="24"/>
                <w:szCs w:val="24"/>
              </w:rPr>
              <w:t xml:space="preserve">чтение  </w:t>
            </w:r>
            <w:proofErr w:type="spellStart"/>
            <w:r w:rsidRPr="00150661">
              <w:rPr>
                <w:rFonts w:ascii="Times New Roman" w:hAnsi="Times New Roman" w:cs="Times New Roman"/>
                <w:sz w:val="24"/>
                <w:szCs w:val="24"/>
              </w:rPr>
              <w:t>худ.литературы</w:t>
            </w:r>
            <w:proofErr w:type="spellEnd"/>
            <w:proofErr w:type="gramEnd"/>
            <w:r w:rsidRPr="00150661">
              <w:rPr>
                <w:rFonts w:ascii="Times New Roman" w:hAnsi="Times New Roman" w:cs="Times New Roman"/>
                <w:sz w:val="24"/>
                <w:szCs w:val="24"/>
              </w:rPr>
              <w:t>,</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рассказ,</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экскурсия. </w:t>
            </w:r>
          </w:p>
        </w:tc>
        <w:tc>
          <w:tcPr>
            <w:tcW w:w="1984"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Прогулка,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самостоятельная деятельность,</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тематические досуги,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труд (в природе, дежурство).</w:t>
            </w:r>
          </w:p>
        </w:tc>
        <w:tc>
          <w:tcPr>
            <w:tcW w:w="1985"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Сюжетно-ролевая игра,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дидактическая </w:t>
            </w:r>
            <w:proofErr w:type="gramStart"/>
            <w:r w:rsidRPr="00150661">
              <w:rPr>
                <w:rFonts w:ascii="Times New Roman" w:hAnsi="Times New Roman" w:cs="Times New Roman"/>
                <w:sz w:val="24"/>
                <w:szCs w:val="24"/>
              </w:rPr>
              <w:t xml:space="preserve">игра,   </w:t>
            </w:r>
            <w:proofErr w:type="gramEnd"/>
            <w:r w:rsidRPr="00150661">
              <w:rPr>
                <w:rFonts w:ascii="Times New Roman" w:hAnsi="Times New Roman" w:cs="Times New Roman"/>
                <w:sz w:val="24"/>
                <w:szCs w:val="24"/>
              </w:rPr>
              <w:t xml:space="preserve">       - настольно-печатные игры.</w:t>
            </w:r>
          </w:p>
        </w:tc>
      </w:tr>
      <w:tr w:rsidR="00065F07" w:rsidRPr="00150661" w:rsidTr="00150661">
        <w:trPr>
          <w:trHeight w:val="93"/>
        </w:trPr>
        <w:tc>
          <w:tcPr>
            <w:tcW w:w="2127" w:type="dxa"/>
            <w:gridSpan w:val="2"/>
            <w:vMerge/>
          </w:tcPr>
          <w:p w:rsidR="00065F07" w:rsidRPr="00150661" w:rsidRDefault="00065F07" w:rsidP="00065F07">
            <w:pPr>
              <w:pStyle w:val="a8"/>
              <w:spacing w:before="0" w:beforeAutospacing="0" w:after="0" w:afterAutospacing="0"/>
              <w:rPr>
                <w:b/>
                <w:bCs/>
              </w:rPr>
            </w:pPr>
          </w:p>
        </w:tc>
        <w:tc>
          <w:tcPr>
            <w:tcW w:w="1560" w:type="dxa"/>
          </w:tcPr>
          <w:p w:rsidR="00065F07" w:rsidRPr="00150661" w:rsidRDefault="00065F07" w:rsidP="00065F07">
            <w:pPr>
              <w:pStyle w:val="a8"/>
              <w:spacing w:before="0" w:beforeAutospacing="0" w:after="0" w:afterAutospacing="0"/>
            </w:pPr>
            <w:r w:rsidRPr="00150661">
              <w:t xml:space="preserve">5-7 лет старшая и </w:t>
            </w:r>
            <w:proofErr w:type="spellStart"/>
            <w:r w:rsidRPr="00150661">
              <w:t>подг</w:t>
            </w:r>
            <w:proofErr w:type="spellEnd"/>
            <w:r w:rsidRPr="00150661">
              <w:t>. к школе группы</w:t>
            </w:r>
          </w:p>
        </w:tc>
        <w:tc>
          <w:tcPr>
            <w:tcW w:w="2551"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Викторины,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КВНы,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познавательные </w:t>
            </w:r>
            <w:proofErr w:type="gramStart"/>
            <w:r w:rsidRPr="00150661">
              <w:rPr>
                <w:rFonts w:ascii="Times New Roman" w:hAnsi="Times New Roman" w:cs="Times New Roman"/>
                <w:sz w:val="24"/>
                <w:szCs w:val="24"/>
              </w:rPr>
              <w:t xml:space="preserve">досуги,   </w:t>
            </w:r>
            <w:proofErr w:type="gramEnd"/>
            <w:r w:rsidRPr="00150661">
              <w:rPr>
                <w:rFonts w:ascii="Times New Roman" w:hAnsi="Times New Roman" w:cs="Times New Roman"/>
                <w:sz w:val="24"/>
                <w:szCs w:val="24"/>
              </w:rPr>
              <w:t xml:space="preserve">        - тематические досуги,                 - чтение  </w:t>
            </w:r>
            <w:proofErr w:type="spellStart"/>
            <w:r w:rsidRPr="00150661">
              <w:rPr>
                <w:rFonts w:ascii="Times New Roman" w:hAnsi="Times New Roman" w:cs="Times New Roman"/>
                <w:sz w:val="24"/>
                <w:szCs w:val="24"/>
              </w:rPr>
              <w:t>худ.литературы</w:t>
            </w:r>
            <w:proofErr w:type="spellEnd"/>
            <w:r w:rsidRPr="00150661">
              <w:rPr>
                <w:rFonts w:ascii="Times New Roman" w:hAnsi="Times New Roman" w:cs="Times New Roman"/>
                <w:sz w:val="24"/>
                <w:szCs w:val="24"/>
              </w:rPr>
              <w:t>,</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рассказ,</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экскурсия.</w:t>
            </w:r>
          </w:p>
        </w:tc>
        <w:tc>
          <w:tcPr>
            <w:tcW w:w="1984"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Тематические досуги,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создание коллекций,</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проектная </w:t>
            </w:r>
            <w:proofErr w:type="gramStart"/>
            <w:r w:rsidRPr="00150661">
              <w:rPr>
                <w:rFonts w:ascii="Times New Roman" w:hAnsi="Times New Roman" w:cs="Times New Roman"/>
                <w:sz w:val="24"/>
                <w:szCs w:val="24"/>
              </w:rPr>
              <w:t xml:space="preserve">деятельность,   </w:t>
            </w:r>
            <w:proofErr w:type="gramEnd"/>
            <w:r w:rsidRPr="00150661">
              <w:rPr>
                <w:rFonts w:ascii="Times New Roman" w:hAnsi="Times New Roman" w:cs="Times New Roman"/>
                <w:sz w:val="24"/>
                <w:szCs w:val="24"/>
              </w:rPr>
              <w:t xml:space="preserve">               - исследовательская деятельность.</w:t>
            </w:r>
          </w:p>
        </w:tc>
        <w:tc>
          <w:tcPr>
            <w:tcW w:w="1985"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Сюжетно-ролевая игра,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дидактическая </w:t>
            </w:r>
            <w:proofErr w:type="gramStart"/>
            <w:r w:rsidRPr="00150661">
              <w:rPr>
                <w:rFonts w:ascii="Times New Roman" w:hAnsi="Times New Roman" w:cs="Times New Roman"/>
                <w:sz w:val="24"/>
                <w:szCs w:val="24"/>
              </w:rPr>
              <w:t xml:space="preserve">игра,   </w:t>
            </w:r>
            <w:proofErr w:type="gramEnd"/>
            <w:r w:rsidRPr="00150661">
              <w:rPr>
                <w:rFonts w:ascii="Times New Roman" w:hAnsi="Times New Roman" w:cs="Times New Roman"/>
                <w:sz w:val="24"/>
                <w:szCs w:val="24"/>
              </w:rPr>
              <w:t xml:space="preserve">             - настольно-печатные игры,                                             - продуктивная деятельность,                              - дежурство.</w:t>
            </w: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tc>
      </w:tr>
      <w:tr w:rsidR="00065F07" w:rsidRPr="00150661" w:rsidTr="00150661">
        <w:trPr>
          <w:trHeight w:val="93"/>
        </w:trPr>
        <w:tc>
          <w:tcPr>
            <w:tcW w:w="10207" w:type="dxa"/>
            <w:gridSpan w:val="6"/>
          </w:tcPr>
          <w:p w:rsidR="00065F07" w:rsidRPr="00150661" w:rsidRDefault="00065F07" w:rsidP="00065F07">
            <w:pPr>
              <w:spacing w:after="0" w:line="240" w:lineRule="auto"/>
              <w:jc w:val="center"/>
              <w:rPr>
                <w:rFonts w:ascii="Times New Roman" w:hAnsi="Times New Roman" w:cs="Times New Roman"/>
                <w:sz w:val="24"/>
                <w:szCs w:val="24"/>
              </w:rPr>
            </w:pPr>
            <w:r w:rsidRPr="00150661">
              <w:rPr>
                <w:rFonts w:ascii="Times New Roman" w:hAnsi="Times New Roman" w:cs="Times New Roman"/>
                <w:b/>
                <w:bCs/>
                <w:sz w:val="24"/>
                <w:szCs w:val="24"/>
              </w:rPr>
              <w:t>3.Развитие трудовой деятельности</w:t>
            </w:r>
          </w:p>
        </w:tc>
      </w:tr>
      <w:tr w:rsidR="00065F07" w:rsidRPr="00150661" w:rsidTr="00150661">
        <w:trPr>
          <w:trHeight w:val="93"/>
        </w:trPr>
        <w:tc>
          <w:tcPr>
            <w:tcW w:w="1961" w:type="dxa"/>
            <w:vMerge w:val="restart"/>
          </w:tcPr>
          <w:p w:rsidR="00065F07" w:rsidRPr="00150661" w:rsidRDefault="00065F07" w:rsidP="00065F07">
            <w:pPr>
              <w:pStyle w:val="a8"/>
              <w:spacing w:before="0" w:beforeAutospacing="0" w:after="0" w:afterAutospacing="0"/>
              <w:rPr>
                <w:b/>
                <w:bCs/>
              </w:rPr>
            </w:pPr>
            <w:r w:rsidRPr="00150661">
              <w:rPr>
                <w:b/>
                <w:bCs/>
              </w:rPr>
              <w:t>3.1. Самообслуживание</w:t>
            </w:r>
          </w:p>
        </w:tc>
        <w:tc>
          <w:tcPr>
            <w:tcW w:w="1726" w:type="dxa"/>
            <w:gridSpan w:val="2"/>
          </w:tcPr>
          <w:p w:rsidR="00065F07" w:rsidRPr="00150661" w:rsidRDefault="00065F07" w:rsidP="00065F07">
            <w:pPr>
              <w:pStyle w:val="a8"/>
              <w:spacing w:before="0" w:beforeAutospacing="0" w:after="0" w:afterAutospacing="0"/>
            </w:pPr>
            <w:r w:rsidRPr="00150661">
              <w:t>2-4 года</w:t>
            </w:r>
          </w:p>
          <w:p w:rsidR="00065F07" w:rsidRPr="00150661" w:rsidRDefault="00065F07" w:rsidP="00065F07">
            <w:pPr>
              <w:pStyle w:val="a8"/>
              <w:spacing w:before="0" w:beforeAutospacing="0" w:after="0" w:afterAutospacing="0"/>
            </w:pPr>
            <w:r w:rsidRPr="00150661">
              <w:t>вторая группа раннего возраста,</w:t>
            </w:r>
          </w:p>
          <w:p w:rsidR="00065F07" w:rsidRPr="00150661" w:rsidRDefault="00065F07" w:rsidP="00065F07">
            <w:pPr>
              <w:pStyle w:val="a8"/>
              <w:spacing w:before="0" w:beforeAutospacing="0" w:after="0" w:afterAutospacing="0"/>
            </w:pPr>
            <w:proofErr w:type="gramStart"/>
            <w:r w:rsidRPr="00150661">
              <w:t>младшая  группа</w:t>
            </w:r>
            <w:proofErr w:type="gramEnd"/>
            <w:r w:rsidRPr="00150661">
              <w:t>.</w:t>
            </w:r>
          </w:p>
        </w:tc>
        <w:tc>
          <w:tcPr>
            <w:tcW w:w="2551"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Напоминание,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беседы,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w:t>
            </w:r>
            <w:proofErr w:type="spellStart"/>
            <w:r w:rsidRPr="00150661">
              <w:rPr>
                <w:rFonts w:ascii="Times New Roman" w:hAnsi="Times New Roman" w:cs="Times New Roman"/>
                <w:sz w:val="24"/>
                <w:szCs w:val="24"/>
              </w:rPr>
              <w:t>потешки</w:t>
            </w:r>
            <w:proofErr w:type="spellEnd"/>
            <w:r w:rsidRPr="00150661">
              <w:rPr>
                <w:rFonts w:ascii="Times New Roman" w:hAnsi="Times New Roman" w:cs="Times New Roman"/>
                <w:sz w:val="24"/>
                <w:szCs w:val="24"/>
              </w:rPr>
              <w:t>,</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игровые ситуации.</w:t>
            </w:r>
          </w:p>
        </w:tc>
        <w:tc>
          <w:tcPr>
            <w:tcW w:w="1984"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Показ, </w:t>
            </w:r>
            <w:proofErr w:type="gramStart"/>
            <w:r w:rsidRPr="00150661">
              <w:rPr>
                <w:rFonts w:ascii="Times New Roman" w:hAnsi="Times New Roman" w:cs="Times New Roman"/>
                <w:sz w:val="24"/>
                <w:szCs w:val="24"/>
              </w:rPr>
              <w:t>объяснение,  обучение</w:t>
            </w:r>
            <w:proofErr w:type="gramEnd"/>
            <w:r w:rsidRPr="00150661">
              <w:rPr>
                <w:rFonts w:ascii="Times New Roman" w:hAnsi="Times New Roman" w:cs="Times New Roman"/>
                <w:sz w:val="24"/>
                <w:szCs w:val="24"/>
              </w:rPr>
              <w:t xml:space="preserve">,  наблюдение.  Напоминание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Создание ситуаций, побуждающих детей к проявлению навыков самообслуживания</w:t>
            </w:r>
          </w:p>
        </w:tc>
        <w:tc>
          <w:tcPr>
            <w:tcW w:w="1985"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Дидактическая игра Просмотр видеофильмов</w:t>
            </w:r>
          </w:p>
        </w:tc>
      </w:tr>
      <w:tr w:rsidR="00065F07" w:rsidRPr="00150661" w:rsidTr="00150661">
        <w:trPr>
          <w:trHeight w:val="93"/>
        </w:trPr>
        <w:tc>
          <w:tcPr>
            <w:tcW w:w="1961" w:type="dxa"/>
            <w:vMerge/>
          </w:tcPr>
          <w:p w:rsidR="00065F07" w:rsidRPr="00150661" w:rsidRDefault="00065F07" w:rsidP="00065F07">
            <w:pPr>
              <w:pStyle w:val="a8"/>
              <w:spacing w:before="0" w:beforeAutospacing="0" w:after="0" w:afterAutospacing="0"/>
            </w:pPr>
          </w:p>
        </w:tc>
        <w:tc>
          <w:tcPr>
            <w:tcW w:w="1726" w:type="dxa"/>
            <w:gridSpan w:val="2"/>
          </w:tcPr>
          <w:p w:rsidR="00065F07" w:rsidRPr="00150661" w:rsidRDefault="00065F07" w:rsidP="00065F07">
            <w:pPr>
              <w:pStyle w:val="a8"/>
              <w:spacing w:before="0" w:beforeAutospacing="0" w:after="0" w:afterAutospacing="0"/>
            </w:pPr>
            <w:r w:rsidRPr="00150661">
              <w:t xml:space="preserve">4-5 </w:t>
            </w:r>
            <w:proofErr w:type="gramStart"/>
            <w:r w:rsidRPr="00150661">
              <w:t>лет  средняя</w:t>
            </w:r>
            <w:proofErr w:type="gramEnd"/>
            <w:r w:rsidRPr="00150661">
              <w:t xml:space="preserve"> группа</w:t>
            </w:r>
          </w:p>
        </w:tc>
        <w:tc>
          <w:tcPr>
            <w:tcW w:w="2551"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Упражнение,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-беседа,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объяснение,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поручение.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Чтение и рассматривание книг познавательного характера о труде взрослых,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досуг.</w:t>
            </w:r>
          </w:p>
        </w:tc>
        <w:tc>
          <w:tcPr>
            <w:tcW w:w="1984" w:type="dxa"/>
          </w:tcPr>
          <w:p w:rsidR="00065F07" w:rsidRPr="00150661" w:rsidRDefault="00065F07" w:rsidP="00065F07">
            <w:pPr>
              <w:spacing w:after="0" w:line="240" w:lineRule="auto"/>
              <w:rPr>
                <w:rFonts w:ascii="Times New Roman" w:hAnsi="Times New Roman" w:cs="Times New Roman"/>
                <w:sz w:val="24"/>
                <w:szCs w:val="24"/>
              </w:rPr>
            </w:pPr>
            <w:proofErr w:type="gramStart"/>
            <w:r w:rsidRPr="00150661">
              <w:rPr>
                <w:rFonts w:ascii="Times New Roman" w:hAnsi="Times New Roman" w:cs="Times New Roman"/>
                <w:sz w:val="24"/>
                <w:szCs w:val="24"/>
              </w:rPr>
              <w:t xml:space="preserve">Показ,   </w:t>
            </w:r>
            <w:proofErr w:type="gramEnd"/>
            <w:r w:rsidRPr="00150661">
              <w:rPr>
                <w:rFonts w:ascii="Times New Roman" w:hAnsi="Times New Roman" w:cs="Times New Roman"/>
                <w:sz w:val="24"/>
                <w:szCs w:val="24"/>
              </w:rPr>
              <w:t xml:space="preserve">объяснение, </w:t>
            </w:r>
          </w:p>
          <w:p w:rsidR="00065F07" w:rsidRPr="00150661" w:rsidRDefault="00065F07" w:rsidP="00065F07">
            <w:pPr>
              <w:spacing w:after="0" w:line="240" w:lineRule="auto"/>
              <w:rPr>
                <w:rFonts w:ascii="Times New Roman" w:hAnsi="Times New Roman" w:cs="Times New Roman"/>
                <w:sz w:val="24"/>
                <w:szCs w:val="24"/>
              </w:rPr>
            </w:pPr>
            <w:proofErr w:type="gramStart"/>
            <w:r w:rsidRPr="00150661">
              <w:rPr>
                <w:rFonts w:ascii="Times New Roman" w:hAnsi="Times New Roman" w:cs="Times New Roman"/>
                <w:sz w:val="24"/>
                <w:szCs w:val="24"/>
              </w:rPr>
              <w:t xml:space="preserve">обучение,   </w:t>
            </w:r>
            <w:proofErr w:type="gramEnd"/>
            <w:r w:rsidRPr="00150661">
              <w:rPr>
                <w:rFonts w:ascii="Times New Roman" w:hAnsi="Times New Roman" w:cs="Times New Roman"/>
                <w:sz w:val="24"/>
                <w:szCs w:val="24"/>
              </w:rPr>
              <w:t xml:space="preserve">напоминание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Создание ситуаций побуждающих детей к оказанию помощи </w:t>
            </w:r>
            <w:r w:rsidRPr="00150661">
              <w:rPr>
                <w:rFonts w:ascii="Times New Roman" w:hAnsi="Times New Roman" w:cs="Times New Roman"/>
                <w:sz w:val="24"/>
                <w:szCs w:val="24"/>
              </w:rPr>
              <w:lastRenderedPageBreak/>
              <w:t>сверстнику и взрослому.</w:t>
            </w:r>
          </w:p>
        </w:tc>
        <w:tc>
          <w:tcPr>
            <w:tcW w:w="1985"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lastRenderedPageBreak/>
              <w:t xml:space="preserve">Рассказ, </w:t>
            </w:r>
            <w:proofErr w:type="spellStart"/>
            <w:r w:rsidRPr="00150661">
              <w:rPr>
                <w:rFonts w:ascii="Times New Roman" w:hAnsi="Times New Roman" w:cs="Times New Roman"/>
                <w:sz w:val="24"/>
                <w:szCs w:val="24"/>
              </w:rPr>
              <w:t>потешки</w:t>
            </w:r>
            <w:proofErr w:type="spellEnd"/>
            <w:r w:rsidRPr="00150661">
              <w:rPr>
                <w:rFonts w:ascii="Times New Roman" w:hAnsi="Times New Roman" w:cs="Times New Roman"/>
                <w:sz w:val="24"/>
                <w:szCs w:val="24"/>
              </w:rPr>
              <w:t xml:space="preserve">,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Напоминание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Просмотр видеофильмов,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Дидактические игры</w:t>
            </w:r>
          </w:p>
        </w:tc>
      </w:tr>
      <w:tr w:rsidR="00065F07" w:rsidRPr="00150661" w:rsidTr="00150661">
        <w:trPr>
          <w:trHeight w:val="93"/>
        </w:trPr>
        <w:tc>
          <w:tcPr>
            <w:tcW w:w="1961" w:type="dxa"/>
            <w:vMerge/>
          </w:tcPr>
          <w:p w:rsidR="00065F07" w:rsidRPr="00150661" w:rsidRDefault="00065F07" w:rsidP="00065F07">
            <w:pPr>
              <w:pStyle w:val="a8"/>
              <w:spacing w:before="0" w:beforeAutospacing="0" w:after="0" w:afterAutospacing="0"/>
            </w:pPr>
          </w:p>
        </w:tc>
        <w:tc>
          <w:tcPr>
            <w:tcW w:w="1726" w:type="dxa"/>
            <w:gridSpan w:val="2"/>
          </w:tcPr>
          <w:p w:rsidR="00065F07" w:rsidRPr="00150661" w:rsidRDefault="00065F07" w:rsidP="00065F07">
            <w:pPr>
              <w:pStyle w:val="a8"/>
              <w:spacing w:before="0" w:beforeAutospacing="0" w:after="0" w:afterAutospacing="0"/>
            </w:pPr>
            <w:r w:rsidRPr="00150661">
              <w:t xml:space="preserve">5-7 лет старшая и </w:t>
            </w:r>
            <w:proofErr w:type="spellStart"/>
            <w:r w:rsidRPr="00150661">
              <w:t>подг</w:t>
            </w:r>
            <w:proofErr w:type="spellEnd"/>
            <w:r w:rsidRPr="00150661">
              <w:t>. к школе группы</w:t>
            </w:r>
          </w:p>
        </w:tc>
        <w:tc>
          <w:tcPr>
            <w:tcW w:w="2551"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Чтение </w:t>
            </w:r>
            <w:proofErr w:type="spellStart"/>
            <w:r w:rsidRPr="00150661">
              <w:rPr>
                <w:rFonts w:ascii="Times New Roman" w:hAnsi="Times New Roman" w:cs="Times New Roman"/>
                <w:sz w:val="24"/>
                <w:szCs w:val="24"/>
              </w:rPr>
              <w:t>худ.литературы</w:t>
            </w:r>
            <w:proofErr w:type="spellEnd"/>
            <w:r w:rsidRPr="00150661">
              <w:rPr>
                <w:rFonts w:ascii="Times New Roman" w:hAnsi="Times New Roman" w:cs="Times New Roman"/>
                <w:sz w:val="24"/>
                <w:szCs w:val="24"/>
              </w:rPr>
              <w:t>;</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поручения,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игровые ситуации,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досуг.</w:t>
            </w:r>
          </w:p>
        </w:tc>
        <w:tc>
          <w:tcPr>
            <w:tcW w:w="1984"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Объяснение,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обучение, напоминание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Дидактические и развивающие игры</w:t>
            </w:r>
          </w:p>
        </w:tc>
        <w:tc>
          <w:tcPr>
            <w:tcW w:w="1985"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Дидактические игры, рассматривание иллюстраций,</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сюжетно-ролевые игры</w:t>
            </w:r>
          </w:p>
        </w:tc>
      </w:tr>
      <w:tr w:rsidR="00065F07" w:rsidRPr="00150661" w:rsidTr="00150661">
        <w:trPr>
          <w:trHeight w:val="93"/>
        </w:trPr>
        <w:tc>
          <w:tcPr>
            <w:tcW w:w="1961" w:type="dxa"/>
            <w:vMerge w:val="restart"/>
          </w:tcPr>
          <w:p w:rsidR="00065F07" w:rsidRPr="00150661" w:rsidRDefault="00065F07" w:rsidP="00065F07">
            <w:pPr>
              <w:pStyle w:val="a8"/>
              <w:spacing w:before="0" w:beforeAutospacing="0" w:after="0" w:afterAutospacing="0"/>
              <w:rPr>
                <w:b/>
                <w:bCs/>
              </w:rPr>
            </w:pPr>
            <w:r w:rsidRPr="00150661">
              <w:rPr>
                <w:b/>
                <w:bCs/>
              </w:rPr>
              <w:t>3.2. Хозяйственно-</w:t>
            </w:r>
            <w:proofErr w:type="gramStart"/>
            <w:r w:rsidRPr="00150661">
              <w:rPr>
                <w:b/>
                <w:bCs/>
              </w:rPr>
              <w:t>бытовой  труд</w:t>
            </w:r>
            <w:proofErr w:type="gramEnd"/>
          </w:p>
        </w:tc>
        <w:tc>
          <w:tcPr>
            <w:tcW w:w="1726" w:type="dxa"/>
            <w:gridSpan w:val="2"/>
          </w:tcPr>
          <w:p w:rsidR="00065F07" w:rsidRPr="00150661" w:rsidRDefault="00065F07" w:rsidP="00065F07">
            <w:pPr>
              <w:pStyle w:val="a8"/>
              <w:spacing w:before="0" w:beforeAutospacing="0" w:after="0" w:afterAutospacing="0"/>
            </w:pPr>
            <w:r w:rsidRPr="00150661">
              <w:t xml:space="preserve">3-4 года </w:t>
            </w:r>
            <w:proofErr w:type="gramStart"/>
            <w:r w:rsidRPr="00150661">
              <w:t>младшая  группа</w:t>
            </w:r>
            <w:proofErr w:type="gramEnd"/>
          </w:p>
        </w:tc>
        <w:tc>
          <w:tcPr>
            <w:tcW w:w="2551"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игровые образовательные ситуации,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наблюдение,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w:t>
            </w:r>
            <w:proofErr w:type="gramStart"/>
            <w:r w:rsidRPr="00150661">
              <w:rPr>
                <w:rFonts w:ascii="Times New Roman" w:hAnsi="Times New Roman" w:cs="Times New Roman"/>
                <w:sz w:val="24"/>
                <w:szCs w:val="24"/>
              </w:rPr>
              <w:t xml:space="preserve">поручения,   </w:t>
            </w:r>
            <w:proofErr w:type="gramEnd"/>
            <w:r w:rsidRPr="00150661">
              <w:rPr>
                <w:rFonts w:ascii="Times New Roman" w:hAnsi="Times New Roman" w:cs="Times New Roman"/>
                <w:sz w:val="24"/>
                <w:szCs w:val="24"/>
              </w:rPr>
              <w:t xml:space="preserve">                                  - рассматривание иллюстраций,</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чтение </w:t>
            </w:r>
            <w:proofErr w:type="spellStart"/>
            <w:r w:rsidRPr="00150661">
              <w:rPr>
                <w:rFonts w:ascii="Times New Roman" w:hAnsi="Times New Roman" w:cs="Times New Roman"/>
                <w:sz w:val="24"/>
                <w:szCs w:val="24"/>
              </w:rPr>
              <w:t>худ.литературы</w:t>
            </w:r>
            <w:proofErr w:type="spellEnd"/>
            <w:r w:rsidRPr="00150661">
              <w:rPr>
                <w:rFonts w:ascii="Times New Roman" w:hAnsi="Times New Roman" w:cs="Times New Roman"/>
                <w:sz w:val="24"/>
                <w:szCs w:val="24"/>
              </w:rPr>
              <w:t xml:space="preserve">,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просмотр видеофильмов. </w:t>
            </w:r>
          </w:p>
        </w:tc>
        <w:tc>
          <w:tcPr>
            <w:tcW w:w="1984" w:type="dxa"/>
          </w:tcPr>
          <w:p w:rsidR="00065F07" w:rsidRPr="00150661" w:rsidRDefault="00065F07" w:rsidP="00065F07">
            <w:pPr>
              <w:spacing w:after="0" w:line="240" w:lineRule="auto"/>
              <w:rPr>
                <w:rFonts w:ascii="Times New Roman" w:hAnsi="Times New Roman" w:cs="Times New Roman"/>
                <w:sz w:val="24"/>
                <w:szCs w:val="24"/>
              </w:rPr>
            </w:pPr>
            <w:proofErr w:type="gramStart"/>
            <w:r w:rsidRPr="00150661">
              <w:rPr>
                <w:rFonts w:ascii="Times New Roman" w:hAnsi="Times New Roman" w:cs="Times New Roman"/>
                <w:sz w:val="24"/>
                <w:szCs w:val="24"/>
              </w:rPr>
              <w:t>Обучение,  показ</w:t>
            </w:r>
            <w:proofErr w:type="gramEnd"/>
            <w:r w:rsidRPr="00150661">
              <w:rPr>
                <w:rFonts w:ascii="Times New Roman" w:hAnsi="Times New Roman" w:cs="Times New Roman"/>
                <w:sz w:val="24"/>
                <w:szCs w:val="24"/>
              </w:rPr>
              <w:t xml:space="preserve">,  объяснение,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Наблюдение.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Создание ситуаций, побуждающих детей к проявлению навыков самостоятельных трудовых действий</w:t>
            </w:r>
          </w:p>
        </w:tc>
        <w:tc>
          <w:tcPr>
            <w:tcW w:w="1985"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Продуктивная деятельность,</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поручения,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совместный труд детей </w:t>
            </w:r>
          </w:p>
          <w:p w:rsidR="00065F07" w:rsidRPr="00150661" w:rsidRDefault="00065F07" w:rsidP="00065F07">
            <w:pPr>
              <w:spacing w:after="0" w:line="240" w:lineRule="auto"/>
              <w:rPr>
                <w:rFonts w:ascii="Times New Roman" w:hAnsi="Times New Roman" w:cs="Times New Roman"/>
                <w:sz w:val="24"/>
                <w:szCs w:val="24"/>
              </w:rPr>
            </w:pPr>
          </w:p>
        </w:tc>
      </w:tr>
      <w:tr w:rsidR="00065F07" w:rsidRPr="00150661" w:rsidTr="00150661">
        <w:trPr>
          <w:trHeight w:val="93"/>
        </w:trPr>
        <w:tc>
          <w:tcPr>
            <w:tcW w:w="1961" w:type="dxa"/>
            <w:vMerge/>
          </w:tcPr>
          <w:p w:rsidR="00065F07" w:rsidRPr="00150661" w:rsidRDefault="00065F07" w:rsidP="00065F07">
            <w:pPr>
              <w:pStyle w:val="a8"/>
              <w:spacing w:before="0" w:beforeAutospacing="0" w:after="0" w:afterAutospacing="0"/>
            </w:pPr>
          </w:p>
        </w:tc>
        <w:tc>
          <w:tcPr>
            <w:tcW w:w="1726" w:type="dxa"/>
            <w:gridSpan w:val="2"/>
          </w:tcPr>
          <w:p w:rsidR="00065F07" w:rsidRPr="00150661" w:rsidRDefault="00065F07" w:rsidP="00065F07">
            <w:pPr>
              <w:pStyle w:val="a8"/>
              <w:spacing w:before="0" w:beforeAutospacing="0" w:after="0" w:afterAutospacing="0"/>
            </w:pPr>
            <w:r w:rsidRPr="00150661">
              <w:t xml:space="preserve">4-5 </w:t>
            </w:r>
            <w:proofErr w:type="gramStart"/>
            <w:r w:rsidRPr="00150661">
              <w:t>лет  средняя</w:t>
            </w:r>
            <w:proofErr w:type="gramEnd"/>
            <w:r w:rsidRPr="00150661">
              <w:t xml:space="preserve"> группа</w:t>
            </w:r>
          </w:p>
        </w:tc>
        <w:tc>
          <w:tcPr>
            <w:tcW w:w="2551"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игровые образовательные ситуации,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поручения,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совместный </w:t>
            </w:r>
            <w:proofErr w:type="gramStart"/>
            <w:r w:rsidRPr="00150661">
              <w:rPr>
                <w:rFonts w:ascii="Times New Roman" w:hAnsi="Times New Roman" w:cs="Times New Roman"/>
                <w:sz w:val="24"/>
                <w:szCs w:val="24"/>
              </w:rPr>
              <w:t xml:space="preserve">труд,   </w:t>
            </w:r>
            <w:proofErr w:type="gramEnd"/>
            <w:r w:rsidRPr="00150661">
              <w:rPr>
                <w:rFonts w:ascii="Times New Roman" w:hAnsi="Times New Roman" w:cs="Times New Roman"/>
                <w:sz w:val="24"/>
                <w:szCs w:val="24"/>
              </w:rPr>
              <w:t xml:space="preserve">                     - дидактические игры,                  - продуктивная деятельность,</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чтение </w:t>
            </w:r>
            <w:proofErr w:type="spellStart"/>
            <w:r w:rsidRPr="00150661">
              <w:rPr>
                <w:rFonts w:ascii="Times New Roman" w:hAnsi="Times New Roman" w:cs="Times New Roman"/>
                <w:sz w:val="24"/>
                <w:szCs w:val="24"/>
              </w:rPr>
              <w:t>худ.литературы</w:t>
            </w:r>
            <w:proofErr w:type="spellEnd"/>
            <w:r w:rsidRPr="00150661">
              <w:rPr>
                <w:rFonts w:ascii="Times New Roman" w:hAnsi="Times New Roman" w:cs="Times New Roman"/>
                <w:sz w:val="24"/>
                <w:szCs w:val="24"/>
              </w:rPr>
              <w:t xml:space="preserve">,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просмотр видеофильмов.</w:t>
            </w:r>
          </w:p>
        </w:tc>
        <w:tc>
          <w:tcPr>
            <w:tcW w:w="1984" w:type="dxa"/>
          </w:tcPr>
          <w:p w:rsidR="00065F07" w:rsidRPr="00150661" w:rsidRDefault="00065F07" w:rsidP="00065F07">
            <w:pPr>
              <w:pStyle w:val="a8"/>
              <w:spacing w:before="0" w:beforeAutospacing="0" w:after="0" w:afterAutospacing="0"/>
            </w:pPr>
            <w:r w:rsidRPr="00150661">
              <w:t xml:space="preserve">Обучение, показ, объяснение напоминание Дидактические и развивающие игры. Создание ситуаций, побуждающих детей к закреплению желания бережного </w:t>
            </w:r>
            <w:proofErr w:type="gramStart"/>
            <w:r w:rsidRPr="00150661">
              <w:t>отношения  к</w:t>
            </w:r>
            <w:proofErr w:type="gramEnd"/>
            <w:r w:rsidRPr="00150661">
              <w:t xml:space="preserve"> своему труду и труду других людей </w:t>
            </w:r>
          </w:p>
        </w:tc>
        <w:tc>
          <w:tcPr>
            <w:tcW w:w="1985"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Творческие задания, дежурство,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задания,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поручения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совместный труд детей</w:t>
            </w:r>
          </w:p>
        </w:tc>
      </w:tr>
      <w:tr w:rsidR="00065F07" w:rsidRPr="00150661" w:rsidTr="00150661">
        <w:trPr>
          <w:trHeight w:val="93"/>
        </w:trPr>
        <w:tc>
          <w:tcPr>
            <w:tcW w:w="1961" w:type="dxa"/>
            <w:vMerge/>
          </w:tcPr>
          <w:p w:rsidR="00065F07" w:rsidRPr="00150661" w:rsidRDefault="00065F07" w:rsidP="00065F07">
            <w:pPr>
              <w:pStyle w:val="a8"/>
              <w:spacing w:before="0" w:beforeAutospacing="0" w:after="0" w:afterAutospacing="0"/>
            </w:pPr>
          </w:p>
        </w:tc>
        <w:tc>
          <w:tcPr>
            <w:tcW w:w="1726" w:type="dxa"/>
            <w:gridSpan w:val="2"/>
          </w:tcPr>
          <w:p w:rsidR="00065F07" w:rsidRPr="00150661" w:rsidRDefault="00065F07" w:rsidP="00065F07">
            <w:pPr>
              <w:pStyle w:val="a8"/>
              <w:spacing w:before="0" w:beforeAutospacing="0" w:after="0" w:afterAutospacing="0"/>
            </w:pPr>
            <w:r w:rsidRPr="00150661">
              <w:t xml:space="preserve">5-7 лет старшая и </w:t>
            </w:r>
            <w:proofErr w:type="spellStart"/>
            <w:r w:rsidRPr="00150661">
              <w:t>подг</w:t>
            </w:r>
            <w:proofErr w:type="spellEnd"/>
            <w:r w:rsidRPr="00150661">
              <w:t>. к школе группы</w:t>
            </w:r>
          </w:p>
        </w:tc>
        <w:tc>
          <w:tcPr>
            <w:tcW w:w="2551"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w:t>
            </w:r>
            <w:proofErr w:type="gramStart"/>
            <w:r w:rsidRPr="00150661">
              <w:rPr>
                <w:rFonts w:ascii="Times New Roman" w:hAnsi="Times New Roman" w:cs="Times New Roman"/>
                <w:sz w:val="24"/>
                <w:szCs w:val="24"/>
              </w:rPr>
              <w:t>игровые  образовательные</w:t>
            </w:r>
            <w:proofErr w:type="gramEnd"/>
            <w:r w:rsidRPr="00150661">
              <w:rPr>
                <w:rFonts w:ascii="Times New Roman" w:hAnsi="Times New Roman" w:cs="Times New Roman"/>
                <w:sz w:val="24"/>
                <w:szCs w:val="24"/>
              </w:rPr>
              <w:t xml:space="preserve"> ситуации,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коллективный </w:t>
            </w:r>
            <w:proofErr w:type="gramStart"/>
            <w:r w:rsidRPr="00150661">
              <w:rPr>
                <w:rFonts w:ascii="Times New Roman" w:hAnsi="Times New Roman" w:cs="Times New Roman"/>
                <w:sz w:val="24"/>
                <w:szCs w:val="24"/>
              </w:rPr>
              <w:t xml:space="preserve">труд,   </w:t>
            </w:r>
            <w:proofErr w:type="gramEnd"/>
            <w:r w:rsidRPr="00150661">
              <w:rPr>
                <w:rFonts w:ascii="Times New Roman" w:hAnsi="Times New Roman" w:cs="Times New Roman"/>
                <w:sz w:val="24"/>
                <w:szCs w:val="24"/>
              </w:rPr>
              <w:t xml:space="preserve">                  - поручения,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дидактические </w:t>
            </w:r>
            <w:proofErr w:type="gramStart"/>
            <w:r w:rsidRPr="00150661">
              <w:rPr>
                <w:rFonts w:ascii="Times New Roman" w:hAnsi="Times New Roman" w:cs="Times New Roman"/>
                <w:sz w:val="24"/>
                <w:szCs w:val="24"/>
              </w:rPr>
              <w:t xml:space="preserve">игры,   </w:t>
            </w:r>
            <w:proofErr w:type="gramEnd"/>
            <w:r w:rsidRPr="00150661">
              <w:rPr>
                <w:rFonts w:ascii="Times New Roman" w:hAnsi="Times New Roman" w:cs="Times New Roman"/>
                <w:sz w:val="24"/>
                <w:szCs w:val="24"/>
              </w:rPr>
              <w:t xml:space="preserve">         - продуктивная деятельность,</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экскурсии,</w:t>
            </w:r>
          </w:p>
          <w:p w:rsidR="00065F07" w:rsidRPr="00150661" w:rsidRDefault="00065F07" w:rsidP="00065F07">
            <w:pPr>
              <w:pStyle w:val="a8"/>
              <w:spacing w:before="0" w:beforeAutospacing="0" w:after="0" w:afterAutospacing="0"/>
            </w:pPr>
          </w:p>
        </w:tc>
        <w:tc>
          <w:tcPr>
            <w:tcW w:w="1984" w:type="dxa"/>
          </w:tcPr>
          <w:p w:rsidR="00065F07" w:rsidRPr="00150661" w:rsidRDefault="00065F07" w:rsidP="00065F07">
            <w:pPr>
              <w:pStyle w:val="a8"/>
              <w:spacing w:before="0" w:beforeAutospacing="0" w:after="0" w:afterAutospacing="0"/>
            </w:pPr>
            <w:r w:rsidRPr="00150661">
              <w:t>Обучение, показ, объяснение</w:t>
            </w:r>
          </w:p>
          <w:p w:rsidR="00065F07" w:rsidRPr="00150661" w:rsidRDefault="00065F07" w:rsidP="00065F07">
            <w:pPr>
              <w:pStyle w:val="a8"/>
              <w:spacing w:before="0" w:beforeAutospacing="0" w:after="0" w:afterAutospacing="0"/>
            </w:pPr>
            <w:r w:rsidRPr="00150661">
              <w:t xml:space="preserve">Трудовые поручения, участие в совместной со взрослым в уборке игровых уголков,  </w:t>
            </w:r>
          </w:p>
          <w:p w:rsidR="00065F07" w:rsidRPr="00150661" w:rsidRDefault="00065F07" w:rsidP="00065F07">
            <w:pPr>
              <w:pStyle w:val="a8"/>
              <w:spacing w:before="0" w:beforeAutospacing="0" w:after="0" w:afterAutospacing="0"/>
            </w:pPr>
            <w:r w:rsidRPr="00150661">
              <w:t xml:space="preserve">участие в </w:t>
            </w:r>
            <w:r w:rsidRPr="00150661">
              <w:lastRenderedPageBreak/>
              <w:t xml:space="preserve">ремонте атрибутов для игр детей и книг. </w:t>
            </w:r>
          </w:p>
          <w:p w:rsidR="00065F07" w:rsidRPr="00150661" w:rsidRDefault="00065F07" w:rsidP="00065F07">
            <w:pPr>
              <w:pStyle w:val="a8"/>
              <w:spacing w:before="0" w:beforeAutospacing="0" w:after="0" w:afterAutospacing="0"/>
            </w:pPr>
            <w:r w:rsidRPr="00150661">
              <w:t>Уборка постели после сна,</w:t>
            </w:r>
          </w:p>
          <w:p w:rsidR="00065F07" w:rsidRPr="00150661" w:rsidRDefault="00065F07" w:rsidP="00065F07">
            <w:pPr>
              <w:pStyle w:val="a8"/>
              <w:spacing w:before="0" w:beforeAutospacing="0" w:after="0" w:afterAutospacing="0"/>
            </w:pPr>
            <w:proofErr w:type="gramStart"/>
            <w:r w:rsidRPr="00150661">
              <w:t>Сервировка  стола</w:t>
            </w:r>
            <w:proofErr w:type="gramEnd"/>
            <w:r w:rsidRPr="00150661">
              <w:t xml:space="preserve">, </w:t>
            </w:r>
          </w:p>
          <w:p w:rsidR="00065F07" w:rsidRPr="00150661" w:rsidRDefault="00065F07" w:rsidP="00065F07">
            <w:pPr>
              <w:pStyle w:val="a8"/>
              <w:spacing w:before="0" w:beforeAutospacing="0" w:after="0" w:afterAutospacing="0"/>
            </w:pPr>
            <w:proofErr w:type="gramStart"/>
            <w:r w:rsidRPr="00150661">
              <w:t>Самостоятельно  раскладывать</w:t>
            </w:r>
            <w:proofErr w:type="gramEnd"/>
            <w:r w:rsidRPr="00150661">
              <w:t xml:space="preserve"> подготовленные воспитателем материалы для занятий, убирать их</w:t>
            </w:r>
          </w:p>
        </w:tc>
        <w:tc>
          <w:tcPr>
            <w:tcW w:w="1985"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lastRenderedPageBreak/>
              <w:t>Творческие задания, дежурство,</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задания,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поручения</w:t>
            </w:r>
          </w:p>
        </w:tc>
      </w:tr>
      <w:tr w:rsidR="00065F07" w:rsidRPr="00150661" w:rsidTr="00150661">
        <w:trPr>
          <w:trHeight w:val="93"/>
        </w:trPr>
        <w:tc>
          <w:tcPr>
            <w:tcW w:w="1961" w:type="dxa"/>
            <w:vMerge w:val="restart"/>
          </w:tcPr>
          <w:p w:rsidR="00065F07" w:rsidRPr="00150661" w:rsidRDefault="00065F07" w:rsidP="00065F07">
            <w:pPr>
              <w:pStyle w:val="a8"/>
              <w:spacing w:before="0" w:beforeAutospacing="0" w:after="0" w:afterAutospacing="0"/>
              <w:rPr>
                <w:b/>
                <w:bCs/>
              </w:rPr>
            </w:pPr>
            <w:r w:rsidRPr="00150661">
              <w:rPr>
                <w:b/>
                <w:bCs/>
              </w:rPr>
              <w:lastRenderedPageBreak/>
              <w:t xml:space="preserve">3.3.  </w:t>
            </w:r>
            <w:proofErr w:type="gramStart"/>
            <w:r w:rsidRPr="00150661">
              <w:rPr>
                <w:b/>
                <w:bCs/>
              </w:rPr>
              <w:t>Труд  в</w:t>
            </w:r>
            <w:proofErr w:type="gramEnd"/>
            <w:r w:rsidRPr="00150661">
              <w:rPr>
                <w:b/>
                <w:bCs/>
              </w:rPr>
              <w:t xml:space="preserve"> природе</w:t>
            </w:r>
          </w:p>
        </w:tc>
        <w:tc>
          <w:tcPr>
            <w:tcW w:w="1726" w:type="dxa"/>
            <w:gridSpan w:val="2"/>
          </w:tcPr>
          <w:p w:rsidR="00065F07" w:rsidRPr="00150661" w:rsidRDefault="00065F07" w:rsidP="00065F07">
            <w:pPr>
              <w:pStyle w:val="a8"/>
              <w:spacing w:before="0" w:beforeAutospacing="0" w:after="0" w:afterAutospacing="0"/>
            </w:pPr>
            <w:r w:rsidRPr="00150661">
              <w:t xml:space="preserve">3-4 года </w:t>
            </w:r>
            <w:proofErr w:type="gramStart"/>
            <w:r w:rsidRPr="00150661">
              <w:t>младшая  группа</w:t>
            </w:r>
            <w:proofErr w:type="gramEnd"/>
          </w:p>
        </w:tc>
        <w:tc>
          <w:tcPr>
            <w:tcW w:w="2551"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игровые образовательные </w:t>
            </w:r>
            <w:proofErr w:type="gramStart"/>
            <w:r w:rsidRPr="00150661">
              <w:rPr>
                <w:rFonts w:ascii="Times New Roman" w:hAnsi="Times New Roman" w:cs="Times New Roman"/>
                <w:sz w:val="24"/>
                <w:szCs w:val="24"/>
              </w:rPr>
              <w:t>ситуации ,</w:t>
            </w:r>
            <w:proofErr w:type="gramEnd"/>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совместный труд детей и взрослых,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 беседы,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чтение </w:t>
            </w:r>
            <w:proofErr w:type="spellStart"/>
            <w:r w:rsidRPr="00150661">
              <w:rPr>
                <w:rFonts w:ascii="Times New Roman" w:hAnsi="Times New Roman" w:cs="Times New Roman"/>
                <w:sz w:val="24"/>
                <w:szCs w:val="24"/>
              </w:rPr>
              <w:t>худ.литературы</w:t>
            </w:r>
            <w:proofErr w:type="spellEnd"/>
            <w:r w:rsidRPr="00150661">
              <w:rPr>
                <w:rFonts w:ascii="Times New Roman" w:hAnsi="Times New Roman" w:cs="Times New Roman"/>
                <w:sz w:val="24"/>
                <w:szCs w:val="24"/>
              </w:rPr>
              <w:t>.</w:t>
            </w:r>
          </w:p>
          <w:p w:rsidR="00065F07" w:rsidRPr="00150661" w:rsidRDefault="00065F07" w:rsidP="00065F07">
            <w:pPr>
              <w:pStyle w:val="a8"/>
              <w:spacing w:before="0" w:beforeAutospacing="0" w:after="0" w:afterAutospacing="0"/>
            </w:pPr>
          </w:p>
        </w:tc>
        <w:tc>
          <w:tcPr>
            <w:tcW w:w="1984" w:type="dxa"/>
          </w:tcPr>
          <w:p w:rsidR="00065F07" w:rsidRPr="00150661" w:rsidRDefault="00065F07" w:rsidP="00065F07">
            <w:pPr>
              <w:pStyle w:val="a8"/>
              <w:spacing w:before="0" w:beforeAutospacing="0" w:after="0" w:afterAutospacing="0"/>
            </w:pPr>
            <w:r w:rsidRPr="00150661">
              <w:t xml:space="preserve">Показ, объяснение, обучение наблюдение </w:t>
            </w:r>
          </w:p>
          <w:p w:rsidR="00065F07" w:rsidRPr="00150661" w:rsidRDefault="00065F07" w:rsidP="00065F07">
            <w:pPr>
              <w:pStyle w:val="a8"/>
              <w:spacing w:before="0" w:beforeAutospacing="0" w:after="0" w:afterAutospacing="0"/>
            </w:pPr>
            <w:proofErr w:type="spellStart"/>
            <w:r w:rsidRPr="00150661">
              <w:t>Дидакт</w:t>
            </w:r>
            <w:proofErr w:type="spellEnd"/>
            <w:r w:rsidRPr="00150661">
              <w:t xml:space="preserve">.  и развивающие игры. </w:t>
            </w:r>
          </w:p>
          <w:p w:rsidR="00065F07" w:rsidRPr="00150661" w:rsidRDefault="00065F07" w:rsidP="00065F07">
            <w:pPr>
              <w:pStyle w:val="a8"/>
              <w:spacing w:before="0" w:beforeAutospacing="0" w:after="0" w:afterAutospacing="0"/>
            </w:pPr>
            <w:r w:rsidRPr="00150661">
              <w:t xml:space="preserve">Создание ситуаций, побуждающих детей к проявлению заботливого отношения к природе. </w:t>
            </w:r>
          </w:p>
          <w:p w:rsidR="00065F07" w:rsidRPr="00150661" w:rsidRDefault="00065F07" w:rsidP="00065F07">
            <w:pPr>
              <w:pStyle w:val="a8"/>
              <w:spacing w:before="0" w:beforeAutospacing="0" w:after="0" w:afterAutospacing="0"/>
            </w:pPr>
            <w:r w:rsidRPr="00150661">
              <w:t xml:space="preserve">Наблюдение, как взрослый ухаживает за растениями и животными. </w:t>
            </w:r>
          </w:p>
          <w:p w:rsidR="00065F07" w:rsidRPr="00150661" w:rsidRDefault="00065F07" w:rsidP="00065F07">
            <w:pPr>
              <w:pStyle w:val="a8"/>
              <w:spacing w:before="0" w:beforeAutospacing="0" w:after="0" w:afterAutospacing="0"/>
            </w:pPr>
            <w:r w:rsidRPr="00150661">
              <w:t>Наблюдение за изменениями, произошедшими со знакомыми растениями и животными</w:t>
            </w:r>
          </w:p>
        </w:tc>
        <w:tc>
          <w:tcPr>
            <w:tcW w:w="1985"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Продуктивная деятельность,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тематические досуги</w:t>
            </w:r>
          </w:p>
        </w:tc>
      </w:tr>
      <w:tr w:rsidR="00065F07" w:rsidRPr="00150661" w:rsidTr="00150661">
        <w:trPr>
          <w:trHeight w:val="93"/>
        </w:trPr>
        <w:tc>
          <w:tcPr>
            <w:tcW w:w="1961" w:type="dxa"/>
            <w:vMerge/>
          </w:tcPr>
          <w:p w:rsidR="00065F07" w:rsidRPr="00150661" w:rsidRDefault="00065F07" w:rsidP="00065F07">
            <w:pPr>
              <w:pStyle w:val="a8"/>
              <w:spacing w:before="0" w:beforeAutospacing="0" w:after="0" w:afterAutospacing="0"/>
              <w:rPr>
                <w:b/>
                <w:bCs/>
              </w:rPr>
            </w:pPr>
          </w:p>
        </w:tc>
        <w:tc>
          <w:tcPr>
            <w:tcW w:w="1726" w:type="dxa"/>
            <w:gridSpan w:val="2"/>
          </w:tcPr>
          <w:p w:rsidR="00065F07" w:rsidRPr="00150661" w:rsidRDefault="00065F07" w:rsidP="00065F07">
            <w:pPr>
              <w:pStyle w:val="a8"/>
              <w:spacing w:before="0" w:beforeAutospacing="0" w:after="0" w:afterAutospacing="0"/>
            </w:pPr>
            <w:r w:rsidRPr="00150661">
              <w:t xml:space="preserve">4-5 </w:t>
            </w:r>
            <w:proofErr w:type="gramStart"/>
            <w:r w:rsidRPr="00150661">
              <w:t>лет  средняя</w:t>
            </w:r>
            <w:proofErr w:type="gramEnd"/>
            <w:r w:rsidRPr="00150661">
              <w:t xml:space="preserve"> группа</w:t>
            </w:r>
          </w:p>
        </w:tc>
        <w:tc>
          <w:tcPr>
            <w:tcW w:w="2551"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игровые образовательные ситуации,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совместный труд детей и взрослых,</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беседы,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чтение </w:t>
            </w:r>
            <w:proofErr w:type="spellStart"/>
            <w:r w:rsidRPr="00150661">
              <w:rPr>
                <w:rFonts w:ascii="Times New Roman" w:hAnsi="Times New Roman" w:cs="Times New Roman"/>
                <w:sz w:val="24"/>
                <w:szCs w:val="24"/>
              </w:rPr>
              <w:lastRenderedPageBreak/>
              <w:t>худ.литературы</w:t>
            </w:r>
            <w:proofErr w:type="spellEnd"/>
            <w:r w:rsidRPr="00150661">
              <w:rPr>
                <w:rFonts w:ascii="Times New Roman" w:hAnsi="Times New Roman" w:cs="Times New Roman"/>
                <w:sz w:val="24"/>
                <w:szCs w:val="24"/>
              </w:rPr>
              <w:t>,            - дидактические игры,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просмотр видеофильмов.</w:t>
            </w:r>
          </w:p>
        </w:tc>
        <w:tc>
          <w:tcPr>
            <w:tcW w:w="1984" w:type="dxa"/>
          </w:tcPr>
          <w:p w:rsidR="00065F07" w:rsidRPr="00150661" w:rsidRDefault="00065F07" w:rsidP="00065F07">
            <w:pPr>
              <w:pStyle w:val="a8"/>
              <w:spacing w:before="0" w:beforeAutospacing="0" w:after="0" w:afterAutospacing="0"/>
            </w:pPr>
            <w:r w:rsidRPr="00150661">
              <w:lastRenderedPageBreak/>
              <w:t xml:space="preserve">Показ, объяснение, </w:t>
            </w:r>
          </w:p>
          <w:p w:rsidR="00065F07" w:rsidRPr="00150661" w:rsidRDefault="00065F07" w:rsidP="00065F07">
            <w:pPr>
              <w:pStyle w:val="a8"/>
              <w:spacing w:before="0" w:beforeAutospacing="0" w:after="0" w:afterAutospacing="0"/>
            </w:pPr>
            <w:r w:rsidRPr="00150661">
              <w:t xml:space="preserve">обучение напоминания </w:t>
            </w:r>
          </w:p>
          <w:p w:rsidR="00065F07" w:rsidRPr="00150661" w:rsidRDefault="00065F07" w:rsidP="00065F07">
            <w:pPr>
              <w:pStyle w:val="a8"/>
              <w:spacing w:before="0" w:beforeAutospacing="0" w:after="0" w:afterAutospacing="0"/>
            </w:pPr>
            <w:proofErr w:type="gramStart"/>
            <w:r w:rsidRPr="00150661">
              <w:t>Дидактические  и</w:t>
            </w:r>
            <w:proofErr w:type="gramEnd"/>
            <w:r w:rsidRPr="00150661">
              <w:t xml:space="preserve"> развивающие игры. Трудовые </w:t>
            </w:r>
            <w:r w:rsidRPr="00150661">
              <w:lastRenderedPageBreak/>
              <w:t>поручения,</w:t>
            </w:r>
          </w:p>
          <w:p w:rsidR="00065F07" w:rsidRPr="00150661" w:rsidRDefault="00065F07" w:rsidP="00065F07">
            <w:pPr>
              <w:pStyle w:val="a8"/>
              <w:spacing w:before="0" w:beforeAutospacing="0" w:after="0" w:afterAutospacing="0"/>
            </w:pPr>
            <w:r w:rsidRPr="00150661">
              <w:t xml:space="preserve"> участие в совместной работе со взрослым в уходе за </w:t>
            </w:r>
            <w:proofErr w:type="gramStart"/>
            <w:r w:rsidRPr="00150661">
              <w:t>растениями  уголка</w:t>
            </w:r>
            <w:proofErr w:type="gramEnd"/>
            <w:r w:rsidRPr="00150661">
              <w:t xml:space="preserve"> природы </w:t>
            </w:r>
          </w:p>
          <w:p w:rsidR="00065F07" w:rsidRPr="00150661" w:rsidRDefault="00065F07" w:rsidP="00065F07">
            <w:pPr>
              <w:pStyle w:val="a8"/>
              <w:spacing w:before="0" w:beforeAutospacing="0" w:after="0" w:afterAutospacing="0"/>
            </w:pPr>
            <w:proofErr w:type="gramStart"/>
            <w:r w:rsidRPr="00150661">
              <w:t>Подкормка  птиц</w:t>
            </w:r>
            <w:proofErr w:type="gramEnd"/>
            <w:r w:rsidRPr="00150661">
              <w:t xml:space="preserve"> .</w:t>
            </w:r>
          </w:p>
          <w:p w:rsidR="00065F07" w:rsidRPr="00150661" w:rsidRDefault="00065F07" w:rsidP="00065F07">
            <w:pPr>
              <w:pStyle w:val="a8"/>
              <w:spacing w:before="0" w:beforeAutospacing="0" w:after="0" w:afterAutospacing="0"/>
            </w:pPr>
            <w:proofErr w:type="gramStart"/>
            <w:r w:rsidRPr="00150661">
              <w:t>Работа  на</w:t>
            </w:r>
            <w:proofErr w:type="gramEnd"/>
            <w:r w:rsidRPr="00150661">
              <w:t xml:space="preserve"> огороде и цветнике</w:t>
            </w:r>
          </w:p>
        </w:tc>
        <w:tc>
          <w:tcPr>
            <w:tcW w:w="1985"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lastRenderedPageBreak/>
              <w:t>Продуктивная деятельность,</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ведение календаря природы совместно с воспитателем, </w:t>
            </w:r>
            <w:r w:rsidRPr="00150661">
              <w:rPr>
                <w:rFonts w:ascii="Times New Roman" w:hAnsi="Times New Roman" w:cs="Times New Roman"/>
                <w:sz w:val="24"/>
                <w:szCs w:val="24"/>
              </w:rPr>
              <w:lastRenderedPageBreak/>
              <w:t>тематические досуги</w:t>
            </w:r>
          </w:p>
        </w:tc>
      </w:tr>
      <w:tr w:rsidR="00065F07" w:rsidRPr="00150661" w:rsidTr="00150661">
        <w:trPr>
          <w:trHeight w:val="93"/>
        </w:trPr>
        <w:tc>
          <w:tcPr>
            <w:tcW w:w="1961" w:type="dxa"/>
          </w:tcPr>
          <w:p w:rsidR="00065F07" w:rsidRPr="00150661" w:rsidRDefault="00065F07" w:rsidP="00065F07">
            <w:pPr>
              <w:pStyle w:val="a8"/>
              <w:spacing w:before="0" w:beforeAutospacing="0" w:after="0" w:afterAutospacing="0"/>
              <w:rPr>
                <w:b/>
                <w:bCs/>
              </w:rPr>
            </w:pPr>
          </w:p>
        </w:tc>
        <w:tc>
          <w:tcPr>
            <w:tcW w:w="1726" w:type="dxa"/>
            <w:gridSpan w:val="2"/>
          </w:tcPr>
          <w:p w:rsidR="00065F07" w:rsidRPr="00150661" w:rsidRDefault="00065F07" w:rsidP="00065F07">
            <w:pPr>
              <w:pStyle w:val="a8"/>
              <w:spacing w:before="0" w:beforeAutospacing="0" w:after="0" w:afterAutospacing="0"/>
            </w:pPr>
            <w:r w:rsidRPr="00150661">
              <w:t xml:space="preserve">5-7 лет старшая и </w:t>
            </w:r>
            <w:proofErr w:type="spellStart"/>
            <w:r w:rsidRPr="00150661">
              <w:t>подг</w:t>
            </w:r>
            <w:proofErr w:type="spellEnd"/>
            <w:r w:rsidRPr="00150661">
              <w:t>. к школе группы</w:t>
            </w:r>
          </w:p>
        </w:tc>
        <w:tc>
          <w:tcPr>
            <w:tcW w:w="2551"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игровые образовательные ситуации,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 совместный труд детей и взрослых,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беседы,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чтение </w:t>
            </w:r>
            <w:proofErr w:type="spellStart"/>
            <w:r w:rsidRPr="00150661">
              <w:rPr>
                <w:rFonts w:ascii="Times New Roman" w:hAnsi="Times New Roman" w:cs="Times New Roman"/>
                <w:sz w:val="24"/>
                <w:szCs w:val="24"/>
              </w:rPr>
              <w:t>худ.литературы</w:t>
            </w:r>
            <w:proofErr w:type="spellEnd"/>
            <w:r w:rsidRPr="00150661">
              <w:rPr>
                <w:rFonts w:ascii="Times New Roman" w:hAnsi="Times New Roman" w:cs="Times New Roman"/>
                <w:sz w:val="24"/>
                <w:szCs w:val="24"/>
              </w:rPr>
              <w:t xml:space="preserve">,            - </w:t>
            </w:r>
            <w:proofErr w:type="gramStart"/>
            <w:r w:rsidRPr="00150661">
              <w:rPr>
                <w:rFonts w:ascii="Times New Roman" w:hAnsi="Times New Roman" w:cs="Times New Roman"/>
                <w:sz w:val="24"/>
                <w:szCs w:val="24"/>
              </w:rPr>
              <w:t>дидактические  игры</w:t>
            </w:r>
            <w:proofErr w:type="gramEnd"/>
            <w:r w:rsidRPr="00150661">
              <w:rPr>
                <w:rFonts w:ascii="Times New Roman" w:hAnsi="Times New Roman" w:cs="Times New Roman"/>
                <w:sz w:val="24"/>
                <w:szCs w:val="24"/>
              </w:rPr>
              <w:t>,</w:t>
            </w:r>
          </w:p>
          <w:p w:rsidR="00065F07" w:rsidRPr="00150661" w:rsidRDefault="00065F07" w:rsidP="00065F07">
            <w:pPr>
              <w:pStyle w:val="a8"/>
              <w:spacing w:before="0" w:beforeAutospacing="0" w:after="0" w:afterAutospacing="0"/>
            </w:pPr>
            <w:r w:rsidRPr="00150661">
              <w:t>- просмотр видеофильмов, - целевые прогулки.</w:t>
            </w:r>
          </w:p>
        </w:tc>
        <w:tc>
          <w:tcPr>
            <w:tcW w:w="1984" w:type="dxa"/>
          </w:tcPr>
          <w:p w:rsidR="00065F07" w:rsidRPr="00150661" w:rsidRDefault="00065F07" w:rsidP="00065F07">
            <w:pPr>
              <w:pStyle w:val="a8"/>
              <w:spacing w:before="0" w:beforeAutospacing="0" w:after="0" w:afterAutospacing="0"/>
            </w:pPr>
            <w:r w:rsidRPr="00150661">
              <w:t xml:space="preserve">Показ, объяснение, обучение напоминания </w:t>
            </w:r>
          </w:p>
          <w:p w:rsidR="00065F07" w:rsidRPr="00150661" w:rsidRDefault="00065F07" w:rsidP="00065F07">
            <w:pPr>
              <w:pStyle w:val="a8"/>
              <w:spacing w:before="0" w:beforeAutospacing="0" w:after="0" w:afterAutospacing="0"/>
            </w:pPr>
            <w:r w:rsidRPr="00150661">
              <w:t xml:space="preserve">Дежурство в уголке природы. Дидактические и развивающие игры. </w:t>
            </w:r>
          </w:p>
          <w:p w:rsidR="00065F07" w:rsidRPr="00150661" w:rsidRDefault="00065F07" w:rsidP="00065F07">
            <w:pPr>
              <w:pStyle w:val="a8"/>
              <w:spacing w:before="0" w:beforeAutospacing="0" w:after="0" w:afterAutospacing="0"/>
            </w:pPr>
            <w:r w:rsidRPr="00150661">
              <w:t xml:space="preserve">Трудовые поручения, участие в совместной работе со взрослым в уходе за растениями и </w:t>
            </w:r>
            <w:proofErr w:type="gramStart"/>
            <w:r w:rsidRPr="00150661">
              <w:t>животными,  уголка</w:t>
            </w:r>
            <w:proofErr w:type="gramEnd"/>
            <w:r w:rsidRPr="00150661">
              <w:t xml:space="preserve"> природы</w:t>
            </w:r>
          </w:p>
        </w:tc>
        <w:tc>
          <w:tcPr>
            <w:tcW w:w="1985"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Продуктивная деятельность, ведение календаря природы, тематические досуги</w:t>
            </w:r>
          </w:p>
        </w:tc>
      </w:tr>
      <w:tr w:rsidR="00065F07" w:rsidRPr="00150661" w:rsidTr="00150661">
        <w:trPr>
          <w:trHeight w:val="93"/>
        </w:trPr>
        <w:tc>
          <w:tcPr>
            <w:tcW w:w="1961" w:type="dxa"/>
          </w:tcPr>
          <w:p w:rsidR="00065F07" w:rsidRPr="00150661" w:rsidRDefault="00065F07" w:rsidP="00065F07">
            <w:pPr>
              <w:pStyle w:val="a8"/>
              <w:spacing w:before="0" w:beforeAutospacing="0" w:after="0" w:afterAutospacing="0"/>
              <w:rPr>
                <w:b/>
                <w:bCs/>
              </w:rPr>
            </w:pPr>
            <w:r w:rsidRPr="00150661">
              <w:rPr>
                <w:b/>
                <w:bCs/>
              </w:rPr>
              <w:t xml:space="preserve">3.4. </w:t>
            </w:r>
            <w:proofErr w:type="gramStart"/>
            <w:r w:rsidRPr="00150661">
              <w:rPr>
                <w:b/>
                <w:bCs/>
              </w:rPr>
              <w:t>Ручной  труд</w:t>
            </w:r>
            <w:proofErr w:type="gramEnd"/>
          </w:p>
        </w:tc>
        <w:tc>
          <w:tcPr>
            <w:tcW w:w="1726" w:type="dxa"/>
            <w:gridSpan w:val="2"/>
          </w:tcPr>
          <w:p w:rsidR="00065F07" w:rsidRPr="00150661" w:rsidRDefault="00065F07" w:rsidP="00065F07">
            <w:pPr>
              <w:pStyle w:val="a8"/>
              <w:spacing w:before="0" w:beforeAutospacing="0" w:after="0" w:afterAutospacing="0"/>
            </w:pPr>
            <w:r w:rsidRPr="00150661">
              <w:t xml:space="preserve">5-7 лет старшая и </w:t>
            </w:r>
            <w:proofErr w:type="spellStart"/>
            <w:r w:rsidRPr="00150661">
              <w:t>подг</w:t>
            </w:r>
            <w:proofErr w:type="spellEnd"/>
            <w:r w:rsidRPr="00150661">
              <w:t>. к школе группы</w:t>
            </w:r>
          </w:p>
        </w:tc>
        <w:tc>
          <w:tcPr>
            <w:tcW w:w="2551" w:type="dxa"/>
          </w:tcPr>
          <w:p w:rsidR="00065F07" w:rsidRPr="00150661" w:rsidRDefault="00065F07" w:rsidP="00065F07">
            <w:pPr>
              <w:pStyle w:val="a8"/>
              <w:spacing w:before="0" w:beforeAutospacing="0" w:after="0" w:afterAutospacing="0"/>
            </w:pPr>
            <w:r w:rsidRPr="00150661">
              <w:t xml:space="preserve">- Совместная деятельность </w:t>
            </w:r>
            <w:proofErr w:type="gramStart"/>
            <w:r w:rsidRPr="00150661">
              <w:t>детей  и</w:t>
            </w:r>
            <w:proofErr w:type="gramEnd"/>
            <w:r w:rsidRPr="00150661">
              <w:t xml:space="preserve"> взрослых, - продуктивная деятельность</w:t>
            </w:r>
          </w:p>
        </w:tc>
        <w:tc>
          <w:tcPr>
            <w:tcW w:w="1984" w:type="dxa"/>
          </w:tcPr>
          <w:p w:rsidR="00065F07" w:rsidRPr="00150661" w:rsidRDefault="00065F07" w:rsidP="00065F07">
            <w:pPr>
              <w:pStyle w:val="a8"/>
              <w:spacing w:before="0" w:beforeAutospacing="0" w:after="0" w:afterAutospacing="0"/>
            </w:pPr>
            <w:r w:rsidRPr="00150661">
              <w:t>Показ, объяснение, обучение, напоминание</w:t>
            </w:r>
          </w:p>
          <w:p w:rsidR="00065F07" w:rsidRPr="00150661" w:rsidRDefault="00065F07" w:rsidP="00065F07">
            <w:pPr>
              <w:pStyle w:val="a8"/>
              <w:spacing w:before="0" w:beforeAutospacing="0" w:after="0" w:afterAutospacing="0"/>
            </w:pPr>
            <w:proofErr w:type="gramStart"/>
            <w:r w:rsidRPr="00150661">
              <w:t>Дидактические  и</w:t>
            </w:r>
            <w:proofErr w:type="gramEnd"/>
            <w:r w:rsidRPr="00150661">
              <w:t xml:space="preserve"> развивающие игры. Трудовые поручения, </w:t>
            </w:r>
          </w:p>
          <w:p w:rsidR="00065F07" w:rsidRPr="00150661" w:rsidRDefault="00065F07" w:rsidP="00065F07">
            <w:pPr>
              <w:pStyle w:val="a8"/>
              <w:spacing w:before="0" w:beforeAutospacing="0" w:after="0" w:afterAutospacing="0"/>
            </w:pPr>
            <w:r w:rsidRPr="00150661">
              <w:t>Участие со взрослым по ремонту атрибутов для игр детей, подклейке книг,</w:t>
            </w:r>
          </w:p>
          <w:p w:rsidR="00065F07" w:rsidRPr="00150661" w:rsidRDefault="00065F07" w:rsidP="00065F07">
            <w:pPr>
              <w:pStyle w:val="a8"/>
              <w:spacing w:before="0" w:beforeAutospacing="0" w:after="0" w:afterAutospacing="0"/>
            </w:pPr>
            <w:proofErr w:type="gramStart"/>
            <w:r w:rsidRPr="00150661">
              <w:t xml:space="preserve">Изготовление  </w:t>
            </w:r>
            <w:r w:rsidRPr="00150661">
              <w:lastRenderedPageBreak/>
              <w:t>пособий</w:t>
            </w:r>
            <w:proofErr w:type="gramEnd"/>
            <w:r w:rsidRPr="00150661">
              <w:t xml:space="preserve"> для занятий, самостоятельное планирование трудовой деятельности </w:t>
            </w:r>
          </w:p>
          <w:p w:rsidR="00065F07" w:rsidRPr="00150661" w:rsidRDefault="00065F07" w:rsidP="00065F07">
            <w:pPr>
              <w:pStyle w:val="a8"/>
              <w:spacing w:before="0" w:beforeAutospacing="0" w:after="0" w:afterAutospacing="0"/>
            </w:pPr>
            <w:r w:rsidRPr="00150661">
              <w:t xml:space="preserve">Работа с природным материалом, бумагой, </w:t>
            </w:r>
            <w:proofErr w:type="spellStart"/>
            <w:r w:rsidRPr="00150661">
              <w:t>тканью.игры</w:t>
            </w:r>
            <w:proofErr w:type="spellEnd"/>
            <w:r w:rsidRPr="00150661">
              <w:t xml:space="preserve"> и игрушки своими руками.</w:t>
            </w:r>
          </w:p>
        </w:tc>
        <w:tc>
          <w:tcPr>
            <w:tcW w:w="1985"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lastRenderedPageBreak/>
              <w:t>Продуктивная деятельность</w:t>
            </w:r>
          </w:p>
        </w:tc>
      </w:tr>
      <w:tr w:rsidR="00065F07" w:rsidRPr="00150661" w:rsidTr="00150661">
        <w:trPr>
          <w:trHeight w:val="93"/>
        </w:trPr>
        <w:tc>
          <w:tcPr>
            <w:tcW w:w="1961" w:type="dxa"/>
            <w:vMerge w:val="restart"/>
          </w:tcPr>
          <w:p w:rsidR="00065F07" w:rsidRPr="00150661" w:rsidRDefault="00065F07" w:rsidP="00065F07">
            <w:pPr>
              <w:pStyle w:val="a8"/>
              <w:spacing w:before="0" w:beforeAutospacing="0" w:after="0" w:afterAutospacing="0"/>
              <w:rPr>
                <w:b/>
                <w:bCs/>
              </w:rPr>
            </w:pPr>
            <w:r w:rsidRPr="00150661">
              <w:rPr>
                <w:b/>
                <w:bCs/>
              </w:rPr>
              <w:lastRenderedPageBreak/>
              <w:t xml:space="preserve">3.5. </w:t>
            </w:r>
            <w:proofErr w:type="gramStart"/>
            <w:r w:rsidRPr="00150661">
              <w:rPr>
                <w:b/>
                <w:bCs/>
              </w:rPr>
              <w:t>Формирование  первичных</w:t>
            </w:r>
            <w:proofErr w:type="gramEnd"/>
            <w:r w:rsidRPr="00150661">
              <w:rPr>
                <w:b/>
                <w:bCs/>
              </w:rPr>
              <w:t xml:space="preserve"> представлений  о труде взрослых</w:t>
            </w:r>
          </w:p>
        </w:tc>
        <w:tc>
          <w:tcPr>
            <w:tcW w:w="1726" w:type="dxa"/>
            <w:gridSpan w:val="2"/>
          </w:tcPr>
          <w:p w:rsidR="00065F07" w:rsidRPr="00150661" w:rsidRDefault="00065F07" w:rsidP="00065F07">
            <w:pPr>
              <w:pStyle w:val="a8"/>
              <w:spacing w:before="0" w:beforeAutospacing="0" w:after="0" w:afterAutospacing="0"/>
            </w:pPr>
            <w:r w:rsidRPr="00150661">
              <w:t xml:space="preserve">2-5 лет вторая группа раннего возраста, </w:t>
            </w:r>
            <w:proofErr w:type="gramStart"/>
            <w:r w:rsidRPr="00150661">
              <w:t>младшая  и</w:t>
            </w:r>
            <w:proofErr w:type="gramEnd"/>
            <w:r w:rsidRPr="00150661">
              <w:t xml:space="preserve"> средняя группы</w:t>
            </w:r>
          </w:p>
        </w:tc>
        <w:tc>
          <w:tcPr>
            <w:tcW w:w="2551"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Наблюдение,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целевые </w:t>
            </w:r>
            <w:proofErr w:type="gramStart"/>
            <w:r w:rsidRPr="00150661">
              <w:rPr>
                <w:rFonts w:ascii="Times New Roman" w:hAnsi="Times New Roman" w:cs="Times New Roman"/>
                <w:sz w:val="24"/>
                <w:szCs w:val="24"/>
              </w:rPr>
              <w:t xml:space="preserve">прогулки,   </w:t>
            </w:r>
            <w:proofErr w:type="gramEnd"/>
            <w:r w:rsidRPr="00150661">
              <w:rPr>
                <w:rFonts w:ascii="Times New Roman" w:hAnsi="Times New Roman" w:cs="Times New Roman"/>
                <w:sz w:val="24"/>
                <w:szCs w:val="24"/>
              </w:rPr>
              <w:t xml:space="preserve">                     - рассказывание,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чтение </w:t>
            </w:r>
            <w:proofErr w:type="spellStart"/>
            <w:r w:rsidRPr="00150661">
              <w:rPr>
                <w:rFonts w:ascii="Times New Roman" w:hAnsi="Times New Roman" w:cs="Times New Roman"/>
                <w:sz w:val="24"/>
                <w:szCs w:val="24"/>
              </w:rPr>
              <w:t>худ.литературы</w:t>
            </w:r>
            <w:proofErr w:type="spellEnd"/>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рассматривание иллюстраций.</w:t>
            </w:r>
          </w:p>
        </w:tc>
        <w:tc>
          <w:tcPr>
            <w:tcW w:w="1984"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Дидактические игры,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Сюжетно-ролевые игры,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чтение,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закрепление</w:t>
            </w:r>
          </w:p>
        </w:tc>
        <w:tc>
          <w:tcPr>
            <w:tcW w:w="1985"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Сюжетно-ролевые игры,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обыгрывание, дидактические игры. Практическая деятельность</w:t>
            </w:r>
          </w:p>
        </w:tc>
      </w:tr>
      <w:tr w:rsidR="00065F07" w:rsidRPr="00150661" w:rsidTr="00150661">
        <w:trPr>
          <w:trHeight w:val="93"/>
        </w:trPr>
        <w:tc>
          <w:tcPr>
            <w:tcW w:w="1961" w:type="dxa"/>
            <w:vMerge/>
          </w:tcPr>
          <w:p w:rsidR="00065F07" w:rsidRPr="00150661" w:rsidRDefault="00065F07" w:rsidP="00065F07">
            <w:pPr>
              <w:pStyle w:val="31"/>
              <w:rPr>
                <w:b/>
                <w:bCs/>
                <w:sz w:val="24"/>
                <w:szCs w:val="24"/>
              </w:rPr>
            </w:pPr>
          </w:p>
        </w:tc>
        <w:tc>
          <w:tcPr>
            <w:tcW w:w="1726" w:type="dxa"/>
            <w:gridSpan w:val="2"/>
          </w:tcPr>
          <w:p w:rsidR="00065F07" w:rsidRPr="00150661" w:rsidRDefault="00065F07" w:rsidP="00065F07">
            <w:pPr>
              <w:pStyle w:val="31"/>
              <w:rPr>
                <w:sz w:val="24"/>
                <w:szCs w:val="24"/>
              </w:rPr>
            </w:pPr>
            <w:r w:rsidRPr="00150661">
              <w:rPr>
                <w:sz w:val="24"/>
                <w:szCs w:val="24"/>
              </w:rPr>
              <w:t xml:space="preserve">5-7 лет старшая и </w:t>
            </w:r>
            <w:proofErr w:type="spellStart"/>
            <w:r w:rsidRPr="00150661">
              <w:rPr>
                <w:sz w:val="24"/>
                <w:szCs w:val="24"/>
              </w:rPr>
              <w:t>подг</w:t>
            </w:r>
            <w:proofErr w:type="spellEnd"/>
            <w:r w:rsidRPr="00150661">
              <w:rPr>
                <w:sz w:val="24"/>
                <w:szCs w:val="24"/>
              </w:rPr>
              <w:t>. к школе группы</w:t>
            </w:r>
          </w:p>
        </w:tc>
        <w:tc>
          <w:tcPr>
            <w:tcW w:w="2551"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Экскурсии,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наблюдения,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рассказы,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игровые образовательные ситуации,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чтение,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рассматривание иллюстраций,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просмотр видео.</w:t>
            </w:r>
          </w:p>
        </w:tc>
        <w:tc>
          <w:tcPr>
            <w:tcW w:w="1984"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Дидактические игры,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обучение,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чтение,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практическая деятельность, встречи с </w:t>
            </w:r>
            <w:proofErr w:type="gramStart"/>
            <w:r w:rsidRPr="00150661">
              <w:rPr>
                <w:rFonts w:ascii="Times New Roman" w:hAnsi="Times New Roman" w:cs="Times New Roman"/>
                <w:sz w:val="24"/>
                <w:szCs w:val="24"/>
              </w:rPr>
              <w:t>людьми  интересных</w:t>
            </w:r>
            <w:proofErr w:type="gramEnd"/>
            <w:r w:rsidRPr="00150661">
              <w:rPr>
                <w:rFonts w:ascii="Times New Roman" w:hAnsi="Times New Roman" w:cs="Times New Roman"/>
                <w:sz w:val="24"/>
                <w:szCs w:val="24"/>
              </w:rPr>
              <w:t xml:space="preserve"> профессий,</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создание альбомов, </w:t>
            </w:r>
          </w:p>
        </w:tc>
        <w:tc>
          <w:tcPr>
            <w:tcW w:w="1985"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Дидактические игры, сюжетно-ролевые игры</w:t>
            </w:r>
          </w:p>
        </w:tc>
      </w:tr>
      <w:tr w:rsidR="00065F07" w:rsidRPr="00150661" w:rsidTr="00150661">
        <w:trPr>
          <w:trHeight w:val="93"/>
        </w:trPr>
        <w:tc>
          <w:tcPr>
            <w:tcW w:w="1961" w:type="dxa"/>
          </w:tcPr>
          <w:p w:rsidR="00065F07" w:rsidRPr="00150661" w:rsidRDefault="00065F07" w:rsidP="00065F07">
            <w:pPr>
              <w:spacing w:after="0" w:line="240" w:lineRule="auto"/>
              <w:ind w:right="113"/>
              <w:rPr>
                <w:rFonts w:ascii="Times New Roman" w:hAnsi="Times New Roman" w:cs="Times New Roman"/>
                <w:b/>
                <w:bCs/>
                <w:i/>
                <w:sz w:val="24"/>
                <w:szCs w:val="24"/>
              </w:rPr>
            </w:pPr>
            <w:r w:rsidRPr="00150661">
              <w:rPr>
                <w:rFonts w:ascii="Times New Roman" w:hAnsi="Times New Roman" w:cs="Times New Roman"/>
                <w:b/>
                <w:bCs/>
                <w:i/>
                <w:sz w:val="24"/>
                <w:szCs w:val="24"/>
              </w:rPr>
              <w:t>4. Формирование</w:t>
            </w:r>
          </w:p>
          <w:p w:rsidR="00065F07" w:rsidRPr="00150661" w:rsidRDefault="00065F07" w:rsidP="00065F07">
            <w:pPr>
              <w:spacing w:after="0" w:line="240" w:lineRule="auto"/>
              <w:ind w:right="113"/>
              <w:rPr>
                <w:rFonts w:ascii="Times New Roman" w:hAnsi="Times New Roman" w:cs="Times New Roman"/>
                <w:b/>
                <w:bCs/>
                <w:i/>
                <w:sz w:val="24"/>
                <w:szCs w:val="24"/>
              </w:rPr>
            </w:pPr>
            <w:proofErr w:type="gramStart"/>
            <w:r w:rsidRPr="00150661">
              <w:rPr>
                <w:rFonts w:ascii="Times New Roman" w:hAnsi="Times New Roman" w:cs="Times New Roman"/>
                <w:b/>
                <w:bCs/>
                <w:i/>
                <w:sz w:val="24"/>
                <w:szCs w:val="24"/>
              </w:rPr>
              <w:t>основ  собственной</w:t>
            </w:r>
            <w:proofErr w:type="gramEnd"/>
            <w:r w:rsidRPr="00150661">
              <w:rPr>
                <w:rFonts w:ascii="Times New Roman" w:hAnsi="Times New Roman" w:cs="Times New Roman"/>
                <w:b/>
                <w:bCs/>
                <w:i/>
                <w:sz w:val="24"/>
                <w:szCs w:val="24"/>
              </w:rPr>
              <w:t xml:space="preserve">  безопасности </w:t>
            </w:r>
          </w:p>
          <w:p w:rsidR="00065F07" w:rsidRPr="00150661" w:rsidRDefault="00065F07" w:rsidP="00065F07">
            <w:pPr>
              <w:pStyle w:val="body"/>
              <w:spacing w:before="0" w:beforeAutospacing="0" w:after="0" w:afterAutospacing="0"/>
              <w:ind w:left="142"/>
              <w:jc w:val="both"/>
              <w:rPr>
                <w:i/>
              </w:rPr>
            </w:pPr>
            <w:r w:rsidRPr="00150661">
              <w:rPr>
                <w:i/>
              </w:rPr>
              <w:t>ребенок и другие люди</w:t>
            </w:r>
          </w:p>
          <w:p w:rsidR="00065F07" w:rsidRPr="00150661" w:rsidRDefault="00065F07" w:rsidP="00065F07">
            <w:pPr>
              <w:pStyle w:val="body"/>
              <w:spacing w:before="0" w:beforeAutospacing="0" w:after="0" w:afterAutospacing="0"/>
              <w:ind w:left="142"/>
              <w:jc w:val="both"/>
              <w:rPr>
                <w:i/>
              </w:rPr>
            </w:pPr>
            <w:r w:rsidRPr="00150661">
              <w:rPr>
                <w:i/>
              </w:rPr>
              <w:t>ребенок и природа</w:t>
            </w:r>
          </w:p>
          <w:p w:rsidR="00065F07" w:rsidRPr="00150661" w:rsidRDefault="00065F07" w:rsidP="00065F07">
            <w:pPr>
              <w:pStyle w:val="body"/>
              <w:spacing w:before="0" w:beforeAutospacing="0" w:after="0" w:afterAutospacing="0"/>
              <w:ind w:left="142"/>
              <w:jc w:val="both"/>
              <w:rPr>
                <w:i/>
              </w:rPr>
            </w:pPr>
            <w:r w:rsidRPr="00150661">
              <w:rPr>
                <w:i/>
              </w:rPr>
              <w:t>ребенок дома</w:t>
            </w:r>
          </w:p>
          <w:p w:rsidR="00065F07" w:rsidRPr="00150661" w:rsidRDefault="00065F07" w:rsidP="00065F07">
            <w:pPr>
              <w:pStyle w:val="body"/>
              <w:spacing w:before="0" w:beforeAutospacing="0" w:after="0" w:afterAutospacing="0"/>
              <w:jc w:val="both"/>
              <w:rPr>
                <w:i/>
              </w:rPr>
            </w:pPr>
            <w:r w:rsidRPr="00150661">
              <w:rPr>
                <w:i/>
              </w:rPr>
              <w:t>ребенок и улица</w:t>
            </w:r>
          </w:p>
          <w:p w:rsidR="00065F07" w:rsidRPr="00150661" w:rsidRDefault="00065F07" w:rsidP="00065F07">
            <w:pPr>
              <w:pStyle w:val="body"/>
              <w:spacing w:before="0" w:beforeAutospacing="0" w:after="0" w:afterAutospacing="0"/>
              <w:ind w:left="1080"/>
              <w:jc w:val="both"/>
              <w:rPr>
                <w:i/>
              </w:rPr>
            </w:pPr>
          </w:p>
        </w:tc>
        <w:tc>
          <w:tcPr>
            <w:tcW w:w="1726" w:type="dxa"/>
            <w:gridSpan w:val="2"/>
          </w:tcPr>
          <w:p w:rsidR="00065F07" w:rsidRPr="00150661" w:rsidRDefault="00065F07" w:rsidP="00065F07">
            <w:pPr>
              <w:pStyle w:val="a8"/>
              <w:spacing w:before="0" w:beforeAutospacing="0" w:after="0" w:afterAutospacing="0"/>
              <w:rPr>
                <w:i/>
              </w:rPr>
            </w:pPr>
            <w:r w:rsidRPr="00150661">
              <w:rPr>
                <w:i/>
                <w:lang w:val="en-US"/>
              </w:rPr>
              <w:t>2</w:t>
            </w:r>
            <w:r w:rsidRPr="00150661">
              <w:rPr>
                <w:i/>
              </w:rPr>
              <w:t xml:space="preserve">-7 лет  </w:t>
            </w:r>
          </w:p>
        </w:tc>
        <w:tc>
          <w:tcPr>
            <w:tcW w:w="2551" w:type="dxa"/>
          </w:tcPr>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t xml:space="preserve">- Беседы,  </w:t>
            </w:r>
          </w:p>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t>- игровые образовательные ситуации,</w:t>
            </w:r>
          </w:p>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t xml:space="preserve">- </w:t>
            </w:r>
            <w:proofErr w:type="gramStart"/>
            <w:r w:rsidRPr="00150661">
              <w:rPr>
                <w:rFonts w:ascii="Times New Roman" w:hAnsi="Times New Roman" w:cs="Times New Roman"/>
                <w:i/>
                <w:sz w:val="24"/>
                <w:szCs w:val="24"/>
              </w:rPr>
              <w:t xml:space="preserve">чтение  </w:t>
            </w:r>
            <w:proofErr w:type="spellStart"/>
            <w:r w:rsidRPr="00150661">
              <w:rPr>
                <w:rFonts w:ascii="Times New Roman" w:hAnsi="Times New Roman" w:cs="Times New Roman"/>
                <w:i/>
                <w:sz w:val="24"/>
                <w:szCs w:val="24"/>
              </w:rPr>
              <w:t>худ.литературы</w:t>
            </w:r>
            <w:proofErr w:type="spellEnd"/>
            <w:proofErr w:type="gramEnd"/>
            <w:r w:rsidRPr="00150661">
              <w:rPr>
                <w:rFonts w:ascii="Times New Roman" w:hAnsi="Times New Roman" w:cs="Times New Roman"/>
                <w:i/>
                <w:sz w:val="24"/>
                <w:szCs w:val="24"/>
              </w:rPr>
              <w:t>,</w:t>
            </w:r>
          </w:p>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t xml:space="preserve">- объяснение, </w:t>
            </w:r>
          </w:p>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t>- напоминание,</w:t>
            </w:r>
          </w:p>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t>- упражнения,</w:t>
            </w:r>
          </w:p>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t>- рассказ,</w:t>
            </w:r>
          </w:p>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t xml:space="preserve">- продуктивная </w:t>
            </w:r>
          </w:p>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t>деятельность,</w:t>
            </w:r>
          </w:p>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t xml:space="preserve">- рассматривание </w:t>
            </w:r>
          </w:p>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t>иллюстраций,</w:t>
            </w:r>
          </w:p>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t xml:space="preserve">- рассказы, </w:t>
            </w:r>
          </w:p>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lastRenderedPageBreak/>
              <w:t>- целевые   прогулки</w:t>
            </w:r>
          </w:p>
        </w:tc>
        <w:tc>
          <w:tcPr>
            <w:tcW w:w="1984" w:type="dxa"/>
          </w:tcPr>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lastRenderedPageBreak/>
              <w:t xml:space="preserve">- </w:t>
            </w:r>
            <w:proofErr w:type="gramStart"/>
            <w:r w:rsidRPr="00150661">
              <w:rPr>
                <w:rFonts w:ascii="Times New Roman" w:hAnsi="Times New Roman" w:cs="Times New Roman"/>
                <w:i/>
                <w:sz w:val="24"/>
                <w:szCs w:val="24"/>
              </w:rPr>
              <w:t>Дидактические  и</w:t>
            </w:r>
            <w:proofErr w:type="gramEnd"/>
            <w:r w:rsidRPr="00150661">
              <w:rPr>
                <w:rFonts w:ascii="Times New Roman" w:hAnsi="Times New Roman" w:cs="Times New Roman"/>
                <w:i/>
                <w:sz w:val="24"/>
                <w:szCs w:val="24"/>
              </w:rPr>
              <w:t xml:space="preserve">  настольно-печатные  игры;</w:t>
            </w:r>
          </w:p>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t>- сюжетно-</w:t>
            </w:r>
            <w:proofErr w:type="gramStart"/>
            <w:r w:rsidRPr="00150661">
              <w:rPr>
                <w:rFonts w:ascii="Times New Roman" w:hAnsi="Times New Roman" w:cs="Times New Roman"/>
                <w:i/>
                <w:sz w:val="24"/>
                <w:szCs w:val="24"/>
              </w:rPr>
              <w:t>ролевые  игры</w:t>
            </w:r>
            <w:proofErr w:type="gramEnd"/>
            <w:r w:rsidRPr="00150661">
              <w:rPr>
                <w:rFonts w:ascii="Times New Roman" w:hAnsi="Times New Roman" w:cs="Times New Roman"/>
                <w:i/>
                <w:sz w:val="24"/>
                <w:szCs w:val="24"/>
              </w:rPr>
              <w:t>,</w:t>
            </w:r>
          </w:p>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t xml:space="preserve">- </w:t>
            </w:r>
            <w:proofErr w:type="gramStart"/>
            <w:r w:rsidRPr="00150661">
              <w:rPr>
                <w:rFonts w:ascii="Times New Roman" w:hAnsi="Times New Roman" w:cs="Times New Roman"/>
                <w:i/>
                <w:sz w:val="24"/>
                <w:szCs w:val="24"/>
              </w:rPr>
              <w:t>минутка  безопасности</w:t>
            </w:r>
            <w:proofErr w:type="gramEnd"/>
            <w:r w:rsidRPr="00150661">
              <w:rPr>
                <w:rFonts w:ascii="Times New Roman" w:hAnsi="Times New Roman" w:cs="Times New Roman"/>
                <w:i/>
                <w:sz w:val="24"/>
                <w:szCs w:val="24"/>
              </w:rPr>
              <w:t xml:space="preserve">, </w:t>
            </w:r>
          </w:p>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t xml:space="preserve">- показ, </w:t>
            </w:r>
          </w:p>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t>- объяснение,</w:t>
            </w:r>
          </w:p>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t>- обучение,</w:t>
            </w:r>
          </w:p>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t>- напоминание.</w:t>
            </w:r>
          </w:p>
        </w:tc>
        <w:tc>
          <w:tcPr>
            <w:tcW w:w="1985" w:type="dxa"/>
          </w:tcPr>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t xml:space="preserve">- Рассматривание </w:t>
            </w:r>
          </w:p>
          <w:p w:rsidR="00065F07" w:rsidRPr="00150661" w:rsidRDefault="00065F07" w:rsidP="00065F07">
            <w:pPr>
              <w:spacing w:after="0" w:line="240" w:lineRule="auto"/>
              <w:rPr>
                <w:rFonts w:ascii="Times New Roman" w:hAnsi="Times New Roman" w:cs="Times New Roman"/>
                <w:i/>
                <w:sz w:val="24"/>
                <w:szCs w:val="24"/>
              </w:rPr>
            </w:pPr>
            <w:proofErr w:type="gramStart"/>
            <w:r w:rsidRPr="00150661">
              <w:rPr>
                <w:rFonts w:ascii="Times New Roman" w:hAnsi="Times New Roman" w:cs="Times New Roman"/>
                <w:i/>
                <w:sz w:val="24"/>
                <w:szCs w:val="24"/>
              </w:rPr>
              <w:t xml:space="preserve">иллюстраций,   </w:t>
            </w:r>
            <w:proofErr w:type="gramEnd"/>
            <w:r w:rsidRPr="00150661">
              <w:rPr>
                <w:rFonts w:ascii="Times New Roman" w:hAnsi="Times New Roman" w:cs="Times New Roman"/>
                <w:i/>
                <w:sz w:val="24"/>
                <w:szCs w:val="24"/>
              </w:rPr>
              <w:t xml:space="preserve">                           - дидактические игры,</w:t>
            </w:r>
          </w:p>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t xml:space="preserve">- продуктивная </w:t>
            </w:r>
          </w:p>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t>деятельность.</w:t>
            </w:r>
          </w:p>
          <w:p w:rsidR="00065F07" w:rsidRPr="00150661" w:rsidRDefault="00065F07" w:rsidP="00065F07">
            <w:pPr>
              <w:spacing w:after="0" w:line="240" w:lineRule="auto"/>
              <w:rPr>
                <w:rFonts w:ascii="Times New Roman" w:hAnsi="Times New Roman" w:cs="Times New Roman"/>
                <w:i/>
                <w:sz w:val="24"/>
                <w:szCs w:val="24"/>
              </w:rPr>
            </w:pPr>
            <w:proofErr w:type="gramStart"/>
            <w:r w:rsidRPr="00150661">
              <w:rPr>
                <w:rFonts w:ascii="Times New Roman" w:hAnsi="Times New Roman" w:cs="Times New Roman"/>
                <w:i/>
                <w:sz w:val="24"/>
                <w:szCs w:val="24"/>
              </w:rPr>
              <w:t>Для  самостоятельной</w:t>
            </w:r>
            <w:proofErr w:type="gramEnd"/>
            <w:r w:rsidRPr="00150661">
              <w:rPr>
                <w:rFonts w:ascii="Times New Roman" w:hAnsi="Times New Roman" w:cs="Times New Roman"/>
                <w:i/>
                <w:sz w:val="24"/>
                <w:szCs w:val="24"/>
              </w:rPr>
              <w:t xml:space="preserve"> игровой  деятельности  -   разметка  дороги  вокруг  детского  сада,</w:t>
            </w:r>
          </w:p>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t xml:space="preserve">Творческие </w:t>
            </w:r>
            <w:r w:rsidRPr="00150661">
              <w:rPr>
                <w:rFonts w:ascii="Times New Roman" w:hAnsi="Times New Roman" w:cs="Times New Roman"/>
                <w:i/>
                <w:sz w:val="24"/>
                <w:szCs w:val="24"/>
              </w:rPr>
              <w:lastRenderedPageBreak/>
              <w:t>задания,</w:t>
            </w:r>
          </w:p>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t xml:space="preserve">Рассматривание </w:t>
            </w:r>
          </w:p>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t xml:space="preserve">Иллюстраций, Дидактическая игра, Продуктивная </w:t>
            </w:r>
          </w:p>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t>деятельность</w:t>
            </w:r>
          </w:p>
        </w:tc>
      </w:tr>
    </w:tbl>
    <w:p w:rsidR="00065F07" w:rsidRPr="007313C1" w:rsidRDefault="00065F07" w:rsidP="00065F07">
      <w:pPr>
        <w:pStyle w:val="a8"/>
        <w:spacing w:before="0" w:beforeAutospacing="0" w:after="0" w:afterAutospacing="0"/>
        <w:rPr>
          <w:b/>
          <w:sz w:val="28"/>
          <w:szCs w:val="28"/>
          <w:lang w:val="en-US"/>
        </w:rPr>
      </w:pPr>
    </w:p>
    <w:p w:rsidR="00150661" w:rsidRDefault="00150661" w:rsidP="00065F07">
      <w:pPr>
        <w:pStyle w:val="a8"/>
        <w:spacing w:before="0" w:beforeAutospacing="0" w:after="0" w:afterAutospacing="0"/>
        <w:jc w:val="center"/>
        <w:rPr>
          <w:b/>
          <w:bCs/>
          <w:sz w:val="28"/>
          <w:szCs w:val="28"/>
        </w:rPr>
      </w:pPr>
    </w:p>
    <w:p w:rsidR="00065F07" w:rsidRPr="00AD65EC" w:rsidRDefault="00065F07" w:rsidP="00065F07">
      <w:pPr>
        <w:pStyle w:val="a8"/>
        <w:spacing w:before="0" w:beforeAutospacing="0" w:after="0" w:afterAutospacing="0"/>
        <w:jc w:val="center"/>
        <w:rPr>
          <w:b/>
          <w:bCs/>
          <w:sz w:val="28"/>
          <w:szCs w:val="28"/>
        </w:rPr>
      </w:pPr>
      <w:r w:rsidRPr="00AD65EC">
        <w:rPr>
          <w:b/>
          <w:bCs/>
          <w:sz w:val="28"/>
          <w:szCs w:val="28"/>
        </w:rPr>
        <w:t>Вариативные формы, способы, методы и средства реализации Программы, виды деятельности и</w:t>
      </w:r>
    </w:p>
    <w:p w:rsidR="00065F07" w:rsidRPr="00CB5092" w:rsidRDefault="00065F07" w:rsidP="00065F07">
      <w:pPr>
        <w:pStyle w:val="a8"/>
        <w:spacing w:before="0" w:beforeAutospacing="0" w:after="0" w:afterAutospacing="0"/>
        <w:jc w:val="center"/>
        <w:rPr>
          <w:b/>
          <w:bCs/>
          <w:sz w:val="28"/>
          <w:szCs w:val="28"/>
        </w:rPr>
      </w:pPr>
      <w:r w:rsidRPr="00AD65EC">
        <w:rPr>
          <w:b/>
          <w:bCs/>
          <w:sz w:val="28"/>
          <w:szCs w:val="28"/>
        </w:rPr>
        <w:t xml:space="preserve">по образовательной области </w:t>
      </w:r>
      <w:r w:rsidRPr="00CB5092">
        <w:rPr>
          <w:b/>
          <w:bCs/>
          <w:sz w:val="28"/>
          <w:szCs w:val="28"/>
        </w:rPr>
        <w:t>«Познавательное развитие»</w:t>
      </w:r>
    </w:p>
    <w:p w:rsidR="00065F07" w:rsidRPr="00CB5092" w:rsidRDefault="00065F07" w:rsidP="00065F07">
      <w:pPr>
        <w:pStyle w:val="a8"/>
        <w:spacing w:before="0" w:beforeAutospacing="0" w:after="0" w:afterAutospacing="0"/>
        <w:jc w:val="center"/>
        <w:rPr>
          <w:b/>
          <w:bCs/>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01"/>
        <w:gridCol w:w="2552"/>
        <w:gridCol w:w="1984"/>
        <w:gridCol w:w="1985"/>
      </w:tblGrid>
      <w:tr w:rsidR="00065F07" w:rsidRPr="00150661" w:rsidTr="00150661">
        <w:trPr>
          <w:trHeight w:val="93"/>
        </w:trPr>
        <w:tc>
          <w:tcPr>
            <w:tcW w:w="1951" w:type="dxa"/>
          </w:tcPr>
          <w:p w:rsidR="00065F07" w:rsidRPr="00150661" w:rsidRDefault="00065F07" w:rsidP="00065F07">
            <w:pPr>
              <w:pStyle w:val="a8"/>
              <w:spacing w:before="0" w:beforeAutospacing="0" w:after="0" w:afterAutospacing="0"/>
              <w:jc w:val="center"/>
            </w:pPr>
            <w:r w:rsidRPr="00150661">
              <w:t xml:space="preserve">Содержание  </w:t>
            </w:r>
          </w:p>
        </w:tc>
        <w:tc>
          <w:tcPr>
            <w:tcW w:w="1701" w:type="dxa"/>
          </w:tcPr>
          <w:p w:rsidR="00065F07" w:rsidRPr="00150661" w:rsidRDefault="00065F07" w:rsidP="00065F07">
            <w:pPr>
              <w:pStyle w:val="a8"/>
              <w:spacing w:before="0" w:beforeAutospacing="0" w:after="0" w:afterAutospacing="0"/>
              <w:jc w:val="center"/>
            </w:pPr>
            <w:r w:rsidRPr="00150661">
              <w:t>Возраст/</w:t>
            </w:r>
          </w:p>
          <w:p w:rsidR="00065F07" w:rsidRPr="00150661" w:rsidRDefault="00065F07" w:rsidP="00065F07">
            <w:pPr>
              <w:pStyle w:val="a8"/>
              <w:spacing w:before="0" w:beforeAutospacing="0" w:after="0" w:afterAutospacing="0"/>
              <w:jc w:val="center"/>
            </w:pPr>
            <w:r w:rsidRPr="00150661">
              <w:t xml:space="preserve">группа </w:t>
            </w:r>
          </w:p>
        </w:tc>
        <w:tc>
          <w:tcPr>
            <w:tcW w:w="2552" w:type="dxa"/>
          </w:tcPr>
          <w:p w:rsidR="00065F07" w:rsidRPr="00150661" w:rsidRDefault="00065F07" w:rsidP="00065F07">
            <w:pPr>
              <w:pStyle w:val="a8"/>
              <w:spacing w:before="0" w:beforeAutospacing="0" w:after="0" w:afterAutospacing="0"/>
              <w:jc w:val="center"/>
            </w:pPr>
            <w:proofErr w:type="gramStart"/>
            <w:r w:rsidRPr="00150661">
              <w:t>Совместная  деятельность</w:t>
            </w:r>
            <w:proofErr w:type="gramEnd"/>
          </w:p>
          <w:p w:rsidR="00065F07" w:rsidRPr="00150661" w:rsidRDefault="00065F07" w:rsidP="00065F07">
            <w:pPr>
              <w:pStyle w:val="a8"/>
              <w:spacing w:before="0" w:beforeAutospacing="0" w:after="0" w:afterAutospacing="0"/>
              <w:jc w:val="center"/>
            </w:pPr>
            <w:r w:rsidRPr="00150661">
              <w:t xml:space="preserve">взрослого и детей </w:t>
            </w:r>
          </w:p>
        </w:tc>
        <w:tc>
          <w:tcPr>
            <w:tcW w:w="1984" w:type="dxa"/>
          </w:tcPr>
          <w:p w:rsidR="00065F07" w:rsidRPr="00150661" w:rsidRDefault="00065F07" w:rsidP="00065F07">
            <w:pPr>
              <w:pStyle w:val="a8"/>
              <w:spacing w:before="0" w:beforeAutospacing="0" w:after="0" w:afterAutospacing="0"/>
              <w:jc w:val="center"/>
            </w:pPr>
            <w:proofErr w:type="gramStart"/>
            <w:r w:rsidRPr="00150661">
              <w:t>Режимные  моменты</w:t>
            </w:r>
            <w:proofErr w:type="gramEnd"/>
            <w:r w:rsidRPr="00150661">
              <w:t xml:space="preserve"> </w:t>
            </w:r>
          </w:p>
        </w:tc>
        <w:tc>
          <w:tcPr>
            <w:tcW w:w="1985" w:type="dxa"/>
          </w:tcPr>
          <w:p w:rsidR="00065F07" w:rsidRPr="00150661" w:rsidRDefault="00065F07" w:rsidP="00065F07">
            <w:pPr>
              <w:pStyle w:val="a8"/>
              <w:spacing w:before="0" w:beforeAutospacing="0" w:after="0" w:afterAutospacing="0"/>
              <w:jc w:val="center"/>
            </w:pPr>
            <w:r w:rsidRPr="00150661">
              <w:t>Самостоятельная деятельность</w:t>
            </w:r>
          </w:p>
          <w:p w:rsidR="00065F07" w:rsidRPr="00150661" w:rsidRDefault="00065F07" w:rsidP="00065F07">
            <w:pPr>
              <w:pStyle w:val="a8"/>
              <w:spacing w:before="0" w:beforeAutospacing="0" w:after="0" w:afterAutospacing="0"/>
              <w:jc w:val="center"/>
            </w:pPr>
            <w:r w:rsidRPr="00150661">
              <w:t xml:space="preserve">(детская инициатива) </w:t>
            </w:r>
          </w:p>
        </w:tc>
      </w:tr>
      <w:tr w:rsidR="00065F07" w:rsidRPr="00150661" w:rsidTr="00150661">
        <w:trPr>
          <w:trHeight w:val="93"/>
        </w:trPr>
        <w:tc>
          <w:tcPr>
            <w:tcW w:w="1951" w:type="dxa"/>
          </w:tcPr>
          <w:p w:rsidR="00065F07" w:rsidRPr="00150661" w:rsidRDefault="00065F07" w:rsidP="00065F07">
            <w:pPr>
              <w:pStyle w:val="a8"/>
              <w:spacing w:before="0" w:beforeAutospacing="0" w:after="0" w:afterAutospacing="0"/>
              <w:rPr>
                <w:b/>
                <w:bCs/>
              </w:rPr>
            </w:pPr>
            <w:r w:rsidRPr="00150661">
              <w:rPr>
                <w:b/>
                <w:bCs/>
              </w:rPr>
              <w:t xml:space="preserve">1.Формирование элементарных математических представлений </w:t>
            </w:r>
          </w:p>
          <w:p w:rsidR="00065F07" w:rsidRPr="00150661" w:rsidRDefault="00065F07" w:rsidP="00065F07">
            <w:pPr>
              <w:pStyle w:val="a8"/>
              <w:spacing w:before="0" w:beforeAutospacing="0" w:after="0" w:afterAutospacing="0"/>
            </w:pPr>
            <w:r w:rsidRPr="00150661">
              <w:t xml:space="preserve"> количество и счет</w:t>
            </w:r>
          </w:p>
          <w:p w:rsidR="00065F07" w:rsidRPr="00150661" w:rsidRDefault="00065F07" w:rsidP="00065F07">
            <w:pPr>
              <w:pStyle w:val="a8"/>
              <w:spacing w:before="0" w:beforeAutospacing="0" w:after="0" w:afterAutospacing="0"/>
            </w:pPr>
            <w:r w:rsidRPr="00150661">
              <w:t xml:space="preserve"> величина </w:t>
            </w:r>
          </w:p>
          <w:p w:rsidR="00065F07" w:rsidRPr="00150661" w:rsidRDefault="00065F07" w:rsidP="00065F07">
            <w:pPr>
              <w:pStyle w:val="a8"/>
              <w:spacing w:before="0" w:beforeAutospacing="0" w:after="0" w:afterAutospacing="0"/>
            </w:pPr>
            <w:r w:rsidRPr="00150661">
              <w:t xml:space="preserve"> форма </w:t>
            </w:r>
          </w:p>
          <w:p w:rsidR="00065F07" w:rsidRPr="00150661" w:rsidRDefault="00065F07" w:rsidP="00065F07">
            <w:pPr>
              <w:pStyle w:val="a8"/>
              <w:spacing w:before="0" w:beforeAutospacing="0" w:after="0" w:afterAutospacing="0"/>
            </w:pPr>
            <w:r w:rsidRPr="00150661">
              <w:t>ориентировка в пространстве</w:t>
            </w:r>
          </w:p>
          <w:p w:rsidR="00065F07" w:rsidRPr="00150661" w:rsidRDefault="00065F07" w:rsidP="00065F07">
            <w:pPr>
              <w:pStyle w:val="a8"/>
              <w:spacing w:before="0" w:beforeAutospacing="0" w:after="0" w:afterAutospacing="0"/>
            </w:pPr>
            <w:r w:rsidRPr="00150661">
              <w:t xml:space="preserve"> </w:t>
            </w:r>
            <w:proofErr w:type="gramStart"/>
            <w:r w:rsidRPr="00150661">
              <w:t>ориентировка  во</w:t>
            </w:r>
            <w:proofErr w:type="gramEnd"/>
            <w:r w:rsidRPr="00150661">
              <w:t xml:space="preserve">  времени </w:t>
            </w:r>
          </w:p>
        </w:tc>
        <w:tc>
          <w:tcPr>
            <w:tcW w:w="1701" w:type="dxa"/>
          </w:tcPr>
          <w:p w:rsidR="00065F07" w:rsidRPr="00150661" w:rsidRDefault="00065F07" w:rsidP="00065F07">
            <w:pPr>
              <w:pStyle w:val="a8"/>
              <w:spacing w:before="0" w:beforeAutospacing="0" w:after="0" w:afterAutospacing="0"/>
            </w:pPr>
            <w:r w:rsidRPr="00150661">
              <w:t xml:space="preserve">2-5 лет                первая </w:t>
            </w:r>
            <w:proofErr w:type="gramStart"/>
            <w:r w:rsidRPr="00150661">
              <w:t>младшая  вторая</w:t>
            </w:r>
            <w:proofErr w:type="gramEnd"/>
            <w:r w:rsidRPr="00150661">
              <w:t xml:space="preserve"> младшая  и средняя группы</w:t>
            </w:r>
          </w:p>
        </w:tc>
        <w:tc>
          <w:tcPr>
            <w:tcW w:w="2552"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Игровые образовательные ситуации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Упражнения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Игры (дидактические, подвижные)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Рассматривание (ср. гр.)</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Наблюдение (ср. гр.)</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Чтение (ср. гр.)</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 Досуг </w:t>
            </w:r>
          </w:p>
        </w:tc>
        <w:tc>
          <w:tcPr>
            <w:tcW w:w="1984"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Игровые упражнения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Напоминание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Объяснение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Рассматривание (ср. гр.)</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Наблюдение (ср. гр.)</w:t>
            </w:r>
          </w:p>
          <w:p w:rsidR="00065F07" w:rsidRPr="00150661" w:rsidRDefault="00065F07" w:rsidP="00065F07">
            <w:pPr>
              <w:spacing w:after="0" w:line="240" w:lineRule="auto"/>
              <w:rPr>
                <w:rFonts w:ascii="Times New Roman" w:hAnsi="Times New Roman" w:cs="Times New Roman"/>
                <w:sz w:val="24"/>
                <w:szCs w:val="24"/>
              </w:rPr>
            </w:pPr>
          </w:p>
        </w:tc>
        <w:tc>
          <w:tcPr>
            <w:tcW w:w="1985"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Игры (</w:t>
            </w:r>
            <w:proofErr w:type="gramStart"/>
            <w:r w:rsidRPr="00150661">
              <w:rPr>
                <w:rFonts w:ascii="Times New Roman" w:hAnsi="Times New Roman" w:cs="Times New Roman"/>
                <w:sz w:val="24"/>
                <w:szCs w:val="24"/>
              </w:rPr>
              <w:t>дидактические,  развивающие</w:t>
            </w:r>
            <w:proofErr w:type="gramEnd"/>
            <w:r w:rsidRPr="00150661">
              <w:rPr>
                <w:rFonts w:ascii="Times New Roman" w:hAnsi="Times New Roman" w:cs="Times New Roman"/>
                <w:sz w:val="24"/>
                <w:szCs w:val="24"/>
              </w:rPr>
              <w:t xml:space="preserve">, подвижные) </w:t>
            </w:r>
          </w:p>
          <w:p w:rsidR="00065F07" w:rsidRPr="00150661" w:rsidRDefault="00065F07" w:rsidP="00065F07">
            <w:pPr>
              <w:spacing w:after="0" w:line="240" w:lineRule="auto"/>
              <w:rPr>
                <w:rFonts w:ascii="Times New Roman" w:hAnsi="Times New Roman" w:cs="Times New Roman"/>
                <w:sz w:val="24"/>
                <w:szCs w:val="24"/>
              </w:rPr>
            </w:pPr>
          </w:p>
        </w:tc>
      </w:tr>
      <w:tr w:rsidR="00065F07" w:rsidRPr="00150661" w:rsidTr="00150661">
        <w:trPr>
          <w:trHeight w:val="93"/>
        </w:trPr>
        <w:tc>
          <w:tcPr>
            <w:tcW w:w="1951" w:type="dxa"/>
          </w:tcPr>
          <w:p w:rsidR="00065F07" w:rsidRPr="00150661" w:rsidRDefault="00065F07" w:rsidP="00065F07">
            <w:pPr>
              <w:pStyle w:val="a8"/>
              <w:spacing w:before="0" w:beforeAutospacing="0" w:after="0" w:afterAutospacing="0"/>
            </w:pPr>
          </w:p>
        </w:tc>
        <w:tc>
          <w:tcPr>
            <w:tcW w:w="1701" w:type="dxa"/>
          </w:tcPr>
          <w:p w:rsidR="00065F07" w:rsidRPr="00150661" w:rsidRDefault="00065F07" w:rsidP="00065F07">
            <w:pPr>
              <w:pStyle w:val="a8"/>
              <w:spacing w:before="0" w:beforeAutospacing="0" w:after="0" w:afterAutospacing="0"/>
            </w:pPr>
            <w:r w:rsidRPr="00150661">
              <w:t xml:space="preserve">5-7 лет старшая и </w:t>
            </w:r>
            <w:proofErr w:type="spellStart"/>
            <w:r w:rsidRPr="00150661">
              <w:t>подг</w:t>
            </w:r>
            <w:proofErr w:type="spellEnd"/>
            <w:r w:rsidRPr="00150661">
              <w:t>. к школе группы</w:t>
            </w:r>
          </w:p>
        </w:tc>
        <w:tc>
          <w:tcPr>
            <w:tcW w:w="2552"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Игровые образовательные ситуации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Проблемно-поисковые ситуации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Упражнения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Игры (дидактические, подвижные)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Рассматривание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Наблюдение</w:t>
            </w:r>
          </w:p>
          <w:p w:rsidR="00065F07" w:rsidRPr="00150661" w:rsidRDefault="00065F07" w:rsidP="00065F07">
            <w:pPr>
              <w:spacing w:after="0" w:line="240" w:lineRule="auto"/>
              <w:rPr>
                <w:rFonts w:ascii="Times New Roman" w:hAnsi="Times New Roman" w:cs="Times New Roman"/>
                <w:sz w:val="24"/>
                <w:szCs w:val="24"/>
              </w:rPr>
            </w:pPr>
            <w:proofErr w:type="gramStart"/>
            <w:r w:rsidRPr="00150661">
              <w:rPr>
                <w:rFonts w:ascii="Times New Roman" w:hAnsi="Times New Roman" w:cs="Times New Roman"/>
                <w:sz w:val="24"/>
                <w:szCs w:val="24"/>
              </w:rPr>
              <w:t>Досуг,  КВН</w:t>
            </w:r>
            <w:proofErr w:type="gramEnd"/>
            <w:r w:rsidRPr="00150661">
              <w:rPr>
                <w:rFonts w:ascii="Times New Roman" w:hAnsi="Times New Roman" w:cs="Times New Roman"/>
                <w:sz w:val="24"/>
                <w:szCs w:val="24"/>
              </w:rPr>
              <w:t xml:space="preserve">,  Чтение </w:t>
            </w:r>
          </w:p>
        </w:tc>
        <w:tc>
          <w:tcPr>
            <w:tcW w:w="1984"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Игровые упражнения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Объяснение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Рассматривание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Наблюдение</w:t>
            </w:r>
          </w:p>
        </w:tc>
        <w:tc>
          <w:tcPr>
            <w:tcW w:w="1985"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Игры (</w:t>
            </w:r>
            <w:proofErr w:type="gramStart"/>
            <w:r w:rsidRPr="00150661">
              <w:rPr>
                <w:rFonts w:ascii="Times New Roman" w:hAnsi="Times New Roman" w:cs="Times New Roman"/>
                <w:sz w:val="24"/>
                <w:szCs w:val="24"/>
              </w:rPr>
              <w:t>дидактические,  развивающие</w:t>
            </w:r>
            <w:proofErr w:type="gramEnd"/>
            <w:r w:rsidRPr="00150661">
              <w:rPr>
                <w:rFonts w:ascii="Times New Roman" w:hAnsi="Times New Roman" w:cs="Times New Roman"/>
                <w:sz w:val="24"/>
                <w:szCs w:val="24"/>
              </w:rPr>
              <w:t xml:space="preserve">, подвижные) </w:t>
            </w:r>
          </w:p>
          <w:p w:rsidR="00065F07" w:rsidRPr="00150661" w:rsidRDefault="00065F07" w:rsidP="00065F07">
            <w:pPr>
              <w:spacing w:after="0" w:line="240" w:lineRule="auto"/>
              <w:rPr>
                <w:rFonts w:ascii="Times New Roman" w:hAnsi="Times New Roman" w:cs="Times New Roman"/>
                <w:sz w:val="24"/>
                <w:szCs w:val="24"/>
              </w:rPr>
            </w:pPr>
          </w:p>
        </w:tc>
      </w:tr>
      <w:tr w:rsidR="00065F07" w:rsidRPr="00150661" w:rsidTr="00150661">
        <w:trPr>
          <w:trHeight w:val="93"/>
        </w:trPr>
        <w:tc>
          <w:tcPr>
            <w:tcW w:w="1951" w:type="dxa"/>
            <w:vMerge w:val="restart"/>
          </w:tcPr>
          <w:p w:rsidR="00065F07" w:rsidRPr="00150661" w:rsidRDefault="00065F07" w:rsidP="00065F07">
            <w:pPr>
              <w:pStyle w:val="a8"/>
              <w:spacing w:before="0" w:beforeAutospacing="0" w:after="0" w:afterAutospacing="0"/>
              <w:rPr>
                <w:b/>
                <w:bCs/>
              </w:rPr>
            </w:pPr>
            <w:r w:rsidRPr="00150661">
              <w:rPr>
                <w:b/>
                <w:bCs/>
              </w:rPr>
              <w:t>2. Развитие познавательно исследовательс</w:t>
            </w:r>
            <w:r w:rsidRPr="00150661">
              <w:rPr>
                <w:b/>
                <w:bCs/>
              </w:rPr>
              <w:lastRenderedPageBreak/>
              <w:t>кой деятельности.</w:t>
            </w:r>
          </w:p>
          <w:p w:rsidR="00065F07" w:rsidRPr="00150661" w:rsidRDefault="00065F07" w:rsidP="00065F07">
            <w:pPr>
              <w:pStyle w:val="a8"/>
              <w:spacing w:before="0" w:beforeAutospacing="0" w:after="0" w:afterAutospacing="0"/>
              <w:rPr>
                <w:b/>
                <w:bCs/>
              </w:rPr>
            </w:pPr>
            <w:r w:rsidRPr="00150661">
              <w:rPr>
                <w:b/>
                <w:bCs/>
              </w:rPr>
              <w:t xml:space="preserve">Детское </w:t>
            </w:r>
            <w:proofErr w:type="spellStart"/>
            <w:r w:rsidRPr="00150661">
              <w:rPr>
                <w:b/>
                <w:bCs/>
              </w:rPr>
              <w:t>эксперементи-рование</w:t>
            </w:r>
            <w:proofErr w:type="spellEnd"/>
          </w:p>
        </w:tc>
        <w:tc>
          <w:tcPr>
            <w:tcW w:w="1701" w:type="dxa"/>
          </w:tcPr>
          <w:p w:rsidR="00065F07" w:rsidRPr="00150661" w:rsidRDefault="00065F07" w:rsidP="00065F07">
            <w:pPr>
              <w:pStyle w:val="a8"/>
              <w:spacing w:before="0" w:beforeAutospacing="0" w:after="0" w:afterAutospacing="0"/>
            </w:pPr>
            <w:r w:rsidRPr="00150661">
              <w:lastRenderedPageBreak/>
              <w:t xml:space="preserve">2-5 лет первая </w:t>
            </w:r>
            <w:proofErr w:type="gramStart"/>
            <w:r w:rsidRPr="00150661">
              <w:t>младшая  вторая</w:t>
            </w:r>
            <w:proofErr w:type="gramEnd"/>
            <w:r w:rsidRPr="00150661">
              <w:t xml:space="preserve"> </w:t>
            </w:r>
            <w:r w:rsidRPr="00150661">
              <w:lastRenderedPageBreak/>
              <w:t>младшая  и средняя группы</w:t>
            </w:r>
          </w:p>
        </w:tc>
        <w:tc>
          <w:tcPr>
            <w:tcW w:w="2552"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lastRenderedPageBreak/>
              <w:t xml:space="preserve">- Игровые образовательные ситуации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lastRenderedPageBreak/>
              <w:t>- Игровые упражнения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Игры (дидактические, подвижные)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Показ</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Игры экспериментирования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(ср. гр.)</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w:t>
            </w:r>
            <w:proofErr w:type="gramStart"/>
            <w:r w:rsidRPr="00150661">
              <w:rPr>
                <w:rFonts w:ascii="Times New Roman" w:hAnsi="Times New Roman" w:cs="Times New Roman"/>
                <w:sz w:val="24"/>
                <w:szCs w:val="24"/>
              </w:rPr>
              <w:t>Простейшие  опыты</w:t>
            </w:r>
            <w:proofErr w:type="gramEnd"/>
            <w:r w:rsidRPr="00150661">
              <w:rPr>
                <w:rFonts w:ascii="Times New Roman" w:hAnsi="Times New Roman" w:cs="Times New Roman"/>
                <w:sz w:val="24"/>
                <w:szCs w:val="24"/>
              </w:rPr>
              <w:t xml:space="preserve"> </w:t>
            </w:r>
          </w:p>
        </w:tc>
        <w:tc>
          <w:tcPr>
            <w:tcW w:w="1984"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lastRenderedPageBreak/>
              <w:t>Игровые упражнения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Напоминание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lastRenderedPageBreak/>
              <w:t>Объяснение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Обследование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Наблюдение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Наблюдение на прогулке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Развивающие игры</w:t>
            </w:r>
          </w:p>
          <w:p w:rsidR="00065F07" w:rsidRPr="00150661" w:rsidRDefault="00065F07" w:rsidP="00065F07">
            <w:pPr>
              <w:pStyle w:val="a8"/>
              <w:spacing w:before="0" w:beforeAutospacing="0" w:after="0" w:afterAutospacing="0"/>
            </w:pPr>
          </w:p>
        </w:tc>
        <w:tc>
          <w:tcPr>
            <w:tcW w:w="1985"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lastRenderedPageBreak/>
              <w:t xml:space="preserve">Игры (дидактические, развивающие, </w:t>
            </w:r>
            <w:r w:rsidRPr="00150661">
              <w:rPr>
                <w:rFonts w:ascii="Times New Roman" w:hAnsi="Times New Roman" w:cs="Times New Roman"/>
                <w:sz w:val="24"/>
                <w:szCs w:val="24"/>
              </w:rPr>
              <w:lastRenderedPageBreak/>
              <w:t>подвижные)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Игры-экспериментирования Игры с использованием дидактических материалов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Наблюдение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Интегрированная детская деятельность</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065F07" w:rsidRPr="00150661" w:rsidTr="00150661">
        <w:trPr>
          <w:trHeight w:val="398"/>
        </w:trPr>
        <w:tc>
          <w:tcPr>
            <w:tcW w:w="1951" w:type="dxa"/>
            <w:vMerge/>
          </w:tcPr>
          <w:p w:rsidR="00065F07" w:rsidRPr="00150661" w:rsidRDefault="00065F07" w:rsidP="00065F07">
            <w:pPr>
              <w:pStyle w:val="a8"/>
              <w:spacing w:before="0" w:beforeAutospacing="0" w:after="0" w:afterAutospacing="0"/>
              <w:ind w:left="360"/>
            </w:pPr>
          </w:p>
        </w:tc>
        <w:tc>
          <w:tcPr>
            <w:tcW w:w="1701" w:type="dxa"/>
          </w:tcPr>
          <w:p w:rsidR="00065F07" w:rsidRPr="00150661" w:rsidRDefault="00065F07" w:rsidP="00065F07">
            <w:pPr>
              <w:pStyle w:val="a8"/>
              <w:spacing w:before="0" w:beforeAutospacing="0" w:after="0" w:afterAutospacing="0"/>
            </w:pPr>
            <w:r w:rsidRPr="00150661">
              <w:t xml:space="preserve">5-7 лет старшая и </w:t>
            </w:r>
            <w:proofErr w:type="spellStart"/>
            <w:r w:rsidRPr="00150661">
              <w:t>подг</w:t>
            </w:r>
            <w:proofErr w:type="spellEnd"/>
            <w:r w:rsidRPr="00150661">
              <w:t>. к школе группы</w:t>
            </w:r>
          </w:p>
        </w:tc>
        <w:tc>
          <w:tcPr>
            <w:tcW w:w="2552"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Игровые образовательные ситуации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Экспериментирование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Игровые упражнения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Игры (дидактические, подвижные)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Показ</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Тематическая прогулка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КВН (</w:t>
            </w:r>
            <w:proofErr w:type="spellStart"/>
            <w:r w:rsidRPr="00150661">
              <w:rPr>
                <w:rFonts w:ascii="Times New Roman" w:hAnsi="Times New Roman" w:cs="Times New Roman"/>
                <w:sz w:val="24"/>
                <w:szCs w:val="24"/>
              </w:rPr>
              <w:t>подг</w:t>
            </w:r>
            <w:proofErr w:type="spellEnd"/>
            <w:r w:rsidRPr="00150661">
              <w:rPr>
                <w:rFonts w:ascii="Times New Roman" w:hAnsi="Times New Roman" w:cs="Times New Roman"/>
                <w:sz w:val="24"/>
                <w:szCs w:val="24"/>
              </w:rPr>
              <w:t>. гр.)</w:t>
            </w:r>
          </w:p>
          <w:p w:rsidR="00065F07" w:rsidRPr="00150661" w:rsidRDefault="00065F07" w:rsidP="00065F07">
            <w:pPr>
              <w:spacing w:after="0" w:line="240" w:lineRule="auto"/>
              <w:rPr>
                <w:rFonts w:ascii="Times New Roman" w:hAnsi="Times New Roman" w:cs="Times New Roman"/>
                <w:sz w:val="24"/>
                <w:szCs w:val="24"/>
              </w:rPr>
            </w:pPr>
          </w:p>
        </w:tc>
        <w:tc>
          <w:tcPr>
            <w:tcW w:w="1984"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Игровые упражнения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Напоминание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Объяснение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Обследование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Наблюдение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Наблюдение на прогулке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Игры экспериментирования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Развивающие игры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Проблемные ситуации</w:t>
            </w:r>
          </w:p>
        </w:tc>
        <w:tc>
          <w:tcPr>
            <w:tcW w:w="1985"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Игры (дидактические, развивающие, подвижные)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Игры-экспериментирования Игры с использованием дидактических материалов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Наблюдение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Интегрированная детская деятельность</w:t>
            </w:r>
          </w:p>
          <w:p w:rsidR="00065F07"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(включение ребенком полученного сенсорного опыта в его практическую деятельность: предметную, продуктивную, игровую)</w:t>
            </w:r>
          </w:p>
          <w:p w:rsidR="00150661" w:rsidRDefault="00150661" w:rsidP="00065F07">
            <w:pPr>
              <w:spacing w:after="0" w:line="240" w:lineRule="auto"/>
              <w:rPr>
                <w:rFonts w:ascii="Times New Roman" w:hAnsi="Times New Roman" w:cs="Times New Roman"/>
                <w:sz w:val="24"/>
                <w:szCs w:val="24"/>
              </w:rPr>
            </w:pPr>
          </w:p>
          <w:p w:rsidR="00150661" w:rsidRPr="00150661" w:rsidRDefault="00150661" w:rsidP="00065F07">
            <w:pPr>
              <w:spacing w:after="0" w:line="240" w:lineRule="auto"/>
              <w:rPr>
                <w:rFonts w:ascii="Times New Roman" w:hAnsi="Times New Roman" w:cs="Times New Roman"/>
                <w:sz w:val="24"/>
                <w:szCs w:val="24"/>
              </w:rPr>
            </w:pPr>
          </w:p>
        </w:tc>
      </w:tr>
      <w:tr w:rsidR="00065F07" w:rsidRPr="00150661" w:rsidTr="00150661">
        <w:trPr>
          <w:trHeight w:val="5093"/>
        </w:trPr>
        <w:tc>
          <w:tcPr>
            <w:tcW w:w="1951" w:type="dxa"/>
            <w:vMerge w:val="restart"/>
          </w:tcPr>
          <w:p w:rsidR="00065F07" w:rsidRPr="00150661" w:rsidRDefault="00065F07" w:rsidP="00065F07">
            <w:pPr>
              <w:spacing w:after="0" w:line="240" w:lineRule="auto"/>
              <w:rPr>
                <w:rFonts w:ascii="Times New Roman" w:hAnsi="Times New Roman" w:cs="Times New Roman"/>
                <w:b/>
                <w:sz w:val="24"/>
                <w:szCs w:val="24"/>
              </w:rPr>
            </w:pPr>
            <w:r w:rsidRPr="00150661">
              <w:rPr>
                <w:rFonts w:ascii="Times New Roman" w:hAnsi="Times New Roman" w:cs="Times New Roman"/>
                <w:b/>
                <w:sz w:val="24"/>
                <w:szCs w:val="24"/>
              </w:rPr>
              <w:lastRenderedPageBreak/>
              <w:t>3.Ознакомление с предметным окружением и социальным миром</w:t>
            </w:r>
          </w:p>
        </w:tc>
        <w:tc>
          <w:tcPr>
            <w:tcW w:w="1701" w:type="dxa"/>
          </w:tcPr>
          <w:p w:rsidR="00065F07" w:rsidRPr="00150661" w:rsidRDefault="00065F07" w:rsidP="00065F07">
            <w:pPr>
              <w:pStyle w:val="a8"/>
              <w:spacing w:before="0" w:beforeAutospacing="0" w:after="0" w:afterAutospacing="0"/>
            </w:pPr>
            <w:r w:rsidRPr="00150661">
              <w:t xml:space="preserve">2-5 лет первая младшая   вторая </w:t>
            </w:r>
            <w:proofErr w:type="gramStart"/>
            <w:r w:rsidRPr="00150661">
              <w:t>младшая  и</w:t>
            </w:r>
            <w:proofErr w:type="gramEnd"/>
            <w:r w:rsidRPr="00150661">
              <w:t xml:space="preserve"> средняя группы</w:t>
            </w:r>
          </w:p>
        </w:tc>
        <w:tc>
          <w:tcPr>
            <w:tcW w:w="2552"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Сюжетно-ролевая игра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Игровые образовательные ситуации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Наблюдение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Целевые прогулки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Игра-экспериментирование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Исследовательская деятельность</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Конструирование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Развивающие игры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Экскурсии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Ситуативный разговор</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Рассказ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Беседы </w:t>
            </w:r>
          </w:p>
        </w:tc>
        <w:tc>
          <w:tcPr>
            <w:tcW w:w="1984"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Сюжетно-ролевая игра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Игровые обучающие ситуации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Рассматривание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Наблюдение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Экспериментирование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Исследовательская деятельность</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Конструирование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Развивающие игры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Экскурсии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Рассказ</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Беседа </w:t>
            </w:r>
          </w:p>
        </w:tc>
        <w:tc>
          <w:tcPr>
            <w:tcW w:w="1985"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Сюжетно-ролевая игра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Игровые обучающие ситуации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Игры с правилами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Рассматривание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Наблюдение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Игра-экспериментирование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Исследовательская деятельность</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Конструирование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Развивающие игры </w:t>
            </w:r>
          </w:p>
          <w:p w:rsidR="00065F07" w:rsidRPr="00150661" w:rsidRDefault="00065F07" w:rsidP="00065F07">
            <w:pPr>
              <w:spacing w:after="0" w:line="240" w:lineRule="auto"/>
              <w:rPr>
                <w:rFonts w:ascii="Times New Roman" w:hAnsi="Times New Roman" w:cs="Times New Roman"/>
                <w:sz w:val="24"/>
                <w:szCs w:val="24"/>
              </w:rPr>
            </w:pPr>
          </w:p>
        </w:tc>
      </w:tr>
      <w:tr w:rsidR="00065F07" w:rsidRPr="00150661" w:rsidTr="00150661">
        <w:trPr>
          <w:trHeight w:val="1552"/>
        </w:trPr>
        <w:tc>
          <w:tcPr>
            <w:tcW w:w="1951" w:type="dxa"/>
            <w:vMerge/>
          </w:tcPr>
          <w:p w:rsidR="00065F07" w:rsidRPr="00150661" w:rsidRDefault="00065F07" w:rsidP="00065F07">
            <w:pPr>
              <w:pStyle w:val="11"/>
              <w:spacing w:after="0" w:line="240" w:lineRule="auto"/>
              <w:rPr>
                <w:rFonts w:ascii="Times New Roman" w:hAnsi="Times New Roman"/>
                <w:sz w:val="24"/>
                <w:szCs w:val="24"/>
              </w:rPr>
            </w:pPr>
          </w:p>
        </w:tc>
        <w:tc>
          <w:tcPr>
            <w:tcW w:w="1701" w:type="dxa"/>
          </w:tcPr>
          <w:p w:rsidR="00065F07" w:rsidRPr="00150661" w:rsidRDefault="00065F07" w:rsidP="00065F07">
            <w:pPr>
              <w:pStyle w:val="a8"/>
              <w:spacing w:before="0" w:beforeAutospacing="0" w:after="0" w:afterAutospacing="0"/>
            </w:pPr>
            <w:r w:rsidRPr="00150661">
              <w:t xml:space="preserve">5-7 лет старшая и </w:t>
            </w:r>
            <w:proofErr w:type="spellStart"/>
            <w:r w:rsidRPr="00150661">
              <w:t>подг</w:t>
            </w:r>
            <w:proofErr w:type="spellEnd"/>
            <w:r w:rsidRPr="00150661">
              <w:t>. к школе группы</w:t>
            </w:r>
          </w:p>
        </w:tc>
        <w:tc>
          <w:tcPr>
            <w:tcW w:w="2552"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Сюжетно-ролевая игра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Игровые образовательные ситуации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Наблюдение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Рассматривание, просмотр фильмов, слайдов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Целевые прогулки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Экспериментирование, опыты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Моделирование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Исследовательская деятельность</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Комплексные, интегрированные занятия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Конструирование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Развивающие игры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Беседа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Рассказ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Создание коллекций, музейных экспозиций</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Проектная деятельность</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Проблемные ситуации</w:t>
            </w:r>
          </w:p>
        </w:tc>
        <w:tc>
          <w:tcPr>
            <w:tcW w:w="1984"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Сюжетно-ролевая игра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Игровые обучающие ситуации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Наблюдение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Экспериментирование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Исследовательская деятельность</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Конструирование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Развивающие игры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Беседа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Рассказ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Создание коллекций</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Проектная деятельность</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Проблемные ситуации</w:t>
            </w:r>
          </w:p>
        </w:tc>
        <w:tc>
          <w:tcPr>
            <w:tcW w:w="1985"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Сюжетно-ролевая игра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Игры с правилами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Рассматривание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Наблюдение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Экспериментирование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Исследовательская деятельность</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Конструирование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Развивающие игры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Моделирование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Самостоятельная художественно-речевая деятельность</w:t>
            </w:r>
          </w:p>
          <w:p w:rsidR="00065F07" w:rsidRPr="00150661" w:rsidRDefault="00065F07" w:rsidP="00065F07">
            <w:pPr>
              <w:spacing w:after="0" w:line="240" w:lineRule="auto"/>
              <w:rPr>
                <w:rFonts w:ascii="Times New Roman" w:hAnsi="Times New Roman" w:cs="Times New Roman"/>
                <w:sz w:val="24"/>
                <w:szCs w:val="24"/>
              </w:rPr>
            </w:pPr>
          </w:p>
        </w:tc>
      </w:tr>
      <w:tr w:rsidR="00065F07" w:rsidRPr="00150661" w:rsidTr="00150661">
        <w:trPr>
          <w:trHeight w:val="1552"/>
        </w:trPr>
        <w:tc>
          <w:tcPr>
            <w:tcW w:w="1951" w:type="dxa"/>
          </w:tcPr>
          <w:p w:rsidR="00065F07" w:rsidRPr="00150661" w:rsidRDefault="00065F07" w:rsidP="00065F07">
            <w:pPr>
              <w:pStyle w:val="a8"/>
              <w:rPr>
                <w:b/>
                <w:bCs/>
              </w:rPr>
            </w:pPr>
            <w:r w:rsidRPr="00150661">
              <w:rPr>
                <w:b/>
                <w:bCs/>
              </w:rPr>
              <w:lastRenderedPageBreak/>
              <w:t>4. Ознакомление с миром природы</w:t>
            </w:r>
          </w:p>
        </w:tc>
        <w:tc>
          <w:tcPr>
            <w:tcW w:w="1701" w:type="dxa"/>
          </w:tcPr>
          <w:p w:rsidR="00065F07" w:rsidRPr="00150661" w:rsidRDefault="00065F07" w:rsidP="00065F07">
            <w:pPr>
              <w:rPr>
                <w:rFonts w:ascii="Times New Roman" w:hAnsi="Times New Roman" w:cs="Times New Roman"/>
                <w:sz w:val="24"/>
                <w:szCs w:val="24"/>
              </w:rPr>
            </w:pPr>
            <w:r w:rsidRPr="00150661">
              <w:rPr>
                <w:rFonts w:ascii="Times New Roman" w:hAnsi="Times New Roman" w:cs="Times New Roman"/>
                <w:sz w:val="24"/>
                <w:szCs w:val="24"/>
              </w:rPr>
              <w:t xml:space="preserve">2-5 лет первая младшая   вторая </w:t>
            </w:r>
            <w:proofErr w:type="gramStart"/>
            <w:r w:rsidRPr="00150661">
              <w:rPr>
                <w:rFonts w:ascii="Times New Roman" w:hAnsi="Times New Roman" w:cs="Times New Roman"/>
                <w:sz w:val="24"/>
                <w:szCs w:val="24"/>
              </w:rPr>
              <w:t>младшая  и</w:t>
            </w:r>
            <w:proofErr w:type="gramEnd"/>
            <w:r w:rsidRPr="00150661">
              <w:rPr>
                <w:rFonts w:ascii="Times New Roman" w:hAnsi="Times New Roman" w:cs="Times New Roman"/>
                <w:sz w:val="24"/>
                <w:szCs w:val="24"/>
              </w:rPr>
              <w:t xml:space="preserve"> средняя группы</w:t>
            </w:r>
          </w:p>
        </w:tc>
        <w:tc>
          <w:tcPr>
            <w:tcW w:w="2552"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Сюжетно-ролевая игра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Игровые образовательные ситуации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Наблюдение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Целевые прогулки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Игра-экспериментирование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Исследовательская деятельность</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Конструирование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Развивающие игры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Экскурсии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Ситуативный разговор</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Рассказ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Беседы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 Экологические досуги, праздники, развлечения</w:t>
            </w:r>
          </w:p>
        </w:tc>
        <w:tc>
          <w:tcPr>
            <w:tcW w:w="1984"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Сюжетно-ролевая игра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Игровые обучающие ситуации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Рассматривание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Наблюдение </w:t>
            </w:r>
          </w:p>
          <w:p w:rsidR="00065F07" w:rsidRPr="00150661" w:rsidRDefault="00065F07" w:rsidP="00065F07">
            <w:pPr>
              <w:spacing w:after="0" w:line="240" w:lineRule="auto"/>
              <w:rPr>
                <w:rFonts w:ascii="Times New Roman" w:hAnsi="Times New Roman" w:cs="Times New Roman"/>
                <w:sz w:val="24"/>
                <w:szCs w:val="24"/>
              </w:rPr>
            </w:pPr>
            <w:proofErr w:type="gramStart"/>
            <w:r w:rsidRPr="00150661">
              <w:rPr>
                <w:rFonts w:ascii="Times New Roman" w:hAnsi="Times New Roman" w:cs="Times New Roman"/>
                <w:sz w:val="24"/>
                <w:szCs w:val="24"/>
              </w:rPr>
              <w:t>Труд  в</w:t>
            </w:r>
            <w:proofErr w:type="gramEnd"/>
            <w:r w:rsidRPr="00150661">
              <w:rPr>
                <w:rFonts w:ascii="Times New Roman" w:hAnsi="Times New Roman" w:cs="Times New Roman"/>
                <w:sz w:val="24"/>
                <w:szCs w:val="24"/>
              </w:rPr>
              <w:t xml:space="preserve"> уголке природе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Экспериментирование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Исследовательская деятельность</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Конструирование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Развивающие игры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Экскурсии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Рассказ</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Беседа </w:t>
            </w:r>
          </w:p>
        </w:tc>
        <w:tc>
          <w:tcPr>
            <w:tcW w:w="1985"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Сюжетно-ролевая игра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Игровые обучающие ситуации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Игры с правилами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Рассматривание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Наблюдение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Игра-экспериментирование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Исследовательская деятельность</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Конструирование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Развивающие игры </w:t>
            </w: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tc>
      </w:tr>
      <w:tr w:rsidR="00065F07" w:rsidRPr="00150661" w:rsidTr="00150661">
        <w:trPr>
          <w:trHeight w:val="1267"/>
        </w:trPr>
        <w:tc>
          <w:tcPr>
            <w:tcW w:w="1951" w:type="dxa"/>
          </w:tcPr>
          <w:p w:rsidR="00065F07" w:rsidRPr="00150661" w:rsidRDefault="00065F07" w:rsidP="00065F07">
            <w:pPr>
              <w:pStyle w:val="a8"/>
              <w:rPr>
                <w:b/>
                <w:bCs/>
              </w:rPr>
            </w:pPr>
          </w:p>
        </w:tc>
        <w:tc>
          <w:tcPr>
            <w:tcW w:w="1701" w:type="dxa"/>
          </w:tcPr>
          <w:p w:rsidR="00065F07" w:rsidRPr="00150661" w:rsidRDefault="00065F07" w:rsidP="00065F07">
            <w:pPr>
              <w:rPr>
                <w:rFonts w:ascii="Times New Roman" w:hAnsi="Times New Roman" w:cs="Times New Roman"/>
                <w:sz w:val="24"/>
                <w:szCs w:val="24"/>
              </w:rPr>
            </w:pPr>
            <w:r w:rsidRPr="00150661">
              <w:rPr>
                <w:rFonts w:ascii="Times New Roman" w:hAnsi="Times New Roman" w:cs="Times New Roman"/>
                <w:sz w:val="24"/>
                <w:szCs w:val="24"/>
              </w:rPr>
              <w:t xml:space="preserve">5-7 лет старшая и </w:t>
            </w:r>
            <w:proofErr w:type="spellStart"/>
            <w:r w:rsidRPr="00150661">
              <w:rPr>
                <w:rFonts w:ascii="Times New Roman" w:hAnsi="Times New Roman" w:cs="Times New Roman"/>
                <w:sz w:val="24"/>
                <w:szCs w:val="24"/>
              </w:rPr>
              <w:t>подг</w:t>
            </w:r>
            <w:proofErr w:type="spellEnd"/>
            <w:r w:rsidRPr="00150661">
              <w:rPr>
                <w:rFonts w:ascii="Times New Roman" w:hAnsi="Times New Roman" w:cs="Times New Roman"/>
                <w:sz w:val="24"/>
                <w:szCs w:val="24"/>
              </w:rPr>
              <w:t>. к школе группы</w:t>
            </w:r>
          </w:p>
        </w:tc>
        <w:tc>
          <w:tcPr>
            <w:tcW w:w="2552"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Игровые образовательные ситуации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Наблюдение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Рассматривание, просмотр фильмов, слайдов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w:t>
            </w:r>
            <w:proofErr w:type="gramStart"/>
            <w:r w:rsidRPr="00150661">
              <w:rPr>
                <w:rFonts w:ascii="Times New Roman" w:hAnsi="Times New Roman" w:cs="Times New Roman"/>
                <w:sz w:val="24"/>
                <w:szCs w:val="24"/>
              </w:rPr>
              <w:t>Труд  в</w:t>
            </w:r>
            <w:proofErr w:type="gramEnd"/>
            <w:r w:rsidRPr="00150661">
              <w:rPr>
                <w:rFonts w:ascii="Times New Roman" w:hAnsi="Times New Roman" w:cs="Times New Roman"/>
                <w:sz w:val="24"/>
                <w:szCs w:val="24"/>
              </w:rPr>
              <w:t xml:space="preserve"> уголке природе, огороде, цветнике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Целевые прогулки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Экологические акции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Экспериментирование, опыты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Исследовательская деятельность</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Комплексные, интегрированные занятия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Развивающие игры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Беседа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Рассказ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Создание коллекций, музейных экспозиций</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Проектная деятельность</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lastRenderedPageBreak/>
              <w:t>Проблемные ситуации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Экологические досуги, праздники, развлечения</w:t>
            </w:r>
          </w:p>
        </w:tc>
        <w:tc>
          <w:tcPr>
            <w:tcW w:w="1984"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lastRenderedPageBreak/>
              <w:t>Сюжетно-ролевая игра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Игровые обучающие ситуации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Наблюдение</w:t>
            </w:r>
          </w:p>
          <w:p w:rsidR="00065F07" w:rsidRPr="00150661" w:rsidRDefault="00065F07" w:rsidP="00065F07">
            <w:pPr>
              <w:spacing w:after="0" w:line="240" w:lineRule="auto"/>
              <w:rPr>
                <w:rFonts w:ascii="Times New Roman" w:hAnsi="Times New Roman" w:cs="Times New Roman"/>
                <w:sz w:val="24"/>
                <w:szCs w:val="24"/>
              </w:rPr>
            </w:pPr>
            <w:proofErr w:type="gramStart"/>
            <w:r w:rsidRPr="00150661">
              <w:rPr>
                <w:rFonts w:ascii="Times New Roman" w:hAnsi="Times New Roman" w:cs="Times New Roman"/>
                <w:sz w:val="24"/>
                <w:szCs w:val="24"/>
              </w:rPr>
              <w:t>Труд  в</w:t>
            </w:r>
            <w:proofErr w:type="gramEnd"/>
            <w:r w:rsidRPr="00150661">
              <w:rPr>
                <w:rFonts w:ascii="Times New Roman" w:hAnsi="Times New Roman" w:cs="Times New Roman"/>
                <w:sz w:val="24"/>
                <w:szCs w:val="24"/>
              </w:rPr>
              <w:t xml:space="preserve"> уголке природе, огороде, цветнике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Подкормка птиц</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Выращивание растений</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Экспериментирование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Исследовательская деятельность</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Конструирование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Развивающие игры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Беседа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Рассказ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Создание коллекций</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Проектная </w:t>
            </w:r>
            <w:r w:rsidRPr="00150661">
              <w:rPr>
                <w:rFonts w:ascii="Times New Roman" w:hAnsi="Times New Roman" w:cs="Times New Roman"/>
                <w:sz w:val="24"/>
                <w:szCs w:val="24"/>
              </w:rPr>
              <w:lastRenderedPageBreak/>
              <w:t>деятельность</w:t>
            </w:r>
          </w:p>
          <w:p w:rsidR="00065F07" w:rsidRPr="00150661" w:rsidRDefault="00065F07" w:rsidP="00150661">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Проблемные ситуации</w:t>
            </w:r>
          </w:p>
        </w:tc>
        <w:tc>
          <w:tcPr>
            <w:tcW w:w="1985"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lastRenderedPageBreak/>
              <w:t>Сюжетно-ролевая игра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Игры с правилами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Рассматривание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Наблюдение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Экспериментирование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Исследовательская деятельность</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Конструирование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Развивающие игры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Моделирование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Самостоятельная художественно-речевая деятельность</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Деятельность в уголке природы </w:t>
            </w: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tc>
      </w:tr>
      <w:tr w:rsidR="00065F07" w:rsidRPr="00150661" w:rsidTr="00150661">
        <w:trPr>
          <w:trHeight w:val="1552"/>
        </w:trPr>
        <w:tc>
          <w:tcPr>
            <w:tcW w:w="1951" w:type="dxa"/>
          </w:tcPr>
          <w:p w:rsidR="00065F07" w:rsidRPr="00150661" w:rsidRDefault="00065F07" w:rsidP="00065F07">
            <w:pPr>
              <w:pStyle w:val="11"/>
              <w:spacing w:after="0" w:line="240" w:lineRule="auto"/>
              <w:ind w:left="0"/>
              <w:rPr>
                <w:rFonts w:ascii="Times New Roman" w:hAnsi="Times New Roman"/>
                <w:b/>
                <w:i/>
                <w:sz w:val="24"/>
                <w:szCs w:val="24"/>
              </w:rPr>
            </w:pPr>
            <w:r w:rsidRPr="00150661">
              <w:rPr>
                <w:rFonts w:ascii="Times New Roman" w:hAnsi="Times New Roman"/>
                <w:b/>
                <w:i/>
                <w:sz w:val="24"/>
                <w:szCs w:val="24"/>
              </w:rPr>
              <w:lastRenderedPageBreak/>
              <w:t>5. Патриотическое воспитание</w:t>
            </w:r>
          </w:p>
        </w:tc>
        <w:tc>
          <w:tcPr>
            <w:tcW w:w="1701" w:type="dxa"/>
          </w:tcPr>
          <w:p w:rsidR="00065F07" w:rsidRPr="00150661" w:rsidRDefault="00065F07" w:rsidP="00065F07">
            <w:pPr>
              <w:pStyle w:val="a8"/>
              <w:spacing w:before="0" w:beforeAutospacing="0" w:after="0" w:afterAutospacing="0"/>
              <w:rPr>
                <w:i/>
              </w:rPr>
            </w:pPr>
            <w:r w:rsidRPr="00150661">
              <w:rPr>
                <w:i/>
              </w:rPr>
              <w:t xml:space="preserve">5-7 лет старшая и </w:t>
            </w:r>
            <w:proofErr w:type="spellStart"/>
            <w:r w:rsidRPr="00150661">
              <w:rPr>
                <w:i/>
              </w:rPr>
              <w:t>подг</w:t>
            </w:r>
            <w:proofErr w:type="spellEnd"/>
            <w:r w:rsidRPr="00150661">
              <w:rPr>
                <w:i/>
              </w:rPr>
              <w:t>. к школе группы</w:t>
            </w:r>
          </w:p>
        </w:tc>
        <w:tc>
          <w:tcPr>
            <w:tcW w:w="2552" w:type="dxa"/>
          </w:tcPr>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t xml:space="preserve">- Познавательные </w:t>
            </w:r>
            <w:proofErr w:type="gramStart"/>
            <w:r w:rsidRPr="00150661">
              <w:rPr>
                <w:rFonts w:ascii="Times New Roman" w:hAnsi="Times New Roman" w:cs="Times New Roman"/>
                <w:i/>
                <w:sz w:val="24"/>
                <w:szCs w:val="24"/>
              </w:rPr>
              <w:t>беседы,  -</w:t>
            </w:r>
            <w:proofErr w:type="gramEnd"/>
            <w:r w:rsidRPr="00150661">
              <w:rPr>
                <w:rFonts w:ascii="Times New Roman" w:hAnsi="Times New Roman" w:cs="Times New Roman"/>
                <w:i/>
                <w:sz w:val="24"/>
                <w:szCs w:val="24"/>
              </w:rPr>
              <w:t xml:space="preserve"> развлечения,                               - моделирование,                            - настольные игры, </w:t>
            </w:r>
          </w:p>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t xml:space="preserve">- </w:t>
            </w:r>
            <w:proofErr w:type="gramStart"/>
            <w:r w:rsidRPr="00150661">
              <w:rPr>
                <w:rFonts w:ascii="Times New Roman" w:hAnsi="Times New Roman" w:cs="Times New Roman"/>
                <w:i/>
                <w:sz w:val="24"/>
                <w:szCs w:val="24"/>
              </w:rPr>
              <w:t xml:space="preserve">чтение  </w:t>
            </w:r>
            <w:proofErr w:type="spellStart"/>
            <w:r w:rsidRPr="00150661">
              <w:rPr>
                <w:rFonts w:ascii="Times New Roman" w:hAnsi="Times New Roman" w:cs="Times New Roman"/>
                <w:i/>
                <w:sz w:val="24"/>
                <w:szCs w:val="24"/>
              </w:rPr>
              <w:t>худ.литературы</w:t>
            </w:r>
            <w:proofErr w:type="spellEnd"/>
            <w:proofErr w:type="gramEnd"/>
            <w:r w:rsidRPr="00150661">
              <w:rPr>
                <w:rFonts w:ascii="Times New Roman" w:hAnsi="Times New Roman" w:cs="Times New Roman"/>
                <w:i/>
                <w:sz w:val="24"/>
                <w:szCs w:val="24"/>
              </w:rPr>
              <w:t>,</w:t>
            </w:r>
          </w:p>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t xml:space="preserve">- творческие </w:t>
            </w:r>
            <w:proofErr w:type="gramStart"/>
            <w:r w:rsidRPr="00150661">
              <w:rPr>
                <w:rFonts w:ascii="Times New Roman" w:hAnsi="Times New Roman" w:cs="Times New Roman"/>
                <w:i/>
                <w:sz w:val="24"/>
                <w:szCs w:val="24"/>
              </w:rPr>
              <w:t xml:space="preserve">задания,   </w:t>
            </w:r>
            <w:proofErr w:type="gramEnd"/>
            <w:r w:rsidRPr="00150661">
              <w:rPr>
                <w:rFonts w:ascii="Times New Roman" w:hAnsi="Times New Roman" w:cs="Times New Roman"/>
                <w:i/>
                <w:sz w:val="24"/>
                <w:szCs w:val="24"/>
              </w:rPr>
              <w:t xml:space="preserve">                 - видеофильмы.</w:t>
            </w:r>
          </w:p>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t>- проектная деятельность</w:t>
            </w:r>
          </w:p>
        </w:tc>
        <w:tc>
          <w:tcPr>
            <w:tcW w:w="1984" w:type="dxa"/>
          </w:tcPr>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t>- Игра,</w:t>
            </w:r>
          </w:p>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t>- наблюдение,</w:t>
            </w:r>
          </w:p>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t>- упражнение.</w:t>
            </w:r>
          </w:p>
        </w:tc>
        <w:tc>
          <w:tcPr>
            <w:tcW w:w="1985" w:type="dxa"/>
          </w:tcPr>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t>Рассматривание иллюстраций,</w:t>
            </w:r>
          </w:p>
          <w:p w:rsidR="00065F07" w:rsidRPr="00150661" w:rsidRDefault="00065F07" w:rsidP="00065F07">
            <w:pPr>
              <w:spacing w:after="0" w:line="240" w:lineRule="auto"/>
              <w:rPr>
                <w:rFonts w:ascii="Times New Roman" w:hAnsi="Times New Roman" w:cs="Times New Roman"/>
                <w:i/>
                <w:sz w:val="24"/>
                <w:szCs w:val="24"/>
              </w:rPr>
            </w:pPr>
            <w:r w:rsidRPr="00150661">
              <w:rPr>
                <w:rFonts w:ascii="Times New Roman" w:hAnsi="Times New Roman" w:cs="Times New Roman"/>
                <w:i/>
                <w:sz w:val="24"/>
                <w:szCs w:val="24"/>
              </w:rPr>
              <w:t xml:space="preserve">- дидактическая </w:t>
            </w:r>
            <w:proofErr w:type="gramStart"/>
            <w:r w:rsidRPr="00150661">
              <w:rPr>
                <w:rFonts w:ascii="Times New Roman" w:hAnsi="Times New Roman" w:cs="Times New Roman"/>
                <w:i/>
                <w:sz w:val="24"/>
                <w:szCs w:val="24"/>
              </w:rPr>
              <w:t xml:space="preserve">игра,   </w:t>
            </w:r>
            <w:proofErr w:type="gramEnd"/>
            <w:r w:rsidRPr="00150661">
              <w:rPr>
                <w:rFonts w:ascii="Times New Roman" w:hAnsi="Times New Roman" w:cs="Times New Roman"/>
                <w:i/>
                <w:sz w:val="24"/>
                <w:szCs w:val="24"/>
              </w:rPr>
              <w:t xml:space="preserve">              - изобразительная деятельность.</w:t>
            </w:r>
          </w:p>
        </w:tc>
      </w:tr>
    </w:tbl>
    <w:p w:rsidR="00065F07" w:rsidRPr="00CB5092" w:rsidRDefault="00065F07" w:rsidP="00065F07">
      <w:pPr>
        <w:pStyle w:val="a8"/>
        <w:spacing w:before="0" w:beforeAutospacing="0" w:after="0" w:afterAutospacing="0"/>
        <w:rPr>
          <w:b/>
          <w:sz w:val="28"/>
          <w:szCs w:val="28"/>
        </w:rPr>
      </w:pPr>
    </w:p>
    <w:p w:rsidR="00065F07" w:rsidRPr="00AD65EC" w:rsidRDefault="00065F07" w:rsidP="00065F07">
      <w:pPr>
        <w:pStyle w:val="a8"/>
        <w:spacing w:before="0" w:beforeAutospacing="0" w:after="0" w:afterAutospacing="0"/>
        <w:jc w:val="center"/>
        <w:rPr>
          <w:b/>
          <w:bCs/>
          <w:sz w:val="28"/>
          <w:szCs w:val="28"/>
        </w:rPr>
      </w:pPr>
      <w:r w:rsidRPr="00AD65EC">
        <w:rPr>
          <w:b/>
          <w:bCs/>
          <w:sz w:val="28"/>
          <w:szCs w:val="28"/>
        </w:rPr>
        <w:t xml:space="preserve">Вариативные формы, способы, методы и средства реализации Программы, виды деятельности </w:t>
      </w:r>
    </w:p>
    <w:p w:rsidR="00065F07" w:rsidRPr="00CB5092" w:rsidRDefault="00065F07" w:rsidP="00065F07">
      <w:pPr>
        <w:pStyle w:val="a8"/>
        <w:spacing w:before="0" w:beforeAutospacing="0" w:after="0" w:afterAutospacing="0"/>
        <w:jc w:val="center"/>
        <w:rPr>
          <w:b/>
          <w:bCs/>
          <w:sz w:val="28"/>
          <w:szCs w:val="28"/>
        </w:rPr>
      </w:pPr>
      <w:r w:rsidRPr="00AD65EC">
        <w:rPr>
          <w:b/>
          <w:bCs/>
          <w:sz w:val="28"/>
          <w:szCs w:val="28"/>
        </w:rPr>
        <w:t xml:space="preserve">по образовательной области </w:t>
      </w:r>
      <w:r w:rsidRPr="00CB5092">
        <w:rPr>
          <w:b/>
          <w:bCs/>
          <w:sz w:val="28"/>
          <w:szCs w:val="28"/>
        </w:rPr>
        <w:t>«Речевое развитие».</w:t>
      </w:r>
    </w:p>
    <w:p w:rsidR="00065F07" w:rsidRPr="00CB5092" w:rsidRDefault="00065F07" w:rsidP="00065F07">
      <w:pPr>
        <w:pStyle w:val="a8"/>
        <w:spacing w:before="0" w:beforeAutospacing="0" w:after="0" w:afterAutospacing="0"/>
        <w:rPr>
          <w:b/>
          <w:bCs/>
          <w:sz w:val="32"/>
          <w:szCs w:val="32"/>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701"/>
        <w:gridCol w:w="2552"/>
        <w:gridCol w:w="1984"/>
        <w:gridCol w:w="1985"/>
      </w:tblGrid>
      <w:tr w:rsidR="00065F07" w:rsidRPr="00150661" w:rsidTr="00150661">
        <w:trPr>
          <w:trHeight w:val="93"/>
        </w:trPr>
        <w:tc>
          <w:tcPr>
            <w:tcW w:w="1985" w:type="dxa"/>
          </w:tcPr>
          <w:p w:rsidR="00065F07" w:rsidRPr="00150661" w:rsidRDefault="00065F07" w:rsidP="00065F07">
            <w:pPr>
              <w:pStyle w:val="a8"/>
              <w:spacing w:before="0" w:beforeAutospacing="0" w:after="0" w:afterAutospacing="0"/>
              <w:jc w:val="center"/>
              <w:rPr>
                <w:b/>
                <w:bCs/>
              </w:rPr>
            </w:pPr>
            <w:r w:rsidRPr="00150661">
              <w:rPr>
                <w:b/>
                <w:bCs/>
              </w:rPr>
              <w:t xml:space="preserve">Содержание  </w:t>
            </w:r>
          </w:p>
        </w:tc>
        <w:tc>
          <w:tcPr>
            <w:tcW w:w="1701" w:type="dxa"/>
          </w:tcPr>
          <w:p w:rsidR="00065F07" w:rsidRPr="00150661" w:rsidRDefault="00065F07" w:rsidP="00065F07">
            <w:pPr>
              <w:pStyle w:val="a8"/>
              <w:spacing w:before="0" w:beforeAutospacing="0" w:after="0" w:afterAutospacing="0"/>
              <w:jc w:val="center"/>
            </w:pPr>
            <w:r w:rsidRPr="00150661">
              <w:t>Возраст/</w:t>
            </w:r>
          </w:p>
          <w:p w:rsidR="00065F07" w:rsidRPr="00150661" w:rsidRDefault="00065F07" w:rsidP="00065F07">
            <w:pPr>
              <w:pStyle w:val="a8"/>
              <w:spacing w:before="0" w:beforeAutospacing="0" w:after="0" w:afterAutospacing="0"/>
              <w:jc w:val="center"/>
            </w:pPr>
            <w:r w:rsidRPr="00150661">
              <w:t xml:space="preserve">группа </w:t>
            </w:r>
          </w:p>
        </w:tc>
        <w:tc>
          <w:tcPr>
            <w:tcW w:w="2552" w:type="dxa"/>
          </w:tcPr>
          <w:p w:rsidR="00065F07" w:rsidRPr="00150661" w:rsidRDefault="00065F07" w:rsidP="00065F07">
            <w:pPr>
              <w:pStyle w:val="a8"/>
              <w:spacing w:before="0" w:beforeAutospacing="0" w:after="0" w:afterAutospacing="0"/>
              <w:jc w:val="center"/>
            </w:pPr>
            <w:proofErr w:type="gramStart"/>
            <w:r w:rsidRPr="00150661">
              <w:t>Совместная  деятельность</w:t>
            </w:r>
            <w:proofErr w:type="gramEnd"/>
          </w:p>
          <w:p w:rsidR="00065F07" w:rsidRPr="00150661" w:rsidRDefault="00065F07" w:rsidP="00065F07">
            <w:pPr>
              <w:pStyle w:val="a8"/>
              <w:spacing w:before="0" w:beforeAutospacing="0" w:after="0" w:afterAutospacing="0"/>
              <w:jc w:val="center"/>
            </w:pPr>
            <w:r w:rsidRPr="00150661">
              <w:t xml:space="preserve">взрослого и детей </w:t>
            </w:r>
          </w:p>
        </w:tc>
        <w:tc>
          <w:tcPr>
            <w:tcW w:w="1984" w:type="dxa"/>
          </w:tcPr>
          <w:p w:rsidR="00065F07" w:rsidRPr="00150661" w:rsidRDefault="00065F07" w:rsidP="00065F07">
            <w:pPr>
              <w:pStyle w:val="a8"/>
              <w:spacing w:before="0" w:beforeAutospacing="0" w:after="0" w:afterAutospacing="0"/>
              <w:jc w:val="center"/>
            </w:pPr>
            <w:proofErr w:type="gramStart"/>
            <w:r w:rsidRPr="00150661">
              <w:t>Режимные  моменты</w:t>
            </w:r>
            <w:proofErr w:type="gramEnd"/>
            <w:r w:rsidRPr="00150661">
              <w:t xml:space="preserve"> </w:t>
            </w:r>
          </w:p>
        </w:tc>
        <w:tc>
          <w:tcPr>
            <w:tcW w:w="1985" w:type="dxa"/>
          </w:tcPr>
          <w:p w:rsidR="00065F07" w:rsidRPr="00150661" w:rsidRDefault="00065F07" w:rsidP="00065F07">
            <w:pPr>
              <w:pStyle w:val="a8"/>
              <w:spacing w:before="0" w:beforeAutospacing="0" w:after="0" w:afterAutospacing="0"/>
              <w:jc w:val="center"/>
            </w:pPr>
            <w:r w:rsidRPr="00150661">
              <w:t>Самостоятельная деятельность</w:t>
            </w:r>
          </w:p>
          <w:p w:rsidR="00065F07" w:rsidRPr="00150661" w:rsidRDefault="00065F07" w:rsidP="00065F07">
            <w:pPr>
              <w:pStyle w:val="a8"/>
              <w:spacing w:before="0" w:beforeAutospacing="0" w:after="0" w:afterAutospacing="0"/>
              <w:jc w:val="center"/>
            </w:pPr>
            <w:r w:rsidRPr="00150661">
              <w:t xml:space="preserve">(детская инициатива) </w:t>
            </w:r>
          </w:p>
        </w:tc>
      </w:tr>
      <w:tr w:rsidR="00065F07" w:rsidRPr="00150661" w:rsidTr="00150661">
        <w:trPr>
          <w:trHeight w:val="2973"/>
        </w:trPr>
        <w:tc>
          <w:tcPr>
            <w:tcW w:w="1985" w:type="dxa"/>
            <w:vMerge w:val="restart"/>
          </w:tcPr>
          <w:p w:rsidR="00065F07" w:rsidRPr="00150661" w:rsidRDefault="00065F07" w:rsidP="00065F07">
            <w:pPr>
              <w:spacing w:after="0" w:line="240" w:lineRule="auto"/>
              <w:rPr>
                <w:rFonts w:ascii="Times New Roman" w:hAnsi="Times New Roman" w:cs="Times New Roman"/>
                <w:b/>
                <w:bCs/>
                <w:sz w:val="24"/>
                <w:szCs w:val="24"/>
              </w:rPr>
            </w:pPr>
            <w:r w:rsidRPr="00150661">
              <w:rPr>
                <w:rFonts w:ascii="Times New Roman" w:hAnsi="Times New Roman" w:cs="Times New Roman"/>
                <w:b/>
                <w:bCs/>
                <w:sz w:val="24"/>
                <w:szCs w:val="24"/>
              </w:rPr>
              <w:t>1.Развитие свободного общения со взрослыми и детьми</w:t>
            </w:r>
          </w:p>
          <w:p w:rsidR="00065F07" w:rsidRPr="00150661" w:rsidRDefault="00065F07" w:rsidP="00065F07">
            <w:pPr>
              <w:spacing w:after="0" w:line="240" w:lineRule="auto"/>
              <w:ind w:left="1152" w:hanging="1152"/>
              <w:rPr>
                <w:rFonts w:ascii="Times New Roman" w:hAnsi="Times New Roman" w:cs="Times New Roman"/>
                <w:sz w:val="24"/>
                <w:szCs w:val="24"/>
              </w:rPr>
            </w:pPr>
          </w:p>
        </w:tc>
        <w:tc>
          <w:tcPr>
            <w:tcW w:w="1701" w:type="dxa"/>
          </w:tcPr>
          <w:p w:rsidR="00065F07" w:rsidRPr="00150661" w:rsidRDefault="00065F07" w:rsidP="00065F07">
            <w:pPr>
              <w:pStyle w:val="a8"/>
              <w:spacing w:before="0" w:beforeAutospacing="0" w:after="0" w:afterAutospacing="0"/>
            </w:pPr>
            <w:r w:rsidRPr="00150661">
              <w:t>2 -5 лет,</w:t>
            </w:r>
          </w:p>
          <w:p w:rsidR="00065F07" w:rsidRPr="00150661" w:rsidRDefault="00065F07" w:rsidP="00065F07">
            <w:pPr>
              <w:pStyle w:val="a8"/>
              <w:spacing w:before="0" w:beforeAutospacing="0" w:after="0" w:afterAutospacing="0"/>
            </w:pPr>
            <w:r w:rsidRPr="00150661">
              <w:t xml:space="preserve"> вторая </w:t>
            </w:r>
            <w:proofErr w:type="gramStart"/>
            <w:r w:rsidRPr="00150661">
              <w:t>младшая,  средняя</w:t>
            </w:r>
            <w:proofErr w:type="gramEnd"/>
            <w:r w:rsidRPr="00150661">
              <w:t xml:space="preserve"> группы</w:t>
            </w:r>
          </w:p>
          <w:p w:rsidR="00065F07" w:rsidRPr="00150661" w:rsidRDefault="00065F07" w:rsidP="00065F07">
            <w:pPr>
              <w:pStyle w:val="a8"/>
              <w:spacing w:before="0" w:beforeAutospacing="0" w:after="0" w:afterAutospacing="0"/>
            </w:pPr>
          </w:p>
        </w:tc>
        <w:tc>
          <w:tcPr>
            <w:tcW w:w="2552" w:type="dxa"/>
          </w:tcPr>
          <w:p w:rsidR="00065F07" w:rsidRPr="00150661" w:rsidRDefault="00065F07" w:rsidP="00065F07">
            <w:pPr>
              <w:spacing w:after="0" w:line="240" w:lineRule="auto"/>
              <w:ind w:left="52" w:hanging="52"/>
              <w:rPr>
                <w:rFonts w:ascii="Times New Roman" w:hAnsi="Times New Roman" w:cs="Times New Roman"/>
                <w:sz w:val="24"/>
                <w:szCs w:val="24"/>
              </w:rPr>
            </w:pPr>
            <w:r w:rsidRPr="00150661">
              <w:rPr>
                <w:rFonts w:ascii="Times New Roman" w:hAnsi="Times New Roman" w:cs="Times New Roman"/>
                <w:sz w:val="24"/>
                <w:szCs w:val="24"/>
              </w:rPr>
              <w:t xml:space="preserve">- Эмоционально-практическое взаимодействие (игры с предметами </w:t>
            </w:r>
            <w:proofErr w:type="gramStart"/>
            <w:r w:rsidRPr="00150661">
              <w:rPr>
                <w:rFonts w:ascii="Times New Roman" w:hAnsi="Times New Roman" w:cs="Times New Roman"/>
                <w:sz w:val="24"/>
                <w:szCs w:val="24"/>
              </w:rPr>
              <w:t>и  сюжетными</w:t>
            </w:r>
            <w:proofErr w:type="gramEnd"/>
            <w:r w:rsidRPr="00150661">
              <w:rPr>
                <w:rFonts w:ascii="Times New Roman" w:hAnsi="Times New Roman" w:cs="Times New Roman"/>
                <w:sz w:val="24"/>
                <w:szCs w:val="24"/>
              </w:rPr>
              <w:t xml:space="preserve"> игрушками).</w:t>
            </w:r>
          </w:p>
          <w:p w:rsidR="00065F07" w:rsidRPr="00150661" w:rsidRDefault="00065F07" w:rsidP="00065F07">
            <w:pPr>
              <w:spacing w:after="0" w:line="240" w:lineRule="auto"/>
              <w:ind w:left="52" w:hanging="52"/>
              <w:rPr>
                <w:rFonts w:ascii="Times New Roman" w:hAnsi="Times New Roman" w:cs="Times New Roman"/>
                <w:sz w:val="24"/>
                <w:szCs w:val="24"/>
              </w:rPr>
            </w:pPr>
            <w:r w:rsidRPr="00150661">
              <w:rPr>
                <w:rFonts w:ascii="Times New Roman" w:hAnsi="Times New Roman" w:cs="Times New Roman"/>
                <w:sz w:val="24"/>
                <w:szCs w:val="24"/>
              </w:rPr>
              <w:t xml:space="preserve">- </w:t>
            </w:r>
            <w:proofErr w:type="gramStart"/>
            <w:r w:rsidRPr="00150661">
              <w:rPr>
                <w:rFonts w:ascii="Times New Roman" w:hAnsi="Times New Roman" w:cs="Times New Roman"/>
                <w:sz w:val="24"/>
                <w:szCs w:val="24"/>
              </w:rPr>
              <w:t>Обучающие  игры</w:t>
            </w:r>
            <w:proofErr w:type="gramEnd"/>
            <w:r w:rsidRPr="00150661">
              <w:rPr>
                <w:rFonts w:ascii="Times New Roman" w:hAnsi="Times New Roman" w:cs="Times New Roman"/>
                <w:sz w:val="24"/>
                <w:szCs w:val="24"/>
              </w:rPr>
              <w:t xml:space="preserve">  с использованием предметов и игрушек.</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Коммуникативные игры с включением малых фольклорных форм (</w:t>
            </w:r>
            <w:proofErr w:type="spellStart"/>
            <w:r w:rsidRPr="00150661">
              <w:rPr>
                <w:rFonts w:ascii="Times New Roman" w:hAnsi="Times New Roman" w:cs="Times New Roman"/>
                <w:sz w:val="24"/>
                <w:szCs w:val="24"/>
              </w:rPr>
              <w:t>потешки</w:t>
            </w:r>
            <w:proofErr w:type="spellEnd"/>
            <w:r w:rsidRPr="00150661">
              <w:rPr>
                <w:rFonts w:ascii="Times New Roman" w:hAnsi="Times New Roman" w:cs="Times New Roman"/>
                <w:sz w:val="24"/>
                <w:szCs w:val="24"/>
              </w:rPr>
              <w:t xml:space="preserve">, прибаутки, </w:t>
            </w:r>
            <w:proofErr w:type="spellStart"/>
            <w:r w:rsidRPr="00150661">
              <w:rPr>
                <w:rFonts w:ascii="Times New Roman" w:hAnsi="Times New Roman" w:cs="Times New Roman"/>
                <w:sz w:val="24"/>
                <w:szCs w:val="24"/>
              </w:rPr>
              <w:t>пестушки</w:t>
            </w:r>
            <w:proofErr w:type="spellEnd"/>
            <w:r w:rsidRPr="00150661">
              <w:rPr>
                <w:rFonts w:ascii="Times New Roman" w:hAnsi="Times New Roman" w:cs="Times New Roman"/>
                <w:sz w:val="24"/>
                <w:szCs w:val="24"/>
              </w:rPr>
              <w:t>, колыбельные)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Сюжетно-ролевая игра.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Игра-драматизация.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Работа в книжном уголке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Чтение, рассматривание иллюстраций </w:t>
            </w:r>
          </w:p>
          <w:p w:rsidR="00065F07" w:rsidRPr="00150661" w:rsidRDefault="00065F07" w:rsidP="00065F07">
            <w:pPr>
              <w:spacing w:after="0" w:line="240" w:lineRule="auto"/>
              <w:ind w:left="18" w:hanging="18"/>
              <w:rPr>
                <w:rFonts w:ascii="Times New Roman" w:hAnsi="Times New Roman" w:cs="Times New Roman"/>
                <w:sz w:val="24"/>
                <w:szCs w:val="24"/>
              </w:rPr>
            </w:pPr>
            <w:r w:rsidRPr="00150661">
              <w:rPr>
                <w:rFonts w:ascii="Times New Roman" w:hAnsi="Times New Roman" w:cs="Times New Roman"/>
                <w:sz w:val="24"/>
                <w:szCs w:val="24"/>
              </w:rPr>
              <w:lastRenderedPageBreak/>
              <w:t>- Сценарии активизирующего общения.</w:t>
            </w:r>
          </w:p>
          <w:p w:rsidR="00065F07" w:rsidRPr="00150661" w:rsidRDefault="00065F07" w:rsidP="00065F07">
            <w:pPr>
              <w:spacing w:after="0" w:line="240" w:lineRule="auto"/>
              <w:ind w:left="18" w:hanging="18"/>
              <w:rPr>
                <w:rFonts w:ascii="Times New Roman" w:hAnsi="Times New Roman" w:cs="Times New Roman"/>
                <w:sz w:val="24"/>
                <w:szCs w:val="24"/>
              </w:rPr>
            </w:pPr>
            <w:r w:rsidRPr="00150661">
              <w:rPr>
                <w:rFonts w:ascii="Times New Roman" w:hAnsi="Times New Roman" w:cs="Times New Roman"/>
                <w:sz w:val="24"/>
                <w:szCs w:val="24"/>
              </w:rPr>
              <w:t xml:space="preserve"> - Речевое стимулирование</w:t>
            </w:r>
          </w:p>
          <w:p w:rsidR="00065F07" w:rsidRPr="00150661" w:rsidRDefault="00065F07" w:rsidP="00065F07">
            <w:pPr>
              <w:spacing w:after="0" w:line="240" w:lineRule="auto"/>
              <w:ind w:left="18" w:hanging="18"/>
              <w:rPr>
                <w:rFonts w:ascii="Times New Roman" w:hAnsi="Times New Roman" w:cs="Times New Roman"/>
                <w:sz w:val="24"/>
                <w:szCs w:val="24"/>
              </w:rPr>
            </w:pPr>
            <w:r w:rsidRPr="00150661">
              <w:rPr>
                <w:rFonts w:ascii="Times New Roman" w:hAnsi="Times New Roman" w:cs="Times New Roman"/>
                <w:sz w:val="24"/>
                <w:szCs w:val="24"/>
              </w:rPr>
              <w:t xml:space="preserve">(повторение, объяснение, обсуждение, побуждение, напоминание, уточнение) </w:t>
            </w:r>
          </w:p>
          <w:p w:rsidR="00065F07" w:rsidRPr="00150661" w:rsidRDefault="00065F07" w:rsidP="00065F07">
            <w:pPr>
              <w:spacing w:after="0" w:line="240" w:lineRule="auto"/>
              <w:ind w:left="18" w:hanging="18"/>
              <w:rPr>
                <w:rFonts w:ascii="Times New Roman" w:hAnsi="Times New Roman" w:cs="Times New Roman"/>
                <w:sz w:val="24"/>
                <w:szCs w:val="24"/>
              </w:rPr>
            </w:pPr>
            <w:r w:rsidRPr="00150661">
              <w:rPr>
                <w:rFonts w:ascii="Times New Roman" w:hAnsi="Times New Roman" w:cs="Times New Roman"/>
                <w:sz w:val="24"/>
                <w:szCs w:val="24"/>
              </w:rPr>
              <w:t xml:space="preserve">-  Беседа с опорой </w:t>
            </w:r>
            <w:proofErr w:type="gramStart"/>
            <w:r w:rsidRPr="00150661">
              <w:rPr>
                <w:rFonts w:ascii="Times New Roman" w:hAnsi="Times New Roman" w:cs="Times New Roman"/>
                <w:sz w:val="24"/>
                <w:szCs w:val="24"/>
              </w:rPr>
              <w:t>на  зрительное</w:t>
            </w:r>
            <w:proofErr w:type="gramEnd"/>
            <w:r w:rsidRPr="00150661">
              <w:rPr>
                <w:rFonts w:ascii="Times New Roman" w:hAnsi="Times New Roman" w:cs="Times New Roman"/>
                <w:sz w:val="24"/>
                <w:szCs w:val="24"/>
              </w:rPr>
              <w:t xml:space="preserve"> восприятие и без опоры на  него.</w:t>
            </w:r>
          </w:p>
          <w:p w:rsidR="00065F07" w:rsidRPr="00150661" w:rsidRDefault="00065F07" w:rsidP="00065F07">
            <w:pPr>
              <w:spacing w:after="0" w:line="240" w:lineRule="auto"/>
              <w:ind w:left="18" w:hanging="18"/>
              <w:rPr>
                <w:rFonts w:ascii="Times New Roman" w:hAnsi="Times New Roman" w:cs="Times New Roman"/>
                <w:sz w:val="24"/>
                <w:szCs w:val="24"/>
              </w:rPr>
            </w:pPr>
            <w:r w:rsidRPr="00150661">
              <w:rPr>
                <w:rFonts w:ascii="Times New Roman" w:hAnsi="Times New Roman" w:cs="Times New Roman"/>
                <w:sz w:val="24"/>
                <w:szCs w:val="24"/>
              </w:rPr>
              <w:t>- Хороводные игры, пальчиковые игры.</w:t>
            </w:r>
          </w:p>
        </w:tc>
        <w:tc>
          <w:tcPr>
            <w:tcW w:w="1984" w:type="dxa"/>
          </w:tcPr>
          <w:p w:rsidR="00065F07" w:rsidRPr="00150661" w:rsidRDefault="00065F07" w:rsidP="00065F07">
            <w:pPr>
              <w:spacing w:after="0" w:line="240" w:lineRule="auto"/>
              <w:ind w:left="18" w:hanging="18"/>
              <w:rPr>
                <w:rFonts w:ascii="Times New Roman" w:hAnsi="Times New Roman" w:cs="Times New Roman"/>
                <w:sz w:val="24"/>
                <w:szCs w:val="24"/>
              </w:rPr>
            </w:pPr>
            <w:r w:rsidRPr="00150661">
              <w:rPr>
                <w:rFonts w:ascii="Times New Roman" w:hAnsi="Times New Roman" w:cs="Times New Roman"/>
                <w:sz w:val="24"/>
                <w:szCs w:val="24"/>
              </w:rPr>
              <w:lastRenderedPageBreak/>
              <w:t>- Речевое стимулирование</w:t>
            </w:r>
          </w:p>
          <w:p w:rsidR="00065F07" w:rsidRPr="00150661" w:rsidRDefault="00065F07" w:rsidP="00065F07">
            <w:pPr>
              <w:spacing w:after="0" w:line="240" w:lineRule="auto"/>
              <w:ind w:left="18" w:hanging="18"/>
              <w:rPr>
                <w:rFonts w:ascii="Times New Roman" w:hAnsi="Times New Roman" w:cs="Times New Roman"/>
                <w:sz w:val="24"/>
                <w:szCs w:val="24"/>
              </w:rPr>
            </w:pPr>
            <w:r w:rsidRPr="00150661">
              <w:rPr>
                <w:rFonts w:ascii="Times New Roman" w:hAnsi="Times New Roman" w:cs="Times New Roman"/>
                <w:sz w:val="24"/>
                <w:szCs w:val="24"/>
              </w:rPr>
              <w:t>(повторение, объяснение, обсуждение, побуждение, уточнение напоминание)</w:t>
            </w:r>
          </w:p>
          <w:p w:rsidR="00065F07" w:rsidRPr="00150661" w:rsidRDefault="00065F07" w:rsidP="00065F07">
            <w:pPr>
              <w:spacing w:after="0" w:line="240" w:lineRule="auto"/>
              <w:ind w:left="18" w:hanging="18"/>
              <w:rPr>
                <w:rFonts w:ascii="Times New Roman" w:hAnsi="Times New Roman" w:cs="Times New Roman"/>
                <w:sz w:val="24"/>
                <w:szCs w:val="24"/>
              </w:rPr>
            </w:pPr>
            <w:r w:rsidRPr="00150661">
              <w:rPr>
                <w:rFonts w:ascii="Times New Roman" w:hAnsi="Times New Roman" w:cs="Times New Roman"/>
                <w:sz w:val="24"/>
                <w:szCs w:val="24"/>
              </w:rPr>
              <w:t xml:space="preserve"> - формирование </w:t>
            </w:r>
            <w:proofErr w:type="spellStart"/>
            <w:r w:rsidRPr="00150661">
              <w:rPr>
                <w:rFonts w:ascii="Times New Roman" w:hAnsi="Times New Roman" w:cs="Times New Roman"/>
                <w:sz w:val="24"/>
                <w:szCs w:val="24"/>
              </w:rPr>
              <w:t>элементарногореплицирования</w:t>
            </w:r>
            <w:proofErr w:type="spellEnd"/>
            <w:r w:rsidRPr="00150661">
              <w:rPr>
                <w:rFonts w:ascii="Times New Roman" w:hAnsi="Times New Roman" w:cs="Times New Roman"/>
                <w:sz w:val="24"/>
                <w:szCs w:val="24"/>
              </w:rPr>
              <w:t>.</w:t>
            </w:r>
          </w:p>
          <w:p w:rsidR="00065F07" w:rsidRPr="00150661" w:rsidRDefault="00065F07" w:rsidP="00065F07">
            <w:pPr>
              <w:spacing w:after="0" w:line="240" w:lineRule="auto"/>
              <w:ind w:left="18" w:hanging="18"/>
              <w:rPr>
                <w:rFonts w:ascii="Times New Roman" w:hAnsi="Times New Roman" w:cs="Times New Roman"/>
                <w:sz w:val="24"/>
                <w:szCs w:val="24"/>
              </w:rPr>
            </w:pPr>
            <w:r w:rsidRPr="00150661">
              <w:rPr>
                <w:rFonts w:ascii="Times New Roman" w:hAnsi="Times New Roman" w:cs="Times New Roman"/>
                <w:sz w:val="24"/>
                <w:szCs w:val="24"/>
              </w:rPr>
              <w:t xml:space="preserve">- Беседа с опорой </w:t>
            </w:r>
            <w:proofErr w:type="gramStart"/>
            <w:r w:rsidRPr="00150661">
              <w:rPr>
                <w:rFonts w:ascii="Times New Roman" w:hAnsi="Times New Roman" w:cs="Times New Roman"/>
                <w:sz w:val="24"/>
                <w:szCs w:val="24"/>
              </w:rPr>
              <w:t>на  зрительное</w:t>
            </w:r>
            <w:proofErr w:type="gramEnd"/>
            <w:r w:rsidRPr="00150661">
              <w:rPr>
                <w:rFonts w:ascii="Times New Roman" w:hAnsi="Times New Roman" w:cs="Times New Roman"/>
                <w:sz w:val="24"/>
                <w:szCs w:val="24"/>
              </w:rPr>
              <w:t xml:space="preserve"> восприятие и без опоры на  него.</w:t>
            </w:r>
          </w:p>
          <w:p w:rsidR="00065F07" w:rsidRPr="00150661" w:rsidRDefault="00065F07" w:rsidP="00065F07">
            <w:pPr>
              <w:spacing w:after="0" w:line="240" w:lineRule="auto"/>
              <w:ind w:left="18" w:hanging="18"/>
              <w:rPr>
                <w:rFonts w:ascii="Times New Roman" w:hAnsi="Times New Roman" w:cs="Times New Roman"/>
                <w:sz w:val="24"/>
                <w:szCs w:val="24"/>
              </w:rPr>
            </w:pPr>
            <w:r w:rsidRPr="00150661">
              <w:rPr>
                <w:rFonts w:ascii="Times New Roman" w:hAnsi="Times New Roman" w:cs="Times New Roman"/>
                <w:sz w:val="24"/>
                <w:szCs w:val="24"/>
              </w:rPr>
              <w:t>- Хороводные игры, пальчиковые игры.</w:t>
            </w:r>
          </w:p>
          <w:p w:rsidR="00065F07" w:rsidRPr="00150661" w:rsidRDefault="00065F07" w:rsidP="00065F07">
            <w:pPr>
              <w:spacing w:after="0" w:line="240" w:lineRule="auto"/>
              <w:ind w:left="18" w:hanging="18"/>
              <w:rPr>
                <w:rFonts w:ascii="Times New Roman" w:hAnsi="Times New Roman" w:cs="Times New Roman"/>
                <w:sz w:val="24"/>
                <w:szCs w:val="24"/>
              </w:rPr>
            </w:pPr>
            <w:r w:rsidRPr="00150661">
              <w:rPr>
                <w:rFonts w:ascii="Times New Roman" w:hAnsi="Times New Roman" w:cs="Times New Roman"/>
                <w:sz w:val="24"/>
                <w:szCs w:val="24"/>
              </w:rPr>
              <w:t xml:space="preserve">- Образцы                                                                                                                                                                                                                                                                                                                                                                                   коммуникативных  кодов </w:t>
            </w:r>
            <w:r w:rsidRPr="00150661">
              <w:rPr>
                <w:rFonts w:ascii="Times New Roman" w:hAnsi="Times New Roman" w:cs="Times New Roman"/>
                <w:sz w:val="24"/>
                <w:szCs w:val="24"/>
              </w:rPr>
              <w:lastRenderedPageBreak/>
              <w:t>взрослого.</w:t>
            </w:r>
          </w:p>
          <w:p w:rsidR="00065F07" w:rsidRPr="00150661" w:rsidRDefault="00065F07" w:rsidP="00065F07">
            <w:pPr>
              <w:spacing w:after="0" w:line="240" w:lineRule="auto"/>
              <w:ind w:left="18" w:hanging="18"/>
              <w:rPr>
                <w:rFonts w:ascii="Times New Roman" w:hAnsi="Times New Roman" w:cs="Times New Roman"/>
                <w:sz w:val="24"/>
                <w:szCs w:val="24"/>
              </w:rPr>
            </w:pPr>
            <w:r w:rsidRPr="00150661">
              <w:rPr>
                <w:rFonts w:ascii="Times New Roman" w:hAnsi="Times New Roman" w:cs="Times New Roman"/>
                <w:sz w:val="24"/>
                <w:szCs w:val="24"/>
              </w:rPr>
              <w:t>- Тематические досуги.</w:t>
            </w:r>
          </w:p>
        </w:tc>
        <w:tc>
          <w:tcPr>
            <w:tcW w:w="1985" w:type="dxa"/>
          </w:tcPr>
          <w:p w:rsidR="00065F07" w:rsidRPr="00150661" w:rsidRDefault="00065F07" w:rsidP="00065F07">
            <w:pPr>
              <w:spacing w:after="0" w:line="240" w:lineRule="auto"/>
              <w:ind w:left="29" w:hanging="29"/>
              <w:rPr>
                <w:rFonts w:ascii="Times New Roman" w:hAnsi="Times New Roman" w:cs="Times New Roman"/>
                <w:sz w:val="24"/>
                <w:szCs w:val="24"/>
              </w:rPr>
            </w:pPr>
            <w:r w:rsidRPr="00150661">
              <w:rPr>
                <w:rFonts w:ascii="Times New Roman" w:hAnsi="Times New Roman" w:cs="Times New Roman"/>
                <w:sz w:val="24"/>
                <w:szCs w:val="24"/>
              </w:rPr>
              <w:lastRenderedPageBreak/>
              <w:t>- Содержательное игровое взаимодействие детей (совместные игры с использованием предметов и игрушек)</w:t>
            </w:r>
          </w:p>
          <w:p w:rsidR="00065F07" w:rsidRPr="00150661" w:rsidRDefault="00065F07" w:rsidP="00065F07">
            <w:pPr>
              <w:spacing w:after="0" w:line="240" w:lineRule="auto"/>
              <w:ind w:left="29" w:hanging="29"/>
              <w:rPr>
                <w:rFonts w:ascii="Times New Roman" w:hAnsi="Times New Roman" w:cs="Times New Roman"/>
                <w:sz w:val="24"/>
                <w:szCs w:val="24"/>
              </w:rPr>
            </w:pPr>
            <w:r w:rsidRPr="00150661">
              <w:rPr>
                <w:rFonts w:ascii="Times New Roman" w:hAnsi="Times New Roman" w:cs="Times New Roman"/>
                <w:sz w:val="24"/>
                <w:szCs w:val="24"/>
              </w:rPr>
              <w:t>- Совместная предметная и продуктивная деятельность детей</w:t>
            </w:r>
          </w:p>
          <w:p w:rsidR="00065F07" w:rsidRPr="00150661" w:rsidRDefault="00065F07" w:rsidP="00065F07">
            <w:pPr>
              <w:spacing w:after="0" w:line="240" w:lineRule="auto"/>
              <w:ind w:left="29" w:hanging="29"/>
              <w:rPr>
                <w:rFonts w:ascii="Times New Roman" w:hAnsi="Times New Roman" w:cs="Times New Roman"/>
                <w:sz w:val="24"/>
                <w:szCs w:val="24"/>
              </w:rPr>
            </w:pPr>
            <w:r w:rsidRPr="00150661">
              <w:rPr>
                <w:rFonts w:ascii="Times New Roman" w:hAnsi="Times New Roman" w:cs="Times New Roman"/>
                <w:sz w:val="24"/>
                <w:szCs w:val="24"/>
              </w:rPr>
              <w:t>(коллективный монолог).</w:t>
            </w:r>
          </w:p>
          <w:p w:rsidR="00065F07" w:rsidRPr="00150661" w:rsidRDefault="00065F07" w:rsidP="00065F07">
            <w:pPr>
              <w:spacing w:after="0" w:line="240" w:lineRule="auto"/>
              <w:ind w:left="29" w:hanging="29"/>
              <w:rPr>
                <w:rFonts w:ascii="Times New Roman" w:hAnsi="Times New Roman" w:cs="Times New Roman"/>
                <w:sz w:val="24"/>
                <w:szCs w:val="24"/>
              </w:rPr>
            </w:pPr>
            <w:r w:rsidRPr="00150661">
              <w:rPr>
                <w:rFonts w:ascii="Times New Roman" w:hAnsi="Times New Roman" w:cs="Times New Roman"/>
                <w:sz w:val="24"/>
                <w:szCs w:val="24"/>
              </w:rPr>
              <w:t xml:space="preserve">- Игра-драматизация </w:t>
            </w:r>
            <w:proofErr w:type="gramStart"/>
            <w:r w:rsidRPr="00150661">
              <w:rPr>
                <w:rFonts w:ascii="Times New Roman" w:hAnsi="Times New Roman" w:cs="Times New Roman"/>
                <w:sz w:val="24"/>
                <w:szCs w:val="24"/>
              </w:rPr>
              <w:t>с  использованием</w:t>
            </w:r>
            <w:proofErr w:type="gramEnd"/>
            <w:r w:rsidRPr="00150661">
              <w:rPr>
                <w:rFonts w:ascii="Times New Roman" w:hAnsi="Times New Roman" w:cs="Times New Roman"/>
                <w:sz w:val="24"/>
                <w:szCs w:val="24"/>
              </w:rPr>
              <w:t xml:space="preserve"> разных видов театров (театр на банках, </w:t>
            </w:r>
            <w:r w:rsidRPr="00150661">
              <w:rPr>
                <w:rFonts w:ascii="Times New Roman" w:hAnsi="Times New Roman" w:cs="Times New Roman"/>
                <w:sz w:val="24"/>
                <w:szCs w:val="24"/>
              </w:rPr>
              <w:lastRenderedPageBreak/>
              <w:t>ложках и т.п.)</w:t>
            </w:r>
          </w:p>
          <w:p w:rsidR="00065F07" w:rsidRPr="00150661" w:rsidRDefault="00065F07" w:rsidP="00065F07">
            <w:pPr>
              <w:spacing w:after="0" w:line="240" w:lineRule="auto"/>
              <w:ind w:left="29" w:hanging="29"/>
              <w:rPr>
                <w:rFonts w:ascii="Times New Roman" w:hAnsi="Times New Roman" w:cs="Times New Roman"/>
                <w:sz w:val="24"/>
                <w:szCs w:val="24"/>
              </w:rPr>
            </w:pPr>
            <w:r w:rsidRPr="00150661">
              <w:rPr>
                <w:rFonts w:ascii="Times New Roman" w:hAnsi="Times New Roman" w:cs="Times New Roman"/>
                <w:sz w:val="24"/>
                <w:szCs w:val="24"/>
              </w:rPr>
              <w:t>- Игры в парах и совместные игры</w:t>
            </w:r>
          </w:p>
          <w:p w:rsidR="00065F07" w:rsidRPr="00150661" w:rsidRDefault="00065F07" w:rsidP="00065F07">
            <w:pPr>
              <w:pStyle w:val="a8"/>
              <w:spacing w:before="0" w:beforeAutospacing="0" w:after="0" w:afterAutospacing="0"/>
            </w:pPr>
            <w:r w:rsidRPr="00150661">
              <w:t xml:space="preserve">(коллективный монолог)                                                                                                                                                                                                                                                                                                                                                            </w:t>
            </w:r>
          </w:p>
        </w:tc>
      </w:tr>
      <w:tr w:rsidR="00065F07" w:rsidRPr="00150661" w:rsidTr="00150661">
        <w:trPr>
          <w:trHeight w:val="465"/>
        </w:trPr>
        <w:tc>
          <w:tcPr>
            <w:tcW w:w="1985" w:type="dxa"/>
            <w:vMerge/>
          </w:tcPr>
          <w:p w:rsidR="00065F07" w:rsidRPr="00150661" w:rsidRDefault="00065F07" w:rsidP="00065F07">
            <w:pPr>
              <w:spacing w:after="0" w:line="240" w:lineRule="auto"/>
              <w:ind w:left="360"/>
              <w:rPr>
                <w:rFonts w:ascii="Times New Roman" w:hAnsi="Times New Roman" w:cs="Times New Roman"/>
                <w:b/>
                <w:bCs/>
                <w:sz w:val="24"/>
                <w:szCs w:val="24"/>
              </w:rPr>
            </w:pPr>
          </w:p>
        </w:tc>
        <w:tc>
          <w:tcPr>
            <w:tcW w:w="1701" w:type="dxa"/>
          </w:tcPr>
          <w:p w:rsidR="00065F07" w:rsidRPr="00150661" w:rsidRDefault="00065F07" w:rsidP="00065F07">
            <w:pPr>
              <w:pStyle w:val="a8"/>
              <w:spacing w:before="0" w:beforeAutospacing="0" w:after="0" w:afterAutospacing="0"/>
            </w:pPr>
            <w:r w:rsidRPr="00150661">
              <w:t>5-7 лет, старшая</w:t>
            </w:r>
          </w:p>
          <w:p w:rsidR="00065F07" w:rsidRPr="00150661" w:rsidRDefault="00065F07" w:rsidP="00065F07">
            <w:pPr>
              <w:pStyle w:val="a8"/>
              <w:spacing w:before="0" w:beforeAutospacing="0" w:after="0" w:afterAutospacing="0"/>
            </w:pPr>
            <w:r w:rsidRPr="00150661">
              <w:t>и</w:t>
            </w:r>
          </w:p>
          <w:p w:rsidR="00065F07" w:rsidRPr="00150661" w:rsidRDefault="00065F07" w:rsidP="00065F07">
            <w:pPr>
              <w:pStyle w:val="a8"/>
              <w:spacing w:before="0" w:beforeAutospacing="0" w:after="0" w:afterAutospacing="0"/>
              <w:jc w:val="both"/>
            </w:pPr>
            <w:proofErr w:type="spellStart"/>
            <w:r w:rsidRPr="00150661">
              <w:t>подгот</w:t>
            </w:r>
            <w:proofErr w:type="spellEnd"/>
            <w:r w:rsidRPr="00150661">
              <w:t>. к школе группы</w:t>
            </w:r>
          </w:p>
        </w:tc>
        <w:tc>
          <w:tcPr>
            <w:tcW w:w="2552" w:type="dxa"/>
          </w:tcPr>
          <w:p w:rsidR="00065F07" w:rsidRPr="00150661" w:rsidRDefault="00065F07" w:rsidP="00065F07">
            <w:pPr>
              <w:spacing w:after="0" w:line="240" w:lineRule="auto"/>
              <w:ind w:left="52" w:hanging="52"/>
              <w:rPr>
                <w:rFonts w:ascii="Times New Roman" w:hAnsi="Times New Roman" w:cs="Times New Roman"/>
                <w:sz w:val="24"/>
                <w:szCs w:val="24"/>
              </w:rPr>
            </w:pPr>
            <w:r w:rsidRPr="00150661">
              <w:rPr>
                <w:rFonts w:ascii="Times New Roman" w:hAnsi="Times New Roman" w:cs="Times New Roman"/>
                <w:sz w:val="24"/>
                <w:szCs w:val="24"/>
              </w:rPr>
              <w:t>- Имитационные упражнения, пластические этюды.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Сценарии активизирующего общения.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w:t>
            </w:r>
            <w:proofErr w:type="gramStart"/>
            <w:r w:rsidRPr="00150661">
              <w:rPr>
                <w:rFonts w:ascii="Times New Roman" w:hAnsi="Times New Roman" w:cs="Times New Roman"/>
                <w:sz w:val="24"/>
                <w:szCs w:val="24"/>
              </w:rPr>
              <w:t>Чтение,  рассматривание</w:t>
            </w:r>
            <w:proofErr w:type="gramEnd"/>
            <w:r w:rsidRPr="00150661">
              <w:rPr>
                <w:rFonts w:ascii="Times New Roman" w:hAnsi="Times New Roman" w:cs="Times New Roman"/>
                <w:sz w:val="24"/>
                <w:szCs w:val="24"/>
              </w:rPr>
              <w:t xml:space="preserve"> иллюстраций  (беседа.)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Коммуникативные тренинги.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Совместная продуктивная деятельность.</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Работа в книжном уголке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Экскурсии.</w:t>
            </w:r>
          </w:p>
          <w:p w:rsidR="00065F07" w:rsidRPr="00150661" w:rsidRDefault="00065F07" w:rsidP="00065F07">
            <w:pPr>
              <w:spacing w:after="0" w:line="240" w:lineRule="auto"/>
              <w:ind w:left="18" w:hanging="18"/>
              <w:rPr>
                <w:rFonts w:ascii="Times New Roman" w:hAnsi="Times New Roman" w:cs="Times New Roman"/>
                <w:sz w:val="24"/>
                <w:szCs w:val="24"/>
              </w:rPr>
            </w:pPr>
            <w:r w:rsidRPr="00150661">
              <w:rPr>
                <w:rFonts w:ascii="Times New Roman" w:hAnsi="Times New Roman" w:cs="Times New Roman"/>
                <w:sz w:val="24"/>
                <w:szCs w:val="24"/>
              </w:rPr>
              <w:t xml:space="preserve">- </w:t>
            </w:r>
            <w:proofErr w:type="gramStart"/>
            <w:r w:rsidRPr="00150661">
              <w:rPr>
                <w:rFonts w:ascii="Times New Roman" w:hAnsi="Times New Roman" w:cs="Times New Roman"/>
                <w:sz w:val="24"/>
                <w:szCs w:val="24"/>
              </w:rPr>
              <w:t>Проектная  деятельность</w:t>
            </w:r>
            <w:proofErr w:type="gramEnd"/>
          </w:p>
        </w:tc>
        <w:tc>
          <w:tcPr>
            <w:tcW w:w="1984"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Поддержание социального контакта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w:t>
            </w:r>
            <w:proofErr w:type="spellStart"/>
            <w:r w:rsidRPr="00150661">
              <w:rPr>
                <w:rFonts w:ascii="Times New Roman" w:hAnsi="Times New Roman" w:cs="Times New Roman"/>
                <w:sz w:val="24"/>
                <w:szCs w:val="24"/>
              </w:rPr>
              <w:t>фатическая</w:t>
            </w:r>
            <w:proofErr w:type="spellEnd"/>
            <w:r w:rsidRPr="00150661">
              <w:rPr>
                <w:rFonts w:ascii="Times New Roman" w:hAnsi="Times New Roman" w:cs="Times New Roman"/>
                <w:sz w:val="24"/>
                <w:szCs w:val="24"/>
              </w:rPr>
              <w:t xml:space="preserve"> беседа, эвристическая беседа).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Образцы                  коммуникативных кодов взрослого.</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Коммуникативные тренинги.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Тематические досуги.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Гимнастики</w:t>
            </w:r>
          </w:p>
          <w:p w:rsidR="00065F07" w:rsidRPr="00150661" w:rsidRDefault="00065F07" w:rsidP="00065F07">
            <w:pPr>
              <w:spacing w:after="0" w:line="240" w:lineRule="auto"/>
              <w:ind w:left="18" w:hanging="18"/>
              <w:rPr>
                <w:rFonts w:ascii="Times New Roman" w:hAnsi="Times New Roman" w:cs="Times New Roman"/>
                <w:sz w:val="24"/>
                <w:szCs w:val="24"/>
              </w:rPr>
            </w:pPr>
            <w:r w:rsidRPr="00150661">
              <w:rPr>
                <w:rFonts w:ascii="Times New Roman" w:hAnsi="Times New Roman" w:cs="Times New Roman"/>
                <w:sz w:val="24"/>
                <w:szCs w:val="24"/>
              </w:rPr>
              <w:t xml:space="preserve"> (мимическая, </w:t>
            </w:r>
            <w:proofErr w:type="spellStart"/>
            <w:r w:rsidRPr="00150661">
              <w:rPr>
                <w:rFonts w:ascii="Times New Roman" w:hAnsi="Times New Roman" w:cs="Times New Roman"/>
                <w:sz w:val="24"/>
                <w:szCs w:val="24"/>
              </w:rPr>
              <w:t>логоритмическая</w:t>
            </w:r>
            <w:proofErr w:type="spellEnd"/>
            <w:r w:rsidRPr="00150661">
              <w:rPr>
                <w:rFonts w:ascii="Times New Roman" w:hAnsi="Times New Roman" w:cs="Times New Roman"/>
                <w:sz w:val="24"/>
                <w:szCs w:val="24"/>
              </w:rPr>
              <w:t>).</w:t>
            </w:r>
          </w:p>
        </w:tc>
        <w:tc>
          <w:tcPr>
            <w:tcW w:w="1985"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Самостоятельная художественно-речевая деятельность детей</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Сюжетно-ролевая игра.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Игра- импровизация по мотивам сказок.</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Театрализованные игры.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Игры с правилами.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Игры парами (настольно-печатные) </w:t>
            </w:r>
          </w:p>
          <w:p w:rsidR="00065F07" w:rsidRPr="00150661" w:rsidRDefault="00065F07" w:rsidP="00065F07">
            <w:pPr>
              <w:spacing w:after="0" w:line="240" w:lineRule="auto"/>
              <w:ind w:left="29" w:hanging="29"/>
              <w:rPr>
                <w:rFonts w:ascii="Times New Roman" w:hAnsi="Times New Roman" w:cs="Times New Roman"/>
                <w:sz w:val="24"/>
                <w:szCs w:val="24"/>
              </w:rPr>
            </w:pPr>
            <w:r w:rsidRPr="00150661">
              <w:rPr>
                <w:rFonts w:ascii="Times New Roman" w:hAnsi="Times New Roman" w:cs="Times New Roman"/>
                <w:sz w:val="24"/>
                <w:szCs w:val="24"/>
              </w:rPr>
              <w:t xml:space="preserve">- Совместная </w:t>
            </w:r>
          </w:p>
          <w:p w:rsidR="00065F07" w:rsidRPr="00150661" w:rsidRDefault="00065F07" w:rsidP="00065F07">
            <w:pPr>
              <w:spacing w:after="0" w:line="240" w:lineRule="auto"/>
              <w:ind w:left="29" w:hanging="29"/>
              <w:rPr>
                <w:rFonts w:ascii="Times New Roman" w:hAnsi="Times New Roman" w:cs="Times New Roman"/>
                <w:sz w:val="24"/>
                <w:szCs w:val="24"/>
              </w:rPr>
            </w:pPr>
            <w:r w:rsidRPr="00150661">
              <w:rPr>
                <w:rFonts w:ascii="Times New Roman" w:hAnsi="Times New Roman" w:cs="Times New Roman"/>
                <w:sz w:val="24"/>
                <w:szCs w:val="24"/>
              </w:rPr>
              <w:t>продуктивная деятельность детей</w:t>
            </w:r>
          </w:p>
        </w:tc>
      </w:tr>
      <w:tr w:rsidR="00065F07" w:rsidRPr="00150661" w:rsidTr="00150661">
        <w:trPr>
          <w:trHeight w:val="93"/>
        </w:trPr>
        <w:tc>
          <w:tcPr>
            <w:tcW w:w="1985" w:type="dxa"/>
            <w:vMerge w:val="restart"/>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b/>
                <w:bCs/>
                <w:sz w:val="24"/>
                <w:szCs w:val="24"/>
              </w:rPr>
              <w:t>2.Развитие всех компонентов устной речи</w:t>
            </w:r>
          </w:p>
          <w:p w:rsidR="00065F07" w:rsidRPr="00150661" w:rsidRDefault="00065F07" w:rsidP="00065F07">
            <w:pPr>
              <w:spacing w:after="0" w:line="240" w:lineRule="auto"/>
              <w:ind w:left="24" w:hanging="24"/>
              <w:rPr>
                <w:rFonts w:ascii="Times New Roman" w:hAnsi="Times New Roman" w:cs="Times New Roman"/>
                <w:sz w:val="24"/>
                <w:szCs w:val="24"/>
              </w:rPr>
            </w:pPr>
          </w:p>
        </w:tc>
        <w:tc>
          <w:tcPr>
            <w:tcW w:w="1701" w:type="dxa"/>
          </w:tcPr>
          <w:p w:rsidR="00065F07" w:rsidRPr="00150661" w:rsidRDefault="00065F07" w:rsidP="00065F07">
            <w:pPr>
              <w:pStyle w:val="a8"/>
              <w:spacing w:before="0" w:beforeAutospacing="0" w:after="0" w:afterAutospacing="0"/>
            </w:pPr>
            <w:r w:rsidRPr="00150661">
              <w:t xml:space="preserve">3 -5 лет, вторая </w:t>
            </w:r>
            <w:proofErr w:type="gramStart"/>
            <w:r w:rsidRPr="00150661">
              <w:t>младшая,  средняя</w:t>
            </w:r>
            <w:proofErr w:type="gramEnd"/>
            <w:r w:rsidRPr="00150661">
              <w:t xml:space="preserve"> группы</w:t>
            </w:r>
          </w:p>
          <w:p w:rsidR="00065F07" w:rsidRPr="00150661" w:rsidRDefault="00065F07" w:rsidP="00065F07">
            <w:pPr>
              <w:pStyle w:val="a8"/>
              <w:spacing w:before="0" w:beforeAutospacing="0" w:after="0" w:afterAutospacing="0"/>
            </w:pPr>
          </w:p>
        </w:tc>
        <w:tc>
          <w:tcPr>
            <w:tcW w:w="2552" w:type="dxa"/>
          </w:tcPr>
          <w:p w:rsidR="00065F07" w:rsidRPr="00150661" w:rsidRDefault="00065F07" w:rsidP="00065F07">
            <w:pPr>
              <w:tabs>
                <w:tab w:val="num" w:pos="0"/>
              </w:tabs>
              <w:spacing w:after="0" w:line="240" w:lineRule="auto"/>
              <w:ind w:left="109" w:hanging="57"/>
              <w:rPr>
                <w:rFonts w:ascii="Times New Roman" w:hAnsi="Times New Roman" w:cs="Times New Roman"/>
                <w:sz w:val="24"/>
                <w:szCs w:val="24"/>
              </w:rPr>
            </w:pPr>
            <w:r w:rsidRPr="00150661">
              <w:rPr>
                <w:rFonts w:ascii="Times New Roman" w:hAnsi="Times New Roman" w:cs="Times New Roman"/>
                <w:sz w:val="24"/>
                <w:szCs w:val="24"/>
              </w:rPr>
              <w:t>- Артикуляционная гимнастика</w:t>
            </w:r>
          </w:p>
          <w:p w:rsidR="00065F07" w:rsidRPr="00150661" w:rsidRDefault="00065F07" w:rsidP="00065F07">
            <w:pPr>
              <w:tabs>
                <w:tab w:val="num" w:pos="2"/>
              </w:tabs>
              <w:spacing w:after="0" w:line="240" w:lineRule="auto"/>
              <w:ind w:left="109" w:hanging="57"/>
              <w:rPr>
                <w:rFonts w:ascii="Times New Roman" w:hAnsi="Times New Roman" w:cs="Times New Roman"/>
                <w:sz w:val="24"/>
                <w:szCs w:val="24"/>
              </w:rPr>
            </w:pPr>
            <w:r w:rsidRPr="00150661">
              <w:rPr>
                <w:rFonts w:ascii="Times New Roman" w:hAnsi="Times New Roman" w:cs="Times New Roman"/>
                <w:sz w:val="24"/>
                <w:szCs w:val="24"/>
              </w:rPr>
              <w:t>- Дидактические игры                        - Настольно-печатные игры</w:t>
            </w:r>
          </w:p>
          <w:p w:rsidR="00065F07" w:rsidRPr="00150661" w:rsidRDefault="00065F07" w:rsidP="00065F07">
            <w:pPr>
              <w:tabs>
                <w:tab w:val="num" w:pos="0"/>
              </w:tabs>
              <w:spacing w:after="0" w:line="240" w:lineRule="auto"/>
              <w:ind w:left="109" w:hanging="57"/>
              <w:rPr>
                <w:rFonts w:ascii="Times New Roman" w:hAnsi="Times New Roman" w:cs="Times New Roman"/>
                <w:sz w:val="24"/>
                <w:szCs w:val="24"/>
              </w:rPr>
            </w:pPr>
            <w:r w:rsidRPr="00150661">
              <w:rPr>
                <w:rFonts w:ascii="Times New Roman" w:hAnsi="Times New Roman" w:cs="Times New Roman"/>
                <w:sz w:val="24"/>
                <w:szCs w:val="24"/>
              </w:rPr>
              <w:t>- Продуктивная деятельность</w:t>
            </w:r>
          </w:p>
          <w:p w:rsidR="00065F07" w:rsidRPr="00150661" w:rsidRDefault="00065F07" w:rsidP="00065F07">
            <w:pPr>
              <w:tabs>
                <w:tab w:val="num" w:pos="0"/>
              </w:tabs>
              <w:spacing w:after="0" w:line="240" w:lineRule="auto"/>
              <w:rPr>
                <w:rFonts w:ascii="Times New Roman" w:hAnsi="Times New Roman" w:cs="Times New Roman"/>
                <w:sz w:val="24"/>
                <w:szCs w:val="24"/>
              </w:rPr>
            </w:pPr>
            <w:r w:rsidRPr="00150661">
              <w:rPr>
                <w:rFonts w:ascii="Times New Roman" w:hAnsi="Times New Roman" w:cs="Times New Roman"/>
                <w:sz w:val="24"/>
                <w:szCs w:val="24"/>
              </w:rPr>
              <w:lastRenderedPageBreak/>
              <w:t>- Разучивание стихотворений, пересказ</w:t>
            </w:r>
          </w:p>
          <w:p w:rsidR="00065F07" w:rsidRPr="00150661" w:rsidRDefault="00065F07" w:rsidP="00065F07">
            <w:pPr>
              <w:pStyle w:val="a8"/>
              <w:spacing w:before="0" w:beforeAutospacing="0" w:after="0" w:afterAutospacing="0"/>
            </w:pPr>
            <w:r w:rsidRPr="00150661">
              <w:t>-  Работа в книжном уголке</w:t>
            </w:r>
          </w:p>
          <w:p w:rsidR="00065F07" w:rsidRPr="00150661" w:rsidRDefault="00065F07" w:rsidP="00065F07">
            <w:pPr>
              <w:pStyle w:val="a8"/>
              <w:spacing w:before="0" w:beforeAutospacing="0" w:after="0" w:afterAutospacing="0"/>
            </w:pPr>
            <w:r w:rsidRPr="00150661">
              <w:t xml:space="preserve">- Разучивание скороговорок, </w:t>
            </w:r>
            <w:proofErr w:type="spellStart"/>
            <w:r w:rsidRPr="00150661">
              <w:t>чистоговорок</w:t>
            </w:r>
            <w:proofErr w:type="spellEnd"/>
            <w:r w:rsidRPr="00150661">
              <w:t>.</w:t>
            </w:r>
          </w:p>
          <w:p w:rsidR="00065F07" w:rsidRPr="00150661" w:rsidRDefault="00065F07" w:rsidP="00065F07">
            <w:pPr>
              <w:pStyle w:val="a8"/>
              <w:spacing w:before="0" w:beforeAutospacing="0" w:after="0" w:afterAutospacing="0"/>
            </w:pPr>
            <w:r w:rsidRPr="00150661">
              <w:t>- Обучению пересказу по серии сюжетных картинок, по картине</w:t>
            </w:r>
          </w:p>
        </w:tc>
        <w:tc>
          <w:tcPr>
            <w:tcW w:w="1984"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lastRenderedPageBreak/>
              <w:t>- Называние, повторение, слушание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Речевые дидактические игры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Наблюдения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lastRenderedPageBreak/>
              <w:t>- Работа в книжном уголке                - Чтение. Беседа</w:t>
            </w:r>
          </w:p>
          <w:p w:rsidR="00065F07" w:rsidRPr="00150661" w:rsidRDefault="00065F07" w:rsidP="00065F07">
            <w:pPr>
              <w:spacing w:after="0" w:line="240" w:lineRule="auto"/>
              <w:ind w:left="1152" w:hanging="1152"/>
              <w:rPr>
                <w:rFonts w:ascii="Times New Roman" w:hAnsi="Times New Roman" w:cs="Times New Roman"/>
                <w:sz w:val="24"/>
                <w:szCs w:val="24"/>
              </w:rPr>
            </w:pPr>
            <w:r w:rsidRPr="00150661">
              <w:rPr>
                <w:rFonts w:ascii="Times New Roman" w:hAnsi="Times New Roman" w:cs="Times New Roman"/>
                <w:sz w:val="24"/>
                <w:szCs w:val="24"/>
              </w:rPr>
              <w:t>- Разучивание стихов</w:t>
            </w:r>
          </w:p>
        </w:tc>
        <w:tc>
          <w:tcPr>
            <w:tcW w:w="1985" w:type="dxa"/>
          </w:tcPr>
          <w:p w:rsidR="00065F07" w:rsidRPr="00150661" w:rsidRDefault="00065F07" w:rsidP="00065F07">
            <w:pPr>
              <w:spacing w:after="0" w:line="240" w:lineRule="auto"/>
              <w:ind w:left="29" w:hanging="29"/>
              <w:rPr>
                <w:rFonts w:ascii="Times New Roman" w:hAnsi="Times New Roman" w:cs="Times New Roman"/>
                <w:sz w:val="24"/>
                <w:szCs w:val="24"/>
              </w:rPr>
            </w:pPr>
            <w:r w:rsidRPr="00150661">
              <w:rPr>
                <w:rFonts w:ascii="Times New Roman" w:hAnsi="Times New Roman" w:cs="Times New Roman"/>
                <w:sz w:val="24"/>
                <w:szCs w:val="24"/>
              </w:rPr>
              <w:lastRenderedPageBreak/>
              <w:t xml:space="preserve">Совместная </w:t>
            </w:r>
          </w:p>
          <w:p w:rsidR="00065F07" w:rsidRPr="00150661" w:rsidRDefault="00065F07" w:rsidP="00065F07">
            <w:pPr>
              <w:spacing w:after="0" w:line="240" w:lineRule="auto"/>
              <w:ind w:left="29" w:hanging="29"/>
              <w:rPr>
                <w:rFonts w:ascii="Times New Roman" w:hAnsi="Times New Roman" w:cs="Times New Roman"/>
                <w:sz w:val="24"/>
                <w:szCs w:val="24"/>
              </w:rPr>
            </w:pPr>
            <w:r w:rsidRPr="00150661">
              <w:rPr>
                <w:rFonts w:ascii="Times New Roman" w:hAnsi="Times New Roman" w:cs="Times New Roman"/>
                <w:sz w:val="24"/>
                <w:szCs w:val="24"/>
              </w:rPr>
              <w:t>продуктивная и игровая деятельность детей.</w:t>
            </w:r>
          </w:p>
          <w:p w:rsidR="00065F07" w:rsidRPr="00150661" w:rsidRDefault="00065F07" w:rsidP="00065F07">
            <w:pPr>
              <w:spacing w:after="0" w:line="240" w:lineRule="auto"/>
              <w:ind w:left="29" w:hanging="29"/>
              <w:rPr>
                <w:rFonts w:ascii="Times New Roman" w:hAnsi="Times New Roman" w:cs="Times New Roman"/>
                <w:sz w:val="24"/>
                <w:szCs w:val="24"/>
              </w:rPr>
            </w:pPr>
            <w:r w:rsidRPr="00150661">
              <w:rPr>
                <w:rFonts w:ascii="Times New Roman" w:hAnsi="Times New Roman" w:cs="Times New Roman"/>
                <w:sz w:val="24"/>
                <w:szCs w:val="24"/>
              </w:rPr>
              <w:t>Словотворчество</w:t>
            </w:r>
          </w:p>
          <w:p w:rsidR="00065F07" w:rsidRPr="00150661" w:rsidRDefault="00065F07" w:rsidP="00065F07">
            <w:pPr>
              <w:pStyle w:val="a8"/>
              <w:spacing w:before="0" w:beforeAutospacing="0" w:after="0" w:afterAutospacing="0"/>
            </w:pPr>
          </w:p>
        </w:tc>
      </w:tr>
      <w:tr w:rsidR="00065F07" w:rsidRPr="00150661" w:rsidTr="00150661">
        <w:trPr>
          <w:trHeight w:val="93"/>
        </w:trPr>
        <w:tc>
          <w:tcPr>
            <w:tcW w:w="1985" w:type="dxa"/>
            <w:vMerge/>
          </w:tcPr>
          <w:p w:rsidR="00065F07" w:rsidRPr="00150661" w:rsidRDefault="00065F07" w:rsidP="00065F07">
            <w:pPr>
              <w:spacing w:after="0" w:line="240" w:lineRule="auto"/>
              <w:ind w:left="360"/>
              <w:rPr>
                <w:rFonts w:ascii="Times New Roman" w:hAnsi="Times New Roman" w:cs="Times New Roman"/>
                <w:b/>
                <w:bCs/>
                <w:sz w:val="24"/>
                <w:szCs w:val="24"/>
              </w:rPr>
            </w:pPr>
          </w:p>
        </w:tc>
        <w:tc>
          <w:tcPr>
            <w:tcW w:w="1701" w:type="dxa"/>
          </w:tcPr>
          <w:p w:rsidR="00065F07" w:rsidRPr="00150661" w:rsidRDefault="00065F07" w:rsidP="00065F07">
            <w:pPr>
              <w:pStyle w:val="a8"/>
              <w:spacing w:before="0" w:beforeAutospacing="0" w:after="0" w:afterAutospacing="0"/>
            </w:pPr>
            <w:r w:rsidRPr="00150661">
              <w:t>5-7 лет, старшая</w:t>
            </w:r>
          </w:p>
          <w:p w:rsidR="00065F07" w:rsidRPr="00150661" w:rsidRDefault="00065F07" w:rsidP="00065F07">
            <w:pPr>
              <w:pStyle w:val="a8"/>
              <w:spacing w:before="0" w:beforeAutospacing="0" w:after="0" w:afterAutospacing="0"/>
            </w:pPr>
            <w:r w:rsidRPr="00150661">
              <w:t>и</w:t>
            </w:r>
          </w:p>
          <w:p w:rsidR="00065F07" w:rsidRPr="00150661" w:rsidRDefault="00065F07" w:rsidP="00065F07">
            <w:pPr>
              <w:pStyle w:val="a8"/>
              <w:spacing w:before="0" w:beforeAutospacing="0" w:after="0" w:afterAutospacing="0"/>
            </w:pPr>
            <w:proofErr w:type="spellStart"/>
            <w:r w:rsidRPr="00150661">
              <w:t>подгот</w:t>
            </w:r>
            <w:proofErr w:type="spellEnd"/>
            <w:r w:rsidRPr="00150661">
              <w:t>. к школе группы</w:t>
            </w:r>
          </w:p>
        </w:tc>
        <w:tc>
          <w:tcPr>
            <w:tcW w:w="2552"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Сценарии активизирующего общения.</w:t>
            </w:r>
          </w:p>
          <w:p w:rsidR="00065F07" w:rsidRPr="00150661" w:rsidRDefault="00065F07" w:rsidP="00065F07">
            <w:pPr>
              <w:tabs>
                <w:tab w:val="num" w:pos="0"/>
              </w:tabs>
              <w:spacing w:after="0" w:line="240" w:lineRule="auto"/>
              <w:jc w:val="both"/>
              <w:rPr>
                <w:rFonts w:ascii="Times New Roman" w:hAnsi="Times New Roman" w:cs="Times New Roman"/>
                <w:sz w:val="24"/>
                <w:szCs w:val="24"/>
              </w:rPr>
            </w:pPr>
            <w:r w:rsidRPr="00150661">
              <w:rPr>
                <w:rFonts w:ascii="Times New Roman" w:hAnsi="Times New Roman" w:cs="Times New Roman"/>
                <w:sz w:val="24"/>
                <w:szCs w:val="24"/>
              </w:rPr>
              <w:t>- Дидактические игры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Игры-драматизации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Экспериментирование с природным материалом</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Разучивание, пересказ</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Речевые задания и упражнения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Разучивание скороговорок, </w:t>
            </w:r>
            <w:proofErr w:type="spellStart"/>
            <w:r w:rsidRPr="00150661">
              <w:rPr>
                <w:rFonts w:ascii="Times New Roman" w:hAnsi="Times New Roman" w:cs="Times New Roman"/>
                <w:sz w:val="24"/>
                <w:szCs w:val="24"/>
              </w:rPr>
              <w:t>чистоговорок</w:t>
            </w:r>
            <w:proofErr w:type="spellEnd"/>
            <w:r w:rsidRPr="00150661">
              <w:rPr>
                <w:rFonts w:ascii="Times New Roman" w:hAnsi="Times New Roman" w:cs="Times New Roman"/>
                <w:sz w:val="24"/>
                <w:szCs w:val="24"/>
              </w:rPr>
              <w:t>.</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Артикуляционная гимнастика</w:t>
            </w:r>
          </w:p>
          <w:p w:rsidR="00065F07" w:rsidRPr="00150661" w:rsidRDefault="00065F07" w:rsidP="00065F07">
            <w:pPr>
              <w:spacing w:after="0" w:line="240" w:lineRule="auto"/>
              <w:ind w:left="52"/>
              <w:rPr>
                <w:rFonts w:ascii="Times New Roman" w:hAnsi="Times New Roman" w:cs="Times New Roman"/>
                <w:sz w:val="24"/>
                <w:szCs w:val="24"/>
              </w:rPr>
            </w:pPr>
            <w:r w:rsidRPr="00150661">
              <w:rPr>
                <w:rFonts w:ascii="Times New Roman" w:hAnsi="Times New Roman" w:cs="Times New Roman"/>
                <w:sz w:val="24"/>
                <w:szCs w:val="24"/>
              </w:rPr>
              <w:t>- Проектная деятельность</w:t>
            </w:r>
          </w:p>
          <w:p w:rsidR="00065F07" w:rsidRDefault="00065F07" w:rsidP="00065F07">
            <w:pPr>
              <w:spacing w:after="0" w:line="240" w:lineRule="auto"/>
              <w:ind w:left="52"/>
              <w:rPr>
                <w:rFonts w:ascii="Times New Roman" w:hAnsi="Times New Roman" w:cs="Times New Roman"/>
                <w:sz w:val="24"/>
                <w:szCs w:val="24"/>
              </w:rPr>
            </w:pPr>
            <w:r w:rsidRPr="00150661">
              <w:rPr>
                <w:rFonts w:ascii="Times New Roman" w:hAnsi="Times New Roman" w:cs="Times New Roman"/>
                <w:sz w:val="24"/>
                <w:szCs w:val="24"/>
              </w:rPr>
              <w:t>- Обучению пересказу литературного произведения</w:t>
            </w:r>
          </w:p>
          <w:p w:rsidR="00150661" w:rsidRPr="00150661" w:rsidRDefault="00150661" w:rsidP="00065F07">
            <w:pPr>
              <w:spacing w:after="0" w:line="240" w:lineRule="auto"/>
              <w:ind w:left="52"/>
              <w:rPr>
                <w:rFonts w:ascii="Times New Roman" w:hAnsi="Times New Roman" w:cs="Times New Roman"/>
                <w:sz w:val="24"/>
                <w:szCs w:val="24"/>
              </w:rPr>
            </w:pPr>
          </w:p>
        </w:tc>
        <w:tc>
          <w:tcPr>
            <w:tcW w:w="1984" w:type="dxa"/>
          </w:tcPr>
          <w:p w:rsidR="00065F07" w:rsidRPr="00150661" w:rsidRDefault="00065F07" w:rsidP="00065F07">
            <w:pPr>
              <w:spacing w:after="0" w:line="240" w:lineRule="auto"/>
              <w:ind w:left="1152" w:hanging="1152"/>
              <w:rPr>
                <w:rFonts w:ascii="Times New Roman" w:hAnsi="Times New Roman" w:cs="Times New Roman"/>
                <w:sz w:val="24"/>
                <w:szCs w:val="24"/>
              </w:rPr>
            </w:pPr>
            <w:r w:rsidRPr="00150661">
              <w:rPr>
                <w:rFonts w:ascii="Times New Roman" w:hAnsi="Times New Roman" w:cs="Times New Roman"/>
                <w:sz w:val="24"/>
                <w:szCs w:val="24"/>
              </w:rPr>
              <w:t>- Речевые дидактические игры.</w:t>
            </w:r>
          </w:p>
          <w:p w:rsidR="00065F07" w:rsidRPr="00150661" w:rsidRDefault="00065F07" w:rsidP="00065F07">
            <w:pPr>
              <w:spacing w:after="0" w:line="240" w:lineRule="auto"/>
              <w:ind w:left="1152" w:hanging="1152"/>
              <w:rPr>
                <w:rFonts w:ascii="Times New Roman" w:hAnsi="Times New Roman" w:cs="Times New Roman"/>
                <w:sz w:val="24"/>
                <w:szCs w:val="24"/>
              </w:rPr>
            </w:pPr>
            <w:r w:rsidRPr="00150661">
              <w:rPr>
                <w:rFonts w:ascii="Times New Roman" w:hAnsi="Times New Roman" w:cs="Times New Roman"/>
                <w:sz w:val="24"/>
                <w:szCs w:val="24"/>
              </w:rPr>
              <w:t>- Чтение, разучивание</w:t>
            </w:r>
          </w:p>
          <w:p w:rsidR="00065F07" w:rsidRPr="00150661" w:rsidRDefault="00065F07" w:rsidP="00065F07">
            <w:pPr>
              <w:spacing w:after="0" w:line="240" w:lineRule="auto"/>
              <w:ind w:left="1152" w:hanging="1152"/>
              <w:rPr>
                <w:rFonts w:ascii="Times New Roman" w:hAnsi="Times New Roman" w:cs="Times New Roman"/>
                <w:sz w:val="24"/>
                <w:szCs w:val="24"/>
              </w:rPr>
            </w:pPr>
            <w:r w:rsidRPr="00150661">
              <w:rPr>
                <w:rFonts w:ascii="Times New Roman" w:hAnsi="Times New Roman" w:cs="Times New Roman"/>
                <w:sz w:val="24"/>
                <w:szCs w:val="24"/>
              </w:rPr>
              <w:t>- Беседа</w:t>
            </w:r>
          </w:p>
          <w:p w:rsidR="00065F07" w:rsidRPr="00150661" w:rsidRDefault="00065F07" w:rsidP="00065F07">
            <w:pPr>
              <w:tabs>
                <w:tab w:val="num" w:pos="0"/>
              </w:tabs>
              <w:spacing w:after="0" w:line="240" w:lineRule="auto"/>
              <w:ind w:left="109" w:hanging="57"/>
              <w:rPr>
                <w:rFonts w:ascii="Times New Roman" w:hAnsi="Times New Roman" w:cs="Times New Roman"/>
                <w:sz w:val="24"/>
                <w:szCs w:val="24"/>
              </w:rPr>
            </w:pPr>
            <w:r w:rsidRPr="00150661">
              <w:rPr>
                <w:rFonts w:ascii="Times New Roman" w:hAnsi="Times New Roman" w:cs="Times New Roman"/>
                <w:sz w:val="24"/>
                <w:szCs w:val="24"/>
              </w:rPr>
              <w:t>- Досуги</w:t>
            </w:r>
          </w:p>
          <w:p w:rsidR="00065F07" w:rsidRPr="00150661" w:rsidRDefault="00065F07" w:rsidP="00065F07">
            <w:pPr>
              <w:spacing w:after="0" w:line="240" w:lineRule="auto"/>
              <w:ind w:left="1152" w:hanging="1152"/>
              <w:rPr>
                <w:rFonts w:ascii="Times New Roman" w:hAnsi="Times New Roman" w:cs="Times New Roman"/>
                <w:sz w:val="24"/>
                <w:szCs w:val="24"/>
              </w:rPr>
            </w:pPr>
            <w:r w:rsidRPr="00150661">
              <w:rPr>
                <w:rFonts w:ascii="Times New Roman" w:hAnsi="Times New Roman" w:cs="Times New Roman"/>
                <w:sz w:val="24"/>
                <w:szCs w:val="24"/>
              </w:rPr>
              <w:t>- Разучивание стихов</w:t>
            </w:r>
          </w:p>
          <w:p w:rsidR="00065F07" w:rsidRPr="00150661" w:rsidRDefault="00065F07" w:rsidP="00065F07">
            <w:pPr>
              <w:tabs>
                <w:tab w:val="num" w:pos="0"/>
              </w:tabs>
              <w:spacing w:after="0" w:line="240" w:lineRule="auto"/>
              <w:ind w:left="109" w:hanging="57"/>
              <w:rPr>
                <w:rFonts w:ascii="Times New Roman" w:hAnsi="Times New Roman" w:cs="Times New Roman"/>
                <w:sz w:val="24"/>
                <w:szCs w:val="24"/>
              </w:rPr>
            </w:pPr>
          </w:p>
          <w:p w:rsidR="00065F07" w:rsidRPr="00150661" w:rsidRDefault="00065F07" w:rsidP="00065F07">
            <w:pPr>
              <w:pStyle w:val="a8"/>
              <w:spacing w:before="0" w:beforeAutospacing="0" w:after="0" w:afterAutospacing="0"/>
            </w:pPr>
          </w:p>
        </w:tc>
        <w:tc>
          <w:tcPr>
            <w:tcW w:w="1985" w:type="dxa"/>
          </w:tcPr>
          <w:p w:rsidR="00065F07" w:rsidRPr="00150661" w:rsidRDefault="00065F07" w:rsidP="00065F07">
            <w:pPr>
              <w:spacing w:after="0" w:line="240" w:lineRule="auto"/>
              <w:ind w:left="1152" w:hanging="1152"/>
              <w:rPr>
                <w:rFonts w:ascii="Times New Roman" w:hAnsi="Times New Roman" w:cs="Times New Roman"/>
                <w:sz w:val="24"/>
                <w:szCs w:val="24"/>
              </w:rPr>
            </w:pPr>
            <w:r w:rsidRPr="00150661">
              <w:rPr>
                <w:rFonts w:ascii="Times New Roman" w:hAnsi="Times New Roman" w:cs="Times New Roman"/>
                <w:sz w:val="24"/>
                <w:szCs w:val="24"/>
              </w:rPr>
              <w:t>- Игра-драматизация</w:t>
            </w:r>
          </w:p>
          <w:p w:rsidR="00065F07" w:rsidRPr="00150661" w:rsidRDefault="00065F07" w:rsidP="00065F07">
            <w:pPr>
              <w:spacing w:after="0" w:line="240" w:lineRule="auto"/>
              <w:ind w:left="29" w:hanging="29"/>
              <w:rPr>
                <w:rFonts w:ascii="Times New Roman" w:hAnsi="Times New Roman" w:cs="Times New Roman"/>
                <w:sz w:val="24"/>
                <w:szCs w:val="24"/>
              </w:rPr>
            </w:pPr>
            <w:r w:rsidRPr="00150661">
              <w:rPr>
                <w:rFonts w:ascii="Times New Roman" w:hAnsi="Times New Roman" w:cs="Times New Roman"/>
                <w:sz w:val="24"/>
                <w:szCs w:val="24"/>
              </w:rPr>
              <w:t xml:space="preserve">- Совместная </w:t>
            </w:r>
          </w:p>
          <w:p w:rsidR="00065F07" w:rsidRPr="00150661" w:rsidRDefault="00065F07" w:rsidP="00065F07">
            <w:pPr>
              <w:spacing w:after="0" w:line="240" w:lineRule="auto"/>
              <w:ind w:left="29" w:hanging="29"/>
              <w:rPr>
                <w:rFonts w:ascii="Times New Roman" w:hAnsi="Times New Roman" w:cs="Times New Roman"/>
                <w:sz w:val="24"/>
                <w:szCs w:val="24"/>
              </w:rPr>
            </w:pPr>
            <w:r w:rsidRPr="00150661">
              <w:rPr>
                <w:rFonts w:ascii="Times New Roman" w:hAnsi="Times New Roman" w:cs="Times New Roman"/>
                <w:sz w:val="24"/>
                <w:szCs w:val="24"/>
              </w:rPr>
              <w:t>продуктивная и игровая деятельность детей.</w:t>
            </w:r>
          </w:p>
          <w:p w:rsidR="00065F07" w:rsidRPr="00150661" w:rsidRDefault="00065F07" w:rsidP="00065F07">
            <w:pPr>
              <w:pStyle w:val="a8"/>
              <w:spacing w:before="0" w:beforeAutospacing="0" w:after="0" w:afterAutospacing="0"/>
            </w:pPr>
            <w:r w:rsidRPr="00150661">
              <w:t xml:space="preserve">- Самостоятельная художественно-речевая деятельность </w:t>
            </w:r>
          </w:p>
        </w:tc>
      </w:tr>
      <w:tr w:rsidR="00065F07" w:rsidRPr="00150661" w:rsidTr="00150661">
        <w:trPr>
          <w:trHeight w:val="615"/>
        </w:trPr>
        <w:tc>
          <w:tcPr>
            <w:tcW w:w="1985" w:type="dxa"/>
            <w:vMerge w:val="restart"/>
          </w:tcPr>
          <w:p w:rsidR="00065F07" w:rsidRPr="00150661" w:rsidRDefault="00065F07" w:rsidP="00065F07">
            <w:pPr>
              <w:pStyle w:val="a8"/>
              <w:spacing w:before="0" w:beforeAutospacing="0" w:after="0" w:afterAutospacing="0"/>
            </w:pPr>
            <w:r w:rsidRPr="00150661">
              <w:rPr>
                <w:b/>
                <w:bCs/>
              </w:rPr>
              <w:t>3.Практическое овладение нормами речи (речевой этикет)</w:t>
            </w:r>
          </w:p>
        </w:tc>
        <w:tc>
          <w:tcPr>
            <w:tcW w:w="1701" w:type="dxa"/>
          </w:tcPr>
          <w:p w:rsidR="00065F07" w:rsidRPr="00150661" w:rsidRDefault="00065F07" w:rsidP="00065F07">
            <w:pPr>
              <w:pStyle w:val="a8"/>
              <w:spacing w:before="0" w:beforeAutospacing="0" w:after="0" w:afterAutospacing="0"/>
            </w:pPr>
            <w:r w:rsidRPr="00150661">
              <w:t xml:space="preserve">3 -5 лет, вторая </w:t>
            </w:r>
            <w:proofErr w:type="gramStart"/>
            <w:r w:rsidRPr="00150661">
              <w:t>младшая,  средняя</w:t>
            </w:r>
            <w:proofErr w:type="gramEnd"/>
            <w:r w:rsidRPr="00150661">
              <w:t xml:space="preserve"> группы</w:t>
            </w:r>
          </w:p>
        </w:tc>
        <w:tc>
          <w:tcPr>
            <w:tcW w:w="2552"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-Сюжетно-ролевые игры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-Чтение художественной литературы</w:t>
            </w:r>
          </w:p>
          <w:p w:rsidR="00065F07" w:rsidRPr="00150661" w:rsidRDefault="00065F07" w:rsidP="00065F07">
            <w:pPr>
              <w:pStyle w:val="a8"/>
              <w:spacing w:before="0" w:beforeAutospacing="0" w:after="0" w:afterAutospacing="0"/>
            </w:pPr>
            <w:r w:rsidRPr="00150661">
              <w:t>-Досуги</w:t>
            </w:r>
          </w:p>
        </w:tc>
        <w:tc>
          <w:tcPr>
            <w:tcW w:w="1984"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Образцы </w:t>
            </w:r>
            <w:proofErr w:type="gramStart"/>
            <w:r w:rsidRPr="00150661">
              <w:rPr>
                <w:rFonts w:ascii="Times New Roman" w:hAnsi="Times New Roman" w:cs="Times New Roman"/>
                <w:sz w:val="24"/>
                <w:szCs w:val="24"/>
              </w:rPr>
              <w:t>коммуникативных  кодов</w:t>
            </w:r>
            <w:proofErr w:type="gramEnd"/>
            <w:r w:rsidRPr="00150661">
              <w:rPr>
                <w:rFonts w:ascii="Times New Roman" w:hAnsi="Times New Roman" w:cs="Times New Roman"/>
                <w:sz w:val="24"/>
                <w:szCs w:val="24"/>
              </w:rPr>
              <w:t xml:space="preserve"> взрослого.</w:t>
            </w:r>
          </w:p>
          <w:p w:rsidR="00065F07"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Освоение формул речевого </w:t>
            </w:r>
            <w:proofErr w:type="gramStart"/>
            <w:r w:rsidRPr="00150661">
              <w:rPr>
                <w:rFonts w:ascii="Times New Roman" w:hAnsi="Times New Roman" w:cs="Times New Roman"/>
                <w:sz w:val="24"/>
                <w:szCs w:val="24"/>
              </w:rPr>
              <w:t>этикета  (</w:t>
            </w:r>
            <w:proofErr w:type="gramEnd"/>
            <w:r w:rsidRPr="00150661">
              <w:rPr>
                <w:rFonts w:ascii="Times New Roman" w:hAnsi="Times New Roman" w:cs="Times New Roman"/>
                <w:sz w:val="24"/>
                <w:szCs w:val="24"/>
              </w:rPr>
              <w:t xml:space="preserve">пассивное) </w:t>
            </w:r>
          </w:p>
          <w:p w:rsidR="00150661" w:rsidRPr="00150661" w:rsidRDefault="00150661" w:rsidP="00065F07">
            <w:pPr>
              <w:spacing w:after="0" w:line="240" w:lineRule="auto"/>
              <w:rPr>
                <w:rFonts w:ascii="Times New Roman" w:hAnsi="Times New Roman" w:cs="Times New Roman"/>
                <w:sz w:val="24"/>
                <w:szCs w:val="24"/>
              </w:rPr>
            </w:pPr>
          </w:p>
        </w:tc>
        <w:tc>
          <w:tcPr>
            <w:tcW w:w="1985" w:type="dxa"/>
          </w:tcPr>
          <w:p w:rsidR="00065F07" w:rsidRPr="00150661" w:rsidRDefault="00065F07" w:rsidP="00065F07">
            <w:pPr>
              <w:tabs>
                <w:tab w:val="num" w:pos="6"/>
              </w:tabs>
              <w:spacing w:after="0" w:line="240" w:lineRule="auto"/>
              <w:ind w:left="63" w:hanging="57"/>
              <w:rPr>
                <w:rFonts w:ascii="Times New Roman" w:hAnsi="Times New Roman" w:cs="Times New Roman"/>
                <w:sz w:val="24"/>
                <w:szCs w:val="24"/>
              </w:rPr>
            </w:pPr>
            <w:r w:rsidRPr="00150661">
              <w:rPr>
                <w:rFonts w:ascii="Times New Roman" w:hAnsi="Times New Roman" w:cs="Times New Roman"/>
                <w:sz w:val="24"/>
                <w:szCs w:val="24"/>
              </w:rPr>
              <w:t xml:space="preserve">Совместная </w:t>
            </w:r>
          </w:p>
          <w:p w:rsidR="00065F07" w:rsidRPr="00150661" w:rsidRDefault="00065F07" w:rsidP="00065F07">
            <w:pPr>
              <w:tabs>
                <w:tab w:val="num" w:pos="6"/>
              </w:tabs>
              <w:spacing w:after="0" w:line="240" w:lineRule="auto"/>
              <w:ind w:left="63" w:hanging="57"/>
              <w:rPr>
                <w:rFonts w:ascii="Times New Roman" w:hAnsi="Times New Roman" w:cs="Times New Roman"/>
                <w:sz w:val="24"/>
                <w:szCs w:val="24"/>
              </w:rPr>
            </w:pPr>
            <w:r w:rsidRPr="00150661">
              <w:rPr>
                <w:rFonts w:ascii="Times New Roman" w:hAnsi="Times New Roman" w:cs="Times New Roman"/>
                <w:sz w:val="24"/>
                <w:szCs w:val="24"/>
              </w:rPr>
              <w:t>продуктивная и игровая деятельность детей.</w:t>
            </w:r>
          </w:p>
          <w:p w:rsidR="00065F07" w:rsidRPr="00150661" w:rsidRDefault="00065F07" w:rsidP="00065F07">
            <w:pPr>
              <w:pStyle w:val="a8"/>
              <w:spacing w:before="0" w:beforeAutospacing="0" w:after="0" w:afterAutospacing="0"/>
            </w:pPr>
          </w:p>
        </w:tc>
      </w:tr>
      <w:tr w:rsidR="00065F07" w:rsidRPr="00150661" w:rsidTr="00150661">
        <w:trPr>
          <w:trHeight w:val="93"/>
        </w:trPr>
        <w:tc>
          <w:tcPr>
            <w:tcW w:w="1985" w:type="dxa"/>
            <w:vMerge/>
          </w:tcPr>
          <w:p w:rsidR="00065F07" w:rsidRPr="00150661" w:rsidRDefault="00065F07" w:rsidP="00065F07">
            <w:pPr>
              <w:pStyle w:val="a8"/>
              <w:spacing w:before="0" w:beforeAutospacing="0" w:after="0" w:afterAutospacing="0"/>
            </w:pPr>
          </w:p>
        </w:tc>
        <w:tc>
          <w:tcPr>
            <w:tcW w:w="1701" w:type="dxa"/>
            <w:vAlign w:val="center"/>
          </w:tcPr>
          <w:p w:rsidR="00065F07" w:rsidRPr="00150661" w:rsidRDefault="00065F07" w:rsidP="00065F07">
            <w:pPr>
              <w:pStyle w:val="a8"/>
              <w:spacing w:before="0" w:beforeAutospacing="0" w:after="0" w:afterAutospacing="0"/>
            </w:pPr>
            <w:r w:rsidRPr="00150661">
              <w:t>5-7 лет, старшая</w:t>
            </w:r>
          </w:p>
          <w:p w:rsidR="00065F07" w:rsidRPr="00150661" w:rsidRDefault="00065F07" w:rsidP="00065F07">
            <w:pPr>
              <w:pStyle w:val="a8"/>
              <w:spacing w:before="0" w:beforeAutospacing="0" w:after="0" w:afterAutospacing="0"/>
            </w:pPr>
            <w:r w:rsidRPr="00150661">
              <w:lastRenderedPageBreak/>
              <w:t>и</w:t>
            </w:r>
          </w:p>
          <w:p w:rsidR="00065F07" w:rsidRPr="00150661" w:rsidRDefault="00065F07" w:rsidP="00065F07">
            <w:pPr>
              <w:pStyle w:val="a8"/>
              <w:spacing w:before="0" w:beforeAutospacing="0" w:after="0" w:afterAutospacing="0"/>
            </w:pPr>
            <w:proofErr w:type="spellStart"/>
            <w:r w:rsidRPr="00150661">
              <w:t>подгот</w:t>
            </w:r>
            <w:proofErr w:type="spellEnd"/>
            <w:r w:rsidRPr="00150661">
              <w:t>. к школе группы</w:t>
            </w:r>
          </w:p>
        </w:tc>
        <w:tc>
          <w:tcPr>
            <w:tcW w:w="2552"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lastRenderedPageBreak/>
              <w:t xml:space="preserve">- Интегрированные образовательные </w:t>
            </w:r>
            <w:r w:rsidRPr="00150661">
              <w:rPr>
                <w:rFonts w:ascii="Times New Roman" w:hAnsi="Times New Roman" w:cs="Times New Roman"/>
                <w:sz w:val="24"/>
                <w:szCs w:val="24"/>
              </w:rPr>
              <w:lastRenderedPageBreak/>
              <w:t>ситуации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Тематические досуги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Чтение художественной литературы</w:t>
            </w:r>
          </w:p>
          <w:p w:rsidR="00065F07" w:rsidRPr="00150661" w:rsidRDefault="00065F07" w:rsidP="00065F07">
            <w:pPr>
              <w:pStyle w:val="a8"/>
              <w:spacing w:before="0" w:beforeAutospacing="0" w:after="0" w:afterAutospacing="0"/>
            </w:pPr>
            <w:r w:rsidRPr="00150661">
              <w:t>- Моделирование и обыгрывание    проблемных ситуаций</w:t>
            </w:r>
          </w:p>
        </w:tc>
        <w:tc>
          <w:tcPr>
            <w:tcW w:w="1984"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lastRenderedPageBreak/>
              <w:t xml:space="preserve">- Образцы </w:t>
            </w:r>
            <w:proofErr w:type="gramStart"/>
            <w:r w:rsidRPr="00150661">
              <w:rPr>
                <w:rFonts w:ascii="Times New Roman" w:hAnsi="Times New Roman" w:cs="Times New Roman"/>
                <w:sz w:val="24"/>
                <w:szCs w:val="24"/>
              </w:rPr>
              <w:t>коммуникативн</w:t>
            </w:r>
            <w:r w:rsidRPr="00150661">
              <w:rPr>
                <w:rFonts w:ascii="Times New Roman" w:hAnsi="Times New Roman" w:cs="Times New Roman"/>
                <w:sz w:val="24"/>
                <w:szCs w:val="24"/>
              </w:rPr>
              <w:lastRenderedPageBreak/>
              <w:t>ых  кодов</w:t>
            </w:r>
            <w:proofErr w:type="gramEnd"/>
            <w:r w:rsidRPr="00150661">
              <w:rPr>
                <w:rFonts w:ascii="Times New Roman" w:hAnsi="Times New Roman" w:cs="Times New Roman"/>
                <w:sz w:val="24"/>
                <w:szCs w:val="24"/>
              </w:rPr>
              <w:t xml:space="preserve"> взрослого.</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Использование в повседневной жизни формул речевого этикета</w:t>
            </w:r>
          </w:p>
          <w:p w:rsidR="00065F07" w:rsidRPr="00150661" w:rsidRDefault="00065F07" w:rsidP="00065F07">
            <w:pPr>
              <w:pStyle w:val="a8"/>
              <w:spacing w:before="0" w:beforeAutospacing="0" w:after="0" w:afterAutospacing="0"/>
            </w:pPr>
            <w:r w:rsidRPr="00150661">
              <w:t>- Беседы</w:t>
            </w:r>
          </w:p>
        </w:tc>
        <w:tc>
          <w:tcPr>
            <w:tcW w:w="1985" w:type="dxa"/>
          </w:tcPr>
          <w:p w:rsidR="00065F07" w:rsidRPr="00150661" w:rsidRDefault="00065F07" w:rsidP="00065F07">
            <w:pPr>
              <w:spacing w:after="0" w:line="240" w:lineRule="auto"/>
              <w:ind w:left="6" w:hanging="6"/>
              <w:rPr>
                <w:rFonts w:ascii="Times New Roman" w:hAnsi="Times New Roman" w:cs="Times New Roman"/>
                <w:sz w:val="24"/>
                <w:szCs w:val="24"/>
              </w:rPr>
            </w:pPr>
            <w:r w:rsidRPr="00150661">
              <w:rPr>
                <w:rFonts w:ascii="Times New Roman" w:hAnsi="Times New Roman" w:cs="Times New Roman"/>
                <w:sz w:val="24"/>
                <w:szCs w:val="24"/>
              </w:rPr>
              <w:lastRenderedPageBreak/>
              <w:t>- Самостоятельна</w:t>
            </w:r>
            <w:r w:rsidRPr="00150661">
              <w:rPr>
                <w:rFonts w:ascii="Times New Roman" w:hAnsi="Times New Roman" w:cs="Times New Roman"/>
                <w:sz w:val="24"/>
                <w:szCs w:val="24"/>
              </w:rPr>
              <w:lastRenderedPageBreak/>
              <w:t>я художественно-речевая деятельность</w:t>
            </w:r>
          </w:p>
          <w:p w:rsidR="00065F07" w:rsidRPr="00150661" w:rsidRDefault="00065F07" w:rsidP="00065F07">
            <w:pPr>
              <w:tabs>
                <w:tab w:val="num" w:pos="6"/>
              </w:tabs>
              <w:spacing w:after="0" w:line="240" w:lineRule="auto"/>
              <w:ind w:left="63" w:hanging="57"/>
              <w:rPr>
                <w:rFonts w:ascii="Times New Roman" w:hAnsi="Times New Roman" w:cs="Times New Roman"/>
                <w:sz w:val="24"/>
                <w:szCs w:val="24"/>
              </w:rPr>
            </w:pPr>
            <w:r w:rsidRPr="00150661">
              <w:rPr>
                <w:rFonts w:ascii="Times New Roman" w:hAnsi="Times New Roman" w:cs="Times New Roman"/>
                <w:sz w:val="24"/>
                <w:szCs w:val="24"/>
              </w:rPr>
              <w:t xml:space="preserve">- Совместная </w:t>
            </w:r>
          </w:p>
          <w:p w:rsidR="00065F07" w:rsidRPr="00150661" w:rsidRDefault="00065F07" w:rsidP="00065F07">
            <w:pPr>
              <w:tabs>
                <w:tab w:val="num" w:pos="6"/>
              </w:tabs>
              <w:spacing w:after="0" w:line="240" w:lineRule="auto"/>
              <w:ind w:left="63" w:hanging="57"/>
              <w:rPr>
                <w:rFonts w:ascii="Times New Roman" w:hAnsi="Times New Roman" w:cs="Times New Roman"/>
                <w:sz w:val="24"/>
                <w:szCs w:val="24"/>
              </w:rPr>
            </w:pPr>
            <w:r w:rsidRPr="00150661">
              <w:rPr>
                <w:rFonts w:ascii="Times New Roman" w:hAnsi="Times New Roman" w:cs="Times New Roman"/>
                <w:sz w:val="24"/>
                <w:szCs w:val="24"/>
              </w:rPr>
              <w:t>продуктивная и игровая деятельность детей.</w:t>
            </w:r>
          </w:p>
          <w:p w:rsidR="00065F07" w:rsidRDefault="00065F07" w:rsidP="00065F07">
            <w:pPr>
              <w:spacing w:after="0" w:line="240" w:lineRule="auto"/>
              <w:ind w:left="-51"/>
              <w:rPr>
                <w:rFonts w:ascii="Times New Roman" w:hAnsi="Times New Roman" w:cs="Times New Roman"/>
                <w:sz w:val="24"/>
                <w:szCs w:val="24"/>
              </w:rPr>
            </w:pPr>
            <w:r w:rsidRPr="00150661">
              <w:rPr>
                <w:rFonts w:ascii="Times New Roman" w:hAnsi="Times New Roman" w:cs="Times New Roman"/>
                <w:sz w:val="24"/>
                <w:szCs w:val="24"/>
              </w:rPr>
              <w:t>- Сюжетно- ролевые игры</w:t>
            </w:r>
          </w:p>
          <w:p w:rsidR="00150661" w:rsidRPr="00150661" w:rsidRDefault="00150661" w:rsidP="00065F07">
            <w:pPr>
              <w:spacing w:after="0" w:line="240" w:lineRule="auto"/>
              <w:ind w:left="-51"/>
              <w:rPr>
                <w:rFonts w:ascii="Times New Roman" w:hAnsi="Times New Roman" w:cs="Times New Roman"/>
                <w:sz w:val="24"/>
                <w:szCs w:val="24"/>
              </w:rPr>
            </w:pPr>
          </w:p>
        </w:tc>
      </w:tr>
      <w:tr w:rsidR="00065F07" w:rsidRPr="00150661" w:rsidTr="00150661">
        <w:trPr>
          <w:trHeight w:val="93"/>
        </w:trPr>
        <w:tc>
          <w:tcPr>
            <w:tcW w:w="1985" w:type="dxa"/>
            <w:vMerge w:val="restart"/>
          </w:tcPr>
          <w:p w:rsidR="00065F07" w:rsidRPr="00150661" w:rsidRDefault="00065F07" w:rsidP="00065F07">
            <w:pPr>
              <w:pStyle w:val="a8"/>
              <w:spacing w:before="0" w:beforeAutospacing="0" w:after="0" w:afterAutospacing="0"/>
              <w:rPr>
                <w:b/>
                <w:bCs/>
              </w:rPr>
            </w:pPr>
            <w:proofErr w:type="gramStart"/>
            <w:r w:rsidRPr="00150661">
              <w:rPr>
                <w:b/>
                <w:bCs/>
              </w:rPr>
              <w:lastRenderedPageBreak/>
              <w:t>4.Формирование  интереса</w:t>
            </w:r>
            <w:proofErr w:type="gramEnd"/>
            <w:r w:rsidRPr="00150661">
              <w:rPr>
                <w:b/>
                <w:bCs/>
              </w:rPr>
              <w:t xml:space="preserve">  и потребности  в чтении</w:t>
            </w:r>
          </w:p>
        </w:tc>
        <w:tc>
          <w:tcPr>
            <w:tcW w:w="1701" w:type="dxa"/>
          </w:tcPr>
          <w:p w:rsidR="00065F07" w:rsidRPr="00150661" w:rsidRDefault="00065F07" w:rsidP="00065F07">
            <w:pPr>
              <w:pStyle w:val="a8"/>
              <w:spacing w:before="0" w:beforeAutospacing="0" w:after="0" w:afterAutospacing="0"/>
            </w:pPr>
            <w:r w:rsidRPr="00150661">
              <w:t xml:space="preserve">3-5 </w:t>
            </w:r>
            <w:proofErr w:type="gramStart"/>
            <w:r w:rsidRPr="00150661">
              <w:t>лет  вторая</w:t>
            </w:r>
            <w:proofErr w:type="gramEnd"/>
            <w:r w:rsidRPr="00150661">
              <w:t xml:space="preserve"> младшая  и средняя группы</w:t>
            </w:r>
          </w:p>
        </w:tc>
        <w:tc>
          <w:tcPr>
            <w:tcW w:w="2552"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Подбор иллюстраций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Чтение литературы.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Подвижные игры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Физкультурные досуги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Заучивание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Рассказ</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Экскурсии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Объяснения</w:t>
            </w:r>
          </w:p>
        </w:tc>
        <w:tc>
          <w:tcPr>
            <w:tcW w:w="1984"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Физкультминутки, прогулка, прием пищи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 Беседа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Рассказ</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Чтение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Дидактические игры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Настольно-печатные игры</w:t>
            </w:r>
          </w:p>
          <w:p w:rsidR="00065F07" w:rsidRPr="00150661" w:rsidRDefault="00065F07" w:rsidP="00065F07">
            <w:pPr>
              <w:spacing w:after="0" w:line="240" w:lineRule="auto"/>
              <w:rPr>
                <w:rFonts w:ascii="Times New Roman" w:hAnsi="Times New Roman" w:cs="Times New Roman"/>
                <w:sz w:val="24"/>
                <w:szCs w:val="24"/>
              </w:rPr>
            </w:pPr>
            <w:r w:rsidRPr="00150661">
              <w:rPr>
                <w:sz w:val="24"/>
                <w:szCs w:val="24"/>
              </w:rPr>
              <w:t xml:space="preserve">- </w:t>
            </w:r>
            <w:r w:rsidRPr="00150661">
              <w:rPr>
                <w:rFonts w:ascii="Times New Roman" w:hAnsi="Times New Roman" w:cs="Times New Roman"/>
                <w:sz w:val="24"/>
                <w:szCs w:val="24"/>
              </w:rPr>
              <w:t>Игры-драматизации,</w:t>
            </w:r>
          </w:p>
        </w:tc>
        <w:tc>
          <w:tcPr>
            <w:tcW w:w="1985"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Игры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Дидактические игры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Театр</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Рассматривание иллюстраций</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Игры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Продуктивная деятельность</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Настольно-печатные игры           - Беседы; - Театр</w:t>
            </w:r>
          </w:p>
        </w:tc>
      </w:tr>
      <w:tr w:rsidR="00065F07" w:rsidRPr="00150661" w:rsidTr="00150661">
        <w:trPr>
          <w:trHeight w:val="93"/>
        </w:trPr>
        <w:tc>
          <w:tcPr>
            <w:tcW w:w="1985" w:type="dxa"/>
            <w:vMerge/>
          </w:tcPr>
          <w:p w:rsidR="00065F07" w:rsidRPr="00150661" w:rsidRDefault="00065F07" w:rsidP="00065F07">
            <w:pPr>
              <w:pStyle w:val="a8"/>
              <w:spacing w:before="0" w:beforeAutospacing="0" w:after="0" w:afterAutospacing="0"/>
            </w:pPr>
          </w:p>
        </w:tc>
        <w:tc>
          <w:tcPr>
            <w:tcW w:w="1701" w:type="dxa"/>
          </w:tcPr>
          <w:p w:rsidR="00065F07" w:rsidRPr="00150661" w:rsidRDefault="00065F07" w:rsidP="00065F07">
            <w:pPr>
              <w:pStyle w:val="a8"/>
              <w:spacing w:before="0" w:beforeAutospacing="0" w:after="0" w:afterAutospacing="0"/>
            </w:pPr>
            <w:r w:rsidRPr="00150661">
              <w:t xml:space="preserve">5-7 лет старшая и </w:t>
            </w:r>
            <w:proofErr w:type="spellStart"/>
            <w:r w:rsidRPr="00150661">
              <w:t>подг</w:t>
            </w:r>
            <w:proofErr w:type="spellEnd"/>
            <w:r w:rsidRPr="00150661">
              <w:t>. к школе группы</w:t>
            </w:r>
          </w:p>
        </w:tc>
        <w:tc>
          <w:tcPr>
            <w:tcW w:w="2552"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-Чтение художественной и познавательной литературы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-Творческие задания Пересказ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-Литературные праздники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-Досуги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-Презентации проектов</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-Ситуативное общение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-Творческие игры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-Театр</w:t>
            </w:r>
          </w:p>
          <w:p w:rsidR="00065F07"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-Чтение литературы, подбор загадок, пословиц, поговорок</w:t>
            </w:r>
          </w:p>
          <w:p w:rsidR="00150661" w:rsidRPr="00150661" w:rsidRDefault="00150661" w:rsidP="00065F07">
            <w:pPr>
              <w:spacing w:after="0" w:line="240" w:lineRule="auto"/>
              <w:rPr>
                <w:rFonts w:ascii="Times New Roman" w:hAnsi="Times New Roman" w:cs="Times New Roman"/>
                <w:sz w:val="24"/>
                <w:szCs w:val="24"/>
              </w:rPr>
            </w:pPr>
          </w:p>
        </w:tc>
        <w:tc>
          <w:tcPr>
            <w:tcW w:w="1984"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-Физкультминутки, прогулка,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-Работа в театральном уголке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Кукольные спектакли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Самостоятельная детская деятельность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-Драматизация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-Праздники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-Литературные викторины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Досуги</w:t>
            </w:r>
          </w:p>
        </w:tc>
        <w:tc>
          <w:tcPr>
            <w:tcW w:w="1985"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-Пересказ</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-Драматизация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-Рассматривание иллюстраций</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-Продуктивная деятельность</w:t>
            </w:r>
          </w:p>
          <w:p w:rsidR="00065F07" w:rsidRPr="00150661" w:rsidRDefault="00065F07" w:rsidP="00065F07">
            <w:pPr>
              <w:pStyle w:val="a8"/>
              <w:spacing w:before="0" w:beforeAutospacing="0" w:after="0" w:afterAutospacing="0"/>
            </w:pPr>
            <w:r w:rsidRPr="00150661">
              <w:t>-Игры</w:t>
            </w:r>
          </w:p>
        </w:tc>
      </w:tr>
    </w:tbl>
    <w:p w:rsidR="00065F07" w:rsidRPr="00CB5092" w:rsidRDefault="00065F07" w:rsidP="00065F07">
      <w:pPr>
        <w:pStyle w:val="a8"/>
        <w:spacing w:before="0" w:beforeAutospacing="0" w:after="0" w:afterAutospacing="0"/>
        <w:rPr>
          <w:b/>
          <w:sz w:val="28"/>
          <w:szCs w:val="28"/>
        </w:rPr>
      </w:pPr>
    </w:p>
    <w:p w:rsidR="00065F07" w:rsidRPr="00CB5092" w:rsidRDefault="00065F07" w:rsidP="00065F07">
      <w:pPr>
        <w:pStyle w:val="a8"/>
        <w:spacing w:before="0" w:beforeAutospacing="0" w:after="0" w:afterAutospacing="0"/>
        <w:jc w:val="center"/>
        <w:rPr>
          <w:b/>
          <w:sz w:val="28"/>
          <w:szCs w:val="28"/>
        </w:rPr>
      </w:pPr>
    </w:p>
    <w:p w:rsidR="00065F07" w:rsidRPr="00AD65EC" w:rsidRDefault="00065F07" w:rsidP="00065F07">
      <w:pPr>
        <w:pStyle w:val="a8"/>
        <w:spacing w:before="0" w:beforeAutospacing="0" w:after="0" w:afterAutospacing="0"/>
        <w:jc w:val="center"/>
        <w:rPr>
          <w:b/>
          <w:bCs/>
          <w:sz w:val="28"/>
          <w:szCs w:val="28"/>
        </w:rPr>
      </w:pPr>
      <w:r w:rsidRPr="00AD65EC">
        <w:rPr>
          <w:b/>
          <w:bCs/>
          <w:sz w:val="28"/>
          <w:szCs w:val="28"/>
        </w:rPr>
        <w:lastRenderedPageBreak/>
        <w:t xml:space="preserve">Вариативные формы, способы, методы и средства реализации Программы, виды деятельности </w:t>
      </w:r>
    </w:p>
    <w:p w:rsidR="00065F07" w:rsidRPr="00CB5092" w:rsidRDefault="00065F07" w:rsidP="00065F07">
      <w:pPr>
        <w:pStyle w:val="a8"/>
        <w:spacing w:before="0" w:beforeAutospacing="0" w:after="0" w:afterAutospacing="0"/>
        <w:jc w:val="center"/>
        <w:rPr>
          <w:b/>
          <w:bCs/>
          <w:sz w:val="28"/>
          <w:szCs w:val="28"/>
        </w:rPr>
      </w:pPr>
      <w:r w:rsidRPr="00AD65EC">
        <w:rPr>
          <w:b/>
          <w:bCs/>
          <w:sz w:val="28"/>
          <w:szCs w:val="28"/>
        </w:rPr>
        <w:t xml:space="preserve">по образовательной области </w:t>
      </w:r>
      <w:r w:rsidRPr="00CB5092">
        <w:rPr>
          <w:b/>
          <w:bCs/>
          <w:sz w:val="28"/>
          <w:szCs w:val="28"/>
        </w:rPr>
        <w:t>«Художественно- эстетическое развитие»</w:t>
      </w:r>
    </w:p>
    <w:p w:rsidR="00065F07" w:rsidRPr="00CB5092" w:rsidRDefault="00065F07" w:rsidP="00065F07">
      <w:pPr>
        <w:pStyle w:val="a8"/>
        <w:spacing w:before="0" w:beforeAutospacing="0" w:after="0" w:afterAutospacing="0"/>
        <w:rPr>
          <w:b/>
          <w:bCs/>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01"/>
        <w:gridCol w:w="2552"/>
        <w:gridCol w:w="1984"/>
        <w:gridCol w:w="1843"/>
      </w:tblGrid>
      <w:tr w:rsidR="00065F07" w:rsidRPr="00150661" w:rsidTr="00150661">
        <w:trPr>
          <w:trHeight w:val="93"/>
        </w:trPr>
        <w:tc>
          <w:tcPr>
            <w:tcW w:w="1951" w:type="dxa"/>
          </w:tcPr>
          <w:p w:rsidR="00065F07" w:rsidRPr="00150661" w:rsidRDefault="00065F07" w:rsidP="00065F07">
            <w:pPr>
              <w:pStyle w:val="a8"/>
              <w:spacing w:before="0" w:beforeAutospacing="0" w:after="0" w:afterAutospacing="0"/>
              <w:jc w:val="center"/>
            </w:pPr>
            <w:r w:rsidRPr="00150661">
              <w:t xml:space="preserve">Содержание  </w:t>
            </w:r>
          </w:p>
        </w:tc>
        <w:tc>
          <w:tcPr>
            <w:tcW w:w="1701" w:type="dxa"/>
          </w:tcPr>
          <w:p w:rsidR="00065F07" w:rsidRPr="00150661" w:rsidRDefault="00065F07" w:rsidP="00065F07">
            <w:pPr>
              <w:pStyle w:val="a8"/>
              <w:spacing w:before="0" w:beforeAutospacing="0" w:after="0" w:afterAutospacing="0"/>
              <w:jc w:val="center"/>
            </w:pPr>
            <w:r w:rsidRPr="00150661">
              <w:t>Возраст/</w:t>
            </w:r>
          </w:p>
          <w:p w:rsidR="00065F07" w:rsidRPr="00150661" w:rsidRDefault="00065F07" w:rsidP="00065F07">
            <w:pPr>
              <w:pStyle w:val="a8"/>
              <w:spacing w:before="0" w:beforeAutospacing="0" w:after="0" w:afterAutospacing="0"/>
              <w:jc w:val="center"/>
            </w:pPr>
            <w:r w:rsidRPr="00150661">
              <w:t xml:space="preserve">группа </w:t>
            </w:r>
          </w:p>
        </w:tc>
        <w:tc>
          <w:tcPr>
            <w:tcW w:w="2552" w:type="dxa"/>
          </w:tcPr>
          <w:p w:rsidR="00065F07" w:rsidRPr="00150661" w:rsidRDefault="00065F07" w:rsidP="00065F07">
            <w:pPr>
              <w:pStyle w:val="a8"/>
              <w:spacing w:before="0" w:beforeAutospacing="0" w:after="0" w:afterAutospacing="0"/>
              <w:jc w:val="center"/>
            </w:pPr>
            <w:proofErr w:type="gramStart"/>
            <w:r w:rsidRPr="00150661">
              <w:t>Совместная  деятельность</w:t>
            </w:r>
            <w:proofErr w:type="gramEnd"/>
          </w:p>
          <w:p w:rsidR="00065F07" w:rsidRPr="00150661" w:rsidRDefault="00065F07" w:rsidP="00065F07">
            <w:pPr>
              <w:pStyle w:val="a8"/>
              <w:spacing w:before="0" w:beforeAutospacing="0" w:after="0" w:afterAutospacing="0"/>
              <w:jc w:val="center"/>
            </w:pPr>
            <w:r w:rsidRPr="00150661">
              <w:t xml:space="preserve">взрослого и детей </w:t>
            </w:r>
          </w:p>
        </w:tc>
        <w:tc>
          <w:tcPr>
            <w:tcW w:w="1984" w:type="dxa"/>
          </w:tcPr>
          <w:p w:rsidR="00065F07" w:rsidRPr="00150661" w:rsidRDefault="00065F07" w:rsidP="00065F07">
            <w:pPr>
              <w:pStyle w:val="a8"/>
              <w:spacing w:before="0" w:beforeAutospacing="0" w:after="0" w:afterAutospacing="0"/>
              <w:jc w:val="center"/>
            </w:pPr>
            <w:proofErr w:type="gramStart"/>
            <w:r w:rsidRPr="00150661">
              <w:t>Режимные  моменты</w:t>
            </w:r>
            <w:proofErr w:type="gramEnd"/>
            <w:r w:rsidRPr="00150661">
              <w:t xml:space="preserve"> </w:t>
            </w:r>
          </w:p>
        </w:tc>
        <w:tc>
          <w:tcPr>
            <w:tcW w:w="1843" w:type="dxa"/>
          </w:tcPr>
          <w:p w:rsidR="00065F07" w:rsidRPr="00150661" w:rsidRDefault="00065F07" w:rsidP="00065F07">
            <w:pPr>
              <w:pStyle w:val="a8"/>
              <w:spacing w:before="0" w:beforeAutospacing="0" w:after="0" w:afterAutospacing="0"/>
              <w:jc w:val="center"/>
            </w:pPr>
            <w:r w:rsidRPr="00150661">
              <w:t>Самостоятельная деятельность</w:t>
            </w:r>
          </w:p>
          <w:p w:rsidR="00065F07" w:rsidRPr="00150661" w:rsidRDefault="00065F07" w:rsidP="00065F07">
            <w:pPr>
              <w:pStyle w:val="a8"/>
              <w:spacing w:before="0" w:beforeAutospacing="0" w:after="0" w:afterAutospacing="0"/>
              <w:jc w:val="center"/>
            </w:pPr>
            <w:r w:rsidRPr="00150661">
              <w:t xml:space="preserve">(детская инициатива) </w:t>
            </w:r>
          </w:p>
        </w:tc>
      </w:tr>
      <w:tr w:rsidR="00065F07" w:rsidRPr="00150661" w:rsidTr="00150661">
        <w:trPr>
          <w:trHeight w:val="93"/>
        </w:trPr>
        <w:tc>
          <w:tcPr>
            <w:tcW w:w="1951" w:type="dxa"/>
            <w:vMerge w:val="restart"/>
          </w:tcPr>
          <w:p w:rsidR="00065F07" w:rsidRPr="00150661" w:rsidRDefault="00065F07" w:rsidP="00065F07">
            <w:pPr>
              <w:pStyle w:val="a8"/>
              <w:spacing w:before="0" w:beforeAutospacing="0" w:after="0" w:afterAutospacing="0"/>
              <w:rPr>
                <w:b/>
                <w:bCs/>
              </w:rPr>
            </w:pPr>
            <w:r w:rsidRPr="00150661">
              <w:rPr>
                <w:b/>
                <w:bCs/>
              </w:rPr>
              <w:t>1. Изобразительная деятельность</w:t>
            </w:r>
          </w:p>
          <w:p w:rsidR="00065F07" w:rsidRPr="00150661" w:rsidRDefault="00065F07" w:rsidP="00D424E9">
            <w:pPr>
              <w:pStyle w:val="a8"/>
              <w:numPr>
                <w:ilvl w:val="0"/>
                <w:numId w:val="19"/>
              </w:numPr>
              <w:spacing w:before="0" w:beforeAutospacing="0" w:after="0" w:afterAutospacing="0"/>
              <w:ind w:left="284" w:hanging="284"/>
            </w:pPr>
            <w:r w:rsidRPr="00150661">
              <w:t>рисование</w:t>
            </w:r>
          </w:p>
          <w:p w:rsidR="00065F07" w:rsidRPr="00150661" w:rsidRDefault="00065F07" w:rsidP="00D424E9">
            <w:pPr>
              <w:pStyle w:val="a8"/>
              <w:numPr>
                <w:ilvl w:val="0"/>
                <w:numId w:val="19"/>
              </w:numPr>
              <w:spacing w:before="0" w:beforeAutospacing="0" w:after="0" w:afterAutospacing="0"/>
              <w:ind w:left="284" w:hanging="284"/>
            </w:pPr>
            <w:r w:rsidRPr="00150661">
              <w:t xml:space="preserve">лепка </w:t>
            </w:r>
          </w:p>
          <w:p w:rsidR="00065F07" w:rsidRPr="00150661" w:rsidRDefault="00065F07" w:rsidP="00D424E9">
            <w:pPr>
              <w:pStyle w:val="a8"/>
              <w:numPr>
                <w:ilvl w:val="0"/>
                <w:numId w:val="19"/>
              </w:numPr>
              <w:spacing w:before="0" w:beforeAutospacing="0" w:after="0" w:afterAutospacing="0"/>
              <w:ind w:left="284" w:hanging="284"/>
            </w:pPr>
            <w:r w:rsidRPr="00150661">
              <w:t>аппликация</w:t>
            </w:r>
          </w:p>
          <w:p w:rsidR="00065F07" w:rsidRPr="00150661" w:rsidRDefault="00065F07" w:rsidP="00065F07">
            <w:pPr>
              <w:pStyle w:val="a8"/>
              <w:spacing w:before="0" w:beforeAutospacing="0" w:after="0" w:afterAutospacing="0"/>
              <w:rPr>
                <w:b/>
                <w:bCs/>
              </w:rPr>
            </w:pPr>
          </w:p>
          <w:p w:rsidR="00065F07" w:rsidRPr="00150661" w:rsidRDefault="00065F07" w:rsidP="00065F07">
            <w:pPr>
              <w:pStyle w:val="a8"/>
              <w:spacing w:before="0" w:beforeAutospacing="0" w:after="0" w:afterAutospacing="0"/>
              <w:rPr>
                <w:b/>
                <w:bCs/>
              </w:rPr>
            </w:pPr>
            <w:r w:rsidRPr="00150661">
              <w:rPr>
                <w:b/>
                <w:bCs/>
              </w:rPr>
              <w:t>2. Развитие</w:t>
            </w:r>
          </w:p>
          <w:p w:rsidR="00065F07" w:rsidRPr="00150661" w:rsidRDefault="00065F07" w:rsidP="00065F07">
            <w:pPr>
              <w:pStyle w:val="a8"/>
              <w:spacing w:before="0" w:beforeAutospacing="0" w:after="0" w:afterAutospacing="0"/>
              <w:rPr>
                <w:b/>
                <w:bCs/>
              </w:rPr>
            </w:pPr>
            <w:r w:rsidRPr="00150661">
              <w:rPr>
                <w:b/>
                <w:bCs/>
              </w:rPr>
              <w:t>детского творчества</w:t>
            </w:r>
          </w:p>
          <w:p w:rsidR="00065F07" w:rsidRPr="00150661" w:rsidRDefault="00065F07" w:rsidP="00065F07">
            <w:pPr>
              <w:pStyle w:val="a8"/>
              <w:spacing w:before="0" w:beforeAutospacing="0" w:after="0" w:afterAutospacing="0"/>
              <w:rPr>
                <w:b/>
                <w:bCs/>
              </w:rPr>
            </w:pPr>
          </w:p>
          <w:p w:rsidR="00065F07" w:rsidRPr="00150661" w:rsidRDefault="00065F07" w:rsidP="00065F07">
            <w:pPr>
              <w:pStyle w:val="a8"/>
              <w:spacing w:before="0" w:beforeAutospacing="0" w:after="0" w:afterAutospacing="0"/>
              <w:rPr>
                <w:b/>
                <w:bCs/>
              </w:rPr>
            </w:pPr>
          </w:p>
          <w:p w:rsidR="00065F07" w:rsidRPr="00150661" w:rsidRDefault="00065F07" w:rsidP="00065F07">
            <w:pPr>
              <w:pStyle w:val="a8"/>
              <w:spacing w:before="0" w:beforeAutospacing="0" w:after="0" w:afterAutospacing="0"/>
              <w:rPr>
                <w:b/>
                <w:bCs/>
              </w:rPr>
            </w:pPr>
            <w:r w:rsidRPr="00150661">
              <w:rPr>
                <w:b/>
                <w:bCs/>
              </w:rPr>
              <w:t xml:space="preserve">3. </w:t>
            </w:r>
            <w:proofErr w:type="gramStart"/>
            <w:r w:rsidRPr="00150661">
              <w:rPr>
                <w:b/>
                <w:bCs/>
              </w:rPr>
              <w:t>Приобщение  к</w:t>
            </w:r>
            <w:proofErr w:type="gramEnd"/>
            <w:r w:rsidRPr="00150661">
              <w:rPr>
                <w:b/>
                <w:bCs/>
              </w:rPr>
              <w:t xml:space="preserve">  изобразительному искусству</w:t>
            </w:r>
          </w:p>
        </w:tc>
        <w:tc>
          <w:tcPr>
            <w:tcW w:w="1701" w:type="dxa"/>
          </w:tcPr>
          <w:p w:rsidR="00065F07" w:rsidRPr="00150661" w:rsidRDefault="00065F07" w:rsidP="00065F07">
            <w:pPr>
              <w:pStyle w:val="a8"/>
              <w:spacing w:before="0" w:beforeAutospacing="0" w:after="0" w:afterAutospacing="0"/>
            </w:pPr>
            <w:r w:rsidRPr="00150661">
              <w:t xml:space="preserve">2-5 лет первая </w:t>
            </w:r>
            <w:proofErr w:type="gramStart"/>
            <w:r w:rsidRPr="00150661">
              <w:t>младшая  вторая</w:t>
            </w:r>
            <w:proofErr w:type="gramEnd"/>
            <w:r w:rsidRPr="00150661">
              <w:t xml:space="preserve"> младшая  и средняя группы</w:t>
            </w:r>
          </w:p>
        </w:tc>
        <w:tc>
          <w:tcPr>
            <w:tcW w:w="2552"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Наблюдения по ситуации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Занимательные показы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Наблюдения по ситуации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Сюжетно-игровая ситуация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Индивидуальная работа с детьми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Рисование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Аппликация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Лепка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Выставка детских работ</w:t>
            </w:r>
          </w:p>
          <w:p w:rsidR="00065F07" w:rsidRPr="00150661" w:rsidRDefault="00065F07" w:rsidP="00065F07">
            <w:pPr>
              <w:pStyle w:val="a8"/>
              <w:spacing w:before="0" w:beforeAutospacing="0" w:after="0" w:afterAutospacing="0"/>
            </w:pPr>
            <w:r w:rsidRPr="00150661">
              <w:t>Конкурсы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Игровые образовательные ситуации</w:t>
            </w:r>
          </w:p>
        </w:tc>
        <w:tc>
          <w:tcPr>
            <w:tcW w:w="1984"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Интегрированная детская деятельность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Игра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Игровое упражнение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Проблемная ситуация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Индивидуальная работа с детьми</w:t>
            </w:r>
          </w:p>
          <w:p w:rsidR="00065F07" w:rsidRPr="00150661" w:rsidRDefault="00065F07" w:rsidP="00065F07">
            <w:pPr>
              <w:pStyle w:val="a8"/>
              <w:spacing w:before="0" w:beforeAutospacing="0" w:after="0" w:afterAutospacing="0"/>
            </w:pPr>
          </w:p>
        </w:tc>
        <w:tc>
          <w:tcPr>
            <w:tcW w:w="1843"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Самостоятельная художественная деятельность</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Игра</w:t>
            </w:r>
          </w:p>
          <w:p w:rsidR="00065F07" w:rsidRPr="00150661" w:rsidRDefault="00065F07" w:rsidP="00065F07">
            <w:pPr>
              <w:pStyle w:val="a8"/>
              <w:spacing w:before="0" w:beforeAutospacing="0" w:after="0" w:afterAutospacing="0"/>
            </w:pPr>
            <w:r w:rsidRPr="00150661">
              <w:t>Проблемная ситуация</w:t>
            </w:r>
          </w:p>
          <w:p w:rsidR="00065F07" w:rsidRPr="00150661" w:rsidRDefault="00065F07" w:rsidP="00065F07">
            <w:pPr>
              <w:pStyle w:val="a8"/>
              <w:spacing w:before="0" w:beforeAutospacing="0" w:after="0" w:afterAutospacing="0"/>
            </w:pPr>
          </w:p>
        </w:tc>
      </w:tr>
      <w:tr w:rsidR="00065F07" w:rsidRPr="00150661" w:rsidTr="00150661">
        <w:trPr>
          <w:trHeight w:val="700"/>
        </w:trPr>
        <w:tc>
          <w:tcPr>
            <w:tcW w:w="1951" w:type="dxa"/>
            <w:vMerge/>
          </w:tcPr>
          <w:p w:rsidR="00065F07" w:rsidRPr="00150661" w:rsidRDefault="00065F07" w:rsidP="00065F07">
            <w:pPr>
              <w:pStyle w:val="a8"/>
              <w:spacing w:before="0" w:beforeAutospacing="0" w:after="0" w:afterAutospacing="0"/>
              <w:rPr>
                <w:b/>
                <w:bCs/>
              </w:rPr>
            </w:pPr>
          </w:p>
        </w:tc>
        <w:tc>
          <w:tcPr>
            <w:tcW w:w="1701" w:type="dxa"/>
          </w:tcPr>
          <w:p w:rsidR="00065F07" w:rsidRPr="00150661" w:rsidRDefault="00065F07" w:rsidP="00065F07">
            <w:pPr>
              <w:pStyle w:val="31"/>
              <w:rPr>
                <w:sz w:val="24"/>
                <w:szCs w:val="24"/>
              </w:rPr>
            </w:pPr>
            <w:r w:rsidRPr="00150661">
              <w:rPr>
                <w:sz w:val="24"/>
                <w:szCs w:val="24"/>
              </w:rPr>
              <w:t xml:space="preserve">5-7 лет старшая и </w:t>
            </w:r>
            <w:proofErr w:type="spellStart"/>
            <w:r w:rsidRPr="00150661">
              <w:rPr>
                <w:sz w:val="24"/>
                <w:szCs w:val="24"/>
              </w:rPr>
              <w:t>подг</w:t>
            </w:r>
            <w:proofErr w:type="spellEnd"/>
            <w:r w:rsidRPr="00150661">
              <w:rPr>
                <w:sz w:val="24"/>
                <w:szCs w:val="24"/>
              </w:rPr>
              <w:t>. к школе группы</w:t>
            </w:r>
          </w:p>
        </w:tc>
        <w:tc>
          <w:tcPr>
            <w:tcW w:w="2552"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Рассматривание предметов искусства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Беседа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Экспериментирование с материалом</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Рисование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Аппликация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Лепка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Художественный труд</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Игровые образовательные ситуации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Дидактические игры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Художественный досуг</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Конкурсы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Выставки работ декоративно-прикладного искусства</w:t>
            </w:r>
          </w:p>
        </w:tc>
        <w:tc>
          <w:tcPr>
            <w:tcW w:w="1984"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Интегрированная детская деятельность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Игра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Игровое упражнение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Проблемная ситуация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Индивидуальная работа с детьми Проектная деятельность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Создание коллекций Выставка репродукций произведений живописи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Развивающие игры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lastRenderedPageBreak/>
              <w:t>Рассматривание чертежей и схем</w:t>
            </w:r>
          </w:p>
        </w:tc>
        <w:tc>
          <w:tcPr>
            <w:tcW w:w="1843"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lastRenderedPageBreak/>
              <w:t>Самостоятельное художественное творчество</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Игра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Проблемная ситуация</w:t>
            </w:r>
          </w:p>
        </w:tc>
      </w:tr>
      <w:tr w:rsidR="00065F07" w:rsidRPr="00150661" w:rsidTr="00150661">
        <w:trPr>
          <w:trHeight w:val="897"/>
        </w:trPr>
        <w:tc>
          <w:tcPr>
            <w:tcW w:w="1951" w:type="dxa"/>
            <w:vMerge w:val="restart"/>
          </w:tcPr>
          <w:p w:rsidR="00065F07" w:rsidRPr="00150661" w:rsidRDefault="00065F07" w:rsidP="00065F07">
            <w:pPr>
              <w:spacing w:after="0" w:line="240" w:lineRule="auto"/>
              <w:rPr>
                <w:rFonts w:ascii="Times New Roman" w:hAnsi="Times New Roman" w:cs="Times New Roman"/>
                <w:b/>
                <w:bCs/>
                <w:sz w:val="24"/>
                <w:szCs w:val="24"/>
              </w:rPr>
            </w:pPr>
            <w:proofErr w:type="gramStart"/>
            <w:r w:rsidRPr="00150661">
              <w:rPr>
                <w:rFonts w:ascii="Times New Roman" w:hAnsi="Times New Roman" w:cs="Times New Roman"/>
                <w:b/>
                <w:bCs/>
                <w:sz w:val="24"/>
                <w:szCs w:val="24"/>
              </w:rPr>
              <w:lastRenderedPageBreak/>
              <w:t>4.Развитие  музыкально</w:t>
            </w:r>
            <w:proofErr w:type="gramEnd"/>
            <w:r w:rsidRPr="00150661">
              <w:rPr>
                <w:rFonts w:ascii="Times New Roman" w:hAnsi="Times New Roman" w:cs="Times New Roman"/>
                <w:b/>
                <w:bCs/>
                <w:sz w:val="24"/>
                <w:szCs w:val="24"/>
              </w:rPr>
              <w:t>-художественной деятельности;</w:t>
            </w:r>
          </w:p>
          <w:p w:rsidR="00065F07" w:rsidRPr="00150661" w:rsidRDefault="00065F07" w:rsidP="00065F07">
            <w:pPr>
              <w:spacing w:after="0" w:line="240" w:lineRule="auto"/>
              <w:rPr>
                <w:rFonts w:ascii="Times New Roman" w:hAnsi="Times New Roman" w:cs="Times New Roman"/>
                <w:b/>
                <w:bCs/>
                <w:sz w:val="24"/>
                <w:szCs w:val="24"/>
              </w:rPr>
            </w:pPr>
            <w:r w:rsidRPr="00150661">
              <w:rPr>
                <w:rFonts w:ascii="Times New Roman" w:hAnsi="Times New Roman" w:cs="Times New Roman"/>
                <w:b/>
                <w:bCs/>
                <w:sz w:val="24"/>
                <w:szCs w:val="24"/>
              </w:rPr>
              <w:t xml:space="preserve"> приобщение к музыкальному искусству</w:t>
            </w:r>
          </w:p>
          <w:p w:rsidR="00065F07" w:rsidRPr="00150661" w:rsidRDefault="00065F07" w:rsidP="00065F07">
            <w:pPr>
              <w:spacing w:after="0" w:line="240" w:lineRule="auto"/>
              <w:rPr>
                <w:rFonts w:ascii="Times New Roman" w:hAnsi="Times New Roman" w:cs="Times New Roman"/>
                <w:b/>
                <w:bCs/>
                <w:sz w:val="24"/>
                <w:szCs w:val="24"/>
              </w:rPr>
            </w:pP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*Слушание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Пение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Песенное    творчество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Музыкально-</w:t>
            </w:r>
            <w:proofErr w:type="gramStart"/>
            <w:r w:rsidRPr="00150661">
              <w:rPr>
                <w:rFonts w:ascii="Times New Roman" w:hAnsi="Times New Roman" w:cs="Times New Roman"/>
                <w:sz w:val="24"/>
                <w:szCs w:val="24"/>
              </w:rPr>
              <w:t>ритмические  движения</w:t>
            </w:r>
            <w:proofErr w:type="gramEnd"/>
            <w:r w:rsidRPr="00150661">
              <w:rPr>
                <w:rFonts w:ascii="Times New Roman" w:hAnsi="Times New Roman" w:cs="Times New Roman"/>
                <w:sz w:val="24"/>
                <w:szCs w:val="24"/>
              </w:rPr>
              <w:t xml:space="preserve">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Развитие танцевально-игрового творчества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Игра на детских музыкальных инструментах</w:t>
            </w:r>
          </w:p>
          <w:p w:rsidR="00065F07" w:rsidRPr="00150661" w:rsidRDefault="00065F07" w:rsidP="00065F07">
            <w:pPr>
              <w:pStyle w:val="a8"/>
              <w:spacing w:before="0" w:beforeAutospacing="0" w:after="0" w:afterAutospacing="0"/>
            </w:pPr>
          </w:p>
        </w:tc>
        <w:tc>
          <w:tcPr>
            <w:tcW w:w="1701" w:type="dxa"/>
          </w:tcPr>
          <w:p w:rsidR="00065F07" w:rsidRPr="00150661" w:rsidRDefault="00065F07" w:rsidP="00065F07">
            <w:pPr>
              <w:pStyle w:val="a8"/>
              <w:spacing w:before="0" w:beforeAutospacing="0" w:after="0" w:afterAutospacing="0"/>
            </w:pPr>
            <w:r w:rsidRPr="00150661">
              <w:t xml:space="preserve">2-5 лет первая </w:t>
            </w:r>
            <w:proofErr w:type="gramStart"/>
            <w:r w:rsidRPr="00150661">
              <w:t>младшая  вторая</w:t>
            </w:r>
            <w:proofErr w:type="gramEnd"/>
            <w:r w:rsidRPr="00150661">
              <w:t xml:space="preserve"> младшая  и средняя группы</w:t>
            </w:r>
          </w:p>
        </w:tc>
        <w:tc>
          <w:tcPr>
            <w:tcW w:w="2552"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Занятия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Праздники, развлечения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Музыка в повседневной жизни: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-Театрализованная деятельность</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-Слушание музыкальных сказок,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-Просмотр мультфильмов, фрагментов детских музыкальных фильмов</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рассматривание картинок, иллюстраций в детских книгах, репродукций, предметов окружающей действительности;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Игры, хороводы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Рассматривание портретов композиторов (ср. гр.)</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Празднование дней рождения</w:t>
            </w:r>
          </w:p>
        </w:tc>
        <w:tc>
          <w:tcPr>
            <w:tcW w:w="1984"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Использование музыки: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-на утренней гимнастике и физкультурных занятиях;</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на музыкальных занятиях;</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во время умывания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в </w:t>
            </w:r>
            <w:proofErr w:type="gramStart"/>
            <w:r w:rsidRPr="00150661">
              <w:rPr>
                <w:rFonts w:ascii="Times New Roman" w:hAnsi="Times New Roman" w:cs="Times New Roman"/>
                <w:sz w:val="24"/>
                <w:szCs w:val="24"/>
              </w:rPr>
              <w:t>продуктивных  видах</w:t>
            </w:r>
            <w:proofErr w:type="gramEnd"/>
            <w:r w:rsidRPr="00150661">
              <w:rPr>
                <w:rFonts w:ascii="Times New Roman" w:hAnsi="Times New Roman" w:cs="Times New Roman"/>
                <w:sz w:val="24"/>
                <w:szCs w:val="24"/>
              </w:rPr>
              <w:t xml:space="preserve"> деятельности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во </w:t>
            </w:r>
            <w:proofErr w:type="gramStart"/>
            <w:r w:rsidRPr="00150661">
              <w:rPr>
                <w:rFonts w:ascii="Times New Roman" w:hAnsi="Times New Roman" w:cs="Times New Roman"/>
                <w:sz w:val="24"/>
                <w:szCs w:val="24"/>
              </w:rPr>
              <w:t>время  прогулки</w:t>
            </w:r>
            <w:proofErr w:type="gramEnd"/>
            <w:r w:rsidRPr="00150661">
              <w:rPr>
                <w:rFonts w:ascii="Times New Roman" w:hAnsi="Times New Roman" w:cs="Times New Roman"/>
                <w:sz w:val="24"/>
                <w:szCs w:val="24"/>
              </w:rPr>
              <w:t xml:space="preserve"> (в теплое время)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в сюжетно-ролевых играх</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перед дневным сном</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при пробуждении</w:t>
            </w:r>
          </w:p>
          <w:p w:rsidR="00065F07" w:rsidRPr="00150661" w:rsidRDefault="00065F07" w:rsidP="00065F07">
            <w:pPr>
              <w:pStyle w:val="a8"/>
              <w:spacing w:before="0" w:beforeAutospacing="0" w:after="0" w:afterAutospacing="0"/>
            </w:pPr>
            <w:r w:rsidRPr="00150661">
              <w:t>- на праздниках и развлечениях</w:t>
            </w:r>
          </w:p>
        </w:tc>
        <w:tc>
          <w:tcPr>
            <w:tcW w:w="1843"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150661">
              <w:rPr>
                <w:rFonts w:ascii="Times New Roman" w:hAnsi="Times New Roman" w:cs="Times New Roman"/>
                <w:sz w:val="24"/>
                <w:szCs w:val="24"/>
              </w:rPr>
              <w:t>неозвученных</w:t>
            </w:r>
            <w:proofErr w:type="spellEnd"/>
            <w:r w:rsidRPr="00150661">
              <w:rPr>
                <w:rFonts w:ascii="Times New Roman" w:hAnsi="Times New Roman" w:cs="Times New Roman"/>
                <w:sz w:val="24"/>
                <w:szCs w:val="24"/>
              </w:rPr>
              <w:t xml:space="preserve">), музыкальных игрушек, театральных кукол, атрибутов для </w:t>
            </w:r>
            <w:proofErr w:type="spellStart"/>
            <w:r w:rsidRPr="00150661">
              <w:rPr>
                <w:rFonts w:ascii="Times New Roman" w:hAnsi="Times New Roman" w:cs="Times New Roman"/>
                <w:sz w:val="24"/>
                <w:szCs w:val="24"/>
              </w:rPr>
              <w:t>ряжения</w:t>
            </w:r>
            <w:proofErr w:type="spellEnd"/>
            <w:r w:rsidRPr="00150661">
              <w:rPr>
                <w:rFonts w:ascii="Times New Roman" w:hAnsi="Times New Roman" w:cs="Times New Roman"/>
                <w:sz w:val="24"/>
                <w:szCs w:val="24"/>
              </w:rPr>
              <w:t>, ТСО.</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Экспериментирование со звуками, используя музыкальные игрушки и шумовые инструменты</w:t>
            </w:r>
          </w:p>
          <w:p w:rsidR="00065F07" w:rsidRPr="00150661" w:rsidRDefault="00065F07" w:rsidP="00065F07">
            <w:pPr>
              <w:pStyle w:val="a8"/>
              <w:spacing w:before="0" w:beforeAutospacing="0" w:after="0" w:afterAutospacing="0"/>
            </w:pPr>
            <w:r w:rsidRPr="00150661">
              <w:t>Игры в «праздники», «концерт»</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Стимулирование самостоятельного выполнения танцевальных движений под плясовые мелодии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Импровизация танцевальных движений в образах животных,</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Концерты-импровизации. Игра на шумовых музыкальных </w:t>
            </w:r>
            <w:r w:rsidRPr="00150661">
              <w:rPr>
                <w:rFonts w:ascii="Times New Roman" w:hAnsi="Times New Roman" w:cs="Times New Roman"/>
                <w:sz w:val="24"/>
                <w:szCs w:val="24"/>
              </w:rPr>
              <w:lastRenderedPageBreak/>
              <w:t>инструментах; экспериментирование со звуками,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Музыкально-дидактические игры</w:t>
            </w:r>
          </w:p>
        </w:tc>
      </w:tr>
      <w:tr w:rsidR="00065F07" w:rsidRPr="00150661" w:rsidTr="00150661">
        <w:trPr>
          <w:trHeight w:val="1612"/>
        </w:trPr>
        <w:tc>
          <w:tcPr>
            <w:tcW w:w="1951" w:type="dxa"/>
            <w:vMerge/>
          </w:tcPr>
          <w:p w:rsidR="00065F07" w:rsidRPr="00150661" w:rsidRDefault="00065F07" w:rsidP="00065F07">
            <w:pPr>
              <w:pStyle w:val="a8"/>
              <w:spacing w:before="0" w:beforeAutospacing="0" w:after="0" w:afterAutospacing="0"/>
            </w:pPr>
          </w:p>
        </w:tc>
        <w:tc>
          <w:tcPr>
            <w:tcW w:w="1701" w:type="dxa"/>
          </w:tcPr>
          <w:p w:rsidR="00065F07" w:rsidRPr="00150661" w:rsidRDefault="00065F07" w:rsidP="00065F07">
            <w:pPr>
              <w:pStyle w:val="a8"/>
              <w:spacing w:before="0" w:beforeAutospacing="0" w:after="0" w:afterAutospacing="0"/>
            </w:pPr>
            <w:r w:rsidRPr="00150661">
              <w:t xml:space="preserve">5-7 лет старшая и </w:t>
            </w:r>
            <w:proofErr w:type="spellStart"/>
            <w:r w:rsidRPr="00150661">
              <w:t>подг</w:t>
            </w:r>
            <w:proofErr w:type="spellEnd"/>
            <w:r w:rsidRPr="00150661">
              <w:t>. к школе группы</w:t>
            </w:r>
          </w:p>
        </w:tc>
        <w:tc>
          <w:tcPr>
            <w:tcW w:w="2552"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Игровые образовательные ситуации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Праздники, развлечения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Музыка в повседневной жизни: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-Театрализованная деятельность</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-Слушание музыкальных сказок,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Беседы с детьми о музыке;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-Просмотр мультфильмов, фрагментов детских музыкальных фильмов</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Рассматривание иллюстраций в детских книгах, репродукций, предметов окружающей действительности;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Рассматривание портретов композиторов</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Празднование дней рождения</w:t>
            </w:r>
          </w:p>
        </w:tc>
        <w:tc>
          <w:tcPr>
            <w:tcW w:w="1984"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Использование музыки: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-на утренней гимнастике и физкультурных занятиях;</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на музыкальных занятиях;</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во время умывания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во </w:t>
            </w:r>
            <w:proofErr w:type="gramStart"/>
            <w:r w:rsidRPr="00150661">
              <w:rPr>
                <w:rFonts w:ascii="Times New Roman" w:hAnsi="Times New Roman" w:cs="Times New Roman"/>
                <w:sz w:val="24"/>
                <w:szCs w:val="24"/>
              </w:rPr>
              <w:t>время  прогулки</w:t>
            </w:r>
            <w:proofErr w:type="gramEnd"/>
            <w:r w:rsidRPr="00150661">
              <w:rPr>
                <w:rFonts w:ascii="Times New Roman" w:hAnsi="Times New Roman" w:cs="Times New Roman"/>
                <w:sz w:val="24"/>
                <w:szCs w:val="24"/>
              </w:rPr>
              <w:t xml:space="preserve"> (в теплое время)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в сюжетно-ролевых играх</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перед дневным сном</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при пробуждении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на праздниках и развлечениях</w:t>
            </w:r>
          </w:p>
          <w:p w:rsidR="00065F07" w:rsidRPr="00150661" w:rsidRDefault="00065F07" w:rsidP="00065F07">
            <w:pPr>
              <w:spacing w:after="0" w:line="240" w:lineRule="auto"/>
              <w:rPr>
                <w:rFonts w:ascii="Times New Roman" w:hAnsi="Times New Roman" w:cs="Times New Roman"/>
                <w:sz w:val="24"/>
                <w:szCs w:val="24"/>
              </w:rPr>
            </w:pPr>
            <w:proofErr w:type="spellStart"/>
            <w:r w:rsidRPr="00150661">
              <w:rPr>
                <w:rFonts w:ascii="Times New Roman" w:hAnsi="Times New Roman" w:cs="Times New Roman"/>
                <w:sz w:val="24"/>
                <w:szCs w:val="24"/>
              </w:rPr>
              <w:t>Инсценирование</w:t>
            </w:r>
            <w:proofErr w:type="spellEnd"/>
            <w:r w:rsidRPr="00150661">
              <w:rPr>
                <w:rFonts w:ascii="Times New Roman" w:hAnsi="Times New Roman" w:cs="Times New Roman"/>
                <w:sz w:val="24"/>
                <w:szCs w:val="24"/>
              </w:rPr>
              <w:t xml:space="preserve"> песен</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-Формирование танцевального творчества,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-Импровизация образов сказочных животных и птиц</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Празднование дней рождения</w:t>
            </w:r>
          </w:p>
          <w:p w:rsidR="00065F07" w:rsidRPr="00150661" w:rsidRDefault="00065F07" w:rsidP="00065F07">
            <w:pPr>
              <w:pStyle w:val="a8"/>
              <w:spacing w:before="0" w:beforeAutospacing="0" w:after="0" w:afterAutospacing="0"/>
            </w:pPr>
          </w:p>
        </w:tc>
        <w:tc>
          <w:tcPr>
            <w:tcW w:w="1843"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150661">
              <w:rPr>
                <w:rFonts w:ascii="Times New Roman" w:hAnsi="Times New Roman" w:cs="Times New Roman"/>
                <w:sz w:val="24"/>
                <w:szCs w:val="24"/>
              </w:rPr>
              <w:t>неозвученных</w:t>
            </w:r>
            <w:proofErr w:type="spellEnd"/>
            <w:r w:rsidRPr="00150661">
              <w:rPr>
                <w:rFonts w:ascii="Times New Roman" w:hAnsi="Times New Roman" w:cs="Times New Roman"/>
                <w:sz w:val="24"/>
                <w:szCs w:val="24"/>
              </w:rPr>
              <w:t>), музыкальных игрушек, театральных кукол, атрибутов, элементов костюмов для театрализованной деятельности. ТСО</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Игры в «праздники», «концерт», «оркестр», «музыкальные занятия», «телевизор» Придумывание простейших танцевальных движений</w:t>
            </w:r>
          </w:p>
          <w:p w:rsidR="00065F07" w:rsidRPr="00150661" w:rsidRDefault="00065F07" w:rsidP="00065F07">
            <w:pPr>
              <w:spacing w:after="0" w:line="240" w:lineRule="auto"/>
              <w:rPr>
                <w:rFonts w:ascii="Times New Roman" w:hAnsi="Times New Roman" w:cs="Times New Roman"/>
                <w:sz w:val="24"/>
                <w:szCs w:val="24"/>
              </w:rPr>
            </w:pPr>
            <w:proofErr w:type="spellStart"/>
            <w:r w:rsidRPr="00150661">
              <w:rPr>
                <w:rFonts w:ascii="Times New Roman" w:hAnsi="Times New Roman" w:cs="Times New Roman"/>
                <w:sz w:val="24"/>
                <w:szCs w:val="24"/>
              </w:rPr>
              <w:t>Инсценирование</w:t>
            </w:r>
            <w:proofErr w:type="spellEnd"/>
            <w:r w:rsidRPr="00150661">
              <w:rPr>
                <w:rFonts w:ascii="Times New Roman" w:hAnsi="Times New Roman" w:cs="Times New Roman"/>
                <w:sz w:val="24"/>
                <w:szCs w:val="24"/>
              </w:rPr>
              <w:t xml:space="preserve"> содержания песен, хороводов</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Составление композиций танца Музыкально-</w:t>
            </w:r>
            <w:r w:rsidRPr="00150661">
              <w:rPr>
                <w:rFonts w:ascii="Times New Roman" w:hAnsi="Times New Roman" w:cs="Times New Roman"/>
                <w:sz w:val="24"/>
                <w:szCs w:val="24"/>
              </w:rPr>
              <w:lastRenderedPageBreak/>
              <w:t>дидактические игры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Игры-драматизации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Аккомпанемент в пении, танце и </w:t>
            </w:r>
            <w:proofErr w:type="spellStart"/>
            <w:r w:rsidRPr="00150661">
              <w:rPr>
                <w:rFonts w:ascii="Times New Roman" w:hAnsi="Times New Roman" w:cs="Times New Roman"/>
                <w:sz w:val="24"/>
                <w:szCs w:val="24"/>
              </w:rPr>
              <w:t>др</w:t>
            </w:r>
            <w:proofErr w:type="spellEnd"/>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Детский ансамбль, оркестр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Игра в «концерт», «музыкальные </w:t>
            </w:r>
            <w:proofErr w:type="gramStart"/>
            <w:r w:rsidRPr="00150661">
              <w:rPr>
                <w:rFonts w:ascii="Times New Roman" w:hAnsi="Times New Roman" w:cs="Times New Roman"/>
                <w:sz w:val="24"/>
                <w:szCs w:val="24"/>
              </w:rPr>
              <w:t xml:space="preserve">занятия»  </w:t>
            </w:r>
            <w:proofErr w:type="gramEnd"/>
          </w:p>
        </w:tc>
      </w:tr>
      <w:tr w:rsidR="00065F07" w:rsidRPr="00150661" w:rsidTr="00150661">
        <w:trPr>
          <w:trHeight w:val="336"/>
        </w:trPr>
        <w:tc>
          <w:tcPr>
            <w:tcW w:w="1951" w:type="dxa"/>
          </w:tcPr>
          <w:p w:rsidR="00065F07" w:rsidRPr="00150661" w:rsidRDefault="00065F07" w:rsidP="00065F07">
            <w:pPr>
              <w:pStyle w:val="a8"/>
              <w:spacing w:before="0" w:beforeAutospacing="0" w:after="0" w:afterAutospacing="0"/>
              <w:rPr>
                <w:b/>
              </w:rPr>
            </w:pPr>
            <w:r w:rsidRPr="00150661">
              <w:rPr>
                <w:b/>
              </w:rPr>
              <w:lastRenderedPageBreak/>
              <w:t>5.Конструктивно-модельная деятельность</w:t>
            </w:r>
          </w:p>
        </w:tc>
        <w:tc>
          <w:tcPr>
            <w:tcW w:w="1701" w:type="dxa"/>
          </w:tcPr>
          <w:p w:rsidR="00065F07" w:rsidRPr="00150661" w:rsidRDefault="00065F07" w:rsidP="00065F07">
            <w:pPr>
              <w:pStyle w:val="a8"/>
              <w:spacing w:before="0" w:beforeAutospacing="0" w:after="0" w:afterAutospacing="0"/>
            </w:pPr>
            <w:r w:rsidRPr="00150661">
              <w:t>2-7 лет</w:t>
            </w:r>
          </w:p>
        </w:tc>
        <w:tc>
          <w:tcPr>
            <w:tcW w:w="2552"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Наблюдения по ситуации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Занимательные показы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Наблюдения по ситуации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Сюжетно-игровая ситуация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Индивидуальная работа с детьми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Выставка детских работ</w:t>
            </w:r>
          </w:p>
          <w:p w:rsidR="00065F07" w:rsidRPr="00150661" w:rsidRDefault="00065F07" w:rsidP="00065F07">
            <w:pPr>
              <w:pStyle w:val="a8"/>
              <w:spacing w:before="0" w:beforeAutospacing="0" w:after="0" w:afterAutospacing="0"/>
            </w:pPr>
            <w:r w:rsidRPr="00150661">
              <w:t>Конкурсы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Игровые образовательные ситуации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Проектная деятельность</w:t>
            </w:r>
          </w:p>
        </w:tc>
        <w:tc>
          <w:tcPr>
            <w:tcW w:w="1984"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Интегрированная детская деятельность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Игра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Игровое упражнение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Проблемная ситуация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Индивидуальная работа с детьми</w:t>
            </w:r>
          </w:p>
          <w:p w:rsidR="00065F07" w:rsidRPr="00150661" w:rsidRDefault="00065F07" w:rsidP="00065F07">
            <w:pPr>
              <w:pStyle w:val="a8"/>
              <w:spacing w:before="0" w:beforeAutospacing="0" w:after="0" w:afterAutospacing="0"/>
            </w:pPr>
          </w:p>
        </w:tc>
        <w:tc>
          <w:tcPr>
            <w:tcW w:w="1843"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Самостоятельная конструктивно-модельная деятельность</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Игра-исследование</w:t>
            </w:r>
          </w:p>
          <w:p w:rsidR="00065F07" w:rsidRPr="00150661" w:rsidRDefault="00065F07" w:rsidP="00065F07">
            <w:pPr>
              <w:pStyle w:val="a8"/>
              <w:spacing w:before="0" w:beforeAutospacing="0" w:after="0" w:afterAutospacing="0"/>
            </w:pPr>
            <w:r w:rsidRPr="00150661">
              <w:t>Проблемная ситуация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Игры со строительным материалом</w:t>
            </w:r>
          </w:p>
          <w:p w:rsidR="00065F07" w:rsidRPr="00150661" w:rsidRDefault="00065F07" w:rsidP="00065F07">
            <w:pPr>
              <w:pStyle w:val="a8"/>
              <w:spacing w:before="0" w:beforeAutospacing="0" w:after="0" w:afterAutospacing="0"/>
            </w:pPr>
            <w:r w:rsidRPr="00150661">
              <w:t>Постройки для сюжетных игр</w:t>
            </w:r>
          </w:p>
        </w:tc>
      </w:tr>
    </w:tbl>
    <w:p w:rsidR="00065F07" w:rsidRPr="00CB5092" w:rsidRDefault="00065F07" w:rsidP="00065F07">
      <w:pPr>
        <w:pStyle w:val="a8"/>
        <w:spacing w:before="0" w:beforeAutospacing="0" w:after="0" w:afterAutospacing="0"/>
        <w:rPr>
          <w:b/>
          <w:sz w:val="32"/>
          <w:szCs w:val="32"/>
        </w:rPr>
      </w:pPr>
    </w:p>
    <w:p w:rsidR="00065F07" w:rsidRPr="00CB5092" w:rsidRDefault="00065F07" w:rsidP="00065F07">
      <w:pPr>
        <w:pStyle w:val="a8"/>
        <w:spacing w:before="0" w:beforeAutospacing="0" w:after="0" w:afterAutospacing="0"/>
        <w:jc w:val="center"/>
        <w:rPr>
          <w:b/>
          <w:sz w:val="32"/>
          <w:szCs w:val="32"/>
        </w:rPr>
      </w:pPr>
    </w:p>
    <w:p w:rsidR="00065F07" w:rsidRPr="00AD65EC" w:rsidRDefault="00065F07" w:rsidP="00065F07">
      <w:pPr>
        <w:pStyle w:val="a8"/>
        <w:spacing w:before="0" w:beforeAutospacing="0" w:after="0" w:afterAutospacing="0"/>
        <w:jc w:val="center"/>
        <w:rPr>
          <w:b/>
          <w:bCs/>
          <w:sz w:val="28"/>
          <w:szCs w:val="28"/>
        </w:rPr>
      </w:pPr>
      <w:r w:rsidRPr="00AD65EC">
        <w:rPr>
          <w:b/>
          <w:bCs/>
          <w:sz w:val="28"/>
          <w:szCs w:val="28"/>
        </w:rPr>
        <w:t xml:space="preserve">Вариативные формы, способы, методы и средства реализации Программы, виды деятельности </w:t>
      </w:r>
    </w:p>
    <w:p w:rsidR="00065F07" w:rsidRPr="00CB5092" w:rsidRDefault="00065F07" w:rsidP="00065F07">
      <w:pPr>
        <w:pStyle w:val="a8"/>
        <w:spacing w:before="0" w:beforeAutospacing="0" w:after="0" w:afterAutospacing="0"/>
        <w:jc w:val="center"/>
        <w:rPr>
          <w:b/>
          <w:bCs/>
          <w:sz w:val="28"/>
          <w:szCs w:val="28"/>
        </w:rPr>
      </w:pPr>
      <w:r w:rsidRPr="00AD65EC">
        <w:rPr>
          <w:b/>
          <w:bCs/>
          <w:sz w:val="28"/>
          <w:szCs w:val="28"/>
        </w:rPr>
        <w:t xml:space="preserve">по образовательной области </w:t>
      </w:r>
      <w:r w:rsidRPr="00CB5092">
        <w:rPr>
          <w:b/>
          <w:bCs/>
          <w:sz w:val="28"/>
          <w:szCs w:val="28"/>
        </w:rPr>
        <w:t>«Физическое развитие»</w:t>
      </w:r>
    </w:p>
    <w:p w:rsidR="00065F07" w:rsidRPr="00CB5092" w:rsidRDefault="00065F07" w:rsidP="00065F07">
      <w:pPr>
        <w:pStyle w:val="a8"/>
        <w:spacing w:before="0" w:beforeAutospacing="0" w:after="0" w:afterAutospacing="0"/>
        <w:rPr>
          <w:b/>
          <w:bCs/>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01"/>
        <w:gridCol w:w="2126"/>
        <w:gridCol w:w="2410"/>
        <w:gridCol w:w="1843"/>
      </w:tblGrid>
      <w:tr w:rsidR="00065F07" w:rsidRPr="00150661" w:rsidTr="00B4432D">
        <w:trPr>
          <w:trHeight w:val="158"/>
        </w:trPr>
        <w:tc>
          <w:tcPr>
            <w:tcW w:w="1951" w:type="dxa"/>
          </w:tcPr>
          <w:p w:rsidR="00065F07" w:rsidRPr="00150661" w:rsidRDefault="00065F07" w:rsidP="00065F07">
            <w:pPr>
              <w:pStyle w:val="a8"/>
              <w:spacing w:before="0" w:beforeAutospacing="0" w:after="0" w:afterAutospacing="0"/>
              <w:jc w:val="center"/>
              <w:rPr>
                <w:b/>
                <w:bCs/>
              </w:rPr>
            </w:pPr>
            <w:r w:rsidRPr="00150661">
              <w:rPr>
                <w:b/>
                <w:bCs/>
              </w:rPr>
              <w:t xml:space="preserve">Содержание  </w:t>
            </w:r>
          </w:p>
        </w:tc>
        <w:tc>
          <w:tcPr>
            <w:tcW w:w="1701" w:type="dxa"/>
          </w:tcPr>
          <w:p w:rsidR="00065F07" w:rsidRPr="00150661" w:rsidRDefault="00065F07" w:rsidP="00065F07">
            <w:pPr>
              <w:pStyle w:val="a8"/>
              <w:spacing w:before="0" w:beforeAutospacing="0" w:after="0" w:afterAutospacing="0"/>
              <w:jc w:val="center"/>
            </w:pPr>
            <w:r w:rsidRPr="00150661">
              <w:t>Возраст/</w:t>
            </w:r>
          </w:p>
          <w:p w:rsidR="00065F07" w:rsidRPr="00150661" w:rsidRDefault="00065F07" w:rsidP="00065F07">
            <w:pPr>
              <w:pStyle w:val="a8"/>
              <w:spacing w:before="0" w:beforeAutospacing="0" w:after="0" w:afterAutospacing="0"/>
              <w:jc w:val="center"/>
            </w:pPr>
            <w:r w:rsidRPr="00150661">
              <w:t xml:space="preserve">группа </w:t>
            </w:r>
          </w:p>
        </w:tc>
        <w:tc>
          <w:tcPr>
            <w:tcW w:w="2126" w:type="dxa"/>
          </w:tcPr>
          <w:p w:rsidR="00065F07" w:rsidRPr="00150661" w:rsidRDefault="00065F07" w:rsidP="00065F07">
            <w:pPr>
              <w:pStyle w:val="a8"/>
              <w:spacing w:before="0" w:beforeAutospacing="0" w:after="0" w:afterAutospacing="0"/>
              <w:jc w:val="center"/>
            </w:pPr>
            <w:proofErr w:type="gramStart"/>
            <w:r w:rsidRPr="00150661">
              <w:t>Совместная  деятельность</w:t>
            </w:r>
            <w:proofErr w:type="gramEnd"/>
          </w:p>
          <w:p w:rsidR="00065F07" w:rsidRPr="00150661" w:rsidRDefault="00065F07" w:rsidP="00065F07">
            <w:pPr>
              <w:pStyle w:val="a8"/>
              <w:spacing w:before="0" w:beforeAutospacing="0" w:after="0" w:afterAutospacing="0"/>
              <w:jc w:val="center"/>
            </w:pPr>
            <w:r w:rsidRPr="00150661">
              <w:t xml:space="preserve">взрослого и детей </w:t>
            </w:r>
          </w:p>
        </w:tc>
        <w:tc>
          <w:tcPr>
            <w:tcW w:w="2410" w:type="dxa"/>
          </w:tcPr>
          <w:p w:rsidR="00065F07" w:rsidRPr="00150661" w:rsidRDefault="00065F07" w:rsidP="00065F07">
            <w:pPr>
              <w:pStyle w:val="a8"/>
              <w:spacing w:before="0" w:beforeAutospacing="0" w:after="0" w:afterAutospacing="0"/>
              <w:jc w:val="center"/>
            </w:pPr>
            <w:proofErr w:type="gramStart"/>
            <w:r w:rsidRPr="00150661">
              <w:t>Режимные  моменты</w:t>
            </w:r>
            <w:proofErr w:type="gramEnd"/>
            <w:r w:rsidRPr="00150661">
              <w:t xml:space="preserve"> </w:t>
            </w:r>
          </w:p>
        </w:tc>
        <w:tc>
          <w:tcPr>
            <w:tcW w:w="1843" w:type="dxa"/>
          </w:tcPr>
          <w:p w:rsidR="00065F07" w:rsidRPr="00150661" w:rsidRDefault="00065F07" w:rsidP="00065F07">
            <w:pPr>
              <w:pStyle w:val="a8"/>
              <w:spacing w:before="0" w:beforeAutospacing="0" w:after="0" w:afterAutospacing="0"/>
              <w:jc w:val="center"/>
            </w:pPr>
            <w:r w:rsidRPr="00150661">
              <w:t>Самостоятельная деятельность</w:t>
            </w:r>
          </w:p>
          <w:p w:rsidR="00065F07" w:rsidRPr="00150661" w:rsidRDefault="00065F07" w:rsidP="00065F07">
            <w:pPr>
              <w:pStyle w:val="a8"/>
              <w:spacing w:before="0" w:beforeAutospacing="0" w:after="0" w:afterAutospacing="0"/>
              <w:jc w:val="center"/>
            </w:pPr>
            <w:r w:rsidRPr="00150661">
              <w:t xml:space="preserve">(детская инициатива) </w:t>
            </w:r>
          </w:p>
        </w:tc>
      </w:tr>
      <w:tr w:rsidR="00065F07" w:rsidRPr="00150661" w:rsidTr="00B4432D">
        <w:trPr>
          <w:trHeight w:val="631"/>
        </w:trPr>
        <w:tc>
          <w:tcPr>
            <w:tcW w:w="1951"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1.Основные движения: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-ходьба; бег; катание, </w:t>
            </w:r>
            <w:r w:rsidRPr="00150661">
              <w:rPr>
                <w:rFonts w:ascii="Times New Roman" w:hAnsi="Times New Roman" w:cs="Times New Roman"/>
                <w:sz w:val="24"/>
                <w:szCs w:val="24"/>
              </w:rPr>
              <w:lastRenderedPageBreak/>
              <w:t>бросание, метание, ловля; ползание, лазание; упражнения в равновесии;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строевые упражнения; ритмические упражнения.</w:t>
            </w: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2.Общеразвивающие упражнения</w:t>
            </w: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3.Подвижные игры</w:t>
            </w: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4.Спортивные упражнения</w:t>
            </w: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r w:rsidRPr="00150661">
              <w:t>5.Активный отдых</w:t>
            </w: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Default="00065F07" w:rsidP="00065F07">
            <w:pPr>
              <w:pStyle w:val="a8"/>
              <w:spacing w:before="0" w:beforeAutospacing="0" w:after="0" w:afterAutospacing="0"/>
            </w:pPr>
          </w:p>
          <w:p w:rsidR="00B4432D" w:rsidRPr="00150661" w:rsidRDefault="00B4432D"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r w:rsidRPr="00150661">
              <w:lastRenderedPageBreak/>
              <w:t>6. Формирование начальных представлений о ЗОЖ</w:t>
            </w:r>
          </w:p>
        </w:tc>
        <w:tc>
          <w:tcPr>
            <w:tcW w:w="1701" w:type="dxa"/>
          </w:tcPr>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r w:rsidRPr="00150661">
              <w:t xml:space="preserve">2-5 лет, 1 </w:t>
            </w:r>
            <w:proofErr w:type="gramStart"/>
            <w:r w:rsidRPr="00150661">
              <w:t>мл.,</w:t>
            </w:r>
            <w:proofErr w:type="gramEnd"/>
          </w:p>
          <w:p w:rsidR="00065F07" w:rsidRPr="00150661" w:rsidRDefault="00065F07" w:rsidP="00065F07">
            <w:pPr>
              <w:pStyle w:val="a8"/>
              <w:spacing w:before="0" w:beforeAutospacing="0" w:after="0" w:afterAutospacing="0"/>
            </w:pPr>
            <w:r w:rsidRPr="00150661">
              <w:t xml:space="preserve">2 мл, </w:t>
            </w:r>
            <w:proofErr w:type="gramStart"/>
            <w:r w:rsidRPr="00150661">
              <w:t>средняя  группы</w:t>
            </w:r>
            <w:proofErr w:type="gramEnd"/>
          </w:p>
        </w:tc>
        <w:tc>
          <w:tcPr>
            <w:tcW w:w="2126"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Образовательные ситуации по физическому воспитанию:</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lastRenderedPageBreak/>
              <w:t>- сюжетно-игровые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тематические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-тренирующее</w:t>
            </w: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150661" w:rsidRDefault="00150661" w:rsidP="00065F07">
            <w:pPr>
              <w:spacing w:after="0" w:line="240" w:lineRule="auto"/>
              <w:rPr>
                <w:rFonts w:ascii="Times New Roman" w:hAnsi="Times New Roman" w:cs="Times New Roman"/>
                <w:sz w:val="24"/>
                <w:szCs w:val="24"/>
              </w:rPr>
            </w:pPr>
          </w:p>
          <w:p w:rsidR="00150661" w:rsidRDefault="00150661"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В образовательных ситуациях:</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по физическому воспитанию:</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-тематические комплексы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-сюжетные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 предметами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-подражательный комплекс</w:t>
            </w:r>
          </w:p>
          <w:p w:rsidR="00065F07" w:rsidRPr="00150661" w:rsidRDefault="00065F07" w:rsidP="00065F07">
            <w:pPr>
              <w:spacing w:after="0" w:line="240" w:lineRule="auto"/>
              <w:rPr>
                <w:rFonts w:ascii="Times New Roman" w:hAnsi="Times New Roman" w:cs="Times New Roman"/>
                <w:sz w:val="24"/>
                <w:szCs w:val="24"/>
              </w:rPr>
            </w:pPr>
            <w:proofErr w:type="spellStart"/>
            <w:r w:rsidRPr="00150661">
              <w:rPr>
                <w:rFonts w:ascii="Times New Roman" w:hAnsi="Times New Roman" w:cs="Times New Roman"/>
                <w:sz w:val="24"/>
                <w:szCs w:val="24"/>
              </w:rPr>
              <w:t>Физ.минутки</w:t>
            </w:r>
            <w:proofErr w:type="spellEnd"/>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Динамические паузы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Обучающие игры по инициативе воспитателя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Подвижная игра большой, малой подвижности, </w:t>
            </w: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tc>
        <w:tc>
          <w:tcPr>
            <w:tcW w:w="2410" w:type="dxa"/>
          </w:tcPr>
          <w:p w:rsidR="00065F07" w:rsidRPr="00150661" w:rsidRDefault="00065F07" w:rsidP="00065F07">
            <w:pPr>
              <w:spacing w:after="0" w:line="240" w:lineRule="auto"/>
              <w:rPr>
                <w:rFonts w:ascii="Times New Roman" w:hAnsi="Times New Roman" w:cs="Times New Roman"/>
                <w:b/>
                <w:bCs/>
                <w:iCs/>
                <w:sz w:val="24"/>
                <w:szCs w:val="24"/>
              </w:rPr>
            </w:pPr>
            <w:r w:rsidRPr="00150661">
              <w:rPr>
                <w:rFonts w:ascii="Times New Roman" w:hAnsi="Times New Roman" w:cs="Times New Roman"/>
                <w:b/>
                <w:bCs/>
                <w:iCs/>
                <w:sz w:val="24"/>
                <w:szCs w:val="24"/>
              </w:rPr>
              <w:lastRenderedPageBreak/>
              <w:t>Утренний отрезок времени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Индивидуальная работа воспитателя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lastRenderedPageBreak/>
              <w:t>Игровые упражнения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Утренняя гимнастика: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-классическая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-сюжетно-игровая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-тематическая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-полоса препятствий</w:t>
            </w: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Подражательные движения</w:t>
            </w:r>
          </w:p>
          <w:p w:rsidR="00065F07" w:rsidRPr="00150661" w:rsidRDefault="00065F07" w:rsidP="00065F07">
            <w:pPr>
              <w:spacing w:after="0" w:line="240" w:lineRule="auto"/>
              <w:rPr>
                <w:rFonts w:ascii="Times New Roman" w:hAnsi="Times New Roman" w:cs="Times New Roman"/>
                <w:b/>
                <w:bCs/>
                <w:iCs/>
                <w:sz w:val="24"/>
                <w:szCs w:val="24"/>
              </w:rPr>
            </w:pPr>
          </w:p>
          <w:p w:rsidR="00065F07" w:rsidRPr="00150661" w:rsidRDefault="00065F07" w:rsidP="00065F07">
            <w:pPr>
              <w:spacing w:after="0" w:line="240" w:lineRule="auto"/>
              <w:rPr>
                <w:rFonts w:ascii="Times New Roman" w:hAnsi="Times New Roman" w:cs="Times New Roman"/>
                <w:b/>
                <w:bCs/>
                <w:iCs/>
                <w:sz w:val="24"/>
                <w:szCs w:val="24"/>
              </w:rPr>
            </w:pPr>
          </w:p>
          <w:p w:rsidR="00065F07" w:rsidRPr="00150661" w:rsidRDefault="00065F07" w:rsidP="00065F07">
            <w:pPr>
              <w:spacing w:after="0" w:line="240" w:lineRule="auto"/>
              <w:rPr>
                <w:rFonts w:ascii="Times New Roman" w:hAnsi="Times New Roman" w:cs="Times New Roman"/>
                <w:b/>
                <w:bCs/>
                <w:iCs/>
                <w:sz w:val="24"/>
                <w:szCs w:val="24"/>
              </w:rPr>
            </w:pPr>
          </w:p>
          <w:p w:rsidR="00065F07" w:rsidRPr="00150661" w:rsidRDefault="00065F07" w:rsidP="00065F07">
            <w:pPr>
              <w:spacing w:after="0" w:line="240" w:lineRule="auto"/>
              <w:rPr>
                <w:rFonts w:ascii="Times New Roman" w:hAnsi="Times New Roman" w:cs="Times New Roman"/>
                <w:b/>
                <w:bCs/>
                <w:iCs/>
                <w:sz w:val="24"/>
                <w:szCs w:val="24"/>
              </w:rPr>
            </w:pPr>
          </w:p>
          <w:p w:rsidR="00B4432D" w:rsidRDefault="00B4432D" w:rsidP="00065F07">
            <w:pPr>
              <w:spacing w:after="0" w:line="240" w:lineRule="auto"/>
              <w:rPr>
                <w:rFonts w:ascii="Times New Roman" w:hAnsi="Times New Roman" w:cs="Times New Roman"/>
                <w:b/>
                <w:bCs/>
                <w:iCs/>
                <w:sz w:val="24"/>
                <w:szCs w:val="24"/>
              </w:rPr>
            </w:pPr>
          </w:p>
          <w:p w:rsidR="00B4432D" w:rsidRDefault="00B4432D" w:rsidP="00065F07">
            <w:pPr>
              <w:spacing w:after="0" w:line="240" w:lineRule="auto"/>
              <w:rPr>
                <w:rFonts w:ascii="Times New Roman" w:hAnsi="Times New Roman" w:cs="Times New Roman"/>
                <w:b/>
                <w:bCs/>
                <w:iCs/>
                <w:sz w:val="24"/>
                <w:szCs w:val="24"/>
              </w:rPr>
            </w:pPr>
          </w:p>
          <w:p w:rsidR="00B4432D" w:rsidRDefault="00B4432D" w:rsidP="00065F07">
            <w:pPr>
              <w:spacing w:after="0" w:line="240" w:lineRule="auto"/>
              <w:rPr>
                <w:rFonts w:ascii="Times New Roman" w:hAnsi="Times New Roman" w:cs="Times New Roman"/>
                <w:b/>
                <w:bCs/>
                <w:iCs/>
                <w:sz w:val="24"/>
                <w:szCs w:val="24"/>
              </w:rPr>
            </w:pPr>
          </w:p>
          <w:p w:rsidR="00B4432D" w:rsidRDefault="00B4432D" w:rsidP="00065F07">
            <w:pPr>
              <w:spacing w:after="0" w:line="240" w:lineRule="auto"/>
              <w:rPr>
                <w:rFonts w:ascii="Times New Roman" w:hAnsi="Times New Roman" w:cs="Times New Roman"/>
                <w:b/>
                <w:bCs/>
                <w:iCs/>
                <w:sz w:val="24"/>
                <w:szCs w:val="24"/>
              </w:rPr>
            </w:pPr>
          </w:p>
          <w:p w:rsidR="00B4432D" w:rsidRDefault="00B4432D" w:rsidP="00065F07">
            <w:pPr>
              <w:spacing w:after="0" w:line="240" w:lineRule="auto"/>
              <w:rPr>
                <w:rFonts w:ascii="Times New Roman" w:hAnsi="Times New Roman" w:cs="Times New Roman"/>
                <w:b/>
                <w:bCs/>
                <w:iCs/>
                <w:sz w:val="24"/>
                <w:szCs w:val="24"/>
              </w:rPr>
            </w:pPr>
          </w:p>
          <w:p w:rsidR="00065F07" w:rsidRPr="00150661" w:rsidRDefault="00065F07" w:rsidP="00065F07">
            <w:pPr>
              <w:spacing w:after="0" w:line="240" w:lineRule="auto"/>
              <w:rPr>
                <w:rFonts w:ascii="Times New Roman" w:hAnsi="Times New Roman" w:cs="Times New Roman"/>
                <w:b/>
                <w:bCs/>
                <w:iCs/>
                <w:sz w:val="24"/>
                <w:szCs w:val="24"/>
              </w:rPr>
            </w:pPr>
            <w:r w:rsidRPr="00150661">
              <w:rPr>
                <w:rFonts w:ascii="Times New Roman" w:hAnsi="Times New Roman" w:cs="Times New Roman"/>
                <w:b/>
                <w:bCs/>
                <w:iCs/>
                <w:sz w:val="24"/>
                <w:szCs w:val="24"/>
              </w:rPr>
              <w:t xml:space="preserve">Прогулка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Подвижная игра большой и малой подвижности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Игровые упражнения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Проблемная ситуация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Индивидуальная работа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Подражательные движения</w:t>
            </w:r>
          </w:p>
          <w:p w:rsidR="00065F07" w:rsidRPr="00150661" w:rsidRDefault="00065F07" w:rsidP="00065F07">
            <w:pPr>
              <w:spacing w:after="0" w:line="240" w:lineRule="auto"/>
              <w:rPr>
                <w:rFonts w:ascii="Times New Roman" w:hAnsi="Times New Roman" w:cs="Times New Roman"/>
                <w:b/>
                <w:bCs/>
                <w:iCs/>
                <w:sz w:val="24"/>
                <w:szCs w:val="24"/>
              </w:rPr>
            </w:pPr>
            <w:r w:rsidRPr="00150661">
              <w:rPr>
                <w:rFonts w:ascii="Times New Roman" w:hAnsi="Times New Roman" w:cs="Times New Roman"/>
                <w:b/>
                <w:bCs/>
                <w:iCs/>
                <w:sz w:val="24"/>
                <w:szCs w:val="24"/>
              </w:rPr>
              <w:t>Вечерний отрезок времени, включая прогулку</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Гимнастика после дневного сна: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коррекционная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-оздоровительная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-сюжетно-игровая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-полоса препятствий.</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Физкультурные упражнения.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Коррекционные упражнения.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Индивидуальная </w:t>
            </w:r>
            <w:r w:rsidRPr="00150661">
              <w:rPr>
                <w:rFonts w:ascii="Times New Roman" w:hAnsi="Times New Roman" w:cs="Times New Roman"/>
                <w:sz w:val="24"/>
                <w:szCs w:val="24"/>
              </w:rPr>
              <w:lastRenderedPageBreak/>
              <w:t>работа.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Подражательные движения.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Физкультурный досуг.</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Физкультурные праздники.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День здоровья (ср. гр.)</w:t>
            </w:r>
          </w:p>
          <w:p w:rsidR="00065F07" w:rsidRPr="00150661" w:rsidRDefault="00065F07" w:rsidP="00065F07">
            <w:pPr>
              <w:tabs>
                <w:tab w:val="left" w:pos="4605"/>
              </w:tabs>
              <w:spacing w:after="0" w:line="240" w:lineRule="auto"/>
              <w:rPr>
                <w:rFonts w:ascii="Times New Roman" w:hAnsi="Times New Roman" w:cs="Times New Roman"/>
                <w:sz w:val="24"/>
                <w:szCs w:val="24"/>
              </w:rPr>
            </w:pPr>
            <w:proofErr w:type="gramStart"/>
            <w:r w:rsidRPr="00150661">
              <w:rPr>
                <w:rFonts w:ascii="Times New Roman" w:hAnsi="Times New Roman" w:cs="Times New Roman"/>
                <w:sz w:val="24"/>
                <w:szCs w:val="24"/>
              </w:rPr>
              <w:t>Дидактические  игры</w:t>
            </w:r>
            <w:proofErr w:type="gramEnd"/>
            <w:r w:rsidRPr="00150661">
              <w:rPr>
                <w:rFonts w:ascii="Times New Roman" w:hAnsi="Times New Roman" w:cs="Times New Roman"/>
                <w:sz w:val="24"/>
                <w:szCs w:val="24"/>
              </w:rPr>
              <w:t>, чтение художественных произведений, личный пример, иллюстративный материал</w:t>
            </w:r>
          </w:p>
        </w:tc>
        <w:tc>
          <w:tcPr>
            <w:tcW w:w="1843" w:type="dxa"/>
          </w:tcPr>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Игра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Игровое упражнение </w:t>
            </w:r>
            <w:r w:rsidRPr="00150661">
              <w:rPr>
                <w:rFonts w:ascii="Times New Roman" w:hAnsi="Times New Roman" w:cs="Times New Roman"/>
                <w:sz w:val="24"/>
                <w:szCs w:val="24"/>
              </w:rPr>
              <w:br/>
            </w:r>
            <w:r w:rsidRPr="00150661">
              <w:rPr>
                <w:rFonts w:ascii="Times New Roman" w:hAnsi="Times New Roman" w:cs="Times New Roman"/>
                <w:sz w:val="24"/>
                <w:szCs w:val="24"/>
              </w:rPr>
              <w:lastRenderedPageBreak/>
              <w:t>Подражательные движения</w:t>
            </w: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Default="00065F07" w:rsidP="00065F07">
            <w:pPr>
              <w:spacing w:after="0" w:line="240" w:lineRule="auto"/>
              <w:rPr>
                <w:rFonts w:ascii="Times New Roman" w:hAnsi="Times New Roman" w:cs="Times New Roman"/>
                <w:sz w:val="24"/>
                <w:szCs w:val="24"/>
              </w:rPr>
            </w:pPr>
          </w:p>
          <w:p w:rsidR="00B4432D" w:rsidRDefault="00B4432D" w:rsidP="00065F07">
            <w:pPr>
              <w:spacing w:after="0" w:line="240" w:lineRule="auto"/>
              <w:rPr>
                <w:rFonts w:ascii="Times New Roman" w:hAnsi="Times New Roman" w:cs="Times New Roman"/>
                <w:sz w:val="24"/>
                <w:szCs w:val="24"/>
              </w:rPr>
            </w:pPr>
          </w:p>
          <w:p w:rsidR="00B4432D" w:rsidRDefault="00B4432D" w:rsidP="00065F07">
            <w:pPr>
              <w:spacing w:after="0" w:line="240" w:lineRule="auto"/>
              <w:rPr>
                <w:rFonts w:ascii="Times New Roman" w:hAnsi="Times New Roman" w:cs="Times New Roman"/>
                <w:sz w:val="24"/>
                <w:szCs w:val="24"/>
              </w:rPr>
            </w:pPr>
          </w:p>
          <w:p w:rsidR="00B4432D" w:rsidRPr="00150661" w:rsidRDefault="00B4432D"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lastRenderedPageBreak/>
              <w:t>Сюжетно-ролевые игры</w:t>
            </w:r>
          </w:p>
        </w:tc>
      </w:tr>
      <w:tr w:rsidR="00065F07" w:rsidRPr="00150661" w:rsidTr="00B4432D">
        <w:trPr>
          <w:trHeight w:val="1170"/>
        </w:trPr>
        <w:tc>
          <w:tcPr>
            <w:tcW w:w="1951"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lastRenderedPageBreak/>
              <w:t>1.Основные движения: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-ходьба; бег; катание, бросание, метание, ловля; ползание, лазание; упражнения в равновесии;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строевые упражнения; ритмические упражнения.</w:t>
            </w:r>
          </w:p>
          <w:p w:rsidR="00065F07" w:rsidRPr="00150661" w:rsidRDefault="00065F07" w:rsidP="00065F07">
            <w:pPr>
              <w:tabs>
                <w:tab w:val="left" w:pos="2280"/>
              </w:tabs>
              <w:spacing w:after="0" w:line="240" w:lineRule="auto"/>
              <w:rPr>
                <w:rFonts w:ascii="Times New Roman" w:hAnsi="Times New Roman" w:cs="Times New Roman"/>
                <w:sz w:val="24"/>
                <w:szCs w:val="24"/>
              </w:rPr>
            </w:pPr>
          </w:p>
          <w:p w:rsidR="00065F07" w:rsidRPr="00150661" w:rsidRDefault="00065F07" w:rsidP="00065F07">
            <w:pPr>
              <w:tabs>
                <w:tab w:val="left" w:pos="2280"/>
              </w:tabs>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2.Общеразвивающие упражнения</w:t>
            </w: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3.Подвижные игры</w:t>
            </w: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4.Спортивные </w:t>
            </w:r>
            <w:r w:rsidRPr="00150661">
              <w:rPr>
                <w:rFonts w:ascii="Times New Roman" w:hAnsi="Times New Roman" w:cs="Times New Roman"/>
                <w:sz w:val="24"/>
                <w:szCs w:val="24"/>
              </w:rPr>
              <w:lastRenderedPageBreak/>
              <w:t>упражнения</w:t>
            </w: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5.Спортивные игры</w:t>
            </w:r>
          </w:p>
          <w:p w:rsidR="00065F07" w:rsidRPr="00150661" w:rsidRDefault="00065F07" w:rsidP="00065F07">
            <w:pPr>
              <w:tabs>
                <w:tab w:val="left" w:pos="2130"/>
              </w:tabs>
              <w:spacing w:after="0" w:line="240" w:lineRule="auto"/>
              <w:rPr>
                <w:rFonts w:ascii="Times New Roman" w:hAnsi="Times New Roman" w:cs="Times New Roman"/>
                <w:sz w:val="24"/>
                <w:szCs w:val="24"/>
              </w:rPr>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r w:rsidRPr="00150661">
              <w:t>6.Активный отдых</w:t>
            </w: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r w:rsidRPr="00150661">
              <w:t>7. Формирование начальных представлений о ЗОЖ</w:t>
            </w:r>
          </w:p>
        </w:tc>
        <w:tc>
          <w:tcPr>
            <w:tcW w:w="1701" w:type="dxa"/>
          </w:tcPr>
          <w:p w:rsidR="00065F07" w:rsidRPr="00150661" w:rsidRDefault="00065F07" w:rsidP="00065F07">
            <w:pPr>
              <w:pStyle w:val="a8"/>
              <w:spacing w:before="0" w:beforeAutospacing="0" w:after="0" w:afterAutospacing="0"/>
            </w:pPr>
            <w:r w:rsidRPr="00150661">
              <w:lastRenderedPageBreak/>
              <w:t xml:space="preserve">5-7 лет, </w:t>
            </w:r>
            <w:proofErr w:type="gramStart"/>
            <w:r w:rsidRPr="00150661">
              <w:t>старшая  и</w:t>
            </w:r>
            <w:proofErr w:type="gramEnd"/>
            <w:r w:rsidRPr="00150661">
              <w:t xml:space="preserve">  </w:t>
            </w:r>
            <w:proofErr w:type="spellStart"/>
            <w:r w:rsidRPr="00150661">
              <w:t>подгот</w:t>
            </w:r>
            <w:proofErr w:type="spellEnd"/>
            <w:r w:rsidRPr="00150661">
              <w:t>.</w:t>
            </w:r>
          </w:p>
          <w:p w:rsidR="00065F07" w:rsidRPr="00150661" w:rsidRDefault="00065F07" w:rsidP="00065F07">
            <w:pPr>
              <w:pStyle w:val="a8"/>
              <w:spacing w:before="0" w:beforeAutospacing="0" w:after="0" w:afterAutospacing="0"/>
            </w:pPr>
            <w:r w:rsidRPr="00150661">
              <w:t>к школе группы</w:t>
            </w:r>
          </w:p>
        </w:tc>
        <w:tc>
          <w:tcPr>
            <w:tcW w:w="2126"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Образовательные ситуации: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 по физическому воспитанию:</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сюжетно-игровые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тематические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-тренирующее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-по развитию элементов двигательной креативности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(творчества)</w:t>
            </w:r>
          </w:p>
          <w:p w:rsidR="00065F07" w:rsidRPr="00150661" w:rsidRDefault="00065F07" w:rsidP="00065F07">
            <w:pPr>
              <w:pStyle w:val="a8"/>
              <w:spacing w:before="0" w:beforeAutospacing="0" w:after="0" w:afterAutospacing="0"/>
            </w:pP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В образовательных ситуациях по физическому воспитанию:</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-сюжетный комплекс</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-подражательный комплекс</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комплекс с предметами</w:t>
            </w:r>
          </w:p>
          <w:p w:rsidR="00065F07" w:rsidRPr="00150661" w:rsidRDefault="00065F07" w:rsidP="00065F07">
            <w:pPr>
              <w:spacing w:after="0" w:line="240" w:lineRule="auto"/>
              <w:rPr>
                <w:rFonts w:ascii="Times New Roman" w:hAnsi="Times New Roman" w:cs="Times New Roman"/>
                <w:sz w:val="24"/>
                <w:szCs w:val="24"/>
              </w:rPr>
            </w:pPr>
            <w:proofErr w:type="spellStart"/>
            <w:r w:rsidRPr="00150661">
              <w:rPr>
                <w:rFonts w:ascii="Times New Roman" w:hAnsi="Times New Roman" w:cs="Times New Roman"/>
                <w:sz w:val="24"/>
                <w:szCs w:val="24"/>
              </w:rPr>
              <w:t>Физ.минутки</w:t>
            </w:r>
            <w:proofErr w:type="spellEnd"/>
          </w:p>
          <w:p w:rsidR="00065F07" w:rsidRPr="00150661" w:rsidRDefault="00065F07" w:rsidP="00065F07">
            <w:pPr>
              <w:pStyle w:val="a8"/>
              <w:spacing w:before="0" w:beforeAutospacing="0" w:after="0" w:afterAutospacing="0"/>
            </w:pPr>
            <w:r w:rsidRPr="00150661">
              <w:t>Динамические паузы</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Подвижная игра большой, малой подвижности и с </w:t>
            </w:r>
            <w:r w:rsidRPr="00150661">
              <w:rPr>
                <w:rFonts w:ascii="Times New Roman" w:hAnsi="Times New Roman" w:cs="Times New Roman"/>
                <w:sz w:val="24"/>
                <w:szCs w:val="24"/>
              </w:rPr>
              <w:lastRenderedPageBreak/>
              <w:t>элементами спортивных игр</w:t>
            </w: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065F07" w:rsidRPr="00150661" w:rsidRDefault="00065F07" w:rsidP="00065F07">
            <w:pPr>
              <w:pStyle w:val="a8"/>
              <w:spacing w:before="0" w:beforeAutospacing="0" w:after="0" w:afterAutospacing="0"/>
            </w:pPr>
          </w:p>
          <w:p w:rsidR="00B4432D" w:rsidRDefault="00B4432D" w:rsidP="00065F07">
            <w:pPr>
              <w:pStyle w:val="a8"/>
              <w:spacing w:before="0" w:beforeAutospacing="0" w:after="0" w:afterAutospacing="0"/>
            </w:pPr>
          </w:p>
          <w:p w:rsidR="00B4432D" w:rsidRDefault="00B4432D" w:rsidP="00065F07">
            <w:pPr>
              <w:pStyle w:val="a8"/>
              <w:spacing w:before="0" w:beforeAutospacing="0" w:after="0" w:afterAutospacing="0"/>
            </w:pPr>
          </w:p>
          <w:p w:rsidR="00B4432D" w:rsidRDefault="00B4432D" w:rsidP="00065F07">
            <w:pPr>
              <w:pStyle w:val="a8"/>
              <w:spacing w:before="0" w:beforeAutospacing="0" w:after="0" w:afterAutospacing="0"/>
            </w:pPr>
          </w:p>
          <w:p w:rsidR="00065F07" w:rsidRPr="00150661" w:rsidRDefault="00065F07" w:rsidP="00065F07">
            <w:pPr>
              <w:pStyle w:val="a8"/>
              <w:spacing w:before="0" w:beforeAutospacing="0" w:after="0" w:afterAutospacing="0"/>
            </w:pPr>
            <w:r w:rsidRPr="00150661">
              <w:t>ОБЖ,</w:t>
            </w:r>
          </w:p>
          <w:p w:rsidR="00065F07" w:rsidRPr="00150661" w:rsidRDefault="00065F07" w:rsidP="00065F07">
            <w:pPr>
              <w:spacing w:after="0" w:line="240" w:lineRule="auto"/>
              <w:rPr>
                <w:rFonts w:ascii="Times New Roman" w:hAnsi="Times New Roman" w:cs="Times New Roman"/>
                <w:sz w:val="24"/>
                <w:szCs w:val="24"/>
              </w:rPr>
            </w:pPr>
            <w:proofErr w:type="gramStart"/>
            <w:r w:rsidRPr="00150661">
              <w:rPr>
                <w:rFonts w:ascii="Times New Roman" w:hAnsi="Times New Roman" w:cs="Times New Roman"/>
                <w:sz w:val="24"/>
                <w:szCs w:val="24"/>
              </w:rPr>
              <w:t>минутка  здоровья</w:t>
            </w:r>
            <w:proofErr w:type="gramEnd"/>
          </w:p>
        </w:tc>
        <w:tc>
          <w:tcPr>
            <w:tcW w:w="2410" w:type="dxa"/>
          </w:tcPr>
          <w:p w:rsidR="00065F07" w:rsidRPr="00150661" w:rsidRDefault="00065F07" w:rsidP="00065F07">
            <w:pPr>
              <w:spacing w:after="0" w:line="240" w:lineRule="auto"/>
              <w:rPr>
                <w:rFonts w:ascii="Times New Roman" w:hAnsi="Times New Roman" w:cs="Times New Roman"/>
                <w:b/>
                <w:bCs/>
                <w:iCs/>
                <w:sz w:val="24"/>
                <w:szCs w:val="24"/>
              </w:rPr>
            </w:pPr>
            <w:r w:rsidRPr="00150661">
              <w:rPr>
                <w:rFonts w:ascii="Times New Roman" w:hAnsi="Times New Roman" w:cs="Times New Roman"/>
                <w:b/>
                <w:bCs/>
                <w:iCs/>
                <w:sz w:val="24"/>
                <w:szCs w:val="24"/>
              </w:rPr>
              <w:lastRenderedPageBreak/>
              <w:t>Утренний отрезок времени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Индивидуальная работа воспитателя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Игровые упражнения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Утренняя гимнастика: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-классическая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-игровая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-полоса препятствий</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-музыкально-ритмическая</w:t>
            </w: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Подражательные движения</w:t>
            </w:r>
          </w:p>
          <w:p w:rsidR="00065F07" w:rsidRPr="00150661" w:rsidRDefault="00065F07" w:rsidP="00065F07">
            <w:pPr>
              <w:spacing w:after="0" w:line="240" w:lineRule="auto"/>
              <w:rPr>
                <w:rFonts w:ascii="Times New Roman" w:hAnsi="Times New Roman" w:cs="Times New Roman"/>
                <w:b/>
                <w:bCs/>
                <w:iCs/>
                <w:sz w:val="24"/>
                <w:szCs w:val="24"/>
              </w:rPr>
            </w:pPr>
          </w:p>
          <w:p w:rsidR="00065F07" w:rsidRPr="00150661" w:rsidRDefault="00065F07" w:rsidP="00065F07">
            <w:pPr>
              <w:spacing w:after="0" w:line="240" w:lineRule="auto"/>
              <w:rPr>
                <w:rFonts w:ascii="Times New Roman" w:hAnsi="Times New Roman" w:cs="Times New Roman"/>
                <w:b/>
                <w:bCs/>
                <w:iCs/>
                <w:sz w:val="24"/>
                <w:szCs w:val="24"/>
              </w:rPr>
            </w:pPr>
          </w:p>
          <w:p w:rsidR="00065F07" w:rsidRPr="00150661" w:rsidRDefault="00065F07" w:rsidP="00065F07">
            <w:pPr>
              <w:spacing w:after="0" w:line="240" w:lineRule="auto"/>
              <w:rPr>
                <w:rFonts w:ascii="Times New Roman" w:hAnsi="Times New Roman" w:cs="Times New Roman"/>
                <w:b/>
                <w:bCs/>
                <w:iCs/>
                <w:sz w:val="24"/>
                <w:szCs w:val="24"/>
              </w:rPr>
            </w:pPr>
          </w:p>
          <w:p w:rsidR="00065F07" w:rsidRPr="00150661" w:rsidRDefault="00065F07" w:rsidP="00065F07">
            <w:pPr>
              <w:spacing w:after="0" w:line="240" w:lineRule="auto"/>
              <w:rPr>
                <w:rFonts w:ascii="Times New Roman" w:hAnsi="Times New Roman" w:cs="Times New Roman"/>
                <w:b/>
                <w:bCs/>
                <w:iCs/>
                <w:sz w:val="24"/>
                <w:szCs w:val="24"/>
              </w:rPr>
            </w:pPr>
          </w:p>
          <w:p w:rsidR="00065F07" w:rsidRPr="00150661" w:rsidRDefault="00065F07" w:rsidP="00065F07">
            <w:pPr>
              <w:spacing w:after="0" w:line="240" w:lineRule="auto"/>
              <w:rPr>
                <w:rFonts w:ascii="Times New Roman" w:hAnsi="Times New Roman" w:cs="Times New Roman"/>
                <w:b/>
                <w:bCs/>
                <w:iCs/>
                <w:sz w:val="24"/>
                <w:szCs w:val="24"/>
              </w:rPr>
            </w:pPr>
          </w:p>
          <w:p w:rsidR="00065F07" w:rsidRPr="00150661" w:rsidRDefault="00065F07" w:rsidP="00065F07">
            <w:pPr>
              <w:spacing w:after="0" w:line="240" w:lineRule="auto"/>
              <w:rPr>
                <w:rFonts w:ascii="Times New Roman" w:hAnsi="Times New Roman" w:cs="Times New Roman"/>
                <w:b/>
                <w:bCs/>
                <w:iCs/>
                <w:sz w:val="24"/>
                <w:szCs w:val="24"/>
              </w:rPr>
            </w:pPr>
          </w:p>
          <w:p w:rsidR="00065F07" w:rsidRPr="00150661" w:rsidRDefault="00065F07" w:rsidP="00065F07">
            <w:pPr>
              <w:spacing w:after="0" w:line="240" w:lineRule="auto"/>
              <w:rPr>
                <w:rFonts w:ascii="Times New Roman" w:hAnsi="Times New Roman" w:cs="Times New Roman"/>
                <w:b/>
                <w:bCs/>
                <w:iCs/>
                <w:sz w:val="24"/>
                <w:szCs w:val="24"/>
              </w:rPr>
            </w:pPr>
          </w:p>
          <w:p w:rsidR="00065F07" w:rsidRPr="00150661" w:rsidRDefault="00065F07" w:rsidP="00065F07">
            <w:pPr>
              <w:spacing w:after="0" w:line="240" w:lineRule="auto"/>
              <w:rPr>
                <w:rFonts w:ascii="Times New Roman" w:hAnsi="Times New Roman" w:cs="Times New Roman"/>
                <w:b/>
                <w:bCs/>
                <w:iCs/>
                <w:sz w:val="24"/>
                <w:szCs w:val="24"/>
              </w:rPr>
            </w:pPr>
          </w:p>
          <w:p w:rsidR="00065F07" w:rsidRPr="00150661" w:rsidRDefault="00065F07" w:rsidP="00065F07">
            <w:pPr>
              <w:spacing w:after="0" w:line="240" w:lineRule="auto"/>
              <w:rPr>
                <w:rFonts w:ascii="Times New Roman" w:hAnsi="Times New Roman" w:cs="Times New Roman"/>
                <w:b/>
                <w:bCs/>
                <w:iCs/>
                <w:sz w:val="24"/>
                <w:szCs w:val="24"/>
              </w:rPr>
            </w:pPr>
          </w:p>
          <w:p w:rsidR="00065F07" w:rsidRPr="00150661" w:rsidRDefault="00065F07" w:rsidP="00065F07">
            <w:pPr>
              <w:spacing w:after="0" w:line="240" w:lineRule="auto"/>
              <w:rPr>
                <w:rFonts w:ascii="Times New Roman" w:hAnsi="Times New Roman" w:cs="Times New Roman"/>
                <w:b/>
                <w:bCs/>
                <w:iCs/>
                <w:sz w:val="24"/>
                <w:szCs w:val="24"/>
              </w:rPr>
            </w:pPr>
          </w:p>
          <w:p w:rsidR="00065F07" w:rsidRPr="00150661" w:rsidRDefault="00065F07" w:rsidP="00065F07">
            <w:pPr>
              <w:spacing w:after="0" w:line="240" w:lineRule="auto"/>
              <w:rPr>
                <w:rFonts w:ascii="Times New Roman" w:hAnsi="Times New Roman" w:cs="Times New Roman"/>
                <w:b/>
                <w:bCs/>
                <w:iCs/>
                <w:sz w:val="24"/>
                <w:szCs w:val="24"/>
              </w:rPr>
            </w:pPr>
            <w:r w:rsidRPr="00150661">
              <w:rPr>
                <w:rFonts w:ascii="Times New Roman" w:hAnsi="Times New Roman" w:cs="Times New Roman"/>
                <w:b/>
                <w:bCs/>
                <w:iCs/>
                <w:sz w:val="24"/>
                <w:szCs w:val="24"/>
              </w:rPr>
              <w:t xml:space="preserve">Прогулка </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Подвижная игра большой и малой подвижности</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 xml:space="preserve">Игровые </w:t>
            </w:r>
            <w:r w:rsidRPr="00150661">
              <w:rPr>
                <w:rFonts w:ascii="Times New Roman" w:hAnsi="Times New Roman" w:cs="Times New Roman"/>
                <w:sz w:val="24"/>
                <w:szCs w:val="24"/>
              </w:rPr>
              <w:lastRenderedPageBreak/>
              <w:t>упражнения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Проблемная ситуация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Индивидуальная работа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Занятия по физическому воспитанию на улице</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Подражательные движения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Занятие-поход (</w:t>
            </w:r>
            <w:proofErr w:type="spellStart"/>
            <w:r w:rsidRPr="00150661">
              <w:rPr>
                <w:rFonts w:ascii="Times New Roman" w:hAnsi="Times New Roman" w:cs="Times New Roman"/>
                <w:sz w:val="24"/>
                <w:szCs w:val="24"/>
              </w:rPr>
              <w:t>подгот</w:t>
            </w:r>
            <w:proofErr w:type="spellEnd"/>
            <w:r w:rsidRPr="00150661">
              <w:rPr>
                <w:rFonts w:ascii="Times New Roman" w:hAnsi="Times New Roman" w:cs="Times New Roman"/>
                <w:sz w:val="24"/>
                <w:szCs w:val="24"/>
              </w:rPr>
              <w:t>. гр.)</w:t>
            </w:r>
          </w:p>
          <w:p w:rsidR="00065F07" w:rsidRPr="00150661" w:rsidRDefault="00065F07" w:rsidP="00065F07">
            <w:pPr>
              <w:spacing w:after="0" w:line="240" w:lineRule="auto"/>
              <w:rPr>
                <w:rFonts w:ascii="Times New Roman" w:hAnsi="Times New Roman" w:cs="Times New Roman"/>
                <w:b/>
                <w:bCs/>
                <w:iCs/>
                <w:sz w:val="24"/>
                <w:szCs w:val="24"/>
              </w:rPr>
            </w:pPr>
            <w:r w:rsidRPr="00150661">
              <w:rPr>
                <w:rFonts w:ascii="Times New Roman" w:hAnsi="Times New Roman" w:cs="Times New Roman"/>
                <w:b/>
                <w:bCs/>
                <w:iCs/>
                <w:sz w:val="24"/>
                <w:szCs w:val="24"/>
              </w:rPr>
              <w:t>Вечерний отрезок времени, включая прогулку</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Гимнастика после дневного сна</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-оздоровительная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-коррекционная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-полоса препятствий.</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Физкультурные упражнения.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Коррекционные упражнения.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Индивидуальная работа.</w:t>
            </w:r>
          </w:p>
          <w:p w:rsidR="00065F07" w:rsidRPr="00150661" w:rsidRDefault="00065F07" w:rsidP="00065F07">
            <w:pPr>
              <w:pStyle w:val="a8"/>
              <w:spacing w:before="0" w:beforeAutospacing="0" w:after="0" w:afterAutospacing="0"/>
            </w:pPr>
            <w:r w:rsidRPr="00150661">
              <w:t>Подражательные движения.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Физкультурный досуг.</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Физкультурные праздники.</w:t>
            </w:r>
          </w:p>
          <w:p w:rsidR="00065F07" w:rsidRPr="00150661" w:rsidRDefault="00065F07" w:rsidP="00065F07">
            <w:pPr>
              <w:pStyle w:val="a8"/>
              <w:spacing w:before="0" w:beforeAutospacing="0" w:after="0" w:afterAutospacing="0"/>
            </w:pPr>
            <w:r w:rsidRPr="00150661">
              <w:t>День здоровья.</w:t>
            </w:r>
          </w:p>
          <w:p w:rsidR="00065F07" w:rsidRPr="00150661" w:rsidRDefault="00065F07" w:rsidP="00065F07">
            <w:pPr>
              <w:tabs>
                <w:tab w:val="left" w:pos="4605"/>
              </w:tabs>
              <w:spacing w:after="0" w:line="240" w:lineRule="auto"/>
              <w:rPr>
                <w:rFonts w:ascii="Times New Roman" w:hAnsi="Times New Roman" w:cs="Times New Roman"/>
                <w:sz w:val="24"/>
                <w:szCs w:val="24"/>
              </w:rPr>
            </w:pPr>
            <w:r w:rsidRPr="00150661">
              <w:rPr>
                <w:rFonts w:ascii="Times New Roman" w:hAnsi="Times New Roman" w:cs="Times New Roman"/>
                <w:sz w:val="24"/>
                <w:szCs w:val="24"/>
              </w:rPr>
              <w:t>Объяснение, показ, дидактические игры, чтение художественных произведений, личный пример, иллюстративный материал, досуг, театрализованные игры.</w:t>
            </w:r>
          </w:p>
        </w:tc>
        <w:tc>
          <w:tcPr>
            <w:tcW w:w="1843" w:type="dxa"/>
          </w:tcPr>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lastRenderedPageBreak/>
              <w:t>Игровые упражнения</w:t>
            </w: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Подражательные движения</w:t>
            </w: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p>
          <w:p w:rsidR="00065F07" w:rsidRPr="00150661" w:rsidRDefault="00065F07" w:rsidP="00065F07">
            <w:pPr>
              <w:spacing w:after="0" w:line="240" w:lineRule="auto"/>
              <w:rPr>
                <w:rFonts w:ascii="Times New Roman" w:hAnsi="Times New Roman" w:cs="Times New Roman"/>
                <w:sz w:val="24"/>
                <w:szCs w:val="24"/>
              </w:rPr>
            </w:pPr>
            <w:r w:rsidRPr="00150661">
              <w:rPr>
                <w:rFonts w:ascii="Times New Roman" w:hAnsi="Times New Roman" w:cs="Times New Roman"/>
                <w:sz w:val="24"/>
                <w:szCs w:val="24"/>
              </w:rPr>
              <w:t>Дидактические, сюжетно-ролевые игры</w:t>
            </w:r>
          </w:p>
        </w:tc>
      </w:tr>
    </w:tbl>
    <w:p w:rsidR="00B4432D" w:rsidRDefault="00B4432D" w:rsidP="00B4432D">
      <w:pPr>
        <w:autoSpaceDE w:val="0"/>
        <w:autoSpaceDN w:val="0"/>
        <w:rPr>
          <w:rFonts w:ascii="Times New Roman" w:eastAsia="Times New Roman" w:hAnsi="Times New Roman" w:cs="Times New Roman"/>
          <w:b/>
          <w:bCs/>
          <w:i/>
          <w:iCs/>
          <w:sz w:val="28"/>
          <w:szCs w:val="28"/>
        </w:rPr>
      </w:pPr>
    </w:p>
    <w:p w:rsidR="00B4432D" w:rsidRDefault="00B4432D" w:rsidP="00213765">
      <w:pPr>
        <w:autoSpaceDE w:val="0"/>
        <w:autoSpaceDN w:val="0"/>
        <w:jc w:val="center"/>
        <w:rPr>
          <w:rFonts w:ascii="Times New Roman" w:eastAsia="Times New Roman" w:hAnsi="Times New Roman" w:cs="Times New Roman"/>
          <w:b/>
          <w:bCs/>
          <w:i/>
          <w:iCs/>
          <w:sz w:val="28"/>
          <w:szCs w:val="28"/>
        </w:rPr>
      </w:pPr>
    </w:p>
    <w:p w:rsidR="008C0DF8" w:rsidRDefault="00141CD6" w:rsidP="00213765">
      <w:pPr>
        <w:autoSpaceDE w:val="0"/>
        <w:autoSpaceDN w:val="0"/>
        <w:jc w:val="center"/>
        <w:rPr>
          <w:rFonts w:ascii="Times New Roman" w:hAnsi="Times New Roman" w:cs="Times New Roman"/>
          <w:b/>
          <w:sz w:val="16"/>
          <w:szCs w:val="16"/>
        </w:rPr>
      </w:pPr>
      <w:proofErr w:type="spellStart"/>
      <w:r>
        <w:rPr>
          <w:rFonts w:ascii="Times New Roman" w:eastAsia="Times New Roman" w:hAnsi="Times New Roman" w:cs="Times New Roman"/>
          <w:b/>
          <w:bCs/>
          <w:i/>
          <w:iCs/>
          <w:sz w:val="28"/>
          <w:szCs w:val="28"/>
        </w:rPr>
        <w:lastRenderedPageBreak/>
        <w:t>З</w:t>
      </w:r>
      <w:r w:rsidRPr="00141CD6">
        <w:rPr>
          <w:rFonts w:ascii="Times New Roman" w:eastAsia="Times New Roman" w:hAnsi="Times New Roman" w:cs="Times New Roman"/>
          <w:b/>
          <w:bCs/>
          <w:i/>
          <w:iCs/>
          <w:sz w:val="28"/>
          <w:szCs w:val="28"/>
        </w:rPr>
        <w:t>доровьесберег</w:t>
      </w:r>
      <w:r w:rsidR="00416F95">
        <w:rPr>
          <w:rFonts w:ascii="Times New Roman" w:eastAsia="Times New Roman" w:hAnsi="Times New Roman" w:cs="Times New Roman"/>
          <w:b/>
          <w:bCs/>
          <w:i/>
          <w:iCs/>
          <w:sz w:val="28"/>
          <w:szCs w:val="28"/>
        </w:rPr>
        <w:t>ающие</w:t>
      </w:r>
      <w:proofErr w:type="spellEnd"/>
      <w:r w:rsidR="00416F95">
        <w:rPr>
          <w:rFonts w:ascii="Times New Roman" w:eastAsia="Times New Roman" w:hAnsi="Times New Roman" w:cs="Times New Roman"/>
          <w:b/>
          <w:bCs/>
          <w:i/>
          <w:iCs/>
          <w:sz w:val="28"/>
          <w:szCs w:val="28"/>
        </w:rPr>
        <w:t xml:space="preserve"> технологии, используемые в ДОУ</w:t>
      </w:r>
    </w:p>
    <w:tbl>
      <w:tblPr>
        <w:tblpPr w:leftFromText="180" w:rightFromText="180" w:vertAnchor="text" w:horzAnchor="margin" w:tblpY="554"/>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4252"/>
        <w:gridCol w:w="4820"/>
      </w:tblGrid>
      <w:tr w:rsidR="00B4432D" w:rsidRPr="00B4432D" w:rsidTr="00B4432D">
        <w:tc>
          <w:tcPr>
            <w:tcW w:w="1063" w:type="dxa"/>
          </w:tcPr>
          <w:p w:rsidR="00B4432D" w:rsidRPr="00B4432D" w:rsidRDefault="00B4432D" w:rsidP="00916AF4">
            <w:pPr>
              <w:spacing w:after="0" w:line="240" w:lineRule="auto"/>
              <w:ind w:left="360"/>
              <w:jc w:val="center"/>
              <w:rPr>
                <w:rFonts w:ascii="Times New Roman" w:hAnsi="Times New Roman" w:cs="Times New Roman"/>
                <w:b/>
                <w:sz w:val="24"/>
                <w:szCs w:val="24"/>
              </w:rPr>
            </w:pPr>
            <w:r w:rsidRPr="00B4432D">
              <w:rPr>
                <w:rFonts w:ascii="Times New Roman" w:hAnsi="Times New Roman" w:cs="Times New Roman"/>
                <w:b/>
                <w:sz w:val="24"/>
                <w:szCs w:val="24"/>
              </w:rPr>
              <w:t>№</w:t>
            </w:r>
          </w:p>
        </w:tc>
        <w:tc>
          <w:tcPr>
            <w:tcW w:w="4252" w:type="dxa"/>
          </w:tcPr>
          <w:p w:rsidR="00B4432D" w:rsidRPr="00B4432D" w:rsidRDefault="00B4432D" w:rsidP="00916AF4">
            <w:pPr>
              <w:spacing w:after="0" w:line="240" w:lineRule="auto"/>
              <w:jc w:val="center"/>
              <w:rPr>
                <w:rFonts w:ascii="Times New Roman" w:hAnsi="Times New Roman" w:cs="Times New Roman"/>
                <w:b/>
                <w:sz w:val="24"/>
                <w:szCs w:val="24"/>
              </w:rPr>
            </w:pPr>
            <w:r w:rsidRPr="00B4432D">
              <w:rPr>
                <w:rFonts w:ascii="Times New Roman" w:hAnsi="Times New Roman" w:cs="Times New Roman"/>
                <w:b/>
                <w:sz w:val="24"/>
                <w:szCs w:val="24"/>
              </w:rPr>
              <w:t>Виды</w:t>
            </w:r>
          </w:p>
        </w:tc>
        <w:tc>
          <w:tcPr>
            <w:tcW w:w="4820" w:type="dxa"/>
          </w:tcPr>
          <w:p w:rsidR="00B4432D" w:rsidRPr="00B4432D" w:rsidRDefault="00B4432D" w:rsidP="00916AF4">
            <w:pPr>
              <w:spacing w:after="0" w:line="240" w:lineRule="auto"/>
              <w:jc w:val="center"/>
              <w:rPr>
                <w:rFonts w:ascii="Times New Roman" w:hAnsi="Times New Roman" w:cs="Times New Roman"/>
                <w:b/>
                <w:sz w:val="24"/>
                <w:szCs w:val="24"/>
              </w:rPr>
            </w:pPr>
            <w:r w:rsidRPr="00B4432D">
              <w:rPr>
                <w:rFonts w:ascii="Times New Roman" w:hAnsi="Times New Roman" w:cs="Times New Roman"/>
                <w:b/>
                <w:sz w:val="24"/>
                <w:szCs w:val="24"/>
              </w:rPr>
              <w:t>Особенности организации</w:t>
            </w:r>
          </w:p>
        </w:tc>
      </w:tr>
      <w:tr w:rsidR="00B4432D" w:rsidRPr="00B4432D" w:rsidTr="00B4432D">
        <w:trPr>
          <w:trHeight w:val="166"/>
        </w:trPr>
        <w:tc>
          <w:tcPr>
            <w:tcW w:w="1063" w:type="dxa"/>
          </w:tcPr>
          <w:p w:rsidR="00B4432D" w:rsidRPr="00B4432D" w:rsidRDefault="00B4432D" w:rsidP="00916AF4">
            <w:pPr>
              <w:spacing w:after="0" w:line="240" w:lineRule="auto"/>
              <w:ind w:left="360"/>
              <w:jc w:val="center"/>
              <w:rPr>
                <w:rFonts w:ascii="Times New Roman" w:hAnsi="Times New Roman" w:cs="Times New Roman"/>
                <w:sz w:val="24"/>
                <w:szCs w:val="24"/>
              </w:rPr>
            </w:pPr>
          </w:p>
        </w:tc>
        <w:tc>
          <w:tcPr>
            <w:tcW w:w="9072" w:type="dxa"/>
            <w:gridSpan w:val="2"/>
          </w:tcPr>
          <w:p w:rsidR="00B4432D" w:rsidRPr="00B4432D" w:rsidRDefault="00B4432D" w:rsidP="00916AF4">
            <w:pPr>
              <w:spacing w:after="0" w:line="240" w:lineRule="auto"/>
              <w:jc w:val="center"/>
              <w:rPr>
                <w:rFonts w:ascii="Times New Roman" w:hAnsi="Times New Roman" w:cs="Times New Roman"/>
                <w:sz w:val="24"/>
                <w:szCs w:val="24"/>
              </w:rPr>
            </w:pPr>
            <w:r w:rsidRPr="00B4432D">
              <w:rPr>
                <w:rFonts w:ascii="Times New Roman" w:hAnsi="Times New Roman" w:cs="Times New Roman"/>
                <w:b/>
                <w:bCs/>
                <w:sz w:val="24"/>
                <w:szCs w:val="24"/>
              </w:rPr>
              <w:t>Медико-профилактические</w:t>
            </w:r>
          </w:p>
        </w:tc>
      </w:tr>
      <w:tr w:rsidR="00B4432D" w:rsidRPr="00B4432D" w:rsidTr="00B4432D">
        <w:tc>
          <w:tcPr>
            <w:tcW w:w="1063" w:type="dxa"/>
          </w:tcPr>
          <w:p w:rsidR="00B4432D" w:rsidRPr="00B4432D" w:rsidRDefault="00B4432D" w:rsidP="00916AF4">
            <w:pPr>
              <w:spacing w:after="0" w:line="240" w:lineRule="auto"/>
              <w:ind w:left="360"/>
              <w:jc w:val="center"/>
              <w:rPr>
                <w:rFonts w:ascii="Times New Roman" w:hAnsi="Times New Roman" w:cs="Times New Roman"/>
                <w:sz w:val="24"/>
                <w:szCs w:val="24"/>
              </w:rPr>
            </w:pPr>
          </w:p>
        </w:tc>
        <w:tc>
          <w:tcPr>
            <w:tcW w:w="9072" w:type="dxa"/>
            <w:gridSpan w:val="2"/>
          </w:tcPr>
          <w:p w:rsidR="00B4432D" w:rsidRPr="00B4432D" w:rsidRDefault="00B4432D" w:rsidP="00B4432D">
            <w:pPr>
              <w:spacing w:after="0" w:line="240" w:lineRule="auto"/>
              <w:jc w:val="center"/>
              <w:rPr>
                <w:rFonts w:ascii="Times New Roman" w:hAnsi="Times New Roman" w:cs="Times New Roman"/>
                <w:sz w:val="24"/>
                <w:szCs w:val="24"/>
              </w:rPr>
            </w:pPr>
            <w:r w:rsidRPr="00B4432D">
              <w:rPr>
                <w:rFonts w:ascii="Times New Roman" w:hAnsi="Times New Roman" w:cs="Times New Roman"/>
                <w:sz w:val="24"/>
                <w:szCs w:val="24"/>
              </w:rPr>
              <w:t>Закаливание в соответствии с медицинскими показаниями</w:t>
            </w:r>
          </w:p>
        </w:tc>
      </w:tr>
      <w:tr w:rsidR="00B4432D" w:rsidRPr="00B4432D" w:rsidTr="00B4432D">
        <w:tc>
          <w:tcPr>
            <w:tcW w:w="1063" w:type="dxa"/>
          </w:tcPr>
          <w:p w:rsidR="00B4432D" w:rsidRPr="00B4432D" w:rsidRDefault="00B4432D" w:rsidP="00916AF4">
            <w:pPr>
              <w:spacing w:after="0" w:line="240" w:lineRule="auto"/>
              <w:ind w:left="142"/>
              <w:jc w:val="center"/>
              <w:rPr>
                <w:rFonts w:ascii="Times New Roman" w:hAnsi="Times New Roman" w:cs="Times New Roman"/>
                <w:sz w:val="24"/>
                <w:szCs w:val="24"/>
              </w:rPr>
            </w:pPr>
            <w:r w:rsidRPr="00B4432D">
              <w:rPr>
                <w:rFonts w:ascii="Times New Roman" w:hAnsi="Times New Roman" w:cs="Times New Roman"/>
                <w:sz w:val="24"/>
                <w:szCs w:val="24"/>
              </w:rPr>
              <w:t>1.</w:t>
            </w:r>
          </w:p>
        </w:tc>
        <w:tc>
          <w:tcPr>
            <w:tcW w:w="4252" w:type="dxa"/>
          </w:tcPr>
          <w:p w:rsidR="00B4432D" w:rsidRPr="00B4432D" w:rsidRDefault="00B4432D" w:rsidP="00916AF4">
            <w:pPr>
              <w:spacing w:after="0" w:line="240" w:lineRule="auto"/>
              <w:rPr>
                <w:rFonts w:ascii="Times New Roman" w:hAnsi="Times New Roman" w:cs="Times New Roman"/>
                <w:sz w:val="24"/>
                <w:szCs w:val="24"/>
              </w:rPr>
            </w:pPr>
            <w:r w:rsidRPr="00B4432D">
              <w:rPr>
                <w:rFonts w:ascii="Times New Roman" w:hAnsi="Times New Roman" w:cs="Times New Roman"/>
                <w:sz w:val="24"/>
                <w:szCs w:val="24"/>
              </w:rPr>
              <w:t>Закаливание солнцем</w:t>
            </w:r>
          </w:p>
        </w:tc>
        <w:tc>
          <w:tcPr>
            <w:tcW w:w="4820" w:type="dxa"/>
          </w:tcPr>
          <w:p w:rsidR="00B4432D" w:rsidRPr="00B4432D" w:rsidRDefault="00B4432D" w:rsidP="00916AF4">
            <w:pPr>
              <w:spacing w:after="0" w:line="240" w:lineRule="auto"/>
              <w:rPr>
                <w:rFonts w:ascii="Times New Roman" w:hAnsi="Times New Roman" w:cs="Times New Roman"/>
                <w:sz w:val="24"/>
                <w:szCs w:val="24"/>
              </w:rPr>
            </w:pPr>
            <w:r w:rsidRPr="00B4432D">
              <w:rPr>
                <w:rFonts w:ascii="Times New Roman" w:hAnsi="Times New Roman" w:cs="Times New Roman"/>
                <w:sz w:val="24"/>
                <w:szCs w:val="24"/>
              </w:rPr>
              <w:t>Все группы - ежедневно (июль-август)</w:t>
            </w:r>
          </w:p>
        </w:tc>
      </w:tr>
      <w:tr w:rsidR="00B4432D" w:rsidRPr="00B4432D" w:rsidTr="00B4432D">
        <w:tc>
          <w:tcPr>
            <w:tcW w:w="1063" w:type="dxa"/>
          </w:tcPr>
          <w:p w:rsidR="00B4432D" w:rsidRPr="00B4432D" w:rsidRDefault="00B4432D" w:rsidP="00916AF4">
            <w:pPr>
              <w:spacing w:after="0" w:line="240" w:lineRule="auto"/>
              <w:ind w:left="142"/>
              <w:jc w:val="center"/>
              <w:rPr>
                <w:rFonts w:ascii="Times New Roman" w:hAnsi="Times New Roman" w:cs="Times New Roman"/>
                <w:sz w:val="24"/>
                <w:szCs w:val="24"/>
              </w:rPr>
            </w:pPr>
            <w:r w:rsidRPr="00B4432D">
              <w:rPr>
                <w:rFonts w:ascii="Times New Roman" w:hAnsi="Times New Roman" w:cs="Times New Roman"/>
                <w:sz w:val="24"/>
                <w:szCs w:val="24"/>
              </w:rPr>
              <w:t>2.</w:t>
            </w:r>
          </w:p>
        </w:tc>
        <w:tc>
          <w:tcPr>
            <w:tcW w:w="4252" w:type="dxa"/>
          </w:tcPr>
          <w:p w:rsidR="00B4432D" w:rsidRPr="00B4432D" w:rsidRDefault="00B4432D" w:rsidP="00916AF4">
            <w:pPr>
              <w:spacing w:after="0" w:line="240" w:lineRule="auto"/>
              <w:rPr>
                <w:rFonts w:ascii="Times New Roman" w:hAnsi="Times New Roman" w:cs="Times New Roman"/>
                <w:sz w:val="24"/>
                <w:szCs w:val="24"/>
              </w:rPr>
            </w:pPr>
            <w:r w:rsidRPr="00B4432D">
              <w:rPr>
                <w:rFonts w:ascii="Times New Roman" w:hAnsi="Times New Roman" w:cs="Times New Roman"/>
                <w:sz w:val="24"/>
                <w:szCs w:val="24"/>
              </w:rPr>
              <w:t>ходьба босиком</w:t>
            </w:r>
          </w:p>
        </w:tc>
        <w:tc>
          <w:tcPr>
            <w:tcW w:w="4820" w:type="dxa"/>
          </w:tcPr>
          <w:p w:rsidR="00B4432D" w:rsidRPr="00B4432D" w:rsidRDefault="00B4432D" w:rsidP="00916AF4">
            <w:pPr>
              <w:spacing w:after="0" w:line="240" w:lineRule="auto"/>
              <w:rPr>
                <w:rFonts w:ascii="Times New Roman" w:hAnsi="Times New Roman" w:cs="Times New Roman"/>
                <w:sz w:val="24"/>
                <w:szCs w:val="24"/>
              </w:rPr>
            </w:pPr>
            <w:r w:rsidRPr="00B4432D">
              <w:rPr>
                <w:rFonts w:ascii="Times New Roman" w:hAnsi="Times New Roman" w:cs="Times New Roman"/>
                <w:sz w:val="24"/>
                <w:szCs w:val="24"/>
              </w:rPr>
              <w:t xml:space="preserve">Все </w:t>
            </w:r>
            <w:proofErr w:type="gramStart"/>
            <w:r w:rsidRPr="00B4432D">
              <w:rPr>
                <w:rFonts w:ascii="Times New Roman" w:hAnsi="Times New Roman" w:cs="Times New Roman"/>
                <w:sz w:val="24"/>
                <w:szCs w:val="24"/>
              </w:rPr>
              <w:t>группы  -</w:t>
            </w:r>
            <w:proofErr w:type="gramEnd"/>
            <w:r w:rsidRPr="00B4432D">
              <w:rPr>
                <w:rFonts w:ascii="Times New Roman" w:hAnsi="Times New Roman" w:cs="Times New Roman"/>
                <w:sz w:val="24"/>
                <w:szCs w:val="24"/>
              </w:rPr>
              <w:t xml:space="preserve"> ежедневно (июнь – август)</w:t>
            </w:r>
          </w:p>
        </w:tc>
      </w:tr>
      <w:tr w:rsidR="00B4432D" w:rsidRPr="00B4432D" w:rsidTr="00B4432D">
        <w:trPr>
          <w:trHeight w:val="388"/>
        </w:trPr>
        <w:tc>
          <w:tcPr>
            <w:tcW w:w="1063" w:type="dxa"/>
          </w:tcPr>
          <w:p w:rsidR="00B4432D" w:rsidRPr="00B4432D" w:rsidRDefault="00B4432D" w:rsidP="00916AF4">
            <w:pPr>
              <w:spacing w:after="0" w:line="240" w:lineRule="auto"/>
              <w:ind w:left="142"/>
              <w:jc w:val="center"/>
              <w:rPr>
                <w:rFonts w:ascii="Times New Roman" w:hAnsi="Times New Roman" w:cs="Times New Roman"/>
                <w:sz w:val="24"/>
                <w:szCs w:val="24"/>
              </w:rPr>
            </w:pPr>
            <w:r w:rsidRPr="00B4432D">
              <w:rPr>
                <w:rFonts w:ascii="Times New Roman" w:hAnsi="Times New Roman" w:cs="Times New Roman"/>
                <w:sz w:val="24"/>
                <w:szCs w:val="24"/>
              </w:rPr>
              <w:t xml:space="preserve">3.   </w:t>
            </w:r>
          </w:p>
        </w:tc>
        <w:tc>
          <w:tcPr>
            <w:tcW w:w="4252" w:type="dxa"/>
          </w:tcPr>
          <w:p w:rsidR="00B4432D" w:rsidRPr="00B4432D" w:rsidRDefault="00B4432D" w:rsidP="00916AF4">
            <w:pPr>
              <w:spacing w:after="0" w:line="240" w:lineRule="auto"/>
              <w:rPr>
                <w:rFonts w:ascii="Times New Roman" w:hAnsi="Times New Roman" w:cs="Times New Roman"/>
                <w:sz w:val="24"/>
                <w:szCs w:val="24"/>
              </w:rPr>
            </w:pPr>
            <w:r w:rsidRPr="00B4432D">
              <w:rPr>
                <w:rFonts w:ascii="Times New Roman" w:hAnsi="Times New Roman" w:cs="Times New Roman"/>
                <w:sz w:val="24"/>
                <w:szCs w:val="24"/>
              </w:rPr>
              <w:t>хождение по дорожке здоровья</w:t>
            </w:r>
          </w:p>
        </w:tc>
        <w:tc>
          <w:tcPr>
            <w:tcW w:w="4820" w:type="dxa"/>
          </w:tcPr>
          <w:p w:rsidR="00B4432D" w:rsidRPr="00B4432D" w:rsidRDefault="00B4432D" w:rsidP="00916AF4">
            <w:pPr>
              <w:spacing w:after="0" w:line="240" w:lineRule="auto"/>
              <w:rPr>
                <w:rFonts w:ascii="Times New Roman" w:hAnsi="Times New Roman" w:cs="Times New Roman"/>
                <w:sz w:val="24"/>
                <w:szCs w:val="24"/>
              </w:rPr>
            </w:pPr>
            <w:r w:rsidRPr="00B4432D">
              <w:rPr>
                <w:rFonts w:ascii="Times New Roman" w:hAnsi="Times New Roman" w:cs="Times New Roman"/>
                <w:sz w:val="24"/>
                <w:szCs w:val="24"/>
              </w:rPr>
              <w:t>Все группы - ежедневно</w:t>
            </w:r>
          </w:p>
        </w:tc>
      </w:tr>
      <w:tr w:rsidR="00B4432D" w:rsidRPr="00B4432D" w:rsidTr="00B4432D">
        <w:trPr>
          <w:trHeight w:val="243"/>
        </w:trPr>
        <w:tc>
          <w:tcPr>
            <w:tcW w:w="1063" w:type="dxa"/>
          </w:tcPr>
          <w:p w:rsidR="00B4432D" w:rsidRPr="00B4432D" w:rsidRDefault="00B4432D" w:rsidP="00916AF4">
            <w:pPr>
              <w:spacing w:after="0" w:line="240" w:lineRule="auto"/>
              <w:ind w:left="142"/>
              <w:jc w:val="center"/>
              <w:rPr>
                <w:rFonts w:ascii="Times New Roman" w:hAnsi="Times New Roman" w:cs="Times New Roman"/>
                <w:sz w:val="24"/>
                <w:szCs w:val="24"/>
              </w:rPr>
            </w:pPr>
            <w:r w:rsidRPr="00B4432D">
              <w:rPr>
                <w:rFonts w:ascii="Times New Roman" w:hAnsi="Times New Roman" w:cs="Times New Roman"/>
                <w:sz w:val="24"/>
                <w:szCs w:val="24"/>
              </w:rPr>
              <w:t xml:space="preserve">4. </w:t>
            </w:r>
          </w:p>
        </w:tc>
        <w:tc>
          <w:tcPr>
            <w:tcW w:w="4252" w:type="dxa"/>
          </w:tcPr>
          <w:p w:rsidR="00B4432D" w:rsidRPr="00B4432D" w:rsidRDefault="00B4432D" w:rsidP="00916AF4">
            <w:pPr>
              <w:tabs>
                <w:tab w:val="left" w:pos="3940"/>
              </w:tabs>
              <w:spacing w:after="0" w:line="240" w:lineRule="auto"/>
              <w:rPr>
                <w:rFonts w:ascii="Times New Roman" w:hAnsi="Times New Roman" w:cs="Times New Roman"/>
                <w:sz w:val="24"/>
                <w:szCs w:val="24"/>
              </w:rPr>
            </w:pPr>
            <w:r w:rsidRPr="00B4432D">
              <w:rPr>
                <w:rFonts w:ascii="Times New Roman" w:hAnsi="Times New Roman" w:cs="Times New Roman"/>
                <w:sz w:val="24"/>
                <w:szCs w:val="24"/>
              </w:rPr>
              <w:t>облегченная одежда</w:t>
            </w:r>
          </w:p>
        </w:tc>
        <w:tc>
          <w:tcPr>
            <w:tcW w:w="4820" w:type="dxa"/>
          </w:tcPr>
          <w:p w:rsidR="00B4432D" w:rsidRPr="00B4432D" w:rsidRDefault="00B4432D" w:rsidP="00916AF4">
            <w:pPr>
              <w:spacing w:after="0" w:line="240" w:lineRule="auto"/>
              <w:rPr>
                <w:rFonts w:ascii="Times New Roman" w:hAnsi="Times New Roman" w:cs="Times New Roman"/>
                <w:sz w:val="24"/>
                <w:szCs w:val="24"/>
              </w:rPr>
            </w:pPr>
            <w:r w:rsidRPr="00B4432D">
              <w:rPr>
                <w:rFonts w:ascii="Times New Roman" w:hAnsi="Times New Roman" w:cs="Times New Roman"/>
                <w:sz w:val="24"/>
                <w:szCs w:val="24"/>
              </w:rPr>
              <w:t>Все группы -  ежедневно</w:t>
            </w:r>
          </w:p>
        </w:tc>
      </w:tr>
      <w:tr w:rsidR="00B4432D" w:rsidRPr="00B4432D" w:rsidTr="00B4432D">
        <w:tc>
          <w:tcPr>
            <w:tcW w:w="1063" w:type="dxa"/>
          </w:tcPr>
          <w:p w:rsidR="00B4432D" w:rsidRPr="00B4432D" w:rsidRDefault="00B4432D" w:rsidP="00916AF4">
            <w:pPr>
              <w:spacing w:after="0" w:line="240" w:lineRule="auto"/>
              <w:ind w:left="142"/>
              <w:jc w:val="center"/>
              <w:rPr>
                <w:rFonts w:ascii="Times New Roman" w:hAnsi="Times New Roman" w:cs="Times New Roman"/>
                <w:sz w:val="24"/>
                <w:szCs w:val="24"/>
              </w:rPr>
            </w:pPr>
          </w:p>
        </w:tc>
        <w:tc>
          <w:tcPr>
            <w:tcW w:w="9072" w:type="dxa"/>
            <w:gridSpan w:val="2"/>
          </w:tcPr>
          <w:p w:rsidR="00B4432D" w:rsidRPr="00B4432D" w:rsidRDefault="00B4432D" w:rsidP="00916AF4">
            <w:pPr>
              <w:spacing w:after="0" w:line="240" w:lineRule="auto"/>
              <w:rPr>
                <w:rFonts w:ascii="Times New Roman" w:hAnsi="Times New Roman" w:cs="Times New Roman"/>
                <w:sz w:val="24"/>
                <w:szCs w:val="24"/>
              </w:rPr>
            </w:pPr>
            <w:r w:rsidRPr="00B4432D">
              <w:rPr>
                <w:rFonts w:ascii="Times New Roman" w:hAnsi="Times New Roman" w:cs="Times New Roman"/>
                <w:sz w:val="24"/>
                <w:szCs w:val="24"/>
              </w:rPr>
              <w:t>Профилактические мероприятия</w:t>
            </w:r>
          </w:p>
        </w:tc>
      </w:tr>
      <w:tr w:rsidR="00B4432D" w:rsidRPr="00B4432D" w:rsidTr="00B4432D">
        <w:tc>
          <w:tcPr>
            <w:tcW w:w="1063" w:type="dxa"/>
          </w:tcPr>
          <w:p w:rsidR="00B4432D" w:rsidRPr="00B4432D" w:rsidRDefault="00B4432D" w:rsidP="00916AF4">
            <w:pPr>
              <w:spacing w:after="0" w:line="240" w:lineRule="auto"/>
              <w:ind w:left="142"/>
              <w:jc w:val="center"/>
              <w:rPr>
                <w:rFonts w:ascii="Times New Roman" w:hAnsi="Times New Roman" w:cs="Times New Roman"/>
                <w:sz w:val="24"/>
                <w:szCs w:val="24"/>
              </w:rPr>
            </w:pPr>
            <w:r w:rsidRPr="00B4432D">
              <w:rPr>
                <w:rFonts w:ascii="Times New Roman" w:hAnsi="Times New Roman" w:cs="Times New Roman"/>
                <w:sz w:val="24"/>
                <w:szCs w:val="24"/>
              </w:rPr>
              <w:t>1.</w:t>
            </w:r>
          </w:p>
        </w:tc>
        <w:tc>
          <w:tcPr>
            <w:tcW w:w="4252" w:type="dxa"/>
          </w:tcPr>
          <w:p w:rsidR="00B4432D" w:rsidRPr="00B4432D" w:rsidRDefault="00B4432D" w:rsidP="00916AF4">
            <w:pPr>
              <w:spacing w:after="0" w:line="240" w:lineRule="auto"/>
              <w:rPr>
                <w:rFonts w:ascii="Times New Roman" w:hAnsi="Times New Roman" w:cs="Times New Roman"/>
                <w:sz w:val="24"/>
                <w:szCs w:val="24"/>
              </w:rPr>
            </w:pPr>
            <w:r w:rsidRPr="00B4432D">
              <w:rPr>
                <w:rFonts w:ascii="Times New Roman" w:hAnsi="Times New Roman" w:cs="Times New Roman"/>
                <w:sz w:val="24"/>
                <w:szCs w:val="24"/>
              </w:rPr>
              <w:t>витаминотерапия</w:t>
            </w:r>
          </w:p>
        </w:tc>
        <w:tc>
          <w:tcPr>
            <w:tcW w:w="4820" w:type="dxa"/>
          </w:tcPr>
          <w:p w:rsidR="00B4432D" w:rsidRPr="00B4432D" w:rsidRDefault="00B4432D" w:rsidP="00916AF4">
            <w:pPr>
              <w:spacing w:after="0" w:line="240" w:lineRule="auto"/>
              <w:rPr>
                <w:rFonts w:ascii="Times New Roman" w:hAnsi="Times New Roman" w:cs="Times New Roman"/>
                <w:sz w:val="24"/>
                <w:szCs w:val="24"/>
              </w:rPr>
            </w:pPr>
            <w:r w:rsidRPr="00B4432D">
              <w:rPr>
                <w:rFonts w:ascii="Times New Roman" w:hAnsi="Times New Roman" w:cs="Times New Roman"/>
                <w:sz w:val="24"/>
                <w:szCs w:val="24"/>
              </w:rPr>
              <w:t>2 раза в год (осень, весна)</w:t>
            </w:r>
          </w:p>
        </w:tc>
      </w:tr>
      <w:tr w:rsidR="00B4432D" w:rsidRPr="00B4432D" w:rsidTr="00B4432D">
        <w:tc>
          <w:tcPr>
            <w:tcW w:w="1063" w:type="dxa"/>
          </w:tcPr>
          <w:p w:rsidR="00B4432D" w:rsidRPr="00B4432D" w:rsidRDefault="00B4432D" w:rsidP="00916AF4">
            <w:pPr>
              <w:spacing w:after="0" w:line="240" w:lineRule="auto"/>
              <w:ind w:left="142"/>
              <w:jc w:val="center"/>
              <w:rPr>
                <w:rFonts w:ascii="Times New Roman" w:hAnsi="Times New Roman" w:cs="Times New Roman"/>
                <w:sz w:val="24"/>
                <w:szCs w:val="24"/>
              </w:rPr>
            </w:pPr>
            <w:r w:rsidRPr="00B4432D">
              <w:rPr>
                <w:rFonts w:ascii="Times New Roman" w:hAnsi="Times New Roman" w:cs="Times New Roman"/>
                <w:sz w:val="24"/>
                <w:szCs w:val="24"/>
              </w:rPr>
              <w:t>2.</w:t>
            </w:r>
          </w:p>
        </w:tc>
        <w:tc>
          <w:tcPr>
            <w:tcW w:w="4252" w:type="dxa"/>
          </w:tcPr>
          <w:p w:rsidR="00B4432D" w:rsidRPr="00B4432D" w:rsidRDefault="00B4432D" w:rsidP="00916AF4">
            <w:pPr>
              <w:tabs>
                <w:tab w:val="left" w:pos="3940"/>
              </w:tabs>
              <w:spacing w:after="0" w:line="240" w:lineRule="auto"/>
              <w:rPr>
                <w:rFonts w:ascii="Times New Roman" w:hAnsi="Times New Roman" w:cs="Times New Roman"/>
                <w:sz w:val="24"/>
                <w:szCs w:val="24"/>
              </w:rPr>
            </w:pPr>
            <w:r w:rsidRPr="00B4432D">
              <w:rPr>
                <w:rFonts w:ascii="Times New Roman" w:hAnsi="Times New Roman" w:cs="Times New Roman"/>
                <w:sz w:val="24"/>
                <w:szCs w:val="24"/>
              </w:rPr>
              <w:t>витаминизация 3-х блюд</w:t>
            </w:r>
          </w:p>
        </w:tc>
        <w:tc>
          <w:tcPr>
            <w:tcW w:w="4820" w:type="dxa"/>
          </w:tcPr>
          <w:p w:rsidR="00B4432D" w:rsidRPr="00B4432D" w:rsidRDefault="00B4432D" w:rsidP="00916AF4">
            <w:pPr>
              <w:spacing w:after="0" w:line="240" w:lineRule="auto"/>
              <w:rPr>
                <w:rFonts w:ascii="Times New Roman" w:hAnsi="Times New Roman" w:cs="Times New Roman"/>
                <w:sz w:val="24"/>
                <w:szCs w:val="24"/>
              </w:rPr>
            </w:pPr>
            <w:r w:rsidRPr="00B4432D">
              <w:rPr>
                <w:rFonts w:ascii="Times New Roman" w:hAnsi="Times New Roman" w:cs="Times New Roman"/>
                <w:sz w:val="24"/>
                <w:szCs w:val="24"/>
              </w:rPr>
              <w:t>ежедневно</w:t>
            </w:r>
          </w:p>
        </w:tc>
      </w:tr>
      <w:tr w:rsidR="00B4432D" w:rsidRPr="00B4432D" w:rsidTr="00B4432D">
        <w:tc>
          <w:tcPr>
            <w:tcW w:w="1063" w:type="dxa"/>
          </w:tcPr>
          <w:p w:rsidR="00B4432D" w:rsidRPr="00B4432D" w:rsidRDefault="00B4432D" w:rsidP="00916AF4">
            <w:pPr>
              <w:spacing w:after="0" w:line="240" w:lineRule="auto"/>
              <w:ind w:left="142"/>
              <w:jc w:val="center"/>
              <w:rPr>
                <w:rFonts w:ascii="Times New Roman" w:hAnsi="Times New Roman" w:cs="Times New Roman"/>
                <w:sz w:val="24"/>
                <w:szCs w:val="24"/>
              </w:rPr>
            </w:pPr>
            <w:r w:rsidRPr="00B4432D">
              <w:rPr>
                <w:rFonts w:ascii="Times New Roman" w:hAnsi="Times New Roman" w:cs="Times New Roman"/>
                <w:sz w:val="24"/>
                <w:szCs w:val="24"/>
              </w:rPr>
              <w:t>3.</w:t>
            </w:r>
          </w:p>
        </w:tc>
        <w:tc>
          <w:tcPr>
            <w:tcW w:w="4252" w:type="dxa"/>
          </w:tcPr>
          <w:p w:rsidR="00B4432D" w:rsidRPr="00B4432D" w:rsidRDefault="00B4432D" w:rsidP="00916AF4">
            <w:pPr>
              <w:tabs>
                <w:tab w:val="left" w:pos="3940"/>
              </w:tabs>
              <w:spacing w:after="0" w:line="240" w:lineRule="auto"/>
              <w:rPr>
                <w:rFonts w:ascii="Times New Roman" w:hAnsi="Times New Roman" w:cs="Times New Roman"/>
                <w:sz w:val="24"/>
                <w:szCs w:val="24"/>
              </w:rPr>
            </w:pPr>
            <w:r w:rsidRPr="00B4432D">
              <w:rPr>
                <w:rFonts w:ascii="Times New Roman" w:hAnsi="Times New Roman" w:cs="Times New Roman"/>
                <w:sz w:val="24"/>
                <w:szCs w:val="24"/>
              </w:rPr>
              <w:t>употребление фитонцидов (лук, чеснок)</w:t>
            </w:r>
          </w:p>
        </w:tc>
        <w:tc>
          <w:tcPr>
            <w:tcW w:w="4820" w:type="dxa"/>
          </w:tcPr>
          <w:p w:rsidR="00B4432D" w:rsidRPr="00B4432D" w:rsidRDefault="00B4432D" w:rsidP="00916AF4">
            <w:pPr>
              <w:spacing w:after="0" w:line="240" w:lineRule="auto"/>
              <w:rPr>
                <w:rFonts w:ascii="Times New Roman" w:hAnsi="Times New Roman" w:cs="Times New Roman"/>
                <w:sz w:val="24"/>
                <w:szCs w:val="24"/>
              </w:rPr>
            </w:pPr>
            <w:r w:rsidRPr="00B4432D">
              <w:rPr>
                <w:rFonts w:ascii="Times New Roman" w:hAnsi="Times New Roman" w:cs="Times New Roman"/>
                <w:sz w:val="24"/>
                <w:szCs w:val="24"/>
              </w:rPr>
              <w:t>Осенне-зимний период</w:t>
            </w:r>
          </w:p>
        </w:tc>
      </w:tr>
      <w:tr w:rsidR="00B4432D" w:rsidRPr="00B4432D" w:rsidTr="00B4432D">
        <w:tc>
          <w:tcPr>
            <w:tcW w:w="1063" w:type="dxa"/>
          </w:tcPr>
          <w:p w:rsidR="00B4432D" w:rsidRPr="00B4432D" w:rsidRDefault="00B4432D" w:rsidP="00916AF4">
            <w:pPr>
              <w:spacing w:after="0" w:line="240" w:lineRule="auto"/>
              <w:ind w:left="142"/>
              <w:jc w:val="center"/>
              <w:rPr>
                <w:rFonts w:ascii="Times New Roman" w:hAnsi="Times New Roman" w:cs="Times New Roman"/>
                <w:sz w:val="24"/>
                <w:szCs w:val="24"/>
              </w:rPr>
            </w:pPr>
            <w:r w:rsidRPr="00B4432D">
              <w:rPr>
                <w:rFonts w:ascii="Times New Roman" w:hAnsi="Times New Roman" w:cs="Times New Roman"/>
                <w:sz w:val="24"/>
                <w:szCs w:val="24"/>
              </w:rPr>
              <w:t>4.</w:t>
            </w:r>
          </w:p>
        </w:tc>
        <w:tc>
          <w:tcPr>
            <w:tcW w:w="4252" w:type="dxa"/>
          </w:tcPr>
          <w:p w:rsidR="00B4432D" w:rsidRPr="00B4432D" w:rsidRDefault="00B4432D" w:rsidP="00916AF4">
            <w:pPr>
              <w:spacing w:after="0" w:line="240" w:lineRule="auto"/>
              <w:rPr>
                <w:rFonts w:ascii="Times New Roman" w:hAnsi="Times New Roman" w:cs="Times New Roman"/>
                <w:sz w:val="24"/>
                <w:szCs w:val="24"/>
              </w:rPr>
            </w:pPr>
            <w:r w:rsidRPr="00B4432D">
              <w:rPr>
                <w:rFonts w:ascii="Times New Roman" w:hAnsi="Times New Roman" w:cs="Times New Roman"/>
                <w:sz w:val="24"/>
                <w:szCs w:val="24"/>
              </w:rPr>
              <w:t>чесночные бусы</w:t>
            </w:r>
          </w:p>
        </w:tc>
        <w:tc>
          <w:tcPr>
            <w:tcW w:w="4820" w:type="dxa"/>
          </w:tcPr>
          <w:p w:rsidR="00B4432D" w:rsidRPr="00B4432D" w:rsidRDefault="00B4432D" w:rsidP="00916AF4">
            <w:pPr>
              <w:spacing w:after="0" w:line="240" w:lineRule="auto"/>
              <w:rPr>
                <w:rFonts w:ascii="Times New Roman" w:hAnsi="Times New Roman" w:cs="Times New Roman"/>
                <w:sz w:val="24"/>
                <w:szCs w:val="24"/>
              </w:rPr>
            </w:pPr>
            <w:r w:rsidRPr="00B4432D">
              <w:rPr>
                <w:rFonts w:ascii="Times New Roman" w:hAnsi="Times New Roman" w:cs="Times New Roman"/>
                <w:sz w:val="24"/>
                <w:szCs w:val="24"/>
              </w:rPr>
              <w:t xml:space="preserve">ежедневно, по </w:t>
            </w:r>
            <w:proofErr w:type="spellStart"/>
            <w:r w:rsidRPr="00B4432D">
              <w:rPr>
                <w:rFonts w:ascii="Times New Roman" w:hAnsi="Times New Roman" w:cs="Times New Roman"/>
                <w:sz w:val="24"/>
                <w:szCs w:val="24"/>
              </w:rPr>
              <w:t>эпидпоказаниям</w:t>
            </w:r>
            <w:proofErr w:type="spellEnd"/>
          </w:p>
        </w:tc>
      </w:tr>
      <w:tr w:rsidR="00B4432D" w:rsidRPr="00B4432D" w:rsidTr="00B4432D">
        <w:tc>
          <w:tcPr>
            <w:tcW w:w="1063" w:type="dxa"/>
          </w:tcPr>
          <w:p w:rsidR="00B4432D" w:rsidRPr="00B4432D" w:rsidRDefault="00B4432D" w:rsidP="00916AF4">
            <w:pPr>
              <w:spacing w:after="0" w:line="240" w:lineRule="auto"/>
              <w:ind w:left="142"/>
              <w:jc w:val="center"/>
              <w:rPr>
                <w:rFonts w:ascii="Times New Roman" w:hAnsi="Times New Roman" w:cs="Times New Roman"/>
                <w:sz w:val="24"/>
                <w:szCs w:val="24"/>
              </w:rPr>
            </w:pPr>
          </w:p>
        </w:tc>
        <w:tc>
          <w:tcPr>
            <w:tcW w:w="9072" w:type="dxa"/>
            <w:gridSpan w:val="2"/>
          </w:tcPr>
          <w:p w:rsidR="00B4432D" w:rsidRPr="00B4432D" w:rsidRDefault="00B4432D" w:rsidP="00916AF4">
            <w:pPr>
              <w:spacing w:after="0" w:line="240" w:lineRule="auto"/>
              <w:rPr>
                <w:rFonts w:ascii="Times New Roman" w:hAnsi="Times New Roman" w:cs="Times New Roman"/>
                <w:sz w:val="24"/>
                <w:szCs w:val="24"/>
              </w:rPr>
            </w:pPr>
            <w:r w:rsidRPr="00B4432D">
              <w:rPr>
                <w:rFonts w:ascii="Times New Roman" w:hAnsi="Times New Roman" w:cs="Times New Roman"/>
                <w:sz w:val="24"/>
                <w:szCs w:val="24"/>
              </w:rPr>
              <w:t>Медицинские</w:t>
            </w:r>
          </w:p>
        </w:tc>
      </w:tr>
      <w:tr w:rsidR="00B4432D" w:rsidRPr="00B4432D" w:rsidTr="00B4432D">
        <w:tc>
          <w:tcPr>
            <w:tcW w:w="1063" w:type="dxa"/>
          </w:tcPr>
          <w:p w:rsidR="00B4432D" w:rsidRPr="00B4432D" w:rsidRDefault="00B4432D" w:rsidP="00916AF4">
            <w:pPr>
              <w:spacing w:after="0" w:line="240" w:lineRule="auto"/>
              <w:ind w:left="142"/>
              <w:jc w:val="center"/>
              <w:rPr>
                <w:rFonts w:ascii="Times New Roman" w:hAnsi="Times New Roman" w:cs="Times New Roman"/>
                <w:sz w:val="24"/>
                <w:szCs w:val="24"/>
              </w:rPr>
            </w:pPr>
            <w:r w:rsidRPr="00B4432D">
              <w:rPr>
                <w:rFonts w:ascii="Times New Roman" w:hAnsi="Times New Roman" w:cs="Times New Roman"/>
                <w:sz w:val="24"/>
                <w:szCs w:val="24"/>
              </w:rPr>
              <w:t>1.</w:t>
            </w:r>
          </w:p>
        </w:tc>
        <w:tc>
          <w:tcPr>
            <w:tcW w:w="4252" w:type="dxa"/>
          </w:tcPr>
          <w:p w:rsidR="00B4432D" w:rsidRPr="00B4432D" w:rsidRDefault="00B4432D" w:rsidP="00916AF4">
            <w:pPr>
              <w:spacing w:after="0" w:line="240" w:lineRule="auto"/>
              <w:rPr>
                <w:rFonts w:ascii="Times New Roman" w:hAnsi="Times New Roman" w:cs="Times New Roman"/>
                <w:sz w:val="24"/>
                <w:szCs w:val="24"/>
              </w:rPr>
            </w:pPr>
            <w:r w:rsidRPr="00B4432D">
              <w:rPr>
                <w:rFonts w:ascii="Times New Roman" w:hAnsi="Times New Roman" w:cs="Times New Roman"/>
                <w:sz w:val="24"/>
                <w:szCs w:val="24"/>
              </w:rPr>
              <w:t>мониторинг здоровья воспитанников</w:t>
            </w:r>
          </w:p>
        </w:tc>
        <w:tc>
          <w:tcPr>
            <w:tcW w:w="4820" w:type="dxa"/>
          </w:tcPr>
          <w:p w:rsidR="00B4432D" w:rsidRPr="00B4432D" w:rsidRDefault="00B4432D" w:rsidP="00916AF4">
            <w:pPr>
              <w:spacing w:after="0" w:line="240" w:lineRule="auto"/>
              <w:rPr>
                <w:rFonts w:ascii="Times New Roman" w:hAnsi="Times New Roman" w:cs="Times New Roman"/>
                <w:sz w:val="24"/>
                <w:szCs w:val="24"/>
              </w:rPr>
            </w:pPr>
            <w:r w:rsidRPr="00B4432D">
              <w:rPr>
                <w:rFonts w:ascii="Times New Roman" w:hAnsi="Times New Roman" w:cs="Times New Roman"/>
                <w:sz w:val="24"/>
                <w:szCs w:val="24"/>
              </w:rPr>
              <w:t>В течение года</w:t>
            </w:r>
          </w:p>
        </w:tc>
      </w:tr>
      <w:tr w:rsidR="00B4432D" w:rsidRPr="00B4432D" w:rsidTr="00B4432D">
        <w:tc>
          <w:tcPr>
            <w:tcW w:w="1063" w:type="dxa"/>
          </w:tcPr>
          <w:p w:rsidR="00B4432D" w:rsidRPr="00B4432D" w:rsidRDefault="00B4432D" w:rsidP="00916AF4">
            <w:pPr>
              <w:spacing w:after="0" w:line="240" w:lineRule="auto"/>
              <w:ind w:left="142"/>
              <w:jc w:val="center"/>
              <w:rPr>
                <w:rFonts w:ascii="Times New Roman" w:hAnsi="Times New Roman" w:cs="Times New Roman"/>
                <w:sz w:val="24"/>
                <w:szCs w:val="24"/>
              </w:rPr>
            </w:pPr>
            <w:r w:rsidRPr="00B4432D">
              <w:rPr>
                <w:rFonts w:ascii="Times New Roman" w:hAnsi="Times New Roman" w:cs="Times New Roman"/>
                <w:sz w:val="24"/>
                <w:szCs w:val="24"/>
              </w:rPr>
              <w:t>2.</w:t>
            </w:r>
          </w:p>
        </w:tc>
        <w:tc>
          <w:tcPr>
            <w:tcW w:w="4252" w:type="dxa"/>
          </w:tcPr>
          <w:p w:rsidR="00B4432D" w:rsidRPr="00B4432D" w:rsidRDefault="00B4432D" w:rsidP="00916AF4">
            <w:pPr>
              <w:shd w:val="clear" w:color="auto" w:fill="FFFFFF"/>
              <w:spacing w:after="0" w:line="240" w:lineRule="auto"/>
              <w:rPr>
                <w:rFonts w:ascii="Times New Roman" w:hAnsi="Times New Roman" w:cs="Times New Roman"/>
                <w:color w:val="000000"/>
                <w:spacing w:val="-5"/>
                <w:sz w:val="24"/>
                <w:szCs w:val="24"/>
              </w:rPr>
            </w:pPr>
            <w:r w:rsidRPr="00B4432D">
              <w:rPr>
                <w:rFonts w:ascii="Times New Roman" w:hAnsi="Times New Roman" w:cs="Times New Roman"/>
                <w:color w:val="000000"/>
                <w:spacing w:val="-5"/>
                <w:sz w:val="24"/>
                <w:szCs w:val="24"/>
              </w:rPr>
              <w:t>антропометрические измерения</w:t>
            </w:r>
          </w:p>
        </w:tc>
        <w:tc>
          <w:tcPr>
            <w:tcW w:w="4820" w:type="dxa"/>
          </w:tcPr>
          <w:p w:rsidR="00B4432D" w:rsidRPr="00B4432D" w:rsidRDefault="00B4432D" w:rsidP="00916AF4">
            <w:pPr>
              <w:spacing w:after="0" w:line="240" w:lineRule="auto"/>
              <w:rPr>
                <w:rFonts w:ascii="Times New Roman" w:hAnsi="Times New Roman" w:cs="Times New Roman"/>
                <w:sz w:val="24"/>
                <w:szCs w:val="24"/>
              </w:rPr>
            </w:pPr>
            <w:r w:rsidRPr="00B4432D">
              <w:rPr>
                <w:rFonts w:ascii="Times New Roman" w:hAnsi="Times New Roman" w:cs="Times New Roman"/>
                <w:sz w:val="24"/>
                <w:szCs w:val="24"/>
              </w:rPr>
              <w:t>2 раза в год</w:t>
            </w:r>
          </w:p>
        </w:tc>
      </w:tr>
      <w:tr w:rsidR="00B4432D" w:rsidRPr="00B4432D" w:rsidTr="00B4432D">
        <w:tc>
          <w:tcPr>
            <w:tcW w:w="1063" w:type="dxa"/>
          </w:tcPr>
          <w:p w:rsidR="00B4432D" w:rsidRPr="00B4432D" w:rsidRDefault="00B4432D" w:rsidP="00916AF4">
            <w:pPr>
              <w:spacing w:after="0" w:line="240" w:lineRule="auto"/>
              <w:ind w:left="142"/>
              <w:jc w:val="center"/>
              <w:rPr>
                <w:rFonts w:ascii="Times New Roman" w:hAnsi="Times New Roman" w:cs="Times New Roman"/>
                <w:sz w:val="24"/>
                <w:szCs w:val="24"/>
              </w:rPr>
            </w:pPr>
            <w:r w:rsidRPr="00B4432D">
              <w:rPr>
                <w:rFonts w:ascii="Times New Roman" w:hAnsi="Times New Roman" w:cs="Times New Roman"/>
                <w:sz w:val="24"/>
                <w:szCs w:val="24"/>
              </w:rPr>
              <w:t>3.</w:t>
            </w:r>
          </w:p>
        </w:tc>
        <w:tc>
          <w:tcPr>
            <w:tcW w:w="4252" w:type="dxa"/>
          </w:tcPr>
          <w:p w:rsidR="00B4432D" w:rsidRPr="00B4432D" w:rsidRDefault="00B4432D" w:rsidP="00916AF4">
            <w:pPr>
              <w:spacing w:after="0" w:line="240" w:lineRule="auto"/>
              <w:rPr>
                <w:rFonts w:ascii="Times New Roman" w:hAnsi="Times New Roman" w:cs="Times New Roman"/>
                <w:sz w:val="24"/>
                <w:szCs w:val="24"/>
              </w:rPr>
            </w:pPr>
            <w:proofErr w:type="spellStart"/>
            <w:r w:rsidRPr="00B4432D">
              <w:rPr>
                <w:rFonts w:ascii="Times New Roman" w:hAnsi="Times New Roman" w:cs="Times New Roman"/>
                <w:color w:val="000000"/>
                <w:spacing w:val="-5"/>
                <w:sz w:val="24"/>
                <w:szCs w:val="24"/>
              </w:rPr>
              <w:t>кварцевание</w:t>
            </w:r>
            <w:proofErr w:type="spellEnd"/>
          </w:p>
        </w:tc>
        <w:tc>
          <w:tcPr>
            <w:tcW w:w="4820" w:type="dxa"/>
          </w:tcPr>
          <w:p w:rsidR="00B4432D" w:rsidRPr="00B4432D" w:rsidRDefault="00B4432D" w:rsidP="00916AF4">
            <w:pPr>
              <w:spacing w:after="0" w:line="240" w:lineRule="auto"/>
              <w:rPr>
                <w:rFonts w:ascii="Times New Roman" w:hAnsi="Times New Roman" w:cs="Times New Roman"/>
                <w:sz w:val="24"/>
                <w:szCs w:val="24"/>
              </w:rPr>
            </w:pPr>
            <w:r w:rsidRPr="00B4432D">
              <w:rPr>
                <w:rFonts w:ascii="Times New Roman" w:hAnsi="Times New Roman" w:cs="Times New Roman"/>
                <w:sz w:val="24"/>
                <w:szCs w:val="24"/>
              </w:rPr>
              <w:t xml:space="preserve">По </w:t>
            </w:r>
            <w:proofErr w:type="spellStart"/>
            <w:r w:rsidRPr="00B4432D">
              <w:rPr>
                <w:rFonts w:ascii="Times New Roman" w:hAnsi="Times New Roman" w:cs="Times New Roman"/>
                <w:sz w:val="24"/>
                <w:szCs w:val="24"/>
              </w:rPr>
              <w:t>эпидпоказаниям</w:t>
            </w:r>
            <w:proofErr w:type="spellEnd"/>
          </w:p>
        </w:tc>
      </w:tr>
      <w:tr w:rsidR="00B4432D" w:rsidRPr="00B4432D" w:rsidTr="00B4432D">
        <w:tc>
          <w:tcPr>
            <w:tcW w:w="1063" w:type="dxa"/>
          </w:tcPr>
          <w:p w:rsidR="00B4432D" w:rsidRPr="00B4432D" w:rsidRDefault="00B4432D" w:rsidP="00916AF4">
            <w:pPr>
              <w:spacing w:after="0" w:line="240" w:lineRule="auto"/>
              <w:ind w:left="142"/>
              <w:jc w:val="center"/>
              <w:rPr>
                <w:rFonts w:ascii="Times New Roman" w:hAnsi="Times New Roman" w:cs="Times New Roman"/>
                <w:sz w:val="24"/>
                <w:szCs w:val="24"/>
              </w:rPr>
            </w:pPr>
            <w:r w:rsidRPr="00B4432D">
              <w:rPr>
                <w:rFonts w:ascii="Times New Roman" w:hAnsi="Times New Roman" w:cs="Times New Roman"/>
                <w:sz w:val="24"/>
                <w:szCs w:val="24"/>
              </w:rPr>
              <w:t>4.</w:t>
            </w:r>
          </w:p>
        </w:tc>
        <w:tc>
          <w:tcPr>
            <w:tcW w:w="4252" w:type="dxa"/>
          </w:tcPr>
          <w:p w:rsidR="00B4432D" w:rsidRPr="00B4432D" w:rsidRDefault="00B4432D" w:rsidP="00916AF4">
            <w:pPr>
              <w:spacing w:after="0" w:line="240" w:lineRule="auto"/>
              <w:rPr>
                <w:rFonts w:ascii="Times New Roman" w:hAnsi="Times New Roman" w:cs="Times New Roman"/>
                <w:sz w:val="24"/>
                <w:szCs w:val="24"/>
              </w:rPr>
            </w:pPr>
            <w:r w:rsidRPr="00B4432D">
              <w:rPr>
                <w:rFonts w:ascii="Times New Roman" w:hAnsi="Times New Roman" w:cs="Times New Roman"/>
                <w:sz w:val="24"/>
                <w:szCs w:val="24"/>
              </w:rPr>
              <w:t>организация и контроль питания детей</w:t>
            </w:r>
          </w:p>
        </w:tc>
        <w:tc>
          <w:tcPr>
            <w:tcW w:w="4820" w:type="dxa"/>
          </w:tcPr>
          <w:p w:rsidR="00B4432D" w:rsidRPr="00B4432D" w:rsidRDefault="00B4432D" w:rsidP="00916AF4">
            <w:pPr>
              <w:spacing w:after="0" w:line="240" w:lineRule="auto"/>
              <w:rPr>
                <w:rFonts w:ascii="Times New Roman" w:hAnsi="Times New Roman" w:cs="Times New Roman"/>
                <w:sz w:val="24"/>
                <w:szCs w:val="24"/>
              </w:rPr>
            </w:pPr>
            <w:r w:rsidRPr="00B4432D">
              <w:rPr>
                <w:rFonts w:ascii="Times New Roman" w:hAnsi="Times New Roman" w:cs="Times New Roman"/>
                <w:sz w:val="24"/>
                <w:szCs w:val="24"/>
              </w:rPr>
              <w:t>ежедневно</w:t>
            </w:r>
          </w:p>
        </w:tc>
      </w:tr>
      <w:tr w:rsidR="00B4432D" w:rsidRPr="00B4432D" w:rsidTr="00B4432D">
        <w:tc>
          <w:tcPr>
            <w:tcW w:w="1063" w:type="dxa"/>
          </w:tcPr>
          <w:p w:rsidR="00B4432D" w:rsidRPr="00B4432D" w:rsidRDefault="00B4432D" w:rsidP="00916AF4">
            <w:pPr>
              <w:spacing w:after="0" w:line="240" w:lineRule="auto"/>
              <w:ind w:left="142"/>
              <w:jc w:val="center"/>
              <w:rPr>
                <w:rFonts w:ascii="Times New Roman" w:hAnsi="Times New Roman" w:cs="Times New Roman"/>
                <w:sz w:val="24"/>
                <w:szCs w:val="24"/>
              </w:rPr>
            </w:pPr>
          </w:p>
        </w:tc>
        <w:tc>
          <w:tcPr>
            <w:tcW w:w="9072" w:type="dxa"/>
            <w:gridSpan w:val="2"/>
          </w:tcPr>
          <w:p w:rsidR="00B4432D" w:rsidRPr="00B4432D" w:rsidRDefault="00B4432D" w:rsidP="00916AF4">
            <w:pPr>
              <w:spacing w:after="0" w:line="240" w:lineRule="auto"/>
              <w:rPr>
                <w:rFonts w:ascii="Times New Roman" w:hAnsi="Times New Roman" w:cs="Times New Roman"/>
                <w:sz w:val="24"/>
                <w:szCs w:val="24"/>
              </w:rPr>
            </w:pPr>
            <w:r w:rsidRPr="00B4432D">
              <w:rPr>
                <w:rFonts w:ascii="Times New Roman" w:hAnsi="Times New Roman" w:cs="Times New Roman"/>
                <w:sz w:val="24"/>
                <w:szCs w:val="24"/>
              </w:rPr>
              <w:t>Физкультурно- оздоровительные</w:t>
            </w:r>
          </w:p>
        </w:tc>
      </w:tr>
      <w:tr w:rsidR="00B4432D" w:rsidRPr="00B4432D" w:rsidTr="00B4432D">
        <w:tc>
          <w:tcPr>
            <w:tcW w:w="1063" w:type="dxa"/>
          </w:tcPr>
          <w:p w:rsidR="00B4432D" w:rsidRPr="00B4432D" w:rsidRDefault="00B4432D" w:rsidP="00916AF4">
            <w:pPr>
              <w:spacing w:after="0" w:line="240" w:lineRule="auto"/>
              <w:ind w:left="142"/>
              <w:jc w:val="center"/>
              <w:rPr>
                <w:rFonts w:ascii="Times New Roman" w:hAnsi="Times New Roman" w:cs="Times New Roman"/>
                <w:sz w:val="24"/>
                <w:szCs w:val="24"/>
              </w:rPr>
            </w:pPr>
            <w:r w:rsidRPr="00B4432D">
              <w:rPr>
                <w:rFonts w:ascii="Times New Roman" w:hAnsi="Times New Roman" w:cs="Times New Roman"/>
                <w:sz w:val="24"/>
                <w:szCs w:val="24"/>
              </w:rPr>
              <w:t>1.</w:t>
            </w:r>
          </w:p>
        </w:tc>
        <w:tc>
          <w:tcPr>
            <w:tcW w:w="4252" w:type="dxa"/>
          </w:tcPr>
          <w:p w:rsidR="00B4432D" w:rsidRPr="00B4432D" w:rsidRDefault="00B4432D" w:rsidP="00916AF4">
            <w:pPr>
              <w:spacing w:after="0" w:line="240" w:lineRule="auto"/>
              <w:rPr>
                <w:rFonts w:ascii="Times New Roman" w:hAnsi="Times New Roman" w:cs="Times New Roman"/>
                <w:color w:val="000000"/>
                <w:spacing w:val="-5"/>
                <w:sz w:val="24"/>
                <w:szCs w:val="24"/>
              </w:rPr>
            </w:pPr>
            <w:proofErr w:type="spellStart"/>
            <w:r w:rsidRPr="00B4432D">
              <w:rPr>
                <w:rFonts w:ascii="Times New Roman" w:hAnsi="Times New Roman" w:cs="Times New Roman"/>
                <w:color w:val="000000"/>
                <w:spacing w:val="-5"/>
                <w:sz w:val="24"/>
                <w:szCs w:val="24"/>
              </w:rPr>
              <w:t>коррегирующие</w:t>
            </w:r>
            <w:proofErr w:type="spellEnd"/>
            <w:r w:rsidRPr="00B4432D">
              <w:rPr>
                <w:rFonts w:ascii="Times New Roman" w:hAnsi="Times New Roman" w:cs="Times New Roman"/>
                <w:color w:val="000000"/>
                <w:spacing w:val="-5"/>
                <w:sz w:val="24"/>
                <w:szCs w:val="24"/>
              </w:rPr>
              <w:t xml:space="preserve"> упражнения (</w:t>
            </w:r>
            <w:r w:rsidRPr="00B4432D">
              <w:rPr>
                <w:rFonts w:ascii="Times New Roman" w:hAnsi="Times New Roman" w:cs="Times New Roman"/>
                <w:color w:val="000000"/>
                <w:spacing w:val="-4"/>
                <w:sz w:val="24"/>
                <w:szCs w:val="24"/>
              </w:rPr>
              <w:t>улучшение осанки, плоскостопие, зрение)</w:t>
            </w:r>
          </w:p>
        </w:tc>
        <w:tc>
          <w:tcPr>
            <w:tcW w:w="4820" w:type="dxa"/>
          </w:tcPr>
          <w:p w:rsidR="00B4432D" w:rsidRPr="00B4432D" w:rsidRDefault="00B4432D" w:rsidP="00916AF4">
            <w:pPr>
              <w:spacing w:after="0" w:line="240" w:lineRule="auto"/>
              <w:rPr>
                <w:rFonts w:ascii="Times New Roman" w:hAnsi="Times New Roman" w:cs="Times New Roman"/>
                <w:sz w:val="24"/>
                <w:szCs w:val="24"/>
              </w:rPr>
            </w:pPr>
            <w:r w:rsidRPr="00B4432D">
              <w:rPr>
                <w:rFonts w:ascii="Times New Roman" w:hAnsi="Times New Roman" w:cs="Times New Roman"/>
                <w:sz w:val="24"/>
                <w:szCs w:val="24"/>
              </w:rPr>
              <w:t>ежедневно</w:t>
            </w:r>
          </w:p>
        </w:tc>
      </w:tr>
      <w:tr w:rsidR="00B4432D" w:rsidRPr="00B4432D" w:rsidTr="00B4432D">
        <w:tc>
          <w:tcPr>
            <w:tcW w:w="1063" w:type="dxa"/>
          </w:tcPr>
          <w:p w:rsidR="00B4432D" w:rsidRPr="00B4432D" w:rsidRDefault="00B4432D" w:rsidP="00916AF4">
            <w:pPr>
              <w:spacing w:after="0" w:line="240" w:lineRule="auto"/>
              <w:ind w:left="142"/>
              <w:jc w:val="center"/>
              <w:rPr>
                <w:rFonts w:ascii="Times New Roman" w:hAnsi="Times New Roman" w:cs="Times New Roman"/>
                <w:sz w:val="24"/>
                <w:szCs w:val="24"/>
              </w:rPr>
            </w:pPr>
            <w:r w:rsidRPr="00B4432D">
              <w:rPr>
                <w:rFonts w:ascii="Times New Roman" w:hAnsi="Times New Roman" w:cs="Times New Roman"/>
                <w:sz w:val="24"/>
                <w:szCs w:val="24"/>
              </w:rPr>
              <w:t>2.</w:t>
            </w:r>
          </w:p>
        </w:tc>
        <w:tc>
          <w:tcPr>
            <w:tcW w:w="4252" w:type="dxa"/>
          </w:tcPr>
          <w:p w:rsidR="00B4432D" w:rsidRPr="00B4432D" w:rsidRDefault="00B4432D" w:rsidP="00916AF4">
            <w:pPr>
              <w:spacing w:after="0" w:line="240" w:lineRule="auto"/>
              <w:rPr>
                <w:rFonts w:ascii="Times New Roman" w:hAnsi="Times New Roman" w:cs="Times New Roman"/>
                <w:color w:val="000000"/>
                <w:spacing w:val="-5"/>
                <w:sz w:val="24"/>
                <w:szCs w:val="24"/>
              </w:rPr>
            </w:pPr>
            <w:r w:rsidRPr="00B4432D">
              <w:rPr>
                <w:rFonts w:ascii="Times New Roman" w:hAnsi="Times New Roman" w:cs="Times New Roman"/>
                <w:color w:val="000000"/>
                <w:spacing w:val="-5"/>
                <w:sz w:val="24"/>
                <w:szCs w:val="24"/>
              </w:rPr>
              <w:t>зрительная гимнастика</w:t>
            </w:r>
          </w:p>
        </w:tc>
        <w:tc>
          <w:tcPr>
            <w:tcW w:w="4820" w:type="dxa"/>
          </w:tcPr>
          <w:p w:rsidR="00B4432D" w:rsidRPr="00B4432D" w:rsidRDefault="00B4432D" w:rsidP="00916AF4">
            <w:pPr>
              <w:spacing w:after="0" w:line="240" w:lineRule="auto"/>
              <w:rPr>
                <w:rFonts w:ascii="Times New Roman" w:hAnsi="Times New Roman" w:cs="Times New Roman"/>
                <w:sz w:val="24"/>
                <w:szCs w:val="24"/>
              </w:rPr>
            </w:pPr>
            <w:r w:rsidRPr="00B4432D">
              <w:rPr>
                <w:rFonts w:ascii="Times New Roman" w:hAnsi="Times New Roman" w:cs="Times New Roman"/>
                <w:sz w:val="24"/>
                <w:szCs w:val="24"/>
              </w:rPr>
              <w:t>ежедневно</w:t>
            </w:r>
          </w:p>
        </w:tc>
      </w:tr>
      <w:tr w:rsidR="00B4432D" w:rsidRPr="00B4432D" w:rsidTr="00B4432D">
        <w:tc>
          <w:tcPr>
            <w:tcW w:w="1063" w:type="dxa"/>
          </w:tcPr>
          <w:p w:rsidR="00B4432D" w:rsidRPr="00B4432D" w:rsidRDefault="00B4432D" w:rsidP="00916AF4">
            <w:pPr>
              <w:spacing w:after="0" w:line="240" w:lineRule="auto"/>
              <w:ind w:left="142"/>
              <w:jc w:val="center"/>
              <w:rPr>
                <w:rFonts w:ascii="Times New Roman" w:hAnsi="Times New Roman" w:cs="Times New Roman"/>
                <w:sz w:val="24"/>
                <w:szCs w:val="24"/>
              </w:rPr>
            </w:pPr>
            <w:r w:rsidRPr="00B4432D">
              <w:rPr>
                <w:rFonts w:ascii="Times New Roman" w:hAnsi="Times New Roman" w:cs="Times New Roman"/>
                <w:sz w:val="24"/>
                <w:szCs w:val="24"/>
              </w:rPr>
              <w:t>3.</w:t>
            </w:r>
          </w:p>
        </w:tc>
        <w:tc>
          <w:tcPr>
            <w:tcW w:w="4252" w:type="dxa"/>
          </w:tcPr>
          <w:p w:rsidR="00B4432D" w:rsidRPr="00B4432D" w:rsidRDefault="00B4432D" w:rsidP="00916AF4">
            <w:pPr>
              <w:spacing w:after="0" w:line="240" w:lineRule="auto"/>
              <w:rPr>
                <w:rFonts w:ascii="Times New Roman" w:hAnsi="Times New Roman" w:cs="Times New Roman"/>
                <w:color w:val="000000"/>
                <w:spacing w:val="-5"/>
                <w:sz w:val="24"/>
                <w:szCs w:val="24"/>
              </w:rPr>
            </w:pPr>
            <w:r w:rsidRPr="00B4432D">
              <w:rPr>
                <w:rFonts w:ascii="Times New Roman" w:hAnsi="Times New Roman" w:cs="Times New Roman"/>
                <w:color w:val="000000"/>
                <w:spacing w:val="-5"/>
                <w:sz w:val="24"/>
                <w:szCs w:val="24"/>
              </w:rPr>
              <w:t>пальчиковая гимнастика</w:t>
            </w:r>
          </w:p>
        </w:tc>
        <w:tc>
          <w:tcPr>
            <w:tcW w:w="4820" w:type="dxa"/>
          </w:tcPr>
          <w:p w:rsidR="00B4432D" w:rsidRPr="00B4432D" w:rsidRDefault="00B4432D" w:rsidP="00916AF4">
            <w:pPr>
              <w:spacing w:after="0" w:line="240" w:lineRule="auto"/>
              <w:rPr>
                <w:rFonts w:ascii="Times New Roman" w:hAnsi="Times New Roman" w:cs="Times New Roman"/>
                <w:sz w:val="24"/>
                <w:szCs w:val="24"/>
              </w:rPr>
            </w:pPr>
            <w:r w:rsidRPr="00B4432D">
              <w:rPr>
                <w:rFonts w:ascii="Times New Roman" w:hAnsi="Times New Roman" w:cs="Times New Roman"/>
                <w:sz w:val="24"/>
                <w:szCs w:val="24"/>
              </w:rPr>
              <w:t>ежедневно</w:t>
            </w:r>
          </w:p>
        </w:tc>
      </w:tr>
      <w:tr w:rsidR="00B4432D" w:rsidRPr="00B4432D" w:rsidTr="00B4432D">
        <w:tc>
          <w:tcPr>
            <w:tcW w:w="1063" w:type="dxa"/>
          </w:tcPr>
          <w:p w:rsidR="00B4432D" w:rsidRPr="00B4432D" w:rsidRDefault="00B4432D" w:rsidP="00916AF4">
            <w:pPr>
              <w:spacing w:after="0" w:line="240" w:lineRule="auto"/>
              <w:ind w:left="142"/>
              <w:jc w:val="center"/>
              <w:rPr>
                <w:rFonts w:ascii="Times New Roman" w:hAnsi="Times New Roman" w:cs="Times New Roman"/>
                <w:sz w:val="24"/>
                <w:szCs w:val="24"/>
              </w:rPr>
            </w:pPr>
            <w:r w:rsidRPr="00B4432D">
              <w:rPr>
                <w:rFonts w:ascii="Times New Roman" w:hAnsi="Times New Roman" w:cs="Times New Roman"/>
                <w:sz w:val="24"/>
                <w:szCs w:val="24"/>
              </w:rPr>
              <w:t>4.</w:t>
            </w:r>
          </w:p>
        </w:tc>
        <w:tc>
          <w:tcPr>
            <w:tcW w:w="4252" w:type="dxa"/>
          </w:tcPr>
          <w:p w:rsidR="00B4432D" w:rsidRPr="00B4432D" w:rsidRDefault="00B4432D" w:rsidP="00916AF4">
            <w:pPr>
              <w:spacing w:after="0" w:line="240" w:lineRule="auto"/>
              <w:rPr>
                <w:rFonts w:ascii="Times New Roman" w:hAnsi="Times New Roman" w:cs="Times New Roman"/>
                <w:color w:val="000000"/>
                <w:spacing w:val="-5"/>
                <w:sz w:val="24"/>
                <w:szCs w:val="24"/>
              </w:rPr>
            </w:pPr>
            <w:r w:rsidRPr="00B4432D">
              <w:rPr>
                <w:rFonts w:ascii="Times New Roman" w:hAnsi="Times New Roman" w:cs="Times New Roman"/>
                <w:color w:val="000000"/>
                <w:spacing w:val="-5"/>
                <w:sz w:val="24"/>
                <w:szCs w:val="24"/>
              </w:rPr>
              <w:t>дыхательная гимнастика</w:t>
            </w:r>
          </w:p>
        </w:tc>
        <w:tc>
          <w:tcPr>
            <w:tcW w:w="4820" w:type="dxa"/>
          </w:tcPr>
          <w:p w:rsidR="00B4432D" w:rsidRPr="00B4432D" w:rsidRDefault="00B4432D" w:rsidP="00916AF4">
            <w:pPr>
              <w:spacing w:after="0" w:line="240" w:lineRule="auto"/>
              <w:rPr>
                <w:rFonts w:ascii="Times New Roman" w:hAnsi="Times New Roman" w:cs="Times New Roman"/>
                <w:sz w:val="24"/>
                <w:szCs w:val="24"/>
              </w:rPr>
            </w:pPr>
            <w:r w:rsidRPr="00B4432D">
              <w:rPr>
                <w:rFonts w:ascii="Times New Roman" w:hAnsi="Times New Roman" w:cs="Times New Roman"/>
                <w:sz w:val="24"/>
                <w:szCs w:val="24"/>
              </w:rPr>
              <w:t>ежедневно</w:t>
            </w:r>
          </w:p>
        </w:tc>
      </w:tr>
      <w:tr w:rsidR="00B4432D" w:rsidRPr="00B4432D" w:rsidTr="00B4432D">
        <w:tc>
          <w:tcPr>
            <w:tcW w:w="1063" w:type="dxa"/>
          </w:tcPr>
          <w:p w:rsidR="00B4432D" w:rsidRPr="00B4432D" w:rsidRDefault="00B4432D" w:rsidP="00916AF4">
            <w:pPr>
              <w:spacing w:after="0" w:line="240" w:lineRule="auto"/>
              <w:ind w:left="142"/>
              <w:jc w:val="center"/>
              <w:rPr>
                <w:rFonts w:ascii="Times New Roman" w:hAnsi="Times New Roman" w:cs="Times New Roman"/>
                <w:sz w:val="24"/>
                <w:szCs w:val="24"/>
              </w:rPr>
            </w:pPr>
            <w:r w:rsidRPr="00B4432D">
              <w:rPr>
                <w:rFonts w:ascii="Times New Roman" w:hAnsi="Times New Roman" w:cs="Times New Roman"/>
                <w:sz w:val="24"/>
                <w:szCs w:val="24"/>
              </w:rPr>
              <w:t>8.</w:t>
            </w:r>
          </w:p>
        </w:tc>
        <w:tc>
          <w:tcPr>
            <w:tcW w:w="4252" w:type="dxa"/>
          </w:tcPr>
          <w:p w:rsidR="00B4432D" w:rsidRPr="00B4432D" w:rsidRDefault="00B4432D" w:rsidP="00916AF4">
            <w:pPr>
              <w:spacing w:after="0" w:line="240" w:lineRule="auto"/>
              <w:rPr>
                <w:rFonts w:ascii="Times New Roman" w:hAnsi="Times New Roman" w:cs="Times New Roman"/>
                <w:color w:val="000000"/>
                <w:spacing w:val="-5"/>
                <w:sz w:val="24"/>
                <w:szCs w:val="24"/>
              </w:rPr>
            </w:pPr>
            <w:r w:rsidRPr="00B4432D">
              <w:rPr>
                <w:rFonts w:ascii="Times New Roman" w:hAnsi="Times New Roman" w:cs="Times New Roman"/>
                <w:color w:val="000000"/>
                <w:spacing w:val="-5"/>
                <w:sz w:val="24"/>
                <w:szCs w:val="24"/>
              </w:rPr>
              <w:t>динамические паузы</w:t>
            </w:r>
          </w:p>
        </w:tc>
        <w:tc>
          <w:tcPr>
            <w:tcW w:w="4820" w:type="dxa"/>
          </w:tcPr>
          <w:p w:rsidR="00B4432D" w:rsidRPr="00B4432D" w:rsidRDefault="00B4432D" w:rsidP="00916AF4">
            <w:pPr>
              <w:spacing w:after="0" w:line="240" w:lineRule="auto"/>
              <w:rPr>
                <w:rFonts w:ascii="Times New Roman" w:hAnsi="Times New Roman" w:cs="Times New Roman"/>
                <w:sz w:val="24"/>
                <w:szCs w:val="24"/>
              </w:rPr>
            </w:pPr>
            <w:r w:rsidRPr="00B4432D">
              <w:rPr>
                <w:rFonts w:ascii="Times New Roman" w:hAnsi="Times New Roman" w:cs="Times New Roman"/>
                <w:sz w:val="24"/>
                <w:szCs w:val="24"/>
              </w:rPr>
              <w:t>ежедневно</w:t>
            </w:r>
          </w:p>
        </w:tc>
      </w:tr>
      <w:tr w:rsidR="00B4432D" w:rsidRPr="00B4432D" w:rsidTr="00B4432D">
        <w:tc>
          <w:tcPr>
            <w:tcW w:w="1063" w:type="dxa"/>
          </w:tcPr>
          <w:p w:rsidR="00B4432D" w:rsidRPr="00B4432D" w:rsidRDefault="00B4432D" w:rsidP="00916AF4">
            <w:pPr>
              <w:spacing w:after="0" w:line="240" w:lineRule="auto"/>
              <w:ind w:left="142"/>
              <w:jc w:val="center"/>
              <w:rPr>
                <w:rFonts w:ascii="Times New Roman" w:hAnsi="Times New Roman" w:cs="Times New Roman"/>
                <w:sz w:val="24"/>
                <w:szCs w:val="24"/>
              </w:rPr>
            </w:pPr>
            <w:r w:rsidRPr="00B4432D">
              <w:rPr>
                <w:rFonts w:ascii="Times New Roman" w:hAnsi="Times New Roman" w:cs="Times New Roman"/>
                <w:sz w:val="24"/>
                <w:szCs w:val="24"/>
              </w:rPr>
              <w:t>9.</w:t>
            </w:r>
          </w:p>
        </w:tc>
        <w:tc>
          <w:tcPr>
            <w:tcW w:w="4252" w:type="dxa"/>
          </w:tcPr>
          <w:p w:rsidR="00B4432D" w:rsidRPr="00B4432D" w:rsidRDefault="00B4432D" w:rsidP="00916AF4">
            <w:pPr>
              <w:spacing w:after="0" w:line="240" w:lineRule="auto"/>
              <w:rPr>
                <w:rFonts w:ascii="Times New Roman" w:hAnsi="Times New Roman" w:cs="Times New Roman"/>
                <w:color w:val="000000"/>
                <w:spacing w:val="-5"/>
                <w:sz w:val="24"/>
                <w:szCs w:val="24"/>
              </w:rPr>
            </w:pPr>
            <w:r w:rsidRPr="00B4432D">
              <w:rPr>
                <w:rFonts w:ascii="Times New Roman" w:hAnsi="Times New Roman" w:cs="Times New Roman"/>
                <w:color w:val="000000"/>
                <w:spacing w:val="-5"/>
                <w:sz w:val="24"/>
                <w:szCs w:val="24"/>
              </w:rPr>
              <w:t>релаксация</w:t>
            </w:r>
          </w:p>
        </w:tc>
        <w:tc>
          <w:tcPr>
            <w:tcW w:w="4820" w:type="dxa"/>
          </w:tcPr>
          <w:p w:rsidR="00B4432D" w:rsidRPr="00B4432D" w:rsidRDefault="00B4432D" w:rsidP="00916AF4">
            <w:pPr>
              <w:spacing w:after="0" w:line="240" w:lineRule="auto"/>
              <w:rPr>
                <w:rFonts w:ascii="Times New Roman" w:hAnsi="Times New Roman" w:cs="Times New Roman"/>
                <w:sz w:val="24"/>
                <w:szCs w:val="24"/>
              </w:rPr>
            </w:pPr>
            <w:r w:rsidRPr="00B4432D">
              <w:rPr>
                <w:rFonts w:ascii="Times New Roman" w:hAnsi="Times New Roman" w:cs="Times New Roman"/>
                <w:sz w:val="24"/>
                <w:szCs w:val="24"/>
              </w:rPr>
              <w:t>2-3 раза в неделю</w:t>
            </w:r>
          </w:p>
        </w:tc>
      </w:tr>
      <w:tr w:rsidR="00B4432D" w:rsidRPr="00B4432D" w:rsidTr="00B4432D">
        <w:tc>
          <w:tcPr>
            <w:tcW w:w="1063" w:type="dxa"/>
          </w:tcPr>
          <w:p w:rsidR="00B4432D" w:rsidRPr="00B4432D" w:rsidRDefault="00B4432D" w:rsidP="00916AF4">
            <w:pPr>
              <w:spacing w:after="0" w:line="240" w:lineRule="auto"/>
              <w:ind w:left="142"/>
              <w:jc w:val="center"/>
              <w:rPr>
                <w:rFonts w:ascii="Times New Roman" w:hAnsi="Times New Roman" w:cs="Times New Roman"/>
                <w:sz w:val="24"/>
                <w:szCs w:val="24"/>
              </w:rPr>
            </w:pPr>
            <w:r w:rsidRPr="00B4432D">
              <w:rPr>
                <w:rFonts w:ascii="Times New Roman" w:hAnsi="Times New Roman" w:cs="Times New Roman"/>
                <w:sz w:val="24"/>
                <w:szCs w:val="24"/>
              </w:rPr>
              <w:t>10.</w:t>
            </w:r>
          </w:p>
        </w:tc>
        <w:tc>
          <w:tcPr>
            <w:tcW w:w="4252" w:type="dxa"/>
          </w:tcPr>
          <w:p w:rsidR="00B4432D" w:rsidRPr="00B4432D" w:rsidRDefault="00B4432D" w:rsidP="00916AF4">
            <w:pPr>
              <w:spacing w:after="0" w:line="240" w:lineRule="auto"/>
              <w:rPr>
                <w:rFonts w:ascii="Times New Roman" w:hAnsi="Times New Roman" w:cs="Times New Roman"/>
                <w:color w:val="000000"/>
                <w:spacing w:val="-5"/>
                <w:sz w:val="24"/>
                <w:szCs w:val="24"/>
              </w:rPr>
            </w:pPr>
            <w:proofErr w:type="spellStart"/>
            <w:r w:rsidRPr="00B4432D">
              <w:rPr>
                <w:rFonts w:ascii="Times New Roman" w:hAnsi="Times New Roman" w:cs="Times New Roman"/>
                <w:color w:val="000000"/>
                <w:spacing w:val="-5"/>
                <w:sz w:val="24"/>
                <w:szCs w:val="24"/>
              </w:rPr>
              <w:t>музотерапия</w:t>
            </w:r>
            <w:proofErr w:type="spellEnd"/>
          </w:p>
        </w:tc>
        <w:tc>
          <w:tcPr>
            <w:tcW w:w="4820" w:type="dxa"/>
          </w:tcPr>
          <w:p w:rsidR="00B4432D" w:rsidRPr="00B4432D" w:rsidRDefault="00B4432D" w:rsidP="00916AF4">
            <w:pPr>
              <w:spacing w:after="0" w:line="240" w:lineRule="auto"/>
              <w:rPr>
                <w:rFonts w:ascii="Times New Roman" w:hAnsi="Times New Roman" w:cs="Times New Roman"/>
                <w:sz w:val="24"/>
                <w:szCs w:val="24"/>
              </w:rPr>
            </w:pPr>
            <w:r w:rsidRPr="00B4432D">
              <w:rPr>
                <w:rFonts w:ascii="Times New Roman" w:hAnsi="Times New Roman" w:cs="Times New Roman"/>
                <w:sz w:val="24"/>
                <w:szCs w:val="24"/>
              </w:rPr>
              <w:t>ежедневно</w:t>
            </w:r>
          </w:p>
        </w:tc>
      </w:tr>
      <w:tr w:rsidR="00B4432D" w:rsidRPr="00B4432D" w:rsidTr="00B4432D">
        <w:tc>
          <w:tcPr>
            <w:tcW w:w="1063" w:type="dxa"/>
          </w:tcPr>
          <w:p w:rsidR="00B4432D" w:rsidRPr="00B4432D" w:rsidRDefault="00B4432D" w:rsidP="00916AF4">
            <w:pPr>
              <w:spacing w:after="0" w:line="240" w:lineRule="auto"/>
              <w:ind w:left="142"/>
              <w:jc w:val="center"/>
              <w:rPr>
                <w:rFonts w:ascii="Times New Roman" w:hAnsi="Times New Roman" w:cs="Times New Roman"/>
                <w:sz w:val="24"/>
                <w:szCs w:val="24"/>
              </w:rPr>
            </w:pPr>
            <w:r w:rsidRPr="00B4432D">
              <w:rPr>
                <w:rFonts w:ascii="Times New Roman" w:hAnsi="Times New Roman" w:cs="Times New Roman"/>
                <w:sz w:val="24"/>
                <w:szCs w:val="24"/>
              </w:rPr>
              <w:t>13.</w:t>
            </w:r>
          </w:p>
        </w:tc>
        <w:tc>
          <w:tcPr>
            <w:tcW w:w="4252" w:type="dxa"/>
          </w:tcPr>
          <w:p w:rsidR="00B4432D" w:rsidRPr="00B4432D" w:rsidRDefault="00B4432D" w:rsidP="00916AF4">
            <w:pPr>
              <w:spacing w:after="0" w:line="240" w:lineRule="auto"/>
              <w:rPr>
                <w:rFonts w:ascii="Times New Roman" w:hAnsi="Times New Roman" w:cs="Times New Roman"/>
                <w:color w:val="000000"/>
                <w:spacing w:val="-5"/>
                <w:sz w:val="24"/>
                <w:szCs w:val="24"/>
              </w:rPr>
            </w:pPr>
            <w:proofErr w:type="spellStart"/>
            <w:r w:rsidRPr="00B4432D">
              <w:rPr>
                <w:rFonts w:ascii="Times New Roman" w:hAnsi="Times New Roman" w:cs="Times New Roman"/>
                <w:color w:val="000000"/>
                <w:spacing w:val="-5"/>
                <w:sz w:val="24"/>
                <w:szCs w:val="24"/>
              </w:rPr>
              <w:t>сказкотерапия</w:t>
            </w:r>
            <w:proofErr w:type="spellEnd"/>
          </w:p>
        </w:tc>
        <w:tc>
          <w:tcPr>
            <w:tcW w:w="4820" w:type="dxa"/>
          </w:tcPr>
          <w:p w:rsidR="00B4432D" w:rsidRPr="00B4432D" w:rsidRDefault="00B4432D" w:rsidP="00916AF4">
            <w:pPr>
              <w:spacing w:after="0" w:line="240" w:lineRule="auto"/>
              <w:rPr>
                <w:rFonts w:ascii="Times New Roman" w:hAnsi="Times New Roman" w:cs="Times New Roman"/>
                <w:sz w:val="24"/>
                <w:szCs w:val="24"/>
              </w:rPr>
            </w:pPr>
            <w:r w:rsidRPr="00B4432D">
              <w:rPr>
                <w:rFonts w:ascii="Times New Roman" w:hAnsi="Times New Roman" w:cs="Times New Roman"/>
                <w:sz w:val="24"/>
                <w:szCs w:val="24"/>
              </w:rPr>
              <w:t>ежедневно</w:t>
            </w:r>
          </w:p>
        </w:tc>
      </w:tr>
      <w:tr w:rsidR="00B4432D" w:rsidRPr="00B4432D" w:rsidTr="00B4432D">
        <w:tc>
          <w:tcPr>
            <w:tcW w:w="1063" w:type="dxa"/>
          </w:tcPr>
          <w:p w:rsidR="00B4432D" w:rsidRPr="00B4432D" w:rsidRDefault="00B4432D" w:rsidP="00916AF4">
            <w:pPr>
              <w:spacing w:after="0" w:line="240" w:lineRule="auto"/>
              <w:ind w:left="142"/>
              <w:jc w:val="center"/>
              <w:rPr>
                <w:rFonts w:ascii="Times New Roman" w:hAnsi="Times New Roman" w:cs="Times New Roman"/>
                <w:sz w:val="24"/>
                <w:szCs w:val="24"/>
              </w:rPr>
            </w:pPr>
          </w:p>
        </w:tc>
        <w:tc>
          <w:tcPr>
            <w:tcW w:w="9072" w:type="dxa"/>
            <w:gridSpan w:val="2"/>
          </w:tcPr>
          <w:p w:rsidR="00B4432D" w:rsidRPr="00B4432D" w:rsidRDefault="00B4432D" w:rsidP="00916AF4">
            <w:pPr>
              <w:spacing w:after="0" w:line="240" w:lineRule="auto"/>
              <w:rPr>
                <w:rFonts w:ascii="Times New Roman" w:hAnsi="Times New Roman" w:cs="Times New Roman"/>
                <w:sz w:val="24"/>
                <w:szCs w:val="24"/>
              </w:rPr>
            </w:pPr>
            <w:r w:rsidRPr="00B4432D">
              <w:rPr>
                <w:rFonts w:ascii="Times New Roman" w:hAnsi="Times New Roman" w:cs="Times New Roman"/>
                <w:color w:val="000000"/>
                <w:spacing w:val="-5"/>
                <w:sz w:val="24"/>
                <w:szCs w:val="24"/>
              </w:rPr>
              <w:t>Образовательные</w:t>
            </w:r>
          </w:p>
        </w:tc>
      </w:tr>
      <w:tr w:rsidR="00B4432D" w:rsidRPr="00B4432D" w:rsidTr="00B4432D">
        <w:tc>
          <w:tcPr>
            <w:tcW w:w="1063" w:type="dxa"/>
          </w:tcPr>
          <w:p w:rsidR="00B4432D" w:rsidRPr="00B4432D" w:rsidRDefault="00B4432D" w:rsidP="00916AF4">
            <w:pPr>
              <w:spacing w:after="0" w:line="240" w:lineRule="auto"/>
              <w:ind w:left="142"/>
              <w:jc w:val="center"/>
              <w:rPr>
                <w:rFonts w:ascii="Times New Roman" w:hAnsi="Times New Roman" w:cs="Times New Roman"/>
                <w:sz w:val="24"/>
                <w:szCs w:val="24"/>
              </w:rPr>
            </w:pPr>
            <w:r w:rsidRPr="00B4432D">
              <w:rPr>
                <w:rFonts w:ascii="Times New Roman" w:hAnsi="Times New Roman" w:cs="Times New Roman"/>
                <w:sz w:val="24"/>
                <w:szCs w:val="24"/>
              </w:rPr>
              <w:t>1.</w:t>
            </w:r>
          </w:p>
        </w:tc>
        <w:tc>
          <w:tcPr>
            <w:tcW w:w="4252" w:type="dxa"/>
          </w:tcPr>
          <w:p w:rsidR="00B4432D" w:rsidRPr="00B4432D" w:rsidRDefault="00B4432D" w:rsidP="00916AF4">
            <w:pPr>
              <w:spacing w:after="0" w:line="240" w:lineRule="auto"/>
              <w:rPr>
                <w:rFonts w:ascii="Times New Roman" w:hAnsi="Times New Roman" w:cs="Times New Roman"/>
                <w:color w:val="000000"/>
                <w:spacing w:val="-5"/>
                <w:sz w:val="24"/>
                <w:szCs w:val="24"/>
              </w:rPr>
            </w:pPr>
            <w:r w:rsidRPr="00B4432D">
              <w:rPr>
                <w:rFonts w:ascii="Times New Roman" w:hAnsi="Times New Roman" w:cs="Times New Roman"/>
                <w:color w:val="000000"/>
                <w:spacing w:val="-5"/>
                <w:sz w:val="24"/>
                <w:szCs w:val="24"/>
              </w:rPr>
              <w:t>привитие культурно-гигиенических навыков</w:t>
            </w:r>
          </w:p>
        </w:tc>
        <w:tc>
          <w:tcPr>
            <w:tcW w:w="4820" w:type="dxa"/>
          </w:tcPr>
          <w:p w:rsidR="00B4432D" w:rsidRPr="00B4432D" w:rsidRDefault="00B4432D" w:rsidP="00916AF4">
            <w:pPr>
              <w:spacing w:after="0" w:line="240" w:lineRule="auto"/>
              <w:rPr>
                <w:rFonts w:ascii="Times New Roman" w:hAnsi="Times New Roman" w:cs="Times New Roman"/>
                <w:sz w:val="24"/>
                <w:szCs w:val="24"/>
              </w:rPr>
            </w:pPr>
            <w:r w:rsidRPr="00B4432D">
              <w:rPr>
                <w:rFonts w:ascii="Times New Roman" w:hAnsi="Times New Roman" w:cs="Times New Roman"/>
                <w:sz w:val="24"/>
                <w:szCs w:val="24"/>
              </w:rPr>
              <w:t>ежедневно</w:t>
            </w:r>
          </w:p>
        </w:tc>
      </w:tr>
    </w:tbl>
    <w:p w:rsidR="00AC70AA" w:rsidRPr="00E64811" w:rsidRDefault="00AC70AA" w:rsidP="00E64811">
      <w:pPr>
        <w:rPr>
          <w:rFonts w:ascii="Times New Roman" w:hAnsi="Times New Roman" w:cs="Times New Roman"/>
          <w:sz w:val="16"/>
          <w:szCs w:val="16"/>
        </w:rPr>
      </w:pPr>
    </w:p>
    <w:p w:rsidR="00546DCE" w:rsidRDefault="00546DCE" w:rsidP="00CC1C97">
      <w:pPr>
        <w:autoSpaceDE w:val="0"/>
        <w:autoSpaceDN w:val="0"/>
        <w:rPr>
          <w:rFonts w:ascii="Times New Roman" w:hAnsi="Times New Roman" w:cs="Times New Roman"/>
          <w:b/>
          <w:sz w:val="28"/>
          <w:szCs w:val="28"/>
        </w:rPr>
      </w:pPr>
    </w:p>
    <w:p w:rsidR="00B4432D" w:rsidRPr="00E33180" w:rsidRDefault="00B4432D" w:rsidP="00B4432D">
      <w:pPr>
        <w:autoSpaceDE w:val="0"/>
        <w:autoSpaceDN w:val="0"/>
        <w:adjustRightInd w:val="0"/>
        <w:spacing w:after="0" w:line="240" w:lineRule="auto"/>
        <w:jc w:val="center"/>
        <w:rPr>
          <w:rFonts w:ascii="Times New Roman" w:hAnsi="Times New Roman" w:cs="Times New Roman"/>
          <w:b/>
          <w:color w:val="000000"/>
          <w:sz w:val="32"/>
          <w:szCs w:val="32"/>
        </w:rPr>
      </w:pPr>
      <w:r>
        <w:rPr>
          <w:rFonts w:ascii="Times New Roman" w:hAnsi="Times New Roman" w:cs="Times New Roman"/>
          <w:b/>
          <w:color w:val="000000"/>
          <w:sz w:val="32"/>
          <w:szCs w:val="32"/>
        </w:rPr>
        <w:t>2.3</w:t>
      </w:r>
      <w:r w:rsidRPr="00E33180">
        <w:rPr>
          <w:rFonts w:ascii="Times New Roman" w:hAnsi="Times New Roman" w:cs="Times New Roman"/>
          <w:b/>
          <w:color w:val="000000"/>
          <w:sz w:val="32"/>
          <w:szCs w:val="32"/>
        </w:rPr>
        <w:t>. Особенности образовательной деятельности разных видов и культурных практик</w:t>
      </w:r>
    </w:p>
    <w:p w:rsidR="00B4432D" w:rsidRPr="00B4432D" w:rsidRDefault="00B4432D" w:rsidP="00B4432D">
      <w:pPr>
        <w:pStyle w:val="BODY0"/>
        <w:spacing w:line="276" w:lineRule="auto"/>
        <w:ind w:firstLine="0"/>
        <w:rPr>
          <w:rFonts w:ascii="Times New Roman" w:hAnsi="Times New Roman" w:cs="Times New Roman"/>
          <w:b/>
          <w:bCs/>
          <w:color w:val="auto"/>
          <w:sz w:val="32"/>
          <w:szCs w:val="32"/>
        </w:rPr>
      </w:pPr>
      <w:r w:rsidRPr="00E33180">
        <w:rPr>
          <w:rFonts w:ascii="Times New Roman" w:hAnsi="Times New Roman" w:cs="Times New Roman"/>
          <w:sz w:val="28"/>
          <w:szCs w:val="28"/>
        </w:rPr>
        <w:t xml:space="preserve">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ребенка):для детей дошкольного возраста (3 года - 7 лет) - ряд видов </w:t>
      </w:r>
      <w:r w:rsidRPr="00E33180">
        <w:rPr>
          <w:rFonts w:ascii="Times New Roman" w:hAnsi="Times New Roman" w:cs="Times New Roman"/>
          <w:sz w:val="28"/>
          <w:szCs w:val="28"/>
        </w:rPr>
        <w:lastRenderedPageBreak/>
        <w:t>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B4432D" w:rsidRPr="00E93A55" w:rsidRDefault="00B4432D" w:rsidP="00B4432D">
      <w:pPr>
        <w:pStyle w:val="39"/>
        <w:spacing w:after="0" w:line="240" w:lineRule="auto"/>
        <w:ind w:left="1440"/>
        <w:jc w:val="center"/>
        <w:rPr>
          <w:rFonts w:ascii="Times New Roman" w:hAnsi="Times New Roman" w:cs="Times New Roman"/>
          <w:b/>
          <w:sz w:val="32"/>
          <w:szCs w:val="32"/>
        </w:rPr>
      </w:pPr>
    </w:p>
    <w:p w:rsidR="00B4432D" w:rsidRPr="009E45E3" w:rsidRDefault="00B4432D" w:rsidP="00D424E9">
      <w:pPr>
        <w:pStyle w:val="39"/>
        <w:numPr>
          <w:ilvl w:val="1"/>
          <w:numId w:val="68"/>
        </w:numPr>
        <w:spacing w:after="0" w:line="240" w:lineRule="auto"/>
        <w:jc w:val="center"/>
        <w:rPr>
          <w:rFonts w:ascii="Times New Roman" w:hAnsi="Times New Roman" w:cs="Times New Roman"/>
          <w:b/>
          <w:sz w:val="32"/>
          <w:szCs w:val="32"/>
        </w:rPr>
      </w:pPr>
      <w:r w:rsidRPr="009E45E3">
        <w:rPr>
          <w:rFonts w:ascii="Times New Roman" w:hAnsi="Times New Roman"/>
          <w:b/>
          <w:bCs/>
          <w:color w:val="000000"/>
          <w:sz w:val="32"/>
          <w:szCs w:val="32"/>
        </w:rPr>
        <w:t>Способы и направления поддержки детской инициативы</w:t>
      </w:r>
    </w:p>
    <w:p w:rsidR="00B4432D" w:rsidRPr="003E1ED1" w:rsidRDefault="00B4432D" w:rsidP="00B4432D">
      <w:pPr>
        <w:widowControl w:val="0"/>
        <w:autoSpaceDE w:val="0"/>
        <w:autoSpaceDN w:val="0"/>
        <w:adjustRightInd w:val="0"/>
        <w:spacing w:after="0" w:line="240" w:lineRule="auto"/>
        <w:rPr>
          <w:rFonts w:ascii="Times New Roman" w:hAnsi="Times New Roman"/>
          <w:color w:val="000000"/>
          <w:sz w:val="28"/>
          <w:szCs w:val="28"/>
        </w:rPr>
      </w:pPr>
      <w:r w:rsidRPr="003E1ED1">
        <w:rPr>
          <w:rFonts w:ascii="Times New Roman" w:hAnsi="Times New Roman"/>
          <w:color w:val="000000"/>
          <w:sz w:val="28"/>
          <w:szCs w:val="28"/>
        </w:rPr>
        <w:t>Схема развития деятельности ребенка такова: сначала она осуществляется в совместной деятельности со взрослым, затем в совместной</w:t>
      </w:r>
      <w:r>
        <w:rPr>
          <w:rFonts w:ascii="Times New Roman" w:hAnsi="Times New Roman"/>
          <w:color w:val="000000"/>
          <w:sz w:val="28"/>
          <w:szCs w:val="28"/>
        </w:rPr>
        <w:t xml:space="preserve"> </w:t>
      </w:r>
      <w:r w:rsidRPr="003E1ED1">
        <w:rPr>
          <w:rFonts w:ascii="Times New Roman" w:hAnsi="Times New Roman"/>
          <w:color w:val="000000"/>
          <w:sz w:val="28"/>
          <w:szCs w:val="28"/>
        </w:rPr>
        <w:t>деятельности со сверстниками и становится самодеятельной. Деятельность с детьми является условием для проявления ими таких качеств</w:t>
      </w:r>
      <w:r>
        <w:rPr>
          <w:rFonts w:ascii="Times New Roman" w:hAnsi="Times New Roman"/>
          <w:color w:val="000000"/>
          <w:sz w:val="28"/>
          <w:szCs w:val="28"/>
        </w:rPr>
        <w:t xml:space="preserve"> </w:t>
      </w:r>
      <w:r w:rsidRPr="003E1ED1">
        <w:rPr>
          <w:rFonts w:ascii="Times New Roman" w:hAnsi="Times New Roman"/>
          <w:color w:val="000000"/>
          <w:sz w:val="28"/>
          <w:szCs w:val="28"/>
        </w:rPr>
        <w:t>как инициативность, самостоятельность, жизнерадостность, любопытство, стремление узнавать новое.</w:t>
      </w:r>
    </w:p>
    <w:p w:rsidR="00B4432D" w:rsidRPr="003E1ED1" w:rsidRDefault="00B4432D" w:rsidP="00B4432D">
      <w:pPr>
        <w:widowControl w:val="0"/>
        <w:autoSpaceDE w:val="0"/>
        <w:autoSpaceDN w:val="0"/>
        <w:adjustRightInd w:val="0"/>
        <w:spacing w:after="0" w:line="240" w:lineRule="auto"/>
        <w:rPr>
          <w:rFonts w:ascii="Times New Roman" w:hAnsi="Times New Roman"/>
          <w:color w:val="000000"/>
          <w:sz w:val="28"/>
          <w:szCs w:val="28"/>
        </w:rPr>
      </w:pPr>
      <w:r w:rsidRPr="003E1ED1">
        <w:rPr>
          <w:rFonts w:ascii="Times New Roman" w:hAnsi="Times New Roman"/>
          <w:color w:val="000000"/>
          <w:sz w:val="28"/>
          <w:szCs w:val="28"/>
        </w:rPr>
        <w:t>Способы мотивации детей к деятельности:</w:t>
      </w:r>
    </w:p>
    <w:p w:rsidR="00B4432D" w:rsidRPr="003E1ED1" w:rsidRDefault="00B4432D" w:rsidP="00B4432D">
      <w:pPr>
        <w:widowControl w:val="0"/>
        <w:autoSpaceDE w:val="0"/>
        <w:autoSpaceDN w:val="0"/>
        <w:adjustRightInd w:val="0"/>
        <w:spacing w:after="0" w:line="240" w:lineRule="auto"/>
        <w:rPr>
          <w:rFonts w:ascii="Times New Roman" w:hAnsi="Times New Roman"/>
          <w:color w:val="000000"/>
          <w:sz w:val="28"/>
          <w:szCs w:val="28"/>
        </w:rPr>
      </w:pPr>
      <w:r w:rsidRPr="003E1ED1">
        <w:rPr>
          <w:rFonts w:ascii="Times New Roman" w:hAnsi="Times New Roman"/>
          <w:color w:val="000000"/>
          <w:sz w:val="28"/>
          <w:szCs w:val="28"/>
        </w:rPr>
        <w:t>- Создание игровой ситуации</w:t>
      </w:r>
    </w:p>
    <w:p w:rsidR="00B4432D" w:rsidRPr="003E1ED1" w:rsidRDefault="00B4432D" w:rsidP="00B4432D">
      <w:pPr>
        <w:widowControl w:val="0"/>
        <w:autoSpaceDE w:val="0"/>
        <w:autoSpaceDN w:val="0"/>
        <w:adjustRightInd w:val="0"/>
        <w:spacing w:after="0" w:line="240" w:lineRule="auto"/>
        <w:rPr>
          <w:rFonts w:ascii="Times New Roman" w:hAnsi="Times New Roman"/>
          <w:color w:val="000000"/>
          <w:sz w:val="28"/>
          <w:szCs w:val="28"/>
        </w:rPr>
      </w:pPr>
      <w:r w:rsidRPr="003E1ED1">
        <w:rPr>
          <w:rFonts w:ascii="Times New Roman" w:hAnsi="Times New Roman"/>
          <w:color w:val="000000"/>
          <w:sz w:val="28"/>
          <w:szCs w:val="28"/>
        </w:rPr>
        <w:t>- Сюрпризные моменты</w:t>
      </w:r>
    </w:p>
    <w:p w:rsidR="00B4432D" w:rsidRPr="003E1ED1" w:rsidRDefault="00B4432D" w:rsidP="00B4432D">
      <w:pPr>
        <w:widowControl w:val="0"/>
        <w:autoSpaceDE w:val="0"/>
        <w:autoSpaceDN w:val="0"/>
        <w:adjustRightInd w:val="0"/>
        <w:spacing w:after="0" w:line="240" w:lineRule="auto"/>
        <w:rPr>
          <w:rFonts w:ascii="Times New Roman" w:hAnsi="Times New Roman"/>
          <w:color w:val="000000"/>
          <w:sz w:val="28"/>
          <w:szCs w:val="28"/>
        </w:rPr>
      </w:pPr>
      <w:r w:rsidRPr="003E1ED1">
        <w:rPr>
          <w:rFonts w:ascii="Times New Roman" w:hAnsi="Times New Roman"/>
          <w:color w:val="000000"/>
          <w:sz w:val="28"/>
          <w:szCs w:val="28"/>
        </w:rPr>
        <w:t>- Проблемные вопросы</w:t>
      </w:r>
    </w:p>
    <w:p w:rsidR="00B4432D" w:rsidRPr="003E1ED1" w:rsidRDefault="00B4432D" w:rsidP="00B4432D">
      <w:pPr>
        <w:widowControl w:val="0"/>
        <w:autoSpaceDE w:val="0"/>
        <w:autoSpaceDN w:val="0"/>
        <w:adjustRightInd w:val="0"/>
        <w:spacing w:after="0" w:line="240" w:lineRule="auto"/>
        <w:rPr>
          <w:rFonts w:ascii="Times New Roman" w:hAnsi="Times New Roman"/>
          <w:color w:val="000000"/>
          <w:sz w:val="28"/>
          <w:szCs w:val="28"/>
        </w:rPr>
      </w:pPr>
      <w:r w:rsidRPr="003E1ED1">
        <w:rPr>
          <w:rFonts w:ascii="Times New Roman" w:hAnsi="Times New Roman"/>
          <w:color w:val="000000"/>
          <w:sz w:val="28"/>
          <w:szCs w:val="28"/>
        </w:rPr>
        <w:t>- Опыты, экспериментирование</w:t>
      </w:r>
    </w:p>
    <w:p w:rsidR="00B4432D" w:rsidRPr="003E1ED1" w:rsidRDefault="00B4432D" w:rsidP="00B4432D">
      <w:pPr>
        <w:widowControl w:val="0"/>
        <w:autoSpaceDE w:val="0"/>
        <w:autoSpaceDN w:val="0"/>
        <w:adjustRightInd w:val="0"/>
        <w:spacing w:after="0" w:line="240" w:lineRule="auto"/>
        <w:rPr>
          <w:rFonts w:ascii="Times New Roman" w:hAnsi="Times New Roman"/>
          <w:color w:val="000000"/>
          <w:sz w:val="28"/>
          <w:szCs w:val="28"/>
        </w:rPr>
      </w:pPr>
      <w:r w:rsidRPr="003E1ED1">
        <w:rPr>
          <w:rFonts w:ascii="Times New Roman" w:hAnsi="Times New Roman"/>
          <w:color w:val="000000"/>
          <w:sz w:val="28"/>
          <w:szCs w:val="28"/>
        </w:rPr>
        <w:t>- Использование сказочных персонажей</w:t>
      </w:r>
    </w:p>
    <w:p w:rsidR="00B4432D" w:rsidRPr="003E1ED1" w:rsidRDefault="00B4432D" w:rsidP="00B4432D">
      <w:pPr>
        <w:widowControl w:val="0"/>
        <w:autoSpaceDE w:val="0"/>
        <w:autoSpaceDN w:val="0"/>
        <w:adjustRightInd w:val="0"/>
        <w:spacing w:after="0" w:line="240" w:lineRule="auto"/>
        <w:rPr>
          <w:rFonts w:ascii="Times New Roman" w:hAnsi="Times New Roman"/>
          <w:color w:val="000000"/>
          <w:sz w:val="28"/>
          <w:szCs w:val="28"/>
        </w:rPr>
      </w:pPr>
      <w:r w:rsidRPr="003E1ED1">
        <w:rPr>
          <w:rFonts w:ascii="Times New Roman" w:hAnsi="Times New Roman"/>
          <w:color w:val="000000"/>
          <w:sz w:val="28"/>
          <w:szCs w:val="28"/>
        </w:rPr>
        <w:t>- Использование электронных презентаций</w:t>
      </w:r>
    </w:p>
    <w:p w:rsidR="00B4432D" w:rsidRDefault="00B4432D" w:rsidP="00B4432D">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Проектная деятельность</w:t>
      </w:r>
    </w:p>
    <w:p w:rsidR="00B4432D" w:rsidRDefault="00B4432D" w:rsidP="00B4432D">
      <w:pPr>
        <w:widowControl w:val="0"/>
        <w:autoSpaceDE w:val="0"/>
        <w:autoSpaceDN w:val="0"/>
        <w:adjustRightInd w:val="0"/>
        <w:spacing w:after="0" w:line="240" w:lineRule="auto"/>
        <w:rPr>
          <w:rFonts w:ascii="Times New Roman" w:hAnsi="Times New Roman"/>
          <w:color w:val="000000"/>
          <w:sz w:val="28"/>
          <w:szCs w:val="28"/>
        </w:rPr>
      </w:pPr>
    </w:p>
    <w:tbl>
      <w:tblPr>
        <w:tblStyle w:val="a5"/>
        <w:tblW w:w="0" w:type="auto"/>
        <w:tblInd w:w="250" w:type="dxa"/>
        <w:tblLook w:val="04A0" w:firstRow="1" w:lastRow="0" w:firstColumn="1" w:lastColumn="0" w:noHBand="0" w:noVBand="1"/>
      </w:tblPr>
      <w:tblGrid>
        <w:gridCol w:w="3639"/>
        <w:gridCol w:w="6533"/>
      </w:tblGrid>
      <w:tr w:rsidR="00B4432D" w:rsidRPr="00095861" w:rsidTr="00B4432D">
        <w:tc>
          <w:tcPr>
            <w:tcW w:w="3639" w:type="dxa"/>
          </w:tcPr>
          <w:p w:rsidR="00B4432D" w:rsidRPr="00095861" w:rsidRDefault="00B4432D" w:rsidP="00916AF4">
            <w:pPr>
              <w:widowControl w:val="0"/>
              <w:autoSpaceDE w:val="0"/>
              <w:autoSpaceDN w:val="0"/>
              <w:adjustRightInd w:val="0"/>
              <w:spacing w:line="277" w:lineRule="exact"/>
              <w:ind w:left="657"/>
              <w:rPr>
                <w:rFonts w:ascii="Times New Roman" w:hAnsi="Times New Roman"/>
                <w:b/>
                <w:bCs/>
                <w:color w:val="000000"/>
                <w:sz w:val="24"/>
                <w:szCs w:val="24"/>
              </w:rPr>
            </w:pPr>
            <w:r w:rsidRPr="00095861">
              <w:rPr>
                <w:rFonts w:ascii="Times New Roman" w:hAnsi="Times New Roman"/>
                <w:b/>
                <w:bCs/>
                <w:color w:val="000000"/>
                <w:sz w:val="24"/>
                <w:szCs w:val="24"/>
              </w:rPr>
              <w:t>Виды детской</w:t>
            </w:r>
          </w:p>
          <w:p w:rsidR="00B4432D" w:rsidRPr="00095861" w:rsidRDefault="00B4432D" w:rsidP="00916AF4">
            <w:pPr>
              <w:widowControl w:val="0"/>
              <w:autoSpaceDE w:val="0"/>
              <w:autoSpaceDN w:val="0"/>
              <w:adjustRightInd w:val="0"/>
              <w:spacing w:line="276" w:lineRule="exact"/>
              <w:ind w:left="684"/>
              <w:rPr>
                <w:rFonts w:ascii="Times New Roman" w:hAnsi="Times New Roman"/>
                <w:b/>
                <w:bCs/>
                <w:color w:val="000000"/>
                <w:sz w:val="24"/>
                <w:szCs w:val="24"/>
              </w:rPr>
            </w:pPr>
            <w:r w:rsidRPr="00095861">
              <w:rPr>
                <w:rFonts w:ascii="Times New Roman" w:hAnsi="Times New Roman"/>
                <w:b/>
                <w:bCs/>
                <w:color w:val="000000"/>
                <w:sz w:val="24"/>
                <w:szCs w:val="24"/>
              </w:rPr>
              <w:t>деятельности</w:t>
            </w:r>
          </w:p>
        </w:tc>
        <w:tc>
          <w:tcPr>
            <w:tcW w:w="6533" w:type="dxa"/>
          </w:tcPr>
          <w:p w:rsidR="00B4432D" w:rsidRPr="00095861" w:rsidRDefault="00B4432D" w:rsidP="00B4432D">
            <w:pPr>
              <w:widowControl w:val="0"/>
              <w:autoSpaceDE w:val="0"/>
              <w:autoSpaceDN w:val="0"/>
              <w:adjustRightInd w:val="0"/>
              <w:spacing w:line="277" w:lineRule="exact"/>
              <w:rPr>
                <w:rFonts w:ascii="Times New Roman" w:hAnsi="Times New Roman"/>
                <w:b/>
                <w:bCs/>
                <w:color w:val="000000"/>
                <w:sz w:val="24"/>
                <w:szCs w:val="24"/>
              </w:rPr>
            </w:pPr>
            <w:r w:rsidRPr="00095861">
              <w:rPr>
                <w:rFonts w:ascii="Times New Roman" w:hAnsi="Times New Roman"/>
                <w:b/>
                <w:bCs/>
                <w:color w:val="000000"/>
                <w:sz w:val="24"/>
                <w:szCs w:val="24"/>
              </w:rPr>
              <w:t>Способы поддержки детской инициативы</w:t>
            </w:r>
          </w:p>
        </w:tc>
      </w:tr>
      <w:tr w:rsidR="00B4432D" w:rsidRPr="00095861" w:rsidTr="00B4432D">
        <w:tc>
          <w:tcPr>
            <w:tcW w:w="3639" w:type="dxa"/>
          </w:tcPr>
          <w:p w:rsidR="00B4432D" w:rsidRPr="00095861" w:rsidRDefault="00B4432D" w:rsidP="00916AF4">
            <w:pPr>
              <w:widowControl w:val="0"/>
              <w:autoSpaceDE w:val="0"/>
              <w:autoSpaceDN w:val="0"/>
              <w:adjustRightInd w:val="0"/>
              <w:spacing w:line="272" w:lineRule="exact"/>
              <w:ind w:left="708"/>
              <w:rPr>
                <w:rFonts w:ascii="Times New Roman" w:hAnsi="Times New Roman"/>
                <w:color w:val="000000"/>
                <w:sz w:val="24"/>
                <w:szCs w:val="24"/>
              </w:rPr>
            </w:pPr>
            <w:r w:rsidRPr="00095861">
              <w:rPr>
                <w:rFonts w:ascii="Times New Roman" w:hAnsi="Times New Roman"/>
                <w:color w:val="000000"/>
                <w:sz w:val="24"/>
                <w:szCs w:val="24"/>
              </w:rPr>
              <w:t>продуктивная</w:t>
            </w:r>
          </w:p>
          <w:p w:rsidR="00B4432D" w:rsidRPr="00095861" w:rsidRDefault="00B4432D" w:rsidP="00916AF4">
            <w:pPr>
              <w:widowControl w:val="0"/>
              <w:autoSpaceDE w:val="0"/>
              <w:autoSpaceDN w:val="0"/>
              <w:adjustRightInd w:val="0"/>
              <w:spacing w:line="276" w:lineRule="exact"/>
              <w:ind w:left="742"/>
              <w:rPr>
                <w:rFonts w:ascii="Times New Roman" w:hAnsi="Times New Roman"/>
                <w:color w:val="000000"/>
                <w:sz w:val="24"/>
                <w:szCs w:val="24"/>
              </w:rPr>
            </w:pPr>
            <w:r w:rsidRPr="00095861">
              <w:rPr>
                <w:rFonts w:ascii="Times New Roman" w:hAnsi="Times New Roman"/>
                <w:color w:val="000000"/>
                <w:sz w:val="24"/>
                <w:szCs w:val="24"/>
              </w:rPr>
              <w:t>деятельность</w:t>
            </w:r>
          </w:p>
        </w:tc>
        <w:tc>
          <w:tcPr>
            <w:tcW w:w="6533" w:type="dxa"/>
          </w:tcPr>
          <w:p w:rsidR="00B4432D" w:rsidRPr="00095861" w:rsidRDefault="00B4432D" w:rsidP="00916AF4">
            <w:pPr>
              <w:widowControl w:val="0"/>
              <w:autoSpaceDE w:val="0"/>
              <w:autoSpaceDN w:val="0"/>
              <w:adjustRightInd w:val="0"/>
              <w:spacing w:line="272" w:lineRule="exact"/>
              <w:ind w:left="107"/>
              <w:rPr>
                <w:rFonts w:ascii="Times New Roman" w:hAnsi="Times New Roman"/>
                <w:color w:val="000000"/>
                <w:sz w:val="24"/>
                <w:szCs w:val="24"/>
              </w:rPr>
            </w:pPr>
            <w:r w:rsidRPr="00095861">
              <w:rPr>
                <w:rFonts w:ascii="Times New Roman" w:hAnsi="Times New Roman"/>
                <w:color w:val="000000"/>
                <w:sz w:val="24"/>
                <w:szCs w:val="24"/>
              </w:rPr>
              <w:t>- создаются условия для реализации собственных планов и замыслов каждого ребёнка;</w:t>
            </w:r>
          </w:p>
          <w:p w:rsidR="00B4432D" w:rsidRPr="00095861" w:rsidRDefault="00B4432D" w:rsidP="00916AF4">
            <w:pPr>
              <w:widowControl w:val="0"/>
              <w:autoSpaceDE w:val="0"/>
              <w:autoSpaceDN w:val="0"/>
              <w:adjustRightInd w:val="0"/>
              <w:spacing w:line="276" w:lineRule="exact"/>
              <w:ind w:left="107"/>
              <w:rPr>
                <w:rFonts w:ascii="Times New Roman" w:hAnsi="Times New Roman"/>
                <w:color w:val="000000"/>
                <w:sz w:val="24"/>
                <w:szCs w:val="24"/>
              </w:rPr>
            </w:pPr>
            <w:r w:rsidRPr="00095861">
              <w:rPr>
                <w:rFonts w:ascii="Times New Roman" w:hAnsi="Times New Roman"/>
                <w:color w:val="000000"/>
                <w:sz w:val="24"/>
                <w:szCs w:val="24"/>
              </w:rPr>
              <w:t>- рассказывают детям об их реальных, а также возможных в будущем достижениях;</w:t>
            </w:r>
          </w:p>
          <w:p w:rsidR="00B4432D" w:rsidRPr="00095861" w:rsidRDefault="00B4432D" w:rsidP="00916AF4">
            <w:pPr>
              <w:widowControl w:val="0"/>
              <w:autoSpaceDE w:val="0"/>
              <w:autoSpaceDN w:val="0"/>
              <w:adjustRightInd w:val="0"/>
              <w:spacing w:line="275" w:lineRule="exact"/>
              <w:ind w:left="107"/>
              <w:rPr>
                <w:rFonts w:ascii="Times New Roman" w:hAnsi="Times New Roman"/>
                <w:color w:val="000000"/>
                <w:sz w:val="24"/>
                <w:szCs w:val="24"/>
              </w:rPr>
            </w:pPr>
            <w:r w:rsidRPr="00095861">
              <w:rPr>
                <w:rFonts w:ascii="Times New Roman" w:hAnsi="Times New Roman"/>
                <w:color w:val="000000"/>
                <w:sz w:val="24"/>
                <w:szCs w:val="24"/>
              </w:rPr>
              <w:t>- отмечаются и публично поддерживать любые успехи детей;</w:t>
            </w:r>
          </w:p>
          <w:p w:rsidR="00B4432D" w:rsidRPr="00095861" w:rsidRDefault="00B4432D" w:rsidP="00916AF4">
            <w:pPr>
              <w:widowControl w:val="0"/>
              <w:autoSpaceDE w:val="0"/>
              <w:autoSpaceDN w:val="0"/>
              <w:adjustRightInd w:val="0"/>
              <w:spacing w:line="276" w:lineRule="exact"/>
              <w:ind w:left="107"/>
              <w:rPr>
                <w:rFonts w:ascii="Times New Roman" w:hAnsi="Times New Roman"/>
                <w:color w:val="000000"/>
                <w:sz w:val="24"/>
                <w:szCs w:val="24"/>
              </w:rPr>
            </w:pPr>
            <w:r w:rsidRPr="00095861">
              <w:rPr>
                <w:rFonts w:ascii="Times New Roman" w:hAnsi="Times New Roman"/>
                <w:color w:val="000000"/>
                <w:sz w:val="24"/>
                <w:szCs w:val="24"/>
              </w:rPr>
              <w:t>- всемерно поощряется самостоятельность детей и расширяется её сфера;</w:t>
            </w:r>
          </w:p>
          <w:p w:rsidR="00B4432D" w:rsidRPr="00095861" w:rsidRDefault="00B4432D" w:rsidP="00916AF4">
            <w:pPr>
              <w:widowControl w:val="0"/>
              <w:autoSpaceDE w:val="0"/>
              <w:autoSpaceDN w:val="0"/>
              <w:adjustRightInd w:val="0"/>
              <w:spacing w:line="275" w:lineRule="exact"/>
              <w:ind w:left="107"/>
              <w:rPr>
                <w:rFonts w:ascii="Times New Roman" w:hAnsi="Times New Roman"/>
                <w:color w:val="000000"/>
                <w:sz w:val="24"/>
                <w:szCs w:val="24"/>
              </w:rPr>
            </w:pPr>
            <w:r w:rsidRPr="00095861">
              <w:rPr>
                <w:rFonts w:ascii="Times New Roman" w:hAnsi="Times New Roman"/>
                <w:color w:val="000000"/>
                <w:sz w:val="24"/>
                <w:szCs w:val="24"/>
              </w:rPr>
              <w:t>- помогают ребёнку найти способ реализации собственных поставленных целей;</w:t>
            </w:r>
          </w:p>
          <w:p w:rsidR="00B4432D" w:rsidRPr="00095861" w:rsidRDefault="00B4432D" w:rsidP="00916AF4">
            <w:pPr>
              <w:widowControl w:val="0"/>
              <w:autoSpaceDE w:val="0"/>
              <w:autoSpaceDN w:val="0"/>
              <w:adjustRightInd w:val="0"/>
              <w:spacing w:line="275" w:lineRule="exact"/>
              <w:ind w:left="107"/>
              <w:rPr>
                <w:rFonts w:ascii="Times New Roman" w:hAnsi="Times New Roman"/>
                <w:color w:val="000000"/>
                <w:sz w:val="24"/>
                <w:szCs w:val="24"/>
              </w:rPr>
            </w:pPr>
            <w:r w:rsidRPr="00095861">
              <w:rPr>
                <w:rFonts w:ascii="Times New Roman" w:hAnsi="Times New Roman"/>
                <w:color w:val="000000"/>
                <w:sz w:val="24"/>
                <w:szCs w:val="24"/>
              </w:rPr>
              <w:t xml:space="preserve">- </w:t>
            </w:r>
            <w:proofErr w:type="gramStart"/>
            <w:r w:rsidRPr="00095861">
              <w:rPr>
                <w:rFonts w:ascii="Times New Roman" w:hAnsi="Times New Roman"/>
                <w:color w:val="000000"/>
                <w:sz w:val="24"/>
                <w:szCs w:val="24"/>
              </w:rPr>
              <w:t>способствуют  стремлению</w:t>
            </w:r>
            <w:proofErr w:type="gramEnd"/>
            <w:r w:rsidRPr="00095861">
              <w:rPr>
                <w:rFonts w:ascii="Times New Roman" w:hAnsi="Times New Roman"/>
                <w:color w:val="000000"/>
                <w:sz w:val="24"/>
                <w:szCs w:val="24"/>
              </w:rPr>
              <w:t xml:space="preserve"> научиться делать что-то и поддерживают  радостное ощущение возрастающей </w:t>
            </w:r>
            <w:r w:rsidRPr="00095861">
              <w:rPr>
                <w:rFonts w:ascii="Times New Roman" w:hAnsi="Times New Roman"/>
                <w:color w:val="000000"/>
                <w:sz w:val="24"/>
                <w:szCs w:val="24"/>
              </w:rPr>
              <w:lastRenderedPageBreak/>
              <w:t>умелости;</w:t>
            </w:r>
          </w:p>
          <w:p w:rsidR="00B4432D" w:rsidRPr="00095861" w:rsidRDefault="00B4432D" w:rsidP="00916AF4">
            <w:pPr>
              <w:widowControl w:val="0"/>
              <w:autoSpaceDE w:val="0"/>
              <w:autoSpaceDN w:val="0"/>
              <w:adjustRightInd w:val="0"/>
              <w:spacing w:line="276" w:lineRule="exact"/>
              <w:ind w:left="107"/>
              <w:rPr>
                <w:rFonts w:ascii="Times New Roman" w:hAnsi="Times New Roman"/>
                <w:color w:val="000000"/>
                <w:sz w:val="24"/>
                <w:szCs w:val="24"/>
              </w:rPr>
            </w:pPr>
            <w:r w:rsidRPr="00095861">
              <w:rPr>
                <w:rFonts w:ascii="Times New Roman" w:hAnsi="Times New Roman"/>
                <w:color w:val="000000"/>
                <w:sz w:val="24"/>
                <w:szCs w:val="24"/>
              </w:rPr>
              <w:t xml:space="preserve">- в ходе занятий и в повседневной жизни терпимо </w:t>
            </w:r>
            <w:proofErr w:type="gramStart"/>
            <w:r w:rsidRPr="00095861">
              <w:rPr>
                <w:rFonts w:ascii="Times New Roman" w:hAnsi="Times New Roman"/>
                <w:color w:val="000000"/>
                <w:sz w:val="24"/>
                <w:szCs w:val="24"/>
              </w:rPr>
              <w:t>относятся  к</w:t>
            </w:r>
            <w:proofErr w:type="gramEnd"/>
            <w:r w:rsidRPr="00095861">
              <w:rPr>
                <w:rFonts w:ascii="Times New Roman" w:hAnsi="Times New Roman"/>
                <w:color w:val="000000"/>
                <w:sz w:val="24"/>
                <w:szCs w:val="24"/>
              </w:rPr>
              <w:t xml:space="preserve"> затруднениям ребёнка, </w:t>
            </w:r>
          </w:p>
          <w:p w:rsidR="00B4432D" w:rsidRPr="00095861" w:rsidRDefault="00B4432D" w:rsidP="00916AF4">
            <w:pPr>
              <w:widowControl w:val="0"/>
              <w:autoSpaceDE w:val="0"/>
              <w:autoSpaceDN w:val="0"/>
              <w:adjustRightInd w:val="0"/>
              <w:spacing w:line="276" w:lineRule="exact"/>
              <w:ind w:left="107"/>
              <w:rPr>
                <w:rFonts w:ascii="Times New Roman" w:hAnsi="Times New Roman"/>
                <w:color w:val="000000"/>
                <w:sz w:val="24"/>
                <w:szCs w:val="24"/>
              </w:rPr>
            </w:pPr>
            <w:r w:rsidRPr="00095861">
              <w:rPr>
                <w:rFonts w:ascii="Times New Roman" w:hAnsi="Times New Roman"/>
                <w:color w:val="000000"/>
                <w:sz w:val="24"/>
                <w:szCs w:val="24"/>
              </w:rPr>
              <w:t>позволяя ему действовать в своём темпе;</w:t>
            </w:r>
          </w:p>
          <w:p w:rsidR="00B4432D" w:rsidRPr="00095861" w:rsidRDefault="00B4432D" w:rsidP="00916AF4">
            <w:pPr>
              <w:widowControl w:val="0"/>
              <w:autoSpaceDE w:val="0"/>
              <w:autoSpaceDN w:val="0"/>
              <w:adjustRightInd w:val="0"/>
              <w:spacing w:line="276" w:lineRule="exact"/>
              <w:ind w:left="107"/>
              <w:rPr>
                <w:rFonts w:ascii="Times New Roman" w:hAnsi="Times New Roman"/>
                <w:color w:val="000000"/>
                <w:sz w:val="24"/>
                <w:szCs w:val="24"/>
              </w:rPr>
            </w:pPr>
            <w:r w:rsidRPr="00095861">
              <w:rPr>
                <w:rFonts w:ascii="Times New Roman" w:hAnsi="Times New Roman"/>
                <w:color w:val="000000"/>
                <w:sz w:val="24"/>
                <w:szCs w:val="24"/>
              </w:rPr>
              <w:t xml:space="preserve">- не </w:t>
            </w:r>
            <w:proofErr w:type="gramStart"/>
            <w:r w:rsidRPr="00095861">
              <w:rPr>
                <w:rFonts w:ascii="Times New Roman" w:hAnsi="Times New Roman"/>
                <w:color w:val="000000"/>
                <w:sz w:val="24"/>
                <w:szCs w:val="24"/>
              </w:rPr>
              <w:t>критикуются  результаты</w:t>
            </w:r>
            <w:proofErr w:type="gramEnd"/>
            <w:r w:rsidRPr="00095861">
              <w:rPr>
                <w:rFonts w:ascii="Times New Roman" w:hAnsi="Times New Roman"/>
                <w:color w:val="000000"/>
                <w:sz w:val="24"/>
                <w:szCs w:val="24"/>
              </w:rPr>
              <w:t xml:space="preserve"> деятельности детей, а также их самих. </w:t>
            </w:r>
          </w:p>
          <w:p w:rsidR="00B4432D" w:rsidRPr="00095861" w:rsidRDefault="00B4432D" w:rsidP="00916AF4">
            <w:pPr>
              <w:widowControl w:val="0"/>
              <w:autoSpaceDE w:val="0"/>
              <w:autoSpaceDN w:val="0"/>
              <w:adjustRightInd w:val="0"/>
              <w:spacing w:line="276" w:lineRule="exact"/>
              <w:ind w:left="107"/>
              <w:rPr>
                <w:rFonts w:ascii="Times New Roman" w:hAnsi="Times New Roman"/>
                <w:color w:val="000000"/>
                <w:sz w:val="24"/>
                <w:szCs w:val="24"/>
              </w:rPr>
            </w:pPr>
            <w:r w:rsidRPr="00095861">
              <w:rPr>
                <w:rFonts w:ascii="Times New Roman" w:hAnsi="Times New Roman"/>
                <w:color w:val="000000"/>
                <w:sz w:val="24"/>
                <w:szCs w:val="24"/>
              </w:rPr>
              <w:t xml:space="preserve">- </w:t>
            </w:r>
            <w:proofErr w:type="gramStart"/>
            <w:r w:rsidRPr="00095861">
              <w:rPr>
                <w:rFonts w:ascii="Times New Roman" w:hAnsi="Times New Roman"/>
                <w:color w:val="000000"/>
                <w:sz w:val="24"/>
                <w:szCs w:val="24"/>
              </w:rPr>
              <w:t>учитываются  индивидуальные</w:t>
            </w:r>
            <w:proofErr w:type="gramEnd"/>
            <w:r w:rsidRPr="00095861">
              <w:rPr>
                <w:rFonts w:ascii="Times New Roman" w:hAnsi="Times New Roman"/>
                <w:color w:val="000000"/>
                <w:sz w:val="24"/>
                <w:szCs w:val="24"/>
              </w:rPr>
              <w:t xml:space="preserve"> особенности детей, стремясь  найти подход к застенчивым, нерешительным, конфликтным, непопулярным детям;</w:t>
            </w:r>
          </w:p>
          <w:p w:rsidR="00B4432D" w:rsidRPr="00095861" w:rsidRDefault="00B4432D" w:rsidP="00916AF4">
            <w:pPr>
              <w:widowControl w:val="0"/>
              <w:autoSpaceDE w:val="0"/>
              <w:autoSpaceDN w:val="0"/>
              <w:adjustRightInd w:val="0"/>
              <w:spacing w:line="276" w:lineRule="exact"/>
              <w:ind w:left="107"/>
              <w:rPr>
                <w:rFonts w:ascii="Times New Roman" w:hAnsi="Times New Roman"/>
                <w:color w:val="000000"/>
                <w:sz w:val="24"/>
                <w:szCs w:val="24"/>
              </w:rPr>
            </w:pPr>
            <w:r w:rsidRPr="00095861">
              <w:rPr>
                <w:rFonts w:ascii="Times New Roman" w:hAnsi="Times New Roman"/>
                <w:color w:val="000000"/>
                <w:sz w:val="24"/>
                <w:szCs w:val="24"/>
              </w:rPr>
              <w:t>- уважают и ценят каждого ребёнка независимо от его достижений, достоинств и недостатков;</w:t>
            </w:r>
          </w:p>
          <w:p w:rsidR="00B4432D" w:rsidRPr="00095861" w:rsidRDefault="00B4432D" w:rsidP="00916AF4">
            <w:pPr>
              <w:widowControl w:val="0"/>
              <w:autoSpaceDE w:val="0"/>
              <w:autoSpaceDN w:val="0"/>
              <w:adjustRightInd w:val="0"/>
              <w:spacing w:line="276" w:lineRule="exact"/>
              <w:ind w:left="107"/>
              <w:rPr>
                <w:rFonts w:ascii="Times New Roman" w:hAnsi="Times New Roman"/>
                <w:color w:val="000000"/>
                <w:sz w:val="24"/>
                <w:szCs w:val="24"/>
              </w:rPr>
            </w:pPr>
            <w:r w:rsidRPr="00095861">
              <w:rPr>
                <w:rFonts w:ascii="Times New Roman" w:hAnsi="Times New Roman"/>
                <w:color w:val="000000"/>
                <w:sz w:val="24"/>
                <w:szCs w:val="24"/>
              </w:rPr>
              <w:t xml:space="preserve">- </w:t>
            </w:r>
            <w:proofErr w:type="gramStart"/>
            <w:r w:rsidRPr="00095861">
              <w:rPr>
                <w:rFonts w:ascii="Times New Roman" w:hAnsi="Times New Roman"/>
                <w:color w:val="000000"/>
                <w:sz w:val="24"/>
                <w:szCs w:val="24"/>
              </w:rPr>
              <w:t>создается  в</w:t>
            </w:r>
            <w:proofErr w:type="gramEnd"/>
            <w:r w:rsidRPr="00095861">
              <w:rPr>
                <w:rFonts w:ascii="Times New Roman" w:hAnsi="Times New Roman"/>
                <w:color w:val="000000"/>
                <w:sz w:val="24"/>
                <w:szCs w:val="24"/>
              </w:rPr>
              <w:t xml:space="preserve"> группе положительный психологический микроклимат, в равной мере проявляя любовь и заботу ко всем детям: выражается радость при встрече, </w:t>
            </w:r>
            <w:proofErr w:type="spellStart"/>
            <w:r w:rsidRPr="00095861">
              <w:rPr>
                <w:rFonts w:ascii="Times New Roman" w:hAnsi="Times New Roman"/>
                <w:color w:val="000000"/>
                <w:sz w:val="24"/>
                <w:szCs w:val="24"/>
              </w:rPr>
              <w:t>использутся</w:t>
            </w:r>
            <w:proofErr w:type="spellEnd"/>
            <w:r w:rsidRPr="00095861">
              <w:rPr>
                <w:rFonts w:ascii="Times New Roman" w:hAnsi="Times New Roman"/>
                <w:color w:val="000000"/>
                <w:sz w:val="24"/>
                <w:szCs w:val="24"/>
              </w:rPr>
              <w:t xml:space="preserve"> ласка и тёплое слово для выражения своего отношения к ребёнку, проявляется деликатность и тактичность;</w:t>
            </w:r>
          </w:p>
          <w:p w:rsidR="00B4432D" w:rsidRPr="00095861" w:rsidRDefault="00B4432D" w:rsidP="00916AF4">
            <w:pPr>
              <w:widowControl w:val="0"/>
              <w:autoSpaceDE w:val="0"/>
              <w:autoSpaceDN w:val="0"/>
              <w:adjustRightInd w:val="0"/>
              <w:spacing w:line="276" w:lineRule="exact"/>
              <w:ind w:left="107"/>
              <w:rPr>
                <w:rFonts w:ascii="Times New Roman" w:hAnsi="Times New Roman"/>
                <w:color w:val="000000"/>
                <w:sz w:val="24"/>
                <w:szCs w:val="24"/>
              </w:rPr>
            </w:pPr>
            <w:r w:rsidRPr="00095861">
              <w:rPr>
                <w:rFonts w:ascii="Times New Roman" w:hAnsi="Times New Roman"/>
                <w:color w:val="000000"/>
                <w:sz w:val="24"/>
                <w:szCs w:val="24"/>
              </w:rPr>
              <w:t xml:space="preserve">- всегда </w:t>
            </w:r>
            <w:proofErr w:type="gramStart"/>
            <w:r w:rsidRPr="00095861">
              <w:rPr>
                <w:rFonts w:ascii="Times New Roman" w:hAnsi="Times New Roman"/>
                <w:color w:val="000000"/>
                <w:sz w:val="24"/>
                <w:szCs w:val="24"/>
              </w:rPr>
              <w:t>предоставляется  детям</w:t>
            </w:r>
            <w:proofErr w:type="gramEnd"/>
            <w:r w:rsidRPr="00095861">
              <w:rPr>
                <w:rFonts w:ascii="Times New Roman" w:hAnsi="Times New Roman"/>
                <w:color w:val="000000"/>
                <w:sz w:val="24"/>
                <w:szCs w:val="24"/>
              </w:rPr>
              <w:t xml:space="preserve"> возможности для реализации их замысла в творческой</w:t>
            </w:r>
          </w:p>
          <w:p w:rsidR="00B4432D" w:rsidRPr="00095861" w:rsidRDefault="00B4432D" w:rsidP="00916AF4">
            <w:pPr>
              <w:widowControl w:val="0"/>
              <w:autoSpaceDE w:val="0"/>
              <w:autoSpaceDN w:val="0"/>
              <w:adjustRightInd w:val="0"/>
              <w:spacing w:line="276" w:lineRule="exact"/>
              <w:ind w:left="107"/>
              <w:rPr>
                <w:rFonts w:ascii="Times New Roman" w:hAnsi="Times New Roman"/>
                <w:color w:val="000000"/>
                <w:sz w:val="24"/>
                <w:szCs w:val="24"/>
              </w:rPr>
            </w:pPr>
            <w:r w:rsidRPr="00095861">
              <w:rPr>
                <w:rFonts w:ascii="Times New Roman" w:hAnsi="Times New Roman"/>
                <w:color w:val="000000"/>
                <w:sz w:val="24"/>
                <w:szCs w:val="24"/>
              </w:rPr>
              <w:t>продуктивной деятельности.</w:t>
            </w:r>
          </w:p>
        </w:tc>
      </w:tr>
      <w:tr w:rsidR="00B4432D" w:rsidRPr="00095861" w:rsidTr="00095861">
        <w:trPr>
          <w:trHeight w:val="1976"/>
        </w:trPr>
        <w:tc>
          <w:tcPr>
            <w:tcW w:w="3639" w:type="dxa"/>
            <w:tcBorders>
              <w:bottom w:val="single" w:sz="4" w:space="0" w:color="auto"/>
            </w:tcBorders>
          </w:tcPr>
          <w:p w:rsidR="00B4432D" w:rsidRPr="00095861" w:rsidRDefault="00B4432D" w:rsidP="00916AF4">
            <w:pPr>
              <w:widowControl w:val="0"/>
              <w:autoSpaceDE w:val="0"/>
              <w:autoSpaceDN w:val="0"/>
              <w:adjustRightInd w:val="0"/>
              <w:spacing w:line="272" w:lineRule="exact"/>
              <w:ind w:left="624"/>
              <w:rPr>
                <w:rFonts w:ascii="Times New Roman" w:hAnsi="Times New Roman"/>
                <w:color w:val="000000"/>
                <w:sz w:val="24"/>
                <w:szCs w:val="24"/>
              </w:rPr>
            </w:pPr>
            <w:r w:rsidRPr="00095861">
              <w:rPr>
                <w:rFonts w:ascii="Times New Roman" w:hAnsi="Times New Roman"/>
                <w:color w:val="000000"/>
                <w:sz w:val="24"/>
                <w:szCs w:val="24"/>
              </w:rPr>
              <w:lastRenderedPageBreak/>
              <w:t>познавательная</w:t>
            </w:r>
          </w:p>
          <w:p w:rsidR="00B4432D" w:rsidRPr="00095861" w:rsidRDefault="00B4432D" w:rsidP="00916AF4">
            <w:pPr>
              <w:widowControl w:val="0"/>
              <w:autoSpaceDE w:val="0"/>
              <w:autoSpaceDN w:val="0"/>
              <w:adjustRightInd w:val="0"/>
              <w:spacing w:line="276" w:lineRule="exact"/>
              <w:ind w:left="742"/>
              <w:rPr>
                <w:rFonts w:ascii="Times New Roman" w:hAnsi="Times New Roman"/>
                <w:color w:val="000000"/>
                <w:sz w:val="24"/>
                <w:szCs w:val="24"/>
              </w:rPr>
            </w:pPr>
            <w:r w:rsidRPr="00095861">
              <w:rPr>
                <w:rFonts w:ascii="Times New Roman" w:hAnsi="Times New Roman"/>
                <w:color w:val="000000"/>
                <w:sz w:val="24"/>
                <w:szCs w:val="24"/>
              </w:rPr>
              <w:t>деятельность</w:t>
            </w:r>
          </w:p>
        </w:tc>
        <w:tc>
          <w:tcPr>
            <w:tcW w:w="6533" w:type="dxa"/>
            <w:tcBorders>
              <w:bottom w:val="single" w:sz="4" w:space="0" w:color="auto"/>
            </w:tcBorders>
          </w:tcPr>
          <w:p w:rsidR="00B4432D" w:rsidRPr="00095861" w:rsidRDefault="00B4432D" w:rsidP="00916AF4">
            <w:pPr>
              <w:widowControl w:val="0"/>
              <w:autoSpaceDE w:val="0"/>
              <w:autoSpaceDN w:val="0"/>
              <w:adjustRightInd w:val="0"/>
              <w:spacing w:line="272" w:lineRule="exact"/>
              <w:ind w:left="107"/>
              <w:rPr>
                <w:rFonts w:ascii="Times New Roman" w:hAnsi="Times New Roman"/>
                <w:color w:val="000000"/>
                <w:sz w:val="24"/>
                <w:szCs w:val="24"/>
              </w:rPr>
            </w:pPr>
            <w:r w:rsidRPr="00095861">
              <w:rPr>
                <w:rFonts w:ascii="Times New Roman" w:hAnsi="Times New Roman"/>
                <w:color w:val="000000"/>
                <w:sz w:val="24"/>
                <w:szCs w:val="24"/>
              </w:rPr>
              <w:t xml:space="preserve">- дается возможность стремлению детей делать собственные умозаключения, отношение к таким попыткам </w:t>
            </w:r>
            <w:proofErr w:type="gramStart"/>
            <w:r w:rsidRPr="00095861">
              <w:rPr>
                <w:rFonts w:ascii="Times New Roman" w:hAnsi="Times New Roman"/>
                <w:color w:val="000000"/>
                <w:sz w:val="24"/>
                <w:szCs w:val="24"/>
              </w:rPr>
              <w:t>внимательное,  уважительное</w:t>
            </w:r>
            <w:proofErr w:type="gramEnd"/>
            <w:r w:rsidRPr="00095861">
              <w:rPr>
                <w:rFonts w:ascii="Times New Roman" w:hAnsi="Times New Roman"/>
                <w:color w:val="000000"/>
                <w:sz w:val="24"/>
                <w:szCs w:val="24"/>
              </w:rPr>
              <w:t>;</w:t>
            </w:r>
          </w:p>
          <w:p w:rsidR="00B4432D" w:rsidRPr="00095861" w:rsidRDefault="00B4432D" w:rsidP="00916AF4">
            <w:pPr>
              <w:widowControl w:val="0"/>
              <w:autoSpaceDE w:val="0"/>
              <w:autoSpaceDN w:val="0"/>
              <w:adjustRightInd w:val="0"/>
              <w:spacing w:line="276" w:lineRule="exact"/>
              <w:ind w:left="107"/>
              <w:rPr>
                <w:rFonts w:ascii="Times New Roman" w:hAnsi="Times New Roman"/>
                <w:color w:val="000000"/>
                <w:sz w:val="24"/>
                <w:szCs w:val="24"/>
              </w:rPr>
            </w:pPr>
            <w:r w:rsidRPr="00095861">
              <w:rPr>
                <w:rFonts w:ascii="Times New Roman" w:hAnsi="Times New Roman"/>
                <w:color w:val="000000"/>
                <w:sz w:val="24"/>
                <w:szCs w:val="24"/>
              </w:rPr>
              <w:t xml:space="preserve">- </w:t>
            </w:r>
            <w:proofErr w:type="gramStart"/>
            <w:r w:rsidRPr="00095861">
              <w:rPr>
                <w:rFonts w:ascii="Times New Roman" w:hAnsi="Times New Roman"/>
                <w:color w:val="000000"/>
                <w:sz w:val="24"/>
                <w:szCs w:val="24"/>
              </w:rPr>
              <w:t>обеспечивается  для</w:t>
            </w:r>
            <w:proofErr w:type="gramEnd"/>
            <w:r w:rsidRPr="00095861">
              <w:rPr>
                <w:rFonts w:ascii="Times New Roman" w:hAnsi="Times New Roman"/>
                <w:color w:val="000000"/>
                <w:sz w:val="24"/>
                <w:szCs w:val="24"/>
              </w:rPr>
              <w:t xml:space="preserve"> детей возможность осуществления их желания переодеваться и наряжаться, примеривать на себя разные роли. Имеются в группе набор атрибутов и элементов костюмов для переодевания, а также технические средства, обеспечивающие стремление детей петь и двигаться под музыку;</w:t>
            </w:r>
          </w:p>
          <w:p w:rsidR="00B4432D" w:rsidRPr="00095861" w:rsidRDefault="00B4432D" w:rsidP="00916AF4">
            <w:pPr>
              <w:widowControl w:val="0"/>
              <w:autoSpaceDE w:val="0"/>
              <w:autoSpaceDN w:val="0"/>
              <w:adjustRightInd w:val="0"/>
              <w:spacing w:line="276" w:lineRule="exact"/>
              <w:ind w:left="107"/>
              <w:rPr>
                <w:rFonts w:ascii="Times New Roman" w:hAnsi="Times New Roman"/>
                <w:color w:val="000000"/>
                <w:sz w:val="24"/>
                <w:szCs w:val="24"/>
              </w:rPr>
            </w:pPr>
            <w:r w:rsidRPr="00095861">
              <w:rPr>
                <w:rFonts w:ascii="Times New Roman" w:hAnsi="Times New Roman"/>
                <w:color w:val="000000"/>
                <w:sz w:val="24"/>
                <w:szCs w:val="24"/>
              </w:rPr>
              <w:t>- созданы условия, обеспечивающие детям возможность строить дом, укрытия для сюжетных игр;</w:t>
            </w:r>
          </w:p>
          <w:p w:rsidR="00B4432D" w:rsidRPr="00095861" w:rsidRDefault="00B4432D" w:rsidP="00916AF4">
            <w:pPr>
              <w:widowControl w:val="0"/>
              <w:autoSpaceDE w:val="0"/>
              <w:autoSpaceDN w:val="0"/>
              <w:adjustRightInd w:val="0"/>
              <w:spacing w:line="275" w:lineRule="exact"/>
              <w:ind w:left="107"/>
              <w:rPr>
                <w:rFonts w:ascii="Times New Roman" w:hAnsi="Times New Roman"/>
                <w:color w:val="000000"/>
                <w:sz w:val="24"/>
                <w:szCs w:val="24"/>
              </w:rPr>
            </w:pPr>
            <w:r w:rsidRPr="00095861">
              <w:rPr>
                <w:rFonts w:ascii="Times New Roman" w:hAnsi="Times New Roman"/>
                <w:color w:val="000000"/>
                <w:sz w:val="24"/>
                <w:szCs w:val="24"/>
              </w:rPr>
              <w:t>- при необходимости осуждать негативный поступок, действие ребёнка, но не допускать критики его личности, его качеств. Негативные оценки даются только поступкам ребёнка и только с глазу на глаз, а не перед всей группой;</w:t>
            </w:r>
          </w:p>
          <w:p w:rsidR="00B4432D" w:rsidRPr="00095861" w:rsidRDefault="00B4432D" w:rsidP="00916AF4">
            <w:pPr>
              <w:widowControl w:val="0"/>
              <w:autoSpaceDE w:val="0"/>
              <w:autoSpaceDN w:val="0"/>
              <w:adjustRightInd w:val="0"/>
              <w:spacing w:line="275" w:lineRule="exact"/>
              <w:rPr>
                <w:rFonts w:ascii="Times New Roman" w:hAnsi="Times New Roman"/>
                <w:color w:val="000000"/>
                <w:sz w:val="24"/>
                <w:szCs w:val="24"/>
              </w:rPr>
            </w:pPr>
            <w:r w:rsidRPr="00095861">
              <w:rPr>
                <w:rFonts w:ascii="Times New Roman" w:hAnsi="Times New Roman"/>
                <w:color w:val="000000"/>
                <w:sz w:val="24"/>
                <w:szCs w:val="24"/>
              </w:rPr>
              <w:t xml:space="preserve">- обязательное </w:t>
            </w:r>
            <w:proofErr w:type="gramStart"/>
            <w:r w:rsidRPr="00095861">
              <w:rPr>
                <w:rFonts w:ascii="Times New Roman" w:hAnsi="Times New Roman"/>
                <w:color w:val="000000"/>
                <w:sz w:val="24"/>
                <w:szCs w:val="24"/>
              </w:rPr>
              <w:t>участие  в</w:t>
            </w:r>
            <w:proofErr w:type="gramEnd"/>
            <w:r w:rsidRPr="00095861">
              <w:rPr>
                <w:rFonts w:ascii="Times New Roman" w:hAnsi="Times New Roman"/>
                <w:color w:val="000000"/>
                <w:sz w:val="24"/>
                <w:szCs w:val="24"/>
              </w:rPr>
              <w:t xml:space="preserve"> играх детей по их приглашению (или при их добровольном согласии) в качестве партнёра, равноправного участника, но не руководителя игры;</w:t>
            </w:r>
          </w:p>
          <w:p w:rsidR="00B4432D" w:rsidRPr="00095861" w:rsidRDefault="00B4432D" w:rsidP="00916AF4">
            <w:pPr>
              <w:widowControl w:val="0"/>
              <w:autoSpaceDE w:val="0"/>
              <w:autoSpaceDN w:val="0"/>
              <w:adjustRightInd w:val="0"/>
              <w:spacing w:line="276" w:lineRule="exact"/>
              <w:ind w:left="107"/>
              <w:rPr>
                <w:rFonts w:ascii="Times New Roman" w:hAnsi="Times New Roman"/>
                <w:color w:val="000000"/>
                <w:sz w:val="24"/>
                <w:szCs w:val="24"/>
              </w:rPr>
            </w:pPr>
            <w:r w:rsidRPr="00095861">
              <w:rPr>
                <w:rFonts w:ascii="Times New Roman" w:hAnsi="Times New Roman"/>
                <w:color w:val="000000"/>
                <w:sz w:val="24"/>
                <w:szCs w:val="24"/>
              </w:rPr>
              <w:t xml:space="preserve">- </w:t>
            </w:r>
            <w:proofErr w:type="gramStart"/>
            <w:r w:rsidRPr="00095861">
              <w:rPr>
                <w:rFonts w:ascii="Times New Roman" w:hAnsi="Times New Roman"/>
                <w:color w:val="000000"/>
                <w:sz w:val="24"/>
                <w:szCs w:val="24"/>
              </w:rPr>
              <w:t>привлечение  детей</w:t>
            </w:r>
            <w:proofErr w:type="gramEnd"/>
            <w:r w:rsidRPr="00095861">
              <w:rPr>
                <w:rFonts w:ascii="Times New Roman" w:hAnsi="Times New Roman"/>
                <w:color w:val="000000"/>
                <w:sz w:val="24"/>
                <w:szCs w:val="24"/>
              </w:rPr>
              <w:t xml:space="preserve"> к украшению группы к праздникам, обсуждая разные возможности и предложения;</w:t>
            </w:r>
          </w:p>
          <w:p w:rsidR="00B4432D" w:rsidRPr="00095861" w:rsidRDefault="00B4432D" w:rsidP="00916AF4">
            <w:pPr>
              <w:widowControl w:val="0"/>
              <w:autoSpaceDE w:val="0"/>
              <w:autoSpaceDN w:val="0"/>
              <w:adjustRightInd w:val="0"/>
              <w:spacing w:line="276" w:lineRule="exact"/>
              <w:ind w:left="107"/>
              <w:rPr>
                <w:rFonts w:ascii="Times New Roman" w:hAnsi="Times New Roman"/>
                <w:color w:val="000000"/>
                <w:sz w:val="24"/>
                <w:szCs w:val="24"/>
              </w:rPr>
            </w:pPr>
            <w:r w:rsidRPr="00095861">
              <w:rPr>
                <w:rFonts w:ascii="Times New Roman" w:hAnsi="Times New Roman"/>
                <w:color w:val="000000"/>
                <w:sz w:val="24"/>
                <w:szCs w:val="24"/>
              </w:rPr>
              <w:t xml:space="preserve">- </w:t>
            </w:r>
            <w:proofErr w:type="gramStart"/>
            <w:r w:rsidRPr="00095861">
              <w:rPr>
                <w:rFonts w:ascii="Times New Roman" w:hAnsi="Times New Roman"/>
                <w:color w:val="000000"/>
                <w:sz w:val="24"/>
                <w:szCs w:val="24"/>
              </w:rPr>
              <w:t>побуждают  детей</w:t>
            </w:r>
            <w:proofErr w:type="gramEnd"/>
            <w:r w:rsidRPr="00095861">
              <w:rPr>
                <w:rFonts w:ascii="Times New Roman" w:hAnsi="Times New Roman"/>
                <w:color w:val="000000"/>
                <w:sz w:val="24"/>
                <w:szCs w:val="24"/>
              </w:rPr>
              <w:t xml:space="preserve"> формировать и выражать собственную эстетическую оценку воспринимаемого, не навязывая им мнения взрослых;</w:t>
            </w:r>
          </w:p>
          <w:p w:rsidR="00B4432D" w:rsidRPr="00095861" w:rsidRDefault="00B4432D" w:rsidP="00916AF4">
            <w:pPr>
              <w:widowControl w:val="0"/>
              <w:autoSpaceDE w:val="0"/>
              <w:autoSpaceDN w:val="0"/>
              <w:adjustRightInd w:val="0"/>
              <w:spacing w:line="276" w:lineRule="exact"/>
              <w:ind w:left="107"/>
              <w:rPr>
                <w:rFonts w:ascii="Times New Roman" w:hAnsi="Times New Roman"/>
                <w:color w:val="000000"/>
                <w:sz w:val="24"/>
                <w:szCs w:val="24"/>
              </w:rPr>
            </w:pPr>
            <w:r w:rsidRPr="00095861">
              <w:rPr>
                <w:rFonts w:ascii="Times New Roman" w:hAnsi="Times New Roman"/>
                <w:color w:val="000000"/>
                <w:sz w:val="24"/>
                <w:szCs w:val="24"/>
              </w:rPr>
              <w:t xml:space="preserve">- </w:t>
            </w:r>
            <w:proofErr w:type="gramStart"/>
            <w:r w:rsidRPr="00095861">
              <w:rPr>
                <w:rFonts w:ascii="Times New Roman" w:hAnsi="Times New Roman"/>
                <w:color w:val="000000"/>
                <w:sz w:val="24"/>
                <w:szCs w:val="24"/>
              </w:rPr>
              <w:t>привлекают  детей</w:t>
            </w:r>
            <w:proofErr w:type="gramEnd"/>
            <w:r w:rsidRPr="00095861">
              <w:rPr>
                <w:rFonts w:ascii="Times New Roman" w:hAnsi="Times New Roman"/>
                <w:color w:val="000000"/>
                <w:sz w:val="24"/>
                <w:szCs w:val="24"/>
              </w:rPr>
              <w:t xml:space="preserve"> к планированию жизни группы на день;</w:t>
            </w:r>
          </w:p>
          <w:p w:rsidR="00B4432D" w:rsidRPr="00095861" w:rsidRDefault="00B4432D" w:rsidP="00095861">
            <w:pPr>
              <w:widowControl w:val="0"/>
              <w:autoSpaceDE w:val="0"/>
              <w:autoSpaceDN w:val="0"/>
              <w:adjustRightInd w:val="0"/>
              <w:spacing w:line="275" w:lineRule="exact"/>
              <w:ind w:left="107"/>
              <w:rPr>
                <w:rFonts w:ascii="Times New Roman" w:hAnsi="Times New Roman"/>
                <w:color w:val="000000"/>
                <w:sz w:val="24"/>
                <w:szCs w:val="24"/>
              </w:rPr>
            </w:pPr>
            <w:r w:rsidRPr="00095861">
              <w:rPr>
                <w:rFonts w:ascii="Times New Roman" w:hAnsi="Times New Roman"/>
                <w:color w:val="000000"/>
                <w:sz w:val="24"/>
                <w:szCs w:val="24"/>
              </w:rPr>
              <w:t xml:space="preserve">- </w:t>
            </w:r>
            <w:proofErr w:type="gramStart"/>
            <w:r w:rsidRPr="00095861">
              <w:rPr>
                <w:rFonts w:ascii="Times New Roman" w:hAnsi="Times New Roman"/>
                <w:color w:val="000000"/>
                <w:sz w:val="24"/>
                <w:szCs w:val="24"/>
              </w:rPr>
              <w:t>читают  и</w:t>
            </w:r>
            <w:proofErr w:type="gramEnd"/>
            <w:r w:rsidRPr="00095861">
              <w:rPr>
                <w:rFonts w:ascii="Times New Roman" w:hAnsi="Times New Roman"/>
                <w:color w:val="000000"/>
                <w:sz w:val="24"/>
                <w:szCs w:val="24"/>
              </w:rPr>
              <w:t xml:space="preserve"> рассказывают  детям по их просьбе, включать музыку.</w:t>
            </w:r>
          </w:p>
        </w:tc>
      </w:tr>
      <w:tr w:rsidR="00B4432D" w:rsidRPr="00095861" w:rsidTr="00B4432D">
        <w:trPr>
          <w:trHeight w:val="240"/>
        </w:trPr>
        <w:tc>
          <w:tcPr>
            <w:tcW w:w="3639" w:type="dxa"/>
            <w:tcBorders>
              <w:top w:val="single" w:sz="4" w:space="0" w:color="auto"/>
            </w:tcBorders>
          </w:tcPr>
          <w:p w:rsidR="00B4432D" w:rsidRPr="00095861" w:rsidRDefault="00B4432D" w:rsidP="00916AF4">
            <w:pPr>
              <w:widowControl w:val="0"/>
              <w:autoSpaceDE w:val="0"/>
              <w:autoSpaceDN w:val="0"/>
              <w:adjustRightInd w:val="0"/>
              <w:spacing w:line="272" w:lineRule="exact"/>
              <w:jc w:val="both"/>
              <w:rPr>
                <w:rFonts w:ascii="Times New Roman" w:hAnsi="Times New Roman"/>
                <w:color w:val="000000"/>
                <w:sz w:val="24"/>
                <w:szCs w:val="24"/>
              </w:rPr>
            </w:pPr>
            <w:r w:rsidRPr="00095861">
              <w:rPr>
                <w:rFonts w:ascii="Times New Roman" w:hAnsi="Times New Roman"/>
                <w:color w:val="000000"/>
                <w:sz w:val="24"/>
                <w:szCs w:val="24"/>
              </w:rPr>
              <w:t>научение, расширение</w:t>
            </w:r>
          </w:p>
          <w:p w:rsidR="00B4432D" w:rsidRPr="00095861" w:rsidRDefault="00B4432D" w:rsidP="00916AF4">
            <w:pPr>
              <w:widowControl w:val="0"/>
              <w:autoSpaceDE w:val="0"/>
              <w:autoSpaceDN w:val="0"/>
              <w:adjustRightInd w:val="0"/>
              <w:spacing w:line="272" w:lineRule="exact"/>
              <w:jc w:val="both"/>
              <w:rPr>
                <w:rFonts w:ascii="Times New Roman" w:hAnsi="Times New Roman"/>
                <w:color w:val="000000"/>
                <w:sz w:val="24"/>
                <w:szCs w:val="24"/>
              </w:rPr>
            </w:pPr>
            <w:r w:rsidRPr="00095861">
              <w:rPr>
                <w:rFonts w:ascii="Times New Roman" w:hAnsi="Times New Roman"/>
                <w:color w:val="000000"/>
                <w:sz w:val="24"/>
                <w:szCs w:val="24"/>
              </w:rPr>
              <w:t>сфер собственной</w:t>
            </w:r>
          </w:p>
          <w:p w:rsidR="00B4432D" w:rsidRPr="00095861" w:rsidRDefault="00B4432D" w:rsidP="00916AF4">
            <w:pPr>
              <w:widowControl w:val="0"/>
              <w:autoSpaceDE w:val="0"/>
              <w:autoSpaceDN w:val="0"/>
              <w:adjustRightInd w:val="0"/>
              <w:spacing w:line="272" w:lineRule="exact"/>
              <w:jc w:val="both"/>
              <w:rPr>
                <w:rFonts w:ascii="Times New Roman" w:hAnsi="Times New Roman"/>
                <w:color w:val="000000"/>
                <w:sz w:val="24"/>
                <w:szCs w:val="24"/>
              </w:rPr>
            </w:pPr>
            <w:r w:rsidRPr="00095861">
              <w:rPr>
                <w:rFonts w:ascii="Times New Roman" w:hAnsi="Times New Roman"/>
                <w:color w:val="000000"/>
                <w:sz w:val="24"/>
                <w:szCs w:val="24"/>
              </w:rPr>
              <w:t>компетентности в</w:t>
            </w:r>
          </w:p>
          <w:p w:rsidR="00B4432D" w:rsidRPr="00095861" w:rsidRDefault="00B4432D" w:rsidP="00916AF4">
            <w:pPr>
              <w:widowControl w:val="0"/>
              <w:autoSpaceDE w:val="0"/>
              <w:autoSpaceDN w:val="0"/>
              <w:adjustRightInd w:val="0"/>
              <w:spacing w:line="272" w:lineRule="exact"/>
              <w:jc w:val="both"/>
              <w:rPr>
                <w:rFonts w:ascii="Times New Roman" w:hAnsi="Times New Roman"/>
                <w:color w:val="000000"/>
                <w:sz w:val="24"/>
                <w:szCs w:val="24"/>
              </w:rPr>
            </w:pPr>
            <w:r w:rsidRPr="00095861">
              <w:rPr>
                <w:rFonts w:ascii="Times New Roman" w:hAnsi="Times New Roman"/>
                <w:color w:val="000000"/>
                <w:sz w:val="24"/>
                <w:szCs w:val="24"/>
              </w:rPr>
              <w:lastRenderedPageBreak/>
              <w:t>различных областях</w:t>
            </w:r>
          </w:p>
          <w:p w:rsidR="00095861" w:rsidRDefault="00B4432D" w:rsidP="00916AF4">
            <w:pPr>
              <w:widowControl w:val="0"/>
              <w:autoSpaceDE w:val="0"/>
              <w:autoSpaceDN w:val="0"/>
              <w:adjustRightInd w:val="0"/>
              <w:spacing w:line="272" w:lineRule="exact"/>
              <w:jc w:val="both"/>
              <w:rPr>
                <w:rFonts w:ascii="Times New Roman" w:hAnsi="Times New Roman"/>
                <w:color w:val="000000"/>
                <w:sz w:val="24"/>
                <w:szCs w:val="24"/>
              </w:rPr>
            </w:pPr>
            <w:r w:rsidRPr="00095861">
              <w:rPr>
                <w:rFonts w:ascii="Times New Roman" w:hAnsi="Times New Roman"/>
                <w:color w:val="000000"/>
                <w:sz w:val="24"/>
                <w:szCs w:val="24"/>
              </w:rPr>
              <w:t>практической</w:t>
            </w:r>
            <w:r w:rsidR="00095861">
              <w:rPr>
                <w:rFonts w:ascii="Times New Roman" w:hAnsi="Times New Roman"/>
                <w:color w:val="000000"/>
                <w:sz w:val="24"/>
                <w:szCs w:val="24"/>
              </w:rPr>
              <w:t xml:space="preserve"> </w:t>
            </w:r>
            <w:r w:rsidRPr="00095861">
              <w:rPr>
                <w:rFonts w:ascii="Times New Roman" w:hAnsi="Times New Roman"/>
                <w:color w:val="000000"/>
                <w:sz w:val="24"/>
                <w:szCs w:val="24"/>
              </w:rPr>
              <w:t xml:space="preserve">предметной, </w:t>
            </w:r>
          </w:p>
          <w:p w:rsidR="00B4432D" w:rsidRPr="00095861" w:rsidRDefault="00B4432D" w:rsidP="00916AF4">
            <w:pPr>
              <w:widowControl w:val="0"/>
              <w:autoSpaceDE w:val="0"/>
              <w:autoSpaceDN w:val="0"/>
              <w:adjustRightInd w:val="0"/>
              <w:spacing w:line="272" w:lineRule="exact"/>
              <w:jc w:val="both"/>
              <w:rPr>
                <w:rFonts w:ascii="Times New Roman" w:hAnsi="Times New Roman"/>
                <w:color w:val="000000"/>
                <w:sz w:val="24"/>
                <w:szCs w:val="24"/>
              </w:rPr>
            </w:pPr>
            <w:r w:rsidRPr="00095861">
              <w:rPr>
                <w:rFonts w:ascii="Times New Roman" w:hAnsi="Times New Roman"/>
                <w:color w:val="000000"/>
                <w:sz w:val="24"/>
                <w:szCs w:val="24"/>
              </w:rPr>
              <w:t>в том числе орудийной,</w:t>
            </w:r>
          </w:p>
          <w:p w:rsidR="00B4432D" w:rsidRPr="00095861" w:rsidRDefault="00B4432D" w:rsidP="00916AF4">
            <w:pPr>
              <w:widowControl w:val="0"/>
              <w:autoSpaceDE w:val="0"/>
              <w:autoSpaceDN w:val="0"/>
              <w:adjustRightInd w:val="0"/>
              <w:spacing w:line="272" w:lineRule="exact"/>
              <w:jc w:val="both"/>
              <w:rPr>
                <w:rFonts w:ascii="Times New Roman" w:hAnsi="Times New Roman"/>
                <w:color w:val="000000"/>
                <w:sz w:val="24"/>
                <w:szCs w:val="24"/>
              </w:rPr>
            </w:pPr>
            <w:r w:rsidRPr="00095861">
              <w:rPr>
                <w:rFonts w:ascii="Times New Roman" w:hAnsi="Times New Roman"/>
                <w:color w:val="000000"/>
                <w:sz w:val="24"/>
                <w:szCs w:val="24"/>
              </w:rPr>
              <w:t>деятельности, а также</w:t>
            </w:r>
          </w:p>
          <w:p w:rsidR="00B4432D" w:rsidRPr="00095861" w:rsidRDefault="00B4432D" w:rsidP="00916AF4">
            <w:pPr>
              <w:widowControl w:val="0"/>
              <w:autoSpaceDE w:val="0"/>
              <w:autoSpaceDN w:val="0"/>
              <w:adjustRightInd w:val="0"/>
              <w:spacing w:line="272" w:lineRule="exact"/>
              <w:jc w:val="both"/>
              <w:rPr>
                <w:rFonts w:ascii="Times New Roman" w:hAnsi="Times New Roman"/>
                <w:color w:val="000000"/>
                <w:sz w:val="24"/>
                <w:szCs w:val="24"/>
              </w:rPr>
            </w:pPr>
            <w:r w:rsidRPr="00095861">
              <w:rPr>
                <w:rFonts w:ascii="Times New Roman" w:hAnsi="Times New Roman"/>
                <w:color w:val="000000"/>
                <w:sz w:val="24"/>
                <w:szCs w:val="24"/>
              </w:rPr>
              <w:t>информационная познавательная</w:t>
            </w:r>
          </w:p>
          <w:p w:rsidR="00B4432D" w:rsidRPr="00095861" w:rsidRDefault="00B4432D" w:rsidP="00916AF4">
            <w:pPr>
              <w:widowControl w:val="0"/>
              <w:autoSpaceDE w:val="0"/>
              <w:autoSpaceDN w:val="0"/>
              <w:adjustRightInd w:val="0"/>
              <w:spacing w:line="272" w:lineRule="exact"/>
              <w:jc w:val="both"/>
              <w:rPr>
                <w:rFonts w:ascii="Times New Roman" w:hAnsi="Times New Roman"/>
                <w:color w:val="000000"/>
                <w:sz w:val="24"/>
                <w:szCs w:val="24"/>
              </w:rPr>
            </w:pPr>
            <w:r w:rsidRPr="00095861">
              <w:rPr>
                <w:rFonts w:ascii="Times New Roman" w:hAnsi="Times New Roman"/>
                <w:color w:val="000000"/>
                <w:sz w:val="24"/>
                <w:szCs w:val="24"/>
              </w:rPr>
              <w:t>деятельность</w:t>
            </w:r>
          </w:p>
        </w:tc>
        <w:tc>
          <w:tcPr>
            <w:tcW w:w="6533" w:type="dxa"/>
            <w:tcBorders>
              <w:top w:val="single" w:sz="4" w:space="0" w:color="auto"/>
            </w:tcBorders>
          </w:tcPr>
          <w:p w:rsidR="00B4432D" w:rsidRPr="00095861" w:rsidRDefault="00B4432D" w:rsidP="00916AF4">
            <w:pPr>
              <w:widowControl w:val="0"/>
              <w:autoSpaceDE w:val="0"/>
              <w:autoSpaceDN w:val="0"/>
              <w:adjustRightInd w:val="0"/>
              <w:spacing w:line="272" w:lineRule="exact"/>
              <w:ind w:left="107"/>
              <w:rPr>
                <w:rFonts w:ascii="Times New Roman" w:hAnsi="Times New Roman"/>
                <w:color w:val="000000"/>
                <w:sz w:val="24"/>
                <w:szCs w:val="24"/>
              </w:rPr>
            </w:pPr>
            <w:r w:rsidRPr="00095861">
              <w:rPr>
                <w:rFonts w:ascii="Times New Roman" w:hAnsi="Times New Roman"/>
                <w:color w:val="000000"/>
                <w:sz w:val="24"/>
                <w:szCs w:val="24"/>
              </w:rPr>
              <w:lastRenderedPageBreak/>
              <w:t xml:space="preserve">- вводится </w:t>
            </w:r>
            <w:proofErr w:type="gramStart"/>
            <w:r w:rsidRPr="00095861">
              <w:rPr>
                <w:rFonts w:ascii="Times New Roman" w:hAnsi="Times New Roman"/>
                <w:color w:val="000000"/>
                <w:sz w:val="24"/>
                <w:szCs w:val="24"/>
              </w:rPr>
              <w:t>адекватная  оценка</w:t>
            </w:r>
            <w:proofErr w:type="gramEnd"/>
            <w:r w:rsidRPr="00095861">
              <w:rPr>
                <w:rFonts w:ascii="Times New Roman" w:hAnsi="Times New Roman"/>
                <w:color w:val="000000"/>
                <w:sz w:val="24"/>
                <w:szCs w:val="24"/>
              </w:rPr>
              <w:t xml:space="preserve"> результата деятельности ребёнка с одновременным признанием его усилий и указанием возможных путей и способов совершенствования </w:t>
            </w:r>
            <w:r w:rsidRPr="00095861">
              <w:rPr>
                <w:rFonts w:ascii="Times New Roman" w:hAnsi="Times New Roman"/>
                <w:color w:val="000000"/>
                <w:sz w:val="24"/>
                <w:szCs w:val="24"/>
              </w:rPr>
              <w:lastRenderedPageBreak/>
              <w:t>продукта деятельности;</w:t>
            </w:r>
          </w:p>
          <w:p w:rsidR="00B4432D" w:rsidRPr="00095861" w:rsidRDefault="00B4432D" w:rsidP="00916AF4">
            <w:pPr>
              <w:widowControl w:val="0"/>
              <w:autoSpaceDE w:val="0"/>
              <w:autoSpaceDN w:val="0"/>
              <w:adjustRightInd w:val="0"/>
              <w:spacing w:line="272" w:lineRule="exact"/>
              <w:ind w:left="107"/>
              <w:rPr>
                <w:rFonts w:ascii="Times New Roman" w:hAnsi="Times New Roman"/>
                <w:color w:val="000000"/>
                <w:sz w:val="24"/>
                <w:szCs w:val="24"/>
              </w:rPr>
            </w:pPr>
            <w:r w:rsidRPr="00095861">
              <w:rPr>
                <w:rFonts w:ascii="Times New Roman" w:hAnsi="Times New Roman"/>
                <w:color w:val="000000"/>
                <w:sz w:val="24"/>
                <w:szCs w:val="24"/>
              </w:rPr>
              <w:t xml:space="preserve">- спокойно </w:t>
            </w:r>
            <w:proofErr w:type="gramStart"/>
            <w:r w:rsidRPr="00095861">
              <w:rPr>
                <w:rFonts w:ascii="Times New Roman" w:hAnsi="Times New Roman"/>
                <w:color w:val="000000"/>
                <w:sz w:val="24"/>
                <w:szCs w:val="24"/>
              </w:rPr>
              <w:t>реагируют  на</w:t>
            </w:r>
            <w:proofErr w:type="gramEnd"/>
            <w:r w:rsidRPr="00095861">
              <w:rPr>
                <w:rFonts w:ascii="Times New Roman" w:hAnsi="Times New Roman"/>
                <w:color w:val="000000"/>
                <w:sz w:val="24"/>
                <w:szCs w:val="24"/>
              </w:rPr>
              <w:t xml:space="preserve"> неуспех ребёнка и предлагают  несколько вариантов исправления работы: повторное исполнение спустя некоторое время, доделывание, совершенствование деталей и т. п. Рассказывают  детям о трудностях, которые педагоги испытывали при обучении новым видам деятельности;</w:t>
            </w:r>
          </w:p>
          <w:p w:rsidR="00B4432D" w:rsidRPr="00095861" w:rsidRDefault="00B4432D" w:rsidP="00916AF4">
            <w:pPr>
              <w:widowControl w:val="0"/>
              <w:autoSpaceDE w:val="0"/>
              <w:autoSpaceDN w:val="0"/>
              <w:adjustRightInd w:val="0"/>
              <w:spacing w:line="272" w:lineRule="exact"/>
              <w:ind w:left="107"/>
              <w:rPr>
                <w:rFonts w:ascii="Times New Roman" w:hAnsi="Times New Roman"/>
                <w:color w:val="000000"/>
                <w:sz w:val="24"/>
                <w:szCs w:val="24"/>
              </w:rPr>
            </w:pPr>
            <w:r w:rsidRPr="00095861">
              <w:rPr>
                <w:rFonts w:ascii="Times New Roman" w:hAnsi="Times New Roman"/>
                <w:color w:val="000000"/>
                <w:sz w:val="24"/>
                <w:szCs w:val="24"/>
              </w:rPr>
              <w:t xml:space="preserve">- </w:t>
            </w:r>
            <w:proofErr w:type="gramStart"/>
            <w:r w:rsidRPr="00095861">
              <w:rPr>
                <w:rFonts w:ascii="Times New Roman" w:hAnsi="Times New Roman"/>
                <w:color w:val="000000"/>
                <w:sz w:val="24"/>
                <w:szCs w:val="24"/>
              </w:rPr>
              <w:t>создаются  ситуации</w:t>
            </w:r>
            <w:proofErr w:type="gramEnd"/>
            <w:r w:rsidRPr="00095861">
              <w:rPr>
                <w:rFonts w:ascii="Times New Roman" w:hAnsi="Times New Roman"/>
                <w:color w:val="000000"/>
                <w:sz w:val="24"/>
                <w:szCs w:val="24"/>
              </w:rPr>
              <w:t>, позволяющие ребёнку реализовывать свою компетентность, обретая уважение и признание взрослых и сверстников;</w:t>
            </w:r>
          </w:p>
          <w:p w:rsidR="00B4432D" w:rsidRPr="00095861" w:rsidRDefault="00B4432D" w:rsidP="00916AF4">
            <w:pPr>
              <w:widowControl w:val="0"/>
              <w:autoSpaceDE w:val="0"/>
              <w:autoSpaceDN w:val="0"/>
              <w:adjustRightInd w:val="0"/>
              <w:spacing w:line="272" w:lineRule="exact"/>
              <w:ind w:left="107"/>
              <w:rPr>
                <w:rFonts w:ascii="Times New Roman" w:hAnsi="Times New Roman"/>
                <w:color w:val="000000"/>
                <w:sz w:val="24"/>
                <w:szCs w:val="24"/>
              </w:rPr>
            </w:pPr>
            <w:r w:rsidRPr="00095861">
              <w:rPr>
                <w:rFonts w:ascii="Times New Roman" w:hAnsi="Times New Roman"/>
                <w:color w:val="000000"/>
                <w:sz w:val="24"/>
                <w:szCs w:val="24"/>
              </w:rPr>
              <w:t>- обращаются к детям с просьбой показать воспитателю те индивидуальные достижения, которые есть у каждого, и научить его добиваться таких же результатов;</w:t>
            </w:r>
          </w:p>
          <w:p w:rsidR="00B4432D" w:rsidRPr="00095861" w:rsidRDefault="00B4432D" w:rsidP="00916AF4">
            <w:pPr>
              <w:widowControl w:val="0"/>
              <w:autoSpaceDE w:val="0"/>
              <w:autoSpaceDN w:val="0"/>
              <w:adjustRightInd w:val="0"/>
              <w:spacing w:line="272" w:lineRule="exact"/>
              <w:ind w:left="107"/>
              <w:rPr>
                <w:rFonts w:ascii="Times New Roman" w:hAnsi="Times New Roman"/>
                <w:color w:val="000000"/>
                <w:sz w:val="24"/>
                <w:szCs w:val="24"/>
              </w:rPr>
            </w:pPr>
            <w:r w:rsidRPr="00095861">
              <w:rPr>
                <w:rFonts w:ascii="Times New Roman" w:hAnsi="Times New Roman"/>
                <w:color w:val="000000"/>
                <w:sz w:val="24"/>
                <w:szCs w:val="24"/>
              </w:rPr>
              <w:t xml:space="preserve">- </w:t>
            </w:r>
            <w:proofErr w:type="gramStart"/>
            <w:r w:rsidRPr="00095861">
              <w:rPr>
                <w:rFonts w:ascii="Times New Roman" w:hAnsi="Times New Roman"/>
                <w:color w:val="000000"/>
                <w:sz w:val="24"/>
                <w:szCs w:val="24"/>
              </w:rPr>
              <w:t>поддерживается  чувство</w:t>
            </w:r>
            <w:proofErr w:type="gramEnd"/>
            <w:r w:rsidRPr="00095861">
              <w:rPr>
                <w:rFonts w:ascii="Times New Roman" w:hAnsi="Times New Roman"/>
                <w:color w:val="000000"/>
                <w:sz w:val="24"/>
                <w:szCs w:val="24"/>
              </w:rPr>
              <w:t xml:space="preserve"> гордости за свой труд и удовлетворение его результатами;</w:t>
            </w:r>
          </w:p>
          <w:p w:rsidR="00B4432D" w:rsidRPr="00095861" w:rsidRDefault="00B4432D" w:rsidP="00916AF4">
            <w:pPr>
              <w:widowControl w:val="0"/>
              <w:autoSpaceDE w:val="0"/>
              <w:autoSpaceDN w:val="0"/>
              <w:adjustRightInd w:val="0"/>
              <w:spacing w:line="272" w:lineRule="exact"/>
              <w:ind w:left="107"/>
              <w:rPr>
                <w:rFonts w:ascii="Times New Roman" w:hAnsi="Times New Roman"/>
                <w:color w:val="000000"/>
                <w:sz w:val="24"/>
                <w:szCs w:val="24"/>
              </w:rPr>
            </w:pPr>
            <w:r w:rsidRPr="00095861">
              <w:rPr>
                <w:rFonts w:ascii="Times New Roman" w:hAnsi="Times New Roman"/>
                <w:color w:val="000000"/>
                <w:sz w:val="24"/>
                <w:szCs w:val="24"/>
              </w:rPr>
              <w:t xml:space="preserve">- </w:t>
            </w:r>
            <w:proofErr w:type="gramStart"/>
            <w:r w:rsidRPr="00095861">
              <w:rPr>
                <w:rFonts w:ascii="Times New Roman" w:hAnsi="Times New Roman"/>
                <w:color w:val="000000"/>
                <w:sz w:val="24"/>
                <w:szCs w:val="24"/>
              </w:rPr>
              <w:t>создаются  условия</w:t>
            </w:r>
            <w:proofErr w:type="gramEnd"/>
            <w:r w:rsidRPr="00095861">
              <w:rPr>
                <w:rFonts w:ascii="Times New Roman" w:hAnsi="Times New Roman"/>
                <w:color w:val="000000"/>
                <w:sz w:val="24"/>
                <w:szCs w:val="24"/>
              </w:rPr>
              <w:t xml:space="preserve"> для разнообразной самостоятельной творческой деятельности детей;</w:t>
            </w:r>
          </w:p>
          <w:p w:rsidR="00B4432D" w:rsidRPr="00095861" w:rsidRDefault="00B4432D" w:rsidP="00916AF4">
            <w:pPr>
              <w:widowControl w:val="0"/>
              <w:autoSpaceDE w:val="0"/>
              <w:autoSpaceDN w:val="0"/>
              <w:adjustRightInd w:val="0"/>
              <w:spacing w:line="272" w:lineRule="exact"/>
              <w:ind w:left="107"/>
              <w:rPr>
                <w:rFonts w:ascii="Times New Roman" w:hAnsi="Times New Roman"/>
                <w:color w:val="000000"/>
                <w:sz w:val="24"/>
                <w:szCs w:val="24"/>
              </w:rPr>
            </w:pPr>
            <w:r w:rsidRPr="00095861">
              <w:rPr>
                <w:rFonts w:ascii="Times New Roman" w:hAnsi="Times New Roman"/>
                <w:color w:val="000000"/>
                <w:sz w:val="24"/>
                <w:szCs w:val="24"/>
              </w:rPr>
              <w:t xml:space="preserve">- при необходимости </w:t>
            </w:r>
            <w:proofErr w:type="gramStart"/>
            <w:r w:rsidRPr="00095861">
              <w:rPr>
                <w:rFonts w:ascii="Times New Roman" w:hAnsi="Times New Roman"/>
                <w:color w:val="000000"/>
                <w:sz w:val="24"/>
                <w:szCs w:val="24"/>
              </w:rPr>
              <w:t>помогают  детям</w:t>
            </w:r>
            <w:proofErr w:type="gramEnd"/>
            <w:r w:rsidRPr="00095861">
              <w:rPr>
                <w:rFonts w:ascii="Times New Roman" w:hAnsi="Times New Roman"/>
                <w:color w:val="000000"/>
                <w:sz w:val="24"/>
                <w:szCs w:val="24"/>
              </w:rPr>
              <w:t xml:space="preserve"> в решении проблем при организации игры;</w:t>
            </w:r>
          </w:p>
          <w:p w:rsidR="00B4432D" w:rsidRPr="00095861" w:rsidRDefault="00B4432D" w:rsidP="00916AF4">
            <w:pPr>
              <w:widowControl w:val="0"/>
              <w:autoSpaceDE w:val="0"/>
              <w:autoSpaceDN w:val="0"/>
              <w:adjustRightInd w:val="0"/>
              <w:spacing w:line="272" w:lineRule="exact"/>
              <w:ind w:left="107"/>
              <w:rPr>
                <w:rFonts w:ascii="Times New Roman" w:hAnsi="Times New Roman"/>
                <w:color w:val="000000"/>
                <w:sz w:val="24"/>
                <w:szCs w:val="24"/>
              </w:rPr>
            </w:pPr>
            <w:r w:rsidRPr="00095861">
              <w:rPr>
                <w:rFonts w:ascii="Times New Roman" w:hAnsi="Times New Roman"/>
                <w:color w:val="000000"/>
                <w:sz w:val="24"/>
                <w:szCs w:val="24"/>
              </w:rPr>
              <w:t xml:space="preserve">- </w:t>
            </w:r>
            <w:proofErr w:type="gramStart"/>
            <w:r w:rsidRPr="00095861">
              <w:rPr>
                <w:rFonts w:ascii="Times New Roman" w:hAnsi="Times New Roman"/>
                <w:color w:val="000000"/>
                <w:sz w:val="24"/>
                <w:szCs w:val="24"/>
              </w:rPr>
              <w:t>привлекают  детей</w:t>
            </w:r>
            <w:proofErr w:type="gramEnd"/>
            <w:r w:rsidRPr="00095861">
              <w:rPr>
                <w:rFonts w:ascii="Times New Roman" w:hAnsi="Times New Roman"/>
                <w:color w:val="000000"/>
                <w:sz w:val="24"/>
                <w:szCs w:val="24"/>
              </w:rPr>
              <w:t xml:space="preserve"> к планированию жизни группы надень, неделю, месяц. Учитывают и реализовываю их пожелания и предложения;</w:t>
            </w:r>
          </w:p>
          <w:p w:rsidR="00B4432D" w:rsidRPr="00095861" w:rsidRDefault="00B4432D" w:rsidP="00916AF4">
            <w:pPr>
              <w:widowControl w:val="0"/>
              <w:autoSpaceDE w:val="0"/>
              <w:autoSpaceDN w:val="0"/>
              <w:adjustRightInd w:val="0"/>
              <w:spacing w:line="272" w:lineRule="exact"/>
              <w:ind w:left="107"/>
              <w:rPr>
                <w:rFonts w:ascii="Times New Roman" w:hAnsi="Times New Roman"/>
                <w:color w:val="000000"/>
                <w:sz w:val="24"/>
                <w:szCs w:val="24"/>
              </w:rPr>
            </w:pPr>
            <w:r w:rsidRPr="00095861">
              <w:rPr>
                <w:rFonts w:ascii="Times New Roman" w:hAnsi="Times New Roman"/>
                <w:color w:val="000000"/>
                <w:sz w:val="24"/>
                <w:szCs w:val="24"/>
              </w:rPr>
              <w:t xml:space="preserve">- </w:t>
            </w:r>
            <w:proofErr w:type="gramStart"/>
            <w:r w:rsidRPr="00095861">
              <w:rPr>
                <w:rFonts w:ascii="Times New Roman" w:hAnsi="Times New Roman"/>
                <w:color w:val="000000"/>
                <w:sz w:val="24"/>
                <w:szCs w:val="24"/>
              </w:rPr>
              <w:t>создаются  условия</w:t>
            </w:r>
            <w:proofErr w:type="gramEnd"/>
            <w:r w:rsidRPr="00095861">
              <w:rPr>
                <w:rFonts w:ascii="Times New Roman" w:hAnsi="Times New Roman"/>
                <w:color w:val="000000"/>
                <w:sz w:val="24"/>
                <w:szCs w:val="24"/>
              </w:rPr>
              <w:t xml:space="preserve"> и выделяется  время для самостоятельной творческой или познавательной деятельности детей по интересам;</w:t>
            </w:r>
          </w:p>
          <w:p w:rsidR="00B4432D" w:rsidRPr="00095861" w:rsidRDefault="00B4432D" w:rsidP="00916AF4">
            <w:pPr>
              <w:widowControl w:val="0"/>
              <w:autoSpaceDE w:val="0"/>
              <w:autoSpaceDN w:val="0"/>
              <w:adjustRightInd w:val="0"/>
              <w:spacing w:line="272" w:lineRule="exact"/>
              <w:ind w:left="107"/>
              <w:rPr>
                <w:rFonts w:ascii="Times New Roman" w:hAnsi="Times New Roman"/>
                <w:color w:val="000000"/>
                <w:sz w:val="24"/>
                <w:szCs w:val="24"/>
              </w:rPr>
            </w:pPr>
            <w:r w:rsidRPr="00095861">
              <w:rPr>
                <w:rFonts w:ascii="Times New Roman" w:hAnsi="Times New Roman"/>
                <w:color w:val="000000"/>
                <w:sz w:val="24"/>
                <w:szCs w:val="24"/>
              </w:rPr>
              <w:t xml:space="preserve">- </w:t>
            </w:r>
            <w:proofErr w:type="gramStart"/>
            <w:r w:rsidRPr="00095861">
              <w:rPr>
                <w:rFonts w:ascii="Times New Roman" w:hAnsi="Times New Roman"/>
                <w:color w:val="000000"/>
                <w:sz w:val="24"/>
                <w:szCs w:val="24"/>
              </w:rPr>
              <w:t>устраиваются  выставки</w:t>
            </w:r>
            <w:proofErr w:type="gramEnd"/>
            <w:r w:rsidRPr="00095861">
              <w:rPr>
                <w:rFonts w:ascii="Times New Roman" w:hAnsi="Times New Roman"/>
                <w:color w:val="000000"/>
                <w:sz w:val="24"/>
                <w:szCs w:val="24"/>
              </w:rPr>
              <w:t xml:space="preserve"> и красиво оформляется  постоянная экспозицию работ;</w:t>
            </w:r>
          </w:p>
          <w:p w:rsidR="00B4432D" w:rsidRPr="00095861" w:rsidRDefault="00B4432D" w:rsidP="00916AF4">
            <w:pPr>
              <w:widowControl w:val="0"/>
              <w:autoSpaceDE w:val="0"/>
              <w:autoSpaceDN w:val="0"/>
              <w:adjustRightInd w:val="0"/>
              <w:spacing w:line="272" w:lineRule="exact"/>
              <w:ind w:left="107"/>
              <w:rPr>
                <w:rFonts w:ascii="Times New Roman" w:hAnsi="Times New Roman"/>
                <w:color w:val="000000"/>
                <w:sz w:val="24"/>
                <w:szCs w:val="24"/>
              </w:rPr>
            </w:pPr>
            <w:r w:rsidRPr="00095861">
              <w:rPr>
                <w:rFonts w:ascii="Times New Roman" w:hAnsi="Times New Roman"/>
                <w:color w:val="000000"/>
                <w:sz w:val="24"/>
                <w:szCs w:val="24"/>
              </w:rPr>
              <w:t>- организовываются концерты для выступления детей и взрослых.</w:t>
            </w:r>
          </w:p>
        </w:tc>
      </w:tr>
    </w:tbl>
    <w:p w:rsidR="00B4432D" w:rsidRDefault="00B4432D" w:rsidP="00B4432D">
      <w:pPr>
        <w:pStyle w:val="39"/>
        <w:spacing w:after="0" w:line="240" w:lineRule="auto"/>
        <w:ind w:left="0"/>
        <w:rPr>
          <w:rFonts w:ascii="Times New Roman" w:hAnsi="Times New Roman" w:cs="Times New Roman"/>
          <w:b/>
          <w:sz w:val="32"/>
          <w:szCs w:val="32"/>
        </w:rPr>
      </w:pPr>
    </w:p>
    <w:p w:rsidR="00B4432D" w:rsidRDefault="00B4432D" w:rsidP="00B4432D">
      <w:pPr>
        <w:pStyle w:val="39"/>
        <w:spacing w:after="0" w:line="240" w:lineRule="auto"/>
        <w:ind w:left="176"/>
        <w:rPr>
          <w:rFonts w:ascii="Times New Roman" w:hAnsi="Times New Roman" w:cs="Times New Roman"/>
          <w:b/>
          <w:sz w:val="32"/>
          <w:szCs w:val="32"/>
        </w:rPr>
      </w:pPr>
    </w:p>
    <w:p w:rsidR="00B4432D" w:rsidRPr="00CB5092" w:rsidRDefault="00095861" w:rsidP="00D424E9">
      <w:pPr>
        <w:pStyle w:val="39"/>
        <w:numPr>
          <w:ilvl w:val="1"/>
          <w:numId w:val="68"/>
        </w:num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Особенности </w:t>
      </w:r>
      <w:r w:rsidR="00B4432D" w:rsidRPr="00CB5092">
        <w:rPr>
          <w:rFonts w:ascii="Times New Roman" w:hAnsi="Times New Roman" w:cs="Times New Roman"/>
          <w:b/>
          <w:sz w:val="32"/>
          <w:szCs w:val="32"/>
        </w:rPr>
        <w:t xml:space="preserve">взаимодействия педагогического </w:t>
      </w:r>
      <w:proofErr w:type="gramStart"/>
      <w:r w:rsidR="00B4432D" w:rsidRPr="00CB5092">
        <w:rPr>
          <w:rFonts w:ascii="Times New Roman" w:hAnsi="Times New Roman" w:cs="Times New Roman"/>
          <w:b/>
          <w:sz w:val="32"/>
          <w:szCs w:val="32"/>
        </w:rPr>
        <w:t>коллектива  с</w:t>
      </w:r>
      <w:proofErr w:type="gramEnd"/>
      <w:r w:rsidR="00B4432D" w:rsidRPr="00CB5092">
        <w:rPr>
          <w:rFonts w:ascii="Times New Roman" w:hAnsi="Times New Roman" w:cs="Times New Roman"/>
          <w:b/>
          <w:sz w:val="32"/>
          <w:szCs w:val="32"/>
        </w:rPr>
        <w:t xml:space="preserve"> семьями воспитанников.</w:t>
      </w:r>
    </w:p>
    <w:p w:rsidR="00B4432D" w:rsidRPr="00CB5092" w:rsidRDefault="00B4432D" w:rsidP="00B4432D">
      <w:pPr>
        <w:pStyle w:val="39"/>
        <w:spacing w:after="0" w:line="240" w:lineRule="auto"/>
        <w:ind w:left="0"/>
        <w:rPr>
          <w:rFonts w:ascii="Times New Roman" w:hAnsi="Times New Roman" w:cs="Times New Roman"/>
          <w:b/>
          <w:sz w:val="28"/>
          <w:szCs w:val="28"/>
        </w:rPr>
      </w:pPr>
    </w:p>
    <w:p w:rsidR="00B4432D" w:rsidRPr="00CB5092" w:rsidRDefault="00095861" w:rsidP="00B4432D">
      <w:pPr>
        <w:pStyle w:val="39"/>
        <w:spacing w:after="0" w:line="240" w:lineRule="auto"/>
        <w:ind w:left="0"/>
        <w:rPr>
          <w:rFonts w:ascii="Times New Roman" w:hAnsi="Times New Roman" w:cs="Times New Roman"/>
          <w:b/>
          <w:sz w:val="28"/>
          <w:szCs w:val="28"/>
        </w:rPr>
      </w:pPr>
      <w:r>
        <w:rPr>
          <w:rFonts w:ascii="Times New Roman" w:hAnsi="Times New Roman" w:cs="Times New Roman"/>
          <w:b/>
          <w:sz w:val="28"/>
          <w:szCs w:val="28"/>
        </w:rPr>
        <w:t xml:space="preserve">Формы </w:t>
      </w:r>
      <w:r w:rsidR="00B4432D" w:rsidRPr="00CB5092">
        <w:rPr>
          <w:rFonts w:ascii="Times New Roman" w:hAnsi="Times New Roman" w:cs="Times New Roman"/>
          <w:b/>
          <w:sz w:val="28"/>
          <w:szCs w:val="28"/>
        </w:rPr>
        <w:t xml:space="preserve">взаимодействия педагогического </w:t>
      </w:r>
      <w:proofErr w:type="gramStart"/>
      <w:r w:rsidR="00B4432D" w:rsidRPr="00CB5092">
        <w:rPr>
          <w:rFonts w:ascii="Times New Roman" w:hAnsi="Times New Roman" w:cs="Times New Roman"/>
          <w:b/>
          <w:sz w:val="28"/>
          <w:szCs w:val="28"/>
        </w:rPr>
        <w:t>коллектива  с</w:t>
      </w:r>
      <w:proofErr w:type="gramEnd"/>
      <w:r w:rsidR="00B4432D" w:rsidRPr="00CB5092">
        <w:rPr>
          <w:rFonts w:ascii="Times New Roman" w:hAnsi="Times New Roman" w:cs="Times New Roman"/>
          <w:b/>
          <w:sz w:val="28"/>
          <w:szCs w:val="28"/>
        </w:rPr>
        <w:t xml:space="preserve"> семьями воспитанников.</w:t>
      </w:r>
    </w:p>
    <w:p w:rsidR="00B4432D" w:rsidRPr="00CB5092" w:rsidRDefault="00B4432D" w:rsidP="00B4432D">
      <w:pPr>
        <w:pStyle w:val="39"/>
        <w:spacing w:after="0" w:line="240" w:lineRule="auto"/>
        <w:ind w:left="360" w:hanging="140"/>
        <w:jc w:val="both"/>
        <w:rPr>
          <w:rFonts w:ascii="Times New Roman" w:hAnsi="Times New Roman" w:cs="Times New Roman"/>
          <w:sz w:val="28"/>
          <w:szCs w:val="28"/>
        </w:rPr>
      </w:pPr>
      <w:r w:rsidRPr="00CB5092">
        <w:rPr>
          <w:rFonts w:ascii="Times New Roman" w:hAnsi="Times New Roman" w:cs="Times New Roman"/>
          <w:sz w:val="28"/>
          <w:szCs w:val="28"/>
        </w:rPr>
        <w:t>1. Анкетирование, тестирование родителей.</w:t>
      </w:r>
    </w:p>
    <w:p w:rsidR="00B4432D" w:rsidRPr="00CB5092" w:rsidRDefault="00B4432D" w:rsidP="00B4432D">
      <w:pPr>
        <w:pStyle w:val="39"/>
        <w:spacing w:after="0" w:line="240" w:lineRule="auto"/>
        <w:ind w:left="360" w:hanging="140"/>
        <w:jc w:val="both"/>
        <w:rPr>
          <w:rFonts w:ascii="Times New Roman" w:hAnsi="Times New Roman" w:cs="Times New Roman"/>
          <w:sz w:val="28"/>
          <w:szCs w:val="28"/>
        </w:rPr>
      </w:pPr>
      <w:r w:rsidRPr="00CB5092">
        <w:rPr>
          <w:rFonts w:ascii="Times New Roman" w:hAnsi="Times New Roman" w:cs="Times New Roman"/>
          <w:sz w:val="28"/>
          <w:szCs w:val="28"/>
        </w:rPr>
        <w:t>2. Совместная работа родителей, ребёнка и педагога в процессе проектной деятельности.</w:t>
      </w:r>
    </w:p>
    <w:p w:rsidR="00B4432D" w:rsidRPr="00CB5092" w:rsidRDefault="00B4432D" w:rsidP="00B4432D">
      <w:pPr>
        <w:pStyle w:val="39"/>
        <w:spacing w:after="0" w:line="240" w:lineRule="auto"/>
        <w:ind w:left="0" w:firstLine="220"/>
        <w:jc w:val="both"/>
        <w:rPr>
          <w:rFonts w:ascii="Times New Roman" w:hAnsi="Times New Roman" w:cs="Times New Roman"/>
          <w:sz w:val="28"/>
          <w:szCs w:val="28"/>
        </w:rPr>
      </w:pPr>
      <w:r w:rsidRPr="00CB5092">
        <w:rPr>
          <w:rFonts w:ascii="Times New Roman" w:hAnsi="Times New Roman" w:cs="Times New Roman"/>
          <w:sz w:val="28"/>
          <w:szCs w:val="28"/>
        </w:rPr>
        <w:t xml:space="preserve">3. Индивидуальное и групповое консультирование родителей. </w:t>
      </w:r>
    </w:p>
    <w:p w:rsidR="00B4432D" w:rsidRPr="00CB5092" w:rsidRDefault="00B4432D" w:rsidP="00B4432D">
      <w:pPr>
        <w:pStyle w:val="39"/>
        <w:spacing w:after="0" w:line="240" w:lineRule="auto"/>
        <w:ind w:left="0"/>
        <w:jc w:val="both"/>
        <w:rPr>
          <w:rFonts w:ascii="Times New Roman" w:hAnsi="Times New Roman" w:cs="Times New Roman"/>
          <w:sz w:val="28"/>
          <w:szCs w:val="28"/>
        </w:rPr>
      </w:pPr>
      <w:r w:rsidRPr="00CB5092">
        <w:rPr>
          <w:rFonts w:ascii="Times New Roman" w:hAnsi="Times New Roman" w:cs="Times New Roman"/>
          <w:sz w:val="28"/>
          <w:szCs w:val="28"/>
        </w:rPr>
        <w:t xml:space="preserve">Цели:    </w:t>
      </w:r>
    </w:p>
    <w:p w:rsidR="00B4432D" w:rsidRPr="00CB5092" w:rsidRDefault="00B4432D" w:rsidP="00D424E9">
      <w:pPr>
        <w:pStyle w:val="39"/>
        <w:numPr>
          <w:ilvl w:val="0"/>
          <w:numId w:val="57"/>
        </w:numPr>
        <w:spacing w:after="0" w:line="240" w:lineRule="auto"/>
        <w:jc w:val="both"/>
        <w:rPr>
          <w:rFonts w:ascii="Times New Roman" w:hAnsi="Times New Roman" w:cs="Times New Roman"/>
          <w:sz w:val="28"/>
          <w:szCs w:val="28"/>
        </w:rPr>
      </w:pPr>
      <w:r w:rsidRPr="00CB5092">
        <w:rPr>
          <w:rFonts w:ascii="Times New Roman" w:hAnsi="Times New Roman" w:cs="Times New Roman"/>
          <w:sz w:val="28"/>
          <w:szCs w:val="28"/>
        </w:rPr>
        <w:t>выявление психолого-педагогических затруднений в семье;</w:t>
      </w:r>
    </w:p>
    <w:p w:rsidR="00B4432D" w:rsidRPr="00CB5092" w:rsidRDefault="00B4432D" w:rsidP="00D424E9">
      <w:pPr>
        <w:pStyle w:val="39"/>
        <w:numPr>
          <w:ilvl w:val="0"/>
          <w:numId w:val="56"/>
        </w:numPr>
        <w:spacing w:after="0" w:line="240" w:lineRule="auto"/>
        <w:jc w:val="both"/>
        <w:rPr>
          <w:rFonts w:ascii="Times New Roman" w:hAnsi="Times New Roman" w:cs="Times New Roman"/>
          <w:sz w:val="28"/>
          <w:szCs w:val="28"/>
        </w:rPr>
      </w:pPr>
      <w:r w:rsidRPr="00CB5092">
        <w:rPr>
          <w:rFonts w:ascii="Times New Roman" w:hAnsi="Times New Roman" w:cs="Times New Roman"/>
          <w:sz w:val="28"/>
          <w:szCs w:val="28"/>
        </w:rPr>
        <w:t>преодоление сложившихся стереотипов;</w:t>
      </w:r>
    </w:p>
    <w:p w:rsidR="00B4432D" w:rsidRPr="00CB5092" w:rsidRDefault="00B4432D" w:rsidP="00D424E9">
      <w:pPr>
        <w:pStyle w:val="39"/>
        <w:numPr>
          <w:ilvl w:val="0"/>
          <w:numId w:val="56"/>
        </w:numPr>
        <w:spacing w:after="0" w:line="240" w:lineRule="auto"/>
        <w:jc w:val="both"/>
        <w:rPr>
          <w:rFonts w:ascii="Times New Roman" w:hAnsi="Times New Roman" w:cs="Times New Roman"/>
          <w:sz w:val="28"/>
          <w:szCs w:val="28"/>
        </w:rPr>
      </w:pPr>
      <w:r w:rsidRPr="00CB5092">
        <w:rPr>
          <w:rFonts w:ascii="Times New Roman" w:hAnsi="Times New Roman" w:cs="Times New Roman"/>
          <w:sz w:val="28"/>
          <w:szCs w:val="28"/>
        </w:rPr>
        <w:lastRenderedPageBreak/>
        <w:t>повышение уровня компетенции и значимости родителей в вопросах воспитания и развития дошкольников;</w:t>
      </w:r>
    </w:p>
    <w:p w:rsidR="00B4432D" w:rsidRPr="00CB5092" w:rsidRDefault="00B4432D" w:rsidP="00D424E9">
      <w:pPr>
        <w:pStyle w:val="39"/>
        <w:numPr>
          <w:ilvl w:val="0"/>
          <w:numId w:val="56"/>
        </w:numPr>
        <w:spacing w:after="0" w:line="240" w:lineRule="auto"/>
        <w:jc w:val="both"/>
        <w:rPr>
          <w:rFonts w:ascii="Times New Roman" w:hAnsi="Times New Roman" w:cs="Times New Roman"/>
          <w:sz w:val="28"/>
          <w:szCs w:val="28"/>
        </w:rPr>
      </w:pPr>
      <w:r w:rsidRPr="00CB5092">
        <w:rPr>
          <w:rFonts w:ascii="Times New Roman" w:hAnsi="Times New Roman" w:cs="Times New Roman"/>
          <w:sz w:val="28"/>
          <w:szCs w:val="28"/>
        </w:rPr>
        <w:t>пропаганда гуманных методов взаимодействия с ребёнком.</w:t>
      </w:r>
    </w:p>
    <w:p w:rsidR="00B4432D" w:rsidRPr="00CB5092" w:rsidRDefault="00B4432D" w:rsidP="00D424E9">
      <w:pPr>
        <w:pStyle w:val="39"/>
        <w:numPr>
          <w:ilvl w:val="0"/>
          <w:numId w:val="18"/>
        </w:numPr>
        <w:spacing w:after="0" w:line="240" w:lineRule="auto"/>
        <w:ind w:hanging="500"/>
        <w:jc w:val="both"/>
        <w:rPr>
          <w:rFonts w:ascii="Times New Roman" w:hAnsi="Times New Roman" w:cs="Times New Roman"/>
          <w:sz w:val="28"/>
          <w:szCs w:val="28"/>
        </w:rPr>
      </w:pPr>
      <w:r w:rsidRPr="00CB5092">
        <w:rPr>
          <w:rFonts w:ascii="Times New Roman" w:hAnsi="Times New Roman" w:cs="Times New Roman"/>
          <w:sz w:val="28"/>
          <w:szCs w:val="28"/>
        </w:rPr>
        <w:t>Выпуск газеты, подбор специальной литературы с целью обеспечения обратной связи с семьёй.</w:t>
      </w:r>
    </w:p>
    <w:p w:rsidR="00B4432D" w:rsidRPr="00CB5092" w:rsidRDefault="00B4432D" w:rsidP="00D424E9">
      <w:pPr>
        <w:pStyle w:val="39"/>
        <w:numPr>
          <w:ilvl w:val="0"/>
          <w:numId w:val="18"/>
        </w:numPr>
        <w:spacing w:after="0" w:line="240" w:lineRule="auto"/>
        <w:ind w:left="176" w:firstLine="0"/>
        <w:jc w:val="both"/>
        <w:rPr>
          <w:rFonts w:ascii="Times New Roman" w:hAnsi="Times New Roman" w:cs="Times New Roman"/>
          <w:sz w:val="28"/>
          <w:szCs w:val="28"/>
        </w:rPr>
      </w:pPr>
      <w:r w:rsidRPr="00CB5092">
        <w:rPr>
          <w:rFonts w:ascii="Times New Roman" w:hAnsi="Times New Roman" w:cs="Times New Roman"/>
          <w:sz w:val="28"/>
          <w:szCs w:val="28"/>
        </w:rPr>
        <w:t>Проведение тренингов с родителями: способы решения нестандартных ситуаций с целью повышения компетенции в вопросах воспитания.</w:t>
      </w:r>
    </w:p>
    <w:p w:rsidR="00B4432D" w:rsidRPr="00CB5092" w:rsidRDefault="00B4432D" w:rsidP="00D424E9">
      <w:pPr>
        <w:pStyle w:val="39"/>
        <w:numPr>
          <w:ilvl w:val="0"/>
          <w:numId w:val="18"/>
        </w:numPr>
        <w:spacing w:after="0" w:line="240" w:lineRule="auto"/>
        <w:ind w:left="176" w:firstLine="0"/>
        <w:jc w:val="both"/>
        <w:rPr>
          <w:rFonts w:ascii="Times New Roman" w:hAnsi="Times New Roman" w:cs="Times New Roman"/>
          <w:sz w:val="28"/>
          <w:szCs w:val="28"/>
        </w:rPr>
      </w:pPr>
      <w:r w:rsidRPr="00CB5092">
        <w:rPr>
          <w:rFonts w:ascii="Times New Roman" w:hAnsi="Times New Roman" w:cs="Times New Roman"/>
          <w:sz w:val="28"/>
          <w:szCs w:val="28"/>
        </w:rPr>
        <w:t>Распространение инновационных подходов к воспитанию детей через рекомендованную психо</w:t>
      </w:r>
      <w:r w:rsidR="00095861">
        <w:rPr>
          <w:rFonts w:ascii="Times New Roman" w:hAnsi="Times New Roman" w:cs="Times New Roman"/>
          <w:sz w:val="28"/>
          <w:szCs w:val="28"/>
        </w:rPr>
        <w:t xml:space="preserve">лого-педагогическую литературу, </w:t>
      </w:r>
      <w:proofErr w:type="gramStart"/>
      <w:r w:rsidRPr="00CB5092">
        <w:rPr>
          <w:rFonts w:ascii="Times New Roman" w:hAnsi="Times New Roman" w:cs="Times New Roman"/>
          <w:sz w:val="28"/>
          <w:szCs w:val="28"/>
        </w:rPr>
        <w:t>периодические  издания</w:t>
      </w:r>
      <w:proofErr w:type="gramEnd"/>
      <w:r w:rsidRPr="00CB5092">
        <w:rPr>
          <w:rFonts w:ascii="Times New Roman" w:hAnsi="Times New Roman" w:cs="Times New Roman"/>
          <w:sz w:val="28"/>
          <w:szCs w:val="28"/>
        </w:rPr>
        <w:t>.</w:t>
      </w:r>
    </w:p>
    <w:p w:rsidR="00B4432D" w:rsidRPr="00CB5092" w:rsidRDefault="00B4432D" w:rsidP="00D424E9">
      <w:pPr>
        <w:pStyle w:val="39"/>
        <w:numPr>
          <w:ilvl w:val="0"/>
          <w:numId w:val="18"/>
        </w:numPr>
        <w:spacing w:after="0" w:line="240" w:lineRule="auto"/>
        <w:ind w:left="176" w:firstLine="0"/>
        <w:jc w:val="both"/>
        <w:rPr>
          <w:rFonts w:ascii="Times New Roman" w:hAnsi="Times New Roman" w:cs="Times New Roman"/>
          <w:sz w:val="28"/>
          <w:szCs w:val="28"/>
        </w:rPr>
      </w:pPr>
      <w:r w:rsidRPr="00CB5092">
        <w:rPr>
          <w:rFonts w:ascii="Times New Roman" w:hAnsi="Times New Roman" w:cs="Times New Roman"/>
          <w:sz w:val="28"/>
          <w:szCs w:val="28"/>
        </w:rPr>
        <w:t>Организация тематических консультаций, папок-передвижек, раскладушек по разным направлениям развития детей дошкольного возраста</w:t>
      </w:r>
    </w:p>
    <w:p w:rsidR="00B4432D" w:rsidRPr="00CB5092" w:rsidRDefault="00B4432D" w:rsidP="00D424E9">
      <w:pPr>
        <w:pStyle w:val="39"/>
        <w:numPr>
          <w:ilvl w:val="0"/>
          <w:numId w:val="18"/>
        </w:numPr>
        <w:spacing w:after="0" w:line="240" w:lineRule="auto"/>
        <w:ind w:left="176" w:firstLine="0"/>
        <w:jc w:val="both"/>
        <w:rPr>
          <w:rFonts w:ascii="Times New Roman" w:hAnsi="Times New Roman" w:cs="Times New Roman"/>
          <w:sz w:val="28"/>
          <w:szCs w:val="28"/>
        </w:rPr>
      </w:pPr>
      <w:r w:rsidRPr="00CB5092">
        <w:rPr>
          <w:rFonts w:ascii="Times New Roman" w:hAnsi="Times New Roman" w:cs="Times New Roman"/>
          <w:sz w:val="28"/>
          <w:szCs w:val="28"/>
        </w:rPr>
        <w:t xml:space="preserve">Привлечение родителей к совместным </w:t>
      </w:r>
      <w:r w:rsidR="00095861">
        <w:rPr>
          <w:rFonts w:ascii="Times New Roman" w:hAnsi="Times New Roman" w:cs="Times New Roman"/>
          <w:sz w:val="28"/>
          <w:szCs w:val="28"/>
        </w:rPr>
        <w:t>мероприятиям по благоустройству</w:t>
      </w:r>
      <w:r w:rsidRPr="00CB5092">
        <w:rPr>
          <w:rFonts w:ascii="Times New Roman" w:hAnsi="Times New Roman" w:cs="Times New Roman"/>
          <w:sz w:val="28"/>
          <w:szCs w:val="28"/>
        </w:rPr>
        <w:t xml:space="preserve"> и созданию условий в группе и на участке.</w:t>
      </w:r>
    </w:p>
    <w:p w:rsidR="00B4432D" w:rsidRPr="00CB5092" w:rsidRDefault="00B4432D" w:rsidP="00D424E9">
      <w:pPr>
        <w:pStyle w:val="39"/>
        <w:numPr>
          <w:ilvl w:val="0"/>
          <w:numId w:val="18"/>
        </w:numPr>
        <w:spacing w:after="0" w:line="240" w:lineRule="auto"/>
        <w:ind w:left="176" w:firstLine="0"/>
        <w:jc w:val="both"/>
        <w:rPr>
          <w:rFonts w:ascii="Times New Roman" w:hAnsi="Times New Roman" w:cs="Times New Roman"/>
          <w:sz w:val="28"/>
          <w:szCs w:val="28"/>
        </w:rPr>
      </w:pPr>
      <w:r w:rsidRPr="00CB5092">
        <w:rPr>
          <w:rFonts w:ascii="Times New Roman" w:hAnsi="Times New Roman" w:cs="Times New Roman"/>
          <w:sz w:val="28"/>
          <w:szCs w:val="28"/>
        </w:rPr>
        <w:t>Разработка индивидуальных программ взаимодействия</w:t>
      </w:r>
      <w:r w:rsidR="00095861">
        <w:rPr>
          <w:rFonts w:ascii="Times New Roman" w:hAnsi="Times New Roman" w:cs="Times New Roman"/>
          <w:sz w:val="28"/>
          <w:szCs w:val="28"/>
        </w:rPr>
        <w:t xml:space="preserve"> </w:t>
      </w:r>
      <w:r w:rsidRPr="00CB5092">
        <w:rPr>
          <w:rFonts w:ascii="Times New Roman" w:hAnsi="Times New Roman" w:cs="Times New Roman"/>
          <w:sz w:val="28"/>
          <w:szCs w:val="28"/>
        </w:rPr>
        <w:t>с родителями по созданию предметной среды для развития ребёнка.</w:t>
      </w:r>
    </w:p>
    <w:p w:rsidR="00B4432D" w:rsidRPr="00CB5092" w:rsidRDefault="00B4432D" w:rsidP="00D424E9">
      <w:pPr>
        <w:pStyle w:val="39"/>
        <w:numPr>
          <w:ilvl w:val="0"/>
          <w:numId w:val="18"/>
        </w:numPr>
        <w:spacing w:after="0" w:line="240" w:lineRule="auto"/>
        <w:ind w:left="176" w:firstLine="0"/>
        <w:jc w:val="both"/>
        <w:rPr>
          <w:rFonts w:ascii="Times New Roman" w:hAnsi="Times New Roman" w:cs="Times New Roman"/>
          <w:sz w:val="28"/>
          <w:szCs w:val="28"/>
        </w:rPr>
      </w:pPr>
      <w:r w:rsidRPr="00CB5092">
        <w:rPr>
          <w:rFonts w:ascii="Times New Roman" w:hAnsi="Times New Roman" w:cs="Times New Roman"/>
          <w:sz w:val="28"/>
          <w:szCs w:val="28"/>
        </w:rPr>
        <w:t>Организация мероприятий, направленных на пропаганду и распространение положительного семейного опыта воспитания детей («Круглый стол», средства массовой информации, альбомы семейного воспитания и др.).</w:t>
      </w:r>
    </w:p>
    <w:p w:rsidR="00B4432D" w:rsidRPr="00CB5092" w:rsidRDefault="00B4432D" w:rsidP="00D424E9">
      <w:pPr>
        <w:pStyle w:val="39"/>
        <w:numPr>
          <w:ilvl w:val="0"/>
          <w:numId w:val="18"/>
        </w:numPr>
        <w:spacing w:after="0" w:line="240" w:lineRule="auto"/>
        <w:ind w:left="176" w:firstLine="0"/>
        <w:jc w:val="both"/>
        <w:rPr>
          <w:rFonts w:ascii="Times New Roman" w:hAnsi="Times New Roman" w:cs="Times New Roman"/>
          <w:sz w:val="28"/>
          <w:szCs w:val="28"/>
        </w:rPr>
      </w:pPr>
      <w:r w:rsidRPr="00CB5092">
        <w:rPr>
          <w:rFonts w:ascii="Times New Roman" w:hAnsi="Times New Roman" w:cs="Times New Roman"/>
          <w:sz w:val="28"/>
          <w:szCs w:val="28"/>
        </w:rPr>
        <w:t>Встречи с родителями в «Педагогической гостиной». Цель: знакомство с основными направлениями развития детей.</w:t>
      </w:r>
    </w:p>
    <w:p w:rsidR="00B4432D" w:rsidRPr="00CB5092" w:rsidRDefault="00B4432D" w:rsidP="00D424E9">
      <w:pPr>
        <w:pStyle w:val="39"/>
        <w:numPr>
          <w:ilvl w:val="0"/>
          <w:numId w:val="18"/>
        </w:numPr>
        <w:spacing w:after="0" w:line="240" w:lineRule="auto"/>
        <w:ind w:left="176" w:firstLine="0"/>
        <w:jc w:val="both"/>
        <w:rPr>
          <w:rFonts w:ascii="Times New Roman" w:hAnsi="Times New Roman" w:cs="Times New Roman"/>
          <w:sz w:val="28"/>
          <w:szCs w:val="28"/>
        </w:rPr>
      </w:pPr>
      <w:r w:rsidRPr="00CB5092">
        <w:rPr>
          <w:rFonts w:ascii="Times New Roman" w:hAnsi="Times New Roman" w:cs="Times New Roman"/>
          <w:sz w:val="28"/>
          <w:szCs w:val="28"/>
        </w:rPr>
        <w:t>Сем</w:t>
      </w:r>
      <w:r w:rsidR="00095861">
        <w:rPr>
          <w:rFonts w:ascii="Times New Roman" w:hAnsi="Times New Roman" w:cs="Times New Roman"/>
          <w:sz w:val="28"/>
          <w:szCs w:val="28"/>
        </w:rPr>
        <w:t xml:space="preserve">инары-практикумы для родителей </w:t>
      </w:r>
      <w:r w:rsidRPr="00CB5092">
        <w:rPr>
          <w:rFonts w:ascii="Times New Roman" w:hAnsi="Times New Roman" w:cs="Times New Roman"/>
          <w:sz w:val="28"/>
          <w:szCs w:val="28"/>
        </w:rPr>
        <w:t>по вопросам  воспитания дошкольников.</w:t>
      </w:r>
    </w:p>
    <w:p w:rsidR="00B4432D" w:rsidRPr="00CB5092" w:rsidRDefault="00B4432D" w:rsidP="00D424E9">
      <w:pPr>
        <w:pStyle w:val="39"/>
        <w:numPr>
          <w:ilvl w:val="0"/>
          <w:numId w:val="18"/>
        </w:numPr>
        <w:spacing w:after="0" w:line="240" w:lineRule="auto"/>
        <w:ind w:left="176" w:firstLine="0"/>
        <w:jc w:val="both"/>
        <w:rPr>
          <w:rFonts w:ascii="Times New Roman" w:hAnsi="Times New Roman" w:cs="Times New Roman"/>
          <w:sz w:val="28"/>
          <w:szCs w:val="28"/>
        </w:rPr>
      </w:pPr>
      <w:r w:rsidRPr="00CB5092">
        <w:rPr>
          <w:rFonts w:ascii="Times New Roman" w:hAnsi="Times New Roman" w:cs="Times New Roman"/>
          <w:sz w:val="28"/>
          <w:szCs w:val="28"/>
        </w:rPr>
        <w:t>Создание семейных клубов по интересам.</w:t>
      </w:r>
    </w:p>
    <w:p w:rsidR="00B4432D" w:rsidRPr="00CB5092" w:rsidRDefault="00095861" w:rsidP="00D424E9">
      <w:pPr>
        <w:pStyle w:val="39"/>
        <w:numPr>
          <w:ilvl w:val="0"/>
          <w:numId w:val="18"/>
        </w:numPr>
        <w:spacing w:after="0" w:line="240" w:lineRule="auto"/>
        <w:ind w:left="176" w:firstLine="0"/>
        <w:jc w:val="both"/>
        <w:rPr>
          <w:rFonts w:ascii="Times New Roman" w:hAnsi="Times New Roman" w:cs="Times New Roman"/>
          <w:sz w:val="28"/>
          <w:szCs w:val="28"/>
        </w:rPr>
      </w:pPr>
      <w:r>
        <w:rPr>
          <w:rFonts w:ascii="Times New Roman" w:hAnsi="Times New Roman" w:cs="Times New Roman"/>
          <w:sz w:val="28"/>
          <w:szCs w:val="28"/>
        </w:rPr>
        <w:t xml:space="preserve">Выработка единой </w:t>
      </w:r>
      <w:r w:rsidR="00B4432D" w:rsidRPr="00CB5092">
        <w:rPr>
          <w:rFonts w:ascii="Times New Roman" w:hAnsi="Times New Roman" w:cs="Times New Roman"/>
          <w:sz w:val="28"/>
          <w:szCs w:val="28"/>
        </w:rPr>
        <w:t>системы гуманистических требований в ДОУ и семье.</w:t>
      </w:r>
    </w:p>
    <w:p w:rsidR="00B4432D" w:rsidRPr="00CB5092" w:rsidRDefault="00B4432D" w:rsidP="00D424E9">
      <w:pPr>
        <w:pStyle w:val="39"/>
        <w:numPr>
          <w:ilvl w:val="0"/>
          <w:numId w:val="18"/>
        </w:numPr>
        <w:spacing w:after="0" w:line="240" w:lineRule="auto"/>
        <w:ind w:left="176" w:firstLine="0"/>
        <w:jc w:val="both"/>
        <w:rPr>
          <w:rFonts w:ascii="Times New Roman" w:hAnsi="Times New Roman" w:cs="Times New Roman"/>
          <w:sz w:val="28"/>
          <w:szCs w:val="28"/>
        </w:rPr>
      </w:pPr>
      <w:r w:rsidRPr="00CB5092">
        <w:rPr>
          <w:rFonts w:ascii="Times New Roman" w:hAnsi="Times New Roman" w:cs="Times New Roman"/>
          <w:sz w:val="28"/>
          <w:szCs w:val="28"/>
        </w:rPr>
        <w:t>Информирование родителей о содержании и жизнедеятельности детей в ДОУ, их достижениях и интересах:</w:t>
      </w:r>
    </w:p>
    <w:p w:rsidR="00B4432D" w:rsidRPr="00CB5092" w:rsidRDefault="00B4432D" w:rsidP="00D424E9">
      <w:pPr>
        <w:pStyle w:val="39"/>
        <w:numPr>
          <w:ilvl w:val="0"/>
          <w:numId w:val="20"/>
        </w:numPr>
        <w:spacing w:after="0" w:line="240" w:lineRule="auto"/>
        <w:jc w:val="both"/>
        <w:rPr>
          <w:rFonts w:ascii="Times New Roman" w:hAnsi="Times New Roman" w:cs="Times New Roman"/>
          <w:sz w:val="28"/>
          <w:szCs w:val="28"/>
        </w:rPr>
      </w:pPr>
      <w:r w:rsidRPr="00CB5092">
        <w:rPr>
          <w:rFonts w:ascii="Times New Roman" w:hAnsi="Times New Roman" w:cs="Times New Roman"/>
          <w:sz w:val="28"/>
          <w:szCs w:val="28"/>
        </w:rPr>
        <w:t>Чему мы научимся (Чему научились),</w:t>
      </w:r>
    </w:p>
    <w:p w:rsidR="00B4432D" w:rsidRPr="00CB5092" w:rsidRDefault="00B4432D" w:rsidP="00D424E9">
      <w:pPr>
        <w:pStyle w:val="39"/>
        <w:numPr>
          <w:ilvl w:val="0"/>
          <w:numId w:val="20"/>
        </w:numPr>
        <w:spacing w:after="0" w:line="240" w:lineRule="auto"/>
        <w:jc w:val="both"/>
        <w:rPr>
          <w:rFonts w:ascii="Times New Roman" w:hAnsi="Times New Roman" w:cs="Times New Roman"/>
          <w:sz w:val="28"/>
          <w:szCs w:val="28"/>
        </w:rPr>
      </w:pPr>
      <w:r w:rsidRPr="00CB5092">
        <w:rPr>
          <w:rFonts w:ascii="Times New Roman" w:hAnsi="Times New Roman" w:cs="Times New Roman"/>
          <w:sz w:val="28"/>
          <w:szCs w:val="28"/>
        </w:rPr>
        <w:t>Наши достижения,</w:t>
      </w:r>
    </w:p>
    <w:p w:rsidR="00B4432D" w:rsidRPr="00CB5092" w:rsidRDefault="00B4432D" w:rsidP="00D424E9">
      <w:pPr>
        <w:pStyle w:val="39"/>
        <w:numPr>
          <w:ilvl w:val="0"/>
          <w:numId w:val="18"/>
        </w:numPr>
        <w:spacing w:after="0" w:line="240" w:lineRule="auto"/>
        <w:jc w:val="both"/>
        <w:rPr>
          <w:rFonts w:ascii="Times New Roman" w:hAnsi="Times New Roman" w:cs="Times New Roman"/>
          <w:sz w:val="28"/>
          <w:szCs w:val="28"/>
        </w:rPr>
      </w:pPr>
      <w:r w:rsidRPr="00CB5092">
        <w:rPr>
          <w:rFonts w:ascii="Times New Roman" w:hAnsi="Times New Roman" w:cs="Times New Roman"/>
          <w:sz w:val="28"/>
          <w:szCs w:val="28"/>
        </w:rPr>
        <w:t>Выставки продуктов детской и детско-взрослой деятельности (рисунки, поделки, рассказы, проекты и т.п.)</w:t>
      </w:r>
    </w:p>
    <w:p w:rsidR="00B4432D" w:rsidRPr="00CB5092" w:rsidRDefault="00B4432D" w:rsidP="00D424E9">
      <w:pPr>
        <w:pStyle w:val="39"/>
        <w:numPr>
          <w:ilvl w:val="0"/>
          <w:numId w:val="18"/>
        </w:numPr>
        <w:spacing w:after="0" w:line="240" w:lineRule="auto"/>
        <w:jc w:val="both"/>
        <w:rPr>
          <w:rFonts w:ascii="Times New Roman" w:hAnsi="Times New Roman" w:cs="Times New Roman"/>
          <w:sz w:val="28"/>
          <w:szCs w:val="28"/>
        </w:rPr>
      </w:pPr>
      <w:r w:rsidRPr="00CB5092">
        <w:rPr>
          <w:rFonts w:ascii="Times New Roman" w:hAnsi="Times New Roman" w:cs="Times New Roman"/>
          <w:sz w:val="28"/>
          <w:szCs w:val="28"/>
        </w:rPr>
        <w:t>Совместные досуги и мероприятия на основе партнёрской деятельности родителей и педагогов.</w:t>
      </w:r>
    </w:p>
    <w:p w:rsidR="00B4432D" w:rsidRPr="00CB5092" w:rsidRDefault="00B4432D" w:rsidP="00D424E9">
      <w:pPr>
        <w:pStyle w:val="39"/>
        <w:numPr>
          <w:ilvl w:val="0"/>
          <w:numId w:val="18"/>
        </w:numPr>
        <w:spacing w:after="0" w:line="240" w:lineRule="auto"/>
        <w:jc w:val="both"/>
        <w:rPr>
          <w:rFonts w:ascii="Times New Roman" w:hAnsi="Times New Roman" w:cs="Times New Roman"/>
          <w:sz w:val="28"/>
          <w:szCs w:val="28"/>
        </w:rPr>
      </w:pPr>
      <w:r w:rsidRPr="00CB5092">
        <w:rPr>
          <w:rFonts w:ascii="Times New Roman" w:hAnsi="Times New Roman" w:cs="Times New Roman"/>
          <w:sz w:val="28"/>
          <w:szCs w:val="28"/>
        </w:rPr>
        <w:t xml:space="preserve"> Ознакомление родителей с деятельностью детей</w:t>
      </w:r>
      <w:proofErr w:type="gramStart"/>
      <w:r w:rsidRPr="00CB5092">
        <w:rPr>
          <w:rFonts w:ascii="Times New Roman" w:hAnsi="Times New Roman" w:cs="Times New Roman"/>
          <w:sz w:val="28"/>
          <w:szCs w:val="28"/>
        </w:rPr>
        <w:t xml:space="preserve">   (</w:t>
      </w:r>
      <w:proofErr w:type="gramEnd"/>
      <w:r w:rsidRPr="00CB5092">
        <w:rPr>
          <w:rFonts w:ascii="Times New Roman" w:hAnsi="Times New Roman" w:cs="Times New Roman"/>
          <w:sz w:val="28"/>
          <w:szCs w:val="28"/>
        </w:rPr>
        <w:t xml:space="preserve">видеозапись). Использование видеоматериалов с целью проведения индивидуальных консультаций с родителями, где анализируется </w:t>
      </w:r>
      <w:proofErr w:type="gramStart"/>
      <w:r w:rsidRPr="00CB5092">
        <w:rPr>
          <w:rFonts w:ascii="Times New Roman" w:hAnsi="Times New Roman" w:cs="Times New Roman"/>
          <w:sz w:val="28"/>
          <w:szCs w:val="28"/>
        </w:rPr>
        <w:t>интеллектуальная  активность</w:t>
      </w:r>
      <w:proofErr w:type="gramEnd"/>
      <w:r w:rsidRPr="00CB5092">
        <w:rPr>
          <w:rFonts w:ascii="Times New Roman" w:hAnsi="Times New Roman" w:cs="Times New Roman"/>
          <w:sz w:val="28"/>
          <w:szCs w:val="28"/>
        </w:rPr>
        <w:t xml:space="preserve"> ребёнка, его работоспособность, речевое развитие, умение общаться со сверстниками. Выявление причин негативных тенденций и совместный с родителями поиск путей их преодоления.</w:t>
      </w:r>
    </w:p>
    <w:p w:rsidR="00B4432D" w:rsidRPr="00CB5092" w:rsidRDefault="00B4432D" w:rsidP="00D424E9">
      <w:pPr>
        <w:pStyle w:val="39"/>
        <w:numPr>
          <w:ilvl w:val="0"/>
          <w:numId w:val="18"/>
        </w:numPr>
        <w:spacing w:after="0" w:line="240" w:lineRule="auto"/>
        <w:jc w:val="both"/>
        <w:rPr>
          <w:rFonts w:ascii="Times New Roman" w:hAnsi="Times New Roman" w:cs="Times New Roman"/>
          <w:sz w:val="28"/>
          <w:szCs w:val="28"/>
        </w:rPr>
      </w:pPr>
      <w:r w:rsidRPr="00CB5092">
        <w:rPr>
          <w:rFonts w:ascii="Times New Roman" w:hAnsi="Times New Roman" w:cs="Times New Roman"/>
          <w:sz w:val="28"/>
          <w:szCs w:val="28"/>
        </w:rPr>
        <w:t>Открытые мероприятия с детьми для родителей.</w:t>
      </w:r>
    </w:p>
    <w:p w:rsidR="00B4432D" w:rsidRPr="00CB5092" w:rsidRDefault="00B4432D" w:rsidP="00D424E9">
      <w:pPr>
        <w:pStyle w:val="39"/>
        <w:numPr>
          <w:ilvl w:val="0"/>
          <w:numId w:val="18"/>
        </w:numPr>
        <w:spacing w:after="0" w:line="240" w:lineRule="auto"/>
        <w:jc w:val="both"/>
        <w:rPr>
          <w:rFonts w:ascii="Times New Roman" w:hAnsi="Times New Roman" w:cs="Times New Roman"/>
          <w:sz w:val="28"/>
          <w:szCs w:val="28"/>
        </w:rPr>
      </w:pPr>
      <w:r w:rsidRPr="00CB5092">
        <w:rPr>
          <w:rFonts w:ascii="Times New Roman" w:hAnsi="Times New Roman" w:cs="Times New Roman"/>
          <w:sz w:val="28"/>
          <w:szCs w:val="28"/>
        </w:rPr>
        <w:lastRenderedPageBreak/>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или наглядных материалов (изобразительная деятельность, подбор иллюстраций и др.).</w:t>
      </w:r>
    </w:p>
    <w:p w:rsidR="00B4432D" w:rsidRPr="00CB5092" w:rsidRDefault="00B4432D" w:rsidP="00D424E9">
      <w:pPr>
        <w:pStyle w:val="39"/>
        <w:numPr>
          <w:ilvl w:val="0"/>
          <w:numId w:val="18"/>
        </w:numPr>
        <w:spacing w:after="0" w:line="240" w:lineRule="auto"/>
        <w:jc w:val="both"/>
        <w:rPr>
          <w:rFonts w:ascii="Times New Roman" w:hAnsi="Times New Roman" w:cs="Times New Roman"/>
          <w:sz w:val="28"/>
          <w:szCs w:val="28"/>
        </w:rPr>
      </w:pPr>
      <w:r w:rsidRPr="00CB5092">
        <w:rPr>
          <w:rFonts w:ascii="Times New Roman" w:hAnsi="Times New Roman" w:cs="Times New Roman"/>
          <w:sz w:val="28"/>
          <w:szCs w:val="28"/>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B4432D" w:rsidRPr="00CB5092" w:rsidRDefault="00B4432D" w:rsidP="00D424E9">
      <w:pPr>
        <w:pStyle w:val="39"/>
        <w:numPr>
          <w:ilvl w:val="0"/>
          <w:numId w:val="18"/>
        </w:numPr>
        <w:spacing w:after="0" w:line="240" w:lineRule="auto"/>
        <w:jc w:val="both"/>
        <w:rPr>
          <w:rFonts w:ascii="Times New Roman" w:hAnsi="Times New Roman" w:cs="Times New Roman"/>
          <w:sz w:val="28"/>
          <w:szCs w:val="28"/>
        </w:rPr>
      </w:pPr>
      <w:r w:rsidRPr="00CB5092">
        <w:rPr>
          <w:rFonts w:ascii="Times New Roman" w:hAnsi="Times New Roman" w:cs="Times New Roman"/>
          <w:sz w:val="28"/>
          <w:szCs w:val="28"/>
        </w:rPr>
        <w:t>Организация совместных выставок «Наши увлечения» с целью формирования у детей умения самостоятельно занять себя и содержательно организовать досуг.</w:t>
      </w:r>
    </w:p>
    <w:p w:rsidR="00B4432D" w:rsidRPr="00CB5092" w:rsidRDefault="00B4432D" w:rsidP="00D424E9">
      <w:pPr>
        <w:pStyle w:val="39"/>
        <w:numPr>
          <w:ilvl w:val="0"/>
          <w:numId w:val="18"/>
        </w:numPr>
        <w:spacing w:after="0" w:line="240" w:lineRule="auto"/>
        <w:rPr>
          <w:rFonts w:ascii="Times New Roman" w:hAnsi="Times New Roman" w:cs="Times New Roman"/>
          <w:sz w:val="28"/>
          <w:szCs w:val="28"/>
        </w:rPr>
      </w:pPr>
      <w:r w:rsidRPr="00CB5092">
        <w:rPr>
          <w:rFonts w:ascii="Times New Roman" w:hAnsi="Times New Roman" w:cs="Times New Roman"/>
          <w:sz w:val="28"/>
          <w:szCs w:val="28"/>
        </w:rPr>
        <w:t>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w:t>
      </w:r>
      <w:r w:rsidR="00095861">
        <w:rPr>
          <w:rFonts w:ascii="Times New Roman" w:hAnsi="Times New Roman" w:cs="Times New Roman"/>
          <w:sz w:val="28"/>
          <w:szCs w:val="28"/>
        </w:rPr>
        <w:t xml:space="preserve"> </w:t>
      </w:r>
      <w:r w:rsidRPr="00CB5092">
        <w:rPr>
          <w:rFonts w:ascii="Times New Roman" w:hAnsi="Times New Roman" w:cs="Times New Roman"/>
          <w:sz w:val="28"/>
          <w:szCs w:val="28"/>
        </w:rPr>
        <w:t>целью расширения кругозора и обогащению словаря дошкольников.</w:t>
      </w:r>
    </w:p>
    <w:p w:rsidR="00B4432D" w:rsidRPr="00CB5092" w:rsidRDefault="00B4432D" w:rsidP="00D424E9">
      <w:pPr>
        <w:pStyle w:val="39"/>
        <w:numPr>
          <w:ilvl w:val="0"/>
          <w:numId w:val="18"/>
        </w:numPr>
        <w:spacing w:after="0" w:line="240" w:lineRule="auto"/>
        <w:rPr>
          <w:rFonts w:ascii="Times New Roman" w:hAnsi="Times New Roman" w:cs="Times New Roman"/>
          <w:sz w:val="28"/>
          <w:szCs w:val="28"/>
        </w:rPr>
      </w:pPr>
      <w:r w:rsidRPr="00CB5092">
        <w:rPr>
          <w:rFonts w:ascii="Times New Roman" w:hAnsi="Times New Roman" w:cs="Times New Roman"/>
          <w:sz w:val="28"/>
          <w:szCs w:val="28"/>
        </w:rPr>
        <w:t>Организация совместной деятельности детей и взрослых по выпуску семейных газет с целью обогащения коммуникативного опыта дошкольника.</w:t>
      </w:r>
    </w:p>
    <w:p w:rsidR="00B4432D" w:rsidRPr="00CB5092" w:rsidRDefault="00B4432D" w:rsidP="00D424E9">
      <w:pPr>
        <w:pStyle w:val="39"/>
        <w:numPr>
          <w:ilvl w:val="0"/>
          <w:numId w:val="18"/>
        </w:numPr>
        <w:spacing w:after="0" w:line="240" w:lineRule="auto"/>
        <w:jc w:val="both"/>
        <w:rPr>
          <w:rFonts w:ascii="Times New Roman" w:hAnsi="Times New Roman" w:cs="Times New Roman"/>
          <w:sz w:val="28"/>
          <w:szCs w:val="28"/>
        </w:rPr>
      </w:pPr>
      <w:r w:rsidRPr="00CB5092">
        <w:rPr>
          <w:rFonts w:ascii="Times New Roman" w:hAnsi="Times New Roman" w:cs="Times New Roman"/>
          <w:sz w:val="28"/>
          <w:szCs w:val="28"/>
        </w:rPr>
        <w:t xml:space="preserve"> Игротека в детском саду с приглашением родителей и других членов семьи.</w:t>
      </w:r>
    </w:p>
    <w:p w:rsidR="00B4432D" w:rsidRPr="00CB5092" w:rsidRDefault="00B4432D" w:rsidP="00D424E9">
      <w:pPr>
        <w:pStyle w:val="39"/>
        <w:numPr>
          <w:ilvl w:val="0"/>
          <w:numId w:val="18"/>
        </w:numPr>
        <w:spacing w:after="0" w:line="240" w:lineRule="auto"/>
        <w:jc w:val="both"/>
        <w:rPr>
          <w:rFonts w:ascii="Times New Roman" w:hAnsi="Times New Roman" w:cs="Times New Roman"/>
          <w:sz w:val="28"/>
          <w:szCs w:val="28"/>
        </w:rPr>
      </w:pPr>
      <w:r w:rsidRPr="00CB5092">
        <w:rPr>
          <w:rFonts w:ascii="Times New Roman" w:hAnsi="Times New Roman" w:cs="Times New Roman"/>
          <w:sz w:val="28"/>
          <w:szCs w:val="28"/>
        </w:rPr>
        <w:t xml:space="preserve"> Посещение культурных учреждений поселка при участии родителей (дом культуры, библиотека, и др.) с целью расширения представлений об окружающем мире и обогащение словаря детей, формирования адекватных форм поведения в общественных местах, воспитания положительных эмоций и эстетических чувств.</w:t>
      </w:r>
    </w:p>
    <w:p w:rsidR="00B4432D" w:rsidRPr="00CB5092" w:rsidRDefault="00B4432D" w:rsidP="00D424E9">
      <w:pPr>
        <w:pStyle w:val="39"/>
        <w:numPr>
          <w:ilvl w:val="0"/>
          <w:numId w:val="18"/>
        </w:numPr>
        <w:spacing w:after="0" w:line="240" w:lineRule="auto"/>
        <w:rPr>
          <w:rFonts w:ascii="Times New Roman" w:hAnsi="Times New Roman" w:cs="Times New Roman"/>
          <w:sz w:val="28"/>
          <w:szCs w:val="28"/>
        </w:rPr>
      </w:pPr>
      <w:r w:rsidRPr="00CB5092">
        <w:rPr>
          <w:rFonts w:ascii="Times New Roman" w:hAnsi="Times New Roman" w:cs="Times New Roman"/>
          <w:sz w:val="28"/>
          <w:szCs w:val="28"/>
        </w:rPr>
        <w:t>Сотрудничество с культурными учреждениями города с целью оказания консультативной помощи родителям.</w:t>
      </w:r>
    </w:p>
    <w:p w:rsidR="00B4432D" w:rsidRPr="00CB5092" w:rsidRDefault="00B4432D" w:rsidP="00D424E9">
      <w:pPr>
        <w:pStyle w:val="39"/>
        <w:numPr>
          <w:ilvl w:val="0"/>
          <w:numId w:val="18"/>
        </w:numPr>
        <w:spacing w:after="0" w:line="240" w:lineRule="auto"/>
        <w:jc w:val="both"/>
        <w:rPr>
          <w:rFonts w:ascii="Times New Roman" w:hAnsi="Times New Roman" w:cs="Times New Roman"/>
          <w:sz w:val="28"/>
          <w:szCs w:val="28"/>
        </w:rPr>
      </w:pPr>
      <w:r w:rsidRPr="00CB5092">
        <w:rPr>
          <w:rFonts w:ascii="Times New Roman" w:hAnsi="Times New Roman" w:cs="Times New Roman"/>
          <w:sz w:val="28"/>
          <w:szCs w:val="28"/>
        </w:rPr>
        <w:t xml:space="preserve"> Совместные досуги, праздники, литературные вечера на основе взаимодействия родителей и детей </w:t>
      </w:r>
    </w:p>
    <w:p w:rsidR="00B4432D" w:rsidRPr="00CB5092" w:rsidRDefault="00B4432D" w:rsidP="00D424E9">
      <w:pPr>
        <w:pStyle w:val="39"/>
        <w:numPr>
          <w:ilvl w:val="0"/>
          <w:numId w:val="18"/>
        </w:numPr>
        <w:spacing w:after="0" w:line="240" w:lineRule="auto"/>
        <w:jc w:val="both"/>
        <w:rPr>
          <w:rFonts w:ascii="Times New Roman" w:hAnsi="Times New Roman" w:cs="Times New Roman"/>
          <w:sz w:val="28"/>
          <w:szCs w:val="28"/>
        </w:rPr>
      </w:pPr>
      <w:r w:rsidRPr="00CB5092">
        <w:rPr>
          <w:rFonts w:ascii="Times New Roman" w:hAnsi="Times New Roman" w:cs="Times New Roman"/>
          <w:sz w:val="28"/>
          <w:szCs w:val="28"/>
        </w:rPr>
        <w:t xml:space="preserve"> Совместное формирование библиотеки для детей (познавательно-художественная литература, энциклопедии).</w:t>
      </w:r>
    </w:p>
    <w:p w:rsidR="00B4432D" w:rsidRPr="00095861" w:rsidRDefault="00B4432D" w:rsidP="00D424E9">
      <w:pPr>
        <w:pStyle w:val="39"/>
        <w:numPr>
          <w:ilvl w:val="0"/>
          <w:numId w:val="18"/>
        </w:numPr>
        <w:spacing w:after="0" w:line="240" w:lineRule="auto"/>
        <w:rPr>
          <w:rFonts w:ascii="Times New Roman" w:hAnsi="Times New Roman" w:cs="Times New Roman"/>
          <w:sz w:val="28"/>
          <w:szCs w:val="28"/>
        </w:rPr>
      </w:pPr>
      <w:r w:rsidRPr="00CB5092">
        <w:rPr>
          <w:rFonts w:ascii="Times New Roman" w:hAnsi="Times New Roman" w:cs="Times New Roman"/>
          <w:sz w:val="28"/>
          <w:szCs w:val="28"/>
        </w:rPr>
        <w:t>Проведение дней открытых дверей, вечеров вопросов и ответов.</w:t>
      </w:r>
    </w:p>
    <w:p w:rsidR="00B4432D" w:rsidRDefault="00B4432D" w:rsidP="00B4432D">
      <w:pPr>
        <w:pStyle w:val="BODY0"/>
        <w:spacing w:line="240" w:lineRule="auto"/>
        <w:ind w:firstLine="0"/>
        <w:rPr>
          <w:rFonts w:ascii="Times New Roman" w:hAnsi="Times New Roman" w:cs="Times New Roman"/>
          <w:b/>
          <w:bCs/>
          <w:color w:val="auto"/>
          <w:sz w:val="36"/>
          <w:szCs w:val="36"/>
        </w:rPr>
      </w:pPr>
    </w:p>
    <w:p w:rsidR="00B4432D" w:rsidRDefault="00B4432D" w:rsidP="00CC1C97">
      <w:pPr>
        <w:autoSpaceDE w:val="0"/>
        <w:autoSpaceDN w:val="0"/>
        <w:rPr>
          <w:rFonts w:ascii="Times New Roman" w:hAnsi="Times New Roman" w:cs="Times New Roman"/>
          <w:b/>
          <w:sz w:val="28"/>
          <w:szCs w:val="28"/>
        </w:rPr>
      </w:pPr>
    </w:p>
    <w:p w:rsidR="00975F54" w:rsidRDefault="00975F54" w:rsidP="00B978AD">
      <w:pPr>
        <w:autoSpaceDE w:val="0"/>
        <w:autoSpaceDN w:val="0"/>
        <w:adjustRightInd w:val="0"/>
        <w:spacing w:after="0" w:line="240" w:lineRule="auto"/>
        <w:ind w:left="360"/>
        <w:jc w:val="center"/>
        <w:textAlignment w:val="center"/>
        <w:rPr>
          <w:rFonts w:ascii="Times New Roman" w:eastAsia="Times New Roman" w:hAnsi="Times New Roman" w:cs="Times New Roman"/>
          <w:b/>
          <w:bCs/>
          <w:sz w:val="36"/>
          <w:szCs w:val="36"/>
        </w:rPr>
      </w:pPr>
    </w:p>
    <w:p w:rsidR="00095861" w:rsidRDefault="00095861" w:rsidP="00B978AD">
      <w:pPr>
        <w:autoSpaceDE w:val="0"/>
        <w:autoSpaceDN w:val="0"/>
        <w:adjustRightInd w:val="0"/>
        <w:spacing w:after="0" w:line="240" w:lineRule="auto"/>
        <w:ind w:left="360"/>
        <w:jc w:val="center"/>
        <w:textAlignment w:val="center"/>
        <w:rPr>
          <w:rFonts w:ascii="Times New Roman" w:eastAsia="Times New Roman" w:hAnsi="Times New Roman" w:cs="Times New Roman"/>
          <w:b/>
          <w:bCs/>
          <w:sz w:val="36"/>
          <w:szCs w:val="36"/>
        </w:rPr>
      </w:pPr>
    </w:p>
    <w:p w:rsidR="00975F54" w:rsidRDefault="00975F54" w:rsidP="00B978AD">
      <w:pPr>
        <w:autoSpaceDE w:val="0"/>
        <w:autoSpaceDN w:val="0"/>
        <w:adjustRightInd w:val="0"/>
        <w:spacing w:after="0" w:line="240" w:lineRule="auto"/>
        <w:ind w:left="360"/>
        <w:jc w:val="center"/>
        <w:textAlignment w:val="center"/>
        <w:rPr>
          <w:rFonts w:ascii="Times New Roman" w:eastAsia="Times New Roman" w:hAnsi="Times New Roman" w:cs="Times New Roman"/>
          <w:b/>
          <w:bCs/>
          <w:sz w:val="36"/>
          <w:szCs w:val="36"/>
        </w:rPr>
      </w:pPr>
    </w:p>
    <w:p w:rsidR="00975F54" w:rsidRPr="00F92AC6" w:rsidRDefault="00975F54" w:rsidP="00B978AD">
      <w:pPr>
        <w:autoSpaceDE w:val="0"/>
        <w:autoSpaceDN w:val="0"/>
        <w:adjustRightInd w:val="0"/>
        <w:spacing w:after="0" w:line="240" w:lineRule="auto"/>
        <w:ind w:left="360"/>
        <w:jc w:val="center"/>
        <w:textAlignment w:val="center"/>
        <w:rPr>
          <w:rFonts w:ascii="Times New Roman" w:eastAsia="Times New Roman" w:hAnsi="Times New Roman" w:cs="Times New Roman"/>
          <w:b/>
          <w:bCs/>
          <w:sz w:val="36"/>
          <w:szCs w:val="36"/>
        </w:rPr>
      </w:pPr>
    </w:p>
    <w:p w:rsidR="003E4486" w:rsidRPr="00F92AC6" w:rsidRDefault="003E4486" w:rsidP="00B978AD">
      <w:pPr>
        <w:autoSpaceDE w:val="0"/>
        <w:autoSpaceDN w:val="0"/>
        <w:adjustRightInd w:val="0"/>
        <w:spacing w:after="0" w:line="240" w:lineRule="auto"/>
        <w:ind w:left="360"/>
        <w:jc w:val="center"/>
        <w:textAlignment w:val="center"/>
        <w:rPr>
          <w:rFonts w:ascii="Times New Roman" w:eastAsia="Times New Roman" w:hAnsi="Times New Roman" w:cs="Times New Roman"/>
          <w:b/>
          <w:bCs/>
          <w:sz w:val="36"/>
          <w:szCs w:val="36"/>
        </w:rPr>
      </w:pPr>
    </w:p>
    <w:p w:rsidR="00F92AC6" w:rsidRPr="0027046E" w:rsidRDefault="00F92AC6" w:rsidP="00BA1ED6">
      <w:pPr>
        <w:autoSpaceDE w:val="0"/>
        <w:autoSpaceDN w:val="0"/>
        <w:adjustRightInd w:val="0"/>
        <w:spacing w:after="0" w:line="240" w:lineRule="auto"/>
        <w:textAlignment w:val="center"/>
        <w:rPr>
          <w:rFonts w:ascii="Times New Roman" w:eastAsia="Times New Roman" w:hAnsi="Times New Roman" w:cs="Times New Roman"/>
          <w:b/>
          <w:bCs/>
          <w:sz w:val="36"/>
          <w:szCs w:val="36"/>
        </w:rPr>
      </w:pPr>
    </w:p>
    <w:p w:rsidR="00B978AD" w:rsidRPr="00095861" w:rsidRDefault="00B978AD" w:rsidP="00D424E9">
      <w:pPr>
        <w:pStyle w:val="a7"/>
        <w:numPr>
          <w:ilvl w:val="2"/>
          <w:numId w:val="29"/>
        </w:numPr>
        <w:autoSpaceDE w:val="0"/>
        <w:autoSpaceDN w:val="0"/>
        <w:adjustRightInd w:val="0"/>
        <w:spacing w:after="0" w:line="240" w:lineRule="auto"/>
        <w:ind w:left="567" w:hanging="567"/>
        <w:jc w:val="center"/>
        <w:textAlignment w:val="center"/>
        <w:rPr>
          <w:rFonts w:ascii="Times New Roman" w:eastAsia="Times New Roman" w:hAnsi="Times New Roman" w:cs="Times New Roman"/>
          <w:b/>
          <w:bCs/>
          <w:sz w:val="40"/>
          <w:szCs w:val="40"/>
        </w:rPr>
      </w:pPr>
      <w:r w:rsidRPr="00095861">
        <w:rPr>
          <w:rFonts w:ascii="Times New Roman" w:eastAsia="Times New Roman" w:hAnsi="Times New Roman" w:cs="Times New Roman"/>
          <w:b/>
          <w:bCs/>
          <w:sz w:val="36"/>
          <w:szCs w:val="36"/>
        </w:rPr>
        <w:lastRenderedPageBreak/>
        <w:t>Организационный раздел</w:t>
      </w:r>
      <w:r w:rsidRPr="00095861">
        <w:rPr>
          <w:rFonts w:ascii="Times New Roman" w:eastAsia="Times New Roman" w:hAnsi="Times New Roman" w:cs="Times New Roman"/>
          <w:b/>
          <w:bCs/>
          <w:sz w:val="40"/>
          <w:szCs w:val="40"/>
        </w:rPr>
        <w:t>.</w:t>
      </w:r>
    </w:p>
    <w:p w:rsidR="00095861" w:rsidRPr="00095861" w:rsidRDefault="00095861" w:rsidP="00095861">
      <w:pPr>
        <w:pStyle w:val="a7"/>
        <w:numPr>
          <w:ilvl w:val="1"/>
          <w:numId w:val="1"/>
        </w:numPr>
        <w:spacing w:after="0" w:line="240" w:lineRule="auto"/>
        <w:jc w:val="center"/>
        <w:rPr>
          <w:rFonts w:ascii="Times New Roman" w:eastAsia="Times New Roman" w:hAnsi="Times New Roman" w:cs="Times New Roman"/>
          <w:b/>
          <w:bCs/>
          <w:sz w:val="28"/>
          <w:szCs w:val="28"/>
        </w:rPr>
      </w:pPr>
      <w:r w:rsidRPr="00095861">
        <w:rPr>
          <w:rFonts w:ascii="Times New Roman" w:eastAsia="Times New Roman" w:hAnsi="Times New Roman" w:cs="Times New Roman"/>
          <w:b/>
          <w:bCs/>
          <w:sz w:val="28"/>
          <w:szCs w:val="28"/>
        </w:rPr>
        <w:t>Материально-техническое обеспечение программы</w:t>
      </w:r>
    </w:p>
    <w:p w:rsidR="00095861" w:rsidRPr="00095861" w:rsidRDefault="00095861" w:rsidP="00095861">
      <w:pPr>
        <w:pStyle w:val="a7"/>
        <w:spacing w:after="0" w:line="240" w:lineRule="auto"/>
        <w:ind w:left="1288"/>
        <w:rPr>
          <w:rFonts w:ascii="Times New Roman" w:eastAsia="Times New Roman" w:hAnsi="Times New Roman" w:cs="Times New Roman"/>
          <w:b/>
          <w:bCs/>
          <w:sz w:val="28"/>
          <w:szCs w:val="28"/>
        </w:rPr>
      </w:pPr>
    </w:p>
    <w:p w:rsidR="00095861" w:rsidRPr="00F85FDD" w:rsidRDefault="00095861" w:rsidP="00095861">
      <w:pPr>
        <w:spacing w:after="0" w:line="240" w:lineRule="auto"/>
        <w:ind w:left="360"/>
        <w:rPr>
          <w:rFonts w:ascii="Times New Roman" w:eastAsia="Times New Roman" w:hAnsi="Times New Roman" w:cs="Times New Roman"/>
          <w:b/>
          <w:bCs/>
          <w:sz w:val="28"/>
          <w:szCs w:val="28"/>
        </w:rPr>
      </w:pPr>
    </w:p>
    <w:tbl>
      <w:tblPr>
        <w:tblW w:w="10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0"/>
        <w:gridCol w:w="4253"/>
        <w:gridCol w:w="4464"/>
      </w:tblGrid>
      <w:tr w:rsidR="00095861" w:rsidRPr="00497F40" w:rsidTr="00095861">
        <w:trPr>
          <w:trHeight w:val="145"/>
          <w:jc w:val="center"/>
        </w:trPr>
        <w:tc>
          <w:tcPr>
            <w:tcW w:w="1940" w:type="dxa"/>
          </w:tcPr>
          <w:p w:rsidR="00095861" w:rsidRPr="00497F40" w:rsidRDefault="00095861" w:rsidP="00916AF4">
            <w:pPr>
              <w:autoSpaceDE w:val="0"/>
              <w:autoSpaceDN w:val="0"/>
              <w:adjustRightInd w:val="0"/>
              <w:spacing w:after="0" w:line="240" w:lineRule="auto"/>
              <w:jc w:val="center"/>
              <w:rPr>
                <w:rFonts w:ascii="Times New Roman" w:eastAsia="Times New Roman" w:hAnsi="Times New Roman" w:cs="Times New Roman"/>
                <w:bCs/>
                <w:sz w:val="24"/>
                <w:szCs w:val="24"/>
              </w:rPr>
            </w:pPr>
            <w:proofErr w:type="gramStart"/>
            <w:r w:rsidRPr="00497F40">
              <w:rPr>
                <w:rFonts w:ascii="Times New Roman" w:eastAsia="Times New Roman" w:hAnsi="Times New Roman" w:cs="Times New Roman"/>
                <w:bCs/>
                <w:sz w:val="24"/>
                <w:szCs w:val="24"/>
              </w:rPr>
              <w:t>Вид  помещения</w:t>
            </w:r>
            <w:proofErr w:type="gramEnd"/>
          </w:p>
        </w:tc>
        <w:tc>
          <w:tcPr>
            <w:tcW w:w="4253" w:type="dxa"/>
          </w:tcPr>
          <w:p w:rsidR="00095861" w:rsidRPr="00497F40" w:rsidRDefault="00095861" w:rsidP="00916AF4">
            <w:pPr>
              <w:autoSpaceDE w:val="0"/>
              <w:autoSpaceDN w:val="0"/>
              <w:adjustRightInd w:val="0"/>
              <w:spacing w:after="0" w:line="240" w:lineRule="auto"/>
              <w:jc w:val="center"/>
              <w:rPr>
                <w:rFonts w:ascii="Times New Roman" w:eastAsia="Times New Roman" w:hAnsi="Times New Roman" w:cs="Times New Roman"/>
                <w:bCs/>
                <w:sz w:val="24"/>
                <w:szCs w:val="24"/>
              </w:rPr>
            </w:pPr>
            <w:proofErr w:type="gramStart"/>
            <w:r w:rsidRPr="00497F40">
              <w:rPr>
                <w:rFonts w:ascii="Times New Roman" w:eastAsia="Times New Roman" w:hAnsi="Times New Roman" w:cs="Times New Roman"/>
                <w:bCs/>
                <w:sz w:val="24"/>
                <w:szCs w:val="24"/>
              </w:rPr>
              <w:t>Основное  предназначение</w:t>
            </w:r>
            <w:proofErr w:type="gramEnd"/>
            <w:r w:rsidRPr="00497F40">
              <w:rPr>
                <w:rFonts w:ascii="Times New Roman" w:eastAsia="Times New Roman" w:hAnsi="Times New Roman" w:cs="Times New Roman"/>
                <w:bCs/>
                <w:sz w:val="24"/>
                <w:szCs w:val="24"/>
              </w:rPr>
              <w:t xml:space="preserve"> </w:t>
            </w:r>
          </w:p>
        </w:tc>
        <w:tc>
          <w:tcPr>
            <w:tcW w:w="4464" w:type="dxa"/>
          </w:tcPr>
          <w:p w:rsidR="00095861" w:rsidRPr="00497F40" w:rsidRDefault="00095861" w:rsidP="00916AF4">
            <w:pPr>
              <w:autoSpaceDE w:val="0"/>
              <w:autoSpaceDN w:val="0"/>
              <w:adjustRightInd w:val="0"/>
              <w:spacing w:after="0" w:line="240" w:lineRule="auto"/>
              <w:jc w:val="center"/>
              <w:rPr>
                <w:rFonts w:ascii="Times New Roman" w:eastAsia="Times New Roman" w:hAnsi="Times New Roman" w:cs="Times New Roman"/>
                <w:bCs/>
                <w:sz w:val="24"/>
                <w:szCs w:val="24"/>
              </w:rPr>
            </w:pPr>
            <w:r w:rsidRPr="00497F40">
              <w:rPr>
                <w:rFonts w:ascii="Times New Roman" w:eastAsia="Times New Roman" w:hAnsi="Times New Roman" w:cs="Times New Roman"/>
                <w:bCs/>
                <w:sz w:val="24"/>
                <w:szCs w:val="24"/>
              </w:rPr>
              <w:t xml:space="preserve">Оснащение </w:t>
            </w:r>
          </w:p>
        </w:tc>
      </w:tr>
      <w:tr w:rsidR="00095861" w:rsidRPr="00497F40" w:rsidTr="00095861">
        <w:trPr>
          <w:trHeight w:val="145"/>
          <w:jc w:val="center"/>
        </w:trPr>
        <w:tc>
          <w:tcPr>
            <w:tcW w:w="10657" w:type="dxa"/>
            <w:gridSpan w:val="3"/>
          </w:tcPr>
          <w:p w:rsidR="00095861" w:rsidRPr="00497F40" w:rsidRDefault="00095861" w:rsidP="00916AF4">
            <w:pPr>
              <w:autoSpaceDE w:val="0"/>
              <w:autoSpaceDN w:val="0"/>
              <w:adjustRightInd w:val="0"/>
              <w:spacing w:after="0" w:line="240" w:lineRule="auto"/>
              <w:jc w:val="center"/>
              <w:rPr>
                <w:rFonts w:ascii="Times New Roman" w:eastAsia="Times New Roman" w:hAnsi="Times New Roman" w:cs="Times New Roman"/>
                <w:bCs/>
                <w:sz w:val="24"/>
                <w:szCs w:val="24"/>
              </w:rPr>
            </w:pPr>
            <w:r w:rsidRPr="00497F40">
              <w:rPr>
                <w:rFonts w:ascii="Times New Roman" w:eastAsia="Times New Roman" w:hAnsi="Times New Roman" w:cs="Times New Roman"/>
                <w:bCs/>
                <w:sz w:val="24"/>
                <w:szCs w:val="24"/>
              </w:rPr>
              <w:t>Развивающая предметно - пространственная среда в МБДОУ</w:t>
            </w:r>
          </w:p>
        </w:tc>
      </w:tr>
      <w:tr w:rsidR="00095861" w:rsidRPr="00497F40" w:rsidTr="00095861">
        <w:trPr>
          <w:trHeight w:val="145"/>
          <w:jc w:val="center"/>
        </w:trPr>
        <w:tc>
          <w:tcPr>
            <w:tcW w:w="1940" w:type="dxa"/>
          </w:tcPr>
          <w:p w:rsidR="00095861" w:rsidRPr="00497F40" w:rsidRDefault="00095861" w:rsidP="00916AF4">
            <w:pPr>
              <w:spacing w:after="0" w:line="240" w:lineRule="auto"/>
              <w:rPr>
                <w:rFonts w:ascii="Times New Roman" w:eastAsia="Times New Roman" w:hAnsi="Times New Roman" w:cs="Times New Roman"/>
                <w:sz w:val="24"/>
                <w:szCs w:val="24"/>
              </w:rPr>
            </w:pPr>
            <w:proofErr w:type="gramStart"/>
            <w:r w:rsidRPr="00497F40">
              <w:rPr>
                <w:rFonts w:ascii="Times New Roman" w:eastAsia="Times New Roman" w:hAnsi="Times New Roman" w:cs="Times New Roman"/>
                <w:sz w:val="24"/>
                <w:szCs w:val="24"/>
              </w:rPr>
              <w:t>Медицинский  кабинет</w:t>
            </w:r>
            <w:proofErr w:type="gramEnd"/>
          </w:p>
          <w:p w:rsidR="00095861" w:rsidRPr="00497F40" w:rsidRDefault="00095861" w:rsidP="00916AF4">
            <w:pPr>
              <w:autoSpaceDE w:val="0"/>
              <w:autoSpaceDN w:val="0"/>
              <w:adjustRightInd w:val="0"/>
              <w:spacing w:after="0" w:line="240" w:lineRule="auto"/>
              <w:rPr>
                <w:rFonts w:ascii="Times New Roman" w:eastAsia="Times New Roman" w:hAnsi="Times New Roman" w:cs="Times New Roman"/>
                <w:sz w:val="24"/>
                <w:szCs w:val="24"/>
              </w:rPr>
            </w:pPr>
          </w:p>
        </w:tc>
        <w:tc>
          <w:tcPr>
            <w:tcW w:w="4253" w:type="dxa"/>
          </w:tcPr>
          <w:p w:rsidR="00095861" w:rsidRPr="00497F40" w:rsidRDefault="00095861" w:rsidP="00916AF4">
            <w:pPr>
              <w:pStyle w:val="a7"/>
              <w:spacing w:after="0" w:line="240" w:lineRule="auto"/>
              <w:ind w:left="0"/>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Осмотр детей, </w:t>
            </w:r>
            <w:proofErr w:type="gramStart"/>
            <w:r w:rsidRPr="00497F40">
              <w:rPr>
                <w:rFonts w:ascii="Times New Roman" w:eastAsia="Times New Roman" w:hAnsi="Times New Roman" w:cs="Times New Roman"/>
                <w:sz w:val="24"/>
                <w:szCs w:val="24"/>
              </w:rPr>
              <w:t>консультации  медсестры</w:t>
            </w:r>
            <w:proofErr w:type="gramEnd"/>
            <w:r w:rsidRPr="00497F40">
              <w:rPr>
                <w:rFonts w:ascii="Times New Roman" w:eastAsia="Times New Roman" w:hAnsi="Times New Roman" w:cs="Times New Roman"/>
                <w:sz w:val="24"/>
                <w:szCs w:val="24"/>
              </w:rPr>
              <w:t>, врачей;</w:t>
            </w:r>
          </w:p>
          <w:p w:rsidR="00095861" w:rsidRPr="00497F40" w:rsidRDefault="00095861" w:rsidP="00916AF4">
            <w:pPr>
              <w:pStyle w:val="a7"/>
              <w:spacing w:after="0" w:line="240" w:lineRule="auto"/>
              <w:ind w:left="0"/>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Консультативно-</w:t>
            </w:r>
            <w:proofErr w:type="gramStart"/>
            <w:r w:rsidRPr="00497F40">
              <w:rPr>
                <w:rFonts w:ascii="Times New Roman" w:eastAsia="Times New Roman" w:hAnsi="Times New Roman" w:cs="Times New Roman"/>
                <w:sz w:val="24"/>
                <w:szCs w:val="24"/>
              </w:rPr>
              <w:t>просветительская  работа</w:t>
            </w:r>
            <w:proofErr w:type="gramEnd"/>
            <w:r w:rsidRPr="00497F40">
              <w:rPr>
                <w:rFonts w:ascii="Times New Roman" w:eastAsia="Times New Roman" w:hAnsi="Times New Roman" w:cs="Times New Roman"/>
                <w:sz w:val="24"/>
                <w:szCs w:val="24"/>
              </w:rPr>
              <w:t xml:space="preserve"> с родителями и сотрудниками ДОУ</w:t>
            </w:r>
          </w:p>
        </w:tc>
        <w:tc>
          <w:tcPr>
            <w:tcW w:w="4464"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Изолятор</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Медицинский кабинет</w:t>
            </w:r>
          </w:p>
        </w:tc>
      </w:tr>
      <w:tr w:rsidR="00095861" w:rsidRPr="00497F40" w:rsidTr="00095861">
        <w:trPr>
          <w:trHeight w:val="145"/>
          <w:jc w:val="center"/>
        </w:trPr>
        <w:tc>
          <w:tcPr>
            <w:tcW w:w="1940"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Коридоры ДОУ</w:t>
            </w:r>
          </w:p>
        </w:tc>
        <w:tc>
          <w:tcPr>
            <w:tcW w:w="4253" w:type="dxa"/>
          </w:tcPr>
          <w:p w:rsidR="00095861" w:rsidRPr="00497F40" w:rsidRDefault="00095861" w:rsidP="00916AF4">
            <w:pPr>
              <w:pStyle w:val="a7"/>
              <w:spacing w:after="0" w:line="240" w:lineRule="auto"/>
              <w:ind w:left="0"/>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Информационно-</w:t>
            </w:r>
            <w:proofErr w:type="gramStart"/>
            <w:r w:rsidRPr="00497F40">
              <w:rPr>
                <w:rFonts w:ascii="Times New Roman" w:eastAsia="Times New Roman" w:hAnsi="Times New Roman" w:cs="Times New Roman"/>
                <w:sz w:val="24"/>
                <w:szCs w:val="24"/>
              </w:rPr>
              <w:t>просветительская  работа</w:t>
            </w:r>
            <w:proofErr w:type="gramEnd"/>
            <w:r w:rsidRPr="00497F40">
              <w:rPr>
                <w:rFonts w:ascii="Times New Roman" w:eastAsia="Times New Roman" w:hAnsi="Times New Roman" w:cs="Times New Roman"/>
                <w:sz w:val="24"/>
                <w:szCs w:val="24"/>
              </w:rPr>
              <w:t xml:space="preserve">  с  сотрудниками  ДОУ  и  родителями.</w:t>
            </w:r>
          </w:p>
        </w:tc>
        <w:tc>
          <w:tcPr>
            <w:tcW w:w="4464"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Стенды для </w:t>
            </w:r>
            <w:proofErr w:type="gramStart"/>
            <w:r w:rsidRPr="00497F40">
              <w:rPr>
                <w:rFonts w:ascii="Times New Roman" w:eastAsia="Times New Roman" w:hAnsi="Times New Roman" w:cs="Times New Roman"/>
                <w:sz w:val="24"/>
                <w:szCs w:val="24"/>
              </w:rPr>
              <w:t>родителей,  визитка</w:t>
            </w:r>
            <w:proofErr w:type="gramEnd"/>
            <w:r w:rsidRPr="00497F40">
              <w:rPr>
                <w:rFonts w:ascii="Times New Roman" w:eastAsia="Times New Roman" w:hAnsi="Times New Roman" w:cs="Times New Roman"/>
                <w:sz w:val="24"/>
                <w:szCs w:val="24"/>
              </w:rPr>
              <w:t xml:space="preserve">  ДОУ.</w:t>
            </w:r>
          </w:p>
          <w:p w:rsidR="00095861" w:rsidRPr="00497F40" w:rsidRDefault="00095861" w:rsidP="00916AF4">
            <w:pPr>
              <w:spacing w:after="0" w:line="240" w:lineRule="auto"/>
              <w:rPr>
                <w:rFonts w:ascii="Times New Roman" w:eastAsia="Times New Roman" w:hAnsi="Times New Roman" w:cs="Times New Roman"/>
                <w:sz w:val="24"/>
                <w:szCs w:val="24"/>
              </w:rPr>
            </w:pPr>
            <w:proofErr w:type="gramStart"/>
            <w:r w:rsidRPr="00497F40">
              <w:rPr>
                <w:rFonts w:ascii="Times New Roman" w:eastAsia="Times New Roman" w:hAnsi="Times New Roman" w:cs="Times New Roman"/>
                <w:sz w:val="24"/>
                <w:szCs w:val="24"/>
              </w:rPr>
              <w:t>Стенды  для</w:t>
            </w:r>
            <w:proofErr w:type="gramEnd"/>
            <w:r w:rsidRPr="00497F40">
              <w:rPr>
                <w:rFonts w:ascii="Times New Roman" w:eastAsia="Times New Roman" w:hAnsi="Times New Roman" w:cs="Times New Roman"/>
                <w:sz w:val="24"/>
                <w:szCs w:val="24"/>
              </w:rPr>
              <w:t xml:space="preserve">  сотрудников </w:t>
            </w:r>
          </w:p>
        </w:tc>
      </w:tr>
      <w:tr w:rsidR="00095861" w:rsidRPr="00497F40" w:rsidTr="00095861">
        <w:trPr>
          <w:trHeight w:val="145"/>
          <w:jc w:val="center"/>
        </w:trPr>
        <w:tc>
          <w:tcPr>
            <w:tcW w:w="1940"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Участки</w:t>
            </w:r>
          </w:p>
          <w:p w:rsidR="00095861" w:rsidRPr="00497F40" w:rsidRDefault="00095861" w:rsidP="00916AF4">
            <w:pPr>
              <w:spacing w:after="0" w:line="240" w:lineRule="auto"/>
              <w:rPr>
                <w:rFonts w:ascii="Times New Roman" w:eastAsia="Times New Roman" w:hAnsi="Times New Roman" w:cs="Times New Roman"/>
                <w:sz w:val="24"/>
                <w:szCs w:val="24"/>
              </w:rPr>
            </w:pPr>
          </w:p>
        </w:tc>
        <w:tc>
          <w:tcPr>
            <w:tcW w:w="4253"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Прогулки, наблюдения;</w:t>
            </w:r>
          </w:p>
          <w:p w:rsidR="00095861" w:rsidRPr="00497F40" w:rsidRDefault="00095861" w:rsidP="00916AF4">
            <w:pPr>
              <w:pStyle w:val="a7"/>
              <w:spacing w:after="0" w:line="240" w:lineRule="auto"/>
              <w:ind w:left="34"/>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Игровая деятельность;</w:t>
            </w:r>
          </w:p>
          <w:p w:rsidR="00095861" w:rsidRPr="00497F40" w:rsidRDefault="00095861" w:rsidP="00916AF4">
            <w:pPr>
              <w:pStyle w:val="a7"/>
              <w:spacing w:after="0" w:line="240" w:lineRule="auto"/>
              <w:ind w:left="34"/>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Самостоятельная двигательная деятельность</w:t>
            </w:r>
          </w:p>
          <w:p w:rsidR="00095861" w:rsidRPr="00497F40" w:rsidRDefault="00095861" w:rsidP="00916AF4">
            <w:pPr>
              <w:pStyle w:val="a7"/>
              <w:spacing w:after="0" w:line="240" w:lineRule="auto"/>
              <w:ind w:left="34"/>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Трудовая деятельность.</w:t>
            </w:r>
          </w:p>
        </w:tc>
        <w:tc>
          <w:tcPr>
            <w:tcW w:w="4464" w:type="dxa"/>
          </w:tcPr>
          <w:p w:rsidR="00095861" w:rsidRPr="00497F40" w:rsidRDefault="00095861" w:rsidP="00916AF4">
            <w:pPr>
              <w:spacing w:after="0" w:line="240" w:lineRule="auto"/>
              <w:ind w:left="-43"/>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Прогулочные </w:t>
            </w:r>
            <w:proofErr w:type="gramStart"/>
            <w:r w:rsidRPr="00497F40">
              <w:rPr>
                <w:rFonts w:ascii="Times New Roman" w:eastAsia="Times New Roman" w:hAnsi="Times New Roman" w:cs="Times New Roman"/>
                <w:sz w:val="24"/>
                <w:szCs w:val="24"/>
              </w:rPr>
              <w:t>площадки  для</w:t>
            </w:r>
            <w:proofErr w:type="gramEnd"/>
            <w:r w:rsidRPr="00497F40">
              <w:rPr>
                <w:rFonts w:ascii="Times New Roman" w:eastAsia="Times New Roman" w:hAnsi="Times New Roman" w:cs="Times New Roman"/>
                <w:sz w:val="24"/>
                <w:szCs w:val="24"/>
              </w:rPr>
              <w:t xml:space="preserve">  детей  всех  возрастных  групп.</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Игровое, функциональное, и </w:t>
            </w:r>
            <w:proofErr w:type="gramStart"/>
            <w:r w:rsidRPr="00497F40">
              <w:rPr>
                <w:rFonts w:ascii="Times New Roman" w:eastAsia="Times New Roman" w:hAnsi="Times New Roman" w:cs="Times New Roman"/>
                <w:sz w:val="24"/>
                <w:szCs w:val="24"/>
              </w:rPr>
              <w:t>спортивное  оборудование</w:t>
            </w:r>
            <w:proofErr w:type="gramEnd"/>
            <w:r w:rsidRPr="00497F40">
              <w:rPr>
                <w:rFonts w:ascii="Times New Roman" w:eastAsia="Times New Roman" w:hAnsi="Times New Roman" w:cs="Times New Roman"/>
                <w:sz w:val="24"/>
                <w:szCs w:val="24"/>
              </w:rPr>
              <w:t>.</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Дорожки для </w:t>
            </w:r>
            <w:proofErr w:type="gramStart"/>
            <w:r w:rsidRPr="00497F40">
              <w:rPr>
                <w:rFonts w:ascii="Times New Roman" w:eastAsia="Times New Roman" w:hAnsi="Times New Roman" w:cs="Times New Roman"/>
                <w:sz w:val="24"/>
                <w:szCs w:val="24"/>
              </w:rPr>
              <w:t>ознакомления  дошкольников</w:t>
            </w:r>
            <w:proofErr w:type="gramEnd"/>
            <w:r w:rsidRPr="00497F40">
              <w:rPr>
                <w:rFonts w:ascii="Times New Roman" w:eastAsia="Times New Roman" w:hAnsi="Times New Roman" w:cs="Times New Roman"/>
                <w:sz w:val="24"/>
                <w:szCs w:val="24"/>
              </w:rPr>
              <w:t xml:space="preserve">  с правилами  дорожного  движения.</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Огород, цветники. </w:t>
            </w:r>
          </w:p>
        </w:tc>
      </w:tr>
      <w:tr w:rsidR="00095861" w:rsidRPr="00497F40" w:rsidTr="00095861">
        <w:trPr>
          <w:trHeight w:val="145"/>
          <w:jc w:val="center"/>
        </w:trPr>
        <w:tc>
          <w:tcPr>
            <w:tcW w:w="1940"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Спортивная площадка</w:t>
            </w:r>
          </w:p>
        </w:tc>
        <w:tc>
          <w:tcPr>
            <w:tcW w:w="4253"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Организованная образовательная деятельность по физической культуре, спортивные игры, досуговые мероприятия, праздники</w:t>
            </w:r>
          </w:p>
        </w:tc>
        <w:tc>
          <w:tcPr>
            <w:tcW w:w="4464"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Спортивное оборудование</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Оборудование для спортивных игр</w:t>
            </w:r>
          </w:p>
        </w:tc>
      </w:tr>
      <w:tr w:rsidR="00095861" w:rsidRPr="00497F40" w:rsidTr="00095861">
        <w:trPr>
          <w:trHeight w:val="145"/>
          <w:jc w:val="center"/>
        </w:trPr>
        <w:tc>
          <w:tcPr>
            <w:tcW w:w="10657" w:type="dxa"/>
            <w:gridSpan w:val="3"/>
          </w:tcPr>
          <w:p w:rsidR="00095861" w:rsidRPr="00497F40" w:rsidRDefault="00095861" w:rsidP="00916AF4">
            <w:pPr>
              <w:spacing w:after="0" w:line="240" w:lineRule="auto"/>
              <w:ind w:left="349" w:hanging="283"/>
              <w:jc w:val="center"/>
              <w:rPr>
                <w:rFonts w:ascii="Times New Roman" w:eastAsia="Times New Roman" w:hAnsi="Times New Roman" w:cs="Times New Roman"/>
                <w:bCs/>
                <w:sz w:val="24"/>
                <w:szCs w:val="24"/>
              </w:rPr>
            </w:pPr>
            <w:r w:rsidRPr="00497F40">
              <w:rPr>
                <w:rFonts w:ascii="Times New Roman" w:eastAsia="Times New Roman" w:hAnsi="Times New Roman" w:cs="Times New Roman"/>
                <w:bCs/>
                <w:sz w:val="24"/>
                <w:szCs w:val="24"/>
              </w:rPr>
              <w:t>Развивающая предметно - пространственная среда в группах</w:t>
            </w:r>
          </w:p>
        </w:tc>
      </w:tr>
      <w:tr w:rsidR="00095861" w:rsidRPr="00497F40" w:rsidTr="00095861">
        <w:trPr>
          <w:trHeight w:val="145"/>
          <w:jc w:val="center"/>
        </w:trPr>
        <w:tc>
          <w:tcPr>
            <w:tcW w:w="1940" w:type="dxa"/>
          </w:tcPr>
          <w:p w:rsidR="00095861" w:rsidRPr="00497F40" w:rsidRDefault="00095861" w:rsidP="00916AF4">
            <w:pPr>
              <w:spacing w:after="0" w:line="240" w:lineRule="auto"/>
              <w:ind w:left="349" w:hanging="283"/>
              <w:rPr>
                <w:rFonts w:ascii="Times New Roman" w:eastAsia="Times New Roman" w:hAnsi="Times New Roman" w:cs="Times New Roman"/>
                <w:bCs/>
                <w:sz w:val="24"/>
                <w:szCs w:val="24"/>
              </w:rPr>
            </w:pPr>
            <w:r w:rsidRPr="00497F40">
              <w:rPr>
                <w:rFonts w:ascii="Times New Roman" w:eastAsia="Times New Roman" w:hAnsi="Times New Roman" w:cs="Times New Roman"/>
                <w:bCs/>
                <w:sz w:val="24"/>
                <w:szCs w:val="24"/>
              </w:rPr>
              <w:t>Группа</w:t>
            </w:r>
          </w:p>
        </w:tc>
        <w:tc>
          <w:tcPr>
            <w:tcW w:w="4253"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Непосредственно образовательная деятельность</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Утренняя гимнастика</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Досуговые мероприятия, </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Праздники</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Театрализованные представления</w:t>
            </w:r>
          </w:p>
          <w:p w:rsidR="00095861" w:rsidRPr="00497F40" w:rsidRDefault="00095861" w:rsidP="00916AF4">
            <w:pPr>
              <w:spacing w:after="0" w:line="240" w:lineRule="auto"/>
              <w:ind w:left="66"/>
              <w:rPr>
                <w:rFonts w:ascii="Times New Roman" w:eastAsia="Times New Roman" w:hAnsi="Times New Roman" w:cs="Times New Roman"/>
                <w:bCs/>
                <w:sz w:val="24"/>
                <w:szCs w:val="24"/>
              </w:rPr>
            </w:pPr>
            <w:r w:rsidRPr="00497F40">
              <w:rPr>
                <w:rFonts w:ascii="Times New Roman" w:eastAsia="Times New Roman" w:hAnsi="Times New Roman" w:cs="Times New Roman"/>
                <w:sz w:val="24"/>
                <w:szCs w:val="24"/>
              </w:rPr>
              <w:t>Родительские собрания и прочие мероприятия для родителей</w:t>
            </w:r>
          </w:p>
        </w:tc>
        <w:tc>
          <w:tcPr>
            <w:tcW w:w="4464"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Мультимедийная установка, переносной аудиоцентр</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электронное пианино</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Детские музыкальные инструменты</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Различные виды театра, ширма</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Спортивное оборудование для прыжков, метания, лазания, равновесия</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Модули</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Обручи</w:t>
            </w:r>
          </w:p>
          <w:p w:rsidR="00095861" w:rsidRPr="00497F40" w:rsidRDefault="00095861" w:rsidP="00916AF4">
            <w:pPr>
              <w:spacing w:after="0" w:line="240" w:lineRule="auto"/>
              <w:ind w:left="66"/>
              <w:rPr>
                <w:rFonts w:ascii="Times New Roman" w:eastAsia="Times New Roman" w:hAnsi="Times New Roman" w:cs="Times New Roman"/>
                <w:bCs/>
                <w:sz w:val="24"/>
                <w:szCs w:val="24"/>
              </w:rPr>
            </w:pPr>
            <w:r w:rsidRPr="00497F40">
              <w:rPr>
                <w:rFonts w:ascii="Times New Roman" w:eastAsia="Times New Roman" w:hAnsi="Times New Roman" w:cs="Times New Roman"/>
                <w:sz w:val="24"/>
                <w:szCs w:val="24"/>
              </w:rPr>
              <w:t xml:space="preserve">Шкаф для используемых муз. </w:t>
            </w:r>
            <w:proofErr w:type="gramStart"/>
            <w:r w:rsidRPr="00497F40">
              <w:rPr>
                <w:rFonts w:ascii="Times New Roman" w:eastAsia="Times New Roman" w:hAnsi="Times New Roman" w:cs="Times New Roman"/>
                <w:sz w:val="24"/>
                <w:szCs w:val="24"/>
              </w:rPr>
              <w:t>руководителем  пособий</w:t>
            </w:r>
            <w:proofErr w:type="gramEnd"/>
            <w:r w:rsidRPr="00497F40">
              <w:rPr>
                <w:rFonts w:ascii="Times New Roman" w:eastAsia="Times New Roman" w:hAnsi="Times New Roman" w:cs="Times New Roman"/>
                <w:sz w:val="24"/>
                <w:szCs w:val="24"/>
              </w:rPr>
              <w:t>, игрушек, атрибутов</w:t>
            </w:r>
          </w:p>
        </w:tc>
      </w:tr>
      <w:tr w:rsidR="00095861" w:rsidRPr="00497F40" w:rsidTr="00095861">
        <w:trPr>
          <w:trHeight w:val="145"/>
          <w:jc w:val="center"/>
        </w:trPr>
        <w:tc>
          <w:tcPr>
            <w:tcW w:w="1940"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Центр физической активности</w:t>
            </w:r>
          </w:p>
        </w:tc>
        <w:tc>
          <w:tcPr>
            <w:tcW w:w="4253"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Расширение </w:t>
            </w:r>
            <w:proofErr w:type="gramStart"/>
            <w:r w:rsidRPr="00497F40">
              <w:rPr>
                <w:rFonts w:ascii="Times New Roman" w:eastAsia="Times New Roman" w:hAnsi="Times New Roman" w:cs="Times New Roman"/>
                <w:sz w:val="24"/>
                <w:szCs w:val="24"/>
              </w:rPr>
              <w:t>индивидуального  двигательного</w:t>
            </w:r>
            <w:proofErr w:type="gramEnd"/>
            <w:r w:rsidRPr="00497F40">
              <w:rPr>
                <w:rFonts w:ascii="Times New Roman" w:eastAsia="Times New Roman" w:hAnsi="Times New Roman" w:cs="Times New Roman"/>
                <w:sz w:val="24"/>
                <w:szCs w:val="24"/>
              </w:rPr>
              <w:t xml:space="preserve"> опыта  в  самостоятельной  деятельности </w:t>
            </w:r>
          </w:p>
        </w:tc>
        <w:tc>
          <w:tcPr>
            <w:tcW w:w="4464"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Оборудование для ходьбы, бега, равновесия.</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Для прыжков.</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Для катания, бросания, ловли.</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Для ползания и </w:t>
            </w:r>
            <w:proofErr w:type="gramStart"/>
            <w:r w:rsidRPr="00497F40">
              <w:rPr>
                <w:rFonts w:ascii="Times New Roman" w:eastAsia="Times New Roman" w:hAnsi="Times New Roman" w:cs="Times New Roman"/>
                <w:sz w:val="24"/>
                <w:szCs w:val="24"/>
              </w:rPr>
              <w:t>лазания .</w:t>
            </w:r>
            <w:proofErr w:type="gramEnd"/>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Атрибуты к подвижным и </w:t>
            </w:r>
            <w:proofErr w:type="gramStart"/>
            <w:r w:rsidRPr="00497F40">
              <w:rPr>
                <w:rFonts w:ascii="Times New Roman" w:eastAsia="Times New Roman" w:hAnsi="Times New Roman" w:cs="Times New Roman"/>
                <w:sz w:val="24"/>
                <w:szCs w:val="24"/>
              </w:rPr>
              <w:t>спортивным  играм</w:t>
            </w:r>
            <w:proofErr w:type="gramEnd"/>
            <w:r w:rsidRPr="00497F40">
              <w:rPr>
                <w:rFonts w:ascii="Times New Roman" w:eastAsia="Times New Roman" w:hAnsi="Times New Roman" w:cs="Times New Roman"/>
                <w:sz w:val="24"/>
                <w:szCs w:val="24"/>
              </w:rPr>
              <w:t>.</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lastRenderedPageBreak/>
              <w:t>Нетрадиционное физкультурное оборудование.</w:t>
            </w:r>
          </w:p>
        </w:tc>
      </w:tr>
      <w:tr w:rsidR="00095861" w:rsidRPr="00497F40" w:rsidTr="00095861">
        <w:trPr>
          <w:trHeight w:val="145"/>
          <w:jc w:val="center"/>
        </w:trPr>
        <w:tc>
          <w:tcPr>
            <w:tcW w:w="1940"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lastRenderedPageBreak/>
              <w:t>Центр сохранения здоровья (ЗОЖ)</w:t>
            </w:r>
          </w:p>
        </w:tc>
        <w:tc>
          <w:tcPr>
            <w:tcW w:w="4253"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Формирование основ здорового образа жизни</w:t>
            </w:r>
          </w:p>
        </w:tc>
        <w:tc>
          <w:tcPr>
            <w:tcW w:w="4464" w:type="dxa"/>
          </w:tcPr>
          <w:p w:rsidR="00095861" w:rsidRPr="00497F40" w:rsidRDefault="00095861" w:rsidP="00916AF4">
            <w:pPr>
              <w:spacing w:after="0" w:line="240" w:lineRule="auto"/>
              <w:rPr>
                <w:rFonts w:ascii="Times New Roman" w:eastAsia="Times New Roman" w:hAnsi="Times New Roman" w:cs="Times New Roman"/>
                <w:sz w:val="24"/>
                <w:szCs w:val="24"/>
              </w:rPr>
            </w:pPr>
            <w:proofErr w:type="spellStart"/>
            <w:r w:rsidRPr="00497F40">
              <w:rPr>
                <w:rFonts w:ascii="Times New Roman" w:eastAsia="Times New Roman" w:hAnsi="Times New Roman" w:cs="Times New Roman"/>
                <w:sz w:val="24"/>
                <w:szCs w:val="24"/>
              </w:rPr>
              <w:t>Массажеры</w:t>
            </w:r>
            <w:proofErr w:type="spellEnd"/>
            <w:r w:rsidRPr="00497F40">
              <w:rPr>
                <w:rFonts w:ascii="Times New Roman" w:eastAsia="Times New Roman" w:hAnsi="Times New Roman" w:cs="Times New Roman"/>
                <w:sz w:val="24"/>
                <w:szCs w:val="24"/>
              </w:rPr>
              <w:t xml:space="preserve"> из природного материала.</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Дорожки здоровья.</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Атрибуты для закаливания.</w:t>
            </w:r>
          </w:p>
        </w:tc>
      </w:tr>
      <w:tr w:rsidR="00095861" w:rsidRPr="00497F40" w:rsidTr="00095861">
        <w:trPr>
          <w:trHeight w:val="743"/>
          <w:jc w:val="center"/>
        </w:trPr>
        <w:tc>
          <w:tcPr>
            <w:tcW w:w="1940"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Центр природы</w:t>
            </w:r>
          </w:p>
        </w:tc>
        <w:tc>
          <w:tcPr>
            <w:tcW w:w="4253" w:type="dxa"/>
          </w:tcPr>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Расширение познавательного опыта, его использование в трудовой деятельности</w:t>
            </w:r>
          </w:p>
          <w:p w:rsidR="00095861" w:rsidRPr="00497F40" w:rsidRDefault="00095861" w:rsidP="00916AF4">
            <w:pPr>
              <w:shd w:val="clear" w:color="auto" w:fill="FFFFFF"/>
              <w:autoSpaceDE w:val="0"/>
              <w:autoSpaceDN w:val="0"/>
              <w:adjustRightInd w:val="0"/>
              <w:spacing w:after="0" w:line="240" w:lineRule="auto"/>
              <w:ind w:left="349" w:hanging="283"/>
              <w:rPr>
                <w:rFonts w:ascii="Times New Roman" w:eastAsia="Times New Roman" w:hAnsi="Times New Roman" w:cs="Times New Roman"/>
                <w:sz w:val="24"/>
                <w:szCs w:val="24"/>
              </w:rPr>
            </w:pPr>
          </w:p>
        </w:tc>
        <w:tc>
          <w:tcPr>
            <w:tcW w:w="4464" w:type="dxa"/>
          </w:tcPr>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Календарь природы </w:t>
            </w:r>
          </w:p>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Комнатные растения в соответствии с возрастными рекомендациями.</w:t>
            </w:r>
          </w:p>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Сезонный материал.</w:t>
            </w:r>
          </w:p>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Паспорта растений</w:t>
            </w:r>
          </w:p>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Стенд со сменяющимся материалом на экологическую тематику.</w:t>
            </w:r>
          </w:p>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Литература природоведческого содержания, набор картинок, альбомы</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Материал для проведения элементарных опытов</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Обучающие и дидактические игры по экологии</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Инвентарь для трудовой деятельности</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Природный и бросовый материал.</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Материал по астрономии </w:t>
            </w:r>
          </w:p>
        </w:tc>
      </w:tr>
      <w:tr w:rsidR="00095861" w:rsidRPr="00497F40" w:rsidTr="00095861">
        <w:trPr>
          <w:trHeight w:val="743"/>
          <w:jc w:val="center"/>
        </w:trPr>
        <w:tc>
          <w:tcPr>
            <w:tcW w:w="1940"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Центр математического развития</w:t>
            </w:r>
          </w:p>
        </w:tc>
        <w:tc>
          <w:tcPr>
            <w:tcW w:w="4253" w:type="dxa"/>
          </w:tcPr>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Развитие интеллектуальных способностей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tc>
        <w:tc>
          <w:tcPr>
            <w:tcW w:w="4464" w:type="dxa"/>
          </w:tcPr>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Шарады.</w:t>
            </w:r>
          </w:p>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Раздаточный материал.</w:t>
            </w:r>
          </w:p>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Демонстрационный материал.</w:t>
            </w:r>
          </w:p>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Головоломки («</w:t>
            </w:r>
            <w:proofErr w:type="spellStart"/>
            <w:r w:rsidRPr="00497F40">
              <w:rPr>
                <w:rFonts w:ascii="Times New Roman" w:eastAsia="Times New Roman" w:hAnsi="Times New Roman" w:cs="Times New Roman"/>
                <w:sz w:val="24"/>
                <w:szCs w:val="24"/>
              </w:rPr>
              <w:t>Колумбово</w:t>
            </w:r>
            <w:proofErr w:type="spellEnd"/>
            <w:r w:rsidRPr="00497F40">
              <w:rPr>
                <w:rFonts w:ascii="Times New Roman" w:eastAsia="Times New Roman" w:hAnsi="Times New Roman" w:cs="Times New Roman"/>
                <w:sz w:val="24"/>
                <w:szCs w:val="24"/>
              </w:rPr>
              <w:t xml:space="preserve"> яйцо», «</w:t>
            </w:r>
            <w:proofErr w:type="spellStart"/>
            <w:r w:rsidRPr="00497F40">
              <w:rPr>
                <w:rFonts w:ascii="Times New Roman" w:eastAsia="Times New Roman" w:hAnsi="Times New Roman" w:cs="Times New Roman"/>
                <w:sz w:val="24"/>
                <w:szCs w:val="24"/>
              </w:rPr>
              <w:t>Танграм</w:t>
            </w:r>
            <w:proofErr w:type="spellEnd"/>
            <w:r w:rsidRPr="00497F40">
              <w:rPr>
                <w:rFonts w:ascii="Times New Roman" w:eastAsia="Times New Roman" w:hAnsi="Times New Roman" w:cs="Times New Roman"/>
                <w:sz w:val="24"/>
                <w:szCs w:val="24"/>
              </w:rPr>
              <w:t xml:space="preserve">», «Логический квадрат» </w:t>
            </w:r>
          </w:p>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Кубики Никитина</w:t>
            </w:r>
          </w:p>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Палочки </w:t>
            </w:r>
            <w:proofErr w:type="spellStart"/>
            <w:r w:rsidRPr="00497F40">
              <w:rPr>
                <w:rFonts w:ascii="Times New Roman" w:eastAsia="Times New Roman" w:hAnsi="Times New Roman" w:cs="Times New Roman"/>
                <w:sz w:val="24"/>
                <w:szCs w:val="24"/>
              </w:rPr>
              <w:t>Кьюзнера</w:t>
            </w:r>
            <w:proofErr w:type="spellEnd"/>
          </w:p>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Дидактические игры математической направленности.</w:t>
            </w:r>
          </w:p>
        </w:tc>
      </w:tr>
      <w:tr w:rsidR="00095861" w:rsidRPr="00497F40" w:rsidTr="00095861">
        <w:trPr>
          <w:trHeight w:val="743"/>
          <w:jc w:val="center"/>
        </w:trPr>
        <w:tc>
          <w:tcPr>
            <w:tcW w:w="1940"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Центр сенсорного развития</w:t>
            </w:r>
          </w:p>
        </w:tc>
        <w:tc>
          <w:tcPr>
            <w:tcW w:w="4253"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Расширение познавательного сенсорного опыта детей</w:t>
            </w:r>
          </w:p>
        </w:tc>
        <w:tc>
          <w:tcPr>
            <w:tcW w:w="4464"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Дидактический материал по сенсорному воспитанию</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Дидактические игры.</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Настольно-печатные игры.</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Познавательный материал</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Материал для детского экспериментирования.</w:t>
            </w:r>
          </w:p>
        </w:tc>
      </w:tr>
      <w:tr w:rsidR="00095861" w:rsidRPr="00497F40" w:rsidTr="00095861">
        <w:trPr>
          <w:trHeight w:val="743"/>
          <w:jc w:val="center"/>
        </w:trPr>
        <w:tc>
          <w:tcPr>
            <w:tcW w:w="1940"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Центр «Азбука речевого развития»</w:t>
            </w:r>
          </w:p>
        </w:tc>
        <w:tc>
          <w:tcPr>
            <w:tcW w:w="4253" w:type="dxa"/>
          </w:tcPr>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Формирование устной речи и навыков речевого общения с окружающими на основе овладения литературным языком своего народа</w:t>
            </w:r>
          </w:p>
        </w:tc>
        <w:tc>
          <w:tcPr>
            <w:tcW w:w="4464" w:type="dxa"/>
          </w:tcPr>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Картотека для закрепления лексических тем.</w:t>
            </w:r>
          </w:p>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Настольно- печатные игры. </w:t>
            </w:r>
          </w:p>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Картины для составления описательных рассказов.</w:t>
            </w:r>
          </w:p>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roofErr w:type="gramStart"/>
            <w:r w:rsidRPr="00497F40">
              <w:rPr>
                <w:rFonts w:ascii="Times New Roman" w:eastAsia="Times New Roman" w:hAnsi="Times New Roman" w:cs="Times New Roman"/>
                <w:sz w:val="24"/>
                <w:szCs w:val="24"/>
              </w:rPr>
              <w:t>Дидактические игры</w:t>
            </w:r>
            <w:proofErr w:type="gramEnd"/>
            <w:r w:rsidRPr="00497F40">
              <w:rPr>
                <w:rFonts w:ascii="Times New Roman" w:eastAsia="Times New Roman" w:hAnsi="Times New Roman" w:cs="Times New Roman"/>
                <w:sz w:val="24"/>
                <w:szCs w:val="24"/>
              </w:rPr>
              <w:t xml:space="preserve"> направленные на развитие </w:t>
            </w:r>
            <w:proofErr w:type="spellStart"/>
            <w:r w:rsidRPr="00497F40">
              <w:rPr>
                <w:rFonts w:ascii="Times New Roman" w:eastAsia="Times New Roman" w:hAnsi="Times New Roman" w:cs="Times New Roman"/>
                <w:sz w:val="24"/>
                <w:szCs w:val="24"/>
              </w:rPr>
              <w:t>лексико</w:t>
            </w:r>
            <w:proofErr w:type="spellEnd"/>
            <w:r w:rsidRPr="00497F40">
              <w:rPr>
                <w:rFonts w:ascii="Times New Roman" w:eastAsia="Times New Roman" w:hAnsi="Times New Roman" w:cs="Times New Roman"/>
                <w:sz w:val="24"/>
                <w:szCs w:val="24"/>
              </w:rPr>
              <w:t xml:space="preserve"> – грамматического строя речи.</w:t>
            </w:r>
          </w:p>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Иллюстративный материал.</w:t>
            </w:r>
          </w:p>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Схемы и пиктограммы для составления </w:t>
            </w:r>
            <w:r w:rsidRPr="00497F40">
              <w:rPr>
                <w:rFonts w:ascii="Times New Roman" w:eastAsia="Times New Roman" w:hAnsi="Times New Roman" w:cs="Times New Roman"/>
                <w:sz w:val="24"/>
                <w:szCs w:val="24"/>
              </w:rPr>
              <w:lastRenderedPageBreak/>
              <w:t>описательных рассказов.</w:t>
            </w:r>
          </w:p>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Наборы карточек для составления сюжетных рассказов </w:t>
            </w:r>
          </w:p>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Материал для развития мелкой моторики «Шнуровки» и др.</w:t>
            </w:r>
          </w:p>
        </w:tc>
      </w:tr>
      <w:tr w:rsidR="00095861" w:rsidRPr="00497F40" w:rsidTr="00095861">
        <w:trPr>
          <w:trHeight w:val="743"/>
          <w:jc w:val="center"/>
        </w:trPr>
        <w:tc>
          <w:tcPr>
            <w:tcW w:w="1940"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lastRenderedPageBreak/>
              <w:t>Центр труда</w:t>
            </w:r>
          </w:p>
        </w:tc>
        <w:tc>
          <w:tcPr>
            <w:tcW w:w="4253" w:type="dxa"/>
          </w:tcPr>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Формирование позитивных установок к различным видам труда и творчества, воспитание положительного отношения к труду, желания трудиться</w:t>
            </w:r>
          </w:p>
        </w:tc>
        <w:tc>
          <w:tcPr>
            <w:tcW w:w="4464" w:type="dxa"/>
          </w:tcPr>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Инвентарь для детского труда.</w:t>
            </w:r>
          </w:p>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Инвентарь для дежурства по столовой.</w:t>
            </w:r>
          </w:p>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Папки передвижки с литературным материалом на темы. труда и профессий</w:t>
            </w:r>
          </w:p>
        </w:tc>
      </w:tr>
      <w:tr w:rsidR="00095861" w:rsidRPr="00497F40" w:rsidTr="00095861">
        <w:trPr>
          <w:trHeight w:val="743"/>
          <w:jc w:val="center"/>
        </w:trPr>
        <w:tc>
          <w:tcPr>
            <w:tcW w:w="1940"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Центр пожарной безопасности</w:t>
            </w:r>
          </w:p>
        </w:tc>
        <w:tc>
          <w:tcPr>
            <w:tcW w:w="4253" w:type="dxa"/>
          </w:tcPr>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Формирование основ безопасности собственной жизнедеятельности</w:t>
            </w:r>
          </w:p>
        </w:tc>
        <w:tc>
          <w:tcPr>
            <w:tcW w:w="4464" w:type="dxa"/>
          </w:tcPr>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Настольные и напольные макеты.</w:t>
            </w:r>
          </w:p>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Плакаты.</w:t>
            </w:r>
          </w:p>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Подборка художественной литературы на тему пожарной безопасности.</w:t>
            </w:r>
          </w:p>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Различные виды интеллектуальных игр «Найди ошибку», «Разбери ситуацию»</w:t>
            </w:r>
          </w:p>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Атрибуты для сюжетно – ролевой игры «Пожарные».</w:t>
            </w:r>
          </w:p>
        </w:tc>
      </w:tr>
      <w:tr w:rsidR="00095861" w:rsidRPr="00497F40" w:rsidTr="00095861">
        <w:trPr>
          <w:trHeight w:val="145"/>
          <w:jc w:val="center"/>
        </w:trPr>
        <w:tc>
          <w:tcPr>
            <w:tcW w:w="1940"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Центр конструктивной деятельности</w:t>
            </w:r>
          </w:p>
        </w:tc>
        <w:tc>
          <w:tcPr>
            <w:tcW w:w="4253"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464" w:type="dxa"/>
          </w:tcPr>
          <w:p w:rsidR="00095861" w:rsidRPr="00497F40" w:rsidRDefault="00095861" w:rsidP="00916AF4">
            <w:pPr>
              <w:spacing w:after="0" w:line="240" w:lineRule="auto"/>
              <w:jc w:val="both"/>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Напольный </w:t>
            </w:r>
            <w:proofErr w:type="gramStart"/>
            <w:r w:rsidRPr="00497F40">
              <w:rPr>
                <w:rFonts w:ascii="Times New Roman" w:eastAsia="Times New Roman" w:hAnsi="Times New Roman" w:cs="Times New Roman"/>
                <w:sz w:val="24"/>
                <w:szCs w:val="24"/>
              </w:rPr>
              <w:t>строительный  материал</w:t>
            </w:r>
            <w:proofErr w:type="gramEnd"/>
            <w:r w:rsidRPr="00497F40">
              <w:rPr>
                <w:rFonts w:ascii="Times New Roman" w:eastAsia="Times New Roman" w:hAnsi="Times New Roman" w:cs="Times New Roman"/>
                <w:sz w:val="24"/>
                <w:szCs w:val="24"/>
              </w:rPr>
              <w:t>.</w:t>
            </w:r>
          </w:p>
          <w:p w:rsidR="00095861" w:rsidRPr="00497F40" w:rsidRDefault="00095861" w:rsidP="00916AF4">
            <w:pPr>
              <w:spacing w:after="0" w:line="240" w:lineRule="auto"/>
              <w:jc w:val="both"/>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Настольный строительный материал.</w:t>
            </w:r>
          </w:p>
          <w:p w:rsidR="00095861" w:rsidRPr="00497F40" w:rsidRDefault="00095861" w:rsidP="00916AF4">
            <w:pPr>
              <w:spacing w:after="0" w:line="240" w:lineRule="auto"/>
              <w:jc w:val="both"/>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Пластмассовые конструкторы (младший возраст- с крупными деталями). </w:t>
            </w:r>
          </w:p>
          <w:p w:rsidR="00095861" w:rsidRPr="00497F40" w:rsidRDefault="00095861" w:rsidP="00916AF4">
            <w:pPr>
              <w:spacing w:after="0" w:line="240" w:lineRule="auto"/>
              <w:jc w:val="both"/>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Конструкторы </w:t>
            </w:r>
            <w:proofErr w:type="gramStart"/>
            <w:r w:rsidRPr="00497F40">
              <w:rPr>
                <w:rFonts w:ascii="Times New Roman" w:eastAsia="Times New Roman" w:hAnsi="Times New Roman" w:cs="Times New Roman"/>
                <w:sz w:val="24"/>
                <w:szCs w:val="24"/>
              </w:rPr>
              <w:t>с металлическими деталями- старший возраст</w:t>
            </w:r>
            <w:proofErr w:type="gramEnd"/>
            <w:r w:rsidRPr="00497F40">
              <w:rPr>
                <w:rFonts w:ascii="Times New Roman" w:eastAsia="Times New Roman" w:hAnsi="Times New Roman" w:cs="Times New Roman"/>
                <w:sz w:val="24"/>
                <w:szCs w:val="24"/>
              </w:rPr>
              <w:t>.</w:t>
            </w:r>
          </w:p>
          <w:p w:rsidR="00095861" w:rsidRPr="00497F40" w:rsidRDefault="00095861" w:rsidP="00916AF4">
            <w:pPr>
              <w:spacing w:after="0" w:line="240" w:lineRule="auto"/>
              <w:jc w:val="both"/>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Схемы и модели для всех видов конструкторов – старший возраст.</w:t>
            </w:r>
          </w:p>
          <w:p w:rsidR="00095861" w:rsidRPr="00497F40" w:rsidRDefault="00095861" w:rsidP="00916AF4">
            <w:pPr>
              <w:spacing w:after="0" w:line="240" w:lineRule="auto"/>
              <w:jc w:val="both"/>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Мягкие строительно- игровые модули- младший возраст.</w:t>
            </w:r>
          </w:p>
          <w:p w:rsidR="00095861" w:rsidRPr="00497F40" w:rsidRDefault="00095861" w:rsidP="00916AF4">
            <w:pPr>
              <w:spacing w:after="0" w:line="240" w:lineRule="auto"/>
              <w:jc w:val="both"/>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Транспортные игрушки </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Схемы, иллюстрации отдельных построек (мосты, дома, корабли, самолёт). </w:t>
            </w:r>
            <w:r w:rsidRPr="00497F40">
              <w:rPr>
                <w:rFonts w:ascii="Times New Roman" w:eastAsia="Times New Roman" w:hAnsi="Times New Roman" w:cs="Times New Roman"/>
                <w:sz w:val="24"/>
                <w:szCs w:val="24"/>
              </w:rPr>
              <w:tab/>
            </w:r>
          </w:p>
        </w:tc>
      </w:tr>
      <w:tr w:rsidR="00095861" w:rsidRPr="00497F40" w:rsidTr="00095861">
        <w:trPr>
          <w:trHeight w:val="145"/>
          <w:jc w:val="center"/>
        </w:trPr>
        <w:tc>
          <w:tcPr>
            <w:tcW w:w="1940"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Центр сюжетно – ролевых игр</w:t>
            </w:r>
          </w:p>
        </w:tc>
        <w:tc>
          <w:tcPr>
            <w:tcW w:w="4253" w:type="dxa"/>
          </w:tcPr>
          <w:p w:rsidR="00095861" w:rsidRPr="00497F40" w:rsidRDefault="00095861" w:rsidP="00916AF4">
            <w:pPr>
              <w:spacing w:after="0" w:line="240" w:lineRule="auto"/>
              <w:rPr>
                <w:rFonts w:ascii="Times New Roman" w:eastAsia="Times New Roman" w:hAnsi="Times New Roman" w:cs="Times New Roman"/>
                <w:sz w:val="24"/>
                <w:szCs w:val="24"/>
              </w:rPr>
            </w:pPr>
            <w:proofErr w:type="gramStart"/>
            <w:r w:rsidRPr="00497F40">
              <w:rPr>
                <w:rFonts w:ascii="Times New Roman" w:eastAsia="Times New Roman" w:hAnsi="Times New Roman" w:cs="Times New Roman"/>
                <w:sz w:val="24"/>
                <w:szCs w:val="24"/>
              </w:rPr>
              <w:t>Реализация  ребенком</w:t>
            </w:r>
            <w:proofErr w:type="gramEnd"/>
            <w:r w:rsidRPr="00497F40">
              <w:rPr>
                <w:rFonts w:ascii="Times New Roman" w:eastAsia="Times New Roman" w:hAnsi="Times New Roman" w:cs="Times New Roman"/>
                <w:sz w:val="24"/>
                <w:szCs w:val="24"/>
              </w:rPr>
              <w:t xml:space="preserve">  полученных  и  имеющихся знаний  об  окружающем  мире  в  игре.  </w:t>
            </w:r>
            <w:proofErr w:type="gramStart"/>
            <w:r w:rsidRPr="00497F40">
              <w:rPr>
                <w:rFonts w:ascii="Times New Roman" w:eastAsia="Times New Roman" w:hAnsi="Times New Roman" w:cs="Times New Roman"/>
                <w:sz w:val="24"/>
                <w:szCs w:val="24"/>
              </w:rPr>
              <w:t>Накопление  жизненного</w:t>
            </w:r>
            <w:proofErr w:type="gramEnd"/>
            <w:r w:rsidRPr="00497F40">
              <w:rPr>
                <w:rFonts w:ascii="Times New Roman" w:eastAsia="Times New Roman" w:hAnsi="Times New Roman" w:cs="Times New Roman"/>
                <w:sz w:val="24"/>
                <w:szCs w:val="24"/>
              </w:rPr>
              <w:t xml:space="preserve">  опыта</w:t>
            </w:r>
          </w:p>
        </w:tc>
        <w:tc>
          <w:tcPr>
            <w:tcW w:w="4464"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Атрибутика для </w:t>
            </w:r>
            <w:proofErr w:type="gramStart"/>
            <w:r w:rsidRPr="00497F40">
              <w:rPr>
                <w:rFonts w:ascii="Times New Roman" w:eastAsia="Times New Roman" w:hAnsi="Times New Roman" w:cs="Times New Roman"/>
                <w:sz w:val="24"/>
                <w:szCs w:val="24"/>
              </w:rPr>
              <w:t>с-р</w:t>
            </w:r>
            <w:proofErr w:type="gramEnd"/>
            <w:r w:rsidRPr="00497F40">
              <w:rPr>
                <w:rFonts w:ascii="Times New Roman" w:eastAsia="Times New Roman" w:hAnsi="Times New Roman" w:cs="Times New Roman"/>
                <w:sz w:val="24"/>
                <w:szCs w:val="24"/>
              </w:rPr>
              <w:t xml:space="preserve"> игр по возрасту детей («Семья», «Больница», «Магазин», «Школа», «Парикмахерская», «Почта», «Армия», «Космонавты», «Библиотека», «Ателье»)</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Предметы- заместители</w:t>
            </w:r>
          </w:p>
        </w:tc>
      </w:tr>
      <w:tr w:rsidR="00095861" w:rsidRPr="00497F40" w:rsidTr="00095861">
        <w:trPr>
          <w:trHeight w:val="145"/>
          <w:jc w:val="center"/>
        </w:trPr>
        <w:tc>
          <w:tcPr>
            <w:tcW w:w="1940"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Центр дорожного движения</w:t>
            </w:r>
          </w:p>
        </w:tc>
        <w:tc>
          <w:tcPr>
            <w:tcW w:w="4253"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Расширение </w:t>
            </w:r>
            <w:proofErr w:type="gramStart"/>
            <w:r w:rsidRPr="00497F40">
              <w:rPr>
                <w:rFonts w:ascii="Times New Roman" w:eastAsia="Times New Roman" w:hAnsi="Times New Roman" w:cs="Times New Roman"/>
                <w:sz w:val="24"/>
                <w:szCs w:val="24"/>
              </w:rPr>
              <w:t>познавательного  опыта</w:t>
            </w:r>
            <w:proofErr w:type="gramEnd"/>
            <w:r w:rsidRPr="00497F40">
              <w:rPr>
                <w:rFonts w:ascii="Times New Roman" w:eastAsia="Times New Roman" w:hAnsi="Times New Roman" w:cs="Times New Roman"/>
                <w:sz w:val="24"/>
                <w:szCs w:val="24"/>
              </w:rPr>
              <w:t xml:space="preserve">,  его  использование  в повседневной  деятельности </w:t>
            </w:r>
          </w:p>
        </w:tc>
        <w:tc>
          <w:tcPr>
            <w:tcW w:w="4464"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Дидактические, настольные игры по профилактике ДТП</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Макеты перекрестков, улиц станицы, улицы на которой находится детский сад</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Дорожные знаки</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Литература о </w:t>
            </w:r>
            <w:proofErr w:type="gramStart"/>
            <w:r w:rsidRPr="00497F40">
              <w:rPr>
                <w:rFonts w:ascii="Times New Roman" w:eastAsia="Times New Roman" w:hAnsi="Times New Roman" w:cs="Times New Roman"/>
                <w:sz w:val="24"/>
                <w:szCs w:val="24"/>
              </w:rPr>
              <w:t>правилах  дорожного</w:t>
            </w:r>
            <w:proofErr w:type="gramEnd"/>
            <w:r w:rsidRPr="00497F40">
              <w:rPr>
                <w:rFonts w:ascii="Times New Roman" w:eastAsia="Times New Roman" w:hAnsi="Times New Roman" w:cs="Times New Roman"/>
                <w:sz w:val="24"/>
                <w:szCs w:val="24"/>
              </w:rPr>
              <w:t xml:space="preserve">  движения</w:t>
            </w:r>
          </w:p>
        </w:tc>
      </w:tr>
      <w:tr w:rsidR="00095861" w:rsidRPr="00497F40" w:rsidTr="00095861">
        <w:trPr>
          <w:trHeight w:val="502"/>
          <w:jc w:val="center"/>
        </w:trPr>
        <w:tc>
          <w:tcPr>
            <w:tcW w:w="1940"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Центр краеведения</w:t>
            </w:r>
          </w:p>
        </w:tc>
        <w:tc>
          <w:tcPr>
            <w:tcW w:w="4253"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Расширение </w:t>
            </w:r>
            <w:proofErr w:type="gramStart"/>
            <w:r w:rsidRPr="00497F40">
              <w:rPr>
                <w:rFonts w:ascii="Times New Roman" w:eastAsia="Times New Roman" w:hAnsi="Times New Roman" w:cs="Times New Roman"/>
                <w:sz w:val="24"/>
                <w:szCs w:val="24"/>
              </w:rPr>
              <w:t>краеведческих  представлений</w:t>
            </w:r>
            <w:proofErr w:type="gramEnd"/>
            <w:r w:rsidRPr="00497F40">
              <w:rPr>
                <w:rFonts w:ascii="Times New Roman" w:eastAsia="Times New Roman" w:hAnsi="Times New Roman" w:cs="Times New Roman"/>
                <w:sz w:val="24"/>
                <w:szCs w:val="24"/>
              </w:rPr>
              <w:t xml:space="preserve">  детей,  накопление  </w:t>
            </w:r>
            <w:r w:rsidRPr="00497F40">
              <w:rPr>
                <w:rFonts w:ascii="Times New Roman" w:eastAsia="Times New Roman" w:hAnsi="Times New Roman" w:cs="Times New Roman"/>
                <w:sz w:val="24"/>
                <w:szCs w:val="24"/>
              </w:rPr>
              <w:lastRenderedPageBreak/>
              <w:t>познавательного  опыта</w:t>
            </w:r>
          </w:p>
        </w:tc>
        <w:tc>
          <w:tcPr>
            <w:tcW w:w="4464"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lastRenderedPageBreak/>
              <w:t xml:space="preserve">Государственная символика, символика Краснодарского края, символика </w:t>
            </w:r>
            <w:r w:rsidRPr="00497F40">
              <w:rPr>
                <w:rFonts w:ascii="Times New Roman" w:eastAsia="Times New Roman" w:hAnsi="Times New Roman" w:cs="Times New Roman"/>
                <w:sz w:val="24"/>
                <w:szCs w:val="24"/>
              </w:rPr>
              <w:lastRenderedPageBreak/>
              <w:t>Северского района</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Образцы русских и кубанских казачьих костюмов</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Наглядный материал: </w:t>
            </w:r>
            <w:proofErr w:type="gramStart"/>
            <w:r w:rsidRPr="00497F40">
              <w:rPr>
                <w:rFonts w:ascii="Times New Roman" w:eastAsia="Times New Roman" w:hAnsi="Times New Roman" w:cs="Times New Roman"/>
                <w:sz w:val="24"/>
                <w:szCs w:val="24"/>
              </w:rPr>
              <w:t>фото-альбомы</w:t>
            </w:r>
            <w:proofErr w:type="gramEnd"/>
            <w:r w:rsidRPr="00497F40">
              <w:rPr>
                <w:rFonts w:ascii="Times New Roman" w:eastAsia="Times New Roman" w:hAnsi="Times New Roman" w:cs="Times New Roman"/>
                <w:sz w:val="24"/>
                <w:szCs w:val="24"/>
              </w:rPr>
              <w:t xml:space="preserve">, картины, иллюстрации </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Предметы народно- прикладного искусства</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Предметы кубанского быта</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Детская художественной литературы</w:t>
            </w:r>
          </w:p>
        </w:tc>
      </w:tr>
      <w:tr w:rsidR="00095861" w:rsidRPr="00497F40" w:rsidTr="00095861">
        <w:trPr>
          <w:trHeight w:val="763"/>
          <w:jc w:val="center"/>
        </w:trPr>
        <w:tc>
          <w:tcPr>
            <w:tcW w:w="1940" w:type="dxa"/>
          </w:tcPr>
          <w:p w:rsidR="00095861" w:rsidRPr="00497F40" w:rsidRDefault="00095861" w:rsidP="00916AF4">
            <w:pPr>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lastRenderedPageBreak/>
              <w:t>Центр</w:t>
            </w:r>
          </w:p>
          <w:p w:rsidR="00095861" w:rsidRPr="00497F40" w:rsidRDefault="00095861" w:rsidP="00916AF4">
            <w:pPr>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«Литературный»</w:t>
            </w:r>
          </w:p>
        </w:tc>
        <w:tc>
          <w:tcPr>
            <w:tcW w:w="4253" w:type="dxa"/>
          </w:tcPr>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Формирование умения самостоятельно работать с книгой, «добывать» нужную информацию. </w:t>
            </w:r>
          </w:p>
        </w:tc>
        <w:tc>
          <w:tcPr>
            <w:tcW w:w="4464" w:type="dxa"/>
          </w:tcPr>
          <w:p w:rsidR="00095861" w:rsidRPr="00497F40" w:rsidRDefault="00095861" w:rsidP="00916AF4">
            <w:pPr>
              <w:autoSpaceDE w:val="0"/>
              <w:autoSpaceDN w:val="0"/>
              <w:adjustRightInd w:val="0"/>
              <w:spacing w:after="0" w:line="240" w:lineRule="auto"/>
              <w:rPr>
                <w:rFonts w:ascii="Times New Roman" w:eastAsia="Times New Roman" w:hAnsi="Times New Roman" w:cs="Times New Roman"/>
                <w:sz w:val="24"/>
                <w:szCs w:val="24"/>
              </w:rPr>
            </w:pPr>
            <w:proofErr w:type="gramStart"/>
            <w:r w:rsidRPr="00497F40">
              <w:rPr>
                <w:rFonts w:ascii="Times New Roman" w:eastAsia="Times New Roman" w:hAnsi="Times New Roman" w:cs="Times New Roman"/>
                <w:sz w:val="24"/>
                <w:szCs w:val="24"/>
              </w:rPr>
              <w:t>Детская  художественная</w:t>
            </w:r>
            <w:proofErr w:type="gramEnd"/>
            <w:r w:rsidRPr="00497F40">
              <w:rPr>
                <w:rFonts w:ascii="Times New Roman" w:eastAsia="Times New Roman" w:hAnsi="Times New Roman" w:cs="Times New Roman"/>
                <w:sz w:val="24"/>
                <w:szCs w:val="24"/>
              </w:rPr>
              <w:t xml:space="preserve">  литература в соответствии с возрастом детей.</w:t>
            </w:r>
          </w:p>
          <w:p w:rsidR="00095861" w:rsidRPr="00497F40" w:rsidRDefault="00095861" w:rsidP="00916AF4">
            <w:pPr>
              <w:tabs>
                <w:tab w:val="left" w:pos="360"/>
              </w:tabs>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Наличие художественной литературы.</w:t>
            </w:r>
          </w:p>
          <w:p w:rsidR="00095861" w:rsidRPr="00497F40" w:rsidRDefault="00095861" w:rsidP="00916AF4">
            <w:pPr>
              <w:tabs>
                <w:tab w:val="left" w:pos="360"/>
              </w:tabs>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Иллюстрации по </w:t>
            </w:r>
            <w:proofErr w:type="gramStart"/>
            <w:r w:rsidRPr="00497F40">
              <w:rPr>
                <w:rFonts w:ascii="Times New Roman" w:eastAsia="Times New Roman" w:hAnsi="Times New Roman" w:cs="Times New Roman"/>
                <w:sz w:val="24"/>
                <w:szCs w:val="24"/>
              </w:rPr>
              <w:t>темам  образовательной</w:t>
            </w:r>
            <w:proofErr w:type="gramEnd"/>
            <w:r w:rsidRPr="00497F40">
              <w:rPr>
                <w:rFonts w:ascii="Times New Roman" w:eastAsia="Times New Roman" w:hAnsi="Times New Roman" w:cs="Times New Roman"/>
                <w:sz w:val="24"/>
                <w:szCs w:val="24"/>
              </w:rPr>
              <w:t xml:space="preserve"> деятельности по ознакомлению с окружающим миром и ознакомлению с художественной литературой.</w:t>
            </w:r>
          </w:p>
          <w:p w:rsidR="00095861" w:rsidRPr="00497F40" w:rsidRDefault="00095861" w:rsidP="00916AF4">
            <w:pPr>
              <w:tabs>
                <w:tab w:val="left" w:pos="360"/>
              </w:tabs>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Материалы о художниках – иллюстраторах</w:t>
            </w:r>
          </w:p>
          <w:p w:rsidR="00095861" w:rsidRPr="00497F40" w:rsidRDefault="00095861" w:rsidP="00916AF4">
            <w:pPr>
              <w:tabs>
                <w:tab w:val="left" w:pos="360"/>
              </w:tabs>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Портреты поэтов, писателей </w:t>
            </w:r>
          </w:p>
          <w:p w:rsidR="00095861" w:rsidRPr="00497F40" w:rsidRDefault="00095861" w:rsidP="00916AF4">
            <w:pPr>
              <w:tabs>
                <w:tab w:val="left" w:pos="360"/>
              </w:tabs>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Тематические выставки.</w:t>
            </w:r>
          </w:p>
        </w:tc>
      </w:tr>
      <w:tr w:rsidR="00095861" w:rsidRPr="00497F40" w:rsidTr="00095861">
        <w:trPr>
          <w:trHeight w:val="145"/>
          <w:jc w:val="center"/>
        </w:trPr>
        <w:tc>
          <w:tcPr>
            <w:tcW w:w="1940" w:type="dxa"/>
          </w:tcPr>
          <w:p w:rsidR="00095861" w:rsidRPr="00497F40" w:rsidRDefault="00095861" w:rsidP="00916AF4">
            <w:pPr>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Музыкально – театрализованный центр.</w:t>
            </w:r>
          </w:p>
        </w:tc>
        <w:tc>
          <w:tcPr>
            <w:tcW w:w="4253" w:type="dxa"/>
          </w:tcPr>
          <w:p w:rsidR="00095861" w:rsidRPr="00497F40" w:rsidRDefault="00095861" w:rsidP="00916AF4">
            <w:pPr>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Развитие творческих способностей ребенка, </w:t>
            </w:r>
            <w:proofErr w:type="gramStart"/>
            <w:r w:rsidRPr="00497F40">
              <w:rPr>
                <w:rFonts w:ascii="Times New Roman" w:eastAsia="Times New Roman" w:hAnsi="Times New Roman" w:cs="Times New Roman"/>
                <w:sz w:val="24"/>
                <w:szCs w:val="24"/>
              </w:rPr>
              <w:t>стремление  проявить</w:t>
            </w:r>
            <w:proofErr w:type="gramEnd"/>
            <w:r w:rsidRPr="00497F40">
              <w:rPr>
                <w:rFonts w:ascii="Times New Roman" w:eastAsia="Times New Roman" w:hAnsi="Times New Roman" w:cs="Times New Roman"/>
                <w:sz w:val="24"/>
                <w:szCs w:val="24"/>
              </w:rPr>
              <w:t xml:space="preserve">  себя  в  играх-драматизациях .</w:t>
            </w:r>
          </w:p>
          <w:p w:rsidR="00095861" w:rsidRPr="00497F40" w:rsidRDefault="00095861" w:rsidP="00916AF4">
            <w:pPr>
              <w:autoSpaceDE w:val="0"/>
              <w:autoSpaceDN w:val="0"/>
              <w:adjustRightInd w:val="0"/>
              <w:spacing w:after="0" w:line="240" w:lineRule="auto"/>
              <w:ind w:left="-43"/>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Развитие творческих </w:t>
            </w:r>
            <w:proofErr w:type="gramStart"/>
            <w:r w:rsidRPr="00497F40">
              <w:rPr>
                <w:rFonts w:ascii="Times New Roman" w:eastAsia="Times New Roman" w:hAnsi="Times New Roman" w:cs="Times New Roman"/>
                <w:sz w:val="24"/>
                <w:szCs w:val="24"/>
              </w:rPr>
              <w:t>способностей  в</w:t>
            </w:r>
            <w:proofErr w:type="gramEnd"/>
            <w:r w:rsidRPr="00497F40">
              <w:rPr>
                <w:rFonts w:ascii="Times New Roman" w:eastAsia="Times New Roman" w:hAnsi="Times New Roman" w:cs="Times New Roman"/>
                <w:sz w:val="24"/>
                <w:szCs w:val="24"/>
              </w:rPr>
              <w:t xml:space="preserve">  самостоятельно-ритмической  деятельности</w:t>
            </w:r>
          </w:p>
        </w:tc>
        <w:tc>
          <w:tcPr>
            <w:tcW w:w="4464" w:type="dxa"/>
          </w:tcPr>
          <w:p w:rsidR="00095861" w:rsidRPr="00497F40" w:rsidRDefault="00095861" w:rsidP="00916AF4">
            <w:pPr>
              <w:spacing w:after="0" w:line="240" w:lineRule="auto"/>
              <w:ind w:left="-43"/>
              <w:jc w:val="both"/>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Ширмы. </w:t>
            </w:r>
          </w:p>
          <w:p w:rsidR="00095861" w:rsidRPr="00497F40" w:rsidRDefault="00095861" w:rsidP="00916AF4">
            <w:pPr>
              <w:spacing w:after="0" w:line="240" w:lineRule="auto"/>
              <w:jc w:val="both"/>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Элементы костюмов.</w:t>
            </w:r>
          </w:p>
          <w:p w:rsidR="00095861" w:rsidRPr="00497F40" w:rsidRDefault="00095861" w:rsidP="00916AF4">
            <w:pPr>
              <w:spacing w:after="0" w:line="240" w:lineRule="auto"/>
              <w:jc w:val="both"/>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Различные виды театров (в соответствии с возрастом).</w:t>
            </w:r>
          </w:p>
          <w:p w:rsidR="00095861" w:rsidRPr="00497F40" w:rsidRDefault="00095861" w:rsidP="00916AF4">
            <w:pPr>
              <w:spacing w:after="0" w:line="240" w:lineRule="auto"/>
              <w:jc w:val="both"/>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Предметы декорации.</w:t>
            </w:r>
          </w:p>
          <w:p w:rsidR="00095861" w:rsidRPr="00497F40" w:rsidRDefault="00095861" w:rsidP="00916AF4">
            <w:pPr>
              <w:spacing w:after="0" w:line="240" w:lineRule="auto"/>
              <w:jc w:val="both"/>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Детские музыкальные инструменты.</w:t>
            </w:r>
          </w:p>
          <w:p w:rsidR="00095861" w:rsidRPr="00497F40" w:rsidRDefault="00095861" w:rsidP="00916AF4">
            <w:pPr>
              <w:spacing w:after="0" w:line="240" w:lineRule="auto"/>
              <w:jc w:val="both"/>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Портрет композитора (старший возраст).</w:t>
            </w:r>
          </w:p>
          <w:p w:rsidR="00095861" w:rsidRPr="00497F40" w:rsidRDefault="00095861" w:rsidP="00916AF4">
            <w:pPr>
              <w:spacing w:after="0" w:line="240" w:lineRule="auto"/>
              <w:jc w:val="both"/>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Переносной аудиоцентр.</w:t>
            </w:r>
          </w:p>
          <w:p w:rsidR="00095861" w:rsidRPr="00497F40" w:rsidRDefault="00095861" w:rsidP="00916AF4">
            <w:pPr>
              <w:spacing w:after="0" w:line="240" w:lineRule="auto"/>
              <w:jc w:val="both"/>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Набор аудиозаписей.</w:t>
            </w:r>
          </w:p>
          <w:p w:rsidR="00095861" w:rsidRPr="00497F40" w:rsidRDefault="00095861" w:rsidP="00916AF4">
            <w:pPr>
              <w:spacing w:after="0" w:line="240" w:lineRule="auto"/>
              <w:jc w:val="both"/>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Музыкальные игрушки (озвученные, не озвученные).</w:t>
            </w:r>
          </w:p>
          <w:p w:rsidR="00095861" w:rsidRPr="00497F40" w:rsidRDefault="00095861" w:rsidP="00916AF4">
            <w:pPr>
              <w:spacing w:after="0" w:line="240" w:lineRule="auto"/>
              <w:jc w:val="both"/>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Игрушки- самоделки.</w:t>
            </w:r>
          </w:p>
          <w:p w:rsidR="00095861" w:rsidRPr="00497F40" w:rsidRDefault="00095861" w:rsidP="00916AF4">
            <w:pPr>
              <w:spacing w:after="0" w:line="240" w:lineRule="auto"/>
              <w:jc w:val="both"/>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Музыкально- дидактические игры</w:t>
            </w:r>
          </w:p>
          <w:p w:rsidR="00095861" w:rsidRPr="00497F40" w:rsidRDefault="00095861" w:rsidP="00916AF4">
            <w:pPr>
              <w:spacing w:after="0" w:line="240" w:lineRule="auto"/>
              <w:jc w:val="both"/>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Музыкально- дидактические пособия.</w:t>
            </w:r>
          </w:p>
        </w:tc>
      </w:tr>
      <w:tr w:rsidR="00095861" w:rsidRPr="00497F40" w:rsidTr="00095861">
        <w:trPr>
          <w:trHeight w:val="145"/>
          <w:jc w:val="center"/>
        </w:trPr>
        <w:tc>
          <w:tcPr>
            <w:tcW w:w="1940" w:type="dxa"/>
          </w:tcPr>
          <w:p w:rsidR="00095861" w:rsidRPr="00497F40" w:rsidRDefault="00095861" w:rsidP="00916AF4">
            <w:pPr>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Центр экспериментирования</w:t>
            </w:r>
          </w:p>
        </w:tc>
        <w:tc>
          <w:tcPr>
            <w:tcW w:w="4253" w:type="dxa"/>
          </w:tcPr>
          <w:p w:rsidR="00095861" w:rsidRPr="00497F40" w:rsidRDefault="00095861" w:rsidP="00916AF4">
            <w:pPr>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Развитие познавательных интересов и познавательных способностей детей</w:t>
            </w:r>
          </w:p>
        </w:tc>
        <w:tc>
          <w:tcPr>
            <w:tcW w:w="4464"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Микроскоп.</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Глобус.</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Лупы.</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Воронки.</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Различные виды бумаги.</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Лотки для заморозки.</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Стаканы различных размеров.</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Градусники, весы.</w:t>
            </w:r>
          </w:p>
        </w:tc>
      </w:tr>
      <w:tr w:rsidR="00095861" w:rsidRPr="00497F40" w:rsidTr="00095861">
        <w:trPr>
          <w:trHeight w:val="145"/>
          <w:jc w:val="center"/>
        </w:trPr>
        <w:tc>
          <w:tcPr>
            <w:tcW w:w="1940" w:type="dxa"/>
          </w:tcPr>
          <w:p w:rsidR="00095861" w:rsidRPr="00497F40" w:rsidRDefault="00095861" w:rsidP="00916AF4">
            <w:pPr>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Центр творческих лабораторий.</w:t>
            </w:r>
          </w:p>
        </w:tc>
        <w:tc>
          <w:tcPr>
            <w:tcW w:w="4253" w:type="dxa"/>
          </w:tcPr>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464"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Бумага разного формата, разной формы, разного тона.</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Достаточное количество цветных карандашей, красок, кистей, тряпочек, пластилина (стеки, доски для лепки).</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lastRenderedPageBreak/>
              <w:t>Наличие цветной бумаги и картона.</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Достаточное количество ножниц с закругленными концами, клея, клеенок, тряпочек, салфеток для аппликации.</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Бросовый материал </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Место для сменных выставок детских работ, совместных работ детей и родителей.</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Место для сменных выставок произведений изоискусства.</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Альбомы- раскраски.</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Наборы открыток, картинки, книги и альбомы с иллюстрациями, предметные картинки.</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Предметы народно – прикладного искусства.</w:t>
            </w:r>
          </w:p>
        </w:tc>
      </w:tr>
      <w:tr w:rsidR="00095861" w:rsidRPr="00497F40" w:rsidTr="00095861">
        <w:trPr>
          <w:trHeight w:val="145"/>
          <w:jc w:val="center"/>
        </w:trPr>
        <w:tc>
          <w:tcPr>
            <w:tcW w:w="1940" w:type="dxa"/>
          </w:tcPr>
          <w:p w:rsidR="00095861" w:rsidRPr="00497F40" w:rsidRDefault="00095861" w:rsidP="00916AF4">
            <w:pPr>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lastRenderedPageBreak/>
              <w:t>Центр «Я творец»</w:t>
            </w:r>
          </w:p>
        </w:tc>
        <w:tc>
          <w:tcPr>
            <w:tcW w:w="4253" w:type="dxa"/>
          </w:tcPr>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Развитие ручной умелости, </w:t>
            </w:r>
          </w:p>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Формирование простейших трудовых навыков</w:t>
            </w:r>
          </w:p>
        </w:tc>
        <w:tc>
          <w:tcPr>
            <w:tcW w:w="4464" w:type="dxa"/>
          </w:tcPr>
          <w:p w:rsidR="00095861" w:rsidRPr="00497F40" w:rsidRDefault="00095861" w:rsidP="00916AF4">
            <w:pPr>
              <w:spacing w:after="0" w:line="240" w:lineRule="auto"/>
              <w:ind w:left="-43"/>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Бросовый материал</w:t>
            </w:r>
          </w:p>
          <w:p w:rsidR="00095861" w:rsidRPr="00497F40" w:rsidRDefault="00095861" w:rsidP="00916AF4">
            <w:pPr>
              <w:spacing w:after="0" w:line="240" w:lineRule="auto"/>
              <w:ind w:left="-43"/>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Природный материал</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Наборы камней, пуговиц, семян растений </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Клеенки</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Пластилин, дощечки для лепки</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Магнитная доска</w:t>
            </w:r>
          </w:p>
        </w:tc>
      </w:tr>
      <w:tr w:rsidR="00095861" w:rsidRPr="00497F40" w:rsidTr="00095861">
        <w:trPr>
          <w:trHeight w:val="145"/>
          <w:jc w:val="center"/>
        </w:trPr>
        <w:tc>
          <w:tcPr>
            <w:tcW w:w="1940" w:type="dxa"/>
          </w:tcPr>
          <w:p w:rsidR="00095861" w:rsidRPr="00497F40" w:rsidRDefault="00095861" w:rsidP="00916AF4">
            <w:pPr>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Центр уединения</w:t>
            </w:r>
          </w:p>
        </w:tc>
        <w:tc>
          <w:tcPr>
            <w:tcW w:w="4253" w:type="dxa"/>
          </w:tcPr>
          <w:p w:rsidR="00095861" w:rsidRPr="00497F40" w:rsidRDefault="00095861" w:rsidP="00916AF4">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Снятие эмоционального напряжения.</w:t>
            </w:r>
          </w:p>
        </w:tc>
        <w:tc>
          <w:tcPr>
            <w:tcW w:w="4464" w:type="dxa"/>
          </w:tcPr>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lang w:val="en-US"/>
              </w:rPr>
              <w:t>CD</w:t>
            </w:r>
            <w:r w:rsidRPr="00497F40">
              <w:rPr>
                <w:rFonts w:ascii="Times New Roman" w:eastAsia="Times New Roman" w:hAnsi="Times New Roman" w:cs="Times New Roman"/>
                <w:sz w:val="24"/>
                <w:szCs w:val="24"/>
              </w:rPr>
              <w:t>-проигрыватель; комплект С</w:t>
            </w:r>
            <w:r w:rsidRPr="00497F40">
              <w:rPr>
                <w:rFonts w:ascii="Times New Roman" w:eastAsia="Times New Roman" w:hAnsi="Times New Roman" w:cs="Times New Roman"/>
                <w:sz w:val="24"/>
                <w:szCs w:val="24"/>
                <w:lang w:val="en-US"/>
              </w:rPr>
              <w:t>D</w:t>
            </w:r>
            <w:r w:rsidRPr="00497F40">
              <w:rPr>
                <w:rFonts w:ascii="Times New Roman" w:eastAsia="Times New Roman" w:hAnsi="Times New Roman" w:cs="Times New Roman"/>
                <w:sz w:val="24"/>
                <w:szCs w:val="24"/>
              </w:rPr>
              <w:t>-дисков;</w:t>
            </w:r>
          </w:p>
          <w:p w:rsidR="00095861" w:rsidRPr="00497F40" w:rsidRDefault="00095861" w:rsidP="00916AF4">
            <w:pPr>
              <w:spacing w:after="0" w:line="240" w:lineRule="auto"/>
              <w:rPr>
                <w:rFonts w:ascii="Times New Roman" w:eastAsia="Times New Roman" w:hAnsi="Times New Roman" w:cs="Times New Roman"/>
                <w:sz w:val="24"/>
                <w:szCs w:val="24"/>
              </w:rPr>
            </w:pPr>
            <w:r w:rsidRPr="00497F40">
              <w:rPr>
                <w:rFonts w:ascii="Times New Roman" w:eastAsia="Times New Roman" w:hAnsi="Times New Roman" w:cs="Times New Roman"/>
                <w:sz w:val="24"/>
                <w:szCs w:val="24"/>
              </w:rPr>
              <w:t xml:space="preserve">Коллекции: мягких игрушек, морских камушков, ракушек, пуговиц, фантиков </w:t>
            </w:r>
          </w:p>
        </w:tc>
      </w:tr>
    </w:tbl>
    <w:p w:rsidR="00095861" w:rsidRPr="00095861" w:rsidRDefault="00095861" w:rsidP="00095861">
      <w:pPr>
        <w:autoSpaceDE w:val="0"/>
        <w:autoSpaceDN w:val="0"/>
        <w:adjustRightInd w:val="0"/>
        <w:spacing w:after="0" w:line="240" w:lineRule="auto"/>
        <w:textAlignment w:val="center"/>
        <w:rPr>
          <w:rFonts w:ascii="Times New Roman" w:eastAsia="Times New Roman" w:hAnsi="Times New Roman" w:cs="Times New Roman"/>
          <w:b/>
          <w:bCs/>
          <w:sz w:val="40"/>
          <w:szCs w:val="40"/>
        </w:rPr>
      </w:pPr>
    </w:p>
    <w:p w:rsidR="00362BFC" w:rsidRPr="00095861" w:rsidRDefault="00362BFC" w:rsidP="00362BFC">
      <w:pPr>
        <w:spacing w:after="0" w:line="240" w:lineRule="auto"/>
        <w:rPr>
          <w:rFonts w:ascii="Times New Roman" w:eastAsia="Times New Roman" w:hAnsi="Times New Roman" w:cs="Times New Roman"/>
          <w:b/>
          <w:bCs/>
          <w:sz w:val="32"/>
          <w:szCs w:val="32"/>
        </w:rPr>
      </w:pPr>
    </w:p>
    <w:p w:rsidR="00B978AD" w:rsidRPr="00095861" w:rsidRDefault="00B978AD" w:rsidP="00095861">
      <w:pPr>
        <w:pStyle w:val="a7"/>
        <w:numPr>
          <w:ilvl w:val="1"/>
          <w:numId w:val="1"/>
        </w:numPr>
        <w:spacing w:after="0" w:line="240" w:lineRule="auto"/>
        <w:jc w:val="center"/>
        <w:rPr>
          <w:rFonts w:ascii="Times New Roman" w:eastAsia="Times New Roman" w:hAnsi="Times New Roman" w:cs="Times New Roman"/>
          <w:b/>
          <w:bCs/>
          <w:sz w:val="32"/>
          <w:szCs w:val="32"/>
        </w:rPr>
      </w:pPr>
      <w:r w:rsidRPr="00095861">
        <w:rPr>
          <w:rFonts w:ascii="Times New Roman" w:eastAsia="Times New Roman" w:hAnsi="Times New Roman" w:cs="Times New Roman"/>
          <w:b/>
          <w:bCs/>
          <w:sz w:val="32"/>
          <w:szCs w:val="32"/>
        </w:rPr>
        <w:t>Организация режима пребывания детей в образовательном учреждении.</w:t>
      </w:r>
    </w:p>
    <w:p w:rsidR="00B978AD" w:rsidRPr="00B978AD" w:rsidRDefault="00B978AD" w:rsidP="00B978AD">
      <w:pPr>
        <w:spacing w:after="0" w:line="240" w:lineRule="auto"/>
        <w:ind w:left="1003"/>
        <w:rPr>
          <w:rFonts w:ascii="Times New Roman" w:eastAsia="Times New Roman" w:hAnsi="Times New Roman" w:cs="Times New Roman"/>
          <w:i/>
          <w:iCs/>
          <w:sz w:val="32"/>
          <w:szCs w:val="32"/>
        </w:rPr>
      </w:pPr>
      <w:r w:rsidRPr="00B978AD">
        <w:rPr>
          <w:rFonts w:ascii="Times New Roman" w:eastAsia="Times New Roman" w:hAnsi="Times New Roman" w:cs="Times New Roman"/>
          <w:b/>
          <w:bCs/>
          <w:sz w:val="32"/>
          <w:szCs w:val="32"/>
        </w:rPr>
        <w:t xml:space="preserve"> </w:t>
      </w:r>
    </w:p>
    <w:p w:rsidR="00B978AD" w:rsidRPr="00B978AD" w:rsidRDefault="00B978AD" w:rsidP="00B978AD">
      <w:pPr>
        <w:spacing w:after="0" w:line="240" w:lineRule="auto"/>
        <w:ind w:firstLine="748"/>
        <w:jc w:val="both"/>
        <w:rPr>
          <w:rFonts w:ascii="Times New Roman" w:eastAsia="Times New Roman" w:hAnsi="Times New Roman" w:cs="Times New Roman"/>
          <w:sz w:val="28"/>
          <w:szCs w:val="28"/>
        </w:rPr>
      </w:pPr>
      <w:r w:rsidRPr="00B978AD">
        <w:rPr>
          <w:rFonts w:ascii="Times New Roman" w:eastAsia="Times New Roman" w:hAnsi="Times New Roman" w:cs="Times New Roman"/>
          <w:iCs/>
          <w:sz w:val="28"/>
          <w:szCs w:val="28"/>
        </w:rPr>
        <w:t xml:space="preserve">Ежедневная организации жизни и деятельности детей </w:t>
      </w:r>
      <w:r w:rsidRPr="00B978AD">
        <w:rPr>
          <w:rFonts w:ascii="Times New Roman" w:eastAsia="Times New Roman" w:hAnsi="Times New Roman" w:cs="Times New Roman"/>
          <w:sz w:val="28"/>
          <w:szCs w:val="28"/>
        </w:rPr>
        <w:t>осуществляется с учетом:</w:t>
      </w:r>
    </w:p>
    <w:p w:rsidR="00B978AD" w:rsidRPr="00B978AD" w:rsidRDefault="00B978AD" w:rsidP="00D424E9">
      <w:pPr>
        <w:numPr>
          <w:ilvl w:val="0"/>
          <w:numId w:val="21"/>
        </w:numPr>
        <w:spacing w:after="0" w:line="240" w:lineRule="auto"/>
        <w:ind w:left="284"/>
        <w:jc w:val="both"/>
        <w:rPr>
          <w:rFonts w:ascii="Times New Roman" w:eastAsia="Times New Roman" w:hAnsi="Times New Roman" w:cs="Times New Roman"/>
          <w:sz w:val="28"/>
          <w:szCs w:val="28"/>
        </w:rPr>
      </w:pPr>
      <w:r w:rsidRPr="00B978AD">
        <w:rPr>
          <w:rFonts w:ascii="Times New Roman" w:eastAsia="Times New Roman" w:hAnsi="Times New Roman" w:cs="Times New Roman"/>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B978AD" w:rsidRPr="00B978AD" w:rsidRDefault="00B978AD" w:rsidP="00D424E9">
      <w:pPr>
        <w:numPr>
          <w:ilvl w:val="0"/>
          <w:numId w:val="21"/>
        </w:numPr>
        <w:spacing w:after="0" w:line="240" w:lineRule="auto"/>
        <w:ind w:left="284"/>
        <w:jc w:val="both"/>
        <w:rPr>
          <w:rFonts w:ascii="Times New Roman" w:eastAsia="Times New Roman" w:hAnsi="Times New Roman" w:cs="Times New Roman"/>
          <w:sz w:val="28"/>
          <w:szCs w:val="28"/>
        </w:rPr>
      </w:pPr>
      <w:r w:rsidRPr="00B978AD">
        <w:rPr>
          <w:rFonts w:ascii="Times New Roman" w:eastAsia="Times New Roman" w:hAnsi="Times New Roman" w:cs="Times New Roman"/>
          <w:sz w:val="28"/>
          <w:szCs w:val="28"/>
        </w:rPr>
        <w:t xml:space="preserve">решения программных образовательных задач в совместной деятельности взрослого и </w:t>
      </w:r>
      <w:proofErr w:type="gramStart"/>
      <w:r w:rsidRPr="00B978AD">
        <w:rPr>
          <w:rFonts w:ascii="Times New Roman" w:eastAsia="Times New Roman" w:hAnsi="Times New Roman" w:cs="Times New Roman"/>
          <w:sz w:val="28"/>
          <w:szCs w:val="28"/>
        </w:rPr>
        <w:t>детей</w:t>
      </w:r>
      <w:proofErr w:type="gramEnd"/>
      <w:r w:rsidRPr="00B978AD">
        <w:rPr>
          <w:rFonts w:ascii="Times New Roman" w:eastAsia="Times New Roman" w:hAnsi="Times New Roman" w:cs="Times New Roman"/>
          <w:sz w:val="28"/>
          <w:szCs w:val="28"/>
        </w:rPr>
        <w:t xml:space="preserve">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B978AD" w:rsidRPr="00B978AD" w:rsidRDefault="00CE71E3" w:rsidP="00B978A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u w:val="single"/>
        </w:rPr>
        <w:t>Организация режима</w:t>
      </w:r>
      <w:r w:rsidR="00B978AD" w:rsidRPr="00B978AD">
        <w:rPr>
          <w:rFonts w:ascii="Times New Roman" w:eastAsia="Times New Roman" w:hAnsi="Times New Roman" w:cs="Times New Roman"/>
          <w:iCs/>
          <w:sz w:val="28"/>
          <w:szCs w:val="28"/>
          <w:u w:val="single"/>
        </w:rPr>
        <w:t xml:space="preserve"> дня</w:t>
      </w:r>
      <w:r w:rsidR="00B978AD" w:rsidRPr="00B978AD">
        <w:rPr>
          <w:rFonts w:ascii="Times New Roman" w:eastAsia="Times New Roman" w:hAnsi="Times New Roman" w:cs="Times New Roman"/>
          <w:iCs/>
          <w:sz w:val="28"/>
          <w:szCs w:val="28"/>
        </w:rPr>
        <w:t>.</w:t>
      </w:r>
    </w:p>
    <w:p w:rsidR="00B978AD" w:rsidRPr="00B978AD" w:rsidRDefault="00B978AD" w:rsidP="00B978AD">
      <w:pPr>
        <w:spacing w:after="0" w:line="240" w:lineRule="auto"/>
        <w:rPr>
          <w:rFonts w:ascii="Times New Roman" w:eastAsia="Times New Roman" w:hAnsi="Times New Roman" w:cs="Times New Roman"/>
          <w:sz w:val="28"/>
          <w:szCs w:val="28"/>
        </w:rPr>
      </w:pPr>
      <w:r w:rsidRPr="00B978AD">
        <w:rPr>
          <w:rFonts w:ascii="Times New Roman" w:eastAsia="Times New Roman" w:hAnsi="Times New Roman" w:cs="Times New Roman"/>
          <w:sz w:val="28"/>
          <w:szCs w:val="28"/>
        </w:rPr>
        <w:lastRenderedPageBreak/>
        <w:t xml:space="preserve">       При проведении режимных процессов МДОУ придерживается следующих </w:t>
      </w:r>
      <w:r w:rsidRPr="00B978AD">
        <w:rPr>
          <w:rFonts w:ascii="Times New Roman" w:eastAsia="Times New Roman" w:hAnsi="Times New Roman" w:cs="Times New Roman"/>
          <w:b/>
          <w:bCs/>
          <w:i/>
          <w:iCs/>
          <w:sz w:val="28"/>
          <w:szCs w:val="28"/>
        </w:rPr>
        <w:t>правил</w:t>
      </w:r>
      <w:r w:rsidRPr="00B978AD">
        <w:rPr>
          <w:rFonts w:ascii="Times New Roman" w:eastAsia="Times New Roman" w:hAnsi="Times New Roman" w:cs="Times New Roman"/>
          <w:sz w:val="28"/>
          <w:szCs w:val="28"/>
        </w:rPr>
        <w:t>:</w:t>
      </w:r>
    </w:p>
    <w:p w:rsidR="00B978AD" w:rsidRPr="00B978AD" w:rsidRDefault="00B978AD" w:rsidP="00D424E9">
      <w:pPr>
        <w:pStyle w:val="a7"/>
        <w:numPr>
          <w:ilvl w:val="0"/>
          <w:numId w:val="22"/>
        </w:numPr>
        <w:spacing w:after="0" w:line="240" w:lineRule="auto"/>
        <w:ind w:left="284"/>
        <w:jc w:val="both"/>
        <w:rPr>
          <w:rFonts w:ascii="Times New Roman" w:eastAsia="Times New Roman" w:hAnsi="Times New Roman" w:cs="Times New Roman"/>
          <w:sz w:val="28"/>
          <w:szCs w:val="28"/>
        </w:rPr>
      </w:pPr>
      <w:r w:rsidRPr="00B978AD">
        <w:rPr>
          <w:rFonts w:ascii="Times New Roman" w:eastAsia="Times New Roman" w:hAnsi="Times New Roman" w:cs="Times New Roman"/>
          <w:sz w:val="28"/>
          <w:szCs w:val="28"/>
        </w:rPr>
        <w:t>Полное и своевременное удовлетворение всех органических потребностей детей (в сне, питании).</w:t>
      </w:r>
    </w:p>
    <w:p w:rsidR="00B978AD" w:rsidRPr="00B978AD" w:rsidRDefault="00B978AD" w:rsidP="00D424E9">
      <w:pPr>
        <w:pStyle w:val="a7"/>
        <w:numPr>
          <w:ilvl w:val="0"/>
          <w:numId w:val="22"/>
        </w:numPr>
        <w:spacing w:after="0" w:line="240" w:lineRule="auto"/>
        <w:ind w:left="284"/>
        <w:jc w:val="both"/>
        <w:rPr>
          <w:rFonts w:ascii="Times New Roman" w:eastAsia="Times New Roman" w:hAnsi="Times New Roman" w:cs="Times New Roman"/>
          <w:sz w:val="28"/>
          <w:szCs w:val="28"/>
        </w:rPr>
      </w:pPr>
      <w:r w:rsidRPr="00B978AD">
        <w:rPr>
          <w:rFonts w:ascii="Times New Roman" w:eastAsia="Times New Roman" w:hAnsi="Times New Roman" w:cs="Times New Roman"/>
          <w:sz w:val="28"/>
          <w:szCs w:val="28"/>
        </w:rPr>
        <w:t>Тщательный гигиенический уход, обеспечение чистоты тела, одежды, постели.</w:t>
      </w:r>
    </w:p>
    <w:p w:rsidR="00B978AD" w:rsidRPr="00B978AD" w:rsidRDefault="00B978AD" w:rsidP="00D424E9">
      <w:pPr>
        <w:pStyle w:val="a7"/>
        <w:numPr>
          <w:ilvl w:val="0"/>
          <w:numId w:val="22"/>
        </w:numPr>
        <w:spacing w:after="0" w:line="240" w:lineRule="auto"/>
        <w:ind w:left="284"/>
        <w:jc w:val="both"/>
        <w:rPr>
          <w:rFonts w:ascii="Times New Roman" w:eastAsia="Times New Roman" w:hAnsi="Times New Roman" w:cs="Times New Roman"/>
          <w:sz w:val="28"/>
          <w:szCs w:val="28"/>
        </w:rPr>
      </w:pPr>
      <w:r w:rsidRPr="00B978AD">
        <w:rPr>
          <w:rFonts w:ascii="Times New Roman" w:eastAsia="Times New Roman" w:hAnsi="Times New Roman" w:cs="Times New Roman"/>
          <w:sz w:val="28"/>
          <w:szCs w:val="28"/>
        </w:rPr>
        <w:t>Привлечение детей к посильному участию в режимных процессах; поощрение самостоятельности и активности.</w:t>
      </w:r>
    </w:p>
    <w:p w:rsidR="00B978AD" w:rsidRPr="00B978AD" w:rsidRDefault="00B978AD" w:rsidP="00D424E9">
      <w:pPr>
        <w:pStyle w:val="a7"/>
        <w:numPr>
          <w:ilvl w:val="0"/>
          <w:numId w:val="22"/>
        </w:numPr>
        <w:spacing w:after="0" w:line="240" w:lineRule="auto"/>
        <w:ind w:left="284"/>
        <w:jc w:val="both"/>
        <w:rPr>
          <w:rFonts w:ascii="Times New Roman" w:eastAsia="Times New Roman" w:hAnsi="Times New Roman" w:cs="Times New Roman"/>
          <w:sz w:val="28"/>
          <w:szCs w:val="28"/>
        </w:rPr>
      </w:pPr>
      <w:r w:rsidRPr="00B978AD">
        <w:rPr>
          <w:rFonts w:ascii="Times New Roman" w:eastAsia="Times New Roman" w:hAnsi="Times New Roman" w:cs="Times New Roman"/>
          <w:sz w:val="28"/>
          <w:szCs w:val="28"/>
        </w:rPr>
        <w:t>Формирование культурно-гигиенических навыков.</w:t>
      </w:r>
    </w:p>
    <w:p w:rsidR="00B978AD" w:rsidRPr="00B978AD" w:rsidRDefault="00B978AD" w:rsidP="00D424E9">
      <w:pPr>
        <w:pStyle w:val="a7"/>
        <w:numPr>
          <w:ilvl w:val="0"/>
          <w:numId w:val="22"/>
        </w:numPr>
        <w:spacing w:after="0" w:line="240" w:lineRule="auto"/>
        <w:ind w:left="284"/>
        <w:jc w:val="both"/>
        <w:rPr>
          <w:rFonts w:ascii="Times New Roman" w:eastAsia="Times New Roman" w:hAnsi="Times New Roman" w:cs="Times New Roman"/>
          <w:sz w:val="28"/>
          <w:szCs w:val="28"/>
        </w:rPr>
      </w:pPr>
      <w:r w:rsidRPr="00B978AD">
        <w:rPr>
          <w:rFonts w:ascii="Times New Roman" w:eastAsia="Times New Roman" w:hAnsi="Times New Roman" w:cs="Times New Roman"/>
          <w:sz w:val="28"/>
          <w:szCs w:val="28"/>
        </w:rPr>
        <w:t>Эмоциональное общение в ходе выполнения режимных процессов.</w:t>
      </w:r>
    </w:p>
    <w:p w:rsidR="00B978AD" w:rsidRPr="00B978AD" w:rsidRDefault="00B978AD" w:rsidP="00D424E9">
      <w:pPr>
        <w:pStyle w:val="a7"/>
        <w:numPr>
          <w:ilvl w:val="0"/>
          <w:numId w:val="22"/>
        </w:numPr>
        <w:spacing w:after="0" w:line="240" w:lineRule="auto"/>
        <w:ind w:left="284"/>
        <w:jc w:val="both"/>
        <w:rPr>
          <w:rFonts w:ascii="Times New Roman" w:eastAsia="Times New Roman" w:hAnsi="Times New Roman" w:cs="Times New Roman"/>
          <w:sz w:val="28"/>
          <w:szCs w:val="28"/>
        </w:rPr>
      </w:pPr>
      <w:r w:rsidRPr="00B978AD">
        <w:rPr>
          <w:rFonts w:ascii="Times New Roman" w:eastAsia="Times New Roman" w:hAnsi="Times New Roman" w:cs="Times New Roman"/>
          <w:sz w:val="28"/>
          <w:szCs w:val="28"/>
        </w:rPr>
        <w:t>Учет потребностей детей, индивидуальных особенностей каждого ребенка.</w:t>
      </w:r>
    </w:p>
    <w:p w:rsidR="00B978AD" w:rsidRPr="00095861" w:rsidRDefault="00B978AD" w:rsidP="00D424E9">
      <w:pPr>
        <w:pStyle w:val="a7"/>
        <w:numPr>
          <w:ilvl w:val="0"/>
          <w:numId w:val="22"/>
        </w:numPr>
        <w:spacing w:after="0" w:line="240" w:lineRule="auto"/>
        <w:ind w:left="284"/>
        <w:jc w:val="both"/>
        <w:rPr>
          <w:rFonts w:ascii="Times New Roman" w:eastAsia="Times New Roman" w:hAnsi="Times New Roman" w:cs="Times New Roman"/>
          <w:sz w:val="28"/>
          <w:szCs w:val="28"/>
        </w:rPr>
      </w:pPr>
      <w:r w:rsidRPr="00B978AD">
        <w:rPr>
          <w:rFonts w:ascii="Times New Roman" w:eastAsia="Times New Roman" w:hAnsi="Times New Roman" w:cs="Times New Roman"/>
          <w:sz w:val="28"/>
          <w:szCs w:val="28"/>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B978AD" w:rsidRPr="00B978AD" w:rsidRDefault="00CE71E3" w:rsidP="00B978A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Основные </w:t>
      </w:r>
      <w:r w:rsidR="00B978AD" w:rsidRPr="00B978AD">
        <w:rPr>
          <w:rFonts w:ascii="Times New Roman" w:eastAsia="Times New Roman" w:hAnsi="Times New Roman" w:cs="Times New Roman"/>
          <w:iCs/>
          <w:sz w:val="28"/>
          <w:szCs w:val="28"/>
        </w:rPr>
        <w:t>принципы</w:t>
      </w:r>
      <w:r>
        <w:rPr>
          <w:rFonts w:ascii="Times New Roman" w:eastAsia="Times New Roman" w:hAnsi="Times New Roman" w:cs="Times New Roman"/>
          <w:sz w:val="28"/>
          <w:szCs w:val="28"/>
        </w:rPr>
        <w:t xml:space="preserve"> построения режима </w:t>
      </w:r>
      <w:r w:rsidR="00B978AD" w:rsidRPr="00B978AD">
        <w:rPr>
          <w:rFonts w:ascii="Times New Roman" w:eastAsia="Times New Roman" w:hAnsi="Times New Roman" w:cs="Times New Roman"/>
          <w:sz w:val="28"/>
          <w:szCs w:val="28"/>
        </w:rPr>
        <w:t>дня:</w:t>
      </w:r>
    </w:p>
    <w:p w:rsidR="00B978AD" w:rsidRPr="00B978AD" w:rsidRDefault="00CE71E3" w:rsidP="00D424E9">
      <w:pPr>
        <w:pStyle w:val="a7"/>
        <w:numPr>
          <w:ilvl w:val="0"/>
          <w:numId w:val="23"/>
        </w:numPr>
        <w:spacing w:after="0" w:line="24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Режим дня выполняется на протяжении всего периода воспитания </w:t>
      </w:r>
      <w:r w:rsidR="00BA1ED6">
        <w:rPr>
          <w:rFonts w:ascii="Times New Roman" w:eastAsia="Times New Roman" w:hAnsi="Times New Roman" w:cs="Times New Roman"/>
          <w:sz w:val="28"/>
          <w:szCs w:val="28"/>
        </w:rPr>
        <w:t xml:space="preserve">детей в </w:t>
      </w:r>
      <w:proofErr w:type="gramStart"/>
      <w:r w:rsidR="00B978AD" w:rsidRPr="00B978AD">
        <w:rPr>
          <w:rFonts w:ascii="Times New Roman" w:eastAsia="Times New Roman" w:hAnsi="Times New Roman" w:cs="Times New Roman"/>
          <w:sz w:val="28"/>
          <w:szCs w:val="28"/>
        </w:rPr>
        <w:t>дошкольном  учреждении</w:t>
      </w:r>
      <w:proofErr w:type="gramEnd"/>
      <w:r w:rsidR="00B978AD" w:rsidRPr="00B978AD">
        <w:rPr>
          <w:rFonts w:ascii="Times New Roman" w:eastAsia="Times New Roman" w:hAnsi="Times New Roman" w:cs="Times New Roman"/>
          <w:sz w:val="28"/>
          <w:szCs w:val="28"/>
        </w:rPr>
        <w:t>,  сохраняя  последовательность,  постоянство  и  постепенность.</w:t>
      </w:r>
    </w:p>
    <w:p w:rsidR="00F92AC6" w:rsidRPr="00F92AC6" w:rsidRDefault="00CE71E3" w:rsidP="00D424E9">
      <w:pPr>
        <w:pStyle w:val="a7"/>
        <w:numPr>
          <w:ilvl w:val="0"/>
          <w:numId w:val="23"/>
        </w:numPr>
        <w:spacing w:after="0" w:line="240" w:lineRule="auto"/>
        <w:ind w:left="284"/>
        <w:jc w:val="both"/>
        <w:rPr>
          <w:rFonts w:ascii="Times New Roman" w:eastAsia="Calibri" w:hAnsi="Times New Roman" w:cs="Times New Roman"/>
          <w:sz w:val="28"/>
          <w:szCs w:val="28"/>
          <w:lang w:eastAsia="ru-RU"/>
        </w:rPr>
      </w:pPr>
      <w:r w:rsidRPr="00F92AC6">
        <w:rPr>
          <w:rFonts w:ascii="Times New Roman" w:eastAsia="Times New Roman" w:hAnsi="Times New Roman" w:cs="Times New Roman"/>
          <w:sz w:val="28"/>
          <w:szCs w:val="28"/>
        </w:rPr>
        <w:t>Соответствие пра</w:t>
      </w:r>
      <w:r w:rsidR="00BA1ED6">
        <w:rPr>
          <w:rFonts w:ascii="Times New Roman" w:eastAsia="Times New Roman" w:hAnsi="Times New Roman" w:cs="Times New Roman"/>
          <w:sz w:val="28"/>
          <w:szCs w:val="28"/>
        </w:rPr>
        <w:t xml:space="preserve">вильности построения режима дня возрастным </w:t>
      </w:r>
      <w:proofErr w:type="gramStart"/>
      <w:r w:rsidR="00B978AD" w:rsidRPr="00F92AC6">
        <w:rPr>
          <w:rFonts w:ascii="Times New Roman" w:eastAsia="Times New Roman" w:hAnsi="Times New Roman" w:cs="Times New Roman"/>
          <w:sz w:val="28"/>
          <w:szCs w:val="28"/>
        </w:rPr>
        <w:t>психофизиологическим  особе</w:t>
      </w:r>
      <w:r w:rsidRPr="00F92AC6">
        <w:rPr>
          <w:rFonts w:ascii="Times New Roman" w:eastAsia="Times New Roman" w:hAnsi="Times New Roman" w:cs="Times New Roman"/>
          <w:sz w:val="28"/>
          <w:szCs w:val="28"/>
        </w:rPr>
        <w:t>нностям</w:t>
      </w:r>
      <w:proofErr w:type="gramEnd"/>
      <w:r w:rsidRPr="00F92AC6">
        <w:rPr>
          <w:rFonts w:ascii="Times New Roman" w:eastAsia="Times New Roman" w:hAnsi="Times New Roman" w:cs="Times New Roman"/>
          <w:sz w:val="28"/>
          <w:szCs w:val="28"/>
        </w:rPr>
        <w:t xml:space="preserve">  дошкольника. В</w:t>
      </w:r>
      <w:r w:rsidR="00BA1ED6">
        <w:rPr>
          <w:rFonts w:ascii="Times New Roman" w:eastAsia="Times New Roman" w:hAnsi="Times New Roman" w:cs="Times New Roman"/>
          <w:sz w:val="28"/>
          <w:szCs w:val="28"/>
        </w:rPr>
        <w:t xml:space="preserve"> ДОУ для </w:t>
      </w:r>
      <w:proofErr w:type="gramStart"/>
      <w:r w:rsidR="00B978AD" w:rsidRPr="00F92AC6">
        <w:rPr>
          <w:rFonts w:ascii="Times New Roman" w:eastAsia="Times New Roman" w:hAnsi="Times New Roman" w:cs="Times New Roman"/>
          <w:sz w:val="28"/>
          <w:szCs w:val="28"/>
        </w:rPr>
        <w:t>каждой  возрастной</w:t>
      </w:r>
      <w:proofErr w:type="gramEnd"/>
      <w:r w:rsidR="00B978AD" w:rsidRPr="00F92AC6">
        <w:rPr>
          <w:rFonts w:ascii="Times New Roman" w:eastAsia="Times New Roman" w:hAnsi="Times New Roman" w:cs="Times New Roman"/>
          <w:sz w:val="28"/>
          <w:szCs w:val="28"/>
        </w:rPr>
        <w:t xml:space="preserve"> группы о</w:t>
      </w:r>
      <w:r w:rsidRPr="00F92AC6">
        <w:rPr>
          <w:rFonts w:ascii="Times New Roman" w:eastAsia="Times New Roman" w:hAnsi="Times New Roman" w:cs="Times New Roman"/>
          <w:sz w:val="28"/>
          <w:szCs w:val="28"/>
        </w:rPr>
        <w:t>пределен свой режим  дня,  выделены</w:t>
      </w:r>
      <w:r w:rsidR="00B978AD" w:rsidRPr="00F92AC6">
        <w:rPr>
          <w:rFonts w:ascii="Times New Roman" w:eastAsia="Times New Roman" w:hAnsi="Times New Roman" w:cs="Times New Roman"/>
          <w:sz w:val="28"/>
          <w:szCs w:val="28"/>
        </w:rPr>
        <w:t xml:space="preserve">  возрастное  деление</w:t>
      </w:r>
      <w:r w:rsidRPr="00F92AC6">
        <w:rPr>
          <w:rFonts w:ascii="Times New Roman" w:eastAsia="Times New Roman" w:hAnsi="Times New Roman" w:cs="Times New Roman"/>
          <w:sz w:val="28"/>
          <w:szCs w:val="28"/>
        </w:rPr>
        <w:t xml:space="preserve">  детей  по  группам: от 2 до 7</w:t>
      </w:r>
      <w:r w:rsidR="00B978AD" w:rsidRPr="00F92AC6">
        <w:rPr>
          <w:rFonts w:ascii="Times New Roman" w:eastAsia="Times New Roman" w:hAnsi="Times New Roman" w:cs="Times New Roman"/>
          <w:sz w:val="28"/>
          <w:szCs w:val="28"/>
        </w:rPr>
        <w:t xml:space="preserve"> лет</w:t>
      </w:r>
      <w:r w:rsidR="00920DB3" w:rsidRPr="00F92AC6">
        <w:rPr>
          <w:rFonts w:ascii="Times New Roman" w:eastAsia="Times New Roman" w:hAnsi="Times New Roman" w:cs="Times New Roman"/>
          <w:sz w:val="28"/>
          <w:szCs w:val="28"/>
        </w:rPr>
        <w:t xml:space="preserve"> </w:t>
      </w:r>
      <w:r w:rsidR="0085604D" w:rsidRPr="00F92AC6">
        <w:rPr>
          <w:rFonts w:ascii="Times New Roman" w:eastAsia="Times New Roman" w:hAnsi="Times New Roman" w:cs="Times New Roman"/>
          <w:sz w:val="28"/>
          <w:szCs w:val="28"/>
        </w:rPr>
        <w:t>(«Развитие» кратковременной направленности</w:t>
      </w:r>
      <w:r w:rsidR="00B978AD" w:rsidRPr="00F92AC6">
        <w:rPr>
          <w:rFonts w:ascii="Times New Roman" w:eastAsia="Times New Roman" w:hAnsi="Times New Roman" w:cs="Times New Roman"/>
          <w:sz w:val="28"/>
          <w:szCs w:val="28"/>
        </w:rPr>
        <w:t>)</w:t>
      </w:r>
      <w:r w:rsidR="0085604D" w:rsidRPr="00F92AC6">
        <w:rPr>
          <w:rFonts w:ascii="Times New Roman" w:eastAsia="Times New Roman" w:hAnsi="Times New Roman" w:cs="Times New Roman"/>
          <w:sz w:val="28"/>
          <w:szCs w:val="28"/>
        </w:rPr>
        <w:t>; от 3 до 5</w:t>
      </w:r>
      <w:r w:rsidR="00B978AD" w:rsidRPr="00F92AC6">
        <w:rPr>
          <w:rFonts w:ascii="Times New Roman" w:eastAsia="Times New Roman" w:hAnsi="Times New Roman" w:cs="Times New Roman"/>
          <w:sz w:val="28"/>
          <w:szCs w:val="28"/>
        </w:rPr>
        <w:t xml:space="preserve"> лет</w:t>
      </w:r>
      <w:r w:rsidR="0085604D" w:rsidRPr="00F92AC6">
        <w:rPr>
          <w:rFonts w:ascii="Times New Roman" w:eastAsia="Times New Roman" w:hAnsi="Times New Roman" w:cs="Times New Roman"/>
          <w:sz w:val="28"/>
          <w:szCs w:val="28"/>
        </w:rPr>
        <w:t xml:space="preserve"> (младшая разновозрастная группа общеразвив</w:t>
      </w:r>
      <w:r w:rsidR="00F92AC6">
        <w:rPr>
          <w:rFonts w:ascii="Times New Roman" w:eastAsia="Times New Roman" w:hAnsi="Times New Roman" w:cs="Times New Roman"/>
          <w:sz w:val="28"/>
          <w:szCs w:val="28"/>
        </w:rPr>
        <w:t>ающей направленности); от 5 до 6</w:t>
      </w:r>
      <w:r w:rsidR="0085604D" w:rsidRPr="00F92AC6">
        <w:rPr>
          <w:rFonts w:ascii="Times New Roman" w:eastAsia="Times New Roman" w:hAnsi="Times New Roman" w:cs="Times New Roman"/>
          <w:sz w:val="28"/>
          <w:szCs w:val="28"/>
        </w:rPr>
        <w:t xml:space="preserve"> лет (старшая группа общеразвивающей направленности); </w:t>
      </w:r>
      <w:r w:rsidR="00F92AC6">
        <w:rPr>
          <w:rFonts w:ascii="Times New Roman" w:eastAsia="Times New Roman" w:hAnsi="Times New Roman" w:cs="Times New Roman"/>
          <w:sz w:val="28"/>
          <w:szCs w:val="28"/>
        </w:rPr>
        <w:t>от 6 до 7 лет (подготовительная к школе группа общеразвивающей направленности)</w:t>
      </w:r>
    </w:p>
    <w:p w:rsidR="00B978AD" w:rsidRPr="00F92AC6" w:rsidRDefault="0085604D" w:rsidP="00D424E9">
      <w:pPr>
        <w:pStyle w:val="a7"/>
        <w:numPr>
          <w:ilvl w:val="0"/>
          <w:numId w:val="23"/>
        </w:numPr>
        <w:spacing w:after="0" w:line="240" w:lineRule="auto"/>
        <w:ind w:left="284"/>
        <w:jc w:val="both"/>
        <w:rPr>
          <w:rFonts w:ascii="Times New Roman" w:eastAsia="Calibri" w:hAnsi="Times New Roman" w:cs="Times New Roman"/>
          <w:sz w:val="28"/>
          <w:szCs w:val="28"/>
          <w:lang w:eastAsia="ru-RU"/>
        </w:rPr>
      </w:pPr>
      <w:r w:rsidRPr="00F92AC6">
        <w:rPr>
          <w:rFonts w:ascii="Times New Roman" w:eastAsia="Calibri" w:hAnsi="Times New Roman" w:cs="Times New Roman"/>
          <w:sz w:val="28"/>
          <w:szCs w:val="28"/>
          <w:lang w:eastAsia="ru-RU"/>
        </w:rPr>
        <w:t xml:space="preserve">Детский сад </w:t>
      </w:r>
      <w:r w:rsidR="00B978AD" w:rsidRPr="00F92AC6">
        <w:rPr>
          <w:rFonts w:ascii="Times New Roman" w:eastAsia="Calibri" w:hAnsi="Times New Roman" w:cs="Times New Roman"/>
          <w:sz w:val="28"/>
          <w:szCs w:val="28"/>
          <w:lang w:eastAsia="ru-RU"/>
        </w:rPr>
        <w:t>работает по гра</w:t>
      </w:r>
      <w:r w:rsidRPr="00F92AC6">
        <w:rPr>
          <w:rFonts w:ascii="Times New Roman" w:eastAsia="Calibri" w:hAnsi="Times New Roman" w:cs="Times New Roman"/>
          <w:sz w:val="28"/>
          <w:szCs w:val="28"/>
          <w:lang w:eastAsia="ru-RU"/>
        </w:rPr>
        <w:t>фику пятидневной рабочей недели.</w:t>
      </w:r>
    </w:p>
    <w:p w:rsidR="00B978AD" w:rsidRPr="00B978AD" w:rsidRDefault="00B978AD" w:rsidP="00D424E9">
      <w:pPr>
        <w:pStyle w:val="a7"/>
        <w:numPr>
          <w:ilvl w:val="0"/>
          <w:numId w:val="23"/>
        </w:numPr>
        <w:spacing w:after="0" w:line="240" w:lineRule="auto"/>
        <w:ind w:left="284"/>
        <w:jc w:val="both"/>
        <w:rPr>
          <w:rFonts w:ascii="Times New Roman" w:eastAsia="Calibri" w:hAnsi="Times New Roman" w:cs="Times New Roman"/>
          <w:sz w:val="28"/>
          <w:szCs w:val="28"/>
          <w:lang w:eastAsia="ru-RU"/>
        </w:rPr>
      </w:pPr>
      <w:r w:rsidRPr="00B978AD">
        <w:rPr>
          <w:rFonts w:ascii="Times New Roman" w:eastAsia="Calibri" w:hAnsi="Times New Roman" w:cs="Times New Roman"/>
          <w:sz w:val="28"/>
          <w:szCs w:val="28"/>
          <w:lang w:eastAsia="ru-RU"/>
        </w:rPr>
        <w:t xml:space="preserve">Ежедневная продолжительность работы детского сада: 10,5 часов. Режим работы: с 7.30 часов до 18.00 часов. </w:t>
      </w:r>
    </w:p>
    <w:p w:rsidR="00B978AD" w:rsidRPr="00B978AD" w:rsidRDefault="00B978AD" w:rsidP="00D424E9">
      <w:pPr>
        <w:pStyle w:val="a7"/>
        <w:numPr>
          <w:ilvl w:val="0"/>
          <w:numId w:val="23"/>
        </w:numPr>
        <w:spacing w:after="0" w:line="240" w:lineRule="auto"/>
        <w:ind w:left="284"/>
        <w:jc w:val="both"/>
        <w:rPr>
          <w:rFonts w:ascii="Times New Roman" w:eastAsia="Calibri" w:hAnsi="Times New Roman" w:cs="Times New Roman"/>
          <w:sz w:val="28"/>
          <w:szCs w:val="28"/>
          <w:lang w:eastAsia="ru-RU"/>
        </w:rPr>
      </w:pPr>
      <w:r w:rsidRPr="00B978AD">
        <w:rPr>
          <w:rFonts w:ascii="Times New Roman" w:eastAsia="Calibri" w:hAnsi="Times New Roman" w:cs="Times New Roman"/>
          <w:sz w:val="28"/>
          <w:szCs w:val="28"/>
          <w:lang w:eastAsia="ru-RU"/>
        </w:rPr>
        <w:t>Основой организации педагогического процесса в ДОУ является режим дня, составленный в соответствии с требованиями программы и санитарными правилами.</w:t>
      </w:r>
    </w:p>
    <w:p w:rsidR="00095861" w:rsidRDefault="00B978AD" w:rsidP="00095861">
      <w:pPr>
        <w:spacing w:after="0" w:line="240" w:lineRule="auto"/>
        <w:ind w:left="284"/>
        <w:jc w:val="both"/>
        <w:rPr>
          <w:rFonts w:ascii="Times New Roman" w:eastAsia="Calibri" w:hAnsi="Times New Roman" w:cs="Times New Roman"/>
          <w:sz w:val="28"/>
          <w:szCs w:val="28"/>
          <w:lang w:eastAsia="ru-RU"/>
        </w:rPr>
      </w:pPr>
      <w:r w:rsidRPr="00B978AD">
        <w:rPr>
          <w:rFonts w:ascii="Times New Roman" w:eastAsia="Calibri" w:hAnsi="Times New Roman" w:cs="Times New Roman"/>
          <w:sz w:val="28"/>
          <w:szCs w:val="28"/>
          <w:lang w:eastAsia="ru-RU"/>
        </w:rPr>
        <w:t xml:space="preserve">         Режим дня в ДОУ имеет рациональную продолжительность и предполагает разумное чередование различных видов деятельности и отдыха детей в течение их пребывания в учреждении. Режим дня во всех возрастных группах ДОУ соответствует возрастным психофизиологическим особенностям детей и способствует их гармо</w:t>
      </w:r>
      <w:r w:rsidR="0085604D">
        <w:rPr>
          <w:rFonts w:ascii="Times New Roman" w:eastAsia="Calibri" w:hAnsi="Times New Roman" w:cs="Times New Roman"/>
          <w:sz w:val="28"/>
          <w:szCs w:val="28"/>
          <w:lang w:eastAsia="ru-RU"/>
        </w:rPr>
        <w:t xml:space="preserve">ничному развитию, составляется </w:t>
      </w:r>
      <w:r w:rsidRPr="00B978AD">
        <w:rPr>
          <w:rFonts w:ascii="Times New Roman" w:eastAsia="Calibri" w:hAnsi="Times New Roman" w:cs="Times New Roman"/>
          <w:sz w:val="28"/>
          <w:szCs w:val="28"/>
          <w:lang w:eastAsia="ru-RU"/>
        </w:rPr>
        <w:t>на холодный и теплый период времени года, а также карантинный период в соответ</w:t>
      </w:r>
      <w:r w:rsidR="00095861">
        <w:rPr>
          <w:rFonts w:ascii="Times New Roman" w:eastAsia="Calibri" w:hAnsi="Times New Roman" w:cs="Times New Roman"/>
          <w:sz w:val="28"/>
          <w:szCs w:val="28"/>
          <w:lang w:eastAsia="ru-RU"/>
        </w:rPr>
        <w:t>ствии с санитарными правилами.</w:t>
      </w:r>
    </w:p>
    <w:p w:rsidR="00095861" w:rsidRDefault="00095861" w:rsidP="00095861">
      <w:pPr>
        <w:spacing w:after="0" w:line="240" w:lineRule="auto"/>
        <w:ind w:left="284"/>
        <w:jc w:val="both"/>
        <w:rPr>
          <w:rFonts w:ascii="Times New Roman" w:eastAsia="Calibri" w:hAnsi="Times New Roman" w:cs="Times New Roman"/>
          <w:sz w:val="28"/>
          <w:szCs w:val="28"/>
          <w:lang w:eastAsia="ru-RU"/>
        </w:rPr>
      </w:pPr>
    </w:p>
    <w:p w:rsidR="00095861" w:rsidRDefault="00095861" w:rsidP="00095861">
      <w:pPr>
        <w:spacing w:after="0" w:line="240" w:lineRule="auto"/>
        <w:ind w:left="284"/>
        <w:jc w:val="both"/>
        <w:rPr>
          <w:rFonts w:ascii="Times New Roman" w:eastAsia="Calibri" w:hAnsi="Times New Roman" w:cs="Times New Roman"/>
          <w:sz w:val="28"/>
          <w:szCs w:val="28"/>
          <w:lang w:eastAsia="ru-RU"/>
        </w:rPr>
      </w:pPr>
    </w:p>
    <w:p w:rsidR="00095861" w:rsidRDefault="00095861" w:rsidP="00095861">
      <w:pPr>
        <w:spacing w:after="0" w:line="240" w:lineRule="auto"/>
        <w:ind w:left="284"/>
        <w:jc w:val="both"/>
        <w:rPr>
          <w:rFonts w:ascii="Times New Roman" w:eastAsia="Calibri" w:hAnsi="Times New Roman" w:cs="Times New Roman"/>
          <w:sz w:val="28"/>
          <w:szCs w:val="28"/>
          <w:lang w:eastAsia="ru-RU"/>
        </w:rPr>
      </w:pPr>
    </w:p>
    <w:p w:rsidR="00362BFC" w:rsidRPr="00975F54" w:rsidRDefault="00AC214C" w:rsidP="00AC214C">
      <w:pPr>
        <w:pStyle w:val="af3"/>
        <w:spacing w:after="0"/>
        <w:ind w:left="0"/>
        <w:jc w:val="center"/>
        <w:rPr>
          <w:rFonts w:ascii="Times New Roman" w:hAnsi="Times New Roman" w:cs="Times New Roman"/>
          <w:b/>
          <w:sz w:val="28"/>
          <w:szCs w:val="28"/>
        </w:rPr>
      </w:pPr>
      <w:r w:rsidRPr="00975F54">
        <w:rPr>
          <w:rFonts w:ascii="Times New Roman" w:hAnsi="Times New Roman" w:cs="Times New Roman"/>
          <w:b/>
          <w:sz w:val="28"/>
          <w:szCs w:val="28"/>
        </w:rPr>
        <w:lastRenderedPageBreak/>
        <w:t xml:space="preserve">Режимы работы с детьми                                                                                            </w:t>
      </w:r>
      <w:r w:rsidR="00975F54">
        <w:rPr>
          <w:rFonts w:ascii="Times New Roman" w:hAnsi="Times New Roman" w:cs="Times New Roman"/>
          <w:b/>
          <w:sz w:val="28"/>
          <w:szCs w:val="28"/>
        </w:rPr>
        <w:t xml:space="preserve">                  </w:t>
      </w:r>
      <w:r w:rsidR="00362BFC" w:rsidRPr="00975F54">
        <w:rPr>
          <w:rFonts w:ascii="Times New Roman" w:hAnsi="Times New Roman" w:cs="Times New Roman"/>
          <w:b/>
          <w:sz w:val="28"/>
          <w:szCs w:val="28"/>
        </w:rPr>
        <w:t xml:space="preserve">на холодный период времени года </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1701"/>
        <w:gridCol w:w="1701"/>
        <w:gridCol w:w="2126"/>
      </w:tblGrid>
      <w:tr w:rsidR="004D242A" w:rsidRPr="00975F54" w:rsidTr="0027046E">
        <w:trPr>
          <w:trHeight w:val="299"/>
        </w:trPr>
        <w:tc>
          <w:tcPr>
            <w:tcW w:w="5387" w:type="dxa"/>
            <w:vMerge w:val="restart"/>
          </w:tcPr>
          <w:p w:rsidR="004D242A" w:rsidRPr="00975F54" w:rsidRDefault="004D242A" w:rsidP="00F63869">
            <w:pPr>
              <w:jc w:val="center"/>
              <w:rPr>
                <w:rFonts w:ascii="Times New Roman" w:hAnsi="Times New Roman" w:cs="Times New Roman"/>
                <w:sz w:val="24"/>
                <w:szCs w:val="24"/>
              </w:rPr>
            </w:pPr>
            <w:r w:rsidRPr="00975F54">
              <w:rPr>
                <w:rFonts w:ascii="Times New Roman" w:hAnsi="Times New Roman" w:cs="Times New Roman"/>
                <w:sz w:val="24"/>
                <w:szCs w:val="24"/>
              </w:rPr>
              <w:t>Режим</w:t>
            </w:r>
          </w:p>
        </w:tc>
        <w:tc>
          <w:tcPr>
            <w:tcW w:w="1701" w:type="dxa"/>
          </w:tcPr>
          <w:p w:rsidR="004D242A" w:rsidRPr="00975F54" w:rsidRDefault="004D242A" w:rsidP="00F63869">
            <w:pPr>
              <w:jc w:val="center"/>
              <w:rPr>
                <w:rFonts w:ascii="Times New Roman" w:hAnsi="Times New Roman" w:cs="Times New Roman"/>
                <w:sz w:val="24"/>
                <w:szCs w:val="24"/>
              </w:rPr>
            </w:pPr>
            <w:r w:rsidRPr="00975F54">
              <w:rPr>
                <w:rFonts w:ascii="Times New Roman" w:hAnsi="Times New Roman" w:cs="Times New Roman"/>
                <w:sz w:val="24"/>
                <w:szCs w:val="24"/>
              </w:rPr>
              <w:t>Младшая разновозрастная</w:t>
            </w:r>
          </w:p>
        </w:tc>
        <w:tc>
          <w:tcPr>
            <w:tcW w:w="1701" w:type="dxa"/>
          </w:tcPr>
          <w:p w:rsidR="004D242A" w:rsidRPr="00975F54" w:rsidRDefault="004D242A" w:rsidP="00484F4F">
            <w:pPr>
              <w:jc w:val="center"/>
              <w:rPr>
                <w:rFonts w:ascii="Times New Roman" w:hAnsi="Times New Roman" w:cs="Times New Roman"/>
                <w:sz w:val="24"/>
                <w:szCs w:val="24"/>
              </w:rPr>
            </w:pPr>
            <w:r w:rsidRPr="00975F54">
              <w:rPr>
                <w:rFonts w:ascii="Times New Roman" w:hAnsi="Times New Roman" w:cs="Times New Roman"/>
                <w:sz w:val="24"/>
                <w:szCs w:val="24"/>
              </w:rPr>
              <w:t xml:space="preserve">Старшая </w:t>
            </w:r>
          </w:p>
        </w:tc>
        <w:tc>
          <w:tcPr>
            <w:tcW w:w="2126" w:type="dxa"/>
          </w:tcPr>
          <w:p w:rsidR="004D242A" w:rsidRPr="00975F54" w:rsidRDefault="00484F4F" w:rsidP="00F63869">
            <w:pPr>
              <w:jc w:val="center"/>
              <w:rPr>
                <w:rFonts w:ascii="Times New Roman" w:hAnsi="Times New Roman" w:cs="Times New Roman"/>
                <w:sz w:val="24"/>
                <w:szCs w:val="24"/>
              </w:rPr>
            </w:pPr>
            <w:r w:rsidRPr="00975F54">
              <w:rPr>
                <w:rFonts w:ascii="Times New Roman" w:hAnsi="Times New Roman" w:cs="Times New Roman"/>
                <w:sz w:val="24"/>
                <w:szCs w:val="24"/>
              </w:rPr>
              <w:t>Подготовительная к школе группа</w:t>
            </w:r>
          </w:p>
        </w:tc>
      </w:tr>
      <w:tr w:rsidR="004D242A" w:rsidRPr="00975F54" w:rsidTr="0027046E">
        <w:trPr>
          <w:trHeight w:val="320"/>
        </w:trPr>
        <w:tc>
          <w:tcPr>
            <w:tcW w:w="5387" w:type="dxa"/>
            <w:vMerge/>
          </w:tcPr>
          <w:p w:rsidR="004D242A" w:rsidRPr="00975F54" w:rsidRDefault="004D242A" w:rsidP="00F63869">
            <w:pPr>
              <w:jc w:val="center"/>
              <w:rPr>
                <w:rFonts w:ascii="Times New Roman" w:hAnsi="Times New Roman" w:cs="Times New Roman"/>
                <w:sz w:val="24"/>
                <w:szCs w:val="24"/>
              </w:rPr>
            </w:pPr>
          </w:p>
        </w:tc>
        <w:tc>
          <w:tcPr>
            <w:tcW w:w="1701" w:type="dxa"/>
          </w:tcPr>
          <w:p w:rsidR="004D242A" w:rsidRPr="00975F54" w:rsidRDefault="004D242A" w:rsidP="00F63869">
            <w:pPr>
              <w:jc w:val="center"/>
              <w:rPr>
                <w:rFonts w:ascii="Times New Roman" w:hAnsi="Times New Roman" w:cs="Times New Roman"/>
                <w:sz w:val="24"/>
                <w:szCs w:val="24"/>
              </w:rPr>
            </w:pPr>
            <w:r w:rsidRPr="00975F54">
              <w:rPr>
                <w:rFonts w:ascii="Times New Roman" w:hAnsi="Times New Roman" w:cs="Times New Roman"/>
                <w:sz w:val="24"/>
                <w:szCs w:val="24"/>
              </w:rPr>
              <w:t>3-5 лет</w:t>
            </w:r>
          </w:p>
        </w:tc>
        <w:tc>
          <w:tcPr>
            <w:tcW w:w="1701" w:type="dxa"/>
          </w:tcPr>
          <w:p w:rsidR="004D242A" w:rsidRPr="00975F54" w:rsidRDefault="00484F4F" w:rsidP="00F63869">
            <w:pPr>
              <w:jc w:val="center"/>
              <w:rPr>
                <w:rFonts w:ascii="Times New Roman" w:hAnsi="Times New Roman" w:cs="Times New Roman"/>
                <w:sz w:val="24"/>
                <w:szCs w:val="24"/>
              </w:rPr>
            </w:pPr>
            <w:r w:rsidRPr="00975F54">
              <w:rPr>
                <w:rFonts w:ascii="Times New Roman" w:hAnsi="Times New Roman" w:cs="Times New Roman"/>
                <w:sz w:val="24"/>
                <w:szCs w:val="24"/>
              </w:rPr>
              <w:t>5-6</w:t>
            </w:r>
            <w:r w:rsidR="004D242A" w:rsidRPr="00975F54">
              <w:rPr>
                <w:rFonts w:ascii="Times New Roman" w:hAnsi="Times New Roman" w:cs="Times New Roman"/>
                <w:sz w:val="24"/>
                <w:szCs w:val="24"/>
              </w:rPr>
              <w:t xml:space="preserve"> лет</w:t>
            </w:r>
          </w:p>
        </w:tc>
        <w:tc>
          <w:tcPr>
            <w:tcW w:w="2126" w:type="dxa"/>
          </w:tcPr>
          <w:p w:rsidR="004D242A" w:rsidRPr="00975F54" w:rsidRDefault="00484F4F" w:rsidP="00F63869">
            <w:pPr>
              <w:jc w:val="center"/>
              <w:rPr>
                <w:rFonts w:ascii="Times New Roman" w:hAnsi="Times New Roman" w:cs="Times New Roman"/>
                <w:sz w:val="24"/>
                <w:szCs w:val="24"/>
              </w:rPr>
            </w:pPr>
            <w:r w:rsidRPr="00975F54">
              <w:rPr>
                <w:rFonts w:ascii="Times New Roman" w:hAnsi="Times New Roman" w:cs="Times New Roman"/>
                <w:sz w:val="24"/>
                <w:szCs w:val="24"/>
              </w:rPr>
              <w:t>6</w:t>
            </w:r>
            <w:r w:rsidR="00916B3D" w:rsidRPr="00975F54">
              <w:rPr>
                <w:rFonts w:ascii="Times New Roman" w:hAnsi="Times New Roman" w:cs="Times New Roman"/>
                <w:sz w:val="24"/>
                <w:szCs w:val="24"/>
              </w:rPr>
              <w:t>-7 лет</w:t>
            </w:r>
          </w:p>
        </w:tc>
      </w:tr>
      <w:tr w:rsidR="004D242A" w:rsidRPr="00975F54" w:rsidTr="0027046E">
        <w:tc>
          <w:tcPr>
            <w:tcW w:w="5387" w:type="dxa"/>
          </w:tcPr>
          <w:p w:rsidR="004D242A" w:rsidRPr="00975F54" w:rsidRDefault="004D242A" w:rsidP="00F63869">
            <w:pPr>
              <w:rPr>
                <w:rFonts w:ascii="Times New Roman" w:hAnsi="Times New Roman" w:cs="Times New Roman"/>
                <w:sz w:val="24"/>
                <w:szCs w:val="24"/>
              </w:rPr>
            </w:pPr>
            <w:r w:rsidRPr="00975F54">
              <w:rPr>
                <w:rFonts w:ascii="Times New Roman" w:hAnsi="Times New Roman" w:cs="Times New Roman"/>
                <w:sz w:val="24"/>
                <w:szCs w:val="24"/>
              </w:rPr>
              <w:t>Приход детей</w:t>
            </w:r>
            <w:r w:rsidR="00916B3D" w:rsidRPr="00975F54">
              <w:rPr>
                <w:rFonts w:ascii="Times New Roman" w:hAnsi="Times New Roman" w:cs="Times New Roman"/>
                <w:sz w:val="24"/>
                <w:szCs w:val="24"/>
              </w:rPr>
              <w:t xml:space="preserve"> в детский сад, свободная игра, </w:t>
            </w:r>
            <w:r w:rsidRPr="00975F54">
              <w:rPr>
                <w:rFonts w:ascii="Times New Roman" w:hAnsi="Times New Roman" w:cs="Times New Roman"/>
                <w:sz w:val="24"/>
                <w:szCs w:val="24"/>
              </w:rPr>
              <w:t>самостоятельная деятельность, утренняя гимнастика, дежурство</w:t>
            </w:r>
          </w:p>
        </w:tc>
        <w:tc>
          <w:tcPr>
            <w:tcW w:w="1701" w:type="dxa"/>
          </w:tcPr>
          <w:p w:rsidR="004D242A" w:rsidRPr="00975F54" w:rsidRDefault="004D242A" w:rsidP="00F63869">
            <w:pPr>
              <w:jc w:val="center"/>
              <w:rPr>
                <w:rFonts w:ascii="Times New Roman" w:hAnsi="Times New Roman" w:cs="Times New Roman"/>
                <w:sz w:val="24"/>
                <w:szCs w:val="24"/>
              </w:rPr>
            </w:pPr>
            <w:r w:rsidRPr="00975F54">
              <w:rPr>
                <w:rFonts w:ascii="Times New Roman" w:hAnsi="Times New Roman" w:cs="Times New Roman"/>
                <w:sz w:val="24"/>
                <w:szCs w:val="24"/>
              </w:rPr>
              <w:t>7.30-8.25</w:t>
            </w:r>
          </w:p>
        </w:tc>
        <w:tc>
          <w:tcPr>
            <w:tcW w:w="1701" w:type="dxa"/>
          </w:tcPr>
          <w:p w:rsidR="004D242A" w:rsidRPr="00975F54" w:rsidRDefault="004D242A" w:rsidP="00F63869">
            <w:pPr>
              <w:jc w:val="center"/>
              <w:rPr>
                <w:rFonts w:ascii="Times New Roman" w:hAnsi="Times New Roman" w:cs="Times New Roman"/>
                <w:sz w:val="24"/>
                <w:szCs w:val="24"/>
              </w:rPr>
            </w:pPr>
            <w:r w:rsidRPr="00975F54">
              <w:rPr>
                <w:rFonts w:ascii="Times New Roman" w:hAnsi="Times New Roman" w:cs="Times New Roman"/>
                <w:sz w:val="24"/>
                <w:szCs w:val="24"/>
              </w:rPr>
              <w:t>7.30-8.25</w:t>
            </w:r>
          </w:p>
        </w:tc>
        <w:tc>
          <w:tcPr>
            <w:tcW w:w="2126" w:type="dxa"/>
          </w:tcPr>
          <w:p w:rsidR="004D242A" w:rsidRPr="00975F54" w:rsidRDefault="00916B3D" w:rsidP="00F63869">
            <w:pPr>
              <w:jc w:val="center"/>
              <w:rPr>
                <w:rFonts w:ascii="Times New Roman" w:hAnsi="Times New Roman" w:cs="Times New Roman"/>
                <w:sz w:val="24"/>
                <w:szCs w:val="24"/>
              </w:rPr>
            </w:pPr>
            <w:r w:rsidRPr="00975F54">
              <w:rPr>
                <w:rFonts w:ascii="Times New Roman" w:hAnsi="Times New Roman" w:cs="Times New Roman"/>
                <w:sz w:val="24"/>
                <w:szCs w:val="24"/>
              </w:rPr>
              <w:t>7:30-8:25</w:t>
            </w:r>
          </w:p>
        </w:tc>
      </w:tr>
      <w:tr w:rsidR="004D242A" w:rsidRPr="00975F54" w:rsidTr="0027046E">
        <w:tc>
          <w:tcPr>
            <w:tcW w:w="5387" w:type="dxa"/>
          </w:tcPr>
          <w:p w:rsidR="004D242A" w:rsidRPr="00975F54" w:rsidRDefault="004D242A" w:rsidP="00F63869">
            <w:pPr>
              <w:rPr>
                <w:rFonts w:ascii="Times New Roman" w:hAnsi="Times New Roman" w:cs="Times New Roman"/>
                <w:sz w:val="24"/>
                <w:szCs w:val="24"/>
              </w:rPr>
            </w:pPr>
            <w:r w:rsidRPr="00975F54">
              <w:rPr>
                <w:rFonts w:ascii="Times New Roman" w:hAnsi="Times New Roman" w:cs="Times New Roman"/>
                <w:sz w:val="24"/>
                <w:szCs w:val="24"/>
              </w:rPr>
              <w:t>подготовка к завтраку, завтрак</w:t>
            </w:r>
          </w:p>
        </w:tc>
        <w:tc>
          <w:tcPr>
            <w:tcW w:w="1701" w:type="dxa"/>
          </w:tcPr>
          <w:p w:rsidR="004D242A" w:rsidRPr="00975F54" w:rsidRDefault="004D242A" w:rsidP="00F63869">
            <w:pPr>
              <w:jc w:val="center"/>
              <w:rPr>
                <w:rFonts w:ascii="Times New Roman" w:hAnsi="Times New Roman" w:cs="Times New Roman"/>
                <w:sz w:val="24"/>
                <w:szCs w:val="24"/>
              </w:rPr>
            </w:pPr>
            <w:r w:rsidRPr="00975F54">
              <w:rPr>
                <w:rFonts w:ascii="Times New Roman" w:hAnsi="Times New Roman" w:cs="Times New Roman"/>
                <w:sz w:val="24"/>
                <w:szCs w:val="24"/>
              </w:rPr>
              <w:t>8.25-8.50</w:t>
            </w:r>
          </w:p>
        </w:tc>
        <w:tc>
          <w:tcPr>
            <w:tcW w:w="1701" w:type="dxa"/>
          </w:tcPr>
          <w:p w:rsidR="004D242A" w:rsidRPr="00975F54" w:rsidRDefault="004D242A" w:rsidP="00F63869">
            <w:pPr>
              <w:jc w:val="center"/>
              <w:rPr>
                <w:rFonts w:ascii="Times New Roman" w:hAnsi="Times New Roman" w:cs="Times New Roman"/>
                <w:sz w:val="24"/>
                <w:szCs w:val="24"/>
              </w:rPr>
            </w:pPr>
            <w:r w:rsidRPr="00975F54">
              <w:rPr>
                <w:rFonts w:ascii="Times New Roman" w:hAnsi="Times New Roman" w:cs="Times New Roman"/>
                <w:sz w:val="24"/>
                <w:szCs w:val="24"/>
              </w:rPr>
              <w:t>8.25-8.50</w:t>
            </w:r>
          </w:p>
        </w:tc>
        <w:tc>
          <w:tcPr>
            <w:tcW w:w="2126" w:type="dxa"/>
          </w:tcPr>
          <w:p w:rsidR="004D242A" w:rsidRPr="00975F54" w:rsidRDefault="00916B3D" w:rsidP="00F63869">
            <w:pPr>
              <w:jc w:val="center"/>
              <w:rPr>
                <w:rFonts w:ascii="Times New Roman" w:hAnsi="Times New Roman" w:cs="Times New Roman"/>
                <w:sz w:val="24"/>
                <w:szCs w:val="24"/>
              </w:rPr>
            </w:pPr>
            <w:r w:rsidRPr="00975F54">
              <w:rPr>
                <w:rFonts w:ascii="Times New Roman" w:hAnsi="Times New Roman" w:cs="Times New Roman"/>
                <w:sz w:val="24"/>
                <w:szCs w:val="24"/>
              </w:rPr>
              <w:t>8.25-8.50</w:t>
            </w:r>
          </w:p>
        </w:tc>
      </w:tr>
      <w:tr w:rsidR="004D242A" w:rsidRPr="00975F54" w:rsidTr="0027046E">
        <w:tc>
          <w:tcPr>
            <w:tcW w:w="5387" w:type="dxa"/>
          </w:tcPr>
          <w:p w:rsidR="004D242A" w:rsidRPr="00975F54" w:rsidRDefault="00916B3D" w:rsidP="00916B3D">
            <w:pPr>
              <w:rPr>
                <w:rFonts w:ascii="Times New Roman" w:hAnsi="Times New Roman" w:cs="Times New Roman"/>
                <w:sz w:val="24"/>
                <w:szCs w:val="24"/>
              </w:rPr>
            </w:pPr>
            <w:r w:rsidRPr="00975F54">
              <w:rPr>
                <w:rFonts w:ascii="Times New Roman" w:hAnsi="Times New Roman" w:cs="Times New Roman"/>
                <w:sz w:val="24"/>
                <w:szCs w:val="24"/>
              </w:rPr>
              <w:t xml:space="preserve">подготовка к организованной </w:t>
            </w:r>
            <w:r w:rsidR="004D242A" w:rsidRPr="00975F54">
              <w:rPr>
                <w:rFonts w:ascii="Times New Roman" w:hAnsi="Times New Roman" w:cs="Times New Roman"/>
                <w:sz w:val="24"/>
                <w:szCs w:val="24"/>
              </w:rPr>
              <w:t>образовательной деятельности</w:t>
            </w:r>
          </w:p>
        </w:tc>
        <w:tc>
          <w:tcPr>
            <w:tcW w:w="1701" w:type="dxa"/>
          </w:tcPr>
          <w:p w:rsidR="004D242A" w:rsidRPr="00975F54" w:rsidRDefault="004D242A" w:rsidP="00F63869">
            <w:pPr>
              <w:jc w:val="center"/>
              <w:rPr>
                <w:rFonts w:ascii="Times New Roman" w:hAnsi="Times New Roman" w:cs="Times New Roman"/>
                <w:sz w:val="24"/>
                <w:szCs w:val="24"/>
              </w:rPr>
            </w:pPr>
            <w:r w:rsidRPr="00975F54">
              <w:rPr>
                <w:rFonts w:ascii="Times New Roman" w:hAnsi="Times New Roman" w:cs="Times New Roman"/>
                <w:sz w:val="24"/>
                <w:szCs w:val="24"/>
              </w:rPr>
              <w:t>8.50-9.10</w:t>
            </w:r>
          </w:p>
        </w:tc>
        <w:tc>
          <w:tcPr>
            <w:tcW w:w="1701" w:type="dxa"/>
          </w:tcPr>
          <w:p w:rsidR="004D242A" w:rsidRPr="00975F54" w:rsidRDefault="004D242A" w:rsidP="00F63869">
            <w:pPr>
              <w:jc w:val="center"/>
              <w:rPr>
                <w:rFonts w:ascii="Times New Roman" w:hAnsi="Times New Roman" w:cs="Times New Roman"/>
                <w:sz w:val="24"/>
                <w:szCs w:val="24"/>
              </w:rPr>
            </w:pPr>
            <w:r w:rsidRPr="00975F54">
              <w:rPr>
                <w:rFonts w:ascii="Times New Roman" w:hAnsi="Times New Roman" w:cs="Times New Roman"/>
                <w:sz w:val="24"/>
                <w:szCs w:val="24"/>
              </w:rPr>
              <w:t>8.50-9.00</w:t>
            </w:r>
          </w:p>
        </w:tc>
        <w:tc>
          <w:tcPr>
            <w:tcW w:w="2126" w:type="dxa"/>
          </w:tcPr>
          <w:p w:rsidR="004D242A" w:rsidRPr="00975F54" w:rsidRDefault="00916B3D" w:rsidP="00F63869">
            <w:pPr>
              <w:jc w:val="center"/>
              <w:rPr>
                <w:rFonts w:ascii="Times New Roman" w:hAnsi="Times New Roman" w:cs="Times New Roman"/>
                <w:sz w:val="24"/>
                <w:szCs w:val="24"/>
              </w:rPr>
            </w:pPr>
            <w:r w:rsidRPr="00975F54">
              <w:rPr>
                <w:rFonts w:ascii="Times New Roman" w:hAnsi="Times New Roman" w:cs="Times New Roman"/>
                <w:sz w:val="24"/>
                <w:szCs w:val="24"/>
              </w:rPr>
              <w:t>8.50-9.00</w:t>
            </w:r>
          </w:p>
        </w:tc>
      </w:tr>
      <w:tr w:rsidR="004D242A" w:rsidRPr="00975F54" w:rsidTr="0027046E">
        <w:tc>
          <w:tcPr>
            <w:tcW w:w="5387" w:type="dxa"/>
          </w:tcPr>
          <w:p w:rsidR="004D242A" w:rsidRPr="00975F54" w:rsidRDefault="00484F4F" w:rsidP="00F63869">
            <w:pPr>
              <w:rPr>
                <w:rFonts w:ascii="Times New Roman" w:hAnsi="Times New Roman" w:cs="Times New Roman"/>
                <w:sz w:val="24"/>
                <w:szCs w:val="24"/>
              </w:rPr>
            </w:pPr>
            <w:r w:rsidRPr="00975F54">
              <w:rPr>
                <w:rFonts w:ascii="Times New Roman" w:hAnsi="Times New Roman" w:cs="Times New Roman"/>
                <w:sz w:val="24"/>
                <w:szCs w:val="24"/>
              </w:rPr>
              <w:t>Комплекс учебно-игровых занятий (НОД)</w:t>
            </w:r>
          </w:p>
        </w:tc>
        <w:tc>
          <w:tcPr>
            <w:tcW w:w="1701" w:type="dxa"/>
          </w:tcPr>
          <w:p w:rsidR="004D242A" w:rsidRPr="00975F54" w:rsidRDefault="004D242A" w:rsidP="00F63869">
            <w:pPr>
              <w:jc w:val="center"/>
              <w:rPr>
                <w:rFonts w:ascii="Times New Roman" w:hAnsi="Times New Roman" w:cs="Times New Roman"/>
                <w:sz w:val="24"/>
                <w:szCs w:val="24"/>
              </w:rPr>
            </w:pPr>
            <w:r w:rsidRPr="00975F54">
              <w:rPr>
                <w:rFonts w:ascii="Times New Roman" w:hAnsi="Times New Roman" w:cs="Times New Roman"/>
                <w:sz w:val="24"/>
                <w:szCs w:val="24"/>
              </w:rPr>
              <w:t>9</w:t>
            </w:r>
            <w:r w:rsidR="00916B3D" w:rsidRPr="00975F54">
              <w:rPr>
                <w:rFonts w:ascii="Times New Roman" w:hAnsi="Times New Roman" w:cs="Times New Roman"/>
                <w:sz w:val="24"/>
                <w:szCs w:val="24"/>
              </w:rPr>
              <w:t>.0</w:t>
            </w:r>
            <w:r w:rsidRPr="00975F54">
              <w:rPr>
                <w:rFonts w:ascii="Times New Roman" w:hAnsi="Times New Roman" w:cs="Times New Roman"/>
                <w:sz w:val="24"/>
                <w:szCs w:val="24"/>
              </w:rPr>
              <w:t>0-10.10</w:t>
            </w:r>
          </w:p>
        </w:tc>
        <w:tc>
          <w:tcPr>
            <w:tcW w:w="1701" w:type="dxa"/>
          </w:tcPr>
          <w:p w:rsidR="004D242A" w:rsidRPr="00975F54" w:rsidRDefault="00C17E82" w:rsidP="00F63869">
            <w:pPr>
              <w:jc w:val="center"/>
              <w:rPr>
                <w:rFonts w:ascii="Times New Roman" w:hAnsi="Times New Roman" w:cs="Times New Roman"/>
                <w:sz w:val="24"/>
                <w:szCs w:val="24"/>
              </w:rPr>
            </w:pPr>
            <w:r>
              <w:rPr>
                <w:rFonts w:ascii="Times New Roman" w:hAnsi="Times New Roman" w:cs="Times New Roman"/>
                <w:sz w:val="24"/>
                <w:szCs w:val="24"/>
              </w:rPr>
              <w:t>9.00-10:30</w:t>
            </w:r>
          </w:p>
        </w:tc>
        <w:tc>
          <w:tcPr>
            <w:tcW w:w="2126" w:type="dxa"/>
          </w:tcPr>
          <w:p w:rsidR="004D242A" w:rsidRPr="00975F54" w:rsidRDefault="00916B3D" w:rsidP="00F63869">
            <w:pPr>
              <w:jc w:val="center"/>
              <w:rPr>
                <w:rFonts w:ascii="Times New Roman" w:hAnsi="Times New Roman" w:cs="Times New Roman"/>
                <w:sz w:val="24"/>
                <w:szCs w:val="24"/>
              </w:rPr>
            </w:pPr>
            <w:r w:rsidRPr="00975F54">
              <w:rPr>
                <w:rFonts w:ascii="Times New Roman" w:hAnsi="Times New Roman" w:cs="Times New Roman"/>
                <w:sz w:val="24"/>
                <w:szCs w:val="24"/>
              </w:rPr>
              <w:t>9.00-10</w:t>
            </w:r>
            <w:r w:rsidR="00484F4F" w:rsidRPr="00975F54">
              <w:rPr>
                <w:rFonts w:ascii="Times New Roman" w:hAnsi="Times New Roman" w:cs="Times New Roman"/>
                <w:sz w:val="24"/>
                <w:szCs w:val="24"/>
              </w:rPr>
              <w:t>.50</w:t>
            </w:r>
          </w:p>
        </w:tc>
      </w:tr>
      <w:tr w:rsidR="004D242A" w:rsidRPr="00975F54" w:rsidTr="0027046E">
        <w:trPr>
          <w:trHeight w:val="753"/>
        </w:trPr>
        <w:tc>
          <w:tcPr>
            <w:tcW w:w="5387" w:type="dxa"/>
          </w:tcPr>
          <w:p w:rsidR="004D242A" w:rsidRPr="00975F54" w:rsidRDefault="004D242A" w:rsidP="00F63869">
            <w:pPr>
              <w:rPr>
                <w:rFonts w:ascii="Times New Roman" w:hAnsi="Times New Roman" w:cs="Times New Roman"/>
                <w:sz w:val="24"/>
                <w:szCs w:val="24"/>
              </w:rPr>
            </w:pPr>
            <w:r w:rsidRPr="00975F54">
              <w:rPr>
                <w:rFonts w:ascii="Times New Roman" w:hAnsi="Times New Roman" w:cs="Times New Roman"/>
                <w:sz w:val="24"/>
                <w:szCs w:val="24"/>
              </w:rPr>
              <w:t>подготовка к прогулке, прогулка</w:t>
            </w:r>
          </w:p>
          <w:p w:rsidR="004D242A" w:rsidRPr="00975F54" w:rsidRDefault="004D242A" w:rsidP="00F63869">
            <w:pPr>
              <w:rPr>
                <w:rFonts w:ascii="Times New Roman" w:hAnsi="Times New Roman" w:cs="Times New Roman"/>
                <w:sz w:val="24"/>
                <w:szCs w:val="24"/>
              </w:rPr>
            </w:pPr>
            <w:r w:rsidRPr="00975F54">
              <w:rPr>
                <w:rFonts w:ascii="Times New Roman" w:hAnsi="Times New Roman" w:cs="Times New Roman"/>
                <w:sz w:val="24"/>
                <w:szCs w:val="24"/>
              </w:rPr>
              <w:t>второй завтрак</w:t>
            </w:r>
          </w:p>
        </w:tc>
        <w:tc>
          <w:tcPr>
            <w:tcW w:w="1701" w:type="dxa"/>
          </w:tcPr>
          <w:p w:rsidR="004D242A" w:rsidRPr="00975F54" w:rsidRDefault="004D242A" w:rsidP="00916B3D">
            <w:pPr>
              <w:rPr>
                <w:rFonts w:ascii="Times New Roman" w:hAnsi="Times New Roman" w:cs="Times New Roman"/>
                <w:sz w:val="24"/>
                <w:szCs w:val="24"/>
              </w:rPr>
            </w:pPr>
            <w:r w:rsidRPr="00975F54">
              <w:rPr>
                <w:rFonts w:ascii="Times New Roman" w:hAnsi="Times New Roman" w:cs="Times New Roman"/>
                <w:sz w:val="24"/>
                <w:szCs w:val="24"/>
              </w:rPr>
              <w:t>10.10 -11.50</w:t>
            </w:r>
          </w:p>
          <w:p w:rsidR="004D242A" w:rsidRPr="00975F54" w:rsidRDefault="00916B3D" w:rsidP="00916B3D">
            <w:pPr>
              <w:rPr>
                <w:rFonts w:ascii="Times New Roman" w:hAnsi="Times New Roman" w:cs="Times New Roman"/>
                <w:sz w:val="24"/>
                <w:szCs w:val="24"/>
              </w:rPr>
            </w:pPr>
            <w:r w:rsidRPr="00975F54">
              <w:rPr>
                <w:rFonts w:ascii="Times New Roman" w:hAnsi="Times New Roman" w:cs="Times New Roman"/>
                <w:sz w:val="24"/>
                <w:szCs w:val="24"/>
              </w:rPr>
              <w:t>10.30 –</w:t>
            </w:r>
            <w:r w:rsidR="004D242A" w:rsidRPr="00975F54">
              <w:rPr>
                <w:rFonts w:ascii="Times New Roman" w:hAnsi="Times New Roman" w:cs="Times New Roman"/>
                <w:sz w:val="24"/>
                <w:szCs w:val="24"/>
              </w:rPr>
              <w:t>10.40</w:t>
            </w:r>
          </w:p>
        </w:tc>
        <w:tc>
          <w:tcPr>
            <w:tcW w:w="1701" w:type="dxa"/>
          </w:tcPr>
          <w:p w:rsidR="004D242A" w:rsidRPr="00975F54" w:rsidRDefault="00C17E82" w:rsidP="00F63869">
            <w:pPr>
              <w:jc w:val="center"/>
              <w:rPr>
                <w:rFonts w:ascii="Times New Roman" w:hAnsi="Times New Roman" w:cs="Times New Roman"/>
                <w:sz w:val="24"/>
                <w:szCs w:val="24"/>
              </w:rPr>
            </w:pPr>
            <w:r>
              <w:rPr>
                <w:rFonts w:ascii="Times New Roman" w:hAnsi="Times New Roman" w:cs="Times New Roman"/>
                <w:sz w:val="24"/>
                <w:szCs w:val="24"/>
              </w:rPr>
              <w:t>10.30</w:t>
            </w:r>
            <w:r w:rsidR="004D242A" w:rsidRPr="00975F54">
              <w:rPr>
                <w:rFonts w:ascii="Times New Roman" w:hAnsi="Times New Roman" w:cs="Times New Roman"/>
                <w:sz w:val="24"/>
                <w:szCs w:val="24"/>
              </w:rPr>
              <w:t>-12.30</w:t>
            </w:r>
          </w:p>
          <w:p w:rsidR="004D242A" w:rsidRPr="00975F54" w:rsidRDefault="004D242A" w:rsidP="00916B3D">
            <w:pPr>
              <w:jc w:val="center"/>
              <w:rPr>
                <w:rFonts w:ascii="Times New Roman" w:hAnsi="Times New Roman" w:cs="Times New Roman"/>
                <w:sz w:val="24"/>
                <w:szCs w:val="24"/>
              </w:rPr>
            </w:pPr>
            <w:r w:rsidRPr="00975F54">
              <w:rPr>
                <w:rFonts w:ascii="Times New Roman" w:hAnsi="Times New Roman" w:cs="Times New Roman"/>
                <w:sz w:val="24"/>
                <w:szCs w:val="24"/>
              </w:rPr>
              <w:t>10.30-10.40</w:t>
            </w:r>
          </w:p>
        </w:tc>
        <w:tc>
          <w:tcPr>
            <w:tcW w:w="2126" w:type="dxa"/>
          </w:tcPr>
          <w:p w:rsidR="00916B3D" w:rsidRPr="00975F54" w:rsidRDefault="00916B3D" w:rsidP="00916B3D">
            <w:pPr>
              <w:jc w:val="center"/>
              <w:rPr>
                <w:rFonts w:ascii="Times New Roman" w:hAnsi="Times New Roman" w:cs="Times New Roman"/>
                <w:sz w:val="24"/>
                <w:szCs w:val="24"/>
              </w:rPr>
            </w:pPr>
            <w:r w:rsidRPr="00975F54">
              <w:rPr>
                <w:rFonts w:ascii="Times New Roman" w:hAnsi="Times New Roman" w:cs="Times New Roman"/>
                <w:sz w:val="24"/>
                <w:szCs w:val="24"/>
              </w:rPr>
              <w:t>10.50-12.30</w:t>
            </w:r>
          </w:p>
          <w:p w:rsidR="004D242A" w:rsidRPr="00975F54" w:rsidRDefault="00916B3D" w:rsidP="00916B3D">
            <w:pPr>
              <w:jc w:val="center"/>
              <w:rPr>
                <w:rFonts w:ascii="Times New Roman" w:hAnsi="Times New Roman" w:cs="Times New Roman"/>
                <w:sz w:val="24"/>
                <w:szCs w:val="24"/>
              </w:rPr>
            </w:pPr>
            <w:r w:rsidRPr="00975F54">
              <w:rPr>
                <w:rFonts w:ascii="Times New Roman" w:hAnsi="Times New Roman" w:cs="Times New Roman"/>
                <w:sz w:val="24"/>
                <w:szCs w:val="24"/>
              </w:rPr>
              <w:t>10.30-10.40</w:t>
            </w:r>
          </w:p>
        </w:tc>
      </w:tr>
      <w:tr w:rsidR="00916B3D" w:rsidRPr="00975F54" w:rsidTr="0027046E">
        <w:tc>
          <w:tcPr>
            <w:tcW w:w="5387" w:type="dxa"/>
          </w:tcPr>
          <w:p w:rsidR="00916B3D" w:rsidRPr="00975F54" w:rsidRDefault="00916B3D" w:rsidP="00916B3D">
            <w:pPr>
              <w:rPr>
                <w:rFonts w:ascii="Times New Roman" w:hAnsi="Times New Roman" w:cs="Times New Roman"/>
                <w:sz w:val="24"/>
                <w:szCs w:val="24"/>
              </w:rPr>
            </w:pPr>
            <w:r w:rsidRPr="00975F54">
              <w:rPr>
                <w:rFonts w:ascii="Times New Roman" w:hAnsi="Times New Roman" w:cs="Times New Roman"/>
                <w:sz w:val="24"/>
                <w:szCs w:val="24"/>
              </w:rPr>
              <w:t>возвращение с прогулки</w:t>
            </w:r>
          </w:p>
        </w:tc>
        <w:tc>
          <w:tcPr>
            <w:tcW w:w="1701" w:type="dxa"/>
          </w:tcPr>
          <w:p w:rsidR="00916B3D" w:rsidRPr="00975F54" w:rsidRDefault="00916B3D" w:rsidP="00916B3D">
            <w:pPr>
              <w:rPr>
                <w:rFonts w:ascii="Times New Roman" w:hAnsi="Times New Roman" w:cs="Times New Roman"/>
                <w:sz w:val="24"/>
                <w:szCs w:val="24"/>
              </w:rPr>
            </w:pPr>
            <w:r w:rsidRPr="00975F54">
              <w:rPr>
                <w:rFonts w:ascii="Times New Roman" w:hAnsi="Times New Roman" w:cs="Times New Roman"/>
                <w:sz w:val="24"/>
                <w:szCs w:val="24"/>
              </w:rPr>
              <w:t>11.50 –12.05</w:t>
            </w:r>
          </w:p>
        </w:tc>
        <w:tc>
          <w:tcPr>
            <w:tcW w:w="1701" w:type="dxa"/>
          </w:tcPr>
          <w:p w:rsidR="00916B3D" w:rsidRPr="00975F54" w:rsidRDefault="00916B3D" w:rsidP="00916B3D">
            <w:pPr>
              <w:jc w:val="center"/>
              <w:rPr>
                <w:rFonts w:ascii="Times New Roman" w:hAnsi="Times New Roman" w:cs="Times New Roman"/>
                <w:sz w:val="24"/>
                <w:szCs w:val="24"/>
              </w:rPr>
            </w:pPr>
            <w:r w:rsidRPr="00975F54">
              <w:rPr>
                <w:rFonts w:ascii="Times New Roman" w:hAnsi="Times New Roman" w:cs="Times New Roman"/>
                <w:sz w:val="24"/>
                <w:szCs w:val="24"/>
              </w:rPr>
              <w:t>12.30-12.40</w:t>
            </w:r>
          </w:p>
        </w:tc>
        <w:tc>
          <w:tcPr>
            <w:tcW w:w="2126" w:type="dxa"/>
          </w:tcPr>
          <w:p w:rsidR="00916B3D" w:rsidRPr="00975F54" w:rsidRDefault="00916B3D" w:rsidP="00916B3D">
            <w:pPr>
              <w:jc w:val="center"/>
              <w:rPr>
                <w:rFonts w:ascii="Times New Roman" w:hAnsi="Times New Roman" w:cs="Times New Roman"/>
                <w:sz w:val="24"/>
                <w:szCs w:val="24"/>
              </w:rPr>
            </w:pPr>
            <w:r w:rsidRPr="00975F54">
              <w:rPr>
                <w:rFonts w:ascii="Times New Roman" w:hAnsi="Times New Roman" w:cs="Times New Roman"/>
                <w:sz w:val="24"/>
                <w:szCs w:val="24"/>
              </w:rPr>
              <w:t>12.30-12.40</w:t>
            </w:r>
          </w:p>
        </w:tc>
      </w:tr>
      <w:tr w:rsidR="00916B3D" w:rsidRPr="00975F54" w:rsidTr="0027046E">
        <w:trPr>
          <w:trHeight w:val="670"/>
        </w:trPr>
        <w:tc>
          <w:tcPr>
            <w:tcW w:w="5387" w:type="dxa"/>
          </w:tcPr>
          <w:p w:rsidR="00916B3D" w:rsidRPr="00975F54" w:rsidRDefault="00916B3D" w:rsidP="00916B3D">
            <w:pPr>
              <w:rPr>
                <w:rFonts w:ascii="Times New Roman" w:hAnsi="Times New Roman" w:cs="Times New Roman"/>
                <w:sz w:val="24"/>
                <w:szCs w:val="24"/>
              </w:rPr>
            </w:pPr>
            <w:r w:rsidRPr="00975F54">
              <w:rPr>
                <w:rFonts w:ascii="Times New Roman" w:hAnsi="Times New Roman" w:cs="Times New Roman"/>
                <w:sz w:val="24"/>
                <w:szCs w:val="24"/>
              </w:rPr>
              <w:t>подготовка к обеду</w:t>
            </w:r>
          </w:p>
          <w:p w:rsidR="00916B3D" w:rsidRPr="00975F54" w:rsidRDefault="00916B3D" w:rsidP="00916B3D">
            <w:pPr>
              <w:rPr>
                <w:rFonts w:ascii="Times New Roman" w:hAnsi="Times New Roman" w:cs="Times New Roman"/>
                <w:sz w:val="24"/>
                <w:szCs w:val="24"/>
              </w:rPr>
            </w:pPr>
            <w:r w:rsidRPr="00975F54">
              <w:rPr>
                <w:rFonts w:ascii="Times New Roman" w:hAnsi="Times New Roman" w:cs="Times New Roman"/>
                <w:sz w:val="24"/>
                <w:szCs w:val="24"/>
              </w:rPr>
              <w:t>обед</w:t>
            </w:r>
          </w:p>
        </w:tc>
        <w:tc>
          <w:tcPr>
            <w:tcW w:w="1701" w:type="dxa"/>
          </w:tcPr>
          <w:p w:rsidR="00916B3D" w:rsidRPr="00975F54" w:rsidRDefault="00916B3D" w:rsidP="00916B3D">
            <w:pPr>
              <w:jc w:val="center"/>
              <w:rPr>
                <w:rFonts w:ascii="Times New Roman" w:hAnsi="Times New Roman" w:cs="Times New Roman"/>
                <w:sz w:val="24"/>
                <w:szCs w:val="24"/>
              </w:rPr>
            </w:pPr>
            <w:r w:rsidRPr="00975F54">
              <w:rPr>
                <w:rFonts w:ascii="Times New Roman" w:hAnsi="Times New Roman" w:cs="Times New Roman"/>
                <w:sz w:val="24"/>
                <w:szCs w:val="24"/>
              </w:rPr>
              <w:t>12.05-12.15</w:t>
            </w:r>
          </w:p>
          <w:p w:rsidR="00916B3D" w:rsidRPr="00975F54" w:rsidRDefault="00916B3D" w:rsidP="00916B3D">
            <w:pPr>
              <w:jc w:val="center"/>
              <w:rPr>
                <w:rFonts w:ascii="Times New Roman" w:hAnsi="Times New Roman" w:cs="Times New Roman"/>
                <w:sz w:val="24"/>
                <w:szCs w:val="24"/>
              </w:rPr>
            </w:pPr>
            <w:r w:rsidRPr="00975F54">
              <w:rPr>
                <w:rFonts w:ascii="Times New Roman" w:hAnsi="Times New Roman" w:cs="Times New Roman"/>
                <w:sz w:val="24"/>
                <w:szCs w:val="24"/>
              </w:rPr>
              <w:t>12.15-12.50</w:t>
            </w:r>
          </w:p>
        </w:tc>
        <w:tc>
          <w:tcPr>
            <w:tcW w:w="1701" w:type="dxa"/>
          </w:tcPr>
          <w:p w:rsidR="00916B3D" w:rsidRPr="00975F54" w:rsidRDefault="00916B3D" w:rsidP="00916B3D">
            <w:pPr>
              <w:jc w:val="center"/>
              <w:rPr>
                <w:rFonts w:ascii="Times New Roman" w:hAnsi="Times New Roman" w:cs="Times New Roman"/>
                <w:sz w:val="24"/>
                <w:szCs w:val="24"/>
              </w:rPr>
            </w:pPr>
            <w:r w:rsidRPr="00975F54">
              <w:rPr>
                <w:rFonts w:ascii="Times New Roman" w:hAnsi="Times New Roman" w:cs="Times New Roman"/>
                <w:sz w:val="24"/>
                <w:szCs w:val="24"/>
              </w:rPr>
              <w:t>12.30-12.40</w:t>
            </w:r>
          </w:p>
          <w:p w:rsidR="00916B3D" w:rsidRPr="00975F54" w:rsidRDefault="00916B3D" w:rsidP="00916B3D">
            <w:pPr>
              <w:jc w:val="center"/>
              <w:rPr>
                <w:rFonts w:ascii="Times New Roman" w:hAnsi="Times New Roman" w:cs="Times New Roman"/>
                <w:sz w:val="24"/>
                <w:szCs w:val="24"/>
              </w:rPr>
            </w:pPr>
            <w:r w:rsidRPr="00975F54">
              <w:rPr>
                <w:rFonts w:ascii="Times New Roman" w:hAnsi="Times New Roman" w:cs="Times New Roman"/>
                <w:sz w:val="24"/>
                <w:szCs w:val="24"/>
              </w:rPr>
              <w:t>12.40-13.10</w:t>
            </w:r>
          </w:p>
        </w:tc>
        <w:tc>
          <w:tcPr>
            <w:tcW w:w="2126" w:type="dxa"/>
          </w:tcPr>
          <w:p w:rsidR="00916B3D" w:rsidRPr="00975F54" w:rsidRDefault="00916B3D" w:rsidP="00916B3D">
            <w:pPr>
              <w:jc w:val="center"/>
              <w:rPr>
                <w:rFonts w:ascii="Times New Roman" w:hAnsi="Times New Roman" w:cs="Times New Roman"/>
                <w:sz w:val="24"/>
                <w:szCs w:val="24"/>
              </w:rPr>
            </w:pPr>
            <w:r w:rsidRPr="00975F54">
              <w:rPr>
                <w:rFonts w:ascii="Times New Roman" w:hAnsi="Times New Roman" w:cs="Times New Roman"/>
                <w:sz w:val="24"/>
                <w:szCs w:val="24"/>
              </w:rPr>
              <w:t>12.30-12.40</w:t>
            </w:r>
          </w:p>
          <w:p w:rsidR="00916B3D" w:rsidRPr="00975F54" w:rsidRDefault="00916B3D" w:rsidP="00916B3D">
            <w:pPr>
              <w:jc w:val="center"/>
              <w:rPr>
                <w:rFonts w:ascii="Times New Roman" w:hAnsi="Times New Roman" w:cs="Times New Roman"/>
                <w:sz w:val="24"/>
                <w:szCs w:val="24"/>
              </w:rPr>
            </w:pPr>
            <w:r w:rsidRPr="00975F54">
              <w:rPr>
                <w:rFonts w:ascii="Times New Roman" w:hAnsi="Times New Roman" w:cs="Times New Roman"/>
                <w:sz w:val="24"/>
                <w:szCs w:val="24"/>
              </w:rPr>
              <w:t>12.40-13.10</w:t>
            </w:r>
          </w:p>
        </w:tc>
      </w:tr>
      <w:tr w:rsidR="00916B3D" w:rsidRPr="00975F54" w:rsidTr="0027046E">
        <w:tc>
          <w:tcPr>
            <w:tcW w:w="5387" w:type="dxa"/>
          </w:tcPr>
          <w:p w:rsidR="00916B3D" w:rsidRPr="00975F54" w:rsidRDefault="00916B3D" w:rsidP="00916B3D">
            <w:pPr>
              <w:rPr>
                <w:rFonts w:ascii="Times New Roman" w:hAnsi="Times New Roman" w:cs="Times New Roman"/>
                <w:sz w:val="24"/>
                <w:szCs w:val="24"/>
              </w:rPr>
            </w:pPr>
            <w:r w:rsidRPr="00975F54">
              <w:rPr>
                <w:rFonts w:ascii="Times New Roman" w:hAnsi="Times New Roman" w:cs="Times New Roman"/>
                <w:sz w:val="24"/>
                <w:szCs w:val="24"/>
              </w:rPr>
              <w:t>подготовка ко сну</w:t>
            </w:r>
          </w:p>
        </w:tc>
        <w:tc>
          <w:tcPr>
            <w:tcW w:w="1701" w:type="dxa"/>
          </w:tcPr>
          <w:p w:rsidR="00916B3D" w:rsidRPr="00975F54" w:rsidRDefault="00916B3D" w:rsidP="00916B3D">
            <w:pPr>
              <w:jc w:val="center"/>
              <w:rPr>
                <w:rFonts w:ascii="Times New Roman" w:hAnsi="Times New Roman" w:cs="Times New Roman"/>
                <w:sz w:val="24"/>
                <w:szCs w:val="24"/>
              </w:rPr>
            </w:pPr>
            <w:r w:rsidRPr="00975F54">
              <w:rPr>
                <w:rFonts w:ascii="Times New Roman" w:hAnsi="Times New Roman" w:cs="Times New Roman"/>
                <w:sz w:val="24"/>
                <w:szCs w:val="24"/>
              </w:rPr>
              <w:t>12.50-13.00</w:t>
            </w:r>
          </w:p>
        </w:tc>
        <w:tc>
          <w:tcPr>
            <w:tcW w:w="1701" w:type="dxa"/>
          </w:tcPr>
          <w:p w:rsidR="00916B3D" w:rsidRPr="00975F54" w:rsidRDefault="00916B3D" w:rsidP="00916B3D">
            <w:pPr>
              <w:jc w:val="center"/>
              <w:rPr>
                <w:rFonts w:ascii="Times New Roman" w:hAnsi="Times New Roman" w:cs="Times New Roman"/>
                <w:sz w:val="24"/>
                <w:szCs w:val="24"/>
              </w:rPr>
            </w:pPr>
            <w:r w:rsidRPr="00975F54">
              <w:rPr>
                <w:rFonts w:ascii="Times New Roman" w:hAnsi="Times New Roman" w:cs="Times New Roman"/>
                <w:sz w:val="24"/>
                <w:szCs w:val="24"/>
              </w:rPr>
              <w:t>13.10-13.20</w:t>
            </w:r>
          </w:p>
        </w:tc>
        <w:tc>
          <w:tcPr>
            <w:tcW w:w="2126" w:type="dxa"/>
          </w:tcPr>
          <w:p w:rsidR="00916B3D" w:rsidRPr="00975F54" w:rsidRDefault="00916B3D" w:rsidP="00916B3D">
            <w:pPr>
              <w:jc w:val="center"/>
              <w:rPr>
                <w:rFonts w:ascii="Times New Roman" w:hAnsi="Times New Roman" w:cs="Times New Roman"/>
                <w:sz w:val="24"/>
                <w:szCs w:val="24"/>
              </w:rPr>
            </w:pPr>
            <w:r w:rsidRPr="00975F54">
              <w:rPr>
                <w:rFonts w:ascii="Times New Roman" w:hAnsi="Times New Roman" w:cs="Times New Roman"/>
                <w:sz w:val="24"/>
                <w:szCs w:val="24"/>
              </w:rPr>
              <w:t>13.10-13.20</w:t>
            </w:r>
          </w:p>
        </w:tc>
      </w:tr>
      <w:tr w:rsidR="00916B3D" w:rsidRPr="00975F54" w:rsidTr="0027046E">
        <w:tc>
          <w:tcPr>
            <w:tcW w:w="5387" w:type="dxa"/>
          </w:tcPr>
          <w:p w:rsidR="00916B3D" w:rsidRPr="00975F54" w:rsidRDefault="00916B3D" w:rsidP="00916B3D">
            <w:pPr>
              <w:rPr>
                <w:rFonts w:ascii="Times New Roman" w:hAnsi="Times New Roman" w:cs="Times New Roman"/>
                <w:sz w:val="24"/>
                <w:szCs w:val="24"/>
              </w:rPr>
            </w:pPr>
            <w:r w:rsidRPr="00975F54">
              <w:rPr>
                <w:rFonts w:ascii="Times New Roman" w:hAnsi="Times New Roman" w:cs="Times New Roman"/>
                <w:sz w:val="24"/>
                <w:szCs w:val="24"/>
              </w:rPr>
              <w:t>дневной сон</w:t>
            </w:r>
          </w:p>
        </w:tc>
        <w:tc>
          <w:tcPr>
            <w:tcW w:w="1701" w:type="dxa"/>
          </w:tcPr>
          <w:p w:rsidR="00916B3D" w:rsidRPr="00975F54" w:rsidRDefault="00916B3D" w:rsidP="00916B3D">
            <w:pPr>
              <w:jc w:val="center"/>
              <w:rPr>
                <w:rFonts w:ascii="Times New Roman" w:hAnsi="Times New Roman" w:cs="Times New Roman"/>
                <w:sz w:val="24"/>
                <w:szCs w:val="24"/>
              </w:rPr>
            </w:pPr>
            <w:r w:rsidRPr="00975F54">
              <w:rPr>
                <w:rFonts w:ascii="Times New Roman" w:hAnsi="Times New Roman" w:cs="Times New Roman"/>
                <w:sz w:val="24"/>
                <w:szCs w:val="24"/>
              </w:rPr>
              <w:t>13.00-15.00</w:t>
            </w:r>
          </w:p>
        </w:tc>
        <w:tc>
          <w:tcPr>
            <w:tcW w:w="1701" w:type="dxa"/>
          </w:tcPr>
          <w:p w:rsidR="00916B3D" w:rsidRPr="00975F54" w:rsidRDefault="00916B3D" w:rsidP="00916B3D">
            <w:pPr>
              <w:jc w:val="center"/>
              <w:rPr>
                <w:rFonts w:ascii="Times New Roman" w:hAnsi="Times New Roman" w:cs="Times New Roman"/>
                <w:sz w:val="24"/>
                <w:szCs w:val="24"/>
              </w:rPr>
            </w:pPr>
            <w:r w:rsidRPr="00975F54">
              <w:rPr>
                <w:rFonts w:ascii="Times New Roman" w:hAnsi="Times New Roman" w:cs="Times New Roman"/>
                <w:sz w:val="24"/>
                <w:szCs w:val="24"/>
              </w:rPr>
              <w:t>13.20-15.00</w:t>
            </w:r>
          </w:p>
        </w:tc>
        <w:tc>
          <w:tcPr>
            <w:tcW w:w="2126" w:type="dxa"/>
          </w:tcPr>
          <w:p w:rsidR="00916B3D" w:rsidRPr="00975F54" w:rsidRDefault="00916B3D" w:rsidP="00916B3D">
            <w:pPr>
              <w:jc w:val="center"/>
              <w:rPr>
                <w:rFonts w:ascii="Times New Roman" w:hAnsi="Times New Roman" w:cs="Times New Roman"/>
                <w:sz w:val="24"/>
                <w:szCs w:val="24"/>
              </w:rPr>
            </w:pPr>
            <w:r w:rsidRPr="00975F54">
              <w:rPr>
                <w:rFonts w:ascii="Times New Roman" w:hAnsi="Times New Roman" w:cs="Times New Roman"/>
                <w:sz w:val="24"/>
                <w:szCs w:val="24"/>
              </w:rPr>
              <w:t>13.20-15.00</w:t>
            </w:r>
          </w:p>
        </w:tc>
      </w:tr>
      <w:tr w:rsidR="00916B3D" w:rsidRPr="00975F54" w:rsidTr="0027046E">
        <w:tc>
          <w:tcPr>
            <w:tcW w:w="5387" w:type="dxa"/>
          </w:tcPr>
          <w:p w:rsidR="00916B3D" w:rsidRPr="00975F54" w:rsidRDefault="00916B3D" w:rsidP="00916B3D">
            <w:pPr>
              <w:rPr>
                <w:rFonts w:ascii="Times New Roman" w:hAnsi="Times New Roman" w:cs="Times New Roman"/>
                <w:sz w:val="24"/>
                <w:szCs w:val="24"/>
              </w:rPr>
            </w:pPr>
            <w:r w:rsidRPr="00975F54">
              <w:rPr>
                <w:rFonts w:ascii="Times New Roman" w:hAnsi="Times New Roman" w:cs="Times New Roman"/>
                <w:sz w:val="24"/>
                <w:szCs w:val="24"/>
              </w:rPr>
              <w:t xml:space="preserve">постепенный подъем, </w:t>
            </w:r>
          </w:p>
          <w:p w:rsidR="00916B3D" w:rsidRPr="00975F54" w:rsidRDefault="00916B3D" w:rsidP="00916B3D">
            <w:pPr>
              <w:rPr>
                <w:rFonts w:ascii="Times New Roman" w:hAnsi="Times New Roman" w:cs="Times New Roman"/>
                <w:sz w:val="24"/>
                <w:szCs w:val="24"/>
              </w:rPr>
            </w:pPr>
            <w:proofErr w:type="spellStart"/>
            <w:r w:rsidRPr="00975F54">
              <w:rPr>
                <w:rFonts w:ascii="Times New Roman" w:hAnsi="Times New Roman" w:cs="Times New Roman"/>
                <w:sz w:val="24"/>
                <w:szCs w:val="24"/>
              </w:rPr>
              <w:t>оздоравливающие</w:t>
            </w:r>
            <w:proofErr w:type="spellEnd"/>
            <w:r w:rsidRPr="00975F54">
              <w:rPr>
                <w:rFonts w:ascii="Times New Roman" w:hAnsi="Times New Roman" w:cs="Times New Roman"/>
                <w:sz w:val="24"/>
                <w:szCs w:val="24"/>
              </w:rPr>
              <w:t xml:space="preserve"> мероприятия</w:t>
            </w:r>
          </w:p>
        </w:tc>
        <w:tc>
          <w:tcPr>
            <w:tcW w:w="1701" w:type="dxa"/>
          </w:tcPr>
          <w:p w:rsidR="00916B3D" w:rsidRPr="00975F54" w:rsidRDefault="00916B3D" w:rsidP="00916B3D">
            <w:pPr>
              <w:jc w:val="center"/>
              <w:rPr>
                <w:rFonts w:ascii="Times New Roman" w:hAnsi="Times New Roman" w:cs="Times New Roman"/>
                <w:sz w:val="24"/>
                <w:szCs w:val="24"/>
              </w:rPr>
            </w:pPr>
            <w:r w:rsidRPr="00975F54">
              <w:rPr>
                <w:rFonts w:ascii="Times New Roman" w:hAnsi="Times New Roman" w:cs="Times New Roman"/>
                <w:sz w:val="24"/>
                <w:szCs w:val="24"/>
              </w:rPr>
              <w:t>15.00-15.25</w:t>
            </w:r>
          </w:p>
        </w:tc>
        <w:tc>
          <w:tcPr>
            <w:tcW w:w="1701" w:type="dxa"/>
          </w:tcPr>
          <w:p w:rsidR="00916B3D" w:rsidRPr="00975F54" w:rsidRDefault="00916B3D" w:rsidP="00916B3D">
            <w:pPr>
              <w:jc w:val="center"/>
              <w:rPr>
                <w:rFonts w:ascii="Times New Roman" w:hAnsi="Times New Roman" w:cs="Times New Roman"/>
                <w:sz w:val="24"/>
                <w:szCs w:val="24"/>
              </w:rPr>
            </w:pPr>
            <w:r w:rsidRPr="00975F54">
              <w:rPr>
                <w:rFonts w:ascii="Times New Roman" w:hAnsi="Times New Roman" w:cs="Times New Roman"/>
                <w:sz w:val="24"/>
                <w:szCs w:val="24"/>
              </w:rPr>
              <w:t>15.00-15.25</w:t>
            </w:r>
          </w:p>
        </w:tc>
        <w:tc>
          <w:tcPr>
            <w:tcW w:w="2126" w:type="dxa"/>
          </w:tcPr>
          <w:p w:rsidR="00916B3D" w:rsidRPr="00975F54" w:rsidRDefault="00916B3D" w:rsidP="00916B3D">
            <w:pPr>
              <w:jc w:val="center"/>
              <w:rPr>
                <w:rFonts w:ascii="Times New Roman" w:hAnsi="Times New Roman" w:cs="Times New Roman"/>
                <w:sz w:val="24"/>
                <w:szCs w:val="24"/>
              </w:rPr>
            </w:pPr>
            <w:r w:rsidRPr="00975F54">
              <w:rPr>
                <w:rFonts w:ascii="Times New Roman" w:hAnsi="Times New Roman" w:cs="Times New Roman"/>
                <w:sz w:val="24"/>
                <w:szCs w:val="24"/>
              </w:rPr>
              <w:t>15.00-15.25</w:t>
            </w:r>
          </w:p>
        </w:tc>
      </w:tr>
      <w:tr w:rsidR="00916B3D" w:rsidRPr="00975F54" w:rsidTr="0027046E">
        <w:trPr>
          <w:trHeight w:val="344"/>
        </w:trPr>
        <w:tc>
          <w:tcPr>
            <w:tcW w:w="5387" w:type="dxa"/>
          </w:tcPr>
          <w:p w:rsidR="00916B3D" w:rsidRPr="00975F54" w:rsidRDefault="00916B3D" w:rsidP="00916B3D">
            <w:pPr>
              <w:rPr>
                <w:rFonts w:ascii="Times New Roman" w:hAnsi="Times New Roman" w:cs="Times New Roman"/>
                <w:sz w:val="24"/>
                <w:szCs w:val="24"/>
              </w:rPr>
            </w:pPr>
            <w:r w:rsidRPr="00975F54">
              <w:rPr>
                <w:rFonts w:ascii="Times New Roman" w:hAnsi="Times New Roman" w:cs="Times New Roman"/>
                <w:sz w:val="24"/>
                <w:szCs w:val="24"/>
              </w:rPr>
              <w:t>подготовка к полднику, полдник</w:t>
            </w:r>
          </w:p>
        </w:tc>
        <w:tc>
          <w:tcPr>
            <w:tcW w:w="1701" w:type="dxa"/>
          </w:tcPr>
          <w:p w:rsidR="00916B3D" w:rsidRPr="00975F54" w:rsidRDefault="00916B3D" w:rsidP="00916B3D">
            <w:pPr>
              <w:jc w:val="center"/>
              <w:rPr>
                <w:rFonts w:ascii="Times New Roman" w:hAnsi="Times New Roman" w:cs="Times New Roman"/>
                <w:sz w:val="24"/>
                <w:szCs w:val="24"/>
              </w:rPr>
            </w:pPr>
            <w:r w:rsidRPr="00975F54">
              <w:rPr>
                <w:rFonts w:ascii="Times New Roman" w:hAnsi="Times New Roman" w:cs="Times New Roman"/>
                <w:sz w:val="24"/>
                <w:szCs w:val="24"/>
              </w:rPr>
              <w:t>15.25-15.40</w:t>
            </w:r>
          </w:p>
        </w:tc>
        <w:tc>
          <w:tcPr>
            <w:tcW w:w="1701" w:type="dxa"/>
          </w:tcPr>
          <w:p w:rsidR="00916B3D" w:rsidRPr="00975F54" w:rsidRDefault="00916B3D" w:rsidP="00916B3D">
            <w:pPr>
              <w:jc w:val="center"/>
              <w:rPr>
                <w:rFonts w:ascii="Times New Roman" w:hAnsi="Times New Roman" w:cs="Times New Roman"/>
                <w:sz w:val="24"/>
                <w:szCs w:val="24"/>
              </w:rPr>
            </w:pPr>
            <w:r w:rsidRPr="00975F54">
              <w:rPr>
                <w:rFonts w:ascii="Times New Roman" w:hAnsi="Times New Roman" w:cs="Times New Roman"/>
                <w:sz w:val="24"/>
                <w:szCs w:val="24"/>
              </w:rPr>
              <w:t>15.25-15.40</w:t>
            </w:r>
          </w:p>
        </w:tc>
        <w:tc>
          <w:tcPr>
            <w:tcW w:w="2126" w:type="dxa"/>
          </w:tcPr>
          <w:p w:rsidR="00916B3D" w:rsidRPr="00975F54" w:rsidRDefault="00916B3D" w:rsidP="00916B3D">
            <w:pPr>
              <w:jc w:val="center"/>
              <w:rPr>
                <w:rFonts w:ascii="Times New Roman" w:hAnsi="Times New Roman" w:cs="Times New Roman"/>
                <w:sz w:val="24"/>
                <w:szCs w:val="24"/>
              </w:rPr>
            </w:pPr>
            <w:r w:rsidRPr="00975F54">
              <w:rPr>
                <w:rFonts w:ascii="Times New Roman" w:hAnsi="Times New Roman" w:cs="Times New Roman"/>
                <w:sz w:val="24"/>
                <w:szCs w:val="24"/>
              </w:rPr>
              <w:t>15.25-15.40</w:t>
            </w:r>
          </w:p>
        </w:tc>
      </w:tr>
      <w:tr w:rsidR="00AC214C" w:rsidRPr="00975F54" w:rsidTr="0027046E">
        <w:trPr>
          <w:trHeight w:val="344"/>
        </w:trPr>
        <w:tc>
          <w:tcPr>
            <w:tcW w:w="5387" w:type="dxa"/>
          </w:tcPr>
          <w:p w:rsidR="00AC214C" w:rsidRPr="00975F54" w:rsidRDefault="00AC214C" w:rsidP="00916B3D">
            <w:pPr>
              <w:rPr>
                <w:rFonts w:ascii="Times New Roman" w:hAnsi="Times New Roman" w:cs="Times New Roman"/>
                <w:sz w:val="24"/>
                <w:szCs w:val="24"/>
              </w:rPr>
            </w:pPr>
            <w:r w:rsidRPr="00975F54">
              <w:rPr>
                <w:rFonts w:ascii="Times New Roman" w:hAnsi="Times New Roman" w:cs="Times New Roman"/>
                <w:sz w:val="24"/>
                <w:szCs w:val="24"/>
              </w:rPr>
              <w:t>Игры, самостоятельно-организованная деятельность</w:t>
            </w:r>
          </w:p>
        </w:tc>
        <w:tc>
          <w:tcPr>
            <w:tcW w:w="1701" w:type="dxa"/>
          </w:tcPr>
          <w:p w:rsidR="00AC214C" w:rsidRPr="00975F54" w:rsidRDefault="00AC214C" w:rsidP="00916B3D">
            <w:pPr>
              <w:jc w:val="center"/>
              <w:rPr>
                <w:rFonts w:ascii="Times New Roman" w:hAnsi="Times New Roman" w:cs="Times New Roman"/>
                <w:sz w:val="24"/>
                <w:szCs w:val="24"/>
              </w:rPr>
            </w:pPr>
            <w:r w:rsidRPr="00975F54">
              <w:rPr>
                <w:rFonts w:ascii="Times New Roman" w:hAnsi="Times New Roman" w:cs="Times New Roman"/>
                <w:sz w:val="24"/>
                <w:szCs w:val="24"/>
              </w:rPr>
              <w:t xml:space="preserve"> - </w:t>
            </w:r>
          </w:p>
        </w:tc>
        <w:tc>
          <w:tcPr>
            <w:tcW w:w="1701" w:type="dxa"/>
          </w:tcPr>
          <w:p w:rsidR="00AC214C" w:rsidRPr="00975F54" w:rsidRDefault="00AC214C" w:rsidP="00916B3D">
            <w:pPr>
              <w:jc w:val="center"/>
              <w:rPr>
                <w:rFonts w:ascii="Times New Roman" w:hAnsi="Times New Roman" w:cs="Times New Roman"/>
                <w:sz w:val="24"/>
                <w:szCs w:val="24"/>
              </w:rPr>
            </w:pPr>
            <w:r w:rsidRPr="00975F54">
              <w:rPr>
                <w:rFonts w:ascii="Times New Roman" w:hAnsi="Times New Roman" w:cs="Times New Roman"/>
                <w:sz w:val="24"/>
                <w:szCs w:val="24"/>
              </w:rPr>
              <w:t>15:40-16:00</w:t>
            </w:r>
          </w:p>
        </w:tc>
        <w:tc>
          <w:tcPr>
            <w:tcW w:w="2126" w:type="dxa"/>
          </w:tcPr>
          <w:p w:rsidR="00AC214C" w:rsidRPr="00975F54" w:rsidRDefault="00AC214C" w:rsidP="00916B3D">
            <w:pPr>
              <w:jc w:val="center"/>
              <w:rPr>
                <w:rFonts w:ascii="Times New Roman" w:hAnsi="Times New Roman" w:cs="Times New Roman"/>
                <w:sz w:val="24"/>
                <w:szCs w:val="24"/>
              </w:rPr>
            </w:pPr>
            <w:r w:rsidRPr="00975F54">
              <w:rPr>
                <w:rFonts w:ascii="Times New Roman" w:hAnsi="Times New Roman" w:cs="Times New Roman"/>
                <w:sz w:val="24"/>
                <w:szCs w:val="24"/>
              </w:rPr>
              <w:t>15:40-16:00</w:t>
            </w:r>
          </w:p>
        </w:tc>
      </w:tr>
      <w:tr w:rsidR="00916B3D" w:rsidRPr="00975F54" w:rsidTr="0027046E">
        <w:trPr>
          <w:trHeight w:val="730"/>
        </w:trPr>
        <w:tc>
          <w:tcPr>
            <w:tcW w:w="5387" w:type="dxa"/>
          </w:tcPr>
          <w:p w:rsidR="00916B3D" w:rsidRPr="00975F54" w:rsidRDefault="00916B3D" w:rsidP="00916B3D">
            <w:pPr>
              <w:rPr>
                <w:rFonts w:ascii="Times New Roman" w:hAnsi="Times New Roman" w:cs="Times New Roman"/>
                <w:sz w:val="24"/>
                <w:szCs w:val="24"/>
              </w:rPr>
            </w:pPr>
            <w:r w:rsidRPr="00975F54">
              <w:rPr>
                <w:rFonts w:ascii="Times New Roman" w:hAnsi="Times New Roman" w:cs="Times New Roman"/>
                <w:sz w:val="24"/>
                <w:szCs w:val="24"/>
              </w:rPr>
              <w:t>Организованная образовательная деятельность</w:t>
            </w:r>
          </w:p>
        </w:tc>
        <w:tc>
          <w:tcPr>
            <w:tcW w:w="1701" w:type="dxa"/>
          </w:tcPr>
          <w:p w:rsidR="00916B3D" w:rsidRPr="00975F54" w:rsidRDefault="00AC214C" w:rsidP="00916B3D">
            <w:pPr>
              <w:jc w:val="center"/>
              <w:rPr>
                <w:rFonts w:ascii="Times New Roman" w:hAnsi="Times New Roman" w:cs="Times New Roman"/>
                <w:sz w:val="24"/>
                <w:szCs w:val="24"/>
              </w:rPr>
            </w:pPr>
            <w:r w:rsidRPr="00975F54">
              <w:rPr>
                <w:rFonts w:ascii="Times New Roman" w:hAnsi="Times New Roman" w:cs="Times New Roman"/>
                <w:sz w:val="24"/>
                <w:szCs w:val="24"/>
              </w:rPr>
              <w:t xml:space="preserve"> - </w:t>
            </w:r>
          </w:p>
        </w:tc>
        <w:tc>
          <w:tcPr>
            <w:tcW w:w="1701" w:type="dxa"/>
          </w:tcPr>
          <w:p w:rsidR="00916B3D" w:rsidRPr="00975F54" w:rsidRDefault="00916B3D" w:rsidP="00916B3D">
            <w:pPr>
              <w:jc w:val="center"/>
              <w:rPr>
                <w:rFonts w:ascii="Times New Roman" w:hAnsi="Times New Roman" w:cs="Times New Roman"/>
                <w:sz w:val="24"/>
                <w:szCs w:val="24"/>
              </w:rPr>
            </w:pPr>
            <w:r w:rsidRPr="00975F54">
              <w:rPr>
                <w:rFonts w:ascii="Times New Roman" w:hAnsi="Times New Roman" w:cs="Times New Roman"/>
                <w:sz w:val="24"/>
                <w:szCs w:val="24"/>
              </w:rPr>
              <w:t>16:00-16:25</w:t>
            </w:r>
          </w:p>
        </w:tc>
        <w:tc>
          <w:tcPr>
            <w:tcW w:w="2126" w:type="dxa"/>
          </w:tcPr>
          <w:p w:rsidR="00916B3D" w:rsidRPr="00975F54" w:rsidRDefault="00916B3D" w:rsidP="00916B3D">
            <w:pPr>
              <w:jc w:val="center"/>
              <w:rPr>
                <w:rFonts w:ascii="Times New Roman" w:hAnsi="Times New Roman" w:cs="Times New Roman"/>
                <w:sz w:val="24"/>
                <w:szCs w:val="24"/>
              </w:rPr>
            </w:pPr>
            <w:r w:rsidRPr="00975F54">
              <w:rPr>
                <w:rFonts w:ascii="Times New Roman" w:hAnsi="Times New Roman" w:cs="Times New Roman"/>
                <w:sz w:val="24"/>
                <w:szCs w:val="24"/>
              </w:rPr>
              <w:t>16:00-16:25</w:t>
            </w:r>
          </w:p>
        </w:tc>
      </w:tr>
      <w:tr w:rsidR="00916B3D" w:rsidRPr="00975F54" w:rsidTr="0027046E">
        <w:tc>
          <w:tcPr>
            <w:tcW w:w="5387" w:type="dxa"/>
          </w:tcPr>
          <w:p w:rsidR="00916B3D" w:rsidRPr="00975F54" w:rsidRDefault="00916B3D" w:rsidP="00AC214C">
            <w:pPr>
              <w:rPr>
                <w:rFonts w:ascii="Times New Roman" w:hAnsi="Times New Roman" w:cs="Times New Roman"/>
                <w:sz w:val="24"/>
                <w:szCs w:val="24"/>
              </w:rPr>
            </w:pPr>
            <w:r w:rsidRPr="00975F54">
              <w:rPr>
                <w:rFonts w:ascii="Times New Roman" w:hAnsi="Times New Roman" w:cs="Times New Roman"/>
                <w:sz w:val="24"/>
                <w:szCs w:val="24"/>
              </w:rPr>
              <w:t xml:space="preserve">Самостоятельная </w:t>
            </w:r>
            <w:r w:rsidR="00AC214C" w:rsidRPr="00975F54">
              <w:rPr>
                <w:rFonts w:ascii="Times New Roman" w:hAnsi="Times New Roman" w:cs="Times New Roman"/>
                <w:sz w:val="24"/>
                <w:szCs w:val="24"/>
              </w:rPr>
              <w:t>деятельность, игры, труд</w:t>
            </w:r>
          </w:p>
        </w:tc>
        <w:tc>
          <w:tcPr>
            <w:tcW w:w="1701" w:type="dxa"/>
          </w:tcPr>
          <w:p w:rsidR="00916B3D" w:rsidRPr="00975F54" w:rsidRDefault="00916B3D" w:rsidP="00916B3D">
            <w:pPr>
              <w:jc w:val="center"/>
              <w:rPr>
                <w:rFonts w:ascii="Times New Roman" w:hAnsi="Times New Roman" w:cs="Times New Roman"/>
                <w:sz w:val="24"/>
                <w:szCs w:val="24"/>
              </w:rPr>
            </w:pPr>
            <w:r w:rsidRPr="00975F54">
              <w:rPr>
                <w:rFonts w:ascii="Times New Roman" w:hAnsi="Times New Roman" w:cs="Times New Roman"/>
                <w:sz w:val="24"/>
                <w:szCs w:val="24"/>
              </w:rPr>
              <w:t>15.40-16.30</w:t>
            </w:r>
          </w:p>
        </w:tc>
        <w:tc>
          <w:tcPr>
            <w:tcW w:w="1701" w:type="dxa"/>
          </w:tcPr>
          <w:p w:rsidR="00916B3D" w:rsidRPr="00975F54" w:rsidRDefault="00916B3D" w:rsidP="00916B3D">
            <w:pPr>
              <w:jc w:val="center"/>
              <w:rPr>
                <w:rFonts w:ascii="Times New Roman" w:hAnsi="Times New Roman" w:cs="Times New Roman"/>
                <w:sz w:val="24"/>
                <w:szCs w:val="24"/>
              </w:rPr>
            </w:pPr>
            <w:r w:rsidRPr="00975F54">
              <w:rPr>
                <w:rFonts w:ascii="Times New Roman" w:hAnsi="Times New Roman" w:cs="Times New Roman"/>
                <w:sz w:val="24"/>
                <w:szCs w:val="24"/>
              </w:rPr>
              <w:t>15.40-16.30</w:t>
            </w:r>
          </w:p>
        </w:tc>
        <w:tc>
          <w:tcPr>
            <w:tcW w:w="2126" w:type="dxa"/>
          </w:tcPr>
          <w:p w:rsidR="00916B3D" w:rsidRPr="00975F54" w:rsidRDefault="00916B3D" w:rsidP="00916B3D">
            <w:pPr>
              <w:jc w:val="center"/>
              <w:rPr>
                <w:rFonts w:ascii="Times New Roman" w:hAnsi="Times New Roman" w:cs="Times New Roman"/>
                <w:sz w:val="24"/>
                <w:szCs w:val="24"/>
              </w:rPr>
            </w:pPr>
            <w:r w:rsidRPr="00975F54">
              <w:rPr>
                <w:rFonts w:ascii="Times New Roman" w:hAnsi="Times New Roman" w:cs="Times New Roman"/>
                <w:sz w:val="24"/>
                <w:szCs w:val="24"/>
              </w:rPr>
              <w:t>15.40-16.30</w:t>
            </w:r>
          </w:p>
        </w:tc>
      </w:tr>
      <w:tr w:rsidR="00916B3D" w:rsidRPr="00975F54" w:rsidTr="0027046E">
        <w:trPr>
          <w:trHeight w:val="650"/>
        </w:trPr>
        <w:tc>
          <w:tcPr>
            <w:tcW w:w="5387" w:type="dxa"/>
          </w:tcPr>
          <w:p w:rsidR="00916B3D" w:rsidRPr="00975F54" w:rsidRDefault="00916B3D" w:rsidP="00916B3D">
            <w:pPr>
              <w:rPr>
                <w:rFonts w:ascii="Times New Roman" w:hAnsi="Times New Roman" w:cs="Times New Roman"/>
                <w:sz w:val="24"/>
                <w:szCs w:val="24"/>
              </w:rPr>
            </w:pPr>
            <w:r w:rsidRPr="00975F54">
              <w:rPr>
                <w:rFonts w:ascii="Times New Roman" w:hAnsi="Times New Roman" w:cs="Times New Roman"/>
                <w:sz w:val="24"/>
                <w:szCs w:val="24"/>
              </w:rPr>
              <w:lastRenderedPageBreak/>
              <w:t xml:space="preserve">подготовка к прогулке </w:t>
            </w:r>
          </w:p>
          <w:p w:rsidR="00916B3D" w:rsidRPr="00975F54" w:rsidRDefault="00916B3D" w:rsidP="00916B3D">
            <w:pPr>
              <w:rPr>
                <w:rFonts w:ascii="Times New Roman" w:hAnsi="Times New Roman" w:cs="Times New Roman"/>
                <w:sz w:val="24"/>
                <w:szCs w:val="24"/>
              </w:rPr>
            </w:pPr>
            <w:r w:rsidRPr="00975F54">
              <w:rPr>
                <w:rFonts w:ascii="Times New Roman" w:hAnsi="Times New Roman" w:cs="Times New Roman"/>
                <w:sz w:val="24"/>
                <w:szCs w:val="24"/>
              </w:rPr>
              <w:t>прогулка, уход детей домой</w:t>
            </w:r>
          </w:p>
        </w:tc>
        <w:tc>
          <w:tcPr>
            <w:tcW w:w="1701" w:type="dxa"/>
          </w:tcPr>
          <w:p w:rsidR="00916B3D" w:rsidRPr="00975F54" w:rsidRDefault="00916B3D" w:rsidP="00916B3D">
            <w:pPr>
              <w:jc w:val="center"/>
              <w:rPr>
                <w:rFonts w:ascii="Times New Roman" w:hAnsi="Times New Roman" w:cs="Times New Roman"/>
                <w:sz w:val="24"/>
                <w:szCs w:val="24"/>
              </w:rPr>
            </w:pPr>
            <w:r w:rsidRPr="00975F54">
              <w:rPr>
                <w:rFonts w:ascii="Times New Roman" w:hAnsi="Times New Roman" w:cs="Times New Roman"/>
                <w:sz w:val="24"/>
                <w:szCs w:val="24"/>
              </w:rPr>
              <w:t>16.30-16.40</w:t>
            </w:r>
          </w:p>
          <w:p w:rsidR="00916B3D" w:rsidRPr="00975F54" w:rsidRDefault="00916B3D" w:rsidP="00916B3D">
            <w:pPr>
              <w:jc w:val="center"/>
              <w:rPr>
                <w:rFonts w:ascii="Times New Roman" w:hAnsi="Times New Roman" w:cs="Times New Roman"/>
                <w:sz w:val="24"/>
                <w:szCs w:val="24"/>
              </w:rPr>
            </w:pPr>
            <w:r w:rsidRPr="00975F54">
              <w:rPr>
                <w:rFonts w:ascii="Times New Roman" w:hAnsi="Times New Roman" w:cs="Times New Roman"/>
                <w:sz w:val="24"/>
                <w:szCs w:val="24"/>
              </w:rPr>
              <w:t>16.40-18.00</w:t>
            </w:r>
          </w:p>
        </w:tc>
        <w:tc>
          <w:tcPr>
            <w:tcW w:w="1701" w:type="dxa"/>
          </w:tcPr>
          <w:p w:rsidR="00916B3D" w:rsidRPr="00975F54" w:rsidRDefault="00916B3D" w:rsidP="00916B3D">
            <w:pPr>
              <w:jc w:val="center"/>
              <w:rPr>
                <w:rFonts w:ascii="Times New Roman" w:hAnsi="Times New Roman" w:cs="Times New Roman"/>
                <w:sz w:val="24"/>
                <w:szCs w:val="24"/>
              </w:rPr>
            </w:pPr>
            <w:r w:rsidRPr="00975F54">
              <w:rPr>
                <w:rFonts w:ascii="Times New Roman" w:hAnsi="Times New Roman" w:cs="Times New Roman"/>
                <w:sz w:val="24"/>
                <w:szCs w:val="24"/>
              </w:rPr>
              <w:t>16.30-16.40</w:t>
            </w:r>
          </w:p>
          <w:p w:rsidR="00916B3D" w:rsidRPr="00975F54" w:rsidRDefault="00916B3D" w:rsidP="00916B3D">
            <w:pPr>
              <w:jc w:val="center"/>
              <w:rPr>
                <w:rFonts w:ascii="Times New Roman" w:hAnsi="Times New Roman" w:cs="Times New Roman"/>
                <w:sz w:val="24"/>
                <w:szCs w:val="24"/>
              </w:rPr>
            </w:pPr>
            <w:r w:rsidRPr="00975F54">
              <w:rPr>
                <w:rFonts w:ascii="Times New Roman" w:hAnsi="Times New Roman" w:cs="Times New Roman"/>
                <w:sz w:val="24"/>
                <w:szCs w:val="24"/>
              </w:rPr>
              <w:t>16.40-18.00</w:t>
            </w:r>
          </w:p>
        </w:tc>
        <w:tc>
          <w:tcPr>
            <w:tcW w:w="2126" w:type="dxa"/>
          </w:tcPr>
          <w:p w:rsidR="00916B3D" w:rsidRPr="00975F54" w:rsidRDefault="00916B3D" w:rsidP="00916B3D">
            <w:pPr>
              <w:jc w:val="center"/>
              <w:rPr>
                <w:rFonts w:ascii="Times New Roman" w:hAnsi="Times New Roman" w:cs="Times New Roman"/>
                <w:sz w:val="24"/>
                <w:szCs w:val="24"/>
              </w:rPr>
            </w:pPr>
            <w:r w:rsidRPr="00975F54">
              <w:rPr>
                <w:rFonts w:ascii="Times New Roman" w:hAnsi="Times New Roman" w:cs="Times New Roman"/>
                <w:sz w:val="24"/>
                <w:szCs w:val="24"/>
              </w:rPr>
              <w:t>16.30-16.40</w:t>
            </w:r>
          </w:p>
          <w:p w:rsidR="00916B3D" w:rsidRPr="00975F54" w:rsidRDefault="00916B3D" w:rsidP="00916B3D">
            <w:pPr>
              <w:jc w:val="center"/>
              <w:rPr>
                <w:rFonts w:ascii="Times New Roman" w:hAnsi="Times New Roman" w:cs="Times New Roman"/>
                <w:sz w:val="24"/>
                <w:szCs w:val="24"/>
              </w:rPr>
            </w:pPr>
            <w:r w:rsidRPr="00975F54">
              <w:rPr>
                <w:rFonts w:ascii="Times New Roman" w:hAnsi="Times New Roman" w:cs="Times New Roman"/>
                <w:sz w:val="24"/>
                <w:szCs w:val="24"/>
              </w:rPr>
              <w:t>16.40-18.00</w:t>
            </w:r>
          </w:p>
        </w:tc>
      </w:tr>
    </w:tbl>
    <w:p w:rsidR="00E32FBF" w:rsidRPr="00BA1ED6" w:rsidRDefault="00E32FBF" w:rsidP="00227583">
      <w:pPr>
        <w:pStyle w:val="af3"/>
        <w:spacing w:after="0"/>
        <w:ind w:left="0"/>
        <w:jc w:val="center"/>
        <w:rPr>
          <w:rFonts w:ascii="Times New Roman" w:hAnsi="Times New Roman" w:cs="Times New Roman"/>
          <w:b/>
          <w:sz w:val="24"/>
          <w:szCs w:val="24"/>
        </w:rPr>
      </w:pPr>
    </w:p>
    <w:p w:rsidR="00362BFC" w:rsidRPr="00975F54" w:rsidRDefault="00362BFC" w:rsidP="00227583">
      <w:pPr>
        <w:pStyle w:val="af3"/>
        <w:spacing w:after="0"/>
        <w:ind w:left="0"/>
        <w:jc w:val="center"/>
        <w:rPr>
          <w:rFonts w:ascii="Times New Roman" w:hAnsi="Times New Roman" w:cs="Times New Roman"/>
          <w:sz w:val="28"/>
          <w:szCs w:val="28"/>
        </w:rPr>
      </w:pPr>
      <w:r w:rsidRPr="00975F54">
        <w:rPr>
          <w:rFonts w:ascii="Times New Roman" w:hAnsi="Times New Roman" w:cs="Times New Roman"/>
          <w:b/>
          <w:sz w:val="28"/>
          <w:szCs w:val="28"/>
        </w:rPr>
        <w:t>Режимы дня с детьми</w:t>
      </w:r>
    </w:p>
    <w:p w:rsidR="00AC214C" w:rsidRPr="00975F54" w:rsidRDefault="00362BFC" w:rsidP="00484F4F">
      <w:pPr>
        <w:pStyle w:val="af3"/>
        <w:tabs>
          <w:tab w:val="num" w:pos="0"/>
        </w:tabs>
        <w:spacing w:after="0"/>
        <w:ind w:left="0"/>
        <w:jc w:val="center"/>
        <w:rPr>
          <w:rFonts w:ascii="Times New Roman" w:hAnsi="Times New Roman" w:cs="Times New Roman"/>
          <w:b/>
          <w:sz w:val="28"/>
          <w:szCs w:val="28"/>
        </w:rPr>
      </w:pPr>
      <w:r w:rsidRPr="00975F54">
        <w:rPr>
          <w:rFonts w:ascii="Times New Roman" w:hAnsi="Times New Roman" w:cs="Times New Roman"/>
          <w:b/>
          <w:sz w:val="28"/>
          <w:szCs w:val="28"/>
        </w:rPr>
        <w:t xml:space="preserve">     </w:t>
      </w:r>
      <w:r w:rsidR="00975F54">
        <w:rPr>
          <w:rFonts w:ascii="Times New Roman" w:hAnsi="Times New Roman" w:cs="Times New Roman"/>
          <w:b/>
          <w:sz w:val="28"/>
          <w:szCs w:val="28"/>
        </w:rPr>
        <w:t xml:space="preserve"> </w:t>
      </w:r>
      <w:r w:rsidR="00AC214C" w:rsidRPr="00975F54">
        <w:rPr>
          <w:rFonts w:ascii="Times New Roman" w:hAnsi="Times New Roman" w:cs="Times New Roman"/>
          <w:b/>
          <w:sz w:val="28"/>
          <w:szCs w:val="28"/>
        </w:rPr>
        <w:t>на теплый период времени года</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7"/>
        <w:gridCol w:w="1841"/>
        <w:gridCol w:w="1843"/>
        <w:gridCol w:w="1984"/>
      </w:tblGrid>
      <w:tr w:rsidR="00AC214C" w:rsidRPr="00975F54" w:rsidTr="00BA1ED6">
        <w:tc>
          <w:tcPr>
            <w:tcW w:w="5247" w:type="dxa"/>
            <w:vMerge w:val="restart"/>
          </w:tcPr>
          <w:p w:rsidR="00AC214C" w:rsidRPr="00975F54" w:rsidRDefault="00AC214C" w:rsidP="00F63869">
            <w:pPr>
              <w:jc w:val="center"/>
              <w:rPr>
                <w:rFonts w:ascii="Times New Roman" w:hAnsi="Times New Roman" w:cs="Times New Roman"/>
                <w:sz w:val="24"/>
                <w:szCs w:val="24"/>
              </w:rPr>
            </w:pPr>
            <w:r w:rsidRPr="00975F54">
              <w:rPr>
                <w:rFonts w:ascii="Times New Roman" w:hAnsi="Times New Roman" w:cs="Times New Roman"/>
                <w:sz w:val="24"/>
                <w:szCs w:val="24"/>
              </w:rPr>
              <w:t>Режим</w:t>
            </w:r>
          </w:p>
        </w:tc>
        <w:tc>
          <w:tcPr>
            <w:tcW w:w="5668" w:type="dxa"/>
            <w:gridSpan w:val="3"/>
          </w:tcPr>
          <w:p w:rsidR="00AC214C" w:rsidRPr="00975F54" w:rsidRDefault="00AC214C" w:rsidP="00F63869">
            <w:pPr>
              <w:jc w:val="center"/>
              <w:rPr>
                <w:rFonts w:ascii="Times New Roman" w:hAnsi="Times New Roman" w:cs="Times New Roman"/>
                <w:sz w:val="24"/>
                <w:szCs w:val="24"/>
              </w:rPr>
            </w:pPr>
            <w:r w:rsidRPr="00975F54">
              <w:rPr>
                <w:rFonts w:ascii="Times New Roman" w:hAnsi="Times New Roman" w:cs="Times New Roman"/>
                <w:sz w:val="24"/>
                <w:szCs w:val="24"/>
              </w:rPr>
              <w:t>возрастные группы</w:t>
            </w:r>
          </w:p>
        </w:tc>
      </w:tr>
      <w:tr w:rsidR="00AC214C" w:rsidRPr="00975F54" w:rsidTr="00BA1ED6">
        <w:tc>
          <w:tcPr>
            <w:tcW w:w="5247" w:type="dxa"/>
            <w:vMerge/>
          </w:tcPr>
          <w:p w:rsidR="00AC214C" w:rsidRPr="00975F54" w:rsidRDefault="00AC214C" w:rsidP="00AC214C">
            <w:pPr>
              <w:jc w:val="center"/>
              <w:rPr>
                <w:rFonts w:ascii="Times New Roman" w:hAnsi="Times New Roman" w:cs="Times New Roman"/>
                <w:sz w:val="24"/>
                <w:szCs w:val="24"/>
              </w:rPr>
            </w:pPr>
          </w:p>
        </w:tc>
        <w:tc>
          <w:tcPr>
            <w:tcW w:w="1841" w:type="dxa"/>
          </w:tcPr>
          <w:p w:rsidR="00AC214C" w:rsidRPr="00975F54" w:rsidRDefault="00AC214C" w:rsidP="00AC214C">
            <w:pPr>
              <w:jc w:val="center"/>
              <w:rPr>
                <w:rFonts w:ascii="Times New Roman" w:hAnsi="Times New Roman" w:cs="Times New Roman"/>
                <w:sz w:val="24"/>
                <w:szCs w:val="24"/>
              </w:rPr>
            </w:pPr>
            <w:r w:rsidRPr="00975F54">
              <w:rPr>
                <w:rFonts w:ascii="Times New Roman" w:hAnsi="Times New Roman" w:cs="Times New Roman"/>
                <w:sz w:val="24"/>
                <w:szCs w:val="24"/>
              </w:rPr>
              <w:t>Младшая разновозрастная</w:t>
            </w:r>
          </w:p>
        </w:tc>
        <w:tc>
          <w:tcPr>
            <w:tcW w:w="1843" w:type="dxa"/>
          </w:tcPr>
          <w:p w:rsidR="00AC214C" w:rsidRPr="00975F54" w:rsidRDefault="00484F4F" w:rsidP="00484F4F">
            <w:pPr>
              <w:jc w:val="center"/>
              <w:rPr>
                <w:rFonts w:ascii="Times New Roman" w:hAnsi="Times New Roman" w:cs="Times New Roman"/>
                <w:sz w:val="24"/>
                <w:szCs w:val="24"/>
              </w:rPr>
            </w:pPr>
            <w:r w:rsidRPr="00975F54">
              <w:rPr>
                <w:rFonts w:ascii="Times New Roman" w:hAnsi="Times New Roman" w:cs="Times New Roman"/>
                <w:sz w:val="24"/>
                <w:szCs w:val="24"/>
              </w:rPr>
              <w:t>Старшая группа</w:t>
            </w:r>
            <w:r w:rsidR="00AC214C" w:rsidRPr="00975F54">
              <w:rPr>
                <w:rFonts w:ascii="Times New Roman" w:hAnsi="Times New Roman" w:cs="Times New Roman"/>
                <w:sz w:val="24"/>
                <w:szCs w:val="24"/>
              </w:rPr>
              <w:t xml:space="preserve"> </w:t>
            </w:r>
          </w:p>
        </w:tc>
        <w:tc>
          <w:tcPr>
            <w:tcW w:w="1984" w:type="dxa"/>
          </w:tcPr>
          <w:p w:rsidR="00AC214C" w:rsidRPr="00975F54" w:rsidRDefault="00484F4F" w:rsidP="00484F4F">
            <w:pPr>
              <w:jc w:val="center"/>
              <w:rPr>
                <w:rFonts w:ascii="Times New Roman" w:hAnsi="Times New Roman" w:cs="Times New Roman"/>
                <w:sz w:val="24"/>
                <w:szCs w:val="24"/>
              </w:rPr>
            </w:pPr>
            <w:r w:rsidRPr="00975F54">
              <w:rPr>
                <w:rFonts w:ascii="Times New Roman" w:hAnsi="Times New Roman" w:cs="Times New Roman"/>
                <w:sz w:val="24"/>
                <w:szCs w:val="24"/>
              </w:rPr>
              <w:t>Подготовительная к школе группа</w:t>
            </w:r>
          </w:p>
        </w:tc>
      </w:tr>
      <w:tr w:rsidR="00AC214C" w:rsidRPr="00975F54" w:rsidTr="00BA1ED6">
        <w:tc>
          <w:tcPr>
            <w:tcW w:w="5247" w:type="dxa"/>
            <w:vMerge/>
          </w:tcPr>
          <w:p w:rsidR="00AC214C" w:rsidRPr="00975F54" w:rsidRDefault="00AC214C" w:rsidP="00F63869">
            <w:pPr>
              <w:rPr>
                <w:rFonts w:ascii="Times New Roman" w:hAnsi="Times New Roman" w:cs="Times New Roman"/>
                <w:sz w:val="24"/>
                <w:szCs w:val="24"/>
              </w:rPr>
            </w:pPr>
          </w:p>
        </w:tc>
        <w:tc>
          <w:tcPr>
            <w:tcW w:w="1841" w:type="dxa"/>
          </w:tcPr>
          <w:p w:rsidR="00AC214C" w:rsidRPr="00975F54" w:rsidRDefault="00AC214C" w:rsidP="00F63869">
            <w:pPr>
              <w:jc w:val="center"/>
              <w:rPr>
                <w:rFonts w:ascii="Times New Roman" w:hAnsi="Times New Roman" w:cs="Times New Roman"/>
                <w:sz w:val="24"/>
                <w:szCs w:val="24"/>
              </w:rPr>
            </w:pPr>
            <w:r w:rsidRPr="00975F54">
              <w:rPr>
                <w:rFonts w:ascii="Times New Roman" w:hAnsi="Times New Roman" w:cs="Times New Roman"/>
                <w:sz w:val="24"/>
                <w:szCs w:val="24"/>
              </w:rPr>
              <w:t>3-5 лет</w:t>
            </w:r>
          </w:p>
        </w:tc>
        <w:tc>
          <w:tcPr>
            <w:tcW w:w="1843" w:type="dxa"/>
          </w:tcPr>
          <w:p w:rsidR="00AC214C" w:rsidRPr="00975F54" w:rsidRDefault="00AC214C" w:rsidP="00F63869">
            <w:pPr>
              <w:jc w:val="center"/>
              <w:rPr>
                <w:rFonts w:ascii="Times New Roman" w:hAnsi="Times New Roman" w:cs="Times New Roman"/>
                <w:sz w:val="24"/>
                <w:szCs w:val="24"/>
              </w:rPr>
            </w:pPr>
            <w:r w:rsidRPr="00975F54">
              <w:rPr>
                <w:rFonts w:ascii="Times New Roman" w:hAnsi="Times New Roman" w:cs="Times New Roman"/>
                <w:sz w:val="24"/>
                <w:szCs w:val="24"/>
              </w:rPr>
              <w:t>5-7 лет</w:t>
            </w:r>
          </w:p>
        </w:tc>
        <w:tc>
          <w:tcPr>
            <w:tcW w:w="1984" w:type="dxa"/>
          </w:tcPr>
          <w:p w:rsidR="00AC214C" w:rsidRPr="00975F54" w:rsidRDefault="00AC214C" w:rsidP="00F63869">
            <w:pPr>
              <w:jc w:val="center"/>
              <w:rPr>
                <w:rFonts w:ascii="Times New Roman" w:hAnsi="Times New Roman" w:cs="Times New Roman"/>
                <w:sz w:val="24"/>
                <w:szCs w:val="24"/>
              </w:rPr>
            </w:pPr>
            <w:r w:rsidRPr="00975F54">
              <w:rPr>
                <w:rFonts w:ascii="Times New Roman" w:hAnsi="Times New Roman" w:cs="Times New Roman"/>
                <w:sz w:val="24"/>
                <w:szCs w:val="24"/>
              </w:rPr>
              <w:t>5-7 лет</w:t>
            </w:r>
          </w:p>
        </w:tc>
      </w:tr>
      <w:tr w:rsidR="000B5B88" w:rsidRPr="00975F54" w:rsidTr="00BA1ED6">
        <w:tc>
          <w:tcPr>
            <w:tcW w:w="5247" w:type="dxa"/>
          </w:tcPr>
          <w:p w:rsidR="000B5B88" w:rsidRPr="00975F54" w:rsidRDefault="000B5B88" w:rsidP="000B5B88">
            <w:pPr>
              <w:rPr>
                <w:rFonts w:ascii="Times New Roman" w:hAnsi="Times New Roman" w:cs="Times New Roman"/>
                <w:sz w:val="24"/>
                <w:szCs w:val="24"/>
              </w:rPr>
            </w:pPr>
            <w:r w:rsidRPr="00975F54">
              <w:rPr>
                <w:rFonts w:ascii="Times New Roman" w:hAnsi="Times New Roman" w:cs="Times New Roman"/>
                <w:sz w:val="24"/>
                <w:szCs w:val="24"/>
              </w:rPr>
              <w:t>Приход детей в детский сад, свободная игра, самостоятельная деятельность, дежурство</w:t>
            </w:r>
          </w:p>
        </w:tc>
        <w:tc>
          <w:tcPr>
            <w:tcW w:w="1841"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7.30-8.10</w:t>
            </w:r>
          </w:p>
        </w:tc>
        <w:tc>
          <w:tcPr>
            <w:tcW w:w="1843"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7.30-.8.10</w:t>
            </w:r>
          </w:p>
        </w:tc>
        <w:tc>
          <w:tcPr>
            <w:tcW w:w="1984"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7.30-.8.10</w:t>
            </w:r>
          </w:p>
        </w:tc>
      </w:tr>
      <w:tr w:rsidR="000B5B88" w:rsidRPr="00975F54" w:rsidTr="00BA1ED6">
        <w:tc>
          <w:tcPr>
            <w:tcW w:w="5247" w:type="dxa"/>
          </w:tcPr>
          <w:p w:rsidR="000B5B88" w:rsidRPr="00975F54" w:rsidRDefault="000B5B88" w:rsidP="000B5B88">
            <w:pPr>
              <w:rPr>
                <w:rFonts w:ascii="Times New Roman" w:hAnsi="Times New Roman" w:cs="Times New Roman"/>
                <w:sz w:val="24"/>
                <w:szCs w:val="24"/>
              </w:rPr>
            </w:pPr>
            <w:r w:rsidRPr="00975F54">
              <w:rPr>
                <w:rFonts w:ascii="Times New Roman" w:hAnsi="Times New Roman" w:cs="Times New Roman"/>
                <w:sz w:val="24"/>
                <w:szCs w:val="24"/>
              </w:rPr>
              <w:t>подготовка к утренней гимнастике, утренняя гимнастика</w:t>
            </w:r>
          </w:p>
        </w:tc>
        <w:tc>
          <w:tcPr>
            <w:tcW w:w="1841"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8.10-8.25</w:t>
            </w:r>
          </w:p>
        </w:tc>
        <w:tc>
          <w:tcPr>
            <w:tcW w:w="1843"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8.10-.8.25</w:t>
            </w:r>
          </w:p>
        </w:tc>
        <w:tc>
          <w:tcPr>
            <w:tcW w:w="1984"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8.10-.8.25</w:t>
            </w:r>
          </w:p>
        </w:tc>
      </w:tr>
      <w:tr w:rsidR="000B5B88" w:rsidRPr="00975F54" w:rsidTr="00BA1ED6">
        <w:tc>
          <w:tcPr>
            <w:tcW w:w="5247" w:type="dxa"/>
          </w:tcPr>
          <w:p w:rsidR="000B5B88" w:rsidRPr="00975F54" w:rsidRDefault="000B5B88" w:rsidP="000B5B88">
            <w:pPr>
              <w:rPr>
                <w:rFonts w:ascii="Times New Roman" w:hAnsi="Times New Roman" w:cs="Times New Roman"/>
                <w:sz w:val="24"/>
                <w:szCs w:val="24"/>
              </w:rPr>
            </w:pPr>
            <w:r w:rsidRPr="00975F54">
              <w:rPr>
                <w:rFonts w:ascii="Times New Roman" w:hAnsi="Times New Roman" w:cs="Times New Roman"/>
                <w:sz w:val="24"/>
                <w:szCs w:val="24"/>
              </w:rPr>
              <w:t>подготовка к завтраку</w:t>
            </w:r>
          </w:p>
        </w:tc>
        <w:tc>
          <w:tcPr>
            <w:tcW w:w="1841"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8.25-8.30</w:t>
            </w:r>
          </w:p>
        </w:tc>
        <w:tc>
          <w:tcPr>
            <w:tcW w:w="1843"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8.25-8.30</w:t>
            </w:r>
          </w:p>
        </w:tc>
        <w:tc>
          <w:tcPr>
            <w:tcW w:w="1984"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8.25-8.30</w:t>
            </w:r>
          </w:p>
        </w:tc>
      </w:tr>
      <w:tr w:rsidR="000B5B88" w:rsidRPr="00975F54" w:rsidTr="00BA1ED6">
        <w:tc>
          <w:tcPr>
            <w:tcW w:w="5247" w:type="dxa"/>
          </w:tcPr>
          <w:p w:rsidR="000B5B88" w:rsidRPr="00975F54" w:rsidRDefault="00975F54" w:rsidP="000B5B88">
            <w:pPr>
              <w:rPr>
                <w:rFonts w:ascii="Times New Roman" w:hAnsi="Times New Roman" w:cs="Times New Roman"/>
                <w:sz w:val="24"/>
                <w:szCs w:val="24"/>
              </w:rPr>
            </w:pPr>
            <w:r>
              <w:rPr>
                <w:rFonts w:ascii="Times New Roman" w:hAnsi="Times New Roman" w:cs="Times New Roman"/>
                <w:sz w:val="24"/>
                <w:szCs w:val="24"/>
              </w:rPr>
              <w:t>завтрак</w:t>
            </w:r>
          </w:p>
        </w:tc>
        <w:tc>
          <w:tcPr>
            <w:tcW w:w="1841"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8.30-8.55</w:t>
            </w:r>
          </w:p>
        </w:tc>
        <w:tc>
          <w:tcPr>
            <w:tcW w:w="1843"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8.30-8.50</w:t>
            </w:r>
          </w:p>
        </w:tc>
        <w:tc>
          <w:tcPr>
            <w:tcW w:w="1984"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8.30-8.50</w:t>
            </w:r>
          </w:p>
        </w:tc>
      </w:tr>
      <w:tr w:rsidR="000B5B88" w:rsidRPr="00975F54" w:rsidTr="00BA1ED6">
        <w:tc>
          <w:tcPr>
            <w:tcW w:w="5247" w:type="dxa"/>
          </w:tcPr>
          <w:p w:rsidR="000B5B88" w:rsidRPr="00975F54" w:rsidRDefault="000B5B88" w:rsidP="000B5B88">
            <w:pPr>
              <w:rPr>
                <w:rFonts w:ascii="Times New Roman" w:hAnsi="Times New Roman" w:cs="Times New Roman"/>
                <w:sz w:val="24"/>
                <w:szCs w:val="24"/>
              </w:rPr>
            </w:pPr>
            <w:r w:rsidRPr="00975F54">
              <w:rPr>
                <w:rFonts w:ascii="Times New Roman" w:hAnsi="Times New Roman" w:cs="Times New Roman"/>
                <w:sz w:val="24"/>
                <w:szCs w:val="24"/>
              </w:rPr>
              <w:t>игры подготовка к прогулке</w:t>
            </w:r>
          </w:p>
        </w:tc>
        <w:tc>
          <w:tcPr>
            <w:tcW w:w="1841" w:type="dxa"/>
          </w:tcPr>
          <w:p w:rsidR="000B5B88" w:rsidRPr="00975F54" w:rsidRDefault="000B5B88" w:rsidP="000B5B88">
            <w:pPr>
              <w:rPr>
                <w:rFonts w:ascii="Times New Roman" w:hAnsi="Times New Roman" w:cs="Times New Roman"/>
                <w:sz w:val="24"/>
                <w:szCs w:val="24"/>
              </w:rPr>
            </w:pPr>
            <w:r w:rsidRPr="00975F54">
              <w:rPr>
                <w:rFonts w:ascii="Times New Roman" w:hAnsi="Times New Roman" w:cs="Times New Roman"/>
                <w:sz w:val="24"/>
                <w:szCs w:val="24"/>
              </w:rPr>
              <w:t xml:space="preserve">    8.55 - 9.20</w:t>
            </w:r>
          </w:p>
        </w:tc>
        <w:tc>
          <w:tcPr>
            <w:tcW w:w="1843"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8.50 - 9.00</w:t>
            </w:r>
          </w:p>
        </w:tc>
        <w:tc>
          <w:tcPr>
            <w:tcW w:w="1984"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8.50 - 9.00</w:t>
            </w:r>
          </w:p>
        </w:tc>
      </w:tr>
      <w:tr w:rsidR="000B5B88" w:rsidRPr="00975F54" w:rsidTr="00BA1ED6">
        <w:tc>
          <w:tcPr>
            <w:tcW w:w="5247" w:type="dxa"/>
          </w:tcPr>
          <w:p w:rsidR="000B5B88" w:rsidRPr="00975F54" w:rsidRDefault="000B5B88" w:rsidP="000B5B88">
            <w:pPr>
              <w:rPr>
                <w:rFonts w:ascii="Times New Roman" w:hAnsi="Times New Roman" w:cs="Times New Roman"/>
                <w:sz w:val="24"/>
                <w:szCs w:val="24"/>
              </w:rPr>
            </w:pPr>
            <w:r w:rsidRPr="00975F54">
              <w:rPr>
                <w:rFonts w:ascii="Times New Roman" w:hAnsi="Times New Roman" w:cs="Times New Roman"/>
                <w:sz w:val="24"/>
                <w:szCs w:val="24"/>
              </w:rPr>
              <w:t xml:space="preserve">игровая деятельность на прогулке </w:t>
            </w:r>
          </w:p>
          <w:p w:rsidR="000B5B88" w:rsidRPr="00975F54" w:rsidRDefault="000B5B88" w:rsidP="000B5B88">
            <w:pPr>
              <w:rPr>
                <w:rFonts w:ascii="Times New Roman" w:hAnsi="Times New Roman" w:cs="Times New Roman"/>
                <w:sz w:val="24"/>
                <w:szCs w:val="24"/>
              </w:rPr>
            </w:pPr>
            <w:r w:rsidRPr="00975F54">
              <w:rPr>
                <w:rFonts w:ascii="Times New Roman" w:hAnsi="Times New Roman" w:cs="Times New Roman"/>
                <w:sz w:val="24"/>
                <w:szCs w:val="24"/>
              </w:rPr>
              <w:t>занятия (художественно- эстетического и оздоровительных циклов, музыкальное) подгрупповая индивидуальная работа с детьми на прогулке</w:t>
            </w:r>
          </w:p>
        </w:tc>
        <w:tc>
          <w:tcPr>
            <w:tcW w:w="1841"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9.20 -  10.00</w:t>
            </w:r>
          </w:p>
        </w:tc>
        <w:tc>
          <w:tcPr>
            <w:tcW w:w="1843"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9.00-10.00</w:t>
            </w:r>
          </w:p>
        </w:tc>
        <w:tc>
          <w:tcPr>
            <w:tcW w:w="1984"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9.00-10.00</w:t>
            </w:r>
          </w:p>
        </w:tc>
      </w:tr>
      <w:tr w:rsidR="000B5B88" w:rsidRPr="00975F54" w:rsidTr="00BA1ED6">
        <w:tc>
          <w:tcPr>
            <w:tcW w:w="5247" w:type="dxa"/>
          </w:tcPr>
          <w:p w:rsidR="000B5B88" w:rsidRPr="00975F54" w:rsidRDefault="000B5B88" w:rsidP="000B5B88">
            <w:pPr>
              <w:rPr>
                <w:rFonts w:ascii="Times New Roman" w:hAnsi="Times New Roman" w:cs="Times New Roman"/>
                <w:sz w:val="24"/>
                <w:szCs w:val="24"/>
              </w:rPr>
            </w:pPr>
            <w:r w:rsidRPr="00975F54">
              <w:rPr>
                <w:rFonts w:ascii="Times New Roman" w:hAnsi="Times New Roman" w:cs="Times New Roman"/>
                <w:sz w:val="24"/>
                <w:szCs w:val="24"/>
              </w:rPr>
              <w:t>игры, наблюдения труд, воздушные и солнечные процедуры</w:t>
            </w:r>
          </w:p>
          <w:p w:rsidR="000B5B88" w:rsidRPr="00975F54" w:rsidRDefault="000B5B88" w:rsidP="000B5B88">
            <w:pPr>
              <w:rPr>
                <w:rFonts w:ascii="Times New Roman" w:hAnsi="Times New Roman" w:cs="Times New Roman"/>
                <w:sz w:val="24"/>
                <w:szCs w:val="24"/>
              </w:rPr>
            </w:pPr>
            <w:r w:rsidRPr="00975F54">
              <w:rPr>
                <w:rFonts w:ascii="Times New Roman" w:hAnsi="Times New Roman" w:cs="Times New Roman"/>
                <w:sz w:val="24"/>
                <w:szCs w:val="24"/>
              </w:rPr>
              <w:t>второй завтрак</w:t>
            </w:r>
          </w:p>
        </w:tc>
        <w:tc>
          <w:tcPr>
            <w:tcW w:w="1841"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10.00-11.50</w:t>
            </w:r>
          </w:p>
          <w:p w:rsidR="000B5B88" w:rsidRPr="00975F54" w:rsidRDefault="000B5B88" w:rsidP="000B5B88">
            <w:pPr>
              <w:jc w:val="center"/>
              <w:rPr>
                <w:rFonts w:ascii="Times New Roman" w:hAnsi="Times New Roman" w:cs="Times New Roman"/>
                <w:sz w:val="24"/>
                <w:szCs w:val="24"/>
              </w:rPr>
            </w:pPr>
          </w:p>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10.30-10.40</w:t>
            </w:r>
          </w:p>
        </w:tc>
        <w:tc>
          <w:tcPr>
            <w:tcW w:w="1843"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10.00-12.25</w:t>
            </w:r>
          </w:p>
          <w:p w:rsidR="000B5B88" w:rsidRPr="00975F54" w:rsidRDefault="000B5B88" w:rsidP="000B5B88">
            <w:pPr>
              <w:jc w:val="center"/>
              <w:rPr>
                <w:rFonts w:ascii="Times New Roman" w:hAnsi="Times New Roman" w:cs="Times New Roman"/>
                <w:sz w:val="24"/>
                <w:szCs w:val="24"/>
              </w:rPr>
            </w:pPr>
          </w:p>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10.30 – 10.40</w:t>
            </w:r>
          </w:p>
        </w:tc>
        <w:tc>
          <w:tcPr>
            <w:tcW w:w="1984"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10.00-12.25</w:t>
            </w:r>
          </w:p>
          <w:p w:rsidR="00484F4F" w:rsidRPr="00975F54" w:rsidRDefault="00484F4F" w:rsidP="000B5B88">
            <w:pPr>
              <w:rPr>
                <w:rFonts w:ascii="Times New Roman" w:hAnsi="Times New Roman" w:cs="Times New Roman"/>
                <w:sz w:val="24"/>
                <w:szCs w:val="24"/>
              </w:rPr>
            </w:pPr>
            <w:r w:rsidRPr="00975F54">
              <w:rPr>
                <w:rFonts w:ascii="Times New Roman" w:hAnsi="Times New Roman" w:cs="Times New Roman"/>
                <w:sz w:val="24"/>
                <w:szCs w:val="24"/>
              </w:rPr>
              <w:t xml:space="preserve">  </w:t>
            </w:r>
          </w:p>
          <w:p w:rsidR="000B5B88" w:rsidRPr="00975F54" w:rsidRDefault="00484F4F" w:rsidP="000B5B88">
            <w:pPr>
              <w:rPr>
                <w:rFonts w:ascii="Times New Roman" w:hAnsi="Times New Roman" w:cs="Times New Roman"/>
                <w:sz w:val="24"/>
                <w:szCs w:val="24"/>
              </w:rPr>
            </w:pPr>
            <w:r w:rsidRPr="00975F54">
              <w:rPr>
                <w:rFonts w:ascii="Times New Roman" w:hAnsi="Times New Roman" w:cs="Times New Roman"/>
                <w:sz w:val="24"/>
                <w:szCs w:val="24"/>
              </w:rPr>
              <w:t xml:space="preserve">   </w:t>
            </w:r>
            <w:r w:rsidR="000B5B88" w:rsidRPr="00975F54">
              <w:rPr>
                <w:rFonts w:ascii="Times New Roman" w:hAnsi="Times New Roman" w:cs="Times New Roman"/>
                <w:sz w:val="24"/>
                <w:szCs w:val="24"/>
              </w:rPr>
              <w:t>10.30 –10.40</w:t>
            </w:r>
          </w:p>
        </w:tc>
      </w:tr>
      <w:tr w:rsidR="000B5B88" w:rsidRPr="00975F54" w:rsidTr="00BA1ED6">
        <w:tc>
          <w:tcPr>
            <w:tcW w:w="5247" w:type="dxa"/>
          </w:tcPr>
          <w:p w:rsidR="000B5B88" w:rsidRPr="00975F54" w:rsidRDefault="000B5B88" w:rsidP="000B5B88">
            <w:pPr>
              <w:rPr>
                <w:rFonts w:ascii="Times New Roman" w:hAnsi="Times New Roman" w:cs="Times New Roman"/>
                <w:sz w:val="24"/>
                <w:szCs w:val="24"/>
              </w:rPr>
            </w:pPr>
            <w:r w:rsidRPr="00975F54">
              <w:rPr>
                <w:rFonts w:ascii="Times New Roman" w:hAnsi="Times New Roman" w:cs="Times New Roman"/>
                <w:sz w:val="24"/>
                <w:szCs w:val="24"/>
              </w:rPr>
              <w:t>возвращение с прогулки</w:t>
            </w:r>
          </w:p>
        </w:tc>
        <w:tc>
          <w:tcPr>
            <w:tcW w:w="1841"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11.50 -12.10</w:t>
            </w:r>
          </w:p>
        </w:tc>
        <w:tc>
          <w:tcPr>
            <w:tcW w:w="1843"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12.25-12.35</w:t>
            </w:r>
          </w:p>
        </w:tc>
        <w:tc>
          <w:tcPr>
            <w:tcW w:w="1984"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12.25-12.35</w:t>
            </w:r>
          </w:p>
        </w:tc>
      </w:tr>
      <w:tr w:rsidR="000B5B88" w:rsidRPr="00975F54" w:rsidTr="00BA1ED6">
        <w:tc>
          <w:tcPr>
            <w:tcW w:w="5247" w:type="dxa"/>
          </w:tcPr>
          <w:p w:rsidR="000B5B88" w:rsidRPr="00975F54" w:rsidRDefault="000B5B88" w:rsidP="000B5B88">
            <w:pPr>
              <w:rPr>
                <w:rFonts w:ascii="Times New Roman" w:hAnsi="Times New Roman" w:cs="Times New Roman"/>
                <w:sz w:val="24"/>
                <w:szCs w:val="24"/>
              </w:rPr>
            </w:pPr>
            <w:r w:rsidRPr="00975F54">
              <w:rPr>
                <w:rFonts w:ascii="Times New Roman" w:hAnsi="Times New Roman" w:cs="Times New Roman"/>
                <w:sz w:val="24"/>
                <w:szCs w:val="24"/>
              </w:rPr>
              <w:t>подготовка к обеду, обед</w:t>
            </w:r>
          </w:p>
          <w:p w:rsidR="000B5B88" w:rsidRPr="00975F54" w:rsidRDefault="000B5B88" w:rsidP="000B5B88">
            <w:pPr>
              <w:rPr>
                <w:rFonts w:ascii="Times New Roman" w:hAnsi="Times New Roman" w:cs="Times New Roman"/>
                <w:b/>
                <w:sz w:val="24"/>
                <w:szCs w:val="24"/>
              </w:rPr>
            </w:pPr>
          </w:p>
        </w:tc>
        <w:tc>
          <w:tcPr>
            <w:tcW w:w="1841"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12.10-12.40</w:t>
            </w:r>
          </w:p>
        </w:tc>
        <w:tc>
          <w:tcPr>
            <w:tcW w:w="1843"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12.35-13.10</w:t>
            </w:r>
          </w:p>
        </w:tc>
        <w:tc>
          <w:tcPr>
            <w:tcW w:w="1984"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12.35-13.10</w:t>
            </w:r>
          </w:p>
        </w:tc>
      </w:tr>
      <w:tr w:rsidR="000B5B88" w:rsidRPr="00975F54" w:rsidTr="00BA1ED6">
        <w:tc>
          <w:tcPr>
            <w:tcW w:w="5247" w:type="dxa"/>
          </w:tcPr>
          <w:p w:rsidR="000B5B88" w:rsidRPr="00975F54" w:rsidRDefault="000B5B88" w:rsidP="000B5B88">
            <w:pPr>
              <w:rPr>
                <w:rFonts w:ascii="Times New Roman" w:hAnsi="Times New Roman" w:cs="Times New Roman"/>
                <w:sz w:val="24"/>
                <w:szCs w:val="24"/>
              </w:rPr>
            </w:pPr>
            <w:r w:rsidRPr="00975F54">
              <w:rPr>
                <w:rFonts w:ascii="Times New Roman" w:hAnsi="Times New Roman" w:cs="Times New Roman"/>
                <w:sz w:val="24"/>
                <w:szCs w:val="24"/>
              </w:rPr>
              <w:lastRenderedPageBreak/>
              <w:t>подготовка ко сну, дневной сон</w:t>
            </w:r>
          </w:p>
        </w:tc>
        <w:tc>
          <w:tcPr>
            <w:tcW w:w="1841"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12.40-15.20</w:t>
            </w:r>
          </w:p>
        </w:tc>
        <w:tc>
          <w:tcPr>
            <w:tcW w:w="1843"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13.10-15.15</w:t>
            </w:r>
          </w:p>
        </w:tc>
        <w:tc>
          <w:tcPr>
            <w:tcW w:w="1984"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13.10-15.15</w:t>
            </w:r>
          </w:p>
        </w:tc>
      </w:tr>
      <w:tr w:rsidR="000B5B88" w:rsidRPr="00975F54" w:rsidTr="00BA1ED6">
        <w:tc>
          <w:tcPr>
            <w:tcW w:w="5247" w:type="dxa"/>
          </w:tcPr>
          <w:p w:rsidR="000B5B88" w:rsidRPr="00975F54" w:rsidRDefault="000B5B88" w:rsidP="000B5B88">
            <w:pPr>
              <w:rPr>
                <w:rFonts w:ascii="Times New Roman" w:hAnsi="Times New Roman" w:cs="Times New Roman"/>
                <w:sz w:val="24"/>
                <w:szCs w:val="24"/>
              </w:rPr>
            </w:pPr>
            <w:r w:rsidRPr="00975F54">
              <w:rPr>
                <w:rFonts w:ascii="Times New Roman" w:hAnsi="Times New Roman" w:cs="Times New Roman"/>
                <w:sz w:val="24"/>
                <w:szCs w:val="24"/>
              </w:rPr>
              <w:t>постепенный подъем, игры, гимнастика</w:t>
            </w:r>
          </w:p>
        </w:tc>
        <w:tc>
          <w:tcPr>
            <w:tcW w:w="1841"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15.20-15.40</w:t>
            </w:r>
          </w:p>
        </w:tc>
        <w:tc>
          <w:tcPr>
            <w:tcW w:w="1843"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15.15-15.35</w:t>
            </w:r>
          </w:p>
        </w:tc>
        <w:tc>
          <w:tcPr>
            <w:tcW w:w="1984"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15.15-15.35</w:t>
            </w:r>
          </w:p>
        </w:tc>
      </w:tr>
      <w:tr w:rsidR="000B5B88" w:rsidRPr="00975F54" w:rsidTr="00BA1ED6">
        <w:tc>
          <w:tcPr>
            <w:tcW w:w="5247" w:type="dxa"/>
          </w:tcPr>
          <w:p w:rsidR="000B5B88" w:rsidRPr="00975F54" w:rsidRDefault="00975F54" w:rsidP="000B5B88">
            <w:pPr>
              <w:rPr>
                <w:rFonts w:ascii="Times New Roman" w:hAnsi="Times New Roman" w:cs="Times New Roman"/>
                <w:sz w:val="24"/>
                <w:szCs w:val="24"/>
              </w:rPr>
            </w:pPr>
            <w:r>
              <w:rPr>
                <w:rFonts w:ascii="Times New Roman" w:hAnsi="Times New Roman" w:cs="Times New Roman"/>
                <w:sz w:val="24"/>
                <w:szCs w:val="24"/>
              </w:rPr>
              <w:t>подготовка к полднику, полдник</w:t>
            </w:r>
          </w:p>
        </w:tc>
        <w:tc>
          <w:tcPr>
            <w:tcW w:w="1841"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15.40-16.00</w:t>
            </w:r>
          </w:p>
        </w:tc>
        <w:tc>
          <w:tcPr>
            <w:tcW w:w="1843"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15.35-15.55</w:t>
            </w:r>
          </w:p>
        </w:tc>
        <w:tc>
          <w:tcPr>
            <w:tcW w:w="1984" w:type="dxa"/>
          </w:tcPr>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15.35-15.55</w:t>
            </w:r>
          </w:p>
        </w:tc>
      </w:tr>
      <w:tr w:rsidR="000B5B88" w:rsidRPr="00975F54" w:rsidTr="00BA1ED6">
        <w:tc>
          <w:tcPr>
            <w:tcW w:w="5247" w:type="dxa"/>
          </w:tcPr>
          <w:p w:rsidR="000B5B88" w:rsidRPr="00975F54" w:rsidRDefault="000B5B88" w:rsidP="000B5B88">
            <w:pPr>
              <w:rPr>
                <w:rFonts w:ascii="Times New Roman" w:hAnsi="Times New Roman" w:cs="Times New Roman"/>
                <w:sz w:val="24"/>
                <w:szCs w:val="24"/>
              </w:rPr>
            </w:pPr>
            <w:r w:rsidRPr="00975F54">
              <w:rPr>
                <w:rFonts w:ascii="Times New Roman" w:hAnsi="Times New Roman" w:cs="Times New Roman"/>
                <w:sz w:val="24"/>
                <w:szCs w:val="24"/>
              </w:rPr>
              <w:t xml:space="preserve">подготовка к прогулке, игры, труд детей, самостоятельная художественная деятельность, творческая деятельность. </w:t>
            </w:r>
          </w:p>
        </w:tc>
        <w:tc>
          <w:tcPr>
            <w:tcW w:w="1841" w:type="dxa"/>
          </w:tcPr>
          <w:p w:rsidR="000B5B88" w:rsidRPr="00975F54" w:rsidRDefault="000B5B88" w:rsidP="000B5B88">
            <w:pPr>
              <w:jc w:val="center"/>
              <w:rPr>
                <w:rFonts w:ascii="Times New Roman" w:hAnsi="Times New Roman" w:cs="Times New Roman"/>
                <w:sz w:val="24"/>
                <w:szCs w:val="24"/>
              </w:rPr>
            </w:pPr>
          </w:p>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16.00-17.30</w:t>
            </w:r>
          </w:p>
        </w:tc>
        <w:tc>
          <w:tcPr>
            <w:tcW w:w="1843" w:type="dxa"/>
          </w:tcPr>
          <w:p w:rsidR="000B5B88" w:rsidRPr="00975F54" w:rsidRDefault="000B5B88" w:rsidP="000B5B88">
            <w:pPr>
              <w:jc w:val="center"/>
              <w:rPr>
                <w:rFonts w:ascii="Times New Roman" w:hAnsi="Times New Roman" w:cs="Times New Roman"/>
                <w:sz w:val="24"/>
                <w:szCs w:val="24"/>
              </w:rPr>
            </w:pPr>
          </w:p>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15.55-17.30</w:t>
            </w:r>
          </w:p>
        </w:tc>
        <w:tc>
          <w:tcPr>
            <w:tcW w:w="1984" w:type="dxa"/>
          </w:tcPr>
          <w:p w:rsidR="000B5B88" w:rsidRPr="00975F54" w:rsidRDefault="000B5B88" w:rsidP="000B5B88">
            <w:pPr>
              <w:jc w:val="center"/>
              <w:rPr>
                <w:rFonts w:ascii="Times New Roman" w:hAnsi="Times New Roman" w:cs="Times New Roman"/>
                <w:sz w:val="24"/>
                <w:szCs w:val="24"/>
              </w:rPr>
            </w:pPr>
          </w:p>
          <w:p w:rsidR="000B5B88" w:rsidRPr="00975F54" w:rsidRDefault="000B5B88" w:rsidP="000B5B88">
            <w:pPr>
              <w:jc w:val="center"/>
              <w:rPr>
                <w:rFonts w:ascii="Times New Roman" w:hAnsi="Times New Roman" w:cs="Times New Roman"/>
                <w:sz w:val="24"/>
                <w:szCs w:val="24"/>
              </w:rPr>
            </w:pPr>
            <w:r w:rsidRPr="00975F54">
              <w:rPr>
                <w:rFonts w:ascii="Times New Roman" w:hAnsi="Times New Roman" w:cs="Times New Roman"/>
                <w:sz w:val="24"/>
                <w:szCs w:val="24"/>
              </w:rPr>
              <w:t>15.55-17.30</w:t>
            </w:r>
          </w:p>
        </w:tc>
      </w:tr>
      <w:tr w:rsidR="00AC214C" w:rsidRPr="00975F54" w:rsidTr="00BA1ED6">
        <w:trPr>
          <w:trHeight w:val="417"/>
        </w:trPr>
        <w:tc>
          <w:tcPr>
            <w:tcW w:w="5247" w:type="dxa"/>
          </w:tcPr>
          <w:p w:rsidR="00AC214C" w:rsidRPr="00975F54" w:rsidRDefault="00AC214C" w:rsidP="00F63869">
            <w:pPr>
              <w:rPr>
                <w:rFonts w:ascii="Times New Roman" w:hAnsi="Times New Roman" w:cs="Times New Roman"/>
                <w:sz w:val="24"/>
                <w:szCs w:val="24"/>
              </w:rPr>
            </w:pPr>
            <w:r w:rsidRPr="00975F54">
              <w:rPr>
                <w:rFonts w:ascii="Times New Roman" w:hAnsi="Times New Roman" w:cs="Times New Roman"/>
                <w:sz w:val="24"/>
                <w:szCs w:val="24"/>
              </w:rPr>
              <w:t>уход детей домой</w:t>
            </w:r>
          </w:p>
        </w:tc>
        <w:tc>
          <w:tcPr>
            <w:tcW w:w="1841" w:type="dxa"/>
          </w:tcPr>
          <w:p w:rsidR="00AC214C" w:rsidRPr="00975F54" w:rsidRDefault="00AC214C" w:rsidP="00F63869">
            <w:pPr>
              <w:jc w:val="center"/>
              <w:rPr>
                <w:rFonts w:ascii="Times New Roman" w:hAnsi="Times New Roman" w:cs="Times New Roman"/>
                <w:sz w:val="24"/>
                <w:szCs w:val="24"/>
              </w:rPr>
            </w:pPr>
            <w:r w:rsidRPr="00975F54">
              <w:rPr>
                <w:rFonts w:ascii="Times New Roman" w:hAnsi="Times New Roman" w:cs="Times New Roman"/>
                <w:sz w:val="24"/>
                <w:szCs w:val="24"/>
              </w:rPr>
              <w:t>17.00-18.00</w:t>
            </w:r>
          </w:p>
        </w:tc>
        <w:tc>
          <w:tcPr>
            <w:tcW w:w="1843" w:type="dxa"/>
          </w:tcPr>
          <w:p w:rsidR="00AC214C" w:rsidRPr="00975F54" w:rsidRDefault="00AC214C" w:rsidP="00F63869">
            <w:pPr>
              <w:jc w:val="center"/>
              <w:rPr>
                <w:rFonts w:ascii="Times New Roman" w:hAnsi="Times New Roman" w:cs="Times New Roman"/>
                <w:sz w:val="24"/>
                <w:szCs w:val="24"/>
              </w:rPr>
            </w:pPr>
            <w:r w:rsidRPr="00975F54">
              <w:rPr>
                <w:rFonts w:ascii="Times New Roman" w:hAnsi="Times New Roman" w:cs="Times New Roman"/>
                <w:sz w:val="24"/>
                <w:szCs w:val="24"/>
              </w:rPr>
              <w:t>17.00-18.00</w:t>
            </w:r>
          </w:p>
        </w:tc>
        <w:tc>
          <w:tcPr>
            <w:tcW w:w="1984" w:type="dxa"/>
          </w:tcPr>
          <w:p w:rsidR="00AC214C" w:rsidRPr="00975F54" w:rsidRDefault="000B5B88" w:rsidP="00F63869">
            <w:pPr>
              <w:jc w:val="center"/>
              <w:rPr>
                <w:rFonts w:ascii="Times New Roman" w:hAnsi="Times New Roman" w:cs="Times New Roman"/>
                <w:sz w:val="24"/>
                <w:szCs w:val="24"/>
              </w:rPr>
            </w:pPr>
            <w:r w:rsidRPr="00975F54">
              <w:rPr>
                <w:rFonts w:ascii="Times New Roman" w:hAnsi="Times New Roman" w:cs="Times New Roman"/>
                <w:sz w:val="24"/>
                <w:szCs w:val="24"/>
              </w:rPr>
              <w:t>17.00-18.00</w:t>
            </w:r>
          </w:p>
        </w:tc>
      </w:tr>
    </w:tbl>
    <w:p w:rsidR="00BA1ED6" w:rsidRDefault="00BA1ED6" w:rsidP="00BA1ED6">
      <w:pPr>
        <w:rPr>
          <w:rFonts w:ascii="Times New Roman" w:hAnsi="Times New Roman" w:cs="Times New Roman"/>
          <w:b/>
          <w:sz w:val="32"/>
          <w:szCs w:val="32"/>
        </w:rPr>
      </w:pPr>
    </w:p>
    <w:p w:rsidR="00362BFC" w:rsidRPr="00975F54" w:rsidRDefault="00362BFC" w:rsidP="00362BFC">
      <w:pPr>
        <w:jc w:val="center"/>
        <w:rPr>
          <w:rFonts w:ascii="Times New Roman" w:hAnsi="Times New Roman" w:cs="Times New Roman"/>
          <w:b/>
          <w:sz w:val="28"/>
          <w:szCs w:val="28"/>
        </w:rPr>
      </w:pPr>
      <w:r w:rsidRPr="00975F54">
        <w:rPr>
          <w:rFonts w:ascii="Times New Roman" w:hAnsi="Times New Roman" w:cs="Times New Roman"/>
          <w:b/>
          <w:sz w:val="28"/>
          <w:szCs w:val="28"/>
        </w:rPr>
        <w:t xml:space="preserve">Адаптационный режим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5646"/>
      </w:tblGrid>
      <w:tr w:rsidR="00362BFC" w:rsidRPr="00BA1ED6" w:rsidTr="00BA1ED6">
        <w:tc>
          <w:tcPr>
            <w:tcW w:w="4560" w:type="dxa"/>
          </w:tcPr>
          <w:p w:rsidR="00362BFC" w:rsidRPr="00BA1ED6" w:rsidRDefault="00362BFC" w:rsidP="00F63869">
            <w:pPr>
              <w:jc w:val="center"/>
              <w:rPr>
                <w:rFonts w:ascii="Times New Roman" w:hAnsi="Times New Roman" w:cs="Times New Roman"/>
                <w:b/>
                <w:sz w:val="24"/>
                <w:szCs w:val="24"/>
              </w:rPr>
            </w:pPr>
            <w:r w:rsidRPr="00BA1ED6">
              <w:rPr>
                <w:rFonts w:ascii="Times New Roman" w:hAnsi="Times New Roman" w:cs="Times New Roman"/>
                <w:b/>
                <w:sz w:val="24"/>
                <w:szCs w:val="24"/>
              </w:rPr>
              <w:t>дни пребывания</w:t>
            </w:r>
          </w:p>
        </w:tc>
        <w:tc>
          <w:tcPr>
            <w:tcW w:w="5646" w:type="dxa"/>
          </w:tcPr>
          <w:p w:rsidR="00362BFC" w:rsidRPr="00BA1ED6" w:rsidRDefault="00362BFC" w:rsidP="00F63869">
            <w:pPr>
              <w:jc w:val="center"/>
              <w:rPr>
                <w:rFonts w:ascii="Times New Roman" w:hAnsi="Times New Roman" w:cs="Times New Roman"/>
                <w:b/>
                <w:sz w:val="24"/>
                <w:szCs w:val="24"/>
              </w:rPr>
            </w:pPr>
            <w:r w:rsidRPr="00BA1ED6">
              <w:rPr>
                <w:rFonts w:ascii="Times New Roman" w:hAnsi="Times New Roman" w:cs="Times New Roman"/>
                <w:b/>
                <w:sz w:val="24"/>
                <w:szCs w:val="24"/>
              </w:rPr>
              <w:t>часы пребывания</w:t>
            </w:r>
          </w:p>
        </w:tc>
      </w:tr>
      <w:tr w:rsidR="00362BFC" w:rsidRPr="00BA1ED6" w:rsidTr="00BA1ED6">
        <w:tc>
          <w:tcPr>
            <w:tcW w:w="4560" w:type="dxa"/>
          </w:tcPr>
          <w:p w:rsidR="00362BFC" w:rsidRPr="00BA1ED6" w:rsidRDefault="005D04FC" w:rsidP="00F63869">
            <w:pPr>
              <w:rPr>
                <w:rFonts w:ascii="Times New Roman" w:hAnsi="Times New Roman" w:cs="Times New Roman"/>
                <w:sz w:val="24"/>
                <w:szCs w:val="24"/>
              </w:rPr>
            </w:pPr>
            <w:r w:rsidRPr="00BA1ED6">
              <w:rPr>
                <w:rFonts w:ascii="Times New Roman" w:hAnsi="Times New Roman" w:cs="Times New Roman"/>
                <w:sz w:val="24"/>
                <w:szCs w:val="24"/>
              </w:rPr>
              <w:t>С первого дня по пятый день</w:t>
            </w:r>
          </w:p>
        </w:tc>
        <w:tc>
          <w:tcPr>
            <w:tcW w:w="5646" w:type="dxa"/>
          </w:tcPr>
          <w:p w:rsidR="00362BFC" w:rsidRPr="00BA1ED6" w:rsidRDefault="00362BFC" w:rsidP="00F63869">
            <w:pPr>
              <w:rPr>
                <w:rFonts w:ascii="Times New Roman" w:hAnsi="Times New Roman" w:cs="Times New Roman"/>
                <w:sz w:val="24"/>
                <w:szCs w:val="24"/>
              </w:rPr>
            </w:pPr>
            <w:r w:rsidRPr="00BA1ED6">
              <w:rPr>
                <w:rFonts w:ascii="Times New Roman" w:hAnsi="Times New Roman" w:cs="Times New Roman"/>
                <w:sz w:val="24"/>
                <w:szCs w:val="24"/>
              </w:rPr>
              <w:t>от одного часа до трех часов</w:t>
            </w:r>
          </w:p>
        </w:tc>
      </w:tr>
      <w:tr w:rsidR="00362BFC" w:rsidRPr="00BA1ED6" w:rsidTr="00BA1ED6">
        <w:tc>
          <w:tcPr>
            <w:tcW w:w="4560" w:type="dxa"/>
          </w:tcPr>
          <w:p w:rsidR="00362BFC" w:rsidRPr="00BA1ED6" w:rsidRDefault="00362BFC" w:rsidP="00F63869">
            <w:pPr>
              <w:rPr>
                <w:rFonts w:ascii="Times New Roman" w:hAnsi="Times New Roman" w:cs="Times New Roman"/>
                <w:sz w:val="24"/>
                <w:szCs w:val="24"/>
              </w:rPr>
            </w:pPr>
            <w:r w:rsidRPr="00BA1ED6">
              <w:rPr>
                <w:rFonts w:ascii="Times New Roman" w:hAnsi="Times New Roman" w:cs="Times New Roman"/>
                <w:sz w:val="24"/>
                <w:szCs w:val="24"/>
              </w:rPr>
              <w:t>со второго дня по седьмой день</w:t>
            </w:r>
          </w:p>
          <w:p w:rsidR="00362BFC" w:rsidRPr="00BA1ED6" w:rsidRDefault="00362BFC" w:rsidP="00F63869">
            <w:pPr>
              <w:rPr>
                <w:rFonts w:ascii="Times New Roman" w:hAnsi="Times New Roman" w:cs="Times New Roman"/>
                <w:sz w:val="24"/>
                <w:szCs w:val="24"/>
              </w:rPr>
            </w:pPr>
          </w:p>
        </w:tc>
        <w:tc>
          <w:tcPr>
            <w:tcW w:w="5646" w:type="dxa"/>
          </w:tcPr>
          <w:p w:rsidR="00362BFC" w:rsidRPr="00BA1ED6" w:rsidRDefault="00362BFC" w:rsidP="00F63869">
            <w:pPr>
              <w:rPr>
                <w:rFonts w:ascii="Times New Roman" w:hAnsi="Times New Roman" w:cs="Times New Roman"/>
                <w:sz w:val="24"/>
                <w:szCs w:val="24"/>
              </w:rPr>
            </w:pPr>
            <w:r w:rsidRPr="00BA1ED6">
              <w:rPr>
                <w:rFonts w:ascii="Times New Roman" w:hAnsi="Times New Roman" w:cs="Times New Roman"/>
                <w:sz w:val="24"/>
                <w:szCs w:val="24"/>
              </w:rPr>
              <w:t xml:space="preserve">от двух часов до четырех часов </w:t>
            </w:r>
          </w:p>
          <w:p w:rsidR="00362BFC" w:rsidRPr="00BA1ED6" w:rsidRDefault="00362BFC" w:rsidP="00F63869">
            <w:pPr>
              <w:rPr>
                <w:rFonts w:ascii="Times New Roman" w:hAnsi="Times New Roman" w:cs="Times New Roman"/>
                <w:sz w:val="24"/>
                <w:szCs w:val="24"/>
              </w:rPr>
            </w:pPr>
            <w:r w:rsidRPr="00BA1ED6">
              <w:rPr>
                <w:rFonts w:ascii="Times New Roman" w:hAnsi="Times New Roman" w:cs="Times New Roman"/>
                <w:sz w:val="24"/>
                <w:szCs w:val="24"/>
              </w:rPr>
              <w:t>(с обедом, без обеда)</w:t>
            </w:r>
          </w:p>
        </w:tc>
      </w:tr>
      <w:tr w:rsidR="00362BFC" w:rsidRPr="00BA1ED6" w:rsidTr="00BA1ED6">
        <w:tc>
          <w:tcPr>
            <w:tcW w:w="4560" w:type="dxa"/>
          </w:tcPr>
          <w:p w:rsidR="00362BFC" w:rsidRPr="00BA1ED6" w:rsidRDefault="005D04FC" w:rsidP="00F63869">
            <w:pPr>
              <w:rPr>
                <w:rFonts w:ascii="Times New Roman" w:hAnsi="Times New Roman" w:cs="Times New Roman"/>
                <w:sz w:val="24"/>
                <w:szCs w:val="24"/>
              </w:rPr>
            </w:pPr>
            <w:r w:rsidRPr="00BA1ED6">
              <w:rPr>
                <w:rFonts w:ascii="Times New Roman" w:hAnsi="Times New Roman" w:cs="Times New Roman"/>
                <w:sz w:val="24"/>
                <w:szCs w:val="24"/>
              </w:rPr>
              <w:t>от трех дней до десяти дней</w:t>
            </w:r>
          </w:p>
        </w:tc>
        <w:tc>
          <w:tcPr>
            <w:tcW w:w="5646" w:type="dxa"/>
          </w:tcPr>
          <w:p w:rsidR="00362BFC" w:rsidRPr="00BA1ED6" w:rsidRDefault="00362BFC" w:rsidP="00F63869">
            <w:pPr>
              <w:rPr>
                <w:rFonts w:ascii="Times New Roman" w:hAnsi="Times New Roman" w:cs="Times New Roman"/>
                <w:sz w:val="24"/>
                <w:szCs w:val="24"/>
              </w:rPr>
            </w:pPr>
            <w:r w:rsidRPr="00BA1ED6">
              <w:rPr>
                <w:rFonts w:ascii="Times New Roman" w:hAnsi="Times New Roman" w:cs="Times New Roman"/>
                <w:sz w:val="24"/>
                <w:szCs w:val="24"/>
              </w:rPr>
              <w:t xml:space="preserve">от четырех часов с обедом и сном </w:t>
            </w:r>
          </w:p>
        </w:tc>
      </w:tr>
      <w:tr w:rsidR="00362BFC" w:rsidRPr="00BA1ED6" w:rsidTr="00BA1ED6">
        <w:tc>
          <w:tcPr>
            <w:tcW w:w="4560" w:type="dxa"/>
          </w:tcPr>
          <w:p w:rsidR="00362BFC" w:rsidRPr="00BA1ED6" w:rsidRDefault="00362BFC" w:rsidP="00F63869">
            <w:pPr>
              <w:rPr>
                <w:rFonts w:ascii="Times New Roman" w:hAnsi="Times New Roman" w:cs="Times New Roman"/>
                <w:sz w:val="24"/>
                <w:szCs w:val="24"/>
              </w:rPr>
            </w:pPr>
            <w:r w:rsidRPr="00BA1ED6">
              <w:rPr>
                <w:rFonts w:ascii="Times New Roman" w:hAnsi="Times New Roman" w:cs="Times New Roman"/>
                <w:sz w:val="24"/>
                <w:szCs w:val="24"/>
              </w:rPr>
              <w:t>от десяти д</w:t>
            </w:r>
            <w:r w:rsidR="005D04FC" w:rsidRPr="00BA1ED6">
              <w:rPr>
                <w:rFonts w:ascii="Times New Roman" w:hAnsi="Times New Roman" w:cs="Times New Roman"/>
                <w:sz w:val="24"/>
                <w:szCs w:val="24"/>
              </w:rPr>
              <w:t xml:space="preserve">ней </w:t>
            </w:r>
          </w:p>
        </w:tc>
        <w:tc>
          <w:tcPr>
            <w:tcW w:w="5646" w:type="dxa"/>
          </w:tcPr>
          <w:p w:rsidR="00362BFC" w:rsidRPr="00BA1ED6" w:rsidRDefault="00362BFC" w:rsidP="00F63869">
            <w:pPr>
              <w:rPr>
                <w:rFonts w:ascii="Times New Roman" w:hAnsi="Times New Roman" w:cs="Times New Roman"/>
                <w:sz w:val="24"/>
                <w:szCs w:val="24"/>
              </w:rPr>
            </w:pPr>
            <w:r w:rsidRPr="00BA1ED6">
              <w:rPr>
                <w:rFonts w:ascii="Times New Roman" w:hAnsi="Times New Roman" w:cs="Times New Roman"/>
                <w:sz w:val="24"/>
                <w:szCs w:val="24"/>
              </w:rPr>
              <w:t>обычный режим детского сада</w:t>
            </w:r>
          </w:p>
        </w:tc>
      </w:tr>
    </w:tbl>
    <w:p w:rsidR="00975F54" w:rsidRDefault="00362BFC" w:rsidP="004F0D69">
      <w:pPr>
        <w:rPr>
          <w:rFonts w:ascii="Times New Roman" w:hAnsi="Times New Roman" w:cs="Times New Roman"/>
          <w:sz w:val="24"/>
          <w:szCs w:val="24"/>
        </w:rPr>
      </w:pPr>
      <w:r w:rsidRPr="00BA1ED6">
        <w:rPr>
          <w:rFonts w:ascii="Times New Roman" w:hAnsi="Times New Roman" w:cs="Times New Roman"/>
          <w:sz w:val="24"/>
          <w:szCs w:val="24"/>
        </w:rPr>
        <w:t xml:space="preserve">На каждого ребенка составляется </w:t>
      </w:r>
      <w:r w:rsidR="004F0D69">
        <w:rPr>
          <w:rFonts w:ascii="Times New Roman" w:hAnsi="Times New Roman" w:cs="Times New Roman"/>
          <w:sz w:val="24"/>
          <w:szCs w:val="24"/>
        </w:rPr>
        <w:t>индивидуальный график адаптации</w:t>
      </w:r>
    </w:p>
    <w:p w:rsidR="004F0D69" w:rsidRPr="004F0D69" w:rsidRDefault="004F0D69" w:rsidP="004F0D69">
      <w:pPr>
        <w:rPr>
          <w:rFonts w:ascii="Times New Roman" w:hAnsi="Times New Roman" w:cs="Times New Roman"/>
          <w:sz w:val="24"/>
          <w:szCs w:val="24"/>
        </w:rPr>
      </w:pPr>
    </w:p>
    <w:p w:rsidR="00362BFC" w:rsidRPr="00975F54" w:rsidRDefault="00362BFC" w:rsidP="00362BFC">
      <w:pPr>
        <w:jc w:val="center"/>
        <w:rPr>
          <w:rFonts w:ascii="Times New Roman" w:hAnsi="Times New Roman" w:cs="Times New Roman"/>
          <w:b/>
          <w:sz w:val="28"/>
          <w:szCs w:val="28"/>
        </w:rPr>
      </w:pPr>
      <w:r w:rsidRPr="00975F54">
        <w:rPr>
          <w:rFonts w:ascii="Times New Roman" w:hAnsi="Times New Roman" w:cs="Times New Roman"/>
          <w:b/>
          <w:sz w:val="28"/>
          <w:szCs w:val="28"/>
        </w:rPr>
        <w:t>Оздоровительный режим в ДОУ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440"/>
      </w:tblGrid>
      <w:tr w:rsidR="00362BFC" w:rsidRPr="00975F54" w:rsidTr="00362BFC">
        <w:trPr>
          <w:jc w:val="center"/>
        </w:trPr>
        <w:tc>
          <w:tcPr>
            <w:tcW w:w="4644" w:type="dxa"/>
            <w:tcBorders>
              <w:top w:val="single" w:sz="4" w:space="0" w:color="auto"/>
              <w:left w:val="single" w:sz="4" w:space="0" w:color="auto"/>
              <w:bottom w:val="single" w:sz="4" w:space="0" w:color="auto"/>
              <w:right w:val="single" w:sz="4" w:space="0" w:color="auto"/>
            </w:tcBorders>
          </w:tcPr>
          <w:p w:rsidR="00362BFC" w:rsidRPr="00975F54" w:rsidRDefault="00362BFC" w:rsidP="00F63869">
            <w:pPr>
              <w:spacing w:line="240" w:lineRule="auto"/>
              <w:jc w:val="center"/>
              <w:rPr>
                <w:rFonts w:ascii="Times New Roman" w:hAnsi="Times New Roman" w:cs="Times New Roman"/>
                <w:b/>
                <w:sz w:val="24"/>
                <w:szCs w:val="24"/>
              </w:rPr>
            </w:pPr>
            <w:r w:rsidRPr="00975F54">
              <w:rPr>
                <w:rFonts w:ascii="Times New Roman" w:hAnsi="Times New Roman" w:cs="Times New Roman"/>
                <w:b/>
                <w:sz w:val="24"/>
                <w:szCs w:val="24"/>
              </w:rPr>
              <w:t>Оздоровительные мероприятия</w:t>
            </w:r>
          </w:p>
        </w:tc>
        <w:tc>
          <w:tcPr>
            <w:tcW w:w="5440" w:type="dxa"/>
            <w:tcBorders>
              <w:top w:val="single" w:sz="4" w:space="0" w:color="auto"/>
              <w:left w:val="single" w:sz="4" w:space="0" w:color="auto"/>
              <w:bottom w:val="single" w:sz="4" w:space="0" w:color="auto"/>
              <w:right w:val="single" w:sz="4" w:space="0" w:color="auto"/>
            </w:tcBorders>
          </w:tcPr>
          <w:p w:rsidR="00362BFC" w:rsidRPr="00975F54" w:rsidRDefault="00362BFC" w:rsidP="00F63869">
            <w:pPr>
              <w:spacing w:line="240" w:lineRule="auto"/>
              <w:jc w:val="center"/>
              <w:rPr>
                <w:rFonts w:ascii="Times New Roman" w:hAnsi="Times New Roman" w:cs="Times New Roman"/>
                <w:b/>
                <w:sz w:val="24"/>
                <w:szCs w:val="24"/>
              </w:rPr>
            </w:pPr>
            <w:r w:rsidRPr="00975F54">
              <w:rPr>
                <w:rFonts w:ascii="Times New Roman" w:hAnsi="Times New Roman" w:cs="Times New Roman"/>
                <w:b/>
                <w:sz w:val="24"/>
                <w:szCs w:val="24"/>
              </w:rPr>
              <w:t>Особенности организации</w:t>
            </w:r>
          </w:p>
        </w:tc>
      </w:tr>
      <w:tr w:rsidR="00362BFC" w:rsidRPr="00975F54" w:rsidTr="00362BFC">
        <w:trPr>
          <w:jc w:val="center"/>
        </w:trPr>
        <w:tc>
          <w:tcPr>
            <w:tcW w:w="4644" w:type="dxa"/>
            <w:tcBorders>
              <w:top w:val="single" w:sz="4" w:space="0" w:color="auto"/>
              <w:left w:val="single" w:sz="4" w:space="0" w:color="auto"/>
              <w:bottom w:val="single" w:sz="4" w:space="0" w:color="auto"/>
              <w:right w:val="single" w:sz="4" w:space="0" w:color="auto"/>
            </w:tcBorders>
          </w:tcPr>
          <w:p w:rsidR="00362BFC" w:rsidRPr="00975F54" w:rsidRDefault="00362BFC" w:rsidP="00F63869">
            <w:pPr>
              <w:spacing w:line="240" w:lineRule="auto"/>
              <w:rPr>
                <w:rFonts w:ascii="Times New Roman" w:hAnsi="Times New Roman" w:cs="Times New Roman"/>
                <w:sz w:val="24"/>
                <w:szCs w:val="24"/>
              </w:rPr>
            </w:pPr>
            <w:r w:rsidRPr="00975F54">
              <w:rPr>
                <w:rFonts w:ascii="Times New Roman" w:hAnsi="Times New Roman" w:cs="Times New Roman"/>
                <w:sz w:val="24"/>
                <w:szCs w:val="24"/>
              </w:rPr>
              <w:t>Прием детей на воздух</w:t>
            </w:r>
          </w:p>
        </w:tc>
        <w:tc>
          <w:tcPr>
            <w:tcW w:w="5440" w:type="dxa"/>
            <w:tcBorders>
              <w:top w:val="single" w:sz="4" w:space="0" w:color="auto"/>
              <w:left w:val="single" w:sz="4" w:space="0" w:color="auto"/>
              <w:bottom w:val="single" w:sz="4" w:space="0" w:color="auto"/>
              <w:right w:val="single" w:sz="4" w:space="0" w:color="auto"/>
            </w:tcBorders>
          </w:tcPr>
          <w:p w:rsidR="00362BFC" w:rsidRPr="00975F54" w:rsidRDefault="00362BFC" w:rsidP="00F63869">
            <w:pPr>
              <w:spacing w:line="240" w:lineRule="auto"/>
              <w:rPr>
                <w:rFonts w:ascii="Times New Roman" w:hAnsi="Times New Roman" w:cs="Times New Roman"/>
                <w:sz w:val="24"/>
                <w:szCs w:val="24"/>
              </w:rPr>
            </w:pPr>
            <w:r w:rsidRPr="00975F54">
              <w:rPr>
                <w:rFonts w:ascii="Times New Roman" w:hAnsi="Times New Roman" w:cs="Times New Roman"/>
                <w:sz w:val="24"/>
                <w:szCs w:val="24"/>
              </w:rPr>
              <w:t xml:space="preserve">Ежедневно, (если температура </w:t>
            </w:r>
            <w:proofErr w:type="gramStart"/>
            <w:r w:rsidRPr="00975F54">
              <w:rPr>
                <w:rFonts w:ascii="Times New Roman" w:hAnsi="Times New Roman" w:cs="Times New Roman"/>
                <w:sz w:val="24"/>
                <w:szCs w:val="24"/>
              </w:rPr>
              <w:t>воздуха  не</w:t>
            </w:r>
            <w:proofErr w:type="gramEnd"/>
            <w:r w:rsidRPr="00975F54">
              <w:rPr>
                <w:rFonts w:ascii="Times New Roman" w:hAnsi="Times New Roman" w:cs="Times New Roman"/>
                <w:sz w:val="24"/>
                <w:szCs w:val="24"/>
              </w:rPr>
              <w:t xml:space="preserve"> ниже – 15С)</w:t>
            </w:r>
          </w:p>
        </w:tc>
      </w:tr>
      <w:tr w:rsidR="00362BFC" w:rsidRPr="00975F54" w:rsidTr="00362BFC">
        <w:trPr>
          <w:jc w:val="center"/>
        </w:trPr>
        <w:tc>
          <w:tcPr>
            <w:tcW w:w="4644" w:type="dxa"/>
            <w:tcBorders>
              <w:top w:val="single" w:sz="4" w:space="0" w:color="auto"/>
              <w:left w:val="single" w:sz="4" w:space="0" w:color="auto"/>
              <w:bottom w:val="single" w:sz="4" w:space="0" w:color="auto"/>
              <w:right w:val="single" w:sz="4" w:space="0" w:color="auto"/>
            </w:tcBorders>
          </w:tcPr>
          <w:p w:rsidR="00362BFC" w:rsidRPr="00975F54" w:rsidRDefault="00362BFC" w:rsidP="00F63869">
            <w:pPr>
              <w:spacing w:line="240" w:lineRule="auto"/>
              <w:rPr>
                <w:rFonts w:ascii="Times New Roman" w:hAnsi="Times New Roman" w:cs="Times New Roman"/>
                <w:sz w:val="24"/>
                <w:szCs w:val="24"/>
              </w:rPr>
            </w:pPr>
            <w:r w:rsidRPr="00975F54">
              <w:rPr>
                <w:rFonts w:ascii="Times New Roman" w:hAnsi="Times New Roman" w:cs="Times New Roman"/>
                <w:sz w:val="24"/>
                <w:szCs w:val="24"/>
              </w:rPr>
              <w:t>Утренняя гимнастика</w:t>
            </w:r>
          </w:p>
        </w:tc>
        <w:tc>
          <w:tcPr>
            <w:tcW w:w="5440" w:type="dxa"/>
            <w:tcBorders>
              <w:top w:val="single" w:sz="4" w:space="0" w:color="auto"/>
              <w:left w:val="single" w:sz="4" w:space="0" w:color="auto"/>
              <w:bottom w:val="single" w:sz="4" w:space="0" w:color="auto"/>
              <w:right w:val="single" w:sz="4" w:space="0" w:color="auto"/>
            </w:tcBorders>
          </w:tcPr>
          <w:p w:rsidR="00362BFC" w:rsidRPr="00975F54" w:rsidRDefault="00BA1ED6" w:rsidP="00F63869">
            <w:pPr>
              <w:spacing w:line="240" w:lineRule="auto"/>
              <w:rPr>
                <w:rFonts w:ascii="Times New Roman" w:hAnsi="Times New Roman" w:cs="Times New Roman"/>
                <w:sz w:val="24"/>
                <w:szCs w:val="24"/>
              </w:rPr>
            </w:pPr>
            <w:r w:rsidRPr="00975F54">
              <w:rPr>
                <w:rFonts w:ascii="Times New Roman" w:hAnsi="Times New Roman" w:cs="Times New Roman"/>
                <w:sz w:val="24"/>
                <w:szCs w:val="24"/>
              </w:rPr>
              <w:t>Ежедневно 6-12</w:t>
            </w:r>
            <w:r w:rsidR="00362BFC" w:rsidRPr="00975F54">
              <w:rPr>
                <w:rFonts w:ascii="Times New Roman" w:hAnsi="Times New Roman" w:cs="Times New Roman"/>
                <w:sz w:val="24"/>
                <w:szCs w:val="24"/>
              </w:rPr>
              <w:t xml:space="preserve"> мин</w:t>
            </w:r>
          </w:p>
        </w:tc>
      </w:tr>
      <w:tr w:rsidR="00362BFC" w:rsidRPr="00975F54" w:rsidTr="00362BFC">
        <w:trPr>
          <w:jc w:val="center"/>
        </w:trPr>
        <w:tc>
          <w:tcPr>
            <w:tcW w:w="4644" w:type="dxa"/>
            <w:tcBorders>
              <w:top w:val="single" w:sz="4" w:space="0" w:color="auto"/>
              <w:left w:val="single" w:sz="4" w:space="0" w:color="auto"/>
              <w:bottom w:val="single" w:sz="4" w:space="0" w:color="auto"/>
              <w:right w:val="single" w:sz="4" w:space="0" w:color="auto"/>
            </w:tcBorders>
          </w:tcPr>
          <w:p w:rsidR="00362BFC" w:rsidRPr="00975F54" w:rsidRDefault="00362BFC" w:rsidP="00F63869">
            <w:pPr>
              <w:spacing w:line="240" w:lineRule="auto"/>
              <w:rPr>
                <w:rFonts w:ascii="Times New Roman" w:hAnsi="Times New Roman" w:cs="Times New Roman"/>
                <w:sz w:val="24"/>
                <w:szCs w:val="24"/>
              </w:rPr>
            </w:pPr>
            <w:r w:rsidRPr="00975F54">
              <w:rPr>
                <w:rFonts w:ascii="Times New Roman" w:hAnsi="Times New Roman" w:cs="Times New Roman"/>
                <w:sz w:val="24"/>
                <w:szCs w:val="24"/>
              </w:rPr>
              <w:t xml:space="preserve">Воздушно-температурный </w:t>
            </w:r>
          </w:p>
          <w:p w:rsidR="00362BFC" w:rsidRPr="00975F54" w:rsidRDefault="00362BFC" w:rsidP="00F63869">
            <w:pPr>
              <w:spacing w:line="240" w:lineRule="auto"/>
              <w:rPr>
                <w:rFonts w:ascii="Times New Roman" w:hAnsi="Times New Roman" w:cs="Times New Roman"/>
                <w:sz w:val="24"/>
                <w:szCs w:val="24"/>
              </w:rPr>
            </w:pPr>
            <w:r w:rsidRPr="00975F54">
              <w:rPr>
                <w:rFonts w:ascii="Times New Roman" w:hAnsi="Times New Roman" w:cs="Times New Roman"/>
                <w:sz w:val="24"/>
                <w:szCs w:val="24"/>
              </w:rPr>
              <w:t>режим:</w:t>
            </w:r>
          </w:p>
          <w:p w:rsidR="00362BFC" w:rsidRPr="00975F54" w:rsidRDefault="00362BFC" w:rsidP="00F63869">
            <w:pPr>
              <w:spacing w:line="240" w:lineRule="auto"/>
              <w:rPr>
                <w:rFonts w:ascii="Times New Roman" w:hAnsi="Times New Roman" w:cs="Times New Roman"/>
                <w:sz w:val="24"/>
                <w:szCs w:val="24"/>
              </w:rPr>
            </w:pPr>
            <w:r w:rsidRPr="00975F54">
              <w:rPr>
                <w:rFonts w:ascii="Times New Roman" w:hAnsi="Times New Roman" w:cs="Times New Roman"/>
                <w:sz w:val="24"/>
                <w:szCs w:val="24"/>
              </w:rPr>
              <w:t>- в группе</w:t>
            </w:r>
          </w:p>
          <w:p w:rsidR="00362BFC" w:rsidRPr="00975F54" w:rsidRDefault="00362BFC" w:rsidP="00F63869">
            <w:pPr>
              <w:spacing w:line="240" w:lineRule="auto"/>
              <w:rPr>
                <w:rFonts w:ascii="Times New Roman" w:hAnsi="Times New Roman" w:cs="Times New Roman"/>
                <w:sz w:val="24"/>
                <w:szCs w:val="24"/>
              </w:rPr>
            </w:pPr>
            <w:r w:rsidRPr="00975F54">
              <w:rPr>
                <w:rFonts w:ascii="Times New Roman" w:hAnsi="Times New Roman" w:cs="Times New Roman"/>
                <w:sz w:val="24"/>
                <w:szCs w:val="24"/>
              </w:rPr>
              <w:t>- в спальне</w:t>
            </w:r>
          </w:p>
        </w:tc>
        <w:tc>
          <w:tcPr>
            <w:tcW w:w="5440" w:type="dxa"/>
            <w:tcBorders>
              <w:top w:val="single" w:sz="4" w:space="0" w:color="auto"/>
              <w:left w:val="single" w:sz="4" w:space="0" w:color="auto"/>
              <w:bottom w:val="single" w:sz="4" w:space="0" w:color="auto"/>
              <w:right w:val="single" w:sz="4" w:space="0" w:color="auto"/>
            </w:tcBorders>
          </w:tcPr>
          <w:p w:rsidR="00362BFC" w:rsidRPr="00975F54" w:rsidRDefault="00362BFC" w:rsidP="00F63869">
            <w:pPr>
              <w:spacing w:line="240" w:lineRule="auto"/>
              <w:rPr>
                <w:rFonts w:ascii="Times New Roman" w:hAnsi="Times New Roman" w:cs="Times New Roman"/>
                <w:sz w:val="24"/>
                <w:szCs w:val="24"/>
              </w:rPr>
            </w:pPr>
          </w:p>
          <w:p w:rsidR="00362BFC" w:rsidRPr="00975F54" w:rsidRDefault="00362BFC" w:rsidP="00F63869">
            <w:pPr>
              <w:spacing w:line="240" w:lineRule="auto"/>
              <w:rPr>
                <w:rFonts w:ascii="Times New Roman" w:hAnsi="Times New Roman" w:cs="Times New Roman"/>
                <w:sz w:val="24"/>
                <w:szCs w:val="24"/>
              </w:rPr>
            </w:pPr>
            <w:r w:rsidRPr="00975F54">
              <w:rPr>
                <w:rFonts w:ascii="Times New Roman" w:hAnsi="Times New Roman" w:cs="Times New Roman"/>
                <w:sz w:val="24"/>
                <w:szCs w:val="24"/>
              </w:rPr>
              <w:t>Ежедневно</w:t>
            </w:r>
          </w:p>
          <w:p w:rsidR="00362BFC" w:rsidRPr="00975F54" w:rsidRDefault="00362BFC" w:rsidP="00F63869">
            <w:pPr>
              <w:spacing w:line="240" w:lineRule="auto"/>
              <w:rPr>
                <w:rFonts w:ascii="Times New Roman" w:hAnsi="Times New Roman" w:cs="Times New Roman"/>
                <w:sz w:val="24"/>
                <w:szCs w:val="24"/>
              </w:rPr>
            </w:pPr>
            <w:r w:rsidRPr="00975F54">
              <w:rPr>
                <w:rFonts w:ascii="Times New Roman" w:hAnsi="Times New Roman" w:cs="Times New Roman"/>
                <w:sz w:val="24"/>
                <w:szCs w:val="24"/>
              </w:rPr>
              <w:t>+18…+20 С</w:t>
            </w:r>
          </w:p>
          <w:p w:rsidR="00362BFC" w:rsidRPr="00975F54" w:rsidRDefault="00362BFC" w:rsidP="00F63869">
            <w:pPr>
              <w:spacing w:line="240" w:lineRule="auto"/>
              <w:rPr>
                <w:rFonts w:ascii="Times New Roman" w:hAnsi="Times New Roman" w:cs="Times New Roman"/>
                <w:sz w:val="24"/>
                <w:szCs w:val="24"/>
              </w:rPr>
            </w:pPr>
            <w:r w:rsidRPr="00975F54">
              <w:rPr>
                <w:rFonts w:ascii="Times New Roman" w:hAnsi="Times New Roman" w:cs="Times New Roman"/>
                <w:sz w:val="24"/>
                <w:szCs w:val="24"/>
              </w:rPr>
              <w:t>+16…+18 С</w:t>
            </w:r>
          </w:p>
        </w:tc>
      </w:tr>
      <w:tr w:rsidR="00362BFC" w:rsidRPr="00975F54" w:rsidTr="00362BFC">
        <w:trPr>
          <w:jc w:val="center"/>
        </w:trPr>
        <w:tc>
          <w:tcPr>
            <w:tcW w:w="4644" w:type="dxa"/>
            <w:tcBorders>
              <w:top w:val="single" w:sz="4" w:space="0" w:color="auto"/>
              <w:left w:val="single" w:sz="4" w:space="0" w:color="auto"/>
              <w:bottom w:val="single" w:sz="4" w:space="0" w:color="auto"/>
              <w:right w:val="single" w:sz="4" w:space="0" w:color="auto"/>
            </w:tcBorders>
            <w:vAlign w:val="center"/>
          </w:tcPr>
          <w:p w:rsidR="00362BFC" w:rsidRPr="00975F54" w:rsidRDefault="00362BFC" w:rsidP="00F63869">
            <w:pPr>
              <w:spacing w:line="240" w:lineRule="auto"/>
              <w:rPr>
                <w:rFonts w:ascii="Times New Roman" w:hAnsi="Times New Roman" w:cs="Times New Roman"/>
                <w:sz w:val="24"/>
                <w:szCs w:val="24"/>
              </w:rPr>
            </w:pPr>
            <w:r w:rsidRPr="00975F54">
              <w:rPr>
                <w:rFonts w:ascii="Times New Roman" w:hAnsi="Times New Roman" w:cs="Times New Roman"/>
                <w:sz w:val="24"/>
                <w:szCs w:val="24"/>
              </w:rPr>
              <w:lastRenderedPageBreak/>
              <w:t>Сквозное проветривание</w:t>
            </w:r>
          </w:p>
        </w:tc>
        <w:tc>
          <w:tcPr>
            <w:tcW w:w="5440" w:type="dxa"/>
            <w:tcBorders>
              <w:top w:val="single" w:sz="4" w:space="0" w:color="auto"/>
              <w:left w:val="single" w:sz="4" w:space="0" w:color="auto"/>
              <w:bottom w:val="single" w:sz="4" w:space="0" w:color="auto"/>
              <w:right w:val="single" w:sz="4" w:space="0" w:color="auto"/>
            </w:tcBorders>
          </w:tcPr>
          <w:p w:rsidR="00362BFC" w:rsidRPr="00975F54" w:rsidRDefault="00362BFC" w:rsidP="00F63869">
            <w:pPr>
              <w:spacing w:line="240" w:lineRule="auto"/>
              <w:rPr>
                <w:rFonts w:ascii="Times New Roman" w:hAnsi="Times New Roman" w:cs="Times New Roman"/>
                <w:sz w:val="24"/>
                <w:szCs w:val="24"/>
              </w:rPr>
            </w:pPr>
            <w:r w:rsidRPr="00975F54">
              <w:rPr>
                <w:rFonts w:ascii="Times New Roman" w:hAnsi="Times New Roman" w:cs="Times New Roman"/>
                <w:sz w:val="24"/>
                <w:szCs w:val="24"/>
              </w:rPr>
              <w:t>не менее 10мин., каждые 1,5 часа</w:t>
            </w:r>
          </w:p>
          <w:p w:rsidR="00362BFC" w:rsidRPr="00975F54" w:rsidRDefault="00362BFC" w:rsidP="00F63869">
            <w:pPr>
              <w:spacing w:line="240" w:lineRule="auto"/>
              <w:rPr>
                <w:rFonts w:ascii="Times New Roman" w:hAnsi="Times New Roman" w:cs="Times New Roman"/>
                <w:sz w:val="24"/>
                <w:szCs w:val="24"/>
              </w:rPr>
            </w:pPr>
            <w:r w:rsidRPr="00975F54">
              <w:rPr>
                <w:rFonts w:ascii="Times New Roman" w:hAnsi="Times New Roman" w:cs="Times New Roman"/>
                <w:sz w:val="24"/>
                <w:szCs w:val="24"/>
              </w:rPr>
              <w:t>до +14…+16 С</w:t>
            </w:r>
          </w:p>
        </w:tc>
      </w:tr>
      <w:tr w:rsidR="00362BFC" w:rsidRPr="00975F54" w:rsidTr="00362BFC">
        <w:trPr>
          <w:jc w:val="center"/>
        </w:trPr>
        <w:tc>
          <w:tcPr>
            <w:tcW w:w="4644" w:type="dxa"/>
            <w:tcBorders>
              <w:top w:val="single" w:sz="4" w:space="0" w:color="auto"/>
              <w:left w:val="single" w:sz="4" w:space="0" w:color="auto"/>
              <w:bottom w:val="single" w:sz="4" w:space="0" w:color="auto"/>
              <w:right w:val="single" w:sz="4" w:space="0" w:color="auto"/>
            </w:tcBorders>
          </w:tcPr>
          <w:p w:rsidR="00362BFC" w:rsidRPr="00975F54" w:rsidRDefault="00362BFC" w:rsidP="00F63869">
            <w:pPr>
              <w:spacing w:line="240" w:lineRule="auto"/>
              <w:rPr>
                <w:rFonts w:ascii="Times New Roman" w:hAnsi="Times New Roman" w:cs="Times New Roman"/>
                <w:sz w:val="24"/>
                <w:szCs w:val="24"/>
              </w:rPr>
            </w:pPr>
            <w:r w:rsidRPr="00975F54">
              <w:rPr>
                <w:rFonts w:ascii="Times New Roman" w:hAnsi="Times New Roman" w:cs="Times New Roman"/>
                <w:sz w:val="24"/>
                <w:szCs w:val="24"/>
              </w:rPr>
              <w:t>Одежда детей в группе</w:t>
            </w:r>
          </w:p>
        </w:tc>
        <w:tc>
          <w:tcPr>
            <w:tcW w:w="5440" w:type="dxa"/>
            <w:tcBorders>
              <w:top w:val="single" w:sz="4" w:space="0" w:color="auto"/>
              <w:left w:val="single" w:sz="4" w:space="0" w:color="auto"/>
              <w:bottom w:val="single" w:sz="4" w:space="0" w:color="auto"/>
              <w:right w:val="single" w:sz="4" w:space="0" w:color="auto"/>
            </w:tcBorders>
          </w:tcPr>
          <w:p w:rsidR="00362BFC" w:rsidRPr="00975F54" w:rsidRDefault="00362BFC" w:rsidP="00F63869">
            <w:pPr>
              <w:spacing w:line="240" w:lineRule="auto"/>
              <w:rPr>
                <w:rFonts w:ascii="Times New Roman" w:hAnsi="Times New Roman" w:cs="Times New Roman"/>
                <w:sz w:val="24"/>
                <w:szCs w:val="24"/>
              </w:rPr>
            </w:pPr>
            <w:r w:rsidRPr="00975F54">
              <w:rPr>
                <w:rFonts w:ascii="Times New Roman" w:hAnsi="Times New Roman" w:cs="Times New Roman"/>
                <w:sz w:val="24"/>
                <w:szCs w:val="24"/>
              </w:rPr>
              <w:t>Облегченная (в соответствии с температурой воздуха в группе)</w:t>
            </w:r>
          </w:p>
        </w:tc>
      </w:tr>
      <w:tr w:rsidR="00362BFC" w:rsidRPr="00975F54" w:rsidTr="00362BFC">
        <w:trPr>
          <w:jc w:val="center"/>
        </w:trPr>
        <w:tc>
          <w:tcPr>
            <w:tcW w:w="4644" w:type="dxa"/>
            <w:tcBorders>
              <w:top w:val="single" w:sz="4" w:space="0" w:color="auto"/>
              <w:left w:val="single" w:sz="4" w:space="0" w:color="auto"/>
              <w:bottom w:val="single" w:sz="4" w:space="0" w:color="auto"/>
              <w:right w:val="single" w:sz="4" w:space="0" w:color="auto"/>
            </w:tcBorders>
          </w:tcPr>
          <w:p w:rsidR="00362BFC" w:rsidRPr="00975F54" w:rsidRDefault="00362BFC" w:rsidP="00F63869">
            <w:pPr>
              <w:spacing w:line="240" w:lineRule="auto"/>
              <w:rPr>
                <w:rFonts w:ascii="Times New Roman" w:hAnsi="Times New Roman" w:cs="Times New Roman"/>
                <w:sz w:val="24"/>
                <w:szCs w:val="24"/>
              </w:rPr>
            </w:pPr>
            <w:r w:rsidRPr="00975F54">
              <w:rPr>
                <w:rFonts w:ascii="Times New Roman" w:hAnsi="Times New Roman" w:cs="Times New Roman"/>
                <w:sz w:val="24"/>
                <w:szCs w:val="24"/>
              </w:rPr>
              <w:t xml:space="preserve">Двигательная разминка, </w:t>
            </w:r>
          </w:p>
          <w:p w:rsidR="00362BFC" w:rsidRPr="00975F54" w:rsidRDefault="00362BFC" w:rsidP="00F63869">
            <w:pPr>
              <w:spacing w:line="240" w:lineRule="auto"/>
              <w:rPr>
                <w:rFonts w:ascii="Times New Roman" w:hAnsi="Times New Roman" w:cs="Times New Roman"/>
                <w:sz w:val="24"/>
                <w:szCs w:val="24"/>
              </w:rPr>
            </w:pPr>
            <w:r w:rsidRPr="00975F54">
              <w:rPr>
                <w:rFonts w:ascii="Times New Roman" w:hAnsi="Times New Roman" w:cs="Times New Roman"/>
                <w:sz w:val="24"/>
                <w:szCs w:val="24"/>
              </w:rPr>
              <w:t xml:space="preserve">воздушные и водные </w:t>
            </w:r>
          </w:p>
          <w:p w:rsidR="00362BFC" w:rsidRPr="00975F54" w:rsidRDefault="00362BFC" w:rsidP="00F63869">
            <w:pPr>
              <w:spacing w:line="240" w:lineRule="auto"/>
              <w:rPr>
                <w:rFonts w:ascii="Times New Roman" w:hAnsi="Times New Roman" w:cs="Times New Roman"/>
                <w:sz w:val="24"/>
                <w:szCs w:val="24"/>
              </w:rPr>
            </w:pPr>
            <w:r w:rsidRPr="00975F54">
              <w:rPr>
                <w:rFonts w:ascii="Times New Roman" w:hAnsi="Times New Roman" w:cs="Times New Roman"/>
                <w:sz w:val="24"/>
                <w:szCs w:val="24"/>
              </w:rPr>
              <w:t>процедуры после дневного сна</w:t>
            </w:r>
          </w:p>
        </w:tc>
        <w:tc>
          <w:tcPr>
            <w:tcW w:w="5440" w:type="dxa"/>
            <w:tcBorders>
              <w:top w:val="single" w:sz="4" w:space="0" w:color="auto"/>
              <w:left w:val="single" w:sz="4" w:space="0" w:color="auto"/>
              <w:bottom w:val="single" w:sz="4" w:space="0" w:color="auto"/>
              <w:right w:val="single" w:sz="4" w:space="0" w:color="auto"/>
            </w:tcBorders>
          </w:tcPr>
          <w:p w:rsidR="00362BFC" w:rsidRPr="00975F54" w:rsidRDefault="00362BFC" w:rsidP="00F63869">
            <w:pPr>
              <w:spacing w:line="240" w:lineRule="auto"/>
              <w:rPr>
                <w:rFonts w:ascii="Times New Roman" w:hAnsi="Times New Roman" w:cs="Times New Roman"/>
                <w:sz w:val="24"/>
                <w:szCs w:val="24"/>
              </w:rPr>
            </w:pPr>
            <w:r w:rsidRPr="00975F54">
              <w:rPr>
                <w:rFonts w:ascii="Times New Roman" w:hAnsi="Times New Roman" w:cs="Times New Roman"/>
                <w:sz w:val="24"/>
                <w:szCs w:val="24"/>
              </w:rPr>
              <w:t xml:space="preserve">Ежедневно, по мере пробуждения детей, </w:t>
            </w:r>
          </w:p>
          <w:p w:rsidR="00362BFC" w:rsidRPr="00975F54" w:rsidRDefault="00362BFC" w:rsidP="00F63869">
            <w:pPr>
              <w:spacing w:line="240" w:lineRule="auto"/>
              <w:rPr>
                <w:rFonts w:ascii="Times New Roman" w:hAnsi="Times New Roman" w:cs="Times New Roman"/>
                <w:sz w:val="24"/>
                <w:szCs w:val="24"/>
              </w:rPr>
            </w:pPr>
            <w:r w:rsidRPr="00975F54">
              <w:rPr>
                <w:rFonts w:ascii="Times New Roman" w:hAnsi="Times New Roman" w:cs="Times New Roman"/>
                <w:sz w:val="24"/>
                <w:szCs w:val="24"/>
              </w:rPr>
              <w:t>5-10 мин.</w:t>
            </w:r>
          </w:p>
        </w:tc>
      </w:tr>
      <w:tr w:rsidR="00362BFC" w:rsidRPr="00975F54" w:rsidTr="00362BFC">
        <w:trPr>
          <w:jc w:val="center"/>
        </w:trPr>
        <w:tc>
          <w:tcPr>
            <w:tcW w:w="4644" w:type="dxa"/>
            <w:tcBorders>
              <w:top w:val="single" w:sz="4" w:space="0" w:color="auto"/>
              <w:left w:val="single" w:sz="4" w:space="0" w:color="auto"/>
              <w:bottom w:val="single" w:sz="4" w:space="0" w:color="auto"/>
              <w:right w:val="single" w:sz="4" w:space="0" w:color="auto"/>
            </w:tcBorders>
          </w:tcPr>
          <w:p w:rsidR="00362BFC" w:rsidRPr="00975F54" w:rsidRDefault="00362BFC" w:rsidP="00F63869">
            <w:pPr>
              <w:spacing w:line="240" w:lineRule="auto"/>
              <w:rPr>
                <w:rFonts w:ascii="Times New Roman" w:hAnsi="Times New Roman" w:cs="Times New Roman"/>
                <w:sz w:val="24"/>
                <w:szCs w:val="24"/>
              </w:rPr>
            </w:pPr>
            <w:r w:rsidRPr="00975F54">
              <w:rPr>
                <w:rFonts w:ascii="Times New Roman" w:hAnsi="Times New Roman" w:cs="Times New Roman"/>
                <w:sz w:val="24"/>
                <w:szCs w:val="24"/>
              </w:rPr>
              <w:t xml:space="preserve">Подвижные игры и </w:t>
            </w:r>
          </w:p>
          <w:p w:rsidR="00362BFC" w:rsidRPr="00975F54" w:rsidRDefault="00362BFC" w:rsidP="00F63869">
            <w:pPr>
              <w:spacing w:line="240" w:lineRule="auto"/>
              <w:rPr>
                <w:rFonts w:ascii="Times New Roman" w:hAnsi="Times New Roman" w:cs="Times New Roman"/>
                <w:sz w:val="24"/>
                <w:szCs w:val="24"/>
              </w:rPr>
            </w:pPr>
            <w:r w:rsidRPr="00975F54">
              <w:rPr>
                <w:rFonts w:ascii="Times New Roman" w:hAnsi="Times New Roman" w:cs="Times New Roman"/>
                <w:sz w:val="24"/>
                <w:szCs w:val="24"/>
              </w:rPr>
              <w:t>физические упражнения на прогулке</w:t>
            </w:r>
          </w:p>
        </w:tc>
        <w:tc>
          <w:tcPr>
            <w:tcW w:w="5440" w:type="dxa"/>
            <w:tcBorders>
              <w:top w:val="single" w:sz="4" w:space="0" w:color="auto"/>
              <w:left w:val="single" w:sz="4" w:space="0" w:color="auto"/>
              <w:bottom w:val="single" w:sz="4" w:space="0" w:color="auto"/>
              <w:right w:val="single" w:sz="4" w:space="0" w:color="auto"/>
            </w:tcBorders>
          </w:tcPr>
          <w:p w:rsidR="00362BFC" w:rsidRPr="00975F54" w:rsidRDefault="00362BFC" w:rsidP="00F63869">
            <w:pPr>
              <w:spacing w:line="240" w:lineRule="auto"/>
              <w:rPr>
                <w:rFonts w:ascii="Times New Roman" w:hAnsi="Times New Roman" w:cs="Times New Roman"/>
                <w:sz w:val="24"/>
                <w:szCs w:val="24"/>
              </w:rPr>
            </w:pPr>
            <w:r w:rsidRPr="00975F54">
              <w:rPr>
                <w:rFonts w:ascii="Times New Roman" w:hAnsi="Times New Roman" w:cs="Times New Roman"/>
                <w:sz w:val="24"/>
                <w:szCs w:val="24"/>
              </w:rPr>
              <w:t>Ежедневно, не менее 2 раз в день</w:t>
            </w:r>
          </w:p>
        </w:tc>
      </w:tr>
    </w:tbl>
    <w:p w:rsidR="00AC70AA" w:rsidRDefault="00AC70AA" w:rsidP="00BA1ED6">
      <w:pPr>
        <w:pStyle w:val="af3"/>
        <w:tabs>
          <w:tab w:val="num" w:pos="0"/>
        </w:tabs>
        <w:spacing w:after="0"/>
        <w:ind w:left="0"/>
        <w:rPr>
          <w:rFonts w:ascii="Times New Roman" w:hAnsi="Times New Roman" w:cs="Times New Roman"/>
          <w:b/>
          <w:sz w:val="32"/>
          <w:szCs w:val="32"/>
        </w:rPr>
      </w:pPr>
    </w:p>
    <w:p w:rsidR="00362BFC" w:rsidRPr="00975F54" w:rsidRDefault="00362BFC" w:rsidP="00362BFC">
      <w:pPr>
        <w:pStyle w:val="af3"/>
        <w:tabs>
          <w:tab w:val="num" w:pos="0"/>
        </w:tabs>
        <w:spacing w:after="0"/>
        <w:ind w:left="0"/>
        <w:jc w:val="center"/>
        <w:rPr>
          <w:rFonts w:ascii="Times New Roman" w:hAnsi="Times New Roman" w:cs="Times New Roman"/>
          <w:b/>
          <w:sz w:val="28"/>
          <w:szCs w:val="28"/>
        </w:rPr>
      </w:pPr>
      <w:r w:rsidRPr="00975F54">
        <w:rPr>
          <w:rFonts w:ascii="Times New Roman" w:hAnsi="Times New Roman" w:cs="Times New Roman"/>
          <w:b/>
          <w:sz w:val="28"/>
          <w:szCs w:val="28"/>
        </w:rPr>
        <w:t>Карантинный режим</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1701"/>
        <w:gridCol w:w="1843"/>
        <w:gridCol w:w="1984"/>
        <w:gridCol w:w="1843"/>
      </w:tblGrid>
      <w:tr w:rsidR="00F92AC6" w:rsidRPr="00975F54" w:rsidTr="005D04FC">
        <w:trPr>
          <w:trHeight w:val="299"/>
        </w:trPr>
        <w:tc>
          <w:tcPr>
            <w:tcW w:w="3403" w:type="dxa"/>
            <w:vMerge w:val="restart"/>
          </w:tcPr>
          <w:p w:rsidR="00F92AC6" w:rsidRPr="00975F54" w:rsidRDefault="00F92AC6" w:rsidP="00F63869">
            <w:pPr>
              <w:jc w:val="center"/>
              <w:rPr>
                <w:rFonts w:ascii="Times New Roman" w:hAnsi="Times New Roman" w:cs="Times New Roman"/>
                <w:sz w:val="24"/>
                <w:szCs w:val="24"/>
              </w:rPr>
            </w:pPr>
            <w:r w:rsidRPr="00975F54">
              <w:rPr>
                <w:rFonts w:ascii="Times New Roman" w:hAnsi="Times New Roman" w:cs="Times New Roman"/>
                <w:sz w:val="24"/>
                <w:szCs w:val="24"/>
              </w:rPr>
              <w:t>Режим</w:t>
            </w:r>
          </w:p>
        </w:tc>
        <w:tc>
          <w:tcPr>
            <w:tcW w:w="5528" w:type="dxa"/>
            <w:gridSpan w:val="3"/>
          </w:tcPr>
          <w:p w:rsidR="00F92AC6" w:rsidRPr="00975F54" w:rsidRDefault="00F92AC6" w:rsidP="00F63869">
            <w:pPr>
              <w:jc w:val="center"/>
              <w:rPr>
                <w:rFonts w:ascii="Times New Roman" w:hAnsi="Times New Roman" w:cs="Times New Roman"/>
                <w:sz w:val="24"/>
                <w:szCs w:val="24"/>
              </w:rPr>
            </w:pPr>
            <w:r w:rsidRPr="00975F54">
              <w:rPr>
                <w:rFonts w:ascii="Times New Roman" w:hAnsi="Times New Roman" w:cs="Times New Roman"/>
                <w:sz w:val="24"/>
                <w:szCs w:val="24"/>
              </w:rPr>
              <w:t>возрастные группы</w:t>
            </w:r>
          </w:p>
        </w:tc>
        <w:tc>
          <w:tcPr>
            <w:tcW w:w="1843" w:type="dxa"/>
          </w:tcPr>
          <w:p w:rsidR="00F92AC6" w:rsidRPr="00975F54" w:rsidRDefault="00F92AC6" w:rsidP="00F63869">
            <w:pPr>
              <w:jc w:val="center"/>
              <w:rPr>
                <w:rFonts w:ascii="Times New Roman" w:hAnsi="Times New Roman" w:cs="Times New Roman"/>
                <w:sz w:val="24"/>
                <w:szCs w:val="24"/>
              </w:rPr>
            </w:pPr>
            <w:r w:rsidRPr="00975F54">
              <w:rPr>
                <w:rFonts w:ascii="Times New Roman" w:hAnsi="Times New Roman" w:cs="Times New Roman"/>
                <w:sz w:val="24"/>
                <w:szCs w:val="24"/>
              </w:rPr>
              <w:t>мероприятия</w:t>
            </w:r>
          </w:p>
        </w:tc>
      </w:tr>
      <w:tr w:rsidR="00F92AC6" w:rsidRPr="00975F54" w:rsidTr="005D04FC">
        <w:trPr>
          <w:trHeight w:val="320"/>
        </w:trPr>
        <w:tc>
          <w:tcPr>
            <w:tcW w:w="3403" w:type="dxa"/>
            <w:vMerge/>
          </w:tcPr>
          <w:p w:rsidR="00F92AC6" w:rsidRPr="00975F54" w:rsidRDefault="00F92AC6" w:rsidP="00F63869">
            <w:pPr>
              <w:jc w:val="center"/>
              <w:rPr>
                <w:rFonts w:ascii="Times New Roman" w:hAnsi="Times New Roman" w:cs="Times New Roman"/>
                <w:sz w:val="24"/>
                <w:szCs w:val="24"/>
              </w:rPr>
            </w:pPr>
          </w:p>
        </w:tc>
        <w:tc>
          <w:tcPr>
            <w:tcW w:w="1701" w:type="dxa"/>
          </w:tcPr>
          <w:p w:rsidR="00F92AC6" w:rsidRPr="00975F54" w:rsidRDefault="00F92AC6" w:rsidP="00F63869">
            <w:pPr>
              <w:jc w:val="center"/>
              <w:rPr>
                <w:rFonts w:ascii="Times New Roman" w:hAnsi="Times New Roman" w:cs="Times New Roman"/>
                <w:sz w:val="24"/>
                <w:szCs w:val="24"/>
              </w:rPr>
            </w:pPr>
            <w:r w:rsidRPr="00975F54">
              <w:rPr>
                <w:rFonts w:ascii="Times New Roman" w:hAnsi="Times New Roman" w:cs="Times New Roman"/>
                <w:sz w:val="24"/>
                <w:szCs w:val="24"/>
              </w:rPr>
              <w:t>3-5 лет</w:t>
            </w:r>
          </w:p>
        </w:tc>
        <w:tc>
          <w:tcPr>
            <w:tcW w:w="1843" w:type="dxa"/>
          </w:tcPr>
          <w:p w:rsidR="00F92AC6" w:rsidRPr="00975F54" w:rsidRDefault="00F92AC6" w:rsidP="00F63869">
            <w:pPr>
              <w:jc w:val="center"/>
              <w:rPr>
                <w:rFonts w:ascii="Times New Roman" w:hAnsi="Times New Roman" w:cs="Times New Roman"/>
                <w:sz w:val="24"/>
                <w:szCs w:val="24"/>
              </w:rPr>
            </w:pPr>
            <w:r w:rsidRPr="00975F54">
              <w:rPr>
                <w:rFonts w:ascii="Times New Roman" w:hAnsi="Times New Roman" w:cs="Times New Roman"/>
                <w:sz w:val="24"/>
                <w:szCs w:val="24"/>
              </w:rPr>
              <w:t>5-6 лет</w:t>
            </w:r>
          </w:p>
        </w:tc>
        <w:tc>
          <w:tcPr>
            <w:tcW w:w="1984" w:type="dxa"/>
          </w:tcPr>
          <w:p w:rsidR="00F92AC6" w:rsidRPr="00975F54" w:rsidRDefault="00F92AC6" w:rsidP="00F63869">
            <w:pPr>
              <w:jc w:val="center"/>
              <w:rPr>
                <w:rFonts w:ascii="Times New Roman" w:hAnsi="Times New Roman" w:cs="Times New Roman"/>
                <w:sz w:val="24"/>
                <w:szCs w:val="24"/>
              </w:rPr>
            </w:pPr>
            <w:r w:rsidRPr="00975F54">
              <w:rPr>
                <w:rFonts w:ascii="Times New Roman" w:hAnsi="Times New Roman" w:cs="Times New Roman"/>
                <w:sz w:val="24"/>
                <w:szCs w:val="24"/>
              </w:rPr>
              <w:t>6-7 лет</w:t>
            </w:r>
          </w:p>
        </w:tc>
        <w:tc>
          <w:tcPr>
            <w:tcW w:w="1843" w:type="dxa"/>
          </w:tcPr>
          <w:p w:rsidR="00F92AC6" w:rsidRPr="00975F54" w:rsidRDefault="00F92AC6" w:rsidP="00F63869">
            <w:pPr>
              <w:jc w:val="center"/>
              <w:rPr>
                <w:sz w:val="24"/>
                <w:szCs w:val="24"/>
              </w:rPr>
            </w:pPr>
          </w:p>
        </w:tc>
      </w:tr>
      <w:tr w:rsidR="00F92AC6" w:rsidRPr="00975F54" w:rsidTr="005D04FC">
        <w:tc>
          <w:tcPr>
            <w:tcW w:w="3403" w:type="dxa"/>
          </w:tcPr>
          <w:p w:rsidR="00F92AC6" w:rsidRPr="00975F54" w:rsidRDefault="00F92AC6" w:rsidP="00F92AC6">
            <w:pPr>
              <w:rPr>
                <w:rFonts w:ascii="Times New Roman" w:hAnsi="Times New Roman" w:cs="Times New Roman"/>
                <w:sz w:val="24"/>
                <w:szCs w:val="24"/>
              </w:rPr>
            </w:pPr>
            <w:r w:rsidRPr="00975F54">
              <w:rPr>
                <w:rFonts w:ascii="Times New Roman" w:hAnsi="Times New Roman" w:cs="Times New Roman"/>
                <w:sz w:val="24"/>
                <w:szCs w:val="24"/>
              </w:rPr>
              <w:t>прием, осмотр, беседы, игры, дежурства (со средней группы)</w:t>
            </w:r>
          </w:p>
        </w:tc>
        <w:tc>
          <w:tcPr>
            <w:tcW w:w="1701"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7.00 - 8.05</w:t>
            </w:r>
          </w:p>
        </w:tc>
        <w:tc>
          <w:tcPr>
            <w:tcW w:w="1843"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7.05-.8.15</w:t>
            </w:r>
          </w:p>
        </w:tc>
        <w:tc>
          <w:tcPr>
            <w:tcW w:w="1984"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7.05-.8.15</w:t>
            </w:r>
          </w:p>
        </w:tc>
        <w:tc>
          <w:tcPr>
            <w:tcW w:w="1843" w:type="dxa"/>
          </w:tcPr>
          <w:p w:rsidR="00F92AC6" w:rsidRPr="00975F54" w:rsidRDefault="00F92AC6" w:rsidP="00F92AC6">
            <w:pPr>
              <w:rPr>
                <w:rFonts w:ascii="Times New Roman" w:hAnsi="Times New Roman" w:cs="Times New Roman"/>
                <w:sz w:val="24"/>
                <w:szCs w:val="24"/>
              </w:rPr>
            </w:pPr>
            <w:r w:rsidRPr="00975F54">
              <w:rPr>
                <w:rFonts w:ascii="Times New Roman" w:hAnsi="Times New Roman" w:cs="Times New Roman"/>
                <w:sz w:val="24"/>
                <w:szCs w:val="24"/>
              </w:rPr>
              <w:t>усилить контроль за проведением утреннего фильтра</w:t>
            </w:r>
          </w:p>
        </w:tc>
      </w:tr>
      <w:tr w:rsidR="00F92AC6" w:rsidRPr="00975F54" w:rsidTr="005D04FC">
        <w:tc>
          <w:tcPr>
            <w:tcW w:w="3403" w:type="dxa"/>
          </w:tcPr>
          <w:p w:rsidR="00F92AC6" w:rsidRPr="00975F54" w:rsidRDefault="00F92AC6" w:rsidP="00F92AC6">
            <w:pPr>
              <w:rPr>
                <w:rFonts w:ascii="Times New Roman" w:hAnsi="Times New Roman" w:cs="Times New Roman"/>
                <w:sz w:val="24"/>
                <w:szCs w:val="24"/>
              </w:rPr>
            </w:pPr>
            <w:r w:rsidRPr="00975F54">
              <w:rPr>
                <w:rFonts w:ascii="Times New Roman" w:hAnsi="Times New Roman" w:cs="Times New Roman"/>
                <w:sz w:val="24"/>
                <w:szCs w:val="24"/>
              </w:rPr>
              <w:t>подготовка к утренней гимнастике</w:t>
            </w:r>
          </w:p>
        </w:tc>
        <w:tc>
          <w:tcPr>
            <w:tcW w:w="1701"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8.05 - 8.10</w:t>
            </w:r>
          </w:p>
          <w:p w:rsidR="00F92AC6" w:rsidRPr="00975F54" w:rsidRDefault="00F92AC6" w:rsidP="00F92AC6">
            <w:pPr>
              <w:rPr>
                <w:rFonts w:ascii="Times New Roman" w:hAnsi="Times New Roman" w:cs="Times New Roman"/>
                <w:sz w:val="24"/>
                <w:szCs w:val="24"/>
              </w:rPr>
            </w:pPr>
          </w:p>
        </w:tc>
        <w:tc>
          <w:tcPr>
            <w:tcW w:w="1843"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8.10 -.8.15</w:t>
            </w:r>
          </w:p>
          <w:p w:rsidR="00F92AC6" w:rsidRPr="00975F54" w:rsidRDefault="00F92AC6" w:rsidP="00F92AC6">
            <w:pPr>
              <w:jc w:val="center"/>
              <w:rPr>
                <w:rFonts w:ascii="Times New Roman" w:hAnsi="Times New Roman" w:cs="Times New Roman"/>
                <w:sz w:val="24"/>
                <w:szCs w:val="24"/>
              </w:rPr>
            </w:pPr>
          </w:p>
        </w:tc>
        <w:tc>
          <w:tcPr>
            <w:tcW w:w="1984"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8.10 -.8.15</w:t>
            </w:r>
          </w:p>
          <w:p w:rsidR="00F92AC6" w:rsidRPr="00975F54" w:rsidRDefault="00F92AC6" w:rsidP="00F92AC6">
            <w:pPr>
              <w:jc w:val="center"/>
              <w:rPr>
                <w:rFonts w:ascii="Times New Roman" w:hAnsi="Times New Roman" w:cs="Times New Roman"/>
                <w:sz w:val="24"/>
                <w:szCs w:val="24"/>
              </w:rPr>
            </w:pPr>
          </w:p>
        </w:tc>
        <w:tc>
          <w:tcPr>
            <w:tcW w:w="1843" w:type="dxa"/>
          </w:tcPr>
          <w:p w:rsidR="00F92AC6" w:rsidRPr="00975F54" w:rsidRDefault="00F92AC6" w:rsidP="00F92AC6">
            <w:pPr>
              <w:jc w:val="center"/>
              <w:rPr>
                <w:rFonts w:ascii="Times New Roman" w:hAnsi="Times New Roman" w:cs="Times New Roman"/>
                <w:sz w:val="24"/>
                <w:szCs w:val="24"/>
              </w:rPr>
            </w:pPr>
          </w:p>
        </w:tc>
      </w:tr>
      <w:tr w:rsidR="00F92AC6" w:rsidRPr="00975F54" w:rsidTr="005D04FC">
        <w:tc>
          <w:tcPr>
            <w:tcW w:w="3403" w:type="dxa"/>
          </w:tcPr>
          <w:p w:rsidR="00F92AC6" w:rsidRPr="00975F54" w:rsidRDefault="00F92AC6" w:rsidP="00F92AC6">
            <w:pPr>
              <w:rPr>
                <w:rFonts w:ascii="Times New Roman" w:hAnsi="Times New Roman" w:cs="Times New Roman"/>
                <w:sz w:val="24"/>
                <w:szCs w:val="24"/>
              </w:rPr>
            </w:pPr>
            <w:r w:rsidRPr="00975F54">
              <w:rPr>
                <w:rFonts w:ascii="Times New Roman" w:hAnsi="Times New Roman" w:cs="Times New Roman"/>
                <w:sz w:val="24"/>
                <w:szCs w:val="24"/>
              </w:rPr>
              <w:t>утренняя гимнастика</w:t>
            </w:r>
          </w:p>
        </w:tc>
        <w:tc>
          <w:tcPr>
            <w:tcW w:w="1701"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8.10 - 8.16</w:t>
            </w:r>
          </w:p>
        </w:tc>
        <w:tc>
          <w:tcPr>
            <w:tcW w:w="1843"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8.15- 8.23</w:t>
            </w:r>
          </w:p>
        </w:tc>
        <w:tc>
          <w:tcPr>
            <w:tcW w:w="1984"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8.15- 8.23</w:t>
            </w:r>
          </w:p>
        </w:tc>
        <w:tc>
          <w:tcPr>
            <w:tcW w:w="1843" w:type="dxa"/>
          </w:tcPr>
          <w:p w:rsidR="00F92AC6" w:rsidRPr="00975F54" w:rsidRDefault="00F92AC6" w:rsidP="00F92AC6">
            <w:pPr>
              <w:jc w:val="center"/>
              <w:rPr>
                <w:rFonts w:ascii="Times New Roman" w:hAnsi="Times New Roman" w:cs="Times New Roman"/>
                <w:sz w:val="24"/>
                <w:szCs w:val="24"/>
              </w:rPr>
            </w:pPr>
          </w:p>
        </w:tc>
      </w:tr>
      <w:tr w:rsidR="00F92AC6" w:rsidRPr="00975F54" w:rsidTr="005D04FC">
        <w:tc>
          <w:tcPr>
            <w:tcW w:w="3403" w:type="dxa"/>
          </w:tcPr>
          <w:p w:rsidR="00F92AC6" w:rsidRPr="00975F54" w:rsidRDefault="00F92AC6" w:rsidP="00F92AC6">
            <w:pPr>
              <w:rPr>
                <w:rFonts w:ascii="Times New Roman" w:hAnsi="Times New Roman" w:cs="Times New Roman"/>
                <w:sz w:val="24"/>
                <w:szCs w:val="24"/>
              </w:rPr>
            </w:pPr>
            <w:r w:rsidRPr="00975F54">
              <w:rPr>
                <w:rFonts w:ascii="Times New Roman" w:hAnsi="Times New Roman" w:cs="Times New Roman"/>
                <w:sz w:val="24"/>
                <w:szCs w:val="24"/>
              </w:rPr>
              <w:t>подготовка к завтраку</w:t>
            </w:r>
          </w:p>
        </w:tc>
        <w:tc>
          <w:tcPr>
            <w:tcW w:w="1701"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8.16-8.30</w:t>
            </w:r>
          </w:p>
        </w:tc>
        <w:tc>
          <w:tcPr>
            <w:tcW w:w="1843"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8.23-8.30</w:t>
            </w:r>
          </w:p>
        </w:tc>
        <w:tc>
          <w:tcPr>
            <w:tcW w:w="1984"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8.23-8.30</w:t>
            </w:r>
          </w:p>
        </w:tc>
        <w:tc>
          <w:tcPr>
            <w:tcW w:w="1843" w:type="dxa"/>
            <w:vMerge w:val="restart"/>
          </w:tcPr>
          <w:p w:rsidR="00F92AC6" w:rsidRPr="00975F54" w:rsidRDefault="00F92AC6" w:rsidP="00F92AC6">
            <w:pPr>
              <w:rPr>
                <w:rFonts w:ascii="Times New Roman" w:hAnsi="Times New Roman" w:cs="Times New Roman"/>
                <w:sz w:val="24"/>
                <w:szCs w:val="24"/>
              </w:rPr>
            </w:pPr>
            <w:r w:rsidRPr="00975F54">
              <w:rPr>
                <w:rFonts w:ascii="Times New Roman" w:hAnsi="Times New Roman" w:cs="Times New Roman"/>
                <w:sz w:val="24"/>
                <w:szCs w:val="24"/>
              </w:rPr>
              <w:t xml:space="preserve">тщательное мытье с замачиванием (разрешенным хлорсодержащим веществом по </w:t>
            </w:r>
            <w:proofErr w:type="gramStart"/>
            <w:r w:rsidRPr="00975F54">
              <w:rPr>
                <w:rFonts w:ascii="Times New Roman" w:hAnsi="Times New Roman" w:cs="Times New Roman"/>
                <w:sz w:val="24"/>
                <w:szCs w:val="24"/>
              </w:rPr>
              <w:t>инструкции)  последующей</w:t>
            </w:r>
            <w:proofErr w:type="gramEnd"/>
            <w:r w:rsidRPr="00975F54">
              <w:rPr>
                <w:rFonts w:ascii="Times New Roman" w:hAnsi="Times New Roman" w:cs="Times New Roman"/>
                <w:sz w:val="24"/>
                <w:szCs w:val="24"/>
              </w:rPr>
              <w:t xml:space="preserve"> обработкой кипятком </w:t>
            </w:r>
          </w:p>
          <w:p w:rsidR="00F92AC6" w:rsidRPr="00975F54" w:rsidRDefault="00F92AC6" w:rsidP="00F92AC6">
            <w:pPr>
              <w:rPr>
                <w:rFonts w:ascii="Times New Roman" w:hAnsi="Times New Roman" w:cs="Times New Roman"/>
                <w:sz w:val="24"/>
                <w:szCs w:val="24"/>
              </w:rPr>
            </w:pPr>
            <w:r w:rsidRPr="00975F54">
              <w:rPr>
                <w:rFonts w:ascii="Times New Roman" w:hAnsi="Times New Roman" w:cs="Times New Roman"/>
                <w:sz w:val="24"/>
                <w:szCs w:val="24"/>
              </w:rPr>
              <w:t xml:space="preserve">(после каждого </w:t>
            </w:r>
            <w:r w:rsidRPr="00975F54">
              <w:rPr>
                <w:rFonts w:ascii="Times New Roman" w:hAnsi="Times New Roman" w:cs="Times New Roman"/>
                <w:sz w:val="24"/>
                <w:szCs w:val="24"/>
              </w:rPr>
              <w:lastRenderedPageBreak/>
              <w:t>приема пищи</w:t>
            </w:r>
          </w:p>
        </w:tc>
      </w:tr>
      <w:tr w:rsidR="00F92AC6" w:rsidRPr="00975F54" w:rsidTr="005D04FC">
        <w:tc>
          <w:tcPr>
            <w:tcW w:w="3403" w:type="dxa"/>
          </w:tcPr>
          <w:p w:rsidR="00F92AC6" w:rsidRPr="00975F54" w:rsidRDefault="00F92AC6" w:rsidP="00F92AC6">
            <w:pPr>
              <w:rPr>
                <w:rFonts w:ascii="Times New Roman" w:hAnsi="Times New Roman" w:cs="Times New Roman"/>
                <w:sz w:val="24"/>
                <w:szCs w:val="24"/>
              </w:rPr>
            </w:pPr>
            <w:r w:rsidRPr="00975F54">
              <w:rPr>
                <w:rFonts w:ascii="Times New Roman" w:hAnsi="Times New Roman" w:cs="Times New Roman"/>
                <w:sz w:val="24"/>
                <w:szCs w:val="24"/>
              </w:rPr>
              <w:t>завтрак</w:t>
            </w:r>
          </w:p>
        </w:tc>
        <w:tc>
          <w:tcPr>
            <w:tcW w:w="1701"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8.30-8.50</w:t>
            </w:r>
          </w:p>
        </w:tc>
        <w:tc>
          <w:tcPr>
            <w:tcW w:w="1843"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8.30-8.50</w:t>
            </w:r>
          </w:p>
        </w:tc>
        <w:tc>
          <w:tcPr>
            <w:tcW w:w="1984"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8.30-8.50</w:t>
            </w:r>
          </w:p>
        </w:tc>
        <w:tc>
          <w:tcPr>
            <w:tcW w:w="1843" w:type="dxa"/>
            <w:vMerge/>
          </w:tcPr>
          <w:p w:rsidR="00F92AC6" w:rsidRPr="00975F54" w:rsidRDefault="00F92AC6" w:rsidP="00F92AC6">
            <w:pPr>
              <w:jc w:val="center"/>
              <w:rPr>
                <w:rFonts w:ascii="Times New Roman" w:hAnsi="Times New Roman" w:cs="Times New Roman"/>
                <w:sz w:val="24"/>
                <w:szCs w:val="24"/>
              </w:rPr>
            </w:pPr>
          </w:p>
        </w:tc>
      </w:tr>
      <w:tr w:rsidR="00F92AC6" w:rsidRPr="00975F54" w:rsidTr="005D04FC">
        <w:tc>
          <w:tcPr>
            <w:tcW w:w="3403" w:type="dxa"/>
          </w:tcPr>
          <w:p w:rsidR="00F92AC6" w:rsidRPr="00975F54" w:rsidRDefault="00F92AC6" w:rsidP="00F92AC6">
            <w:pPr>
              <w:rPr>
                <w:rFonts w:ascii="Times New Roman" w:hAnsi="Times New Roman" w:cs="Times New Roman"/>
                <w:sz w:val="24"/>
                <w:szCs w:val="24"/>
              </w:rPr>
            </w:pPr>
            <w:r w:rsidRPr="00975F54">
              <w:rPr>
                <w:rFonts w:ascii="Times New Roman" w:hAnsi="Times New Roman" w:cs="Times New Roman"/>
                <w:sz w:val="24"/>
                <w:szCs w:val="24"/>
              </w:rPr>
              <w:lastRenderedPageBreak/>
              <w:t>подготовка к занятиям</w:t>
            </w:r>
          </w:p>
        </w:tc>
        <w:tc>
          <w:tcPr>
            <w:tcW w:w="1701"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8.50 – 9.00</w:t>
            </w:r>
          </w:p>
        </w:tc>
        <w:tc>
          <w:tcPr>
            <w:tcW w:w="1843"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8.50-  9.00</w:t>
            </w:r>
          </w:p>
        </w:tc>
        <w:tc>
          <w:tcPr>
            <w:tcW w:w="1984"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8.50-  9.00</w:t>
            </w:r>
          </w:p>
        </w:tc>
        <w:tc>
          <w:tcPr>
            <w:tcW w:w="1843" w:type="dxa"/>
            <w:vMerge w:val="restart"/>
          </w:tcPr>
          <w:p w:rsidR="00F92AC6" w:rsidRPr="00975F54" w:rsidRDefault="00F92AC6" w:rsidP="00F92AC6">
            <w:pPr>
              <w:jc w:val="center"/>
              <w:rPr>
                <w:rFonts w:ascii="Times New Roman" w:hAnsi="Times New Roman" w:cs="Times New Roman"/>
                <w:sz w:val="24"/>
                <w:szCs w:val="24"/>
              </w:rPr>
            </w:pPr>
          </w:p>
        </w:tc>
      </w:tr>
      <w:tr w:rsidR="00F92AC6" w:rsidRPr="00975F54" w:rsidTr="005D04FC">
        <w:tc>
          <w:tcPr>
            <w:tcW w:w="3403" w:type="dxa"/>
          </w:tcPr>
          <w:p w:rsidR="00F92AC6" w:rsidRPr="00975F54" w:rsidRDefault="00F92AC6" w:rsidP="00F92AC6">
            <w:pPr>
              <w:rPr>
                <w:rFonts w:ascii="Times New Roman" w:hAnsi="Times New Roman" w:cs="Times New Roman"/>
                <w:sz w:val="24"/>
                <w:szCs w:val="24"/>
              </w:rPr>
            </w:pPr>
            <w:r w:rsidRPr="00975F54">
              <w:rPr>
                <w:rFonts w:ascii="Times New Roman" w:hAnsi="Times New Roman" w:cs="Times New Roman"/>
                <w:sz w:val="24"/>
                <w:szCs w:val="24"/>
              </w:rPr>
              <w:t xml:space="preserve">                занятие № 1</w:t>
            </w:r>
          </w:p>
        </w:tc>
        <w:tc>
          <w:tcPr>
            <w:tcW w:w="1701"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9.00 – 9.20</w:t>
            </w:r>
          </w:p>
        </w:tc>
        <w:tc>
          <w:tcPr>
            <w:tcW w:w="1843"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9.00-  9.25</w:t>
            </w:r>
          </w:p>
        </w:tc>
        <w:tc>
          <w:tcPr>
            <w:tcW w:w="1984"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9.00-  9.25</w:t>
            </w:r>
          </w:p>
        </w:tc>
        <w:tc>
          <w:tcPr>
            <w:tcW w:w="1843" w:type="dxa"/>
            <w:vMerge/>
          </w:tcPr>
          <w:p w:rsidR="00F92AC6" w:rsidRPr="00975F54" w:rsidRDefault="00F92AC6" w:rsidP="00F92AC6">
            <w:pPr>
              <w:jc w:val="center"/>
              <w:rPr>
                <w:rFonts w:ascii="Times New Roman" w:hAnsi="Times New Roman" w:cs="Times New Roman"/>
                <w:sz w:val="24"/>
                <w:szCs w:val="24"/>
              </w:rPr>
            </w:pPr>
          </w:p>
        </w:tc>
      </w:tr>
      <w:tr w:rsidR="00F92AC6" w:rsidRPr="00975F54" w:rsidTr="005D04FC">
        <w:tc>
          <w:tcPr>
            <w:tcW w:w="3403" w:type="dxa"/>
          </w:tcPr>
          <w:p w:rsidR="00F92AC6" w:rsidRPr="00975F54" w:rsidRDefault="00F92AC6" w:rsidP="00F92AC6">
            <w:pPr>
              <w:rPr>
                <w:rFonts w:ascii="Times New Roman" w:hAnsi="Times New Roman" w:cs="Times New Roman"/>
                <w:sz w:val="24"/>
                <w:szCs w:val="24"/>
              </w:rPr>
            </w:pPr>
            <w:r w:rsidRPr="00975F54">
              <w:rPr>
                <w:rFonts w:ascii="Times New Roman" w:hAnsi="Times New Roman" w:cs="Times New Roman"/>
                <w:sz w:val="24"/>
                <w:szCs w:val="24"/>
              </w:rPr>
              <w:t>перерыв</w:t>
            </w:r>
          </w:p>
        </w:tc>
        <w:tc>
          <w:tcPr>
            <w:tcW w:w="1701"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9.20 – 9.30</w:t>
            </w:r>
          </w:p>
        </w:tc>
        <w:tc>
          <w:tcPr>
            <w:tcW w:w="1843"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9.25-  9.35</w:t>
            </w:r>
          </w:p>
        </w:tc>
        <w:tc>
          <w:tcPr>
            <w:tcW w:w="1984"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9.25-  9.35</w:t>
            </w:r>
          </w:p>
        </w:tc>
        <w:tc>
          <w:tcPr>
            <w:tcW w:w="1843" w:type="dxa"/>
            <w:vMerge/>
          </w:tcPr>
          <w:p w:rsidR="00F92AC6" w:rsidRPr="00975F54" w:rsidRDefault="00F92AC6" w:rsidP="00F92AC6">
            <w:pPr>
              <w:jc w:val="center"/>
              <w:rPr>
                <w:rFonts w:ascii="Times New Roman" w:hAnsi="Times New Roman" w:cs="Times New Roman"/>
                <w:sz w:val="24"/>
                <w:szCs w:val="24"/>
              </w:rPr>
            </w:pPr>
          </w:p>
        </w:tc>
      </w:tr>
      <w:tr w:rsidR="00F92AC6" w:rsidRPr="00975F54" w:rsidTr="005D04FC">
        <w:tc>
          <w:tcPr>
            <w:tcW w:w="3403" w:type="dxa"/>
          </w:tcPr>
          <w:p w:rsidR="00F92AC6" w:rsidRPr="00975F54" w:rsidRDefault="00F92AC6" w:rsidP="00F92AC6">
            <w:pPr>
              <w:rPr>
                <w:rFonts w:ascii="Times New Roman" w:hAnsi="Times New Roman" w:cs="Times New Roman"/>
                <w:sz w:val="24"/>
                <w:szCs w:val="24"/>
              </w:rPr>
            </w:pPr>
            <w:r w:rsidRPr="00975F54">
              <w:rPr>
                <w:rFonts w:ascii="Times New Roman" w:hAnsi="Times New Roman" w:cs="Times New Roman"/>
                <w:sz w:val="24"/>
                <w:szCs w:val="24"/>
              </w:rPr>
              <w:t xml:space="preserve">                занятие № 2 </w:t>
            </w:r>
          </w:p>
        </w:tc>
        <w:tc>
          <w:tcPr>
            <w:tcW w:w="1701"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9.30 – 9.50</w:t>
            </w:r>
          </w:p>
        </w:tc>
        <w:tc>
          <w:tcPr>
            <w:tcW w:w="1843"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 xml:space="preserve">9.35- 10.00 </w:t>
            </w:r>
          </w:p>
        </w:tc>
        <w:tc>
          <w:tcPr>
            <w:tcW w:w="1984"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 xml:space="preserve">9.35- 10.00 </w:t>
            </w:r>
          </w:p>
        </w:tc>
        <w:tc>
          <w:tcPr>
            <w:tcW w:w="1843" w:type="dxa"/>
            <w:vMerge/>
          </w:tcPr>
          <w:p w:rsidR="00F92AC6" w:rsidRPr="00975F54" w:rsidRDefault="00F92AC6" w:rsidP="00F92AC6">
            <w:pPr>
              <w:jc w:val="center"/>
              <w:rPr>
                <w:rFonts w:ascii="Times New Roman" w:hAnsi="Times New Roman" w:cs="Times New Roman"/>
                <w:sz w:val="24"/>
                <w:szCs w:val="24"/>
              </w:rPr>
            </w:pPr>
          </w:p>
        </w:tc>
      </w:tr>
      <w:tr w:rsidR="00F92AC6" w:rsidRPr="00975F54" w:rsidTr="005D04FC">
        <w:tc>
          <w:tcPr>
            <w:tcW w:w="3403" w:type="dxa"/>
          </w:tcPr>
          <w:p w:rsidR="00F92AC6" w:rsidRPr="00975F54" w:rsidRDefault="00F92AC6" w:rsidP="00F92AC6">
            <w:pPr>
              <w:rPr>
                <w:rFonts w:ascii="Times New Roman" w:hAnsi="Times New Roman" w:cs="Times New Roman"/>
                <w:sz w:val="24"/>
                <w:szCs w:val="24"/>
              </w:rPr>
            </w:pPr>
            <w:r w:rsidRPr="00975F54">
              <w:rPr>
                <w:rFonts w:ascii="Times New Roman" w:hAnsi="Times New Roman" w:cs="Times New Roman"/>
                <w:sz w:val="24"/>
                <w:szCs w:val="24"/>
              </w:rPr>
              <w:t>перерыв</w:t>
            </w:r>
          </w:p>
        </w:tc>
        <w:tc>
          <w:tcPr>
            <w:tcW w:w="1701"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w:t>
            </w:r>
          </w:p>
        </w:tc>
        <w:tc>
          <w:tcPr>
            <w:tcW w:w="1843"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10.00-.10.10</w:t>
            </w:r>
          </w:p>
        </w:tc>
        <w:tc>
          <w:tcPr>
            <w:tcW w:w="1984"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10.00-.10.10</w:t>
            </w:r>
          </w:p>
        </w:tc>
        <w:tc>
          <w:tcPr>
            <w:tcW w:w="1843" w:type="dxa"/>
            <w:vMerge/>
          </w:tcPr>
          <w:p w:rsidR="00F92AC6" w:rsidRPr="00975F54" w:rsidRDefault="00F92AC6" w:rsidP="00F92AC6">
            <w:pPr>
              <w:jc w:val="center"/>
              <w:rPr>
                <w:rFonts w:ascii="Times New Roman" w:hAnsi="Times New Roman" w:cs="Times New Roman"/>
                <w:sz w:val="24"/>
                <w:szCs w:val="24"/>
              </w:rPr>
            </w:pPr>
          </w:p>
        </w:tc>
      </w:tr>
      <w:tr w:rsidR="00F92AC6" w:rsidRPr="00975F54" w:rsidTr="005D04FC">
        <w:tc>
          <w:tcPr>
            <w:tcW w:w="3403" w:type="dxa"/>
          </w:tcPr>
          <w:p w:rsidR="00F92AC6" w:rsidRPr="00975F54" w:rsidRDefault="00F92AC6" w:rsidP="00F92AC6">
            <w:pPr>
              <w:rPr>
                <w:rFonts w:ascii="Times New Roman" w:hAnsi="Times New Roman" w:cs="Times New Roman"/>
                <w:sz w:val="24"/>
                <w:szCs w:val="24"/>
              </w:rPr>
            </w:pPr>
            <w:r w:rsidRPr="00975F54">
              <w:rPr>
                <w:rFonts w:ascii="Times New Roman" w:hAnsi="Times New Roman" w:cs="Times New Roman"/>
                <w:sz w:val="24"/>
                <w:szCs w:val="24"/>
              </w:rPr>
              <w:t xml:space="preserve">                занятие № 3</w:t>
            </w:r>
          </w:p>
        </w:tc>
        <w:tc>
          <w:tcPr>
            <w:tcW w:w="1701"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w:t>
            </w:r>
          </w:p>
        </w:tc>
        <w:tc>
          <w:tcPr>
            <w:tcW w:w="1843"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10.10.-.10.35</w:t>
            </w:r>
          </w:p>
        </w:tc>
        <w:tc>
          <w:tcPr>
            <w:tcW w:w="1984"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10.10.-.10.35</w:t>
            </w:r>
          </w:p>
        </w:tc>
        <w:tc>
          <w:tcPr>
            <w:tcW w:w="1843" w:type="dxa"/>
            <w:vMerge/>
          </w:tcPr>
          <w:p w:rsidR="00F92AC6" w:rsidRPr="00975F54" w:rsidRDefault="00F92AC6" w:rsidP="00F92AC6">
            <w:pPr>
              <w:jc w:val="center"/>
              <w:rPr>
                <w:rFonts w:ascii="Times New Roman" w:hAnsi="Times New Roman" w:cs="Times New Roman"/>
                <w:sz w:val="24"/>
                <w:szCs w:val="24"/>
              </w:rPr>
            </w:pPr>
          </w:p>
        </w:tc>
      </w:tr>
      <w:tr w:rsidR="00F92AC6" w:rsidRPr="00975F54" w:rsidTr="005D04FC">
        <w:tc>
          <w:tcPr>
            <w:tcW w:w="3403" w:type="dxa"/>
          </w:tcPr>
          <w:p w:rsidR="00F92AC6" w:rsidRPr="00975F54" w:rsidRDefault="00F92AC6" w:rsidP="00F92AC6">
            <w:pPr>
              <w:rPr>
                <w:rFonts w:ascii="Times New Roman" w:hAnsi="Times New Roman" w:cs="Times New Roman"/>
                <w:sz w:val="24"/>
                <w:szCs w:val="24"/>
              </w:rPr>
            </w:pPr>
            <w:r w:rsidRPr="00975F54">
              <w:rPr>
                <w:rFonts w:ascii="Times New Roman" w:hAnsi="Times New Roman" w:cs="Times New Roman"/>
                <w:sz w:val="24"/>
                <w:szCs w:val="24"/>
              </w:rPr>
              <w:t>подготовка к прогулке</w:t>
            </w:r>
          </w:p>
        </w:tc>
        <w:tc>
          <w:tcPr>
            <w:tcW w:w="1701"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9.50 – 10.05</w:t>
            </w:r>
          </w:p>
        </w:tc>
        <w:tc>
          <w:tcPr>
            <w:tcW w:w="1843"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10.35 – 10.50</w:t>
            </w:r>
          </w:p>
        </w:tc>
        <w:tc>
          <w:tcPr>
            <w:tcW w:w="1984"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10.35 – 10.50</w:t>
            </w:r>
          </w:p>
        </w:tc>
        <w:tc>
          <w:tcPr>
            <w:tcW w:w="1843" w:type="dxa"/>
            <w:vMerge w:val="restart"/>
          </w:tcPr>
          <w:p w:rsidR="00F92AC6" w:rsidRPr="00975F54" w:rsidRDefault="00F92AC6" w:rsidP="00F92AC6">
            <w:pPr>
              <w:pStyle w:val="af3"/>
              <w:spacing w:after="0"/>
              <w:ind w:left="-62"/>
              <w:jc w:val="both"/>
              <w:rPr>
                <w:rFonts w:ascii="Times New Roman" w:hAnsi="Times New Roman" w:cs="Times New Roman"/>
                <w:sz w:val="24"/>
                <w:szCs w:val="24"/>
              </w:rPr>
            </w:pPr>
            <w:r w:rsidRPr="00975F54">
              <w:rPr>
                <w:rFonts w:ascii="Times New Roman" w:hAnsi="Times New Roman" w:cs="Times New Roman"/>
                <w:sz w:val="24"/>
                <w:szCs w:val="24"/>
              </w:rPr>
              <w:t>строгий контроль за соблюдением режима проветривания и обработка воздуха бактерицидной лампой. Усилить контроль за питьевым режимом (вода кипяченая, замена воды каждые 2 часа</w:t>
            </w:r>
          </w:p>
        </w:tc>
      </w:tr>
      <w:tr w:rsidR="00F92AC6" w:rsidRPr="00975F54" w:rsidTr="005D04FC">
        <w:tc>
          <w:tcPr>
            <w:tcW w:w="3403" w:type="dxa"/>
          </w:tcPr>
          <w:p w:rsidR="00F92AC6" w:rsidRPr="00975F54" w:rsidRDefault="00F92AC6" w:rsidP="00F92AC6">
            <w:pPr>
              <w:rPr>
                <w:rFonts w:ascii="Times New Roman" w:hAnsi="Times New Roman" w:cs="Times New Roman"/>
                <w:sz w:val="24"/>
                <w:szCs w:val="24"/>
              </w:rPr>
            </w:pPr>
            <w:r w:rsidRPr="00975F54">
              <w:rPr>
                <w:rFonts w:ascii="Times New Roman" w:hAnsi="Times New Roman" w:cs="Times New Roman"/>
                <w:sz w:val="24"/>
                <w:szCs w:val="24"/>
              </w:rPr>
              <w:t>прогулка</w:t>
            </w:r>
          </w:p>
        </w:tc>
        <w:tc>
          <w:tcPr>
            <w:tcW w:w="1701"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10.00 -11.55</w:t>
            </w:r>
          </w:p>
        </w:tc>
        <w:tc>
          <w:tcPr>
            <w:tcW w:w="1843"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10.50 – 12.20</w:t>
            </w:r>
          </w:p>
        </w:tc>
        <w:tc>
          <w:tcPr>
            <w:tcW w:w="1984"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10.50 – 12.20</w:t>
            </w:r>
          </w:p>
        </w:tc>
        <w:tc>
          <w:tcPr>
            <w:tcW w:w="1843" w:type="dxa"/>
            <w:vMerge/>
          </w:tcPr>
          <w:p w:rsidR="00F92AC6" w:rsidRPr="00975F54" w:rsidRDefault="00F92AC6" w:rsidP="00F92AC6">
            <w:pPr>
              <w:jc w:val="center"/>
              <w:rPr>
                <w:rFonts w:ascii="Times New Roman" w:hAnsi="Times New Roman" w:cs="Times New Roman"/>
                <w:sz w:val="24"/>
                <w:szCs w:val="24"/>
              </w:rPr>
            </w:pPr>
          </w:p>
        </w:tc>
      </w:tr>
      <w:tr w:rsidR="00F92AC6" w:rsidRPr="00975F54" w:rsidTr="005D04FC">
        <w:tc>
          <w:tcPr>
            <w:tcW w:w="3403" w:type="dxa"/>
          </w:tcPr>
          <w:p w:rsidR="00F92AC6" w:rsidRPr="00975F54" w:rsidRDefault="00F92AC6" w:rsidP="00F92AC6">
            <w:pPr>
              <w:rPr>
                <w:rFonts w:ascii="Times New Roman" w:hAnsi="Times New Roman" w:cs="Times New Roman"/>
                <w:sz w:val="24"/>
                <w:szCs w:val="24"/>
              </w:rPr>
            </w:pPr>
            <w:r w:rsidRPr="00975F54">
              <w:rPr>
                <w:rFonts w:ascii="Times New Roman" w:hAnsi="Times New Roman" w:cs="Times New Roman"/>
                <w:sz w:val="24"/>
                <w:szCs w:val="24"/>
              </w:rPr>
              <w:t>возвращение с прогулки</w:t>
            </w:r>
          </w:p>
        </w:tc>
        <w:tc>
          <w:tcPr>
            <w:tcW w:w="1701" w:type="dxa"/>
          </w:tcPr>
          <w:p w:rsidR="00F92AC6" w:rsidRPr="00975F54" w:rsidRDefault="00F92AC6" w:rsidP="00F92AC6">
            <w:pPr>
              <w:rPr>
                <w:rFonts w:ascii="Times New Roman" w:hAnsi="Times New Roman" w:cs="Times New Roman"/>
                <w:sz w:val="24"/>
                <w:szCs w:val="24"/>
              </w:rPr>
            </w:pPr>
            <w:r w:rsidRPr="00975F54">
              <w:rPr>
                <w:rFonts w:ascii="Times New Roman" w:hAnsi="Times New Roman" w:cs="Times New Roman"/>
                <w:sz w:val="24"/>
                <w:szCs w:val="24"/>
              </w:rPr>
              <w:t>11.50 –12.05</w:t>
            </w:r>
          </w:p>
        </w:tc>
        <w:tc>
          <w:tcPr>
            <w:tcW w:w="1843"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12.20 – 12.30</w:t>
            </w:r>
          </w:p>
        </w:tc>
        <w:tc>
          <w:tcPr>
            <w:tcW w:w="1984"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12.20 – 12.30</w:t>
            </w:r>
          </w:p>
        </w:tc>
        <w:tc>
          <w:tcPr>
            <w:tcW w:w="1843" w:type="dxa"/>
          </w:tcPr>
          <w:p w:rsidR="00F92AC6" w:rsidRPr="00975F54" w:rsidRDefault="00F92AC6" w:rsidP="00F92AC6">
            <w:pPr>
              <w:rPr>
                <w:rFonts w:ascii="Times New Roman" w:hAnsi="Times New Roman" w:cs="Times New Roman"/>
                <w:sz w:val="24"/>
                <w:szCs w:val="24"/>
              </w:rPr>
            </w:pPr>
          </w:p>
        </w:tc>
      </w:tr>
      <w:tr w:rsidR="00F92AC6" w:rsidRPr="00975F54" w:rsidTr="005D04FC">
        <w:tc>
          <w:tcPr>
            <w:tcW w:w="3403" w:type="dxa"/>
          </w:tcPr>
          <w:p w:rsidR="00F92AC6" w:rsidRPr="00975F54" w:rsidRDefault="00F92AC6" w:rsidP="00F92AC6">
            <w:pPr>
              <w:rPr>
                <w:rFonts w:ascii="Times New Roman" w:hAnsi="Times New Roman" w:cs="Times New Roman"/>
                <w:sz w:val="24"/>
                <w:szCs w:val="24"/>
              </w:rPr>
            </w:pPr>
            <w:r w:rsidRPr="00975F54">
              <w:rPr>
                <w:rFonts w:ascii="Times New Roman" w:hAnsi="Times New Roman" w:cs="Times New Roman"/>
                <w:sz w:val="24"/>
                <w:szCs w:val="24"/>
              </w:rPr>
              <w:t>подготовка к обеду</w:t>
            </w:r>
          </w:p>
        </w:tc>
        <w:tc>
          <w:tcPr>
            <w:tcW w:w="1701" w:type="dxa"/>
          </w:tcPr>
          <w:p w:rsidR="00F92AC6" w:rsidRPr="00975F54" w:rsidRDefault="00F92AC6" w:rsidP="00F92AC6">
            <w:pPr>
              <w:rPr>
                <w:rFonts w:ascii="Times New Roman" w:hAnsi="Times New Roman" w:cs="Times New Roman"/>
                <w:sz w:val="24"/>
                <w:szCs w:val="24"/>
              </w:rPr>
            </w:pPr>
            <w:r w:rsidRPr="00975F54">
              <w:rPr>
                <w:rFonts w:ascii="Times New Roman" w:hAnsi="Times New Roman" w:cs="Times New Roman"/>
                <w:sz w:val="24"/>
                <w:szCs w:val="24"/>
              </w:rPr>
              <w:t>12.05-12.15</w:t>
            </w:r>
          </w:p>
        </w:tc>
        <w:tc>
          <w:tcPr>
            <w:tcW w:w="1843"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12.30-12.40</w:t>
            </w:r>
          </w:p>
        </w:tc>
        <w:tc>
          <w:tcPr>
            <w:tcW w:w="1984"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12.30-12.40</w:t>
            </w:r>
          </w:p>
        </w:tc>
        <w:tc>
          <w:tcPr>
            <w:tcW w:w="1843" w:type="dxa"/>
          </w:tcPr>
          <w:p w:rsidR="00F92AC6" w:rsidRPr="00975F54" w:rsidRDefault="00F92AC6" w:rsidP="00F92AC6">
            <w:pPr>
              <w:rPr>
                <w:rFonts w:ascii="Times New Roman" w:hAnsi="Times New Roman" w:cs="Times New Roman"/>
                <w:sz w:val="24"/>
                <w:szCs w:val="24"/>
              </w:rPr>
            </w:pPr>
          </w:p>
        </w:tc>
      </w:tr>
      <w:tr w:rsidR="00F92AC6" w:rsidRPr="00975F54" w:rsidTr="005D04FC">
        <w:tc>
          <w:tcPr>
            <w:tcW w:w="3403" w:type="dxa"/>
          </w:tcPr>
          <w:p w:rsidR="00F92AC6" w:rsidRPr="00975F54" w:rsidRDefault="00F92AC6" w:rsidP="00F92AC6">
            <w:pPr>
              <w:rPr>
                <w:rFonts w:ascii="Times New Roman" w:hAnsi="Times New Roman" w:cs="Times New Roman"/>
                <w:sz w:val="24"/>
                <w:szCs w:val="24"/>
              </w:rPr>
            </w:pPr>
            <w:r w:rsidRPr="00975F54">
              <w:rPr>
                <w:rFonts w:ascii="Times New Roman" w:hAnsi="Times New Roman" w:cs="Times New Roman"/>
                <w:sz w:val="24"/>
                <w:szCs w:val="24"/>
              </w:rPr>
              <w:t>обед</w:t>
            </w:r>
          </w:p>
        </w:tc>
        <w:tc>
          <w:tcPr>
            <w:tcW w:w="1701" w:type="dxa"/>
          </w:tcPr>
          <w:p w:rsidR="00F92AC6" w:rsidRPr="00975F54" w:rsidRDefault="00F92AC6" w:rsidP="00F92AC6">
            <w:pPr>
              <w:rPr>
                <w:rFonts w:ascii="Times New Roman" w:hAnsi="Times New Roman" w:cs="Times New Roman"/>
                <w:sz w:val="24"/>
                <w:szCs w:val="24"/>
              </w:rPr>
            </w:pPr>
            <w:r w:rsidRPr="00975F54">
              <w:rPr>
                <w:rFonts w:ascii="Times New Roman" w:hAnsi="Times New Roman" w:cs="Times New Roman"/>
                <w:sz w:val="24"/>
                <w:szCs w:val="24"/>
              </w:rPr>
              <w:t>12.15-12.50</w:t>
            </w:r>
          </w:p>
        </w:tc>
        <w:tc>
          <w:tcPr>
            <w:tcW w:w="1843"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12.40-13.10</w:t>
            </w:r>
          </w:p>
        </w:tc>
        <w:tc>
          <w:tcPr>
            <w:tcW w:w="1984"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12.40-13.10</w:t>
            </w:r>
          </w:p>
        </w:tc>
        <w:tc>
          <w:tcPr>
            <w:tcW w:w="1843" w:type="dxa"/>
          </w:tcPr>
          <w:p w:rsidR="00F92AC6" w:rsidRPr="00975F54" w:rsidRDefault="00F92AC6" w:rsidP="00F92AC6">
            <w:pPr>
              <w:rPr>
                <w:rFonts w:ascii="Times New Roman" w:hAnsi="Times New Roman" w:cs="Times New Roman"/>
                <w:sz w:val="24"/>
                <w:szCs w:val="24"/>
              </w:rPr>
            </w:pPr>
          </w:p>
        </w:tc>
      </w:tr>
      <w:tr w:rsidR="00F92AC6" w:rsidRPr="00975F54" w:rsidTr="005D04FC">
        <w:tc>
          <w:tcPr>
            <w:tcW w:w="3403" w:type="dxa"/>
          </w:tcPr>
          <w:p w:rsidR="00F92AC6" w:rsidRPr="00975F54" w:rsidRDefault="00F92AC6" w:rsidP="00F92AC6">
            <w:pPr>
              <w:rPr>
                <w:rFonts w:ascii="Times New Roman" w:hAnsi="Times New Roman" w:cs="Times New Roman"/>
                <w:sz w:val="24"/>
                <w:szCs w:val="24"/>
              </w:rPr>
            </w:pPr>
            <w:r w:rsidRPr="00975F54">
              <w:rPr>
                <w:rFonts w:ascii="Times New Roman" w:hAnsi="Times New Roman" w:cs="Times New Roman"/>
                <w:sz w:val="24"/>
                <w:szCs w:val="24"/>
              </w:rPr>
              <w:t>подготовка ко сну</w:t>
            </w:r>
          </w:p>
        </w:tc>
        <w:tc>
          <w:tcPr>
            <w:tcW w:w="1701" w:type="dxa"/>
          </w:tcPr>
          <w:p w:rsidR="00F92AC6" w:rsidRPr="00975F54" w:rsidRDefault="00F92AC6" w:rsidP="00F92AC6">
            <w:pPr>
              <w:rPr>
                <w:rFonts w:ascii="Times New Roman" w:hAnsi="Times New Roman" w:cs="Times New Roman"/>
                <w:sz w:val="24"/>
                <w:szCs w:val="24"/>
              </w:rPr>
            </w:pPr>
            <w:r w:rsidRPr="00975F54">
              <w:rPr>
                <w:rFonts w:ascii="Times New Roman" w:hAnsi="Times New Roman" w:cs="Times New Roman"/>
                <w:sz w:val="24"/>
                <w:szCs w:val="24"/>
              </w:rPr>
              <w:t>12.50-13.00</w:t>
            </w:r>
          </w:p>
        </w:tc>
        <w:tc>
          <w:tcPr>
            <w:tcW w:w="1843"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13.10-13.20</w:t>
            </w:r>
          </w:p>
        </w:tc>
        <w:tc>
          <w:tcPr>
            <w:tcW w:w="1984"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13.10-13.20</w:t>
            </w:r>
          </w:p>
        </w:tc>
        <w:tc>
          <w:tcPr>
            <w:tcW w:w="1843" w:type="dxa"/>
          </w:tcPr>
          <w:p w:rsidR="00F92AC6" w:rsidRPr="00975F54" w:rsidRDefault="00F92AC6" w:rsidP="00F92AC6">
            <w:pPr>
              <w:rPr>
                <w:rFonts w:ascii="Times New Roman" w:hAnsi="Times New Roman" w:cs="Times New Roman"/>
                <w:sz w:val="24"/>
                <w:szCs w:val="24"/>
              </w:rPr>
            </w:pPr>
          </w:p>
        </w:tc>
      </w:tr>
      <w:tr w:rsidR="00F92AC6" w:rsidRPr="00975F54" w:rsidTr="005D04FC">
        <w:tc>
          <w:tcPr>
            <w:tcW w:w="3403" w:type="dxa"/>
          </w:tcPr>
          <w:p w:rsidR="00F92AC6" w:rsidRPr="00975F54" w:rsidRDefault="00F92AC6" w:rsidP="00F92AC6">
            <w:pPr>
              <w:rPr>
                <w:rFonts w:ascii="Times New Roman" w:hAnsi="Times New Roman" w:cs="Times New Roman"/>
                <w:sz w:val="24"/>
                <w:szCs w:val="24"/>
              </w:rPr>
            </w:pPr>
            <w:r w:rsidRPr="00975F54">
              <w:rPr>
                <w:rFonts w:ascii="Times New Roman" w:hAnsi="Times New Roman" w:cs="Times New Roman"/>
                <w:sz w:val="24"/>
                <w:szCs w:val="24"/>
              </w:rPr>
              <w:t>сон</w:t>
            </w:r>
          </w:p>
        </w:tc>
        <w:tc>
          <w:tcPr>
            <w:tcW w:w="1701" w:type="dxa"/>
          </w:tcPr>
          <w:p w:rsidR="00F92AC6" w:rsidRPr="00975F54" w:rsidRDefault="00F92AC6" w:rsidP="00F92AC6">
            <w:pPr>
              <w:rPr>
                <w:rFonts w:ascii="Times New Roman" w:hAnsi="Times New Roman" w:cs="Times New Roman"/>
                <w:sz w:val="24"/>
                <w:szCs w:val="24"/>
              </w:rPr>
            </w:pPr>
            <w:r w:rsidRPr="00975F54">
              <w:rPr>
                <w:rFonts w:ascii="Times New Roman" w:hAnsi="Times New Roman" w:cs="Times New Roman"/>
                <w:sz w:val="24"/>
                <w:szCs w:val="24"/>
              </w:rPr>
              <w:t>13.00-15.00</w:t>
            </w:r>
          </w:p>
        </w:tc>
        <w:tc>
          <w:tcPr>
            <w:tcW w:w="1843"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13.20-15.00</w:t>
            </w:r>
          </w:p>
        </w:tc>
        <w:tc>
          <w:tcPr>
            <w:tcW w:w="1984"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13.20-15.00</w:t>
            </w:r>
          </w:p>
        </w:tc>
        <w:tc>
          <w:tcPr>
            <w:tcW w:w="1843" w:type="dxa"/>
          </w:tcPr>
          <w:p w:rsidR="00F92AC6" w:rsidRPr="00975F54" w:rsidRDefault="00F92AC6" w:rsidP="00F92AC6">
            <w:pPr>
              <w:rPr>
                <w:rFonts w:ascii="Times New Roman" w:hAnsi="Times New Roman" w:cs="Times New Roman"/>
                <w:sz w:val="24"/>
                <w:szCs w:val="24"/>
              </w:rPr>
            </w:pPr>
            <w:r w:rsidRPr="00975F54">
              <w:rPr>
                <w:rFonts w:ascii="Times New Roman" w:hAnsi="Times New Roman" w:cs="Times New Roman"/>
                <w:sz w:val="24"/>
                <w:szCs w:val="24"/>
              </w:rPr>
              <w:t xml:space="preserve">мытье игрушек (разрешенным хлорсодержащим веществом по инструкции) </w:t>
            </w:r>
          </w:p>
        </w:tc>
      </w:tr>
      <w:tr w:rsidR="00F92AC6" w:rsidRPr="00975F54" w:rsidTr="005D04FC">
        <w:tc>
          <w:tcPr>
            <w:tcW w:w="3403" w:type="dxa"/>
          </w:tcPr>
          <w:p w:rsidR="00F92AC6" w:rsidRPr="00975F54" w:rsidRDefault="00F92AC6" w:rsidP="00F92AC6">
            <w:pPr>
              <w:rPr>
                <w:rFonts w:ascii="Times New Roman" w:hAnsi="Times New Roman" w:cs="Times New Roman"/>
                <w:sz w:val="24"/>
                <w:szCs w:val="24"/>
              </w:rPr>
            </w:pPr>
            <w:r w:rsidRPr="00975F54">
              <w:rPr>
                <w:rFonts w:ascii="Times New Roman" w:hAnsi="Times New Roman" w:cs="Times New Roman"/>
                <w:sz w:val="24"/>
                <w:szCs w:val="24"/>
              </w:rPr>
              <w:t xml:space="preserve">постепенный подъем, </w:t>
            </w:r>
            <w:proofErr w:type="spellStart"/>
            <w:r w:rsidRPr="00975F54">
              <w:rPr>
                <w:rFonts w:ascii="Times New Roman" w:hAnsi="Times New Roman" w:cs="Times New Roman"/>
                <w:sz w:val="24"/>
                <w:szCs w:val="24"/>
              </w:rPr>
              <w:lastRenderedPageBreak/>
              <w:t>оздоравливающие</w:t>
            </w:r>
            <w:proofErr w:type="spellEnd"/>
            <w:r w:rsidRPr="00975F54">
              <w:rPr>
                <w:rFonts w:ascii="Times New Roman" w:hAnsi="Times New Roman" w:cs="Times New Roman"/>
                <w:sz w:val="24"/>
                <w:szCs w:val="24"/>
              </w:rPr>
              <w:t xml:space="preserve"> мероприятия</w:t>
            </w:r>
          </w:p>
        </w:tc>
        <w:tc>
          <w:tcPr>
            <w:tcW w:w="1701" w:type="dxa"/>
          </w:tcPr>
          <w:p w:rsidR="00F92AC6" w:rsidRPr="00975F54" w:rsidRDefault="00F92AC6" w:rsidP="00F92AC6">
            <w:pPr>
              <w:rPr>
                <w:rFonts w:ascii="Times New Roman" w:hAnsi="Times New Roman" w:cs="Times New Roman"/>
                <w:sz w:val="24"/>
                <w:szCs w:val="24"/>
              </w:rPr>
            </w:pPr>
            <w:r w:rsidRPr="00975F54">
              <w:rPr>
                <w:rFonts w:ascii="Times New Roman" w:hAnsi="Times New Roman" w:cs="Times New Roman"/>
                <w:sz w:val="24"/>
                <w:szCs w:val="24"/>
              </w:rPr>
              <w:lastRenderedPageBreak/>
              <w:t>15.00-15.25</w:t>
            </w:r>
          </w:p>
        </w:tc>
        <w:tc>
          <w:tcPr>
            <w:tcW w:w="1843"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15.00-15.25</w:t>
            </w:r>
          </w:p>
        </w:tc>
        <w:tc>
          <w:tcPr>
            <w:tcW w:w="1984"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15.00-15.25</w:t>
            </w:r>
          </w:p>
        </w:tc>
        <w:tc>
          <w:tcPr>
            <w:tcW w:w="1843" w:type="dxa"/>
          </w:tcPr>
          <w:p w:rsidR="00F92AC6" w:rsidRPr="00975F54" w:rsidRDefault="00F92AC6" w:rsidP="00F92AC6">
            <w:pPr>
              <w:rPr>
                <w:rFonts w:ascii="Times New Roman" w:hAnsi="Times New Roman" w:cs="Times New Roman"/>
                <w:sz w:val="24"/>
                <w:szCs w:val="24"/>
              </w:rPr>
            </w:pPr>
          </w:p>
        </w:tc>
      </w:tr>
      <w:tr w:rsidR="00F92AC6" w:rsidRPr="00975F54" w:rsidTr="005D04FC">
        <w:tc>
          <w:tcPr>
            <w:tcW w:w="3403" w:type="dxa"/>
          </w:tcPr>
          <w:p w:rsidR="00F92AC6" w:rsidRPr="00975F54" w:rsidRDefault="00F92AC6" w:rsidP="00F92AC6">
            <w:pPr>
              <w:rPr>
                <w:rFonts w:ascii="Times New Roman" w:hAnsi="Times New Roman" w:cs="Times New Roman"/>
                <w:sz w:val="24"/>
                <w:szCs w:val="24"/>
              </w:rPr>
            </w:pPr>
            <w:r w:rsidRPr="00975F54">
              <w:rPr>
                <w:rFonts w:ascii="Times New Roman" w:hAnsi="Times New Roman" w:cs="Times New Roman"/>
                <w:sz w:val="24"/>
                <w:szCs w:val="24"/>
              </w:rPr>
              <w:lastRenderedPageBreak/>
              <w:t>подготовка к полднику</w:t>
            </w:r>
          </w:p>
        </w:tc>
        <w:tc>
          <w:tcPr>
            <w:tcW w:w="1701" w:type="dxa"/>
          </w:tcPr>
          <w:p w:rsidR="00F92AC6" w:rsidRPr="00975F54" w:rsidRDefault="00F92AC6" w:rsidP="00F92AC6">
            <w:pPr>
              <w:rPr>
                <w:rFonts w:ascii="Times New Roman" w:hAnsi="Times New Roman" w:cs="Times New Roman"/>
                <w:sz w:val="24"/>
                <w:szCs w:val="24"/>
              </w:rPr>
            </w:pPr>
            <w:r w:rsidRPr="00975F54">
              <w:rPr>
                <w:rFonts w:ascii="Times New Roman" w:hAnsi="Times New Roman" w:cs="Times New Roman"/>
                <w:sz w:val="24"/>
                <w:szCs w:val="24"/>
              </w:rPr>
              <w:t>15.25-15.35</w:t>
            </w:r>
          </w:p>
        </w:tc>
        <w:tc>
          <w:tcPr>
            <w:tcW w:w="1843"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15.25-15.35</w:t>
            </w:r>
          </w:p>
        </w:tc>
        <w:tc>
          <w:tcPr>
            <w:tcW w:w="1984" w:type="dxa"/>
          </w:tcPr>
          <w:p w:rsidR="00F92AC6" w:rsidRPr="00975F54" w:rsidRDefault="00F92AC6" w:rsidP="00F92AC6">
            <w:pPr>
              <w:jc w:val="center"/>
              <w:rPr>
                <w:rFonts w:ascii="Times New Roman" w:hAnsi="Times New Roman" w:cs="Times New Roman"/>
                <w:sz w:val="24"/>
                <w:szCs w:val="24"/>
              </w:rPr>
            </w:pPr>
            <w:r w:rsidRPr="00975F54">
              <w:rPr>
                <w:rFonts w:ascii="Times New Roman" w:hAnsi="Times New Roman" w:cs="Times New Roman"/>
                <w:sz w:val="24"/>
                <w:szCs w:val="24"/>
              </w:rPr>
              <w:t>15.25-15.35</w:t>
            </w:r>
          </w:p>
        </w:tc>
        <w:tc>
          <w:tcPr>
            <w:tcW w:w="1843" w:type="dxa"/>
          </w:tcPr>
          <w:p w:rsidR="00F92AC6" w:rsidRPr="00975F54" w:rsidRDefault="00F92AC6" w:rsidP="00F92AC6">
            <w:pPr>
              <w:rPr>
                <w:rFonts w:ascii="Times New Roman" w:hAnsi="Times New Roman" w:cs="Times New Roman"/>
                <w:sz w:val="24"/>
                <w:szCs w:val="24"/>
              </w:rPr>
            </w:pPr>
          </w:p>
        </w:tc>
      </w:tr>
      <w:tr w:rsidR="00F92AC6" w:rsidRPr="00975F54" w:rsidTr="005D04FC">
        <w:tc>
          <w:tcPr>
            <w:tcW w:w="3403" w:type="dxa"/>
          </w:tcPr>
          <w:p w:rsidR="00F92AC6" w:rsidRPr="00975F54" w:rsidRDefault="00F92AC6" w:rsidP="00F63869">
            <w:pPr>
              <w:rPr>
                <w:rFonts w:ascii="Times New Roman" w:hAnsi="Times New Roman" w:cs="Times New Roman"/>
                <w:sz w:val="24"/>
                <w:szCs w:val="24"/>
              </w:rPr>
            </w:pPr>
            <w:r w:rsidRPr="00975F54">
              <w:rPr>
                <w:rFonts w:ascii="Times New Roman" w:hAnsi="Times New Roman" w:cs="Times New Roman"/>
                <w:sz w:val="24"/>
                <w:szCs w:val="24"/>
              </w:rPr>
              <w:t>полдник</w:t>
            </w:r>
          </w:p>
        </w:tc>
        <w:tc>
          <w:tcPr>
            <w:tcW w:w="1701" w:type="dxa"/>
          </w:tcPr>
          <w:p w:rsidR="00F92AC6" w:rsidRPr="00975F54" w:rsidRDefault="00F92AC6" w:rsidP="00F63869">
            <w:pPr>
              <w:rPr>
                <w:rFonts w:ascii="Times New Roman" w:hAnsi="Times New Roman" w:cs="Times New Roman"/>
                <w:sz w:val="24"/>
                <w:szCs w:val="24"/>
              </w:rPr>
            </w:pPr>
            <w:r w:rsidRPr="00975F54">
              <w:rPr>
                <w:rFonts w:ascii="Times New Roman" w:hAnsi="Times New Roman" w:cs="Times New Roman"/>
                <w:sz w:val="24"/>
                <w:szCs w:val="24"/>
              </w:rPr>
              <w:t>15.35-16.00</w:t>
            </w:r>
          </w:p>
        </w:tc>
        <w:tc>
          <w:tcPr>
            <w:tcW w:w="1843" w:type="dxa"/>
          </w:tcPr>
          <w:p w:rsidR="00F92AC6" w:rsidRPr="00975F54" w:rsidRDefault="00F92AC6" w:rsidP="00F63869">
            <w:pPr>
              <w:jc w:val="center"/>
              <w:rPr>
                <w:rFonts w:ascii="Times New Roman" w:hAnsi="Times New Roman" w:cs="Times New Roman"/>
                <w:sz w:val="24"/>
                <w:szCs w:val="24"/>
              </w:rPr>
            </w:pPr>
            <w:r w:rsidRPr="00975F54">
              <w:rPr>
                <w:rFonts w:ascii="Times New Roman" w:hAnsi="Times New Roman" w:cs="Times New Roman"/>
                <w:sz w:val="24"/>
                <w:szCs w:val="24"/>
              </w:rPr>
              <w:t>15.35-16.00</w:t>
            </w:r>
          </w:p>
        </w:tc>
        <w:tc>
          <w:tcPr>
            <w:tcW w:w="1984" w:type="dxa"/>
          </w:tcPr>
          <w:p w:rsidR="00F92AC6" w:rsidRPr="00975F54" w:rsidRDefault="00F92AC6" w:rsidP="00F63869">
            <w:pPr>
              <w:rPr>
                <w:rFonts w:ascii="Times New Roman" w:hAnsi="Times New Roman" w:cs="Times New Roman"/>
                <w:sz w:val="24"/>
                <w:szCs w:val="24"/>
              </w:rPr>
            </w:pPr>
          </w:p>
        </w:tc>
        <w:tc>
          <w:tcPr>
            <w:tcW w:w="1843" w:type="dxa"/>
          </w:tcPr>
          <w:p w:rsidR="00F92AC6" w:rsidRPr="00975F54" w:rsidRDefault="00F92AC6" w:rsidP="00F63869">
            <w:pPr>
              <w:rPr>
                <w:rFonts w:ascii="Times New Roman" w:hAnsi="Times New Roman" w:cs="Times New Roman"/>
                <w:sz w:val="24"/>
                <w:szCs w:val="24"/>
              </w:rPr>
            </w:pPr>
          </w:p>
        </w:tc>
      </w:tr>
      <w:tr w:rsidR="00F92AC6" w:rsidRPr="00975F54" w:rsidTr="005D04FC">
        <w:tc>
          <w:tcPr>
            <w:tcW w:w="3403" w:type="dxa"/>
          </w:tcPr>
          <w:p w:rsidR="00F92AC6" w:rsidRPr="00975F54" w:rsidRDefault="00F92AC6" w:rsidP="00F63869">
            <w:pPr>
              <w:rPr>
                <w:rFonts w:ascii="Times New Roman" w:hAnsi="Times New Roman" w:cs="Times New Roman"/>
                <w:sz w:val="24"/>
                <w:szCs w:val="24"/>
              </w:rPr>
            </w:pPr>
            <w:r w:rsidRPr="00975F54">
              <w:rPr>
                <w:rFonts w:ascii="Times New Roman" w:hAnsi="Times New Roman" w:cs="Times New Roman"/>
                <w:sz w:val="24"/>
                <w:szCs w:val="24"/>
              </w:rPr>
              <w:t xml:space="preserve">игры, </w:t>
            </w:r>
            <w:proofErr w:type="gramStart"/>
            <w:r w:rsidRPr="00975F54">
              <w:rPr>
                <w:rFonts w:ascii="Times New Roman" w:hAnsi="Times New Roman" w:cs="Times New Roman"/>
                <w:sz w:val="24"/>
                <w:szCs w:val="24"/>
              </w:rPr>
              <w:t>самостоятельная  деятельность</w:t>
            </w:r>
            <w:proofErr w:type="gramEnd"/>
            <w:r w:rsidRPr="00975F54">
              <w:rPr>
                <w:rFonts w:ascii="Times New Roman" w:hAnsi="Times New Roman" w:cs="Times New Roman"/>
                <w:sz w:val="24"/>
                <w:szCs w:val="24"/>
              </w:rPr>
              <w:t xml:space="preserve"> </w:t>
            </w:r>
          </w:p>
        </w:tc>
        <w:tc>
          <w:tcPr>
            <w:tcW w:w="1701" w:type="dxa"/>
          </w:tcPr>
          <w:p w:rsidR="00F92AC6" w:rsidRPr="00975F54" w:rsidRDefault="00F92AC6" w:rsidP="00F63869">
            <w:pPr>
              <w:rPr>
                <w:rFonts w:ascii="Times New Roman" w:hAnsi="Times New Roman" w:cs="Times New Roman"/>
                <w:sz w:val="24"/>
                <w:szCs w:val="24"/>
              </w:rPr>
            </w:pPr>
            <w:r w:rsidRPr="00975F54">
              <w:rPr>
                <w:rFonts w:ascii="Times New Roman" w:hAnsi="Times New Roman" w:cs="Times New Roman"/>
                <w:sz w:val="24"/>
                <w:szCs w:val="24"/>
              </w:rPr>
              <w:t>16.00-16.30</w:t>
            </w:r>
          </w:p>
        </w:tc>
        <w:tc>
          <w:tcPr>
            <w:tcW w:w="1843" w:type="dxa"/>
          </w:tcPr>
          <w:p w:rsidR="00F92AC6" w:rsidRPr="00975F54" w:rsidRDefault="00F92AC6" w:rsidP="00F63869">
            <w:pPr>
              <w:jc w:val="center"/>
              <w:rPr>
                <w:rFonts w:ascii="Times New Roman" w:hAnsi="Times New Roman" w:cs="Times New Roman"/>
                <w:sz w:val="24"/>
                <w:szCs w:val="24"/>
              </w:rPr>
            </w:pPr>
            <w:r w:rsidRPr="00975F54">
              <w:rPr>
                <w:rFonts w:ascii="Times New Roman" w:hAnsi="Times New Roman" w:cs="Times New Roman"/>
                <w:sz w:val="24"/>
                <w:szCs w:val="24"/>
              </w:rPr>
              <w:t>16.00-16.30</w:t>
            </w:r>
          </w:p>
        </w:tc>
        <w:tc>
          <w:tcPr>
            <w:tcW w:w="1984" w:type="dxa"/>
          </w:tcPr>
          <w:p w:rsidR="00F92AC6" w:rsidRPr="00975F54" w:rsidRDefault="00F92AC6" w:rsidP="00F63869">
            <w:pPr>
              <w:rPr>
                <w:sz w:val="24"/>
                <w:szCs w:val="24"/>
              </w:rPr>
            </w:pPr>
          </w:p>
        </w:tc>
        <w:tc>
          <w:tcPr>
            <w:tcW w:w="1843" w:type="dxa"/>
          </w:tcPr>
          <w:p w:rsidR="00F92AC6" w:rsidRPr="00975F54" w:rsidRDefault="00F92AC6" w:rsidP="00F63869">
            <w:pPr>
              <w:rPr>
                <w:sz w:val="24"/>
                <w:szCs w:val="24"/>
              </w:rPr>
            </w:pPr>
          </w:p>
        </w:tc>
      </w:tr>
      <w:tr w:rsidR="00F92AC6" w:rsidRPr="00975F54" w:rsidTr="005D04FC">
        <w:tc>
          <w:tcPr>
            <w:tcW w:w="3403" w:type="dxa"/>
          </w:tcPr>
          <w:p w:rsidR="00F92AC6" w:rsidRPr="00975F54" w:rsidRDefault="00F92AC6" w:rsidP="00F63869">
            <w:pPr>
              <w:rPr>
                <w:rFonts w:ascii="Times New Roman" w:hAnsi="Times New Roman" w:cs="Times New Roman"/>
                <w:sz w:val="24"/>
                <w:szCs w:val="24"/>
              </w:rPr>
            </w:pPr>
            <w:r w:rsidRPr="00975F54">
              <w:rPr>
                <w:rFonts w:ascii="Times New Roman" w:hAnsi="Times New Roman" w:cs="Times New Roman"/>
                <w:sz w:val="24"/>
                <w:szCs w:val="24"/>
              </w:rPr>
              <w:t>подготовка к прогулке</w:t>
            </w:r>
          </w:p>
        </w:tc>
        <w:tc>
          <w:tcPr>
            <w:tcW w:w="1701" w:type="dxa"/>
          </w:tcPr>
          <w:p w:rsidR="00F92AC6" w:rsidRPr="00975F54" w:rsidRDefault="00F92AC6" w:rsidP="00F63869">
            <w:pPr>
              <w:rPr>
                <w:rFonts w:ascii="Times New Roman" w:hAnsi="Times New Roman" w:cs="Times New Roman"/>
                <w:sz w:val="24"/>
                <w:szCs w:val="24"/>
              </w:rPr>
            </w:pPr>
            <w:r w:rsidRPr="00975F54">
              <w:rPr>
                <w:rFonts w:ascii="Times New Roman" w:hAnsi="Times New Roman" w:cs="Times New Roman"/>
                <w:sz w:val="24"/>
                <w:szCs w:val="24"/>
              </w:rPr>
              <w:t>16.30-16.40</w:t>
            </w:r>
          </w:p>
        </w:tc>
        <w:tc>
          <w:tcPr>
            <w:tcW w:w="1843" w:type="dxa"/>
          </w:tcPr>
          <w:p w:rsidR="00F92AC6" w:rsidRPr="00975F54" w:rsidRDefault="00F92AC6" w:rsidP="00F63869">
            <w:pPr>
              <w:jc w:val="center"/>
              <w:rPr>
                <w:rFonts w:ascii="Times New Roman" w:hAnsi="Times New Roman" w:cs="Times New Roman"/>
                <w:sz w:val="24"/>
                <w:szCs w:val="24"/>
              </w:rPr>
            </w:pPr>
            <w:r w:rsidRPr="00975F54">
              <w:rPr>
                <w:rFonts w:ascii="Times New Roman" w:hAnsi="Times New Roman" w:cs="Times New Roman"/>
                <w:sz w:val="24"/>
                <w:szCs w:val="24"/>
              </w:rPr>
              <w:t>16.30-16.40</w:t>
            </w:r>
          </w:p>
        </w:tc>
        <w:tc>
          <w:tcPr>
            <w:tcW w:w="1984" w:type="dxa"/>
          </w:tcPr>
          <w:p w:rsidR="00F92AC6" w:rsidRPr="00975F54" w:rsidRDefault="00F92AC6" w:rsidP="00F63869">
            <w:pPr>
              <w:rPr>
                <w:sz w:val="24"/>
                <w:szCs w:val="24"/>
              </w:rPr>
            </w:pPr>
          </w:p>
        </w:tc>
        <w:tc>
          <w:tcPr>
            <w:tcW w:w="1843" w:type="dxa"/>
          </w:tcPr>
          <w:p w:rsidR="00F92AC6" w:rsidRPr="00975F54" w:rsidRDefault="00F92AC6" w:rsidP="00F63869">
            <w:pPr>
              <w:rPr>
                <w:sz w:val="24"/>
                <w:szCs w:val="24"/>
              </w:rPr>
            </w:pPr>
          </w:p>
        </w:tc>
      </w:tr>
      <w:tr w:rsidR="00F92AC6" w:rsidRPr="00975F54" w:rsidTr="005D04FC">
        <w:tc>
          <w:tcPr>
            <w:tcW w:w="3403" w:type="dxa"/>
          </w:tcPr>
          <w:p w:rsidR="00F92AC6" w:rsidRPr="00975F54" w:rsidRDefault="00F92AC6" w:rsidP="00F63869">
            <w:pPr>
              <w:rPr>
                <w:rFonts w:ascii="Times New Roman" w:hAnsi="Times New Roman" w:cs="Times New Roman"/>
                <w:sz w:val="24"/>
                <w:szCs w:val="24"/>
              </w:rPr>
            </w:pPr>
            <w:r w:rsidRPr="00975F54">
              <w:rPr>
                <w:rFonts w:ascii="Times New Roman" w:hAnsi="Times New Roman" w:cs="Times New Roman"/>
                <w:sz w:val="24"/>
                <w:szCs w:val="24"/>
              </w:rPr>
              <w:t>прогулка, уход детей домой</w:t>
            </w:r>
          </w:p>
        </w:tc>
        <w:tc>
          <w:tcPr>
            <w:tcW w:w="1701" w:type="dxa"/>
          </w:tcPr>
          <w:p w:rsidR="00F92AC6" w:rsidRPr="00975F54" w:rsidRDefault="00F92AC6" w:rsidP="00F63869">
            <w:pPr>
              <w:rPr>
                <w:rFonts w:ascii="Times New Roman" w:hAnsi="Times New Roman" w:cs="Times New Roman"/>
                <w:sz w:val="24"/>
                <w:szCs w:val="24"/>
              </w:rPr>
            </w:pPr>
            <w:r w:rsidRPr="00975F54">
              <w:rPr>
                <w:rFonts w:ascii="Times New Roman" w:hAnsi="Times New Roman" w:cs="Times New Roman"/>
                <w:sz w:val="24"/>
                <w:szCs w:val="24"/>
              </w:rPr>
              <w:t>16.40-17.30</w:t>
            </w:r>
          </w:p>
        </w:tc>
        <w:tc>
          <w:tcPr>
            <w:tcW w:w="1843" w:type="dxa"/>
          </w:tcPr>
          <w:p w:rsidR="00F92AC6" w:rsidRPr="00975F54" w:rsidRDefault="00F92AC6" w:rsidP="00F63869">
            <w:pPr>
              <w:jc w:val="center"/>
              <w:rPr>
                <w:rFonts w:ascii="Times New Roman" w:hAnsi="Times New Roman" w:cs="Times New Roman"/>
                <w:sz w:val="24"/>
                <w:szCs w:val="24"/>
              </w:rPr>
            </w:pPr>
            <w:r w:rsidRPr="00975F54">
              <w:rPr>
                <w:rFonts w:ascii="Times New Roman" w:hAnsi="Times New Roman" w:cs="Times New Roman"/>
                <w:sz w:val="24"/>
                <w:szCs w:val="24"/>
              </w:rPr>
              <w:t>16.40-17.30</w:t>
            </w:r>
          </w:p>
        </w:tc>
        <w:tc>
          <w:tcPr>
            <w:tcW w:w="1984" w:type="dxa"/>
          </w:tcPr>
          <w:p w:rsidR="00F92AC6" w:rsidRPr="00975F54" w:rsidRDefault="00F92AC6" w:rsidP="00F63869">
            <w:pPr>
              <w:rPr>
                <w:sz w:val="24"/>
                <w:szCs w:val="24"/>
              </w:rPr>
            </w:pPr>
          </w:p>
        </w:tc>
        <w:tc>
          <w:tcPr>
            <w:tcW w:w="1843" w:type="dxa"/>
          </w:tcPr>
          <w:p w:rsidR="00F92AC6" w:rsidRPr="00975F54" w:rsidRDefault="00F92AC6" w:rsidP="00F63869">
            <w:pPr>
              <w:rPr>
                <w:sz w:val="24"/>
                <w:szCs w:val="24"/>
              </w:rPr>
            </w:pPr>
            <w:r w:rsidRPr="00975F54">
              <w:rPr>
                <w:sz w:val="24"/>
                <w:szCs w:val="24"/>
              </w:rPr>
              <w:t xml:space="preserve">дополнительное обработка игрушек (разрешенным хлорсодержащим веществом </w:t>
            </w:r>
            <w:proofErr w:type="gramStart"/>
            <w:r w:rsidRPr="00975F54">
              <w:rPr>
                <w:sz w:val="24"/>
                <w:szCs w:val="24"/>
              </w:rPr>
              <w:t>по  инструкции</w:t>
            </w:r>
            <w:proofErr w:type="gramEnd"/>
            <w:r w:rsidRPr="00975F54">
              <w:rPr>
                <w:sz w:val="24"/>
                <w:szCs w:val="24"/>
              </w:rPr>
              <w:t xml:space="preserve">)  </w:t>
            </w:r>
          </w:p>
        </w:tc>
      </w:tr>
    </w:tbl>
    <w:p w:rsidR="00975F54" w:rsidRDefault="00975F54" w:rsidP="007E726B">
      <w:pPr>
        <w:pStyle w:val="af3"/>
        <w:spacing w:after="0"/>
        <w:ind w:left="-62"/>
        <w:jc w:val="both"/>
        <w:rPr>
          <w:rFonts w:ascii="Times New Roman" w:hAnsi="Times New Roman" w:cs="Times New Roman"/>
          <w:b/>
          <w:sz w:val="24"/>
          <w:szCs w:val="24"/>
        </w:rPr>
      </w:pPr>
    </w:p>
    <w:p w:rsidR="007E726B" w:rsidRPr="00362BFC" w:rsidRDefault="00362BFC" w:rsidP="007E726B">
      <w:pPr>
        <w:pStyle w:val="af3"/>
        <w:spacing w:after="0"/>
        <w:ind w:left="-62"/>
        <w:jc w:val="both"/>
        <w:rPr>
          <w:rFonts w:ascii="Times New Roman" w:hAnsi="Times New Roman" w:cs="Times New Roman"/>
          <w:sz w:val="24"/>
          <w:szCs w:val="24"/>
        </w:rPr>
      </w:pPr>
      <w:proofErr w:type="gramStart"/>
      <w:r w:rsidRPr="00623D9B">
        <w:rPr>
          <w:rFonts w:ascii="Times New Roman" w:hAnsi="Times New Roman" w:cs="Times New Roman"/>
          <w:b/>
          <w:sz w:val="24"/>
          <w:szCs w:val="24"/>
        </w:rPr>
        <w:t xml:space="preserve">Примечание:   </w:t>
      </w:r>
      <w:proofErr w:type="gramEnd"/>
      <w:r w:rsidRPr="00623D9B">
        <w:rPr>
          <w:rFonts w:ascii="Times New Roman" w:hAnsi="Times New Roman" w:cs="Times New Roman"/>
          <w:b/>
          <w:sz w:val="24"/>
          <w:szCs w:val="24"/>
        </w:rPr>
        <w:t xml:space="preserve">     </w:t>
      </w:r>
      <w:r w:rsidRPr="00623D9B">
        <w:rPr>
          <w:rFonts w:ascii="Times New Roman" w:hAnsi="Times New Roman" w:cs="Times New Roman"/>
          <w:sz w:val="24"/>
          <w:szCs w:val="24"/>
        </w:rPr>
        <w:t>Обеспечить изолированность групп во время проведения утренников, развлечений. Заболевания: дифтерия, скарлатина, менингококковый менингит, менингит- время карантина 7 дней; коклюш – 14 дней; корь, ветряная оспа, краснуха, паротит эпидемический- 21 день; дизентерия, сальмонеллез – 7 дне</w:t>
      </w:r>
      <w:r>
        <w:rPr>
          <w:rFonts w:ascii="Times New Roman" w:hAnsi="Times New Roman" w:cs="Times New Roman"/>
          <w:sz w:val="24"/>
          <w:szCs w:val="24"/>
        </w:rPr>
        <w:t xml:space="preserve">й; вирусный гепатит – 50 дней. </w:t>
      </w:r>
    </w:p>
    <w:p w:rsidR="00BA1ED6" w:rsidRDefault="00BA1ED6" w:rsidP="00D50021">
      <w:pPr>
        <w:spacing w:after="0" w:line="240" w:lineRule="auto"/>
        <w:jc w:val="center"/>
        <w:rPr>
          <w:rFonts w:ascii="Times New Roman" w:hAnsi="Times New Roman" w:cs="Times New Roman"/>
          <w:b/>
          <w:bCs/>
          <w:iCs/>
          <w:sz w:val="32"/>
          <w:szCs w:val="32"/>
        </w:rPr>
      </w:pPr>
    </w:p>
    <w:p w:rsidR="00975F54" w:rsidRDefault="00975F54" w:rsidP="00D50021">
      <w:pPr>
        <w:spacing w:after="0" w:line="240" w:lineRule="auto"/>
        <w:jc w:val="center"/>
        <w:rPr>
          <w:rFonts w:ascii="Times New Roman" w:hAnsi="Times New Roman" w:cs="Times New Roman"/>
          <w:b/>
          <w:bCs/>
          <w:iCs/>
          <w:sz w:val="32"/>
          <w:szCs w:val="32"/>
        </w:rPr>
      </w:pPr>
    </w:p>
    <w:p w:rsidR="00D50021" w:rsidRPr="00975F54" w:rsidRDefault="004F0D69" w:rsidP="00D50021">
      <w:pPr>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Примерная модель</w:t>
      </w:r>
      <w:r w:rsidR="00D50021" w:rsidRPr="00975F54">
        <w:rPr>
          <w:rFonts w:ascii="Times New Roman" w:hAnsi="Times New Roman" w:cs="Times New Roman"/>
          <w:b/>
          <w:bCs/>
          <w:iCs/>
          <w:sz w:val="28"/>
          <w:szCs w:val="28"/>
        </w:rPr>
        <w:t xml:space="preserve"> двигательного режима</w:t>
      </w:r>
    </w:p>
    <w:tbl>
      <w:tblPr>
        <w:tblpPr w:leftFromText="180" w:rightFromText="180" w:vertAnchor="text" w:horzAnchor="margin" w:tblpXSpec="center" w:tblpY="419"/>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1701"/>
        <w:gridCol w:w="1985"/>
        <w:gridCol w:w="1701"/>
        <w:gridCol w:w="1559"/>
      </w:tblGrid>
      <w:tr w:rsidR="00D50021" w:rsidRPr="00975F54" w:rsidTr="004F0D69">
        <w:tc>
          <w:tcPr>
            <w:tcW w:w="3614" w:type="dxa"/>
            <w:vMerge w:val="restart"/>
            <w:shd w:val="clear" w:color="auto" w:fill="FFFFFF"/>
          </w:tcPr>
          <w:p w:rsidR="00D50021" w:rsidRPr="00975F54" w:rsidRDefault="00D50021" w:rsidP="00D50021">
            <w:pPr>
              <w:spacing w:after="0" w:line="240" w:lineRule="auto"/>
              <w:jc w:val="center"/>
              <w:rPr>
                <w:rFonts w:ascii="Times New Roman" w:eastAsia="Times New Roman" w:hAnsi="Times New Roman" w:cs="Times New Roman"/>
                <w:b/>
                <w:bCs/>
                <w:sz w:val="24"/>
                <w:szCs w:val="24"/>
              </w:rPr>
            </w:pPr>
            <w:r w:rsidRPr="00975F54">
              <w:rPr>
                <w:rFonts w:ascii="Times New Roman" w:eastAsia="Times New Roman" w:hAnsi="Times New Roman" w:cs="Times New Roman"/>
                <w:b/>
                <w:bCs/>
                <w:sz w:val="24"/>
                <w:szCs w:val="24"/>
              </w:rPr>
              <w:t>Формы организации</w:t>
            </w:r>
          </w:p>
        </w:tc>
        <w:tc>
          <w:tcPr>
            <w:tcW w:w="3686" w:type="dxa"/>
            <w:gridSpan w:val="2"/>
            <w:shd w:val="clear" w:color="auto" w:fill="FFFFFF"/>
          </w:tcPr>
          <w:p w:rsidR="00D50021" w:rsidRPr="00975F54" w:rsidRDefault="00D50021" w:rsidP="00D50021">
            <w:pPr>
              <w:spacing w:after="0" w:line="240" w:lineRule="auto"/>
              <w:jc w:val="center"/>
              <w:rPr>
                <w:rFonts w:ascii="Times New Roman" w:eastAsia="Times New Roman" w:hAnsi="Times New Roman" w:cs="Times New Roman"/>
                <w:b/>
                <w:bCs/>
                <w:sz w:val="24"/>
                <w:szCs w:val="24"/>
              </w:rPr>
            </w:pPr>
            <w:r w:rsidRPr="00975F54">
              <w:rPr>
                <w:rFonts w:ascii="Times New Roman" w:eastAsia="Times New Roman" w:hAnsi="Times New Roman" w:cs="Times New Roman"/>
                <w:b/>
                <w:bCs/>
                <w:sz w:val="24"/>
                <w:szCs w:val="24"/>
              </w:rPr>
              <w:t>Младший возраст</w:t>
            </w:r>
          </w:p>
        </w:tc>
        <w:tc>
          <w:tcPr>
            <w:tcW w:w="3260" w:type="dxa"/>
            <w:gridSpan w:val="2"/>
            <w:shd w:val="clear" w:color="auto" w:fill="FFFFFF"/>
          </w:tcPr>
          <w:p w:rsidR="00D50021" w:rsidRPr="00975F54" w:rsidRDefault="00D50021" w:rsidP="00D50021">
            <w:pPr>
              <w:spacing w:after="0" w:line="240" w:lineRule="auto"/>
              <w:jc w:val="center"/>
              <w:rPr>
                <w:rFonts w:ascii="Times New Roman" w:eastAsia="Times New Roman" w:hAnsi="Times New Roman" w:cs="Times New Roman"/>
                <w:b/>
                <w:bCs/>
                <w:sz w:val="24"/>
                <w:szCs w:val="24"/>
              </w:rPr>
            </w:pPr>
            <w:r w:rsidRPr="00975F54">
              <w:rPr>
                <w:rFonts w:ascii="Times New Roman" w:eastAsia="Times New Roman" w:hAnsi="Times New Roman" w:cs="Times New Roman"/>
                <w:b/>
                <w:bCs/>
                <w:sz w:val="24"/>
                <w:szCs w:val="24"/>
              </w:rPr>
              <w:t>Старший возраст</w:t>
            </w:r>
          </w:p>
        </w:tc>
      </w:tr>
      <w:tr w:rsidR="00D50021" w:rsidRPr="00975F54" w:rsidTr="004F0D69">
        <w:tc>
          <w:tcPr>
            <w:tcW w:w="3614" w:type="dxa"/>
            <w:vMerge/>
            <w:shd w:val="clear" w:color="auto" w:fill="FFFFFF"/>
          </w:tcPr>
          <w:p w:rsidR="00D50021" w:rsidRPr="00975F54" w:rsidRDefault="00D50021" w:rsidP="00D50021">
            <w:pPr>
              <w:spacing w:after="0" w:line="240" w:lineRule="auto"/>
              <w:rPr>
                <w:rFonts w:ascii="Times New Roman" w:eastAsia="Times New Roman" w:hAnsi="Times New Roman" w:cs="Times New Roman"/>
                <w:b/>
                <w:bCs/>
                <w:sz w:val="24"/>
                <w:szCs w:val="24"/>
              </w:rPr>
            </w:pPr>
          </w:p>
        </w:tc>
        <w:tc>
          <w:tcPr>
            <w:tcW w:w="1701" w:type="dxa"/>
            <w:shd w:val="clear" w:color="auto" w:fill="FFFFFF"/>
          </w:tcPr>
          <w:p w:rsidR="00D50021" w:rsidRPr="00975F54" w:rsidRDefault="00D50021" w:rsidP="00D50021">
            <w:pPr>
              <w:spacing w:after="0" w:line="240" w:lineRule="auto"/>
              <w:jc w:val="center"/>
              <w:rPr>
                <w:rFonts w:ascii="Times New Roman" w:eastAsia="Times New Roman" w:hAnsi="Times New Roman" w:cs="Times New Roman"/>
                <w:b/>
                <w:bCs/>
                <w:sz w:val="24"/>
                <w:szCs w:val="24"/>
              </w:rPr>
            </w:pPr>
            <w:r w:rsidRPr="00975F54">
              <w:rPr>
                <w:rFonts w:ascii="Times New Roman" w:eastAsia="Times New Roman" w:hAnsi="Times New Roman" w:cs="Times New Roman"/>
                <w:b/>
                <w:bCs/>
                <w:sz w:val="24"/>
                <w:szCs w:val="24"/>
              </w:rPr>
              <w:t>Младшие</w:t>
            </w:r>
          </w:p>
          <w:p w:rsidR="00D50021" w:rsidRPr="00975F54" w:rsidRDefault="00D50021" w:rsidP="00D50021">
            <w:pPr>
              <w:spacing w:after="0" w:line="240" w:lineRule="auto"/>
              <w:jc w:val="center"/>
              <w:rPr>
                <w:rFonts w:ascii="Times New Roman" w:eastAsia="Times New Roman" w:hAnsi="Times New Roman" w:cs="Times New Roman"/>
                <w:b/>
                <w:bCs/>
                <w:sz w:val="24"/>
                <w:szCs w:val="24"/>
              </w:rPr>
            </w:pPr>
            <w:r w:rsidRPr="00975F54">
              <w:rPr>
                <w:rFonts w:ascii="Times New Roman" w:eastAsia="Times New Roman" w:hAnsi="Times New Roman" w:cs="Times New Roman"/>
                <w:b/>
                <w:bCs/>
                <w:sz w:val="24"/>
                <w:szCs w:val="24"/>
              </w:rPr>
              <w:t>группы</w:t>
            </w:r>
          </w:p>
        </w:tc>
        <w:tc>
          <w:tcPr>
            <w:tcW w:w="1985" w:type="dxa"/>
            <w:shd w:val="clear" w:color="auto" w:fill="FFFFFF"/>
          </w:tcPr>
          <w:p w:rsidR="00D50021" w:rsidRPr="00975F54" w:rsidRDefault="00D50021" w:rsidP="00D50021">
            <w:pPr>
              <w:spacing w:after="0" w:line="240" w:lineRule="auto"/>
              <w:jc w:val="center"/>
              <w:rPr>
                <w:rFonts w:ascii="Times New Roman" w:eastAsia="Times New Roman" w:hAnsi="Times New Roman" w:cs="Times New Roman"/>
                <w:b/>
                <w:bCs/>
                <w:sz w:val="24"/>
                <w:szCs w:val="24"/>
              </w:rPr>
            </w:pPr>
            <w:r w:rsidRPr="00975F54">
              <w:rPr>
                <w:rFonts w:ascii="Times New Roman" w:eastAsia="Times New Roman" w:hAnsi="Times New Roman" w:cs="Times New Roman"/>
                <w:b/>
                <w:bCs/>
                <w:sz w:val="24"/>
                <w:szCs w:val="24"/>
              </w:rPr>
              <w:t>Средние</w:t>
            </w:r>
          </w:p>
          <w:p w:rsidR="00D50021" w:rsidRPr="00975F54" w:rsidRDefault="00D50021" w:rsidP="00D50021">
            <w:pPr>
              <w:spacing w:after="0" w:line="240" w:lineRule="auto"/>
              <w:jc w:val="center"/>
              <w:rPr>
                <w:rFonts w:ascii="Times New Roman" w:eastAsia="Times New Roman" w:hAnsi="Times New Roman" w:cs="Times New Roman"/>
                <w:b/>
                <w:bCs/>
                <w:sz w:val="24"/>
                <w:szCs w:val="24"/>
              </w:rPr>
            </w:pPr>
            <w:r w:rsidRPr="00975F54">
              <w:rPr>
                <w:rFonts w:ascii="Times New Roman" w:eastAsia="Times New Roman" w:hAnsi="Times New Roman" w:cs="Times New Roman"/>
                <w:b/>
                <w:bCs/>
                <w:sz w:val="24"/>
                <w:szCs w:val="24"/>
              </w:rPr>
              <w:t>группы</w:t>
            </w:r>
          </w:p>
        </w:tc>
        <w:tc>
          <w:tcPr>
            <w:tcW w:w="1701" w:type="dxa"/>
            <w:shd w:val="clear" w:color="auto" w:fill="FFFFFF"/>
          </w:tcPr>
          <w:p w:rsidR="00D50021" w:rsidRPr="00975F54" w:rsidRDefault="00D50021" w:rsidP="00D50021">
            <w:pPr>
              <w:spacing w:after="0" w:line="240" w:lineRule="auto"/>
              <w:jc w:val="center"/>
              <w:rPr>
                <w:rFonts w:ascii="Times New Roman" w:eastAsia="Times New Roman" w:hAnsi="Times New Roman" w:cs="Times New Roman"/>
                <w:b/>
                <w:bCs/>
                <w:sz w:val="24"/>
                <w:szCs w:val="24"/>
              </w:rPr>
            </w:pPr>
            <w:r w:rsidRPr="00975F54">
              <w:rPr>
                <w:rFonts w:ascii="Times New Roman" w:eastAsia="Times New Roman" w:hAnsi="Times New Roman" w:cs="Times New Roman"/>
                <w:b/>
                <w:bCs/>
                <w:sz w:val="24"/>
                <w:szCs w:val="24"/>
              </w:rPr>
              <w:t>Старшие</w:t>
            </w:r>
          </w:p>
          <w:p w:rsidR="00D50021" w:rsidRPr="00975F54" w:rsidRDefault="00D50021" w:rsidP="00D50021">
            <w:pPr>
              <w:spacing w:after="0" w:line="240" w:lineRule="auto"/>
              <w:jc w:val="center"/>
              <w:rPr>
                <w:rFonts w:ascii="Times New Roman" w:eastAsia="Times New Roman" w:hAnsi="Times New Roman" w:cs="Times New Roman"/>
                <w:b/>
                <w:bCs/>
                <w:sz w:val="24"/>
                <w:szCs w:val="24"/>
              </w:rPr>
            </w:pPr>
            <w:r w:rsidRPr="00975F54">
              <w:rPr>
                <w:rFonts w:ascii="Times New Roman" w:eastAsia="Times New Roman" w:hAnsi="Times New Roman" w:cs="Times New Roman"/>
                <w:b/>
                <w:bCs/>
                <w:sz w:val="24"/>
                <w:szCs w:val="24"/>
              </w:rPr>
              <w:t>группы</w:t>
            </w:r>
          </w:p>
        </w:tc>
        <w:tc>
          <w:tcPr>
            <w:tcW w:w="1559" w:type="dxa"/>
            <w:shd w:val="clear" w:color="auto" w:fill="FFFFFF"/>
          </w:tcPr>
          <w:p w:rsidR="00D50021" w:rsidRPr="00975F54" w:rsidRDefault="00D50021" w:rsidP="00D50021">
            <w:pPr>
              <w:spacing w:after="0" w:line="240" w:lineRule="auto"/>
              <w:jc w:val="center"/>
              <w:rPr>
                <w:rFonts w:ascii="Times New Roman" w:eastAsia="Times New Roman" w:hAnsi="Times New Roman" w:cs="Times New Roman"/>
                <w:b/>
                <w:bCs/>
                <w:sz w:val="24"/>
                <w:szCs w:val="24"/>
              </w:rPr>
            </w:pPr>
            <w:r w:rsidRPr="00975F54">
              <w:rPr>
                <w:rFonts w:ascii="Times New Roman" w:eastAsia="Times New Roman" w:hAnsi="Times New Roman" w:cs="Times New Roman"/>
                <w:b/>
                <w:bCs/>
                <w:sz w:val="24"/>
                <w:szCs w:val="24"/>
              </w:rPr>
              <w:t>Подготовит.</w:t>
            </w:r>
          </w:p>
          <w:p w:rsidR="00D50021" w:rsidRPr="00975F54" w:rsidRDefault="00D50021" w:rsidP="00D50021">
            <w:pPr>
              <w:spacing w:after="0" w:line="240" w:lineRule="auto"/>
              <w:jc w:val="center"/>
              <w:rPr>
                <w:rFonts w:ascii="Times New Roman" w:eastAsia="Times New Roman" w:hAnsi="Times New Roman" w:cs="Times New Roman"/>
                <w:b/>
                <w:bCs/>
                <w:sz w:val="24"/>
                <w:szCs w:val="24"/>
              </w:rPr>
            </w:pPr>
            <w:r w:rsidRPr="00975F54">
              <w:rPr>
                <w:rFonts w:ascii="Times New Roman" w:eastAsia="Times New Roman" w:hAnsi="Times New Roman" w:cs="Times New Roman"/>
                <w:b/>
                <w:bCs/>
                <w:sz w:val="24"/>
                <w:szCs w:val="24"/>
              </w:rPr>
              <w:t>группы</w:t>
            </w:r>
          </w:p>
        </w:tc>
      </w:tr>
      <w:tr w:rsidR="00D50021" w:rsidRPr="00975F54" w:rsidTr="004F0D69">
        <w:tc>
          <w:tcPr>
            <w:tcW w:w="3614" w:type="dxa"/>
            <w:shd w:val="clear" w:color="auto" w:fill="FFFFFF"/>
          </w:tcPr>
          <w:p w:rsidR="00D50021" w:rsidRPr="00975F54" w:rsidRDefault="00D50021" w:rsidP="00D50021">
            <w:pPr>
              <w:spacing w:after="0" w:line="240" w:lineRule="auto"/>
              <w:rPr>
                <w:rFonts w:ascii="Times New Roman" w:eastAsia="Times New Roman" w:hAnsi="Times New Roman" w:cs="Times New Roman"/>
                <w:b/>
                <w:bCs/>
                <w:sz w:val="24"/>
                <w:szCs w:val="24"/>
              </w:rPr>
            </w:pPr>
            <w:r w:rsidRPr="00975F54">
              <w:rPr>
                <w:rFonts w:ascii="Times New Roman" w:eastAsia="Times New Roman" w:hAnsi="Times New Roman" w:cs="Times New Roman"/>
                <w:b/>
                <w:bCs/>
                <w:sz w:val="24"/>
                <w:szCs w:val="24"/>
              </w:rPr>
              <w:t>Организованная деятельность</w:t>
            </w:r>
          </w:p>
        </w:tc>
        <w:tc>
          <w:tcPr>
            <w:tcW w:w="1701"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p>
        </w:tc>
        <w:tc>
          <w:tcPr>
            <w:tcW w:w="1985"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6 часов в неделю</w:t>
            </w:r>
          </w:p>
        </w:tc>
        <w:tc>
          <w:tcPr>
            <w:tcW w:w="3260" w:type="dxa"/>
            <w:gridSpan w:val="2"/>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8 часов в неделю</w:t>
            </w:r>
          </w:p>
        </w:tc>
      </w:tr>
      <w:tr w:rsidR="00D50021" w:rsidRPr="00975F54" w:rsidTr="004F0D69">
        <w:tc>
          <w:tcPr>
            <w:tcW w:w="3614" w:type="dxa"/>
            <w:shd w:val="clear" w:color="auto" w:fill="FFFFFF"/>
          </w:tcPr>
          <w:p w:rsidR="00D50021" w:rsidRPr="00975F54" w:rsidRDefault="00D50021" w:rsidP="00D50021">
            <w:pPr>
              <w:spacing w:after="0" w:line="240" w:lineRule="auto"/>
              <w:rPr>
                <w:rFonts w:ascii="Times New Roman" w:eastAsia="Times New Roman" w:hAnsi="Times New Roman" w:cs="Times New Roman"/>
                <w:b/>
                <w:bCs/>
                <w:sz w:val="24"/>
                <w:szCs w:val="24"/>
              </w:rPr>
            </w:pPr>
            <w:r w:rsidRPr="00975F54">
              <w:rPr>
                <w:rFonts w:ascii="Times New Roman" w:eastAsia="Times New Roman" w:hAnsi="Times New Roman" w:cs="Times New Roman"/>
                <w:b/>
                <w:bCs/>
                <w:sz w:val="24"/>
                <w:szCs w:val="24"/>
              </w:rPr>
              <w:t>Утренняя гимнастика</w:t>
            </w:r>
          </w:p>
        </w:tc>
        <w:tc>
          <w:tcPr>
            <w:tcW w:w="1701"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6-8 минут</w:t>
            </w:r>
          </w:p>
        </w:tc>
        <w:tc>
          <w:tcPr>
            <w:tcW w:w="1985"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6-8 минут</w:t>
            </w:r>
          </w:p>
        </w:tc>
        <w:tc>
          <w:tcPr>
            <w:tcW w:w="1701"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8- 10 минут</w:t>
            </w:r>
          </w:p>
        </w:tc>
        <w:tc>
          <w:tcPr>
            <w:tcW w:w="1559"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10- 12 минут</w:t>
            </w:r>
          </w:p>
        </w:tc>
      </w:tr>
      <w:tr w:rsidR="00D50021" w:rsidRPr="00975F54" w:rsidTr="004F0D69">
        <w:tc>
          <w:tcPr>
            <w:tcW w:w="3614" w:type="dxa"/>
            <w:shd w:val="clear" w:color="auto" w:fill="FFFFFF"/>
          </w:tcPr>
          <w:p w:rsidR="00D50021" w:rsidRPr="00975F54" w:rsidRDefault="00D50021" w:rsidP="00D50021">
            <w:pPr>
              <w:spacing w:after="0" w:line="240" w:lineRule="auto"/>
              <w:rPr>
                <w:rFonts w:ascii="Times New Roman" w:eastAsia="Times New Roman" w:hAnsi="Times New Roman" w:cs="Times New Roman"/>
                <w:b/>
                <w:bCs/>
                <w:i/>
                <w:sz w:val="24"/>
                <w:szCs w:val="24"/>
              </w:rPr>
            </w:pPr>
            <w:r w:rsidRPr="00975F54">
              <w:rPr>
                <w:rFonts w:ascii="Times New Roman" w:eastAsia="Times New Roman" w:hAnsi="Times New Roman" w:cs="Times New Roman"/>
                <w:b/>
                <w:bCs/>
                <w:i/>
                <w:sz w:val="24"/>
                <w:szCs w:val="24"/>
              </w:rPr>
              <w:t>Дозированный бег</w:t>
            </w:r>
          </w:p>
        </w:tc>
        <w:tc>
          <w:tcPr>
            <w:tcW w:w="1701"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p>
        </w:tc>
        <w:tc>
          <w:tcPr>
            <w:tcW w:w="1985"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3-4 минуты</w:t>
            </w:r>
          </w:p>
        </w:tc>
        <w:tc>
          <w:tcPr>
            <w:tcW w:w="1701"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5-6 минут</w:t>
            </w:r>
          </w:p>
        </w:tc>
        <w:tc>
          <w:tcPr>
            <w:tcW w:w="1559"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7-8 минут</w:t>
            </w:r>
          </w:p>
        </w:tc>
      </w:tr>
      <w:tr w:rsidR="00D50021" w:rsidRPr="00975F54" w:rsidTr="004F0D69">
        <w:tc>
          <w:tcPr>
            <w:tcW w:w="3614" w:type="dxa"/>
            <w:shd w:val="clear" w:color="auto" w:fill="FFFFFF"/>
          </w:tcPr>
          <w:p w:rsidR="00D50021" w:rsidRPr="00975F54" w:rsidRDefault="00D50021" w:rsidP="00D50021">
            <w:pPr>
              <w:spacing w:after="0" w:line="240" w:lineRule="auto"/>
              <w:rPr>
                <w:rFonts w:ascii="Times New Roman" w:eastAsia="Times New Roman" w:hAnsi="Times New Roman" w:cs="Times New Roman"/>
                <w:b/>
                <w:bCs/>
                <w:i/>
                <w:sz w:val="24"/>
                <w:szCs w:val="24"/>
              </w:rPr>
            </w:pPr>
            <w:r w:rsidRPr="00975F54">
              <w:rPr>
                <w:rFonts w:ascii="Times New Roman" w:eastAsia="Times New Roman" w:hAnsi="Times New Roman" w:cs="Times New Roman"/>
                <w:b/>
                <w:bCs/>
                <w:i/>
                <w:sz w:val="24"/>
                <w:szCs w:val="24"/>
              </w:rPr>
              <w:t>Упражнения после дневного сна</w:t>
            </w:r>
          </w:p>
        </w:tc>
        <w:tc>
          <w:tcPr>
            <w:tcW w:w="1701"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5- 10 минут</w:t>
            </w:r>
          </w:p>
        </w:tc>
        <w:tc>
          <w:tcPr>
            <w:tcW w:w="1985"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5- 10 минут</w:t>
            </w:r>
          </w:p>
        </w:tc>
        <w:tc>
          <w:tcPr>
            <w:tcW w:w="1701"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5-10 минут</w:t>
            </w:r>
          </w:p>
        </w:tc>
        <w:tc>
          <w:tcPr>
            <w:tcW w:w="1559"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5-10 минут</w:t>
            </w:r>
          </w:p>
        </w:tc>
      </w:tr>
      <w:tr w:rsidR="00D50021" w:rsidRPr="00975F54" w:rsidTr="004F0D69">
        <w:tc>
          <w:tcPr>
            <w:tcW w:w="3614" w:type="dxa"/>
            <w:vMerge w:val="restart"/>
            <w:shd w:val="clear" w:color="auto" w:fill="FFFFFF"/>
          </w:tcPr>
          <w:p w:rsidR="00D50021" w:rsidRPr="00975F54" w:rsidRDefault="00D50021" w:rsidP="00D50021">
            <w:pPr>
              <w:spacing w:after="0" w:line="240" w:lineRule="auto"/>
              <w:rPr>
                <w:rFonts w:ascii="Times New Roman" w:eastAsia="Times New Roman" w:hAnsi="Times New Roman" w:cs="Times New Roman"/>
                <w:b/>
                <w:bCs/>
                <w:sz w:val="24"/>
                <w:szCs w:val="24"/>
              </w:rPr>
            </w:pPr>
            <w:r w:rsidRPr="00975F54">
              <w:rPr>
                <w:rFonts w:ascii="Times New Roman" w:eastAsia="Times New Roman" w:hAnsi="Times New Roman" w:cs="Times New Roman"/>
                <w:b/>
                <w:bCs/>
                <w:sz w:val="24"/>
                <w:szCs w:val="24"/>
              </w:rPr>
              <w:t>Подвижные игры</w:t>
            </w:r>
          </w:p>
        </w:tc>
        <w:tc>
          <w:tcPr>
            <w:tcW w:w="6946" w:type="dxa"/>
            <w:gridSpan w:val="4"/>
            <w:shd w:val="clear" w:color="auto" w:fill="FFFFFF"/>
          </w:tcPr>
          <w:p w:rsidR="00D50021" w:rsidRPr="00975F54" w:rsidRDefault="00D50021" w:rsidP="00D50021">
            <w:pPr>
              <w:spacing w:after="0" w:line="240" w:lineRule="auto"/>
              <w:jc w:val="center"/>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не менее 2-4 раз в день</w:t>
            </w:r>
          </w:p>
        </w:tc>
      </w:tr>
      <w:tr w:rsidR="00D50021" w:rsidRPr="00975F54" w:rsidTr="004F0D69">
        <w:tc>
          <w:tcPr>
            <w:tcW w:w="3614" w:type="dxa"/>
            <w:vMerge/>
            <w:shd w:val="clear" w:color="auto" w:fill="FFFFFF"/>
          </w:tcPr>
          <w:p w:rsidR="00D50021" w:rsidRPr="00975F54" w:rsidRDefault="00D50021" w:rsidP="00D50021">
            <w:pPr>
              <w:spacing w:after="0" w:line="240" w:lineRule="auto"/>
              <w:rPr>
                <w:rFonts w:ascii="Times New Roman" w:eastAsia="Times New Roman" w:hAnsi="Times New Roman" w:cs="Times New Roman"/>
                <w:b/>
                <w:bCs/>
                <w:sz w:val="24"/>
                <w:szCs w:val="24"/>
              </w:rPr>
            </w:pPr>
          </w:p>
        </w:tc>
        <w:tc>
          <w:tcPr>
            <w:tcW w:w="1701"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6-8 минут</w:t>
            </w:r>
          </w:p>
        </w:tc>
        <w:tc>
          <w:tcPr>
            <w:tcW w:w="1985"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10-15 минут</w:t>
            </w:r>
          </w:p>
        </w:tc>
        <w:tc>
          <w:tcPr>
            <w:tcW w:w="1701"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15-20 минут</w:t>
            </w:r>
          </w:p>
        </w:tc>
        <w:tc>
          <w:tcPr>
            <w:tcW w:w="1559"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15- 20 минут</w:t>
            </w:r>
          </w:p>
        </w:tc>
      </w:tr>
      <w:tr w:rsidR="00D50021" w:rsidRPr="00975F54" w:rsidTr="004F0D69">
        <w:tc>
          <w:tcPr>
            <w:tcW w:w="3614" w:type="dxa"/>
            <w:shd w:val="clear" w:color="auto" w:fill="FFFFFF"/>
          </w:tcPr>
          <w:p w:rsidR="00D50021" w:rsidRPr="00975F54" w:rsidRDefault="00D50021" w:rsidP="00D50021">
            <w:pPr>
              <w:spacing w:after="0" w:line="240" w:lineRule="auto"/>
              <w:rPr>
                <w:rFonts w:ascii="Times New Roman" w:eastAsia="Times New Roman" w:hAnsi="Times New Roman" w:cs="Times New Roman"/>
                <w:b/>
                <w:bCs/>
                <w:sz w:val="24"/>
                <w:szCs w:val="24"/>
              </w:rPr>
            </w:pPr>
            <w:r w:rsidRPr="00975F54">
              <w:rPr>
                <w:rFonts w:ascii="Times New Roman" w:eastAsia="Times New Roman" w:hAnsi="Times New Roman" w:cs="Times New Roman"/>
                <w:b/>
                <w:bCs/>
                <w:sz w:val="24"/>
                <w:szCs w:val="24"/>
              </w:rPr>
              <w:t>Спортивные игры</w:t>
            </w:r>
          </w:p>
        </w:tc>
        <w:tc>
          <w:tcPr>
            <w:tcW w:w="1701"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p>
        </w:tc>
        <w:tc>
          <w:tcPr>
            <w:tcW w:w="5245" w:type="dxa"/>
            <w:gridSpan w:val="3"/>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Целенаправленное обучение педагогом не реже 1 раза в неделю</w:t>
            </w:r>
          </w:p>
        </w:tc>
      </w:tr>
      <w:tr w:rsidR="00D50021" w:rsidRPr="00975F54" w:rsidTr="004F0D69">
        <w:tc>
          <w:tcPr>
            <w:tcW w:w="3614" w:type="dxa"/>
            <w:vMerge w:val="restart"/>
            <w:shd w:val="clear" w:color="auto" w:fill="FFFFFF"/>
          </w:tcPr>
          <w:p w:rsidR="00D50021" w:rsidRPr="00975F54" w:rsidRDefault="00D50021" w:rsidP="00D50021">
            <w:pPr>
              <w:spacing w:after="0" w:line="240" w:lineRule="auto"/>
              <w:rPr>
                <w:rFonts w:ascii="Times New Roman" w:eastAsia="Times New Roman" w:hAnsi="Times New Roman" w:cs="Times New Roman"/>
                <w:b/>
                <w:bCs/>
                <w:sz w:val="24"/>
                <w:szCs w:val="24"/>
              </w:rPr>
            </w:pPr>
            <w:r w:rsidRPr="00975F54">
              <w:rPr>
                <w:rFonts w:ascii="Times New Roman" w:eastAsia="Times New Roman" w:hAnsi="Times New Roman" w:cs="Times New Roman"/>
                <w:b/>
                <w:bCs/>
                <w:sz w:val="24"/>
                <w:szCs w:val="24"/>
              </w:rPr>
              <w:t>Спортивные упражнения</w:t>
            </w:r>
          </w:p>
        </w:tc>
        <w:tc>
          <w:tcPr>
            <w:tcW w:w="6946" w:type="dxa"/>
            <w:gridSpan w:val="4"/>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Целенаправленное обучение не реже 1 раза в неделю</w:t>
            </w:r>
          </w:p>
        </w:tc>
      </w:tr>
      <w:tr w:rsidR="00D50021" w:rsidRPr="00975F54" w:rsidTr="004F0D69">
        <w:tc>
          <w:tcPr>
            <w:tcW w:w="3614" w:type="dxa"/>
            <w:vMerge/>
            <w:shd w:val="clear" w:color="auto" w:fill="FFFFFF"/>
          </w:tcPr>
          <w:p w:rsidR="00D50021" w:rsidRPr="00975F54" w:rsidRDefault="00D50021" w:rsidP="00D50021">
            <w:pPr>
              <w:spacing w:after="0" w:line="240" w:lineRule="auto"/>
              <w:rPr>
                <w:rFonts w:ascii="Times New Roman" w:eastAsia="Times New Roman" w:hAnsi="Times New Roman" w:cs="Times New Roman"/>
                <w:b/>
                <w:bCs/>
                <w:sz w:val="24"/>
                <w:szCs w:val="24"/>
              </w:rPr>
            </w:pPr>
          </w:p>
        </w:tc>
        <w:tc>
          <w:tcPr>
            <w:tcW w:w="1701"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p>
        </w:tc>
        <w:tc>
          <w:tcPr>
            <w:tcW w:w="1985"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8-12 минут</w:t>
            </w:r>
          </w:p>
        </w:tc>
        <w:tc>
          <w:tcPr>
            <w:tcW w:w="1701"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8-15 минут</w:t>
            </w:r>
          </w:p>
        </w:tc>
        <w:tc>
          <w:tcPr>
            <w:tcW w:w="1559"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8-15 минут</w:t>
            </w:r>
          </w:p>
        </w:tc>
      </w:tr>
      <w:tr w:rsidR="00D50021" w:rsidRPr="00975F54" w:rsidTr="004F0D69">
        <w:tc>
          <w:tcPr>
            <w:tcW w:w="3614" w:type="dxa"/>
            <w:vMerge w:val="restart"/>
            <w:shd w:val="clear" w:color="auto" w:fill="FFFFFF"/>
          </w:tcPr>
          <w:p w:rsidR="00D50021" w:rsidRPr="00975F54" w:rsidRDefault="00D50021" w:rsidP="00D50021">
            <w:pPr>
              <w:spacing w:after="0" w:line="240" w:lineRule="auto"/>
              <w:rPr>
                <w:rFonts w:ascii="Times New Roman" w:eastAsia="Times New Roman" w:hAnsi="Times New Roman" w:cs="Times New Roman"/>
                <w:b/>
                <w:bCs/>
                <w:sz w:val="24"/>
                <w:szCs w:val="24"/>
              </w:rPr>
            </w:pPr>
            <w:r w:rsidRPr="00975F54">
              <w:rPr>
                <w:rFonts w:ascii="Times New Roman" w:eastAsia="Times New Roman" w:hAnsi="Times New Roman" w:cs="Times New Roman"/>
                <w:b/>
                <w:bCs/>
                <w:sz w:val="24"/>
                <w:szCs w:val="24"/>
              </w:rPr>
              <w:t>Физкультурные упражнения на прогулке</w:t>
            </w:r>
          </w:p>
        </w:tc>
        <w:tc>
          <w:tcPr>
            <w:tcW w:w="6946" w:type="dxa"/>
            <w:gridSpan w:val="4"/>
            <w:shd w:val="clear" w:color="auto" w:fill="FFFFFF"/>
          </w:tcPr>
          <w:p w:rsidR="00D50021" w:rsidRPr="00975F54" w:rsidRDefault="00D50021" w:rsidP="00D50021">
            <w:pPr>
              <w:spacing w:after="0" w:line="240" w:lineRule="auto"/>
              <w:jc w:val="center"/>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Ежедневно с подгруппами</w:t>
            </w:r>
          </w:p>
        </w:tc>
      </w:tr>
      <w:tr w:rsidR="00D50021" w:rsidRPr="00975F54" w:rsidTr="004F0D69">
        <w:tc>
          <w:tcPr>
            <w:tcW w:w="3614" w:type="dxa"/>
            <w:vMerge/>
            <w:shd w:val="clear" w:color="auto" w:fill="FFFFFF"/>
          </w:tcPr>
          <w:p w:rsidR="00D50021" w:rsidRPr="00975F54" w:rsidRDefault="00D50021" w:rsidP="00D50021">
            <w:pPr>
              <w:spacing w:after="0" w:line="240" w:lineRule="auto"/>
              <w:rPr>
                <w:rFonts w:ascii="Times New Roman" w:eastAsia="Times New Roman" w:hAnsi="Times New Roman" w:cs="Times New Roman"/>
                <w:b/>
                <w:bCs/>
                <w:sz w:val="24"/>
                <w:szCs w:val="24"/>
              </w:rPr>
            </w:pPr>
          </w:p>
        </w:tc>
        <w:tc>
          <w:tcPr>
            <w:tcW w:w="1701"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5-10 мин</w:t>
            </w:r>
          </w:p>
        </w:tc>
        <w:tc>
          <w:tcPr>
            <w:tcW w:w="1985"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10-12 мин</w:t>
            </w:r>
          </w:p>
        </w:tc>
        <w:tc>
          <w:tcPr>
            <w:tcW w:w="1701"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10-15 минут</w:t>
            </w:r>
          </w:p>
        </w:tc>
        <w:tc>
          <w:tcPr>
            <w:tcW w:w="1559"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10-15 минут</w:t>
            </w:r>
          </w:p>
        </w:tc>
      </w:tr>
      <w:tr w:rsidR="00D50021" w:rsidRPr="00975F54" w:rsidTr="004F0D69">
        <w:tc>
          <w:tcPr>
            <w:tcW w:w="3614" w:type="dxa"/>
            <w:vMerge w:val="restart"/>
            <w:shd w:val="clear" w:color="auto" w:fill="FFFFFF"/>
          </w:tcPr>
          <w:p w:rsidR="00D50021" w:rsidRPr="00975F54" w:rsidRDefault="00D50021" w:rsidP="00D50021">
            <w:pPr>
              <w:spacing w:after="0" w:line="240" w:lineRule="auto"/>
              <w:rPr>
                <w:rFonts w:ascii="Times New Roman" w:eastAsia="Times New Roman" w:hAnsi="Times New Roman" w:cs="Times New Roman"/>
                <w:b/>
                <w:bCs/>
                <w:i/>
                <w:sz w:val="24"/>
                <w:szCs w:val="24"/>
              </w:rPr>
            </w:pPr>
            <w:r w:rsidRPr="00975F54">
              <w:rPr>
                <w:rFonts w:ascii="Times New Roman" w:eastAsia="Times New Roman" w:hAnsi="Times New Roman" w:cs="Times New Roman"/>
                <w:b/>
                <w:bCs/>
                <w:i/>
                <w:sz w:val="24"/>
                <w:szCs w:val="24"/>
              </w:rPr>
              <w:lastRenderedPageBreak/>
              <w:t>Спортивные развлечения</w:t>
            </w:r>
          </w:p>
        </w:tc>
        <w:tc>
          <w:tcPr>
            <w:tcW w:w="6946" w:type="dxa"/>
            <w:gridSpan w:val="4"/>
            <w:shd w:val="clear" w:color="auto" w:fill="FFFFFF"/>
          </w:tcPr>
          <w:p w:rsidR="00D50021" w:rsidRPr="00975F54" w:rsidRDefault="00D50021" w:rsidP="00D50021">
            <w:pPr>
              <w:spacing w:after="0" w:line="240" w:lineRule="auto"/>
              <w:jc w:val="center"/>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1-2 раза в месяц</w:t>
            </w:r>
          </w:p>
        </w:tc>
      </w:tr>
      <w:tr w:rsidR="00D50021" w:rsidRPr="00975F54" w:rsidTr="004F0D69">
        <w:tc>
          <w:tcPr>
            <w:tcW w:w="3614" w:type="dxa"/>
            <w:vMerge/>
            <w:shd w:val="clear" w:color="auto" w:fill="FFFFFF"/>
          </w:tcPr>
          <w:p w:rsidR="00D50021" w:rsidRPr="00975F54" w:rsidRDefault="00D50021" w:rsidP="00D50021">
            <w:pPr>
              <w:spacing w:after="0" w:line="240" w:lineRule="auto"/>
              <w:rPr>
                <w:rFonts w:ascii="Times New Roman" w:eastAsia="Times New Roman" w:hAnsi="Times New Roman" w:cs="Times New Roman"/>
                <w:b/>
                <w:bCs/>
                <w:sz w:val="24"/>
                <w:szCs w:val="24"/>
              </w:rPr>
            </w:pPr>
          </w:p>
        </w:tc>
        <w:tc>
          <w:tcPr>
            <w:tcW w:w="1701"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15 минут</w:t>
            </w:r>
          </w:p>
        </w:tc>
        <w:tc>
          <w:tcPr>
            <w:tcW w:w="1985"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20 минут</w:t>
            </w:r>
          </w:p>
        </w:tc>
        <w:tc>
          <w:tcPr>
            <w:tcW w:w="1701"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30 минут</w:t>
            </w:r>
          </w:p>
        </w:tc>
        <w:tc>
          <w:tcPr>
            <w:tcW w:w="1559"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30- 40 минут</w:t>
            </w:r>
          </w:p>
        </w:tc>
      </w:tr>
      <w:tr w:rsidR="00D50021" w:rsidRPr="00975F54" w:rsidTr="004F0D69">
        <w:tc>
          <w:tcPr>
            <w:tcW w:w="3614" w:type="dxa"/>
            <w:vMerge w:val="restart"/>
            <w:shd w:val="clear" w:color="auto" w:fill="FFFFFF"/>
          </w:tcPr>
          <w:p w:rsidR="00D50021" w:rsidRPr="00975F54" w:rsidRDefault="00D50021" w:rsidP="00D50021">
            <w:pPr>
              <w:spacing w:after="0" w:line="240" w:lineRule="auto"/>
              <w:rPr>
                <w:rFonts w:ascii="Times New Roman" w:eastAsia="Times New Roman" w:hAnsi="Times New Roman" w:cs="Times New Roman"/>
                <w:b/>
                <w:bCs/>
                <w:sz w:val="24"/>
                <w:szCs w:val="24"/>
              </w:rPr>
            </w:pPr>
            <w:r w:rsidRPr="00975F54">
              <w:rPr>
                <w:rFonts w:ascii="Times New Roman" w:eastAsia="Times New Roman" w:hAnsi="Times New Roman" w:cs="Times New Roman"/>
                <w:b/>
                <w:bCs/>
                <w:sz w:val="24"/>
                <w:szCs w:val="24"/>
              </w:rPr>
              <w:t>Спортивные праздники</w:t>
            </w:r>
          </w:p>
        </w:tc>
        <w:tc>
          <w:tcPr>
            <w:tcW w:w="6946" w:type="dxa"/>
            <w:gridSpan w:val="4"/>
            <w:shd w:val="clear" w:color="auto" w:fill="FFFFFF"/>
          </w:tcPr>
          <w:p w:rsidR="00D50021" w:rsidRPr="00975F54" w:rsidRDefault="00D50021" w:rsidP="00D50021">
            <w:pPr>
              <w:spacing w:after="0" w:line="240" w:lineRule="auto"/>
              <w:jc w:val="center"/>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2- 4 раза в год</w:t>
            </w:r>
          </w:p>
        </w:tc>
      </w:tr>
      <w:tr w:rsidR="00D50021" w:rsidRPr="00975F54" w:rsidTr="004F0D69">
        <w:tc>
          <w:tcPr>
            <w:tcW w:w="3614" w:type="dxa"/>
            <w:vMerge/>
            <w:shd w:val="clear" w:color="auto" w:fill="FFFFFF"/>
          </w:tcPr>
          <w:p w:rsidR="00D50021" w:rsidRPr="00975F54" w:rsidRDefault="00D50021" w:rsidP="00D50021">
            <w:pPr>
              <w:spacing w:after="0" w:line="240" w:lineRule="auto"/>
              <w:rPr>
                <w:rFonts w:ascii="Times New Roman" w:eastAsia="Times New Roman" w:hAnsi="Times New Roman" w:cs="Times New Roman"/>
                <w:b/>
                <w:bCs/>
                <w:sz w:val="24"/>
                <w:szCs w:val="24"/>
              </w:rPr>
            </w:pPr>
          </w:p>
        </w:tc>
        <w:tc>
          <w:tcPr>
            <w:tcW w:w="1701"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15 минут</w:t>
            </w:r>
          </w:p>
        </w:tc>
        <w:tc>
          <w:tcPr>
            <w:tcW w:w="1985"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20 минут</w:t>
            </w:r>
          </w:p>
        </w:tc>
        <w:tc>
          <w:tcPr>
            <w:tcW w:w="1701"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30 минут</w:t>
            </w:r>
          </w:p>
        </w:tc>
        <w:tc>
          <w:tcPr>
            <w:tcW w:w="1559" w:type="dxa"/>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40 минут</w:t>
            </w:r>
          </w:p>
        </w:tc>
      </w:tr>
      <w:tr w:rsidR="00D50021" w:rsidRPr="00975F54" w:rsidTr="004F0D69">
        <w:tc>
          <w:tcPr>
            <w:tcW w:w="3614" w:type="dxa"/>
            <w:vMerge w:val="restart"/>
            <w:shd w:val="clear" w:color="auto" w:fill="FFFFFF"/>
          </w:tcPr>
          <w:p w:rsidR="00D50021" w:rsidRPr="00975F54" w:rsidRDefault="00D50021" w:rsidP="00D50021">
            <w:pPr>
              <w:spacing w:after="0" w:line="240" w:lineRule="auto"/>
              <w:rPr>
                <w:rFonts w:ascii="Times New Roman" w:eastAsia="Times New Roman" w:hAnsi="Times New Roman" w:cs="Times New Roman"/>
                <w:b/>
                <w:bCs/>
                <w:sz w:val="24"/>
                <w:szCs w:val="24"/>
              </w:rPr>
            </w:pPr>
            <w:r w:rsidRPr="00975F54">
              <w:rPr>
                <w:rFonts w:ascii="Times New Roman" w:eastAsia="Times New Roman" w:hAnsi="Times New Roman" w:cs="Times New Roman"/>
                <w:b/>
                <w:bCs/>
                <w:sz w:val="24"/>
                <w:szCs w:val="24"/>
              </w:rPr>
              <w:t>День здоровья</w:t>
            </w:r>
          </w:p>
        </w:tc>
        <w:tc>
          <w:tcPr>
            <w:tcW w:w="6946" w:type="dxa"/>
            <w:gridSpan w:val="4"/>
            <w:shd w:val="clear" w:color="auto" w:fill="FFFFFF"/>
          </w:tcPr>
          <w:p w:rsidR="00D50021" w:rsidRPr="00975F54" w:rsidRDefault="00D50021" w:rsidP="00D50021">
            <w:pPr>
              <w:spacing w:after="0" w:line="240" w:lineRule="auto"/>
              <w:jc w:val="center"/>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Не реже 1 раза в квартал</w:t>
            </w:r>
          </w:p>
        </w:tc>
      </w:tr>
      <w:tr w:rsidR="00D50021" w:rsidRPr="00975F54" w:rsidTr="004F0D69">
        <w:tc>
          <w:tcPr>
            <w:tcW w:w="3614" w:type="dxa"/>
            <w:vMerge/>
            <w:shd w:val="clear" w:color="auto" w:fill="FFFFFF"/>
          </w:tcPr>
          <w:p w:rsidR="00D50021" w:rsidRPr="00975F54" w:rsidRDefault="00D50021" w:rsidP="00D50021">
            <w:pPr>
              <w:spacing w:after="0" w:line="240" w:lineRule="auto"/>
              <w:rPr>
                <w:rFonts w:ascii="Times New Roman" w:eastAsia="Times New Roman" w:hAnsi="Times New Roman" w:cs="Times New Roman"/>
                <w:b/>
                <w:bCs/>
                <w:sz w:val="24"/>
                <w:szCs w:val="24"/>
              </w:rPr>
            </w:pPr>
          </w:p>
        </w:tc>
        <w:tc>
          <w:tcPr>
            <w:tcW w:w="3686" w:type="dxa"/>
            <w:gridSpan w:val="2"/>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 xml:space="preserve">         1 день в месяц</w:t>
            </w:r>
          </w:p>
        </w:tc>
        <w:tc>
          <w:tcPr>
            <w:tcW w:w="3260" w:type="dxa"/>
            <w:gridSpan w:val="2"/>
            <w:shd w:val="clear" w:color="auto" w:fill="FFFFFF"/>
          </w:tcPr>
          <w:p w:rsidR="00D50021" w:rsidRPr="00975F54" w:rsidRDefault="00D50021" w:rsidP="00D50021">
            <w:pPr>
              <w:spacing w:after="0" w:line="240" w:lineRule="auto"/>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 xml:space="preserve">         1 раз в месяц</w:t>
            </w:r>
          </w:p>
        </w:tc>
      </w:tr>
      <w:tr w:rsidR="00D50021" w:rsidRPr="00975F54" w:rsidTr="004F0D69">
        <w:trPr>
          <w:trHeight w:val="317"/>
        </w:trPr>
        <w:tc>
          <w:tcPr>
            <w:tcW w:w="3614" w:type="dxa"/>
            <w:shd w:val="clear" w:color="auto" w:fill="FFFFFF"/>
          </w:tcPr>
          <w:p w:rsidR="00D50021" w:rsidRPr="00975F54" w:rsidRDefault="00D50021" w:rsidP="00D50021">
            <w:pPr>
              <w:spacing w:after="0" w:line="240" w:lineRule="auto"/>
              <w:rPr>
                <w:rFonts w:ascii="Times New Roman" w:eastAsia="Times New Roman" w:hAnsi="Times New Roman" w:cs="Times New Roman"/>
                <w:b/>
                <w:bCs/>
                <w:i/>
                <w:sz w:val="24"/>
                <w:szCs w:val="24"/>
              </w:rPr>
            </w:pPr>
            <w:r w:rsidRPr="00975F54">
              <w:rPr>
                <w:rFonts w:ascii="Times New Roman" w:eastAsia="Times New Roman" w:hAnsi="Times New Roman" w:cs="Times New Roman"/>
                <w:b/>
                <w:bCs/>
                <w:i/>
                <w:sz w:val="24"/>
                <w:szCs w:val="24"/>
              </w:rPr>
              <w:t>Неделя здоровья</w:t>
            </w:r>
          </w:p>
        </w:tc>
        <w:tc>
          <w:tcPr>
            <w:tcW w:w="6946" w:type="dxa"/>
            <w:gridSpan w:val="4"/>
            <w:shd w:val="clear" w:color="auto" w:fill="FFFFFF"/>
          </w:tcPr>
          <w:p w:rsidR="00D50021" w:rsidRPr="00975F54" w:rsidRDefault="00D50021" w:rsidP="00D50021">
            <w:pPr>
              <w:spacing w:after="0" w:line="240" w:lineRule="auto"/>
              <w:jc w:val="center"/>
              <w:rPr>
                <w:rFonts w:ascii="Times New Roman" w:eastAsia="Times New Roman" w:hAnsi="Times New Roman" w:cs="Times New Roman"/>
                <w:i/>
                <w:sz w:val="24"/>
                <w:szCs w:val="24"/>
              </w:rPr>
            </w:pPr>
            <w:r w:rsidRPr="00975F54">
              <w:rPr>
                <w:rFonts w:ascii="Times New Roman" w:eastAsia="Times New Roman" w:hAnsi="Times New Roman" w:cs="Times New Roman"/>
                <w:i/>
                <w:sz w:val="24"/>
                <w:szCs w:val="24"/>
              </w:rPr>
              <w:t>Не реже 1 раза в квартал</w:t>
            </w:r>
          </w:p>
        </w:tc>
      </w:tr>
      <w:tr w:rsidR="00D50021" w:rsidRPr="00975F54" w:rsidTr="004F0D69">
        <w:tc>
          <w:tcPr>
            <w:tcW w:w="3614" w:type="dxa"/>
            <w:shd w:val="clear" w:color="auto" w:fill="FFFFFF"/>
          </w:tcPr>
          <w:p w:rsidR="00D50021" w:rsidRPr="00975F54" w:rsidRDefault="00D50021" w:rsidP="00D50021">
            <w:pPr>
              <w:spacing w:after="0" w:line="240" w:lineRule="auto"/>
              <w:rPr>
                <w:rFonts w:ascii="Times New Roman" w:eastAsia="Times New Roman" w:hAnsi="Times New Roman" w:cs="Times New Roman"/>
                <w:b/>
                <w:bCs/>
                <w:sz w:val="24"/>
                <w:szCs w:val="24"/>
              </w:rPr>
            </w:pPr>
            <w:r w:rsidRPr="00975F54">
              <w:rPr>
                <w:rFonts w:ascii="Times New Roman" w:eastAsia="Times New Roman" w:hAnsi="Times New Roman" w:cs="Times New Roman"/>
                <w:b/>
                <w:bCs/>
                <w:sz w:val="24"/>
                <w:szCs w:val="24"/>
              </w:rPr>
              <w:t xml:space="preserve">Самостоятельная </w:t>
            </w:r>
            <w:proofErr w:type="gramStart"/>
            <w:r w:rsidRPr="00975F54">
              <w:rPr>
                <w:rFonts w:ascii="Times New Roman" w:eastAsia="Times New Roman" w:hAnsi="Times New Roman" w:cs="Times New Roman"/>
                <w:b/>
                <w:bCs/>
                <w:sz w:val="24"/>
                <w:szCs w:val="24"/>
              </w:rPr>
              <w:t>двигательная  деятельность</w:t>
            </w:r>
            <w:proofErr w:type="gramEnd"/>
          </w:p>
        </w:tc>
        <w:tc>
          <w:tcPr>
            <w:tcW w:w="1701" w:type="dxa"/>
            <w:shd w:val="clear" w:color="auto" w:fill="FFFFFF"/>
          </w:tcPr>
          <w:p w:rsidR="00D50021" w:rsidRPr="00975F54" w:rsidRDefault="00D50021" w:rsidP="00D50021">
            <w:pPr>
              <w:spacing w:after="0" w:line="240" w:lineRule="auto"/>
              <w:jc w:val="center"/>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ежедневно</w:t>
            </w:r>
          </w:p>
        </w:tc>
        <w:tc>
          <w:tcPr>
            <w:tcW w:w="1985" w:type="dxa"/>
            <w:shd w:val="clear" w:color="auto" w:fill="FFFFFF"/>
          </w:tcPr>
          <w:p w:rsidR="00D50021" w:rsidRPr="00975F54" w:rsidRDefault="00D50021" w:rsidP="00D50021">
            <w:pPr>
              <w:spacing w:after="0" w:line="240" w:lineRule="auto"/>
              <w:jc w:val="center"/>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ежедневно</w:t>
            </w:r>
          </w:p>
        </w:tc>
        <w:tc>
          <w:tcPr>
            <w:tcW w:w="1701" w:type="dxa"/>
            <w:shd w:val="clear" w:color="auto" w:fill="FFFFFF"/>
          </w:tcPr>
          <w:p w:rsidR="00D50021" w:rsidRPr="00975F54" w:rsidRDefault="00D50021" w:rsidP="00D50021">
            <w:pPr>
              <w:spacing w:after="0" w:line="240" w:lineRule="auto"/>
              <w:jc w:val="center"/>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ежедневно</w:t>
            </w:r>
          </w:p>
        </w:tc>
        <w:tc>
          <w:tcPr>
            <w:tcW w:w="1559" w:type="dxa"/>
            <w:shd w:val="clear" w:color="auto" w:fill="FFFFFF"/>
          </w:tcPr>
          <w:p w:rsidR="00D50021" w:rsidRPr="00975F54" w:rsidRDefault="00D50021" w:rsidP="00D50021">
            <w:pPr>
              <w:spacing w:after="0" w:line="240" w:lineRule="auto"/>
              <w:jc w:val="center"/>
              <w:rPr>
                <w:rFonts w:ascii="Times New Roman" w:eastAsia="Times New Roman" w:hAnsi="Times New Roman" w:cs="Times New Roman"/>
                <w:sz w:val="24"/>
                <w:szCs w:val="24"/>
              </w:rPr>
            </w:pPr>
            <w:r w:rsidRPr="00975F54">
              <w:rPr>
                <w:rFonts w:ascii="Times New Roman" w:eastAsia="Times New Roman" w:hAnsi="Times New Roman" w:cs="Times New Roman"/>
                <w:sz w:val="24"/>
                <w:szCs w:val="24"/>
              </w:rPr>
              <w:t>ежедневно</w:t>
            </w:r>
          </w:p>
        </w:tc>
      </w:tr>
    </w:tbl>
    <w:p w:rsidR="00975F54" w:rsidRPr="00975F54" w:rsidRDefault="00975F54" w:rsidP="00D50021">
      <w:pPr>
        <w:rPr>
          <w:sz w:val="28"/>
          <w:szCs w:val="28"/>
          <w:lang w:eastAsia="ru-RU"/>
        </w:rPr>
      </w:pPr>
    </w:p>
    <w:p w:rsidR="00975F54" w:rsidRPr="004F0D69" w:rsidRDefault="00975F54" w:rsidP="004F0D69">
      <w:pPr>
        <w:pStyle w:val="a7"/>
        <w:numPr>
          <w:ilvl w:val="1"/>
          <w:numId w:val="1"/>
        </w:numPr>
        <w:shd w:val="clear" w:color="auto" w:fill="FFFFFF"/>
        <w:autoSpaceDE w:val="0"/>
        <w:autoSpaceDN w:val="0"/>
        <w:adjustRightInd w:val="0"/>
        <w:spacing w:after="0" w:line="240" w:lineRule="auto"/>
        <w:jc w:val="center"/>
        <w:rPr>
          <w:rFonts w:ascii="Times New Roman" w:eastAsia="Times New Roman" w:hAnsi="Times New Roman" w:cs="Times New Roman"/>
          <w:b/>
          <w:bCs/>
          <w:sz w:val="32"/>
          <w:szCs w:val="32"/>
        </w:rPr>
      </w:pPr>
      <w:r w:rsidRPr="004F0D69">
        <w:rPr>
          <w:rFonts w:ascii="Times New Roman" w:eastAsia="Times New Roman" w:hAnsi="Times New Roman" w:cs="Times New Roman"/>
          <w:b/>
          <w:bCs/>
          <w:sz w:val="32"/>
          <w:szCs w:val="32"/>
        </w:rPr>
        <w:t xml:space="preserve">Модели </w:t>
      </w:r>
      <w:proofErr w:type="spellStart"/>
      <w:r w:rsidRPr="004F0D69">
        <w:rPr>
          <w:rFonts w:ascii="Times New Roman" w:eastAsia="Times New Roman" w:hAnsi="Times New Roman" w:cs="Times New Roman"/>
          <w:b/>
          <w:bCs/>
          <w:sz w:val="32"/>
          <w:szCs w:val="32"/>
        </w:rPr>
        <w:t>воспитательно</w:t>
      </w:r>
      <w:proofErr w:type="spellEnd"/>
      <w:r w:rsidRPr="004F0D69">
        <w:rPr>
          <w:rFonts w:ascii="Times New Roman" w:eastAsia="Times New Roman" w:hAnsi="Times New Roman" w:cs="Times New Roman"/>
          <w:b/>
          <w:bCs/>
          <w:sz w:val="32"/>
          <w:szCs w:val="32"/>
        </w:rPr>
        <w:t>-образовательного процесса</w:t>
      </w:r>
    </w:p>
    <w:p w:rsidR="00975F54" w:rsidRDefault="00975F54" w:rsidP="00975F54">
      <w:pPr>
        <w:spacing w:after="0" w:line="240" w:lineRule="auto"/>
        <w:ind w:firstLine="708"/>
        <w:jc w:val="both"/>
        <w:rPr>
          <w:rFonts w:ascii="Times New Roman" w:eastAsia="Times New Roman" w:hAnsi="Times New Roman" w:cs="Times New Roman"/>
          <w:sz w:val="28"/>
          <w:szCs w:val="28"/>
        </w:rPr>
      </w:pPr>
    </w:p>
    <w:p w:rsidR="00975F54" w:rsidRPr="00086914" w:rsidRDefault="00975F54" w:rsidP="00975F54">
      <w:pPr>
        <w:spacing w:after="0" w:line="240" w:lineRule="auto"/>
        <w:ind w:firstLine="708"/>
        <w:jc w:val="both"/>
        <w:rPr>
          <w:rFonts w:ascii="Times New Roman" w:eastAsia="Times New Roman" w:hAnsi="Times New Roman" w:cs="Times New Roman"/>
          <w:sz w:val="28"/>
          <w:szCs w:val="28"/>
        </w:rPr>
      </w:pPr>
      <w:r w:rsidRPr="00086914">
        <w:rPr>
          <w:rFonts w:ascii="Times New Roman" w:eastAsia="Times New Roman" w:hAnsi="Times New Roman" w:cs="Times New Roman"/>
          <w:sz w:val="28"/>
          <w:szCs w:val="28"/>
        </w:rPr>
        <w:t xml:space="preserve">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 – </w:t>
      </w:r>
      <w:r w:rsidRPr="00086914">
        <w:rPr>
          <w:rFonts w:ascii="Times New Roman" w:eastAsia="Times New Roman" w:hAnsi="Times New Roman" w:cs="Times New Roman"/>
          <w:i/>
          <w:iCs/>
          <w:sz w:val="28"/>
          <w:szCs w:val="28"/>
        </w:rPr>
        <w:t>совместной деятельности взрослого и детей,</w:t>
      </w:r>
      <w:r w:rsidRPr="00086914">
        <w:rPr>
          <w:rFonts w:ascii="Times New Roman" w:eastAsia="Times New Roman" w:hAnsi="Times New Roman" w:cs="Times New Roman"/>
          <w:sz w:val="28"/>
          <w:szCs w:val="28"/>
        </w:rPr>
        <w:t xml:space="preserve"> и </w:t>
      </w:r>
      <w:r w:rsidRPr="00086914">
        <w:rPr>
          <w:rFonts w:ascii="Times New Roman" w:eastAsia="Times New Roman" w:hAnsi="Times New Roman" w:cs="Times New Roman"/>
          <w:i/>
          <w:iCs/>
          <w:sz w:val="28"/>
          <w:szCs w:val="28"/>
        </w:rPr>
        <w:t>самостоятельной деятельности детей</w:t>
      </w:r>
      <w:r w:rsidRPr="00086914">
        <w:rPr>
          <w:rFonts w:ascii="Times New Roman" w:eastAsia="Times New Roman" w:hAnsi="Times New Roman" w:cs="Times New Roman"/>
          <w:sz w:val="28"/>
          <w:szCs w:val="28"/>
        </w:rPr>
        <w:t xml:space="preserve">. </w:t>
      </w:r>
    </w:p>
    <w:p w:rsidR="00975F54" w:rsidRPr="00086914" w:rsidRDefault="00975F54" w:rsidP="00975F54">
      <w:pPr>
        <w:spacing w:after="0" w:line="240" w:lineRule="auto"/>
        <w:ind w:firstLine="708"/>
        <w:jc w:val="both"/>
        <w:rPr>
          <w:rFonts w:ascii="Times New Roman" w:eastAsia="Times New Roman" w:hAnsi="Times New Roman" w:cs="Times New Roman"/>
          <w:sz w:val="28"/>
          <w:szCs w:val="28"/>
        </w:rPr>
      </w:pPr>
      <w:r w:rsidRPr="00086914">
        <w:rPr>
          <w:rFonts w:ascii="Times New Roman" w:eastAsia="Times New Roman" w:hAnsi="Times New Roman" w:cs="Times New Roman"/>
          <w:sz w:val="28"/>
          <w:szCs w:val="28"/>
        </w:rPr>
        <w:t xml:space="preserve">Решение образовательных задач в рамках первой модели – совместной деятельности взрослого и детей -  осуществляется как в виде </w:t>
      </w:r>
      <w:r w:rsidRPr="00086914">
        <w:rPr>
          <w:rFonts w:ascii="Times New Roman" w:eastAsia="Times New Roman" w:hAnsi="Times New Roman" w:cs="Times New Roman"/>
          <w:iCs/>
          <w:sz w:val="28"/>
          <w:szCs w:val="28"/>
        </w:rPr>
        <w:t>непосредственно образовательной деятельности</w:t>
      </w:r>
      <w:r w:rsidRPr="00086914">
        <w:rPr>
          <w:rFonts w:ascii="Times New Roman" w:eastAsia="Times New Roman" w:hAnsi="Times New Roman" w:cs="Times New Roman"/>
          <w:sz w:val="28"/>
          <w:szCs w:val="28"/>
        </w:rPr>
        <w:t xml:space="preserve">, так и в виде </w:t>
      </w:r>
      <w:r w:rsidRPr="00086914">
        <w:rPr>
          <w:rFonts w:ascii="Times New Roman" w:eastAsia="Times New Roman" w:hAnsi="Times New Roman" w:cs="Times New Roman"/>
          <w:iCs/>
          <w:sz w:val="28"/>
          <w:szCs w:val="28"/>
        </w:rPr>
        <w:t>образовательной деятельности, осуществляемой в ходе режимных моментов</w:t>
      </w:r>
      <w:r w:rsidRPr="00086914">
        <w:rPr>
          <w:rFonts w:ascii="Times New Roman" w:eastAsia="Times New Roman" w:hAnsi="Times New Roman" w:cs="Times New Roman"/>
          <w:sz w:val="28"/>
          <w:szCs w:val="28"/>
        </w:rPr>
        <w:t>.</w:t>
      </w:r>
    </w:p>
    <w:p w:rsidR="00975F54" w:rsidRPr="00086914" w:rsidRDefault="00975F54" w:rsidP="00975F54">
      <w:pPr>
        <w:spacing w:after="0" w:line="240" w:lineRule="auto"/>
        <w:jc w:val="both"/>
        <w:rPr>
          <w:rFonts w:ascii="Times New Roman" w:eastAsia="Times New Roman" w:hAnsi="Times New Roman" w:cs="Times New Roman"/>
          <w:sz w:val="28"/>
          <w:szCs w:val="28"/>
        </w:rPr>
      </w:pPr>
      <w:r w:rsidRPr="00086914">
        <w:rPr>
          <w:rFonts w:ascii="Times New Roman" w:eastAsia="Times New Roman" w:hAnsi="Times New Roman" w:cs="Times New Roman"/>
          <w:sz w:val="28"/>
          <w:szCs w:val="28"/>
        </w:rPr>
        <w:t xml:space="preserve">           Непосредственно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     </w:t>
      </w:r>
    </w:p>
    <w:p w:rsidR="00975F54" w:rsidRPr="00086914" w:rsidRDefault="00975F54" w:rsidP="00975F54">
      <w:pPr>
        <w:spacing w:after="0" w:line="240" w:lineRule="auto"/>
        <w:jc w:val="both"/>
        <w:rPr>
          <w:rFonts w:ascii="Times New Roman" w:eastAsia="Times New Roman" w:hAnsi="Times New Roman" w:cs="Times New Roman"/>
          <w:b/>
          <w:sz w:val="28"/>
          <w:szCs w:val="28"/>
        </w:rPr>
      </w:pPr>
      <w:r w:rsidRPr="00086914">
        <w:rPr>
          <w:rFonts w:ascii="Times New Roman" w:eastAsia="Times New Roman" w:hAnsi="Times New Roman" w:cs="Times New Roman"/>
          <w:sz w:val="28"/>
          <w:szCs w:val="28"/>
        </w:rPr>
        <w:t xml:space="preserve">            Гигиенические </w:t>
      </w:r>
      <w:r w:rsidRPr="00086914">
        <w:rPr>
          <w:rFonts w:ascii="Times New Roman" w:eastAsia="Times New Roman" w:hAnsi="Times New Roman" w:cs="Times New Roman"/>
          <w:b/>
          <w:sz w:val="28"/>
          <w:szCs w:val="28"/>
        </w:rPr>
        <w:t xml:space="preserve">регламенты образовательной нагрузки таковы:  </w:t>
      </w:r>
    </w:p>
    <w:p w:rsidR="00975F54" w:rsidRPr="00086914" w:rsidRDefault="00975F54" w:rsidP="00975F54">
      <w:pPr>
        <w:spacing w:after="0" w:line="240" w:lineRule="auto"/>
        <w:jc w:val="both"/>
        <w:rPr>
          <w:rFonts w:ascii="Times New Roman" w:eastAsia="Times New Roman" w:hAnsi="Times New Roman" w:cs="Times New Roman"/>
          <w:sz w:val="28"/>
          <w:szCs w:val="28"/>
        </w:rPr>
      </w:pPr>
      <w:r w:rsidRPr="00086914">
        <w:rPr>
          <w:rFonts w:ascii="Times New Roman" w:eastAsia="Times New Roman" w:hAnsi="Times New Roman" w:cs="Times New Roman"/>
          <w:sz w:val="28"/>
          <w:szCs w:val="28"/>
        </w:rPr>
        <w:t xml:space="preserve">- максимально допустимое количество непосредственно образовательной деятельности в первой половине дня: в </w:t>
      </w:r>
      <w:r>
        <w:rPr>
          <w:rFonts w:ascii="Times New Roman" w:eastAsia="Times New Roman" w:hAnsi="Times New Roman" w:cs="Times New Roman"/>
          <w:sz w:val="28"/>
          <w:szCs w:val="28"/>
        </w:rPr>
        <w:t xml:space="preserve">младшей средней и старшей </w:t>
      </w:r>
      <w:r w:rsidRPr="00086914">
        <w:rPr>
          <w:rFonts w:ascii="Times New Roman" w:eastAsia="Times New Roman" w:hAnsi="Times New Roman" w:cs="Times New Roman"/>
          <w:sz w:val="28"/>
          <w:szCs w:val="28"/>
        </w:rPr>
        <w:t xml:space="preserve">группах – не превышает двух; подготовительной группах – трех; </w:t>
      </w:r>
    </w:p>
    <w:p w:rsidR="00975F54" w:rsidRPr="00086914" w:rsidRDefault="00975F54" w:rsidP="00975F54">
      <w:pPr>
        <w:spacing w:after="0" w:line="240" w:lineRule="auto"/>
        <w:jc w:val="both"/>
        <w:rPr>
          <w:rFonts w:ascii="Times New Roman" w:eastAsia="Times New Roman" w:hAnsi="Times New Roman" w:cs="Times New Roman"/>
          <w:sz w:val="28"/>
          <w:szCs w:val="28"/>
        </w:rPr>
      </w:pPr>
      <w:r w:rsidRPr="00086914">
        <w:rPr>
          <w:rFonts w:ascii="Times New Roman" w:eastAsia="Times New Roman" w:hAnsi="Times New Roman" w:cs="Times New Roman"/>
          <w:sz w:val="28"/>
          <w:szCs w:val="28"/>
        </w:rPr>
        <w:t>- перерывы между НОД 10 минут;</w:t>
      </w:r>
    </w:p>
    <w:p w:rsidR="00975F54" w:rsidRPr="00086914" w:rsidRDefault="00975F54" w:rsidP="00975F54">
      <w:pPr>
        <w:spacing w:after="0" w:line="240" w:lineRule="auto"/>
        <w:jc w:val="both"/>
        <w:rPr>
          <w:rFonts w:ascii="Times New Roman" w:eastAsia="Times New Roman" w:hAnsi="Times New Roman" w:cs="Times New Roman"/>
          <w:sz w:val="28"/>
          <w:szCs w:val="28"/>
        </w:rPr>
      </w:pPr>
      <w:r w:rsidRPr="00086914">
        <w:rPr>
          <w:rFonts w:ascii="Times New Roman" w:eastAsia="Times New Roman" w:hAnsi="Times New Roman" w:cs="Times New Roman"/>
          <w:sz w:val="28"/>
          <w:szCs w:val="28"/>
        </w:rPr>
        <w:t>- в середине НОД статического характера проводят физкультминутки;</w:t>
      </w:r>
    </w:p>
    <w:p w:rsidR="00975F54" w:rsidRPr="00086914" w:rsidRDefault="00975F54" w:rsidP="00975F54">
      <w:pPr>
        <w:spacing w:after="0" w:line="240" w:lineRule="auto"/>
        <w:jc w:val="both"/>
        <w:rPr>
          <w:rFonts w:ascii="Times New Roman" w:eastAsia="Times New Roman" w:hAnsi="Times New Roman" w:cs="Times New Roman"/>
          <w:sz w:val="28"/>
          <w:szCs w:val="28"/>
        </w:rPr>
      </w:pPr>
      <w:r w:rsidRPr="00086914">
        <w:rPr>
          <w:rFonts w:ascii="Times New Roman" w:eastAsia="Times New Roman" w:hAnsi="Times New Roman" w:cs="Times New Roman"/>
          <w:sz w:val="28"/>
          <w:szCs w:val="28"/>
        </w:rPr>
        <w:t>- с</w:t>
      </w:r>
      <w:r>
        <w:rPr>
          <w:rFonts w:ascii="Times New Roman" w:eastAsia="Times New Roman" w:hAnsi="Times New Roman" w:cs="Times New Roman"/>
          <w:sz w:val="28"/>
          <w:szCs w:val="28"/>
        </w:rPr>
        <w:t xml:space="preserve">балансированность по видам НОД, </w:t>
      </w:r>
      <w:r w:rsidRPr="00086914">
        <w:rPr>
          <w:rFonts w:ascii="Times New Roman" w:eastAsia="Times New Roman" w:hAnsi="Times New Roman" w:cs="Times New Roman"/>
          <w:sz w:val="28"/>
          <w:szCs w:val="28"/>
        </w:rPr>
        <w:t>среди общего времени НОД, требующей от детей умственного напряжения, отводится 50%, остальные 50% составляет НОД эстетического и физк</w:t>
      </w:r>
      <w:r>
        <w:rPr>
          <w:rFonts w:ascii="Times New Roman" w:eastAsia="Times New Roman" w:hAnsi="Times New Roman" w:cs="Times New Roman"/>
          <w:sz w:val="28"/>
          <w:szCs w:val="28"/>
        </w:rPr>
        <w:t>ультурно-оздоровительного цикла</w:t>
      </w:r>
      <w:r w:rsidRPr="00086914">
        <w:rPr>
          <w:rFonts w:ascii="Times New Roman" w:eastAsia="Times New Roman" w:hAnsi="Times New Roman" w:cs="Times New Roman"/>
          <w:sz w:val="28"/>
          <w:szCs w:val="28"/>
        </w:rPr>
        <w:t>;</w:t>
      </w:r>
    </w:p>
    <w:p w:rsidR="00975F54" w:rsidRPr="00086914" w:rsidRDefault="00975F54" w:rsidP="00975F54">
      <w:pPr>
        <w:spacing w:after="0" w:line="240" w:lineRule="auto"/>
        <w:jc w:val="both"/>
        <w:rPr>
          <w:rFonts w:ascii="Times New Roman" w:eastAsia="Times New Roman" w:hAnsi="Times New Roman" w:cs="Times New Roman"/>
          <w:sz w:val="28"/>
          <w:szCs w:val="28"/>
        </w:rPr>
      </w:pPr>
      <w:r w:rsidRPr="00086914">
        <w:rPr>
          <w:rFonts w:ascii="Times New Roman" w:eastAsia="Times New Roman" w:hAnsi="Times New Roman" w:cs="Times New Roman"/>
          <w:sz w:val="28"/>
          <w:szCs w:val="28"/>
        </w:rPr>
        <w:t>- в летний период проводятся НОД только эстетически-оздоровител</w:t>
      </w:r>
      <w:r>
        <w:rPr>
          <w:rFonts w:ascii="Times New Roman" w:eastAsia="Times New Roman" w:hAnsi="Times New Roman" w:cs="Times New Roman"/>
          <w:sz w:val="28"/>
          <w:szCs w:val="28"/>
        </w:rPr>
        <w:t>ьного цикла</w:t>
      </w:r>
      <w:r w:rsidRPr="00086914">
        <w:rPr>
          <w:rFonts w:ascii="Times New Roman" w:eastAsia="Times New Roman" w:hAnsi="Times New Roman" w:cs="Times New Roman"/>
          <w:sz w:val="28"/>
          <w:szCs w:val="28"/>
        </w:rPr>
        <w:t>.</w:t>
      </w:r>
    </w:p>
    <w:p w:rsidR="00975F54" w:rsidRPr="00086914" w:rsidRDefault="00975F54" w:rsidP="00975F54">
      <w:pPr>
        <w:spacing w:after="0" w:line="240" w:lineRule="auto"/>
        <w:ind w:firstLine="708"/>
        <w:jc w:val="both"/>
        <w:outlineLvl w:val="0"/>
        <w:rPr>
          <w:rFonts w:ascii="Times New Roman" w:eastAsia="Times New Roman" w:hAnsi="Times New Roman" w:cs="Times New Roman"/>
          <w:b/>
          <w:bCs/>
          <w:sz w:val="28"/>
          <w:szCs w:val="28"/>
        </w:rPr>
      </w:pPr>
      <w:r w:rsidRPr="00086914">
        <w:rPr>
          <w:rFonts w:ascii="Times New Roman" w:eastAsia="Times New Roman" w:hAnsi="Times New Roman" w:cs="Times New Roman"/>
          <w:sz w:val="28"/>
          <w:szCs w:val="28"/>
        </w:rPr>
        <w:t>В соответствии с требованиями к максимальной нагрузке на ребёнка в организов</w:t>
      </w:r>
      <w:r>
        <w:rPr>
          <w:rFonts w:ascii="Times New Roman" w:eastAsia="Times New Roman" w:hAnsi="Times New Roman" w:cs="Times New Roman"/>
          <w:sz w:val="28"/>
          <w:szCs w:val="28"/>
        </w:rPr>
        <w:t xml:space="preserve">анных формах обучения составлена модель </w:t>
      </w:r>
      <w:proofErr w:type="spellStart"/>
      <w:r>
        <w:rPr>
          <w:rFonts w:ascii="Times New Roman" w:eastAsia="Times New Roman" w:hAnsi="Times New Roman" w:cs="Times New Roman"/>
          <w:sz w:val="28"/>
          <w:szCs w:val="28"/>
        </w:rPr>
        <w:t>воспитательно</w:t>
      </w:r>
      <w:proofErr w:type="spellEnd"/>
      <w:r>
        <w:rPr>
          <w:rFonts w:ascii="Times New Roman" w:eastAsia="Times New Roman" w:hAnsi="Times New Roman" w:cs="Times New Roman"/>
          <w:sz w:val="28"/>
          <w:szCs w:val="28"/>
        </w:rPr>
        <w:t>-образовательного процесса</w:t>
      </w:r>
      <w:r w:rsidRPr="00086914">
        <w:rPr>
          <w:rFonts w:ascii="Times New Roman" w:eastAsia="Times New Roman" w:hAnsi="Times New Roman" w:cs="Times New Roman"/>
          <w:sz w:val="28"/>
          <w:szCs w:val="28"/>
        </w:rPr>
        <w:t xml:space="preserve"> на все возрастные группы, где определены виды НОД, </w:t>
      </w:r>
      <w:r w:rsidRPr="00086914">
        <w:rPr>
          <w:rFonts w:ascii="Times New Roman" w:eastAsia="Times New Roman" w:hAnsi="Times New Roman" w:cs="Times New Roman"/>
          <w:sz w:val="28"/>
          <w:szCs w:val="28"/>
        </w:rPr>
        <w:lastRenderedPageBreak/>
        <w:t>их количество, а также расписание непосредственно образовательной деятельности на не</w:t>
      </w:r>
      <w:r>
        <w:rPr>
          <w:rFonts w:ascii="Times New Roman" w:eastAsia="Times New Roman" w:hAnsi="Times New Roman" w:cs="Times New Roman"/>
          <w:sz w:val="28"/>
          <w:szCs w:val="28"/>
        </w:rPr>
        <w:t>делю во всех возрастных группах</w:t>
      </w:r>
    </w:p>
    <w:p w:rsidR="00975F54" w:rsidRDefault="00975F54" w:rsidP="00975F54">
      <w:pPr>
        <w:spacing w:after="0" w:line="240" w:lineRule="auto"/>
        <w:ind w:left="720"/>
        <w:rPr>
          <w:rFonts w:ascii="Times New Roman" w:eastAsia="Calibri" w:hAnsi="Times New Roman" w:cs="Times New Roman"/>
          <w:b/>
          <w:bCs/>
          <w:sz w:val="28"/>
          <w:szCs w:val="28"/>
          <w:lang w:eastAsia="ru-RU"/>
        </w:rPr>
      </w:pPr>
    </w:p>
    <w:tbl>
      <w:tblPr>
        <w:tblpPr w:leftFromText="180" w:rightFromText="180" w:vertAnchor="text" w:horzAnchor="margin" w:tblpY="20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842"/>
        <w:gridCol w:w="2127"/>
        <w:gridCol w:w="2268"/>
        <w:gridCol w:w="1984"/>
      </w:tblGrid>
      <w:tr w:rsidR="00975F54" w:rsidRPr="00F208B5" w:rsidTr="00975F54">
        <w:trPr>
          <w:trHeight w:val="931"/>
        </w:trPr>
        <w:tc>
          <w:tcPr>
            <w:tcW w:w="2235" w:type="dxa"/>
            <w:tcBorders>
              <w:top w:val="single" w:sz="4" w:space="0" w:color="auto"/>
              <w:left w:val="single" w:sz="4" w:space="0" w:color="auto"/>
              <w:bottom w:val="single" w:sz="4" w:space="0" w:color="auto"/>
              <w:right w:val="single" w:sz="4" w:space="0" w:color="auto"/>
            </w:tcBorders>
          </w:tcPr>
          <w:p w:rsidR="00975F54" w:rsidRPr="00F208B5" w:rsidRDefault="00975F54" w:rsidP="00975F54">
            <w:pPr>
              <w:tabs>
                <w:tab w:val="left" w:pos="1080"/>
              </w:tabs>
              <w:autoSpaceDE w:val="0"/>
              <w:autoSpaceDN w:val="0"/>
              <w:adjustRightInd w:val="0"/>
              <w:spacing w:after="0" w:line="240" w:lineRule="auto"/>
              <w:ind w:firstLine="283"/>
              <w:jc w:val="center"/>
              <w:textAlignment w:val="center"/>
              <w:rPr>
                <w:rFonts w:ascii="NewtonCSanPin" w:eastAsia="Times New Roman" w:hAnsi="NewtonCSanPin" w:cs="NewtonCSanPin"/>
                <w:bCs/>
                <w:sz w:val="24"/>
                <w:szCs w:val="24"/>
              </w:rPr>
            </w:pPr>
            <w:r w:rsidRPr="00F208B5">
              <w:rPr>
                <w:rFonts w:ascii="NewtonCSanPin" w:eastAsia="Times New Roman" w:hAnsi="NewtonCSanPin" w:cs="NewtonCSanPin"/>
                <w:bCs/>
                <w:sz w:val="24"/>
                <w:szCs w:val="24"/>
              </w:rPr>
              <w:t>Возрастная группа</w:t>
            </w:r>
          </w:p>
        </w:tc>
        <w:tc>
          <w:tcPr>
            <w:tcW w:w="1842" w:type="dxa"/>
            <w:tcBorders>
              <w:top w:val="single" w:sz="4" w:space="0" w:color="auto"/>
              <w:left w:val="single" w:sz="4" w:space="0" w:color="auto"/>
              <w:bottom w:val="single" w:sz="4" w:space="0" w:color="auto"/>
              <w:right w:val="single" w:sz="4" w:space="0" w:color="auto"/>
            </w:tcBorders>
          </w:tcPr>
          <w:p w:rsidR="00975F54" w:rsidRPr="00F208B5" w:rsidRDefault="00975F54" w:rsidP="00975F54">
            <w:pPr>
              <w:tabs>
                <w:tab w:val="left" w:pos="1080"/>
              </w:tabs>
              <w:autoSpaceDE w:val="0"/>
              <w:autoSpaceDN w:val="0"/>
              <w:adjustRightInd w:val="0"/>
              <w:spacing w:after="0" w:line="240" w:lineRule="auto"/>
              <w:ind w:firstLine="58"/>
              <w:jc w:val="center"/>
              <w:textAlignment w:val="center"/>
              <w:rPr>
                <w:rFonts w:ascii="NewtonCSanPin" w:eastAsia="Times New Roman" w:hAnsi="NewtonCSanPin" w:cs="NewtonCSanPin"/>
                <w:bCs/>
                <w:sz w:val="24"/>
                <w:szCs w:val="24"/>
              </w:rPr>
            </w:pPr>
            <w:r w:rsidRPr="00F208B5">
              <w:rPr>
                <w:rFonts w:ascii="NewtonCSanPin" w:eastAsia="Times New Roman" w:hAnsi="NewtonCSanPin" w:cs="NewtonCSanPin"/>
                <w:bCs/>
                <w:sz w:val="24"/>
                <w:szCs w:val="24"/>
              </w:rPr>
              <w:t>Количество</w:t>
            </w:r>
          </w:p>
          <w:p w:rsidR="00975F54" w:rsidRPr="00F208B5" w:rsidRDefault="00975F54" w:rsidP="00975F54">
            <w:pPr>
              <w:tabs>
                <w:tab w:val="left" w:pos="1080"/>
              </w:tabs>
              <w:autoSpaceDE w:val="0"/>
              <w:autoSpaceDN w:val="0"/>
              <w:adjustRightInd w:val="0"/>
              <w:spacing w:after="0" w:line="240" w:lineRule="auto"/>
              <w:ind w:firstLine="58"/>
              <w:jc w:val="center"/>
              <w:textAlignment w:val="center"/>
              <w:rPr>
                <w:rFonts w:ascii="NewtonCSanPin" w:eastAsia="Times New Roman" w:hAnsi="NewtonCSanPin" w:cs="NewtonCSanPin"/>
                <w:bCs/>
                <w:sz w:val="24"/>
                <w:szCs w:val="24"/>
              </w:rPr>
            </w:pPr>
            <w:r w:rsidRPr="00F208B5">
              <w:rPr>
                <w:rFonts w:ascii="NewtonCSanPin" w:eastAsia="Times New Roman" w:hAnsi="NewtonCSanPin" w:cs="NewtonCSanPin"/>
                <w:bCs/>
                <w:sz w:val="24"/>
                <w:szCs w:val="24"/>
              </w:rPr>
              <w:t>НОД в неделю</w:t>
            </w:r>
          </w:p>
        </w:tc>
        <w:tc>
          <w:tcPr>
            <w:tcW w:w="2127" w:type="dxa"/>
            <w:tcBorders>
              <w:top w:val="single" w:sz="4" w:space="0" w:color="auto"/>
              <w:left w:val="single" w:sz="4" w:space="0" w:color="auto"/>
              <w:bottom w:val="single" w:sz="4" w:space="0" w:color="auto"/>
              <w:right w:val="single" w:sz="4" w:space="0" w:color="auto"/>
            </w:tcBorders>
          </w:tcPr>
          <w:p w:rsidR="00975F54" w:rsidRPr="00F208B5" w:rsidRDefault="00975F54" w:rsidP="00975F54">
            <w:pPr>
              <w:autoSpaceDE w:val="0"/>
              <w:autoSpaceDN w:val="0"/>
              <w:adjustRightInd w:val="0"/>
              <w:spacing w:after="0" w:line="240" w:lineRule="auto"/>
              <w:ind w:firstLine="283"/>
              <w:jc w:val="center"/>
              <w:textAlignment w:val="center"/>
              <w:rPr>
                <w:rFonts w:ascii="NewtonCSanPin" w:eastAsia="Times New Roman" w:hAnsi="NewtonCSanPin" w:cs="NewtonCSanPin"/>
                <w:bCs/>
                <w:sz w:val="24"/>
                <w:szCs w:val="24"/>
              </w:rPr>
            </w:pPr>
            <w:r w:rsidRPr="00F208B5">
              <w:rPr>
                <w:rFonts w:ascii="NewtonCSanPin" w:eastAsia="Times New Roman" w:hAnsi="NewtonCSanPin" w:cs="NewtonCSanPin"/>
                <w:bCs/>
                <w:sz w:val="24"/>
                <w:szCs w:val="24"/>
              </w:rPr>
              <w:t>Продолжительность</w:t>
            </w:r>
          </w:p>
          <w:p w:rsidR="00975F54" w:rsidRPr="00F208B5" w:rsidRDefault="00975F54" w:rsidP="00975F54">
            <w:pPr>
              <w:autoSpaceDE w:val="0"/>
              <w:autoSpaceDN w:val="0"/>
              <w:adjustRightInd w:val="0"/>
              <w:spacing w:after="0" w:line="240" w:lineRule="auto"/>
              <w:ind w:firstLine="283"/>
              <w:jc w:val="center"/>
              <w:textAlignment w:val="center"/>
              <w:rPr>
                <w:rFonts w:ascii="NewtonCSanPin" w:eastAsia="Times New Roman" w:hAnsi="NewtonCSanPin" w:cs="NewtonCSanPin"/>
                <w:sz w:val="24"/>
                <w:szCs w:val="24"/>
              </w:rPr>
            </w:pPr>
            <w:r w:rsidRPr="00F208B5">
              <w:rPr>
                <w:rFonts w:ascii="NewtonCSanPin" w:eastAsia="Times New Roman" w:hAnsi="NewtonCSanPin" w:cs="NewtonCSanPin"/>
                <w:bCs/>
                <w:sz w:val="24"/>
                <w:szCs w:val="24"/>
              </w:rPr>
              <w:t>НОД</w:t>
            </w:r>
          </w:p>
        </w:tc>
        <w:tc>
          <w:tcPr>
            <w:tcW w:w="2268" w:type="dxa"/>
            <w:tcBorders>
              <w:top w:val="single" w:sz="4" w:space="0" w:color="auto"/>
              <w:left w:val="single" w:sz="4" w:space="0" w:color="auto"/>
              <w:bottom w:val="single" w:sz="4" w:space="0" w:color="auto"/>
              <w:right w:val="single" w:sz="4" w:space="0" w:color="auto"/>
            </w:tcBorders>
          </w:tcPr>
          <w:p w:rsidR="00975F54" w:rsidRPr="00F208B5" w:rsidRDefault="00975F54" w:rsidP="00975F54">
            <w:pPr>
              <w:autoSpaceDE w:val="0"/>
              <w:autoSpaceDN w:val="0"/>
              <w:adjustRightInd w:val="0"/>
              <w:spacing w:after="0" w:line="240" w:lineRule="auto"/>
              <w:ind w:firstLine="283"/>
              <w:jc w:val="center"/>
              <w:textAlignment w:val="center"/>
              <w:rPr>
                <w:rFonts w:ascii="NewtonCSanPin" w:eastAsia="Times New Roman" w:hAnsi="NewtonCSanPin" w:cs="NewtonCSanPin"/>
                <w:bCs/>
                <w:sz w:val="24"/>
                <w:szCs w:val="24"/>
              </w:rPr>
            </w:pPr>
            <w:r w:rsidRPr="00F208B5">
              <w:rPr>
                <w:rFonts w:ascii="NewtonCSanPin" w:eastAsia="Times New Roman" w:hAnsi="NewtonCSanPin" w:cs="NewtonCSanPin"/>
                <w:bCs/>
                <w:sz w:val="24"/>
                <w:szCs w:val="24"/>
              </w:rPr>
              <w:t>Нагрузка в день</w:t>
            </w:r>
          </w:p>
        </w:tc>
        <w:tc>
          <w:tcPr>
            <w:tcW w:w="1984" w:type="dxa"/>
            <w:tcBorders>
              <w:top w:val="single" w:sz="4" w:space="0" w:color="auto"/>
              <w:left w:val="single" w:sz="4" w:space="0" w:color="auto"/>
              <w:bottom w:val="single" w:sz="4" w:space="0" w:color="auto"/>
              <w:right w:val="single" w:sz="4" w:space="0" w:color="auto"/>
            </w:tcBorders>
          </w:tcPr>
          <w:p w:rsidR="00975F54" w:rsidRPr="00F208B5" w:rsidRDefault="00975F54" w:rsidP="00975F54">
            <w:pPr>
              <w:tabs>
                <w:tab w:val="left" w:pos="1080"/>
              </w:tabs>
              <w:autoSpaceDE w:val="0"/>
              <w:autoSpaceDN w:val="0"/>
              <w:adjustRightInd w:val="0"/>
              <w:spacing w:after="0" w:line="240" w:lineRule="auto"/>
              <w:ind w:firstLine="283"/>
              <w:jc w:val="center"/>
              <w:textAlignment w:val="center"/>
              <w:rPr>
                <w:rFonts w:ascii="NewtonCSanPin" w:eastAsia="Times New Roman" w:hAnsi="NewtonCSanPin" w:cs="NewtonCSanPin"/>
                <w:bCs/>
                <w:sz w:val="24"/>
                <w:szCs w:val="24"/>
              </w:rPr>
            </w:pPr>
            <w:r w:rsidRPr="00F208B5">
              <w:rPr>
                <w:rFonts w:ascii="NewtonCSanPin" w:eastAsia="Times New Roman" w:hAnsi="NewtonCSanPin" w:cs="NewtonCSanPin"/>
                <w:bCs/>
                <w:sz w:val="24"/>
                <w:szCs w:val="24"/>
              </w:rPr>
              <w:t>Нагрузка</w:t>
            </w:r>
          </w:p>
          <w:p w:rsidR="00975F54" w:rsidRPr="00F208B5" w:rsidRDefault="00975F54" w:rsidP="00975F54">
            <w:pPr>
              <w:tabs>
                <w:tab w:val="left" w:pos="1080"/>
              </w:tabs>
              <w:autoSpaceDE w:val="0"/>
              <w:autoSpaceDN w:val="0"/>
              <w:adjustRightInd w:val="0"/>
              <w:spacing w:after="0" w:line="240" w:lineRule="auto"/>
              <w:ind w:firstLine="283"/>
              <w:jc w:val="center"/>
              <w:textAlignment w:val="center"/>
              <w:rPr>
                <w:rFonts w:ascii="NewtonCSanPin" w:eastAsia="Times New Roman" w:hAnsi="NewtonCSanPin" w:cs="NewtonCSanPin"/>
                <w:bCs/>
                <w:color w:val="FF0000"/>
                <w:sz w:val="24"/>
                <w:szCs w:val="24"/>
              </w:rPr>
            </w:pPr>
            <w:r w:rsidRPr="00F208B5">
              <w:rPr>
                <w:rFonts w:ascii="NewtonCSanPin" w:eastAsia="Times New Roman" w:hAnsi="NewtonCSanPin" w:cs="NewtonCSanPin"/>
                <w:bCs/>
                <w:sz w:val="24"/>
                <w:szCs w:val="24"/>
              </w:rPr>
              <w:t>в неделю</w:t>
            </w:r>
          </w:p>
        </w:tc>
      </w:tr>
      <w:tr w:rsidR="00975F54" w:rsidRPr="00F208B5" w:rsidTr="00975F54">
        <w:trPr>
          <w:trHeight w:val="465"/>
        </w:trPr>
        <w:tc>
          <w:tcPr>
            <w:tcW w:w="2235" w:type="dxa"/>
            <w:tcBorders>
              <w:top w:val="single" w:sz="4" w:space="0" w:color="auto"/>
              <w:left w:val="single" w:sz="4" w:space="0" w:color="auto"/>
              <w:bottom w:val="single" w:sz="4" w:space="0" w:color="auto"/>
              <w:right w:val="single" w:sz="4" w:space="0" w:color="auto"/>
            </w:tcBorders>
          </w:tcPr>
          <w:p w:rsidR="00975F54" w:rsidRPr="00F208B5" w:rsidRDefault="00975F54" w:rsidP="00975F54">
            <w:pPr>
              <w:autoSpaceDE w:val="0"/>
              <w:autoSpaceDN w:val="0"/>
              <w:adjustRightInd w:val="0"/>
              <w:spacing w:after="0" w:line="240" w:lineRule="auto"/>
              <w:ind w:firstLine="283"/>
              <w:jc w:val="center"/>
              <w:textAlignment w:val="center"/>
              <w:rPr>
                <w:rFonts w:ascii="NewtonCSanPin" w:eastAsia="Times New Roman" w:hAnsi="NewtonCSanPin" w:cs="NewtonCSanPin"/>
                <w:sz w:val="24"/>
                <w:szCs w:val="24"/>
              </w:rPr>
            </w:pPr>
            <w:r w:rsidRPr="00F208B5">
              <w:rPr>
                <w:rFonts w:ascii="NewtonCSanPin" w:eastAsia="Times New Roman" w:hAnsi="NewtonCSanPin" w:cs="NewtonCSanPin"/>
                <w:sz w:val="24"/>
                <w:szCs w:val="24"/>
              </w:rPr>
              <w:t>Младшая</w:t>
            </w:r>
          </w:p>
        </w:tc>
        <w:tc>
          <w:tcPr>
            <w:tcW w:w="1842" w:type="dxa"/>
            <w:tcBorders>
              <w:top w:val="single" w:sz="4" w:space="0" w:color="auto"/>
              <w:left w:val="single" w:sz="4" w:space="0" w:color="auto"/>
              <w:bottom w:val="single" w:sz="4" w:space="0" w:color="auto"/>
              <w:right w:val="single" w:sz="4" w:space="0" w:color="auto"/>
            </w:tcBorders>
          </w:tcPr>
          <w:p w:rsidR="00975F54" w:rsidRPr="00F208B5" w:rsidRDefault="00975F54" w:rsidP="00975F54">
            <w:pPr>
              <w:tabs>
                <w:tab w:val="left" w:pos="1080"/>
              </w:tabs>
              <w:autoSpaceDE w:val="0"/>
              <w:autoSpaceDN w:val="0"/>
              <w:adjustRightInd w:val="0"/>
              <w:spacing w:after="0" w:line="240" w:lineRule="auto"/>
              <w:ind w:firstLine="283"/>
              <w:jc w:val="center"/>
              <w:textAlignment w:val="center"/>
              <w:rPr>
                <w:rFonts w:ascii="NewtonCSanPin" w:eastAsia="Times New Roman" w:hAnsi="NewtonCSanPin" w:cs="NewtonCSanPin"/>
                <w:sz w:val="24"/>
                <w:szCs w:val="24"/>
              </w:rPr>
            </w:pPr>
            <w:r w:rsidRPr="00F208B5">
              <w:rPr>
                <w:rFonts w:ascii="NewtonCSanPin" w:eastAsia="Times New Roman" w:hAnsi="NewtonCSanPin" w:cs="NewtonCSanPin"/>
                <w:sz w:val="24"/>
                <w:szCs w:val="24"/>
              </w:rPr>
              <w:t>10</w:t>
            </w:r>
          </w:p>
        </w:tc>
        <w:tc>
          <w:tcPr>
            <w:tcW w:w="2127" w:type="dxa"/>
            <w:tcBorders>
              <w:top w:val="single" w:sz="4" w:space="0" w:color="auto"/>
              <w:left w:val="single" w:sz="4" w:space="0" w:color="auto"/>
              <w:bottom w:val="single" w:sz="4" w:space="0" w:color="auto"/>
              <w:right w:val="single" w:sz="4" w:space="0" w:color="auto"/>
            </w:tcBorders>
          </w:tcPr>
          <w:p w:rsidR="00975F54" w:rsidRPr="00F208B5" w:rsidRDefault="00975F54" w:rsidP="00975F54">
            <w:pPr>
              <w:tabs>
                <w:tab w:val="left" w:pos="1080"/>
              </w:tabs>
              <w:autoSpaceDE w:val="0"/>
              <w:autoSpaceDN w:val="0"/>
              <w:adjustRightInd w:val="0"/>
              <w:spacing w:after="0" w:line="240" w:lineRule="auto"/>
              <w:ind w:firstLine="283"/>
              <w:jc w:val="center"/>
              <w:textAlignment w:val="center"/>
              <w:rPr>
                <w:rFonts w:ascii="NewtonCSanPin" w:eastAsia="Times New Roman" w:hAnsi="NewtonCSanPin" w:cs="NewtonCSanPin"/>
                <w:sz w:val="24"/>
                <w:szCs w:val="24"/>
              </w:rPr>
            </w:pPr>
            <w:r w:rsidRPr="00F208B5">
              <w:rPr>
                <w:rFonts w:ascii="NewtonCSanPin" w:eastAsia="Times New Roman" w:hAnsi="NewtonCSanPin" w:cs="NewtonCSanPin"/>
                <w:sz w:val="24"/>
                <w:szCs w:val="24"/>
              </w:rPr>
              <w:t>15 мин</w:t>
            </w:r>
          </w:p>
        </w:tc>
        <w:tc>
          <w:tcPr>
            <w:tcW w:w="2268" w:type="dxa"/>
            <w:tcBorders>
              <w:top w:val="single" w:sz="4" w:space="0" w:color="auto"/>
              <w:left w:val="single" w:sz="4" w:space="0" w:color="auto"/>
              <w:bottom w:val="single" w:sz="4" w:space="0" w:color="auto"/>
              <w:right w:val="single" w:sz="4" w:space="0" w:color="auto"/>
            </w:tcBorders>
          </w:tcPr>
          <w:p w:rsidR="00975F54" w:rsidRPr="00F208B5" w:rsidRDefault="00975F54" w:rsidP="00975F54">
            <w:pPr>
              <w:autoSpaceDE w:val="0"/>
              <w:autoSpaceDN w:val="0"/>
              <w:adjustRightInd w:val="0"/>
              <w:spacing w:after="0" w:line="240" w:lineRule="auto"/>
              <w:ind w:firstLine="283"/>
              <w:jc w:val="center"/>
              <w:textAlignment w:val="center"/>
              <w:rPr>
                <w:rFonts w:ascii="NewtonCSanPin" w:eastAsia="Times New Roman" w:hAnsi="NewtonCSanPin" w:cs="NewtonCSanPin"/>
                <w:sz w:val="24"/>
                <w:szCs w:val="24"/>
              </w:rPr>
            </w:pPr>
            <w:r w:rsidRPr="00F208B5">
              <w:rPr>
                <w:rFonts w:ascii="NewtonCSanPin" w:eastAsia="Times New Roman" w:hAnsi="NewtonCSanPin" w:cs="NewtonCSanPin"/>
                <w:sz w:val="24"/>
                <w:szCs w:val="24"/>
              </w:rPr>
              <w:t>30 мин</w:t>
            </w:r>
          </w:p>
        </w:tc>
        <w:tc>
          <w:tcPr>
            <w:tcW w:w="1984" w:type="dxa"/>
            <w:tcBorders>
              <w:top w:val="single" w:sz="4" w:space="0" w:color="auto"/>
              <w:left w:val="single" w:sz="4" w:space="0" w:color="auto"/>
              <w:bottom w:val="single" w:sz="4" w:space="0" w:color="auto"/>
              <w:right w:val="single" w:sz="4" w:space="0" w:color="auto"/>
            </w:tcBorders>
          </w:tcPr>
          <w:p w:rsidR="00975F54" w:rsidRPr="00F208B5" w:rsidRDefault="00975F54" w:rsidP="00975F54">
            <w:pPr>
              <w:autoSpaceDE w:val="0"/>
              <w:autoSpaceDN w:val="0"/>
              <w:adjustRightInd w:val="0"/>
              <w:spacing w:after="0" w:line="240" w:lineRule="auto"/>
              <w:ind w:firstLine="283"/>
              <w:jc w:val="center"/>
              <w:textAlignment w:val="center"/>
              <w:rPr>
                <w:rFonts w:ascii="NewtonCSanPin" w:eastAsia="Times New Roman" w:hAnsi="NewtonCSanPin" w:cs="NewtonCSanPin"/>
                <w:color w:val="FF0000"/>
                <w:sz w:val="24"/>
                <w:szCs w:val="24"/>
              </w:rPr>
            </w:pPr>
            <w:r w:rsidRPr="00F208B5">
              <w:rPr>
                <w:rFonts w:ascii="NewtonCSanPin" w:eastAsia="Times New Roman" w:hAnsi="NewtonCSanPin" w:cs="NewtonCSanPin"/>
                <w:sz w:val="24"/>
                <w:szCs w:val="24"/>
              </w:rPr>
              <w:t>2 часа 30 мин</w:t>
            </w:r>
          </w:p>
        </w:tc>
      </w:tr>
      <w:tr w:rsidR="00975F54" w:rsidRPr="00F208B5" w:rsidTr="00975F54">
        <w:trPr>
          <w:trHeight w:val="465"/>
        </w:trPr>
        <w:tc>
          <w:tcPr>
            <w:tcW w:w="2235" w:type="dxa"/>
            <w:tcBorders>
              <w:top w:val="single" w:sz="4" w:space="0" w:color="auto"/>
              <w:left w:val="single" w:sz="4" w:space="0" w:color="auto"/>
              <w:bottom w:val="single" w:sz="4" w:space="0" w:color="auto"/>
              <w:right w:val="single" w:sz="4" w:space="0" w:color="auto"/>
            </w:tcBorders>
          </w:tcPr>
          <w:p w:rsidR="00975F54" w:rsidRPr="00F208B5" w:rsidRDefault="00975F54" w:rsidP="00975F54">
            <w:pPr>
              <w:autoSpaceDE w:val="0"/>
              <w:autoSpaceDN w:val="0"/>
              <w:adjustRightInd w:val="0"/>
              <w:spacing w:after="0" w:line="240" w:lineRule="auto"/>
              <w:ind w:firstLine="283"/>
              <w:jc w:val="center"/>
              <w:textAlignment w:val="center"/>
              <w:rPr>
                <w:rFonts w:ascii="NewtonCSanPin" w:eastAsia="Times New Roman" w:hAnsi="NewtonCSanPin" w:cs="NewtonCSanPin"/>
                <w:sz w:val="24"/>
                <w:szCs w:val="24"/>
              </w:rPr>
            </w:pPr>
            <w:r w:rsidRPr="00F208B5">
              <w:rPr>
                <w:rFonts w:ascii="NewtonCSanPin" w:eastAsia="Times New Roman" w:hAnsi="NewtonCSanPin" w:cs="NewtonCSanPin"/>
                <w:sz w:val="24"/>
                <w:szCs w:val="24"/>
              </w:rPr>
              <w:t>Средняя</w:t>
            </w:r>
          </w:p>
        </w:tc>
        <w:tc>
          <w:tcPr>
            <w:tcW w:w="1842" w:type="dxa"/>
            <w:tcBorders>
              <w:top w:val="single" w:sz="4" w:space="0" w:color="auto"/>
              <w:left w:val="single" w:sz="4" w:space="0" w:color="auto"/>
              <w:bottom w:val="single" w:sz="4" w:space="0" w:color="auto"/>
              <w:right w:val="single" w:sz="4" w:space="0" w:color="auto"/>
            </w:tcBorders>
          </w:tcPr>
          <w:p w:rsidR="00975F54" w:rsidRPr="00F208B5" w:rsidRDefault="00975F54" w:rsidP="00975F54">
            <w:pPr>
              <w:tabs>
                <w:tab w:val="left" w:pos="1080"/>
              </w:tabs>
              <w:autoSpaceDE w:val="0"/>
              <w:autoSpaceDN w:val="0"/>
              <w:adjustRightInd w:val="0"/>
              <w:spacing w:after="0" w:line="240" w:lineRule="auto"/>
              <w:ind w:firstLine="283"/>
              <w:jc w:val="center"/>
              <w:textAlignment w:val="center"/>
              <w:rPr>
                <w:rFonts w:ascii="NewtonCSanPin" w:eastAsia="Times New Roman" w:hAnsi="NewtonCSanPin" w:cs="NewtonCSanPin"/>
                <w:sz w:val="24"/>
                <w:szCs w:val="24"/>
              </w:rPr>
            </w:pPr>
            <w:r w:rsidRPr="00F208B5">
              <w:rPr>
                <w:rFonts w:ascii="NewtonCSanPin" w:eastAsia="Times New Roman" w:hAnsi="NewtonCSanPin" w:cs="NewtonCSanPin"/>
                <w:sz w:val="24"/>
                <w:szCs w:val="24"/>
              </w:rPr>
              <w:t>10</w:t>
            </w:r>
          </w:p>
        </w:tc>
        <w:tc>
          <w:tcPr>
            <w:tcW w:w="2127" w:type="dxa"/>
            <w:tcBorders>
              <w:top w:val="single" w:sz="4" w:space="0" w:color="auto"/>
              <w:left w:val="single" w:sz="4" w:space="0" w:color="auto"/>
              <w:bottom w:val="single" w:sz="4" w:space="0" w:color="auto"/>
              <w:right w:val="single" w:sz="4" w:space="0" w:color="auto"/>
            </w:tcBorders>
          </w:tcPr>
          <w:p w:rsidR="00975F54" w:rsidRPr="00F208B5" w:rsidRDefault="00975F54" w:rsidP="00975F54">
            <w:pPr>
              <w:tabs>
                <w:tab w:val="left" w:pos="1080"/>
              </w:tabs>
              <w:autoSpaceDE w:val="0"/>
              <w:autoSpaceDN w:val="0"/>
              <w:adjustRightInd w:val="0"/>
              <w:spacing w:after="0" w:line="240" w:lineRule="auto"/>
              <w:ind w:firstLine="283"/>
              <w:jc w:val="center"/>
              <w:textAlignment w:val="center"/>
              <w:rPr>
                <w:rFonts w:ascii="NewtonCSanPin" w:eastAsia="Times New Roman" w:hAnsi="NewtonCSanPin" w:cs="NewtonCSanPin"/>
                <w:sz w:val="24"/>
                <w:szCs w:val="24"/>
              </w:rPr>
            </w:pPr>
            <w:r w:rsidRPr="00F208B5">
              <w:rPr>
                <w:rFonts w:ascii="NewtonCSanPin" w:eastAsia="Times New Roman" w:hAnsi="NewtonCSanPin" w:cs="NewtonCSanPin"/>
                <w:sz w:val="24"/>
                <w:szCs w:val="24"/>
              </w:rPr>
              <w:t>20 мин</w:t>
            </w:r>
          </w:p>
        </w:tc>
        <w:tc>
          <w:tcPr>
            <w:tcW w:w="2268" w:type="dxa"/>
            <w:tcBorders>
              <w:top w:val="single" w:sz="4" w:space="0" w:color="auto"/>
              <w:left w:val="single" w:sz="4" w:space="0" w:color="auto"/>
              <w:bottom w:val="single" w:sz="4" w:space="0" w:color="auto"/>
              <w:right w:val="single" w:sz="4" w:space="0" w:color="auto"/>
            </w:tcBorders>
          </w:tcPr>
          <w:p w:rsidR="00975F54" w:rsidRPr="00F208B5" w:rsidRDefault="00975F54" w:rsidP="00975F54">
            <w:pPr>
              <w:autoSpaceDE w:val="0"/>
              <w:autoSpaceDN w:val="0"/>
              <w:adjustRightInd w:val="0"/>
              <w:spacing w:after="0" w:line="240" w:lineRule="auto"/>
              <w:ind w:firstLine="283"/>
              <w:jc w:val="center"/>
              <w:textAlignment w:val="center"/>
              <w:rPr>
                <w:rFonts w:ascii="NewtonCSanPin" w:eastAsia="Times New Roman" w:hAnsi="NewtonCSanPin" w:cs="NewtonCSanPin"/>
                <w:sz w:val="24"/>
                <w:szCs w:val="24"/>
              </w:rPr>
            </w:pPr>
            <w:proofErr w:type="gramStart"/>
            <w:r w:rsidRPr="00F208B5">
              <w:rPr>
                <w:rFonts w:ascii="NewtonCSanPin" w:eastAsia="Times New Roman" w:hAnsi="NewtonCSanPin" w:cs="NewtonCSanPin"/>
                <w:sz w:val="24"/>
                <w:szCs w:val="24"/>
              </w:rPr>
              <w:t>40  мин</w:t>
            </w:r>
            <w:proofErr w:type="gramEnd"/>
          </w:p>
        </w:tc>
        <w:tc>
          <w:tcPr>
            <w:tcW w:w="1984" w:type="dxa"/>
            <w:tcBorders>
              <w:top w:val="single" w:sz="4" w:space="0" w:color="auto"/>
              <w:left w:val="single" w:sz="4" w:space="0" w:color="auto"/>
              <w:bottom w:val="single" w:sz="4" w:space="0" w:color="auto"/>
              <w:right w:val="single" w:sz="4" w:space="0" w:color="auto"/>
            </w:tcBorders>
          </w:tcPr>
          <w:p w:rsidR="00975F54" w:rsidRPr="00F208B5" w:rsidRDefault="00975F54" w:rsidP="00975F54">
            <w:pPr>
              <w:autoSpaceDE w:val="0"/>
              <w:autoSpaceDN w:val="0"/>
              <w:adjustRightInd w:val="0"/>
              <w:spacing w:after="0" w:line="240" w:lineRule="auto"/>
              <w:ind w:firstLine="283"/>
              <w:jc w:val="center"/>
              <w:textAlignment w:val="center"/>
              <w:rPr>
                <w:rFonts w:ascii="NewtonCSanPin" w:eastAsia="Times New Roman" w:hAnsi="NewtonCSanPin" w:cs="NewtonCSanPin"/>
                <w:sz w:val="24"/>
                <w:szCs w:val="24"/>
              </w:rPr>
            </w:pPr>
            <w:r w:rsidRPr="00F208B5">
              <w:rPr>
                <w:rFonts w:ascii="NewtonCSanPin" w:eastAsia="Times New Roman" w:hAnsi="NewtonCSanPin" w:cs="NewtonCSanPin"/>
                <w:sz w:val="24"/>
                <w:szCs w:val="24"/>
              </w:rPr>
              <w:t>3 часа 20 мин</w:t>
            </w:r>
          </w:p>
        </w:tc>
      </w:tr>
      <w:tr w:rsidR="00975F54" w:rsidRPr="00F208B5" w:rsidTr="00975F54">
        <w:trPr>
          <w:trHeight w:val="465"/>
        </w:trPr>
        <w:tc>
          <w:tcPr>
            <w:tcW w:w="2235" w:type="dxa"/>
            <w:tcBorders>
              <w:top w:val="single" w:sz="4" w:space="0" w:color="auto"/>
              <w:left w:val="single" w:sz="4" w:space="0" w:color="auto"/>
              <w:bottom w:val="single" w:sz="4" w:space="0" w:color="auto"/>
              <w:right w:val="single" w:sz="4" w:space="0" w:color="auto"/>
            </w:tcBorders>
          </w:tcPr>
          <w:p w:rsidR="00975F54" w:rsidRPr="00F208B5" w:rsidRDefault="00975F54" w:rsidP="00975F54">
            <w:pPr>
              <w:autoSpaceDE w:val="0"/>
              <w:autoSpaceDN w:val="0"/>
              <w:adjustRightInd w:val="0"/>
              <w:spacing w:after="0" w:line="240" w:lineRule="auto"/>
              <w:ind w:firstLine="283"/>
              <w:jc w:val="center"/>
              <w:textAlignment w:val="center"/>
              <w:rPr>
                <w:rFonts w:ascii="NewtonCSanPin" w:eastAsia="Times New Roman" w:hAnsi="NewtonCSanPin" w:cs="NewtonCSanPin"/>
                <w:sz w:val="24"/>
                <w:szCs w:val="24"/>
              </w:rPr>
            </w:pPr>
            <w:r w:rsidRPr="00F208B5">
              <w:rPr>
                <w:rFonts w:ascii="NewtonCSanPin" w:eastAsia="Times New Roman" w:hAnsi="NewtonCSanPin" w:cs="NewtonCSanPin"/>
                <w:sz w:val="24"/>
                <w:szCs w:val="24"/>
              </w:rPr>
              <w:t>Старшая</w:t>
            </w:r>
          </w:p>
        </w:tc>
        <w:tc>
          <w:tcPr>
            <w:tcW w:w="1842" w:type="dxa"/>
            <w:tcBorders>
              <w:top w:val="single" w:sz="4" w:space="0" w:color="auto"/>
              <w:left w:val="single" w:sz="4" w:space="0" w:color="auto"/>
              <w:bottom w:val="single" w:sz="4" w:space="0" w:color="auto"/>
              <w:right w:val="single" w:sz="4" w:space="0" w:color="auto"/>
            </w:tcBorders>
          </w:tcPr>
          <w:p w:rsidR="00975F54" w:rsidRPr="00F208B5" w:rsidRDefault="00975F54" w:rsidP="00975F54">
            <w:pPr>
              <w:tabs>
                <w:tab w:val="left" w:pos="1080"/>
              </w:tabs>
              <w:autoSpaceDE w:val="0"/>
              <w:autoSpaceDN w:val="0"/>
              <w:adjustRightInd w:val="0"/>
              <w:spacing w:after="0" w:line="240" w:lineRule="auto"/>
              <w:ind w:firstLine="283"/>
              <w:jc w:val="center"/>
              <w:textAlignment w:val="center"/>
              <w:rPr>
                <w:rFonts w:ascii="NewtonCSanPin" w:eastAsia="Times New Roman" w:hAnsi="NewtonCSanPin" w:cs="NewtonCSanPin"/>
                <w:sz w:val="24"/>
                <w:szCs w:val="24"/>
              </w:rPr>
            </w:pPr>
            <w:r w:rsidRPr="00F208B5">
              <w:rPr>
                <w:rFonts w:ascii="NewtonCSanPin" w:eastAsia="Times New Roman" w:hAnsi="NewtonCSanPin" w:cs="NewtonCSanPin"/>
                <w:sz w:val="24"/>
                <w:szCs w:val="24"/>
              </w:rPr>
              <w:t>13</w:t>
            </w:r>
          </w:p>
        </w:tc>
        <w:tc>
          <w:tcPr>
            <w:tcW w:w="2127" w:type="dxa"/>
            <w:tcBorders>
              <w:top w:val="single" w:sz="4" w:space="0" w:color="auto"/>
              <w:left w:val="single" w:sz="4" w:space="0" w:color="auto"/>
              <w:bottom w:val="single" w:sz="4" w:space="0" w:color="auto"/>
              <w:right w:val="single" w:sz="4" w:space="0" w:color="auto"/>
            </w:tcBorders>
          </w:tcPr>
          <w:p w:rsidR="00975F54" w:rsidRPr="00F208B5" w:rsidRDefault="00975F54" w:rsidP="00975F54">
            <w:pPr>
              <w:autoSpaceDE w:val="0"/>
              <w:autoSpaceDN w:val="0"/>
              <w:adjustRightInd w:val="0"/>
              <w:spacing w:after="0" w:line="240" w:lineRule="auto"/>
              <w:ind w:firstLine="283"/>
              <w:jc w:val="center"/>
              <w:textAlignment w:val="center"/>
              <w:rPr>
                <w:rFonts w:ascii="NewtonCSanPin" w:eastAsia="Times New Roman" w:hAnsi="NewtonCSanPin" w:cs="NewtonCSanPin"/>
                <w:sz w:val="24"/>
                <w:szCs w:val="24"/>
              </w:rPr>
            </w:pPr>
            <w:r w:rsidRPr="00F208B5">
              <w:rPr>
                <w:rFonts w:ascii="NewtonCSanPin" w:eastAsia="Times New Roman" w:hAnsi="NewtonCSanPin" w:cs="NewtonCSanPin"/>
                <w:sz w:val="24"/>
                <w:szCs w:val="24"/>
              </w:rPr>
              <w:t>20 и 25 мин</w:t>
            </w:r>
          </w:p>
        </w:tc>
        <w:tc>
          <w:tcPr>
            <w:tcW w:w="2268" w:type="dxa"/>
            <w:tcBorders>
              <w:top w:val="single" w:sz="4" w:space="0" w:color="auto"/>
              <w:left w:val="single" w:sz="4" w:space="0" w:color="auto"/>
              <w:bottom w:val="single" w:sz="4" w:space="0" w:color="auto"/>
              <w:right w:val="single" w:sz="4" w:space="0" w:color="auto"/>
            </w:tcBorders>
          </w:tcPr>
          <w:p w:rsidR="00975F54" w:rsidRPr="00F208B5" w:rsidRDefault="00975F54" w:rsidP="00975F54">
            <w:pPr>
              <w:autoSpaceDE w:val="0"/>
              <w:autoSpaceDN w:val="0"/>
              <w:adjustRightInd w:val="0"/>
              <w:spacing w:after="0" w:line="240" w:lineRule="auto"/>
              <w:ind w:firstLine="283"/>
              <w:jc w:val="center"/>
              <w:textAlignment w:val="center"/>
              <w:rPr>
                <w:rFonts w:ascii="NewtonCSanPin" w:eastAsia="Times New Roman" w:hAnsi="NewtonCSanPin" w:cs="NewtonCSanPin"/>
                <w:sz w:val="24"/>
                <w:szCs w:val="24"/>
              </w:rPr>
            </w:pPr>
            <w:r w:rsidRPr="00F208B5">
              <w:rPr>
                <w:rFonts w:ascii="NewtonCSanPin" w:eastAsia="Times New Roman" w:hAnsi="NewtonCSanPin" w:cs="NewtonCSanPin"/>
                <w:sz w:val="24"/>
                <w:szCs w:val="24"/>
              </w:rPr>
              <w:t xml:space="preserve">45 мин </w:t>
            </w:r>
          </w:p>
          <w:p w:rsidR="00975F54" w:rsidRPr="00F208B5" w:rsidRDefault="00975F54" w:rsidP="00975F54">
            <w:pPr>
              <w:autoSpaceDE w:val="0"/>
              <w:autoSpaceDN w:val="0"/>
              <w:adjustRightInd w:val="0"/>
              <w:spacing w:after="0" w:line="240" w:lineRule="auto"/>
              <w:ind w:firstLine="283"/>
              <w:textAlignment w:val="center"/>
              <w:rPr>
                <w:rFonts w:ascii="NewtonCSanPin" w:eastAsia="Times New Roman" w:hAnsi="NewtonCSanPin" w:cs="NewtonCSanPin"/>
                <w:sz w:val="24"/>
                <w:szCs w:val="24"/>
              </w:rPr>
            </w:pPr>
          </w:p>
        </w:tc>
        <w:tc>
          <w:tcPr>
            <w:tcW w:w="1984" w:type="dxa"/>
            <w:tcBorders>
              <w:top w:val="single" w:sz="4" w:space="0" w:color="auto"/>
              <w:left w:val="single" w:sz="4" w:space="0" w:color="auto"/>
              <w:bottom w:val="single" w:sz="4" w:space="0" w:color="auto"/>
              <w:right w:val="single" w:sz="4" w:space="0" w:color="auto"/>
            </w:tcBorders>
          </w:tcPr>
          <w:p w:rsidR="00975F54" w:rsidRPr="00F208B5" w:rsidRDefault="00975F54" w:rsidP="00975F54">
            <w:pPr>
              <w:autoSpaceDE w:val="0"/>
              <w:autoSpaceDN w:val="0"/>
              <w:adjustRightInd w:val="0"/>
              <w:spacing w:after="0" w:line="240" w:lineRule="auto"/>
              <w:ind w:firstLine="283"/>
              <w:jc w:val="center"/>
              <w:textAlignment w:val="center"/>
              <w:rPr>
                <w:rFonts w:ascii="NewtonCSanPin" w:eastAsia="Times New Roman" w:hAnsi="NewtonCSanPin" w:cs="NewtonCSanPin"/>
                <w:color w:val="FF0000"/>
                <w:sz w:val="24"/>
                <w:szCs w:val="24"/>
              </w:rPr>
            </w:pPr>
            <w:r w:rsidRPr="00F208B5">
              <w:rPr>
                <w:rFonts w:ascii="NewtonCSanPin" w:eastAsia="Times New Roman" w:hAnsi="NewtonCSanPin" w:cs="NewtonCSanPin"/>
                <w:sz w:val="24"/>
                <w:szCs w:val="24"/>
              </w:rPr>
              <w:t>5 часов 00 мин</w:t>
            </w:r>
          </w:p>
        </w:tc>
      </w:tr>
      <w:tr w:rsidR="00975F54" w:rsidRPr="00F208B5" w:rsidTr="00975F54">
        <w:trPr>
          <w:trHeight w:val="562"/>
        </w:trPr>
        <w:tc>
          <w:tcPr>
            <w:tcW w:w="2235" w:type="dxa"/>
            <w:tcBorders>
              <w:top w:val="single" w:sz="4" w:space="0" w:color="auto"/>
              <w:left w:val="single" w:sz="4" w:space="0" w:color="auto"/>
              <w:bottom w:val="single" w:sz="4" w:space="0" w:color="auto"/>
              <w:right w:val="single" w:sz="4" w:space="0" w:color="auto"/>
            </w:tcBorders>
          </w:tcPr>
          <w:p w:rsidR="00975F54" w:rsidRPr="00F208B5" w:rsidRDefault="00975F54" w:rsidP="00975F54">
            <w:pPr>
              <w:autoSpaceDE w:val="0"/>
              <w:autoSpaceDN w:val="0"/>
              <w:adjustRightInd w:val="0"/>
              <w:spacing w:after="0" w:line="240" w:lineRule="auto"/>
              <w:ind w:firstLine="283"/>
              <w:jc w:val="center"/>
              <w:textAlignment w:val="center"/>
              <w:rPr>
                <w:rFonts w:ascii="NewtonCSanPin" w:eastAsia="Times New Roman" w:hAnsi="NewtonCSanPin" w:cs="NewtonCSanPin"/>
                <w:sz w:val="24"/>
                <w:szCs w:val="24"/>
              </w:rPr>
            </w:pPr>
            <w:r w:rsidRPr="00F208B5">
              <w:rPr>
                <w:rFonts w:ascii="NewtonCSanPin" w:eastAsia="Times New Roman" w:hAnsi="NewtonCSanPin" w:cs="NewtonCSanPin"/>
                <w:sz w:val="24"/>
                <w:szCs w:val="24"/>
              </w:rPr>
              <w:t>Подготовительная</w:t>
            </w:r>
          </w:p>
        </w:tc>
        <w:tc>
          <w:tcPr>
            <w:tcW w:w="1842" w:type="dxa"/>
            <w:tcBorders>
              <w:top w:val="single" w:sz="4" w:space="0" w:color="auto"/>
              <w:left w:val="single" w:sz="4" w:space="0" w:color="auto"/>
              <w:bottom w:val="single" w:sz="4" w:space="0" w:color="auto"/>
              <w:right w:val="single" w:sz="4" w:space="0" w:color="auto"/>
            </w:tcBorders>
          </w:tcPr>
          <w:p w:rsidR="00975F54" w:rsidRPr="00F208B5" w:rsidRDefault="00975F54" w:rsidP="00975F54">
            <w:pPr>
              <w:tabs>
                <w:tab w:val="left" w:pos="1080"/>
              </w:tabs>
              <w:autoSpaceDE w:val="0"/>
              <w:autoSpaceDN w:val="0"/>
              <w:adjustRightInd w:val="0"/>
              <w:spacing w:after="0" w:line="240" w:lineRule="auto"/>
              <w:ind w:firstLine="283"/>
              <w:jc w:val="center"/>
              <w:textAlignment w:val="center"/>
              <w:rPr>
                <w:rFonts w:ascii="NewtonCSanPin" w:eastAsia="Times New Roman" w:hAnsi="NewtonCSanPin" w:cs="NewtonCSanPin"/>
                <w:sz w:val="24"/>
                <w:szCs w:val="24"/>
              </w:rPr>
            </w:pPr>
            <w:r w:rsidRPr="00F208B5">
              <w:rPr>
                <w:rFonts w:ascii="NewtonCSanPin" w:eastAsia="Times New Roman" w:hAnsi="NewtonCSanPin" w:cs="NewtonCSanPin"/>
                <w:sz w:val="24"/>
                <w:szCs w:val="24"/>
              </w:rPr>
              <w:t>14</w:t>
            </w:r>
          </w:p>
        </w:tc>
        <w:tc>
          <w:tcPr>
            <w:tcW w:w="2127" w:type="dxa"/>
            <w:tcBorders>
              <w:top w:val="single" w:sz="4" w:space="0" w:color="auto"/>
              <w:left w:val="single" w:sz="4" w:space="0" w:color="auto"/>
              <w:bottom w:val="single" w:sz="4" w:space="0" w:color="auto"/>
              <w:right w:val="single" w:sz="4" w:space="0" w:color="auto"/>
            </w:tcBorders>
          </w:tcPr>
          <w:p w:rsidR="00975F54" w:rsidRPr="00F208B5" w:rsidRDefault="00975F54" w:rsidP="00975F54">
            <w:pPr>
              <w:autoSpaceDE w:val="0"/>
              <w:autoSpaceDN w:val="0"/>
              <w:adjustRightInd w:val="0"/>
              <w:spacing w:after="0" w:line="240" w:lineRule="auto"/>
              <w:ind w:firstLine="283"/>
              <w:jc w:val="center"/>
              <w:textAlignment w:val="center"/>
              <w:rPr>
                <w:rFonts w:ascii="NewtonCSanPin" w:eastAsia="Times New Roman" w:hAnsi="NewtonCSanPin" w:cs="NewtonCSanPin"/>
                <w:sz w:val="24"/>
                <w:szCs w:val="24"/>
              </w:rPr>
            </w:pPr>
            <w:r w:rsidRPr="00F208B5">
              <w:rPr>
                <w:rFonts w:ascii="NewtonCSanPin" w:eastAsia="Times New Roman" w:hAnsi="NewtonCSanPin" w:cs="NewtonCSanPin"/>
                <w:sz w:val="24"/>
                <w:szCs w:val="24"/>
              </w:rPr>
              <w:t>30 мин</w:t>
            </w:r>
          </w:p>
        </w:tc>
        <w:tc>
          <w:tcPr>
            <w:tcW w:w="2268" w:type="dxa"/>
            <w:tcBorders>
              <w:top w:val="single" w:sz="4" w:space="0" w:color="auto"/>
              <w:left w:val="single" w:sz="4" w:space="0" w:color="auto"/>
              <w:bottom w:val="single" w:sz="4" w:space="0" w:color="auto"/>
              <w:right w:val="single" w:sz="4" w:space="0" w:color="auto"/>
            </w:tcBorders>
          </w:tcPr>
          <w:p w:rsidR="00975F54" w:rsidRPr="00F208B5" w:rsidRDefault="00975F54" w:rsidP="00975F54">
            <w:pPr>
              <w:autoSpaceDE w:val="0"/>
              <w:autoSpaceDN w:val="0"/>
              <w:adjustRightInd w:val="0"/>
              <w:spacing w:after="0" w:line="240" w:lineRule="auto"/>
              <w:ind w:firstLine="283"/>
              <w:jc w:val="center"/>
              <w:textAlignment w:val="center"/>
              <w:rPr>
                <w:rFonts w:ascii="NewtonCSanPin" w:eastAsia="Times New Roman" w:hAnsi="NewtonCSanPin" w:cs="NewtonCSanPin"/>
                <w:sz w:val="24"/>
                <w:szCs w:val="24"/>
              </w:rPr>
            </w:pPr>
            <w:r w:rsidRPr="00F208B5">
              <w:rPr>
                <w:rFonts w:ascii="NewtonCSanPin" w:eastAsia="Times New Roman" w:hAnsi="NewtonCSanPin" w:cs="NewtonCSanPin"/>
                <w:sz w:val="24"/>
                <w:szCs w:val="24"/>
              </w:rPr>
              <w:t xml:space="preserve">1час 30 мин </w:t>
            </w:r>
          </w:p>
          <w:p w:rsidR="00975F54" w:rsidRPr="00F208B5" w:rsidRDefault="00975F54" w:rsidP="00975F54">
            <w:pPr>
              <w:autoSpaceDE w:val="0"/>
              <w:autoSpaceDN w:val="0"/>
              <w:adjustRightInd w:val="0"/>
              <w:spacing w:after="0" w:line="240" w:lineRule="auto"/>
              <w:ind w:firstLine="283"/>
              <w:jc w:val="center"/>
              <w:textAlignment w:val="center"/>
              <w:rPr>
                <w:rFonts w:ascii="NewtonCSanPin" w:eastAsia="Times New Roman" w:hAnsi="NewtonCSanPin" w:cs="NewtonCSanPin"/>
                <w:sz w:val="24"/>
                <w:szCs w:val="24"/>
              </w:rPr>
            </w:pPr>
          </w:p>
        </w:tc>
        <w:tc>
          <w:tcPr>
            <w:tcW w:w="1984" w:type="dxa"/>
            <w:tcBorders>
              <w:top w:val="single" w:sz="4" w:space="0" w:color="auto"/>
              <w:left w:val="single" w:sz="4" w:space="0" w:color="auto"/>
              <w:bottom w:val="single" w:sz="4" w:space="0" w:color="auto"/>
              <w:right w:val="single" w:sz="4" w:space="0" w:color="auto"/>
            </w:tcBorders>
          </w:tcPr>
          <w:p w:rsidR="00975F54" w:rsidRPr="00F208B5" w:rsidRDefault="00975F54" w:rsidP="00975F54">
            <w:pPr>
              <w:autoSpaceDE w:val="0"/>
              <w:autoSpaceDN w:val="0"/>
              <w:adjustRightInd w:val="0"/>
              <w:spacing w:after="0" w:line="240" w:lineRule="auto"/>
              <w:ind w:firstLine="283"/>
              <w:jc w:val="center"/>
              <w:textAlignment w:val="center"/>
              <w:rPr>
                <w:rFonts w:ascii="NewtonCSanPin" w:eastAsia="Times New Roman" w:hAnsi="NewtonCSanPin" w:cs="NewtonCSanPin"/>
                <w:color w:val="FF0000"/>
                <w:sz w:val="24"/>
                <w:szCs w:val="24"/>
              </w:rPr>
            </w:pPr>
            <w:r w:rsidRPr="00F208B5">
              <w:rPr>
                <w:rFonts w:ascii="NewtonCSanPin" w:eastAsia="Times New Roman" w:hAnsi="NewtonCSanPin" w:cs="NewtonCSanPin"/>
                <w:sz w:val="24"/>
                <w:szCs w:val="24"/>
              </w:rPr>
              <w:t>7 часов 00 мин</w:t>
            </w:r>
          </w:p>
        </w:tc>
      </w:tr>
    </w:tbl>
    <w:p w:rsidR="00A52213" w:rsidRDefault="00A52213" w:rsidP="00A52213">
      <w:pPr>
        <w:spacing w:after="0" w:line="240" w:lineRule="auto"/>
        <w:rPr>
          <w:rFonts w:ascii="Times New Roman" w:hAnsi="Times New Roman" w:cs="Times New Roman"/>
          <w:b/>
          <w:sz w:val="28"/>
          <w:szCs w:val="28"/>
          <w:lang w:eastAsia="ru-RU"/>
        </w:rPr>
      </w:pPr>
    </w:p>
    <w:p w:rsidR="00A52213" w:rsidRDefault="00A52213" w:rsidP="00A52213">
      <w:pPr>
        <w:spacing w:after="0" w:line="240" w:lineRule="auto"/>
        <w:jc w:val="center"/>
        <w:rPr>
          <w:rFonts w:ascii="Times New Roman" w:hAnsi="Times New Roman" w:cs="Times New Roman"/>
          <w:b/>
          <w:sz w:val="28"/>
          <w:szCs w:val="28"/>
          <w:lang w:eastAsia="ru-RU"/>
        </w:rPr>
      </w:pPr>
    </w:p>
    <w:p w:rsidR="008F2539" w:rsidRDefault="008F2539" w:rsidP="008F2539">
      <w:pPr>
        <w:spacing w:after="0" w:line="240" w:lineRule="auto"/>
        <w:jc w:val="center"/>
        <w:rPr>
          <w:rFonts w:ascii="Times New Roman" w:hAnsi="Times New Roman" w:cs="Times New Roman"/>
          <w:b/>
          <w:sz w:val="28"/>
          <w:szCs w:val="28"/>
          <w:lang w:eastAsia="ru-RU"/>
        </w:rPr>
      </w:pPr>
    </w:p>
    <w:p w:rsidR="008F2539" w:rsidRDefault="008F2539" w:rsidP="008F2539">
      <w:pPr>
        <w:spacing w:after="0" w:line="240" w:lineRule="auto"/>
        <w:jc w:val="center"/>
        <w:rPr>
          <w:rFonts w:ascii="Times New Roman" w:hAnsi="Times New Roman" w:cs="Times New Roman"/>
          <w:b/>
          <w:sz w:val="28"/>
          <w:szCs w:val="28"/>
          <w:lang w:eastAsia="ru-RU"/>
        </w:rPr>
      </w:pPr>
    </w:p>
    <w:p w:rsidR="008F2539" w:rsidRDefault="008F2539" w:rsidP="008F2539">
      <w:pPr>
        <w:spacing w:after="0" w:line="240" w:lineRule="auto"/>
        <w:jc w:val="center"/>
        <w:rPr>
          <w:rFonts w:ascii="Times New Roman" w:hAnsi="Times New Roman" w:cs="Times New Roman"/>
          <w:b/>
          <w:sz w:val="28"/>
          <w:szCs w:val="28"/>
          <w:lang w:eastAsia="ru-RU"/>
        </w:rPr>
      </w:pPr>
    </w:p>
    <w:p w:rsidR="008F2539" w:rsidRDefault="008F2539" w:rsidP="008F2539">
      <w:pPr>
        <w:spacing w:after="0" w:line="240" w:lineRule="auto"/>
        <w:jc w:val="center"/>
        <w:rPr>
          <w:rFonts w:ascii="Times New Roman" w:hAnsi="Times New Roman" w:cs="Times New Roman"/>
          <w:b/>
          <w:sz w:val="28"/>
          <w:szCs w:val="28"/>
          <w:lang w:eastAsia="ru-RU"/>
        </w:rPr>
      </w:pPr>
    </w:p>
    <w:p w:rsidR="008F2539" w:rsidRDefault="008F2539" w:rsidP="008F2539">
      <w:pPr>
        <w:spacing w:after="0" w:line="240" w:lineRule="auto"/>
        <w:jc w:val="center"/>
        <w:rPr>
          <w:rFonts w:ascii="Times New Roman" w:hAnsi="Times New Roman" w:cs="Times New Roman"/>
          <w:b/>
          <w:sz w:val="28"/>
          <w:szCs w:val="28"/>
          <w:lang w:eastAsia="ru-RU"/>
        </w:rPr>
      </w:pPr>
    </w:p>
    <w:p w:rsidR="008F2539" w:rsidRDefault="008F2539" w:rsidP="008F2539">
      <w:pPr>
        <w:spacing w:after="0" w:line="240" w:lineRule="auto"/>
        <w:jc w:val="center"/>
        <w:rPr>
          <w:rFonts w:ascii="Times New Roman" w:hAnsi="Times New Roman" w:cs="Times New Roman"/>
          <w:b/>
          <w:sz w:val="28"/>
          <w:szCs w:val="28"/>
          <w:lang w:eastAsia="ru-RU"/>
        </w:rPr>
      </w:pPr>
    </w:p>
    <w:p w:rsidR="008F2539" w:rsidRDefault="008F2539" w:rsidP="008F2539">
      <w:pPr>
        <w:spacing w:after="0" w:line="240" w:lineRule="auto"/>
        <w:jc w:val="center"/>
        <w:rPr>
          <w:rFonts w:ascii="Times New Roman" w:hAnsi="Times New Roman" w:cs="Times New Roman"/>
          <w:b/>
          <w:sz w:val="28"/>
          <w:szCs w:val="28"/>
          <w:lang w:eastAsia="ru-RU"/>
        </w:rPr>
      </w:pPr>
    </w:p>
    <w:p w:rsidR="008F2539" w:rsidRDefault="008F2539" w:rsidP="008F2539">
      <w:pPr>
        <w:spacing w:after="0" w:line="240" w:lineRule="auto"/>
        <w:jc w:val="center"/>
        <w:rPr>
          <w:rFonts w:ascii="Times New Roman" w:hAnsi="Times New Roman" w:cs="Times New Roman"/>
          <w:b/>
          <w:sz w:val="28"/>
          <w:szCs w:val="28"/>
          <w:lang w:eastAsia="ru-RU"/>
        </w:rPr>
      </w:pPr>
    </w:p>
    <w:p w:rsidR="008F2539" w:rsidRDefault="008F2539" w:rsidP="008F2539">
      <w:pPr>
        <w:spacing w:after="0" w:line="240" w:lineRule="auto"/>
        <w:jc w:val="center"/>
        <w:rPr>
          <w:rFonts w:ascii="Times New Roman" w:hAnsi="Times New Roman" w:cs="Times New Roman"/>
          <w:b/>
          <w:sz w:val="28"/>
          <w:szCs w:val="28"/>
          <w:lang w:eastAsia="ru-RU"/>
        </w:rPr>
      </w:pPr>
    </w:p>
    <w:p w:rsidR="008F2539" w:rsidRDefault="008F2539" w:rsidP="008F2539">
      <w:pPr>
        <w:spacing w:after="0" w:line="240" w:lineRule="auto"/>
        <w:jc w:val="center"/>
        <w:rPr>
          <w:rFonts w:ascii="Times New Roman" w:hAnsi="Times New Roman" w:cs="Times New Roman"/>
          <w:b/>
          <w:sz w:val="28"/>
          <w:szCs w:val="28"/>
          <w:lang w:eastAsia="ru-RU"/>
        </w:rPr>
      </w:pPr>
    </w:p>
    <w:p w:rsidR="008F2539" w:rsidRDefault="008F2539" w:rsidP="008F2539">
      <w:pPr>
        <w:spacing w:after="0" w:line="240" w:lineRule="auto"/>
        <w:jc w:val="center"/>
        <w:rPr>
          <w:rFonts w:ascii="Times New Roman" w:hAnsi="Times New Roman" w:cs="Times New Roman"/>
          <w:b/>
          <w:sz w:val="28"/>
          <w:szCs w:val="28"/>
          <w:lang w:eastAsia="ru-RU"/>
        </w:rPr>
      </w:pPr>
    </w:p>
    <w:p w:rsidR="008F2539" w:rsidRDefault="008F2539" w:rsidP="008F2539">
      <w:pPr>
        <w:spacing w:after="0" w:line="240" w:lineRule="auto"/>
        <w:jc w:val="center"/>
        <w:rPr>
          <w:rFonts w:ascii="Times New Roman" w:hAnsi="Times New Roman" w:cs="Times New Roman"/>
          <w:b/>
          <w:sz w:val="28"/>
          <w:szCs w:val="28"/>
          <w:lang w:eastAsia="ru-RU"/>
        </w:rPr>
      </w:pPr>
    </w:p>
    <w:p w:rsidR="008F2539" w:rsidRDefault="008F2539" w:rsidP="008F2539">
      <w:pPr>
        <w:spacing w:after="0" w:line="240" w:lineRule="auto"/>
        <w:jc w:val="center"/>
        <w:rPr>
          <w:rFonts w:ascii="Times New Roman" w:hAnsi="Times New Roman" w:cs="Times New Roman"/>
          <w:b/>
          <w:sz w:val="28"/>
          <w:szCs w:val="28"/>
          <w:lang w:eastAsia="ru-RU"/>
        </w:rPr>
      </w:pPr>
    </w:p>
    <w:p w:rsidR="008F2539" w:rsidRDefault="008F2539" w:rsidP="008F2539">
      <w:pPr>
        <w:spacing w:after="0" w:line="240" w:lineRule="auto"/>
        <w:jc w:val="center"/>
        <w:rPr>
          <w:rFonts w:ascii="Times New Roman" w:hAnsi="Times New Roman" w:cs="Times New Roman"/>
          <w:b/>
          <w:sz w:val="28"/>
          <w:szCs w:val="28"/>
          <w:lang w:eastAsia="ru-RU"/>
        </w:rPr>
      </w:pPr>
    </w:p>
    <w:p w:rsidR="008F2539" w:rsidRDefault="008F2539" w:rsidP="008F2539">
      <w:pPr>
        <w:spacing w:after="0" w:line="240" w:lineRule="auto"/>
        <w:jc w:val="center"/>
        <w:rPr>
          <w:rFonts w:ascii="Times New Roman" w:hAnsi="Times New Roman" w:cs="Times New Roman"/>
          <w:b/>
          <w:sz w:val="28"/>
          <w:szCs w:val="28"/>
          <w:lang w:eastAsia="ru-RU"/>
        </w:rPr>
      </w:pPr>
    </w:p>
    <w:p w:rsidR="008F2539" w:rsidRDefault="008F2539" w:rsidP="008F2539">
      <w:pPr>
        <w:spacing w:after="0" w:line="240" w:lineRule="auto"/>
        <w:jc w:val="center"/>
        <w:rPr>
          <w:rFonts w:ascii="Times New Roman" w:hAnsi="Times New Roman" w:cs="Times New Roman"/>
          <w:b/>
          <w:sz w:val="28"/>
          <w:szCs w:val="28"/>
          <w:lang w:eastAsia="ru-RU"/>
        </w:rPr>
      </w:pPr>
    </w:p>
    <w:p w:rsidR="008F2539" w:rsidRDefault="008F2539" w:rsidP="008F2539">
      <w:pPr>
        <w:spacing w:after="0" w:line="240" w:lineRule="auto"/>
        <w:jc w:val="center"/>
        <w:rPr>
          <w:rFonts w:ascii="Times New Roman" w:hAnsi="Times New Roman" w:cs="Times New Roman"/>
          <w:b/>
          <w:sz w:val="28"/>
          <w:szCs w:val="28"/>
          <w:lang w:eastAsia="ru-RU"/>
        </w:rPr>
      </w:pPr>
    </w:p>
    <w:p w:rsidR="008F2539" w:rsidRDefault="008F2539" w:rsidP="008F2539">
      <w:pPr>
        <w:spacing w:after="0" w:line="240" w:lineRule="auto"/>
        <w:jc w:val="center"/>
        <w:rPr>
          <w:rFonts w:ascii="Times New Roman" w:hAnsi="Times New Roman" w:cs="Times New Roman"/>
          <w:b/>
          <w:sz w:val="28"/>
          <w:szCs w:val="28"/>
          <w:lang w:eastAsia="ru-RU"/>
        </w:rPr>
      </w:pPr>
    </w:p>
    <w:p w:rsidR="008F2539" w:rsidRDefault="008F2539" w:rsidP="008F2539">
      <w:pPr>
        <w:spacing w:after="0" w:line="240" w:lineRule="auto"/>
        <w:jc w:val="center"/>
        <w:rPr>
          <w:rFonts w:ascii="Times New Roman" w:hAnsi="Times New Roman" w:cs="Times New Roman"/>
          <w:b/>
          <w:sz w:val="28"/>
          <w:szCs w:val="28"/>
          <w:lang w:eastAsia="ru-RU"/>
        </w:rPr>
      </w:pPr>
    </w:p>
    <w:p w:rsidR="008F2539" w:rsidRDefault="008F2539" w:rsidP="008F2539">
      <w:pPr>
        <w:spacing w:after="0" w:line="240" w:lineRule="auto"/>
        <w:jc w:val="center"/>
        <w:rPr>
          <w:rFonts w:ascii="Times New Roman" w:hAnsi="Times New Roman" w:cs="Times New Roman"/>
          <w:b/>
          <w:sz w:val="28"/>
          <w:szCs w:val="28"/>
          <w:lang w:eastAsia="ru-RU"/>
        </w:rPr>
      </w:pPr>
    </w:p>
    <w:p w:rsidR="008F2539" w:rsidRDefault="008F2539" w:rsidP="008F2539">
      <w:pPr>
        <w:spacing w:after="0" w:line="240" w:lineRule="auto"/>
        <w:jc w:val="center"/>
        <w:rPr>
          <w:rFonts w:ascii="Times New Roman" w:hAnsi="Times New Roman" w:cs="Times New Roman"/>
          <w:b/>
          <w:sz w:val="28"/>
          <w:szCs w:val="28"/>
          <w:lang w:eastAsia="ru-RU"/>
        </w:rPr>
      </w:pPr>
    </w:p>
    <w:p w:rsidR="008F2539" w:rsidRDefault="008F2539" w:rsidP="008F2539">
      <w:pPr>
        <w:spacing w:after="0" w:line="240" w:lineRule="auto"/>
        <w:jc w:val="center"/>
        <w:rPr>
          <w:rFonts w:ascii="Times New Roman" w:hAnsi="Times New Roman" w:cs="Times New Roman"/>
          <w:b/>
          <w:sz w:val="28"/>
          <w:szCs w:val="28"/>
          <w:lang w:eastAsia="ru-RU"/>
        </w:rPr>
      </w:pPr>
    </w:p>
    <w:p w:rsidR="008F2539" w:rsidRDefault="008F2539" w:rsidP="008F2539">
      <w:pPr>
        <w:spacing w:after="0" w:line="240" w:lineRule="auto"/>
        <w:jc w:val="center"/>
        <w:rPr>
          <w:rFonts w:ascii="Times New Roman" w:hAnsi="Times New Roman" w:cs="Times New Roman"/>
          <w:b/>
          <w:sz w:val="28"/>
          <w:szCs w:val="28"/>
          <w:lang w:eastAsia="ru-RU"/>
        </w:rPr>
      </w:pPr>
    </w:p>
    <w:p w:rsidR="008F2539" w:rsidRDefault="008F2539" w:rsidP="008F2539">
      <w:pPr>
        <w:spacing w:after="0" w:line="240" w:lineRule="auto"/>
        <w:jc w:val="center"/>
        <w:rPr>
          <w:rFonts w:ascii="Times New Roman" w:hAnsi="Times New Roman" w:cs="Times New Roman"/>
          <w:b/>
          <w:sz w:val="28"/>
          <w:szCs w:val="28"/>
          <w:lang w:eastAsia="ru-RU"/>
        </w:rPr>
      </w:pPr>
    </w:p>
    <w:p w:rsidR="008F2539" w:rsidRDefault="008F2539" w:rsidP="008F2539">
      <w:pPr>
        <w:spacing w:after="0" w:line="240" w:lineRule="auto"/>
        <w:jc w:val="center"/>
        <w:rPr>
          <w:rFonts w:ascii="Times New Roman" w:hAnsi="Times New Roman" w:cs="Times New Roman"/>
          <w:b/>
          <w:sz w:val="28"/>
          <w:szCs w:val="28"/>
          <w:lang w:eastAsia="ru-RU"/>
        </w:rPr>
      </w:pPr>
    </w:p>
    <w:p w:rsidR="008F2539" w:rsidRDefault="008F2539" w:rsidP="008F2539">
      <w:pPr>
        <w:spacing w:after="0" w:line="240" w:lineRule="auto"/>
        <w:jc w:val="center"/>
        <w:rPr>
          <w:rFonts w:ascii="Times New Roman" w:hAnsi="Times New Roman" w:cs="Times New Roman"/>
          <w:b/>
          <w:sz w:val="28"/>
          <w:szCs w:val="28"/>
          <w:lang w:eastAsia="ru-RU"/>
        </w:rPr>
      </w:pPr>
    </w:p>
    <w:p w:rsidR="008F2539" w:rsidRDefault="008F2539" w:rsidP="008F2539">
      <w:pPr>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 xml:space="preserve">Модель (план) </w:t>
      </w:r>
      <w:proofErr w:type="spellStart"/>
      <w:r w:rsidRPr="007B6E21">
        <w:rPr>
          <w:rFonts w:ascii="Times New Roman" w:hAnsi="Times New Roman" w:cs="Times New Roman"/>
          <w:b/>
          <w:sz w:val="28"/>
          <w:szCs w:val="28"/>
          <w:lang w:eastAsia="ru-RU"/>
        </w:rPr>
        <w:t>воспитате</w:t>
      </w:r>
      <w:r>
        <w:rPr>
          <w:rFonts w:ascii="Times New Roman" w:hAnsi="Times New Roman" w:cs="Times New Roman"/>
          <w:b/>
          <w:sz w:val="28"/>
          <w:szCs w:val="28"/>
          <w:lang w:eastAsia="ru-RU"/>
        </w:rPr>
        <w:t>льно</w:t>
      </w:r>
      <w:proofErr w:type="spellEnd"/>
      <w:r>
        <w:rPr>
          <w:rFonts w:ascii="Times New Roman" w:hAnsi="Times New Roman" w:cs="Times New Roman"/>
          <w:b/>
          <w:sz w:val="28"/>
          <w:szCs w:val="28"/>
          <w:lang w:eastAsia="ru-RU"/>
        </w:rPr>
        <w:t xml:space="preserve"> – образовательной деятельности</w:t>
      </w:r>
    </w:p>
    <w:tbl>
      <w:tblPr>
        <w:tblStyle w:val="a5"/>
        <w:tblpPr w:leftFromText="180" w:rightFromText="180" w:vertAnchor="text" w:horzAnchor="margin" w:tblpXSpec="center" w:tblpY="923"/>
        <w:tblW w:w="10916" w:type="dxa"/>
        <w:tblLayout w:type="fixed"/>
        <w:tblLook w:val="04A0" w:firstRow="1" w:lastRow="0" w:firstColumn="1" w:lastColumn="0" w:noHBand="0" w:noVBand="1"/>
      </w:tblPr>
      <w:tblGrid>
        <w:gridCol w:w="959"/>
        <w:gridCol w:w="2126"/>
        <w:gridCol w:w="567"/>
        <w:gridCol w:w="567"/>
        <w:gridCol w:w="709"/>
        <w:gridCol w:w="567"/>
        <w:gridCol w:w="709"/>
        <w:gridCol w:w="708"/>
        <w:gridCol w:w="567"/>
        <w:gridCol w:w="709"/>
        <w:gridCol w:w="567"/>
        <w:gridCol w:w="851"/>
        <w:gridCol w:w="567"/>
        <w:gridCol w:w="743"/>
      </w:tblGrid>
      <w:tr w:rsidR="008F2539" w:rsidRPr="00975F54" w:rsidTr="008F2539">
        <w:trPr>
          <w:trHeight w:val="414"/>
        </w:trPr>
        <w:tc>
          <w:tcPr>
            <w:tcW w:w="959" w:type="dxa"/>
            <w:vMerge w:val="restart"/>
          </w:tcPr>
          <w:p w:rsidR="008F2539" w:rsidRPr="00975F54" w:rsidRDefault="008F2539" w:rsidP="008F2539">
            <w:pPr>
              <w:rPr>
                <w:rFonts w:ascii="Times New Roman" w:hAnsi="Times New Roman" w:cs="Times New Roman"/>
                <w:sz w:val="24"/>
                <w:szCs w:val="24"/>
                <w:lang w:eastAsia="ru-RU"/>
              </w:rPr>
            </w:pPr>
          </w:p>
          <w:p w:rsidR="008F2539" w:rsidRPr="00975F54" w:rsidRDefault="008F2539" w:rsidP="008F2539">
            <w:pPr>
              <w:rPr>
                <w:rFonts w:ascii="Times New Roman" w:hAnsi="Times New Roman" w:cs="Times New Roman"/>
                <w:sz w:val="24"/>
                <w:szCs w:val="24"/>
                <w:lang w:eastAsia="ru-RU"/>
              </w:rPr>
            </w:pPr>
          </w:p>
          <w:p w:rsidR="008F2539" w:rsidRPr="00975F54" w:rsidRDefault="008F2539" w:rsidP="008F2539">
            <w:pPr>
              <w:rPr>
                <w:rFonts w:ascii="Times New Roman" w:hAnsi="Times New Roman" w:cs="Times New Roman"/>
                <w:sz w:val="24"/>
                <w:szCs w:val="24"/>
                <w:lang w:eastAsia="ru-RU"/>
              </w:rPr>
            </w:pPr>
          </w:p>
          <w:p w:rsidR="008F2539" w:rsidRPr="00975F54" w:rsidRDefault="008F2539" w:rsidP="008F2539">
            <w:pPr>
              <w:rPr>
                <w:rFonts w:ascii="Times New Roman" w:hAnsi="Times New Roman" w:cs="Times New Roman"/>
                <w:sz w:val="24"/>
                <w:szCs w:val="24"/>
                <w:lang w:eastAsia="ru-RU"/>
              </w:rPr>
            </w:pPr>
          </w:p>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w:t>
            </w:r>
          </w:p>
        </w:tc>
        <w:tc>
          <w:tcPr>
            <w:tcW w:w="9957" w:type="dxa"/>
            <w:gridSpan w:val="13"/>
            <w:shd w:val="clear" w:color="auto" w:fill="auto"/>
          </w:tcPr>
          <w:p w:rsidR="008F2539" w:rsidRPr="00975F54" w:rsidRDefault="008F2539" w:rsidP="008F2539">
            <w:pPr>
              <w:tabs>
                <w:tab w:val="left" w:pos="2716"/>
              </w:tabs>
              <w:jc w:val="center"/>
              <w:rPr>
                <w:rFonts w:ascii="Times New Roman" w:hAnsi="Times New Roman" w:cs="Times New Roman"/>
                <w:sz w:val="24"/>
                <w:szCs w:val="24"/>
              </w:rPr>
            </w:pPr>
            <w:r w:rsidRPr="00975F54">
              <w:rPr>
                <w:rFonts w:ascii="Times New Roman" w:hAnsi="Times New Roman" w:cs="Times New Roman"/>
                <w:b/>
                <w:sz w:val="24"/>
                <w:szCs w:val="24"/>
                <w:lang w:eastAsia="ru-RU"/>
              </w:rPr>
              <w:t>Обязательная часть</w:t>
            </w:r>
          </w:p>
        </w:tc>
      </w:tr>
      <w:tr w:rsidR="008F2539" w:rsidRPr="00975F54" w:rsidTr="008F2539">
        <w:trPr>
          <w:trHeight w:val="828"/>
        </w:trPr>
        <w:tc>
          <w:tcPr>
            <w:tcW w:w="959" w:type="dxa"/>
            <w:vMerge/>
          </w:tcPr>
          <w:p w:rsidR="008F2539" w:rsidRPr="00975F54" w:rsidRDefault="008F2539" w:rsidP="008F2539">
            <w:pPr>
              <w:rPr>
                <w:rFonts w:ascii="Times New Roman" w:hAnsi="Times New Roman" w:cs="Times New Roman"/>
                <w:sz w:val="24"/>
                <w:szCs w:val="24"/>
                <w:lang w:eastAsia="ru-RU"/>
              </w:rPr>
            </w:pPr>
          </w:p>
        </w:tc>
        <w:tc>
          <w:tcPr>
            <w:tcW w:w="2126" w:type="dxa"/>
            <w:vMerge w:val="restart"/>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Виды занятий</w:t>
            </w:r>
          </w:p>
        </w:tc>
        <w:tc>
          <w:tcPr>
            <w:tcW w:w="1843" w:type="dxa"/>
            <w:gridSpan w:val="3"/>
            <w:tcBorders>
              <w:bottom w:val="single" w:sz="2" w:space="0" w:color="auto"/>
            </w:tcBorders>
          </w:tcPr>
          <w:p w:rsidR="008F2539" w:rsidRPr="00975F54" w:rsidRDefault="008F2539" w:rsidP="008F2539">
            <w:pPr>
              <w:jc w:val="center"/>
              <w:rPr>
                <w:rFonts w:ascii="Times New Roman" w:hAnsi="Times New Roman" w:cs="Times New Roman"/>
                <w:b/>
                <w:sz w:val="24"/>
                <w:szCs w:val="24"/>
                <w:lang w:eastAsia="ru-RU"/>
              </w:rPr>
            </w:pPr>
            <w:r w:rsidRPr="00975F54">
              <w:rPr>
                <w:rFonts w:ascii="Times New Roman" w:hAnsi="Times New Roman" w:cs="Times New Roman"/>
                <w:b/>
                <w:sz w:val="24"/>
                <w:szCs w:val="24"/>
                <w:lang w:eastAsia="ru-RU"/>
              </w:rPr>
              <w:t>2 младшая группа</w:t>
            </w:r>
          </w:p>
          <w:p w:rsidR="008F2539" w:rsidRPr="00975F54" w:rsidRDefault="008F2539" w:rsidP="008F2539">
            <w:pPr>
              <w:jc w:val="center"/>
              <w:rPr>
                <w:rFonts w:ascii="Times New Roman" w:hAnsi="Times New Roman" w:cs="Times New Roman"/>
                <w:b/>
                <w:sz w:val="24"/>
                <w:szCs w:val="24"/>
                <w:lang w:eastAsia="ru-RU"/>
              </w:rPr>
            </w:pPr>
            <w:r w:rsidRPr="00975F54">
              <w:rPr>
                <w:rFonts w:ascii="Times New Roman" w:hAnsi="Times New Roman" w:cs="Times New Roman"/>
                <w:b/>
                <w:sz w:val="24"/>
                <w:szCs w:val="24"/>
                <w:lang w:eastAsia="ru-RU"/>
              </w:rPr>
              <w:t>(3-4 года)</w:t>
            </w:r>
          </w:p>
        </w:tc>
        <w:tc>
          <w:tcPr>
            <w:tcW w:w="1984" w:type="dxa"/>
            <w:gridSpan w:val="3"/>
            <w:tcBorders>
              <w:bottom w:val="single" w:sz="2" w:space="0" w:color="auto"/>
            </w:tcBorders>
          </w:tcPr>
          <w:p w:rsidR="008F2539" w:rsidRPr="00975F54" w:rsidRDefault="008F2539" w:rsidP="008F2539">
            <w:pPr>
              <w:jc w:val="center"/>
              <w:rPr>
                <w:rFonts w:ascii="Times New Roman" w:hAnsi="Times New Roman" w:cs="Times New Roman"/>
                <w:b/>
                <w:sz w:val="24"/>
                <w:szCs w:val="24"/>
                <w:lang w:eastAsia="ru-RU"/>
              </w:rPr>
            </w:pPr>
            <w:r w:rsidRPr="00975F54">
              <w:rPr>
                <w:rFonts w:ascii="Times New Roman" w:hAnsi="Times New Roman" w:cs="Times New Roman"/>
                <w:b/>
                <w:sz w:val="24"/>
                <w:szCs w:val="24"/>
                <w:lang w:eastAsia="ru-RU"/>
              </w:rPr>
              <w:t>Средняя группа</w:t>
            </w:r>
          </w:p>
          <w:p w:rsidR="008F2539" w:rsidRPr="00975F54" w:rsidRDefault="008F2539" w:rsidP="008F2539">
            <w:pPr>
              <w:jc w:val="center"/>
              <w:rPr>
                <w:rFonts w:ascii="Times New Roman" w:hAnsi="Times New Roman" w:cs="Times New Roman"/>
                <w:b/>
                <w:sz w:val="24"/>
                <w:szCs w:val="24"/>
                <w:lang w:eastAsia="ru-RU"/>
              </w:rPr>
            </w:pPr>
            <w:r w:rsidRPr="00975F54">
              <w:rPr>
                <w:rFonts w:ascii="Times New Roman" w:hAnsi="Times New Roman" w:cs="Times New Roman"/>
                <w:b/>
                <w:sz w:val="24"/>
                <w:szCs w:val="24"/>
                <w:lang w:eastAsia="ru-RU"/>
              </w:rPr>
              <w:t>(4-5 лет)</w:t>
            </w:r>
          </w:p>
        </w:tc>
        <w:tc>
          <w:tcPr>
            <w:tcW w:w="1843" w:type="dxa"/>
            <w:gridSpan w:val="3"/>
            <w:tcBorders>
              <w:bottom w:val="single" w:sz="2" w:space="0" w:color="auto"/>
              <w:right w:val="single" w:sz="2" w:space="0" w:color="auto"/>
            </w:tcBorders>
          </w:tcPr>
          <w:p w:rsidR="008F2539" w:rsidRPr="00975F54" w:rsidRDefault="008F2539" w:rsidP="008F2539">
            <w:pPr>
              <w:jc w:val="center"/>
              <w:rPr>
                <w:rFonts w:ascii="Times New Roman" w:hAnsi="Times New Roman" w:cs="Times New Roman"/>
                <w:b/>
                <w:sz w:val="24"/>
                <w:szCs w:val="24"/>
                <w:lang w:eastAsia="ru-RU"/>
              </w:rPr>
            </w:pPr>
            <w:r w:rsidRPr="00975F54">
              <w:rPr>
                <w:rFonts w:ascii="Times New Roman" w:hAnsi="Times New Roman" w:cs="Times New Roman"/>
                <w:b/>
                <w:sz w:val="24"/>
                <w:szCs w:val="24"/>
                <w:lang w:eastAsia="ru-RU"/>
              </w:rPr>
              <w:t>Старшая группа</w:t>
            </w:r>
          </w:p>
          <w:p w:rsidR="008F2539" w:rsidRPr="00975F54" w:rsidRDefault="008F2539" w:rsidP="008F2539">
            <w:pPr>
              <w:jc w:val="center"/>
              <w:rPr>
                <w:rFonts w:ascii="Times New Roman" w:hAnsi="Times New Roman" w:cs="Times New Roman"/>
                <w:b/>
                <w:sz w:val="24"/>
                <w:szCs w:val="24"/>
                <w:lang w:eastAsia="ru-RU"/>
              </w:rPr>
            </w:pPr>
            <w:r w:rsidRPr="00975F54">
              <w:rPr>
                <w:rFonts w:ascii="Times New Roman" w:hAnsi="Times New Roman" w:cs="Times New Roman"/>
                <w:b/>
                <w:sz w:val="24"/>
                <w:szCs w:val="24"/>
                <w:lang w:eastAsia="ru-RU"/>
              </w:rPr>
              <w:t>(5-6 лет)</w:t>
            </w:r>
          </w:p>
        </w:tc>
        <w:tc>
          <w:tcPr>
            <w:tcW w:w="2161" w:type="dxa"/>
            <w:gridSpan w:val="3"/>
            <w:tcBorders>
              <w:left w:val="single" w:sz="2" w:space="0" w:color="auto"/>
              <w:bottom w:val="single" w:sz="2" w:space="0" w:color="auto"/>
              <w:right w:val="single" w:sz="2" w:space="0" w:color="auto"/>
            </w:tcBorders>
          </w:tcPr>
          <w:p w:rsidR="008F2539" w:rsidRPr="00975F54" w:rsidRDefault="008F2539" w:rsidP="008F2539">
            <w:pPr>
              <w:jc w:val="center"/>
              <w:rPr>
                <w:rFonts w:ascii="Times New Roman" w:hAnsi="Times New Roman" w:cs="Times New Roman"/>
                <w:b/>
                <w:sz w:val="24"/>
                <w:szCs w:val="24"/>
                <w:lang w:eastAsia="ru-RU"/>
              </w:rPr>
            </w:pPr>
            <w:r w:rsidRPr="00975F54">
              <w:rPr>
                <w:rFonts w:ascii="Times New Roman" w:hAnsi="Times New Roman" w:cs="Times New Roman"/>
                <w:b/>
                <w:sz w:val="24"/>
                <w:szCs w:val="24"/>
                <w:lang w:eastAsia="ru-RU"/>
              </w:rPr>
              <w:t>Подготовительная</w:t>
            </w:r>
          </w:p>
          <w:p w:rsidR="008F2539" w:rsidRPr="00975F54" w:rsidRDefault="008F2539" w:rsidP="008F2539">
            <w:pPr>
              <w:jc w:val="center"/>
              <w:rPr>
                <w:rFonts w:ascii="Times New Roman" w:hAnsi="Times New Roman" w:cs="Times New Roman"/>
                <w:b/>
                <w:sz w:val="24"/>
                <w:szCs w:val="24"/>
                <w:lang w:eastAsia="ru-RU"/>
              </w:rPr>
            </w:pPr>
            <w:r w:rsidRPr="00975F54">
              <w:rPr>
                <w:rFonts w:ascii="Times New Roman" w:hAnsi="Times New Roman" w:cs="Times New Roman"/>
                <w:b/>
                <w:sz w:val="24"/>
                <w:szCs w:val="24"/>
                <w:lang w:eastAsia="ru-RU"/>
              </w:rPr>
              <w:t>(6-7 лет)</w:t>
            </w:r>
          </w:p>
        </w:tc>
      </w:tr>
      <w:tr w:rsidR="008F2539" w:rsidRPr="00975F54" w:rsidTr="008F2539">
        <w:trPr>
          <w:cantSplit/>
          <w:trHeight w:val="828"/>
        </w:trPr>
        <w:tc>
          <w:tcPr>
            <w:tcW w:w="959" w:type="dxa"/>
            <w:vMerge/>
          </w:tcPr>
          <w:p w:rsidR="008F2539" w:rsidRPr="00975F54" w:rsidRDefault="008F2539" w:rsidP="008F2539">
            <w:pPr>
              <w:rPr>
                <w:rFonts w:ascii="Times New Roman" w:hAnsi="Times New Roman" w:cs="Times New Roman"/>
                <w:sz w:val="24"/>
                <w:szCs w:val="24"/>
                <w:lang w:eastAsia="ru-RU"/>
              </w:rPr>
            </w:pPr>
          </w:p>
        </w:tc>
        <w:tc>
          <w:tcPr>
            <w:tcW w:w="2126" w:type="dxa"/>
            <w:vMerge/>
          </w:tcPr>
          <w:p w:rsidR="008F2539" w:rsidRPr="00975F54" w:rsidRDefault="008F2539" w:rsidP="008F2539">
            <w:pPr>
              <w:rPr>
                <w:rFonts w:ascii="Times New Roman" w:hAnsi="Times New Roman" w:cs="Times New Roman"/>
                <w:sz w:val="24"/>
                <w:szCs w:val="24"/>
                <w:lang w:eastAsia="ru-RU"/>
              </w:rPr>
            </w:pPr>
          </w:p>
        </w:tc>
        <w:tc>
          <w:tcPr>
            <w:tcW w:w="567" w:type="dxa"/>
            <w:tcBorders>
              <w:top w:val="single" w:sz="2" w:space="0" w:color="auto"/>
            </w:tcBorders>
            <w:textDirection w:val="btLr"/>
          </w:tcPr>
          <w:p w:rsidR="008F2539" w:rsidRPr="00975F54" w:rsidRDefault="008F2539" w:rsidP="008F2539">
            <w:pPr>
              <w:ind w:left="113" w:right="113"/>
              <w:jc w:val="center"/>
              <w:rPr>
                <w:rFonts w:ascii="Times New Roman" w:hAnsi="Times New Roman" w:cs="Times New Roman"/>
                <w:sz w:val="24"/>
                <w:szCs w:val="24"/>
                <w:lang w:eastAsia="ru-RU"/>
              </w:rPr>
            </w:pPr>
            <w:r>
              <w:rPr>
                <w:rFonts w:ascii="Times New Roman" w:hAnsi="Times New Roman" w:cs="Times New Roman"/>
                <w:sz w:val="24"/>
                <w:szCs w:val="24"/>
                <w:lang w:eastAsia="ru-RU"/>
              </w:rPr>
              <w:t>Кол</w:t>
            </w:r>
            <w:r w:rsidRPr="00975F54">
              <w:rPr>
                <w:rFonts w:ascii="Times New Roman" w:hAnsi="Times New Roman" w:cs="Times New Roman"/>
                <w:sz w:val="24"/>
                <w:szCs w:val="24"/>
                <w:lang w:eastAsia="ru-RU"/>
              </w:rPr>
              <w:t>ичество в неделю</w:t>
            </w:r>
          </w:p>
        </w:tc>
        <w:tc>
          <w:tcPr>
            <w:tcW w:w="567" w:type="dxa"/>
            <w:tcBorders>
              <w:top w:val="single" w:sz="2" w:space="0" w:color="auto"/>
            </w:tcBorders>
            <w:textDirection w:val="btLr"/>
          </w:tcPr>
          <w:p w:rsidR="008F2539" w:rsidRPr="00975F54" w:rsidRDefault="008F2539" w:rsidP="008F2539">
            <w:pPr>
              <w:ind w:left="113" w:right="113"/>
              <w:jc w:val="center"/>
              <w:rPr>
                <w:rFonts w:ascii="Times New Roman" w:hAnsi="Times New Roman" w:cs="Times New Roman"/>
                <w:sz w:val="24"/>
                <w:szCs w:val="24"/>
                <w:lang w:eastAsia="ru-RU"/>
              </w:rPr>
            </w:pPr>
            <w:r>
              <w:rPr>
                <w:rFonts w:ascii="Times New Roman" w:hAnsi="Times New Roman" w:cs="Times New Roman"/>
                <w:sz w:val="24"/>
                <w:szCs w:val="24"/>
                <w:lang w:eastAsia="ru-RU"/>
              </w:rPr>
              <w:t>Кол</w:t>
            </w:r>
            <w:r w:rsidRPr="00975F54">
              <w:rPr>
                <w:rFonts w:ascii="Times New Roman" w:hAnsi="Times New Roman" w:cs="Times New Roman"/>
                <w:sz w:val="24"/>
                <w:szCs w:val="24"/>
                <w:lang w:eastAsia="ru-RU"/>
              </w:rPr>
              <w:t>ичество в год</w:t>
            </w:r>
          </w:p>
        </w:tc>
        <w:tc>
          <w:tcPr>
            <w:tcW w:w="709" w:type="dxa"/>
            <w:tcBorders>
              <w:top w:val="single" w:sz="2" w:space="0" w:color="auto"/>
            </w:tcBorders>
            <w:textDirection w:val="btLr"/>
          </w:tcPr>
          <w:p w:rsidR="008F2539" w:rsidRPr="00975F54" w:rsidRDefault="008F2539" w:rsidP="008F2539">
            <w:pPr>
              <w:ind w:left="113" w:right="113"/>
              <w:jc w:val="center"/>
              <w:rPr>
                <w:rFonts w:ascii="Times New Roman" w:hAnsi="Times New Roman" w:cs="Times New Roman"/>
                <w:sz w:val="24"/>
                <w:szCs w:val="24"/>
                <w:lang w:eastAsia="ru-RU"/>
              </w:rPr>
            </w:pPr>
            <w:r w:rsidRPr="00975F54">
              <w:rPr>
                <w:rFonts w:ascii="Times New Roman" w:hAnsi="Times New Roman" w:cs="Times New Roman"/>
                <w:sz w:val="24"/>
                <w:szCs w:val="24"/>
                <w:lang w:eastAsia="ru-RU"/>
              </w:rPr>
              <w:t>Длительность/мин</w:t>
            </w:r>
          </w:p>
        </w:tc>
        <w:tc>
          <w:tcPr>
            <w:tcW w:w="567" w:type="dxa"/>
            <w:tcBorders>
              <w:top w:val="single" w:sz="2" w:space="0" w:color="auto"/>
            </w:tcBorders>
            <w:textDirection w:val="btLr"/>
          </w:tcPr>
          <w:p w:rsidR="008F2539" w:rsidRPr="00975F54" w:rsidRDefault="008F2539" w:rsidP="008F2539">
            <w:pPr>
              <w:ind w:left="113" w:right="113"/>
              <w:jc w:val="center"/>
              <w:rPr>
                <w:rFonts w:ascii="Times New Roman" w:hAnsi="Times New Roman" w:cs="Times New Roman"/>
                <w:sz w:val="24"/>
                <w:szCs w:val="24"/>
                <w:lang w:eastAsia="ru-RU"/>
              </w:rPr>
            </w:pPr>
            <w:r>
              <w:rPr>
                <w:rFonts w:ascii="Times New Roman" w:hAnsi="Times New Roman" w:cs="Times New Roman"/>
                <w:sz w:val="24"/>
                <w:szCs w:val="24"/>
                <w:lang w:eastAsia="ru-RU"/>
              </w:rPr>
              <w:t>Кол</w:t>
            </w:r>
            <w:r w:rsidRPr="00975F54">
              <w:rPr>
                <w:rFonts w:ascii="Times New Roman" w:hAnsi="Times New Roman" w:cs="Times New Roman"/>
                <w:sz w:val="24"/>
                <w:szCs w:val="24"/>
                <w:lang w:eastAsia="ru-RU"/>
              </w:rPr>
              <w:t>ичество в неделю</w:t>
            </w:r>
          </w:p>
        </w:tc>
        <w:tc>
          <w:tcPr>
            <w:tcW w:w="709" w:type="dxa"/>
            <w:tcBorders>
              <w:top w:val="single" w:sz="2" w:space="0" w:color="auto"/>
            </w:tcBorders>
            <w:textDirection w:val="btLr"/>
          </w:tcPr>
          <w:p w:rsidR="008F2539" w:rsidRPr="00975F54" w:rsidRDefault="008F2539" w:rsidP="008F2539">
            <w:pPr>
              <w:ind w:left="113" w:right="113"/>
              <w:jc w:val="center"/>
              <w:rPr>
                <w:rFonts w:ascii="Times New Roman" w:hAnsi="Times New Roman" w:cs="Times New Roman"/>
                <w:sz w:val="24"/>
                <w:szCs w:val="24"/>
                <w:lang w:eastAsia="ru-RU"/>
              </w:rPr>
            </w:pPr>
            <w:r>
              <w:rPr>
                <w:rFonts w:ascii="Times New Roman" w:hAnsi="Times New Roman" w:cs="Times New Roman"/>
                <w:sz w:val="24"/>
                <w:szCs w:val="24"/>
                <w:lang w:eastAsia="ru-RU"/>
              </w:rPr>
              <w:t>Кол</w:t>
            </w:r>
            <w:r w:rsidRPr="00975F54">
              <w:rPr>
                <w:rFonts w:ascii="Times New Roman" w:hAnsi="Times New Roman" w:cs="Times New Roman"/>
                <w:sz w:val="24"/>
                <w:szCs w:val="24"/>
                <w:lang w:eastAsia="ru-RU"/>
              </w:rPr>
              <w:t>ичество в год</w:t>
            </w:r>
          </w:p>
        </w:tc>
        <w:tc>
          <w:tcPr>
            <w:tcW w:w="708" w:type="dxa"/>
            <w:tcBorders>
              <w:top w:val="single" w:sz="2" w:space="0" w:color="auto"/>
            </w:tcBorders>
            <w:textDirection w:val="btLr"/>
          </w:tcPr>
          <w:p w:rsidR="008F2539" w:rsidRPr="00975F54" w:rsidRDefault="008F2539" w:rsidP="008F2539">
            <w:pPr>
              <w:ind w:left="113" w:right="113"/>
              <w:jc w:val="center"/>
              <w:rPr>
                <w:rFonts w:ascii="Times New Roman" w:hAnsi="Times New Roman" w:cs="Times New Roman"/>
                <w:sz w:val="24"/>
                <w:szCs w:val="24"/>
                <w:lang w:eastAsia="ru-RU"/>
              </w:rPr>
            </w:pPr>
            <w:r w:rsidRPr="00975F54">
              <w:rPr>
                <w:rFonts w:ascii="Times New Roman" w:hAnsi="Times New Roman" w:cs="Times New Roman"/>
                <w:sz w:val="24"/>
                <w:szCs w:val="24"/>
                <w:lang w:eastAsia="ru-RU"/>
              </w:rPr>
              <w:t>Длительность/мин</w:t>
            </w:r>
          </w:p>
        </w:tc>
        <w:tc>
          <w:tcPr>
            <w:tcW w:w="567" w:type="dxa"/>
            <w:tcBorders>
              <w:top w:val="single" w:sz="2" w:space="0" w:color="auto"/>
            </w:tcBorders>
            <w:textDirection w:val="btLr"/>
          </w:tcPr>
          <w:p w:rsidR="008F2539" w:rsidRPr="00975F54" w:rsidRDefault="008F2539" w:rsidP="008F2539">
            <w:pPr>
              <w:ind w:left="113" w:right="113"/>
              <w:jc w:val="center"/>
              <w:rPr>
                <w:rFonts w:ascii="Times New Roman" w:hAnsi="Times New Roman" w:cs="Times New Roman"/>
                <w:sz w:val="24"/>
                <w:szCs w:val="24"/>
                <w:lang w:eastAsia="ru-RU"/>
              </w:rPr>
            </w:pPr>
            <w:proofErr w:type="spellStart"/>
            <w:r w:rsidRPr="00975F54">
              <w:rPr>
                <w:rFonts w:ascii="Times New Roman" w:hAnsi="Times New Roman" w:cs="Times New Roman"/>
                <w:sz w:val="24"/>
                <w:szCs w:val="24"/>
                <w:lang w:eastAsia="ru-RU"/>
              </w:rPr>
              <w:t>Колличество</w:t>
            </w:r>
            <w:proofErr w:type="spellEnd"/>
            <w:r w:rsidRPr="00975F54">
              <w:rPr>
                <w:rFonts w:ascii="Times New Roman" w:hAnsi="Times New Roman" w:cs="Times New Roman"/>
                <w:sz w:val="24"/>
                <w:szCs w:val="24"/>
                <w:lang w:eastAsia="ru-RU"/>
              </w:rPr>
              <w:t xml:space="preserve"> в неделю</w:t>
            </w:r>
          </w:p>
        </w:tc>
        <w:tc>
          <w:tcPr>
            <w:tcW w:w="709" w:type="dxa"/>
            <w:tcBorders>
              <w:top w:val="single" w:sz="2" w:space="0" w:color="auto"/>
              <w:right w:val="single" w:sz="2" w:space="0" w:color="auto"/>
            </w:tcBorders>
            <w:textDirection w:val="btLr"/>
          </w:tcPr>
          <w:p w:rsidR="008F2539" w:rsidRPr="00975F54" w:rsidRDefault="008F2539" w:rsidP="008F2539">
            <w:pPr>
              <w:ind w:left="113" w:right="113"/>
              <w:jc w:val="center"/>
              <w:rPr>
                <w:rFonts w:ascii="Times New Roman" w:hAnsi="Times New Roman" w:cs="Times New Roman"/>
                <w:sz w:val="24"/>
                <w:szCs w:val="24"/>
                <w:lang w:eastAsia="ru-RU"/>
              </w:rPr>
            </w:pPr>
            <w:proofErr w:type="spellStart"/>
            <w:r w:rsidRPr="00975F54">
              <w:rPr>
                <w:rFonts w:ascii="Times New Roman" w:hAnsi="Times New Roman" w:cs="Times New Roman"/>
                <w:sz w:val="24"/>
                <w:szCs w:val="24"/>
                <w:lang w:eastAsia="ru-RU"/>
              </w:rPr>
              <w:t>Колличество</w:t>
            </w:r>
            <w:proofErr w:type="spellEnd"/>
            <w:r w:rsidRPr="00975F54">
              <w:rPr>
                <w:rFonts w:ascii="Times New Roman" w:hAnsi="Times New Roman" w:cs="Times New Roman"/>
                <w:sz w:val="24"/>
                <w:szCs w:val="24"/>
                <w:lang w:eastAsia="ru-RU"/>
              </w:rPr>
              <w:t xml:space="preserve"> в год</w:t>
            </w:r>
          </w:p>
        </w:tc>
        <w:tc>
          <w:tcPr>
            <w:tcW w:w="567" w:type="dxa"/>
            <w:tcBorders>
              <w:top w:val="single" w:sz="2" w:space="0" w:color="auto"/>
              <w:left w:val="single" w:sz="2" w:space="0" w:color="auto"/>
              <w:right w:val="single" w:sz="2" w:space="0" w:color="auto"/>
            </w:tcBorders>
            <w:textDirection w:val="btLr"/>
          </w:tcPr>
          <w:p w:rsidR="008F2539" w:rsidRPr="00975F54" w:rsidRDefault="008F2539" w:rsidP="008F2539">
            <w:pPr>
              <w:ind w:left="113" w:right="113"/>
              <w:jc w:val="center"/>
              <w:rPr>
                <w:rFonts w:ascii="Times New Roman" w:hAnsi="Times New Roman" w:cs="Times New Roman"/>
                <w:sz w:val="24"/>
                <w:szCs w:val="24"/>
                <w:lang w:eastAsia="ru-RU"/>
              </w:rPr>
            </w:pPr>
            <w:r w:rsidRPr="00975F54">
              <w:rPr>
                <w:rFonts w:ascii="Times New Roman" w:hAnsi="Times New Roman" w:cs="Times New Roman"/>
                <w:sz w:val="24"/>
                <w:szCs w:val="24"/>
                <w:lang w:eastAsia="ru-RU"/>
              </w:rPr>
              <w:t>Длительность/мин</w:t>
            </w:r>
          </w:p>
        </w:tc>
        <w:tc>
          <w:tcPr>
            <w:tcW w:w="851" w:type="dxa"/>
            <w:tcBorders>
              <w:top w:val="single" w:sz="2" w:space="0" w:color="auto"/>
              <w:left w:val="single" w:sz="2" w:space="0" w:color="auto"/>
              <w:right w:val="single" w:sz="2" w:space="0" w:color="auto"/>
            </w:tcBorders>
            <w:textDirection w:val="btLr"/>
          </w:tcPr>
          <w:p w:rsidR="008F2539" w:rsidRPr="00975F54" w:rsidRDefault="008F2539" w:rsidP="008F2539">
            <w:pPr>
              <w:ind w:left="113" w:right="113"/>
              <w:jc w:val="center"/>
              <w:rPr>
                <w:rFonts w:ascii="Times New Roman" w:hAnsi="Times New Roman" w:cs="Times New Roman"/>
                <w:sz w:val="24"/>
                <w:szCs w:val="24"/>
                <w:lang w:eastAsia="ru-RU"/>
              </w:rPr>
            </w:pPr>
            <w:proofErr w:type="spellStart"/>
            <w:r w:rsidRPr="00975F54">
              <w:rPr>
                <w:rFonts w:ascii="Times New Roman" w:hAnsi="Times New Roman" w:cs="Times New Roman"/>
                <w:sz w:val="24"/>
                <w:szCs w:val="24"/>
                <w:lang w:eastAsia="ru-RU"/>
              </w:rPr>
              <w:t>Колличество</w:t>
            </w:r>
            <w:proofErr w:type="spellEnd"/>
            <w:r w:rsidRPr="00975F54">
              <w:rPr>
                <w:rFonts w:ascii="Times New Roman" w:hAnsi="Times New Roman" w:cs="Times New Roman"/>
                <w:sz w:val="24"/>
                <w:szCs w:val="24"/>
                <w:lang w:eastAsia="ru-RU"/>
              </w:rPr>
              <w:t xml:space="preserve"> в неделю</w:t>
            </w:r>
          </w:p>
        </w:tc>
        <w:tc>
          <w:tcPr>
            <w:tcW w:w="567" w:type="dxa"/>
            <w:tcBorders>
              <w:top w:val="single" w:sz="2" w:space="0" w:color="auto"/>
              <w:left w:val="single" w:sz="2" w:space="0" w:color="auto"/>
              <w:right w:val="single" w:sz="2" w:space="0" w:color="auto"/>
            </w:tcBorders>
            <w:textDirection w:val="btLr"/>
          </w:tcPr>
          <w:p w:rsidR="008F2539" w:rsidRPr="00975F54" w:rsidRDefault="008F2539" w:rsidP="008F2539">
            <w:pPr>
              <w:ind w:left="113" w:right="113"/>
              <w:jc w:val="center"/>
              <w:rPr>
                <w:rFonts w:ascii="Times New Roman" w:hAnsi="Times New Roman" w:cs="Times New Roman"/>
                <w:sz w:val="24"/>
                <w:szCs w:val="24"/>
                <w:lang w:eastAsia="ru-RU"/>
              </w:rPr>
            </w:pPr>
            <w:proofErr w:type="spellStart"/>
            <w:r w:rsidRPr="00975F54">
              <w:rPr>
                <w:rFonts w:ascii="Times New Roman" w:hAnsi="Times New Roman" w:cs="Times New Roman"/>
                <w:sz w:val="24"/>
                <w:szCs w:val="24"/>
                <w:lang w:eastAsia="ru-RU"/>
              </w:rPr>
              <w:t>Колличество</w:t>
            </w:r>
            <w:proofErr w:type="spellEnd"/>
            <w:r w:rsidRPr="00975F54">
              <w:rPr>
                <w:rFonts w:ascii="Times New Roman" w:hAnsi="Times New Roman" w:cs="Times New Roman"/>
                <w:sz w:val="24"/>
                <w:szCs w:val="24"/>
                <w:lang w:eastAsia="ru-RU"/>
              </w:rPr>
              <w:t xml:space="preserve"> в год</w:t>
            </w:r>
          </w:p>
        </w:tc>
        <w:tc>
          <w:tcPr>
            <w:tcW w:w="743" w:type="dxa"/>
            <w:tcBorders>
              <w:top w:val="single" w:sz="2" w:space="0" w:color="auto"/>
              <w:left w:val="single" w:sz="2" w:space="0" w:color="auto"/>
              <w:right w:val="single" w:sz="2" w:space="0" w:color="auto"/>
            </w:tcBorders>
            <w:textDirection w:val="btLr"/>
          </w:tcPr>
          <w:p w:rsidR="008F2539" w:rsidRPr="00975F54" w:rsidRDefault="008F2539" w:rsidP="008F2539">
            <w:pPr>
              <w:ind w:left="113" w:right="113"/>
              <w:jc w:val="center"/>
              <w:rPr>
                <w:rFonts w:ascii="Times New Roman" w:hAnsi="Times New Roman" w:cs="Times New Roman"/>
                <w:sz w:val="24"/>
                <w:szCs w:val="24"/>
                <w:lang w:eastAsia="ru-RU"/>
              </w:rPr>
            </w:pPr>
            <w:r w:rsidRPr="00975F54">
              <w:rPr>
                <w:rFonts w:ascii="Times New Roman" w:hAnsi="Times New Roman" w:cs="Times New Roman"/>
                <w:sz w:val="24"/>
                <w:szCs w:val="24"/>
                <w:lang w:eastAsia="ru-RU"/>
              </w:rPr>
              <w:t>Длительность/мин</w:t>
            </w:r>
          </w:p>
        </w:tc>
      </w:tr>
      <w:tr w:rsidR="008F2539" w:rsidRPr="00975F54" w:rsidTr="008F2539">
        <w:trPr>
          <w:trHeight w:val="1862"/>
        </w:trPr>
        <w:tc>
          <w:tcPr>
            <w:tcW w:w="959" w:type="dxa"/>
            <w:vMerge w:val="restart"/>
            <w:textDirection w:val="btLr"/>
          </w:tcPr>
          <w:p w:rsidR="008F2539" w:rsidRPr="00975F54" w:rsidRDefault="008F2539" w:rsidP="008F2539">
            <w:pPr>
              <w:ind w:left="113" w:right="113"/>
              <w:jc w:val="center"/>
              <w:rPr>
                <w:rFonts w:ascii="Times New Roman" w:hAnsi="Times New Roman" w:cs="Times New Roman"/>
                <w:sz w:val="24"/>
                <w:szCs w:val="24"/>
                <w:lang w:eastAsia="ru-RU"/>
              </w:rPr>
            </w:pPr>
            <w:r w:rsidRPr="00975F54">
              <w:rPr>
                <w:rFonts w:ascii="Times New Roman" w:hAnsi="Times New Roman" w:cs="Times New Roman"/>
                <w:b/>
                <w:sz w:val="24"/>
                <w:szCs w:val="24"/>
                <w:lang w:eastAsia="ru-RU"/>
              </w:rPr>
              <w:t>Познавательное развитие</w:t>
            </w:r>
          </w:p>
        </w:tc>
        <w:tc>
          <w:tcPr>
            <w:tcW w:w="2126" w:type="dxa"/>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 xml:space="preserve">ознакомление с предметным </w:t>
            </w:r>
          </w:p>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 xml:space="preserve">и социальным миром, </w:t>
            </w:r>
          </w:p>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 xml:space="preserve">ознакомление с миром </w:t>
            </w:r>
          </w:p>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природы.</w:t>
            </w:r>
          </w:p>
        </w:tc>
        <w:tc>
          <w:tcPr>
            <w:tcW w:w="567" w:type="dxa"/>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1</w:t>
            </w:r>
          </w:p>
        </w:tc>
        <w:tc>
          <w:tcPr>
            <w:tcW w:w="567" w:type="dxa"/>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36</w:t>
            </w:r>
          </w:p>
        </w:tc>
        <w:tc>
          <w:tcPr>
            <w:tcW w:w="709" w:type="dxa"/>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15</w:t>
            </w:r>
          </w:p>
        </w:tc>
        <w:tc>
          <w:tcPr>
            <w:tcW w:w="567" w:type="dxa"/>
          </w:tcPr>
          <w:p w:rsidR="008F2539" w:rsidRPr="00975F54" w:rsidRDefault="008F2539" w:rsidP="008F2539">
            <w:pPr>
              <w:rPr>
                <w:rFonts w:ascii="Times New Roman" w:hAnsi="Times New Roman" w:cs="Times New Roman"/>
                <w:sz w:val="24"/>
                <w:szCs w:val="24"/>
              </w:rPr>
            </w:pPr>
            <w:r w:rsidRPr="00975F54">
              <w:rPr>
                <w:rFonts w:ascii="Times New Roman" w:hAnsi="Times New Roman" w:cs="Times New Roman"/>
                <w:sz w:val="24"/>
                <w:szCs w:val="24"/>
              </w:rPr>
              <w:t>1</w:t>
            </w:r>
          </w:p>
        </w:tc>
        <w:tc>
          <w:tcPr>
            <w:tcW w:w="709" w:type="dxa"/>
          </w:tcPr>
          <w:p w:rsidR="008F2539" w:rsidRPr="00975F54" w:rsidRDefault="008F2539" w:rsidP="008F2539">
            <w:pPr>
              <w:rPr>
                <w:rFonts w:ascii="Times New Roman" w:hAnsi="Times New Roman" w:cs="Times New Roman"/>
                <w:sz w:val="24"/>
                <w:szCs w:val="24"/>
              </w:rPr>
            </w:pPr>
            <w:r w:rsidRPr="00975F54">
              <w:rPr>
                <w:rFonts w:ascii="Times New Roman" w:hAnsi="Times New Roman" w:cs="Times New Roman"/>
                <w:sz w:val="24"/>
                <w:szCs w:val="24"/>
              </w:rPr>
              <w:t>36</w:t>
            </w:r>
          </w:p>
        </w:tc>
        <w:tc>
          <w:tcPr>
            <w:tcW w:w="708" w:type="dxa"/>
          </w:tcPr>
          <w:p w:rsidR="008F2539" w:rsidRPr="00975F54" w:rsidRDefault="008F2539" w:rsidP="008F2539">
            <w:pPr>
              <w:rPr>
                <w:rFonts w:ascii="Times New Roman" w:hAnsi="Times New Roman" w:cs="Times New Roman"/>
                <w:sz w:val="24"/>
                <w:szCs w:val="24"/>
              </w:rPr>
            </w:pPr>
            <w:r w:rsidRPr="00975F54">
              <w:rPr>
                <w:rFonts w:ascii="Times New Roman" w:hAnsi="Times New Roman" w:cs="Times New Roman"/>
                <w:sz w:val="24"/>
                <w:szCs w:val="24"/>
              </w:rPr>
              <w:t>20</w:t>
            </w:r>
          </w:p>
        </w:tc>
        <w:tc>
          <w:tcPr>
            <w:tcW w:w="567" w:type="dxa"/>
          </w:tcPr>
          <w:p w:rsidR="008F2539" w:rsidRPr="00975F54" w:rsidRDefault="008F2539" w:rsidP="008F2539">
            <w:pPr>
              <w:rPr>
                <w:rFonts w:ascii="Times New Roman" w:hAnsi="Times New Roman" w:cs="Times New Roman"/>
                <w:sz w:val="24"/>
                <w:szCs w:val="24"/>
              </w:rPr>
            </w:pPr>
            <w:r w:rsidRPr="00975F54">
              <w:rPr>
                <w:rFonts w:ascii="Times New Roman" w:hAnsi="Times New Roman" w:cs="Times New Roman"/>
                <w:sz w:val="24"/>
                <w:szCs w:val="24"/>
              </w:rPr>
              <w:t>1</w:t>
            </w:r>
          </w:p>
        </w:tc>
        <w:tc>
          <w:tcPr>
            <w:tcW w:w="709" w:type="dxa"/>
            <w:tcBorders>
              <w:right w:val="single" w:sz="2" w:space="0" w:color="auto"/>
            </w:tcBorders>
          </w:tcPr>
          <w:p w:rsidR="008F2539" w:rsidRPr="00975F54" w:rsidRDefault="008F2539" w:rsidP="008F2539">
            <w:pPr>
              <w:rPr>
                <w:rFonts w:ascii="Times New Roman" w:hAnsi="Times New Roman" w:cs="Times New Roman"/>
                <w:sz w:val="24"/>
                <w:szCs w:val="24"/>
              </w:rPr>
            </w:pPr>
            <w:r w:rsidRPr="00975F54">
              <w:rPr>
                <w:rFonts w:ascii="Times New Roman" w:hAnsi="Times New Roman" w:cs="Times New Roman"/>
                <w:sz w:val="24"/>
                <w:szCs w:val="24"/>
              </w:rPr>
              <w:t>36</w:t>
            </w:r>
          </w:p>
        </w:tc>
        <w:tc>
          <w:tcPr>
            <w:tcW w:w="567" w:type="dxa"/>
            <w:tcBorders>
              <w:left w:val="single" w:sz="2" w:space="0" w:color="auto"/>
              <w:right w:val="single" w:sz="2" w:space="0" w:color="auto"/>
            </w:tcBorders>
          </w:tcPr>
          <w:p w:rsidR="008F2539" w:rsidRPr="00975F54" w:rsidRDefault="008F2539" w:rsidP="008F2539">
            <w:pPr>
              <w:rPr>
                <w:rFonts w:ascii="Times New Roman" w:hAnsi="Times New Roman" w:cs="Times New Roman"/>
                <w:sz w:val="24"/>
                <w:szCs w:val="24"/>
              </w:rPr>
            </w:pPr>
            <w:r w:rsidRPr="00975F54">
              <w:rPr>
                <w:rFonts w:ascii="Times New Roman" w:hAnsi="Times New Roman" w:cs="Times New Roman"/>
                <w:sz w:val="24"/>
                <w:szCs w:val="24"/>
              </w:rPr>
              <w:t>25</w:t>
            </w:r>
          </w:p>
        </w:tc>
        <w:tc>
          <w:tcPr>
            <w:tcW w:w="851" w:type="dxa"/>
            <w:tcBorders>
              <w:left w:val="single" w:sz="2" w:space="0" w:color="auto"/>
              <w:right w:val="single" w:sz="2" w:space="0" w:color="auto"/>
            </w:tcBorders>
          </w:tcPr>
          <w:p w:rsidR="008F2539" w:rsidRPr="00975F54" w:rsidRDefault="008F2539" w:rsidP="008F2539">
            <w:pPr>
              <w:rPr>
                <w:rFonts w:ascii="Times New Roman" w:hAnsi="Times New Roman" w:cs="Times New Roman"/>
                <w:sz w:val="24"/>
                <w:szCs w:val="24"/>
              </w:rPr>
            </w:pPr>
            <w:r w:rsidRPr="00975F54">
              <w:rPr>
                <w:rFonts w:ascii="Times New Roman" w:hAnsi="Times New Roman" w:cs="Times New Roman"/>
                <w:sz w:val="24"/>
                <w:szCs w:val="24"/>
              </w:rPr>
              <w:t>1</w:t>
            </w:r>
          </w:p>
        </w:tc>
        <w:tc>
          <w:tcPr>
            <w:tcW w:w="567" w:type="dxa"/>
            <w:tcBorders>
              <w:left w:val="single" w:sz="2" w:space="0" w:color="auto"/>
              <w:right w:val="single" w:sz="2" w:space="0" w:color="auto"/>
            </w:tcBorders>
          </w:tcPr>
          <w:p w:rsidR="008F2539" w:rsidRPr="00975F54" w:rsidRDefault="008F2539" w:rsidP="008F2539">
            <w:pPr>
              <w:rPr>
                <w:rFonts w:ascii="Times New Roman" w:hAnsi="Times New Roman" w:cs="Times New Roman"/>
                <w:sz w:val="24"/>
                <w:szCs w:val="24"/>
              </w:rPr>
            </w:pPr>
            <w:r w:rsidRPr="00975F54">
              <w:rPr>
                <w:rFonts w:ascii="Times New Roman" w:hAnsi="Times New Roman" w:cs="Times New Roman"/>
                <w:sz w:val="24"/>
                <w:szCs w:val="24"/>
              </w:rPr>
              <w:t>36</w:t>
            </w:r>
          </w:p>
        </w:tc>
        <w:tc>
          <w:tcPr>
            <w:tcW w:w="743" w:type="dxa"/>
            <w:tcBorders>
              <w:left w:val="single" w:sz="2" w:space="0" w:color="auto"/>
              <w:right w:val="single" w:sz="2" w:space="0" w:color="auto"/>
            </w:tcBorders>
          </w:tcPr>
          <w:p w:rsidR="008F2539" w:rsidRPr="00975F54" w:rsidRDefault="008F2539" w:rsidP="008F2539">
            <w:pPr>
              <w:rPr>
                <w:rFonts w:ascii="Times New Roman" w:hAnsi="Times New Roman" w:cs="Times New Roman"/>
                <w:sz w:val="24"/>
                <w:szCs w:val="24"/>
              </w:rPr>
            </w:pPr>
            <w:r w:rsidRPr="00975F54">
              <w:rPr>
                <w:rFonts w:ascii="Times New Roman" w:hAnsi="Times New Roman" w:cs="Times New Roman"/>
                <w:sz w:val="24"/>
                <w:szCs w:val="24"/>
              </w:rPr>
              <w:t>30</w:t>
            </w:r>
          </w:p>
        </w:tc>
      </w:tr>
      <w:tr w:rsidR="008F2539" w:rsidRPr="00975F54" w:rsidTr="008F2539">
        <w:tc>
          <w:tcPr>
            <w:tcW w:w="959" w:type="dxa"/>
            <w:vMerge/>
          </w:tcPr>
          <w:p w:rsidR="008F2539" w:rsidRPr="00975F54" w:rsidRDefault="008F2539" w:rsidP="008F2539">
            <w:pPr>
              <w:rPr>
                <w:rFonts w:ascii="Times New Roman" w:hAnsi="Times New Roman" w:cs="Times New Roman"/>
                <w:sz w:val="24"/>
                <w:szCs w:val="24"/>
                <w:lang w:eastAsia="ru-RU"/>
              </w:rPr>
            </w:pPr>
          </w:p>
        </w:tc>
        <w:tc>
          <w:tcPr>
            <w:tcW w:w="2126" w:type="dxa"/>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Формирование элементарный математических представлений</w:t>
            </w:r>
          </w:p>
        </w:tc>
        <w:tc>
          <w:tcPr>
            <w:tcW w:w="567" w:type="dxa"/>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1</w:t>
            </w:r>
          </w:p>
        </w:tc>
        <w:tc>
          <w:tcPr>
            <w:tcW w:w="567" w:type="dxa"/>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36</w:t>
            </w:r>
          </w:p>
        </w:tc>
        <w:tc>
          <w:tcPr>
            <w:tcW w:w="709" w:type="dxa"/>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15</w:t>
            </w:r>
          </w:p>
        </w:tc>
        <w:tc>
          <w:tcPr>
            <w:tcW w:w="567" w:type="dxa"/>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1</w:t>
            </w:r>
          </w:p>
        </w:tc>
        <w:tc>
          <w:tcPr>
            <w:tcW w:w="709" w:type="dxa"/>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36</w:t>
            </w:r>
          </w:p>
        </w:tc>
        <w:tc>
          <w:tcPr>
            <w:tcW w:w="708" w:type="dxa"/>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20</w:t>
            </w:r>
          </w:p>
        </w:tc>
        <w:tc>
          <w:tcPr>
            <w:tcW w:w="567" w:type="dxa"/>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1</w:t>
            </w:r>
          </w:p>
        </w:tc>
        <w:tc>
          <w:tcPr>
            <w:tcW w:w="709" w:type="dxa"/>
            <w:tcBorders>
              <w:right w:val="single" w:sz="2" w:space="0" w:color="auto"/>
            </w:tcBorders>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36</w:t>
            </w:r>
          </w:p>
        </w:tc>
        <w:tc>
          <w:tcPr>
            <w:tcW w:w="567" w:type="dxa"/>
            <w:tcBorders>
              <w:left w:val="single" w:sz="2" w:space="0" w:color="auto"/>
              <w:right w:val="single" w:sz="2" w:space="0" w:color="auto"/>
            </w:tcBorders>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25</w:t>
            </w:r>
          </w:p>
        </w:tc>
        <w:tc>
          <w:tcPr>
            <w:tcW w:w="851" w:type="dxa"/>
            <w:tcBorders>
              <w:left w:val="single" w:sz="2" w:space="0" w:color="auto"/>
              <w:right w:val="single" w:sz="2" w:space="0" w:color="auto"/>
            </w:tcBorders>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2</w:t>
            </w:r>
          </w:p>
        </w:tc>
        <w:tc>
          <w:tcPr>
            <w:tcW w:w="567" w:type="dxa"/>
            <w:tcBorders>
              <w:left w:val="single" w:sz="2" w:space="0" w:color="auto"/>
              <w:right w:val="single" w:sz="2" w:space="0" w:color="auto"/>
            </w:tcBorders>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72</w:t>
            </w:r>
          </w:p>
        </w:tc>
        <w:tc>
          <w:tcPr>
            <w:tcW w:w="743" w:type="dxa"/>
            <w:tcBorders>
              <w:left w:val="single" w:sz="2" w:space="0" w:color="auto"/>
              <w:right w:val="single" w:sz="2" w:space="0" w:color="auto"/>
            </w:tcBorders>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30</w:t>
            </w:r>
          </w:p>
        </w:tc>
      </w:tr>
      <w:tr w:rsidR="008F2539" w:rsidRPr="00975F54" w:rsidTr="008F2539">
        <w:trPr>
          <w:cantSplit/>
          <w:trHeight w:val="1211"/>
        </w:trPr>
        <w:tc>
          <w:tcPr>
            <w:tcW w:w="959" w:type="dxa"/>
            <w:textDirection w:val="btLr"/>
          </w:tcPr>
          <w:p w:rsidR="008F2539" w:rsidRPr="00975F54" w:rsidRDefault="008F2539" w:rsidP="008F2539">
            <w:pPr>
              <w:ind w:left="113" w:right="113"/>
              <w:jc w:val="center"/>
              <w:rPr>
                <w:rFonts w:ascii="Times New Roman" w:hAnsi="Times New Roman" w:cs="Times New Roman"/>
                <w:b/>
                <w:sz w:val="24"/>
                <w:szCs w:val="24"/>
                <w:lang w:eastAsia="ru-RU"/>
              </w:rPr>
            </w:pPr>
            <w:r w:rsidRPr="00975F54">
              <w:rPr>
                <w:rFonts w:ascii="Times New Roman" w:hAnsi="Times New Roman" w:cs="Times New Roman"/>
                <w:b/>
                <w:sz w:val="24"/>
                <w:szCs w:val="24"/>
                <w:lang w:eastAsia="ru-RU"/>
              </w:rPr>
              <w:t>Речевое развитие</w:t>
            </w:r>
          </w:p>
        </w:tc>
        <w:tc>
          <w:tcPr>
            <w:tcW w:w="2126" w:type="dxa"/>
            <w:tcBorders>
              <w:bottom w:val="single" w:sz="2" w:space="0" w:color="auto"/>
            </w:tcBorders>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Развитие речи</w:t>
            </w:r>
          </w:p>
          <w:p w:rsidR="008F2539" w:rsidRPr="00975F54" w:rsidRDefault="008F2539" w:rsidP="008F2539">
            <w:pPr>
              <w:rPr>
                <w:rFonts w:ascii="Times New Roman" w:hAnsi="Times New Roman" w:cs="Times New Roman"/>
                <w:sz w:val="24"/>
                <w:szCs w:val="24"/>
                <w:lang w:eastAsia="ru-RU"/>
              </w:rPr>
            </w:pPr>
          </w:p>
        </w:tc>
        <w:tc>
          <w:tcPr>
            <w:tcW w:w="567" w:type="dxa"/>
            <w:tcBorders>
              <w:bottom w:val="single" w:sz="2" w:space="0" w:color="auto"/>
            </w:tcBorders>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1</w:t>
            </w:r>
          </w:p>
        </w:tc>
        <w:tc>
          <w:tcPr>
            <w:tcW w:w="567" w:type="dxa"/>
            <w:tcBorders>
              <w:bottom w:val="single" w:sz="2" w:space="0" w:color="auto"/>
            </w:tcBorders>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36</w:t>
            </w:r>
          </w:p>
        </w:tc>
        <w:tc>
          <w:tcPr>
            <w:tcW w:w="709" w:type="dxa"/>
            <w:tcBorders>
              <w:bottom w:val="single" w:sz="2" w:space="0" w:color="auto"/>
            </w:tcBorders>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15</w:t>
            </w:r>
          </w:p>
        </w:tc>
        <w:tc>
          <w:tcPr>
            <w:tcW w:w="567" w:type="dxa"/>
            <w:tcBorders>
              <w:bottom w:val="single" w:sz="2" w:space="0" w:color="auto"/>
            </w:tcBorders>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1</w:t>
            </w:r>
          </w:p>
        </w:tc>
        <w:tc>
          <w:tcPr>
            <w:tcW w:w="709" w:type="dxa"/>
            <w:tcBorders>
              <w:bottom w:val="single" w:sz="2" w:space="0" w:color="auto"/>
            </w:tcBorders>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36</w:t>
            </w:r>
          </w:p>
        </w:tc>
        <w:tc>
          <w:tcPr>
            <w:tcW w:w="708" w:type="dxa"/>
            <w:tcBorders>
              <w:bottom w:val="single" w:sz="2" w:space="0" w:color="auto"/>
            </w:tcBorders>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20</w:t>
            </w:r>
          </w:p>
        </w:tc>
        <w:tc>
          <w:tcPr>
            <w:tcW w:w="567" w:type="dxa"/>
            <w:tcBorders>
              <w:bottom w:val="single" w:sz="2" w:space="0" w:color="auto"/>
            </w:tcBorders>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2</w:t>
            </w:r>
          </w:p>
        </w:tc>
        <w:tc>
          <w:tcPr>
            <w:tcW w:w="709" w:type="dxa"/>
            <w:tcBorders>
              <w:bottom w:val="single" w:sz="2" w:space="0" w:color="auto"/>
              <w:right w:val="single" w:sz="2" w:space="0" w:color="auto"/>
            </w:tcBorders>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72</w:t>
            </w:r>
          </w:p>
        </w:tc>
        <w:tc>
          <w:tcPr>
            <w:tcW w:w="567" w:type="dxa"/>
            <w:tcBorders>
              <w:left w:val="single" w:sz="2" w:space="0" w:color="auto"/>
              <w:bottom w:val="single" w:sz="2" w:space="0" w:color="auto"/>
              <w:right w:val="single" w:sz="2" w:space="0" w:color="auto"/>
            </w:tcBorders>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25</w:t>
            </w:r>
          </w:p>
        </w:tc>
        <w:tc>
          <w:tcPr>
            <w:tcW w:w="851" w:type="dxa"/>
            <w:tcBorders>
              <w:left w:val="single" w:sz="2" w:space="0" w:color="auto"/>
              <w:bottom w:val="single" w:sz="2" w:space="0" w:color="auto"/>
              <w:right w:val="single" w:sz="2" w:space="0" w:color="auto"/>
            </w:tcBorders>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1</w:t>
            </w:r>
          </w:p>
        </w:tc>
        <w:tc>
          <w:tcPr>
            <w:tcW w:w="567" w:type="dxa"/>
            <w:tcBorders>
              <w:left w:val="single" w:sz="2" w:space="0" w:color="auto"/>
              <w:bottom w:val="single" w:sz="2" w:space="0" w:color="auto"/>
              <w:right w:val="single" w:sz="2" w:space="0" w:color="auto"/>
            </w:tcBorders>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36</w:t>
            </w:r>
          </w:p>
        </w:tc>
        <w:tc>
          <w:tcPr>
            <w:tcW w:w="743" w:type="dxa"/>
            <w:tcBorders>
              <w:left w:val="single" w:sz="2" w:space="0" w:color="auto"/>
              <w:bottom w:val="single" w:sz="2" w:space="0" w:color="auto"/>
              <w:right w:val="single" w:sz="2" w:space="0" w:color="auto"/>
            </w:tcBorders>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30</w:t>
            </w:r>
          </w:p>
        </w:tc>
      </w:tr>
      <w:tr w:rsidR="008F2539" w:rsidRPr="00975F54" w:rsidTr="008F2539">
        <w:trPr>
          <w:cantSplit/>
          <w:trHeight w:val="1696"/>
        </w:trPr>
        <w:tc>
          <w:tcPr>
            <w:tcW w:w="959" w:type="dxa"/>
            <w:textDirection w:val="btLr"/>
          </w:tcPr>
          <w:p w:rsidR="008F2539" w:rsidRPr="00975F54" w:rsidRDefault="008F2539" w:rsidP="008F2539">
            <w:pPr>
              <w:ind w:left="113" w:right="113"/>
              <w:rPr>
                <w:rFonts w:ascii="Times New Roman" w:hAnsi="Times New Roman" w:cs="Times New Roman"/>
                <w:b/>
                <w:sz w:val="24"/>
                <w:szCs w:val="24"/>
                <w:lang w:eastAsia="ru-RU"/>
              </w:rPr>
            </w:pPr>
            <w:r w:rsidRPr="00975F54">
              <w:rPr>
                <w:rFonts w:ascii="Times New Roman" w:hAnsi="Times New Roman" w:cs="Times New Roman"/>
                <w:b/>
                <w:sz w:val="24"/>
                <w:szCs w:val="24"/>
                <w:lang w:eastAsia="ru-RU"/>
              </w:rPr>
              <w:t>Физическое развитие</w:t>
            </w:r>
          </w:p>
        </w:tc>
        <w:tc>
          <w:tcPr>
            <w:tcW w:w="2126" w:type="dxa"/>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Физкультурное</w:t>
            </w:r>
          </w:p>
        </w:tc>
        <w:tc>
          <w:tcPr>
            <w:tcW w:w="567" w:type="dxa"/>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2+1 на прогулке</w:t>
            </w:r>
          </w:p>
        </w:tc>
        <w:tc>
          <w:tcPr>
            <w:tcW w:w="567" w:type="dxa"/>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108</w:t>
            </w:r>
          </w:p>
        </w:tc>
        <w:tc>
          <w:tcPr>
            <w:tcW w:w="709" w:type="dxa"/>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15</w:t>
            </w:r>
          </w:p>
        </w:tc>
        <w:tc>
          <w:tcPr>
            <w:tcW w:w="567" w:type="dxa"/>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2+1 на прогулке</w:t>
            </w:r>
          </w:p>
        </w:tc>
        <w:tc>
          <w:tcPr>
            <w:tcW w:w="709" w:type="dxa"/>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108</w:t>
            </w:r>
          </w:p>
        </w:tc>
        <w:tc>
          <w:tcPr>
            <w:tcW w:w="708" w:type="dxa"/>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20</w:t>
            </w:r>
          </w:p>
        </w:tc>
        <w:tc>
          <w:tcPr>
            <w:tcW w:w="567" w:type="dxa"/>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2+1 на прогулке</w:t>
            </w:r>
          </w:p>
        </w:tc>
        <w:tc>
          <w:tcPr>
            <w:tcW w:w="709" w:type="dxa"/>
            <w:tcBorders>
              <w:right w:val="single" w:sz="2" w:space="0" w:color="auto"/>
            </w:tcBorders>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108</w:t>
            </w:r>
          </w:p>
        </w:tc>
        <w:tc>
          <w:tcPr>
            <w:tcW w:w="567" w:type="dxa"/>
            <w:tcBorders>
              <w:left w:val="single" w:sz="2" w:space="0" w:color="auto"/>
              <w:right w:val="single" w:sz="2" w:space="0" w:color="auto"/>
            </w:tcBorders>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25</w:t>
            </w:r>
          </w:p>
        </w:tc>
        <w:tc>
          <w:tcPr>
            <w:tcW w:w="851" w:type="dxa"/>
            <w:tcBorders>
              <w:left w:val="single" w:sz="2" w:space="0" w:color="auto"/>
              <w:right w:val="single" w:sz="2" w:space="0" w:color="auto"/>
            </w:tcBorders>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2+1 на прогулке</w:t>
            </w:r>
          </w:p>
        </w:tc>
        <w:tc>
          <w:tcPr>
            <w:tcW w:w="567" w:type="dxa"/>
            <w:tcBorders>
              <w:left w:val="single" w:sz="2" w:space="0" w:color="auto"/>
              <w:right w:val="single" w:sz="2" w:space="0" w:color="auto"/>
            </w:tcBorders>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108</w:t>
            </w:r>
          </w:p>
        </w:tc>
        <w:tc>
          <w:tcPr>
            <w:tcW w:w="743" w:type="dxa"/>
            <w:tcBorders>
              <w:left w:val="single" w:sz="2" w:space="0" w:color="auto"/>
              <w:right w:val="single" w:sz="2" w:space="0" w:color="auto"/>
            </w:tcBorders>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30</w:t>
            </w:r>
          </w:p>
        </w:tc>
      </w:tr>
      <w:tr w:rsidR="008F2539" w:rsidRPr="00975F54" w:rsidTr="008F2539">
        <w:trPr>
          <w:cantSplit/>
          <w:trHeight w:val="1411"/>
        </w:trPr>
        <w:tc>
          <w:tcPr>
            <w:tcW w:w="959" w:type="dxa"/>
            <w:textDirection w:val="btLr"/>
          </w:tcPr>
          <w:p w:rsidR="008F2539" w:rsidRPr="00975F54" w:rsidRDefault="008F2539" w:rsidP="008F2539">
            <w:pPr>
              <w:ind w:left="113" w:right="113"/>
              <w:rPr>
                <w:rFonts w:ascii="Times New Roman" w:hAnsi="Times New Roman" w:cs="Times New Roman"/>
                <w:b/>
                <w:sz w:val="24"/>
                <w:szCs w:val="24"/>
                <w:lang w:eastAsia="ru-RU"/>
              </w:rPr>
            </w:pPr>
            <w:r w:rsidRPr="00975F54">
              <w:rPr>
                <w:rFonts w:ascii="Times New Roman" w:hAnsi="Times New Roman" w:cs="Times New Roman"/>
                <w:b/>
                <w:sz w:val="24"/>
                <w:szCs w:val="24"/>
                <w:lang w:eastAsia="ru-RU"/>
              </w:rPr>
              <w:t>Художественно-эстетическое развитие</w:t>
            </w:r>
          </w:p>
        </w:tc>
        <w:tc>
          <w:tcPr>
            <w:tcW w:w="2126" w:type="dxa"/>
          </w:tcPr>
          <w:p w:rsidR="008F2539" w:rsidRPr="00975F54" w:rsidRDefault="008F2539" w:rsidP="008F2539">
            <w:pPr>
              <w:rPr>
                <w:rFonts w:ascii="Times New Roman" w:hAnsi="Times New Roman" w:cs="Times New Roman"/>
                <w:sz w:val="24"/>
                <w:szCs w:val="24"/>
                <w:lang w:eastAsia="ru-RU"/>
              </w:rPr>
            </w:pPr>
          </w:p>
        </w:tc>
        <w:tc>
          <w:tcPr>
            <w:tcW w:w="567" w:type="dxa"/>
          </w:tcPr>
          <w:p w:rsidR="008F2539" w:rsidRPr="00975F54" w:rsidRDefault="008F2539" w:rsidP="008F2539">
            <w:pPr>
              <w:rPr>
                <w:rFonts w:ascii="Times New Roman" w:hAnsi="Times New Roman" w:cs="Times New Roman"/>
                <w:sz w:val="24"/>
                <w:szCs w:val="24"/>
                <w:lang w:eastAsia="ru-RU"/>
              </w:rPr>
            </w:pPr>
          </w:p>
        </w:tc>
        <w:tc>
          <w:tcPr>
            <w:tcW w:w="567" w:type="dxa"/>
          </w:tcPr>
          <w:p w:rsidR="008F2539" w:rsidRPr="00975F54" w:rsidRDefault="008F2539" w:rsidP="008F2539">
            <w:pPr>
              <w:rPr>
                <w:rFonts w:ascii="Times New Roman" w:hAnsi="Times New Roman" w:cs="Times New Roman"/>
                <w:sz w:val="24"/>
                <w:szCs w:val="24"/>
                <w:lang w:eastAsia="ru-RU"/>
              </w:rPr>
            </w:pPr>
          </w:p>
        </w:tc>
        <w:tc>
          <w:tcPr>
            <w:tcW w:w="709" w:type="dxa"/>
          </w:tcPr>
          <w:p w:rsidR="008F2539" w:rsidRPr="00975F54" w:rsidRDefault="008F2539" w:rsidP="008F2539">
            <w:pPr>
              <w:rPr>
                <w:rFonts w:ascii="Times New Roman" w:hAnsi="Times New Roman" w:cs="Times New Roman"/>
                <w:sz w:val="24"/>
                <w:szCs w:val="24"/>
                <w:lang w:eastAsia="ru-RU"/>
              </w:rPr>
            </w:pPr>
          </w:p>
        </w:tc>
        <w:tc>
          <w:tcPr>
            <w:tcW w:w="567" w:type="dxa"/>
          </w:tcPr>
          <w:p w:rsidR="008F2539" w:rsidRPr="00975F54" w:rsidRDefault="008F2539" w:rsidP="008F2539">
            <w:pPr>
              <w:rPr>
                <w:rFonts w:ascii="Times New Roman" w:hAnsi="Times New Roman" w:cs="Times New Roman"/>
                <w:sz w:val="24"/>
                <w:szCs w:val="24"/>
                <w:lang w:eastAsia="ru-RU"/>
              </w:rPr>
            </w:pPr>
          </w:p>
        </w:tc>
        <w:tc>
          <w:tcPr>
            <w:tcW w:w="709" w:type="dxa"/>
          </w:tcPr>
          <w:p w:rsidR="008F2539" w:rsidRPr="00975F54" w:rsidRDefault="008F2539" w:rsidP="008F2539">
            <w:pPr>
              <w:rPr>
                <w:rFonts w:ascii="Times New Roman" w:hAnsi="Times New Roman" w:cs="Times New Roman"/>
                <w:sz w:val="24"/>
                <w:szCs w:val="24"/>
                <w:lang w:eastAsia="ru-RU"/>
              </w:rPr>
            </w:pPr>
          </w:p>
        </w:tc>
        <w:tc>
          <w:tcPr>
            <w:tcW w:w="708" w:type="dxa"/>
          </w:tcPr>
          <w:p w:rsidR="008F2539" w:rsidRPr="00975F54" w:rsidRDefault="008F2539" w:rsidP="008F2539">
            <w:pPr>
              <w:rPr>
                <w:rFonts w:ascii="Times New Roman" w:hAnsi="Times New Roman" w:cs="Times New Roman"/>
                <w:sz w:val="24"/>
                <w:szCs w:val="24"/>
                <w:lang w:eastAsia="ru-RU"/>
              </w:rPr>
            </w:pPr>
          </w:p>
        </w:tc>
        <w:tc>
          <w:tcPr>
            <w:tcW w:w="567" w:type="dxa"/>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2</w:t>
            </w:r>
          </w:p>
        </w:tc>
        <w:tc>
          <w:tcPr>
            <w:tcW w:w="709" w:type="dxa"/>
            <w:tcBorders>
              <w:right w:val="single" w:sz="2" w:space="0" w:color="auto"/>
            </w:tcBorders>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72</w:t>
            </w:r>
          </w:p>
        </w:tc>
        <w:tc>
          <w:tcPr>
            <w:tcW w:w="567" w:type="dxa"/>
            <w:tcBorders>
              <w:left w:val="single" w:sz="2" w:space="0" w:color="auto"/>
              <w:right w:val="single" w:sz="2" w:space="0" w:color="auto"/>
            </w:tcBorders>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25</w:t>
            </w:r>
          </w:p>
        </w:tc>
        <w:tc>
          <w:tcPr>
            <w:tcW w:w="851" w:type="dxa"/>
            <w:tcBorders>
              <w:left w:val="single" w:sz="2" w:space="0" w:color="auto"/>
              <w:right w:val="single" w:sz="2" w:space="0" w:color="auto"/>
            </w:tcBorders>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2</w:t>
            </w:r>
          </w:p>
        </w:tc>
        <w:tc>
          <w:tcPr>
            <w:tcW w:w="567" w:type="dxa"/>
            <w:tcBorders>
              <w:left w:val="single" w:sz="2" w:space="0" w:color="auto"/>
              <w:right w:val="single" w:sz="2" w:space="0" w:color="auto"/>
            </w:tcBorders>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72</w:t>
            </w:r>
          </w:p>
        </w:tc>
        <w:tc>
          <w:tcPr>
            <w:tcW w:w="743" w:type="dxa"/>
            <w:tcBorders>
              <w:left w:val="single" w:sz="2" w:space="0" w:color="auto"/>
              <w:right w:val="single" w:sz="2" w:space="0" w:color="auto"/>
            </w:tcBorders>
          </w:tcPr>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sz w:val="24"/>
                <w:szCs w:val="24"/>
                <w:lang w:eastAsia="ru-RU"/>
              </w:rPr>
              <w:t>30</w:t>
            </w:r>
          </w:p>
        </w:tc>
      </w:tr>
      <w:tr w:rsidR="008F2539" w:rsidRPr="00975F54" w:rsidTr="008F2539">
        <w:trPr>
          <w:trHeight w:val="457"/>
        </w:trPr>
        <w:tc>
          <w:tcPr>
            <w:tcW w:w="3085" w:type="dxa"/>
            <w:gridSpan w:val="2"/>
          </w:tcPr>
          <w:p w:rsidR="008F2539" w:rsidRPr="00975F54" w:rsidRDefault="008F2539" w:rsidP="008F2539">
            <w:pPr>
              <w:rPr>
                <w:rFonts w:ascii="Times New Roman" w:hAnsi="Times New Roman" w:cs="Times New Roman"/>
                <w:b/>
                <w:sz w:val="24"/>
                <w:szCs w:val="24"/>
                <w:lang w:eastAsia="ru-RU"/>
              </w:rPr>
            </w:pPr>
          </w:p>
          <w:p w:rsidR="008F2539" w:rsidRPr="00975F54" w:rsidRDefault="008F2539" w:rsidP="008F2539">
            <w:pPr>
              <w:rPr>
                <w:rFonts w:ascii="Times New Roman" w:hAnsi="Times New Roman" w:cs="Times New Roman"/>
                <w:sz w:val="24"/>
                <w:szCs w:val="24"/>
                <w:lang w:eastAsia="ru-RU"/>
              </w:rPr>
            </w:pPr>
            <w:r w:rsidRPr="00975F54">
              <w:rPr>
                <w:rFonts w:ascii="Times New Roman" w:hAnsi="Times New Roman" w:cs="Times New Roman"/>
                <w:b/>
                <w:sz w:val="24"/>
                <w:szCs w:val="24"/>
                <w:lang w:eastAsia="ru-RU"/>
              </w:rPr>
              <w:t>Обязательная часть в %</w:t>
            </w:r>
          </w:p>
        </w:tc>
        <w:tc>
          <w:tcPr>
            <w:tcW w:w="1843" w:type="dxa"/>
            <w:gridSpan w:val="3"/>
          </w:tcPr>
          <w:p w:rsidR="008F2539" w:rsidRPr="00975F54" w:rsidRDefault="008F2539" w:rsidP="008F2539">
            <w:pPr>
              <w:jc w:val="center"/>
              <w:rPr>
                <w:rFonts w:ascii="Times New Roman" w:hAnsi="Times New Roman" w:cs="Times New Roman"/>
                <w:b/>
                <w:sz w:val="24"/>
                <w:szCs w:val="24"/>
                <w:lang w:eastAsia="ru-RU"/>
              </w:rPr>
            </w:pPr>
          </w:p>
          <w:p w:rsidR="008F2539" w:rsidRPr="00975F54" w:rsidRDefault="008F2539" w:rsidP="008F2539">
            <w:pPr>
              <w:jc w:val="center"/>
              <w:rPr>
                <w:rFonts w:ascii="Times New Roman" w:hAnsi="Times New Roman" w:cs="Times New Roman"/>
                <w:b/>
                <w:sz w:val="24"/>
                <w:szCs w:val="24"/>
                <w:lang w:eastAsia="ru-RU"/>
              </w:rPr>
            </w:pPr>
            <w:r w:rsidRPr="00975F54">
              <w:rPr>
                <w:rFonts w:ascii="Times New Roman" w:hAnsi="Times New Roman" w:cs="Times New Roman"/>
                <w:b/>
                <w:sz w:val="24"/>
                <w:szCs w:val="24"/>
                <w:lang w:eastAsia="ru-RU"/>
              </w:rPr>
              <w:t>60%</w:t>
            </w:r>
          </w:p>
        </w:tc>
        <w:tc>
          <w:tcPr>
            <w:tcW w:w="1984" w:type="dxa"/>
            <w:gridSpan w:val="3"/>
          </w:tcPr>
          <w:p w:rsidR="008F2539" w:rsidRPr="00975F54" w:rsidRDefault="008F2539" w:rsidP="008F2539">
            <w:pPr>
              <w:jc w:val="center"/>
              <w:rPr>
                <w:rFonts w:ascii="Times New Roman" w:hAnsi="Times New Roman" w:cs="Times New Roman"/>
                <w:b/>
                <w:sz w:val="24"/>
                <w:szCs w:val="24"/>
                <w:lang w:eastAsia="ru-RU"/>
              </w:rPr>
            </w:pPr>
          </w:p>
          <w:p w:rsidR="008F2539" w:rsidRPr="00975F54" w:rsidRDefault="008F2539" w:rsidP="008F2539">
            <w:pPr>
              <w:jc w:val="center"/>
              <w:rPr>
                <w:rFonts w:ascii="Times New Roman" w:hAnsi="Times New Roman" w:cs="Times New Roman"/>
                <w:b/>
                <w:sz w:val="24"/>
                <w:szCs w:val="24"/>
                <w:lang w:eastAsia="ru-RU"/>
              </w:rPr>
            </w:pPr>
            <w:r w:rsidRPr="00975F54">
              <w:rPr>
                <w:rFonts w:ascii="Times New Roman" w:hAnsi="Times New Roman" w:cs="Times New Roman"/>
                <w:b/>
                <w:sz w:val="24"/>
                <w:szCs w:val="24"/>
                <w:lang w:eastAsia="ru-RU"/>
              </w:rPr>
              <w:t>60%</w:t>
            </w:r>
          </w:p>
          <w:p w:rsidR="008F2539" w:rsidRPr="00975F54" w:rsidRDefault="008F2539" w:rsidP="008F2539">
            <w:pPr>
              <w:jc w:val="center"/>
              <w:rPr>
                <w:rFonts w:ascii="Times New Roman" w:hAnsi="Times New Roman" w:cs="Times New Roman"/>
                <w:b/>
                <w:sz w:val="24"/>
                <w:szCs w:val="24"/>
                <w:lang w:eastAsia="ru-RU"/>
              </w:rPr>
            </w:pPr>
          </w:p>
        </w:tc>
        <w:tc>
          <w:tcPr>
            <w:tcW w:w="1843" w:type="dxa"/>
            <w:gridSpan w:val="3"/>
            <w:tcBorders>
              <w:right w:val="single" w:sz="2" w:space="0" w:color="auto"/>
            </w:tcBorders>
          </w:tcPr>
          <w:p w:rsidR="008F2539" w:rsidRPr="00975F54" w:rsidRDefault="008F2539" w:rsidP="008F2539">
            <w:pPr>
              <w:jc w:val="center"/>
              <w:rPr>
                <w:rFonts w:ascii="Times New Roman" w:hAnsi="Times New Roman" w:cs="Times New Roman"/>
                <w:b/>
                <w:sz w:val="24"/>
                <w:szCs w:val="24"/>
                <w:lang w:eastAsia="ru-RU"/>
              </w:rPr>
            </w:pPr>
          </w:p>
          <w:p w:rsidR="008F2539" w:rsidRPr="00975F54" w:rsidRDefault="008F2539" w:rsidP="008F2539">
            <w:pPr>
              <w:jc w:val="center"/>
              <w:rPr>
                <w:rFonts w:ascii="Times New Roman" w:hAnsi="Times New Roman" w:cs="Times New Roman"/>
                <w:b/>
                <w:sz w:val="24"/>
                <w:szCs w:val="24"/>
                <w:lang w:eastAsia="ru-RU"/>
              </w:rPr>
            </w:pPr>
            <w:r w:rsidRPr="00975F54">
              <w:rPr>
                <w:rFonts w:ascii="Times New Roman" w:hAnsi="Times New Roman" w:cs="Times New Roman"/>
                <w:b/>
                <w:sz w:val="24"/>
                <w:szCs w:val="24"/>
                <w:lang w:eastAsia="ru-RU"/>
              </w:rPr>
              <w:t>69%</w:t>
            </w:r>
          </w:p>
        </w:tc>
        <w:tc>
          <w:tcPr>
            <w:tcW w:w="2161" w:type="dxa"/>
            <w:gridSpan w:val="3"/>
            <w:tcBorders>
              <w:left w:val="single" w:sz="2" w:space="0" w:color="auto"/>
              <w:right w:val="single" w:sz="2" w:space="0" w:color="auto"/>
            </w:tcBorders>
          </w:tcPr>
          <w:p w:rsidR="008F2539" w:rsidRPr="00975F54" w:rsidRDefault="008F2539" w:rsidP="008F2539">
            <w:pPr>
              <w:jc w:val="center"/>
              <w:rPr>
                <w:rFonts w:ascii="Times New Roman" w:hAnsi="Times New Roman" w:cs="Times New Roman"/>
                <w:b/>
                <w:sz w:val="24"/>
                <w:szCs w:val="24"/>
                <w:lang w:eastAsia="ru-RU"/>
              </w:rPr>
            </w:pPr>
          </w:p>
          <w:p w:rsidR="008F2539" w:rsidRPr="00975F54" w:rsidRDefault="008F2539" w:rsidP="008F2539">
            <w:pPr>
              <w:jc w:val="center"/>
              <w:rPr>
                <w:rFonts w:ascii="Times New Roman" w:hAnsi="Times New Roman" w:cs="Times New Roman"/>
                <w:b/>
                <w:sz w:val="24"/>
                <w:szCs w:val="24"/>
                <w:lang w:eastAsia="ru-RU"/>
              </w:rPr>
            </w:pPr>
            <w:r w:rsidRPr="00975F54">
              <w:rPr>
                <w:rFonts w:ascii="Times New Roman" w:hAnsi="Times New Roman" w:cs="Times New Roman"/>
                <w:b/>
                <w:sz w:val="24"/>
                <w:szCs w:val="24"/>
                <w:lang w:eastAsia="ru-RU"/>
              </w:rPr>
              <w:t>71%</w:t>
            </w:r>
          </w:p>
        </w:tc>
      </w:tr>
    </w:tbl>
    <w:p w:rsidR="008F2539" w:rsidRDefault="008F2539" w:rsidP="008F2539">
      <w:pPr>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на 2018-2019 учебный год</w:t>
      </w:r>
    </w:p>
    <w:p w:rsidR="008F2539" w:rsidRPr="00A52213" w:rsidRDefault="008F2539" w:rsidP="008F2539">
      <w:pPr>
        <w:spacing w:after="0" w:line="240" w:lineRule="auto"/>
        <w:jc w:val="center"/>
        <w:rPr>
          <w:rFonts w:ascii="Times New Roman" w:hAnsi="Times New Roman" w:cs="Times New Roman"/>
          <w:b/>
          <w:sz w:val="28"/>
          <w:szCs w:val="28"/>
          <w:lang w:eastAsia="ru-RU"/>
        </w:rPr>
        <w:sectPr w:rsidR="008F2539" w:rsidRPr="00A52213" w:rsidSect="00B978AD">
          <w:footerReference w:type="default" r:id="rId25"/>
          <w:footerReference w:type="first" r:id="rId26"/>
          <w:pgSz w:w="11909" w:h="16838"/>
          <w:pgMar w:top="992" w:right="569" w:bottom="993" w:left="1134" w:header="0" w:footer="6" w:gutter="0"/>
          <w:cols w:space="720"/>
          <w:titlePg/>
          <w:docGrid w:linePitch="299"/>
        </w:sectPr>
      </w:pPr>
    </w:p>
    <w:p w:rsidR="008A1162" w:rsidRPr="002C791D" w:rsidRDefault="008A1162" w:rsidP="008F2539">
      <w:pPr>
        <w:jc w:val="center"/>
        <w:rPr>
          <w:rFonts w:ascii="Times New Roman" w:hAnsi="Times New Roman" w:cs="Times New Roman"/>
          <w:b/>
          <w:sz w:val="28"/>
          <w:szCs w:val="28"/>
        </w:rPr>
      </w:pPr>
      <w:r w:rsidRPr="002C791D">
        <w:rPr>
          <w:rFonts w:ascii="Times New Roman" w:hAnsi="Times New Roman" w:cs="Times New Roman"/>
          <w:b/>
          <w:sz w:val="28"/>
          <w:szCs w:val="28"/>
        </w:rPr>
        <w:lastRenderedPageBreak/>
        <w:t>Часть, формируемая участниками образовательных отношений</w:t>
      </w:r>
    </w:p>
    <w:p w:rsidR="008A1162" w:rsidRPr="002C791D" w:rsidRDefault="008A1162" w:rsidP="008A1162">
      <w:pPr>
        <w:rPr>
          <w:rFonts w:ascii="Times New Roman" w:hAnsi="Times New Roman" w:cs="Times New Roman"/>
          <w:sz w:val="28"/>
          <w:szCs w:val="28"/>
        </w:rPr>
      </w:pPr>
      <w:r w:rsidRPr="002C791D">
        <w:rPr>
          <w:rFonts w:ascii="Times New Roman" w:hAnsi="Times New Roman" w:cs="Times New Roman"/>
          <w:sz w:val="28"/>
          <w:szCs w:val="28"/>
          <w:lang w:eastAsia="ru-RU"/>
        </w:rPr>
        <w:t xml:space="preserve">Парциальная программа Р.Б. </w:t>
      </w:r>
      <w:proofErr w:type="spellStart"/>
      <w:r w:rsidRPr="002C791D">
        <w:rPr>
          <w:rFonts w:ascii="Times New Roman" w:hAnsi="Times New Roman" w:cs="Times New Roman"/>
          <w:sz w:val="28"/>
          <w:szCs w:val="28"/>
          <w:lang w:eastAsia="ru-RU"/>
        </w:rPr>
        <w:t>Стеркиной</w:t>
      </w:r>
      <w:proofErr w:type="spellEnd"/>
      <w:r w:rsidRPr="002C791D">
        <w:rPr>
          <w:rFonts w:ascii="Times New Roman" w:hAnsi="Times New Roman" w:cs="Times New Roman"/>
          <w:sz w:val="28"/>
          <w:szCs w:val="28"/>
          <w:lang w:eastAsia="ru-RU"/>
        </w:rPr>
        <w:t>, Н.Н. Авдеевой, О.Л.</w:t>
      </w:r>
      <w:r>
        <w:rPr>
          <w:rFonts w:ascii="Times New Roman" w:hAnsi="Times New Roman" w:cs="Times New Roman"/>
          <w:sz w:val="28"/>
          <w:szCs w:val="28"/>
          <w:lang w:eastAsia="ru-RU"/>
        </w:rPr>
        <w:t xml:space="preserve"> </w:t>
      </w:r>
      <w:r w:rsidRPr="002C791D">
        <w:rPr>
          <w:rFonts w:ascii="Times New Roman" w:hAnsi="Times New Roman" w:cs="Times New Roman"/>
          <w:sz w:val="28"/>
          <w:szCs w:val="28"/>
          <w:lang w:eastAsia="ru-RU"/>
        </w:rPr>
        <w:t>Князевой» Основы безопасности детей дошкольного возраста»</w:t>
      </w:r>
    </w:p>
    <w:p w:rsidR="008A1162" w:rsidRPr="002C791D" w:rsidRDefault="008A1162" w:rsidP="008A1162">
      <w:pPr>
        <w:pStyle w:val="a4"/>
        <w:jc w:val="both"/>
        <w:rPr>
          <w:rFonts w:ascii="Times New Roman" w:hAnsi="Times New Roman" w:cs="Times New Roman"/>
          <w:sz w:val="28"/>
          <w:szCs w:val="28"/>
        </w:rPr>
      </w:pPr>
      <w:r w:rsidRPr="006E046A">
        <w:rPr>
          <w:rFonts w:ascii="Times New Roman" w:hAnsi="Times New Roman" w:cs="Times New Roman"/>
          <w:sz w:val="28"/>
          <w:szCs w:val="28"/>
        </w:rPr>
        <w:t xml:space="preserve">Рабочая программа по патриотическому воспитанию старших дошкольников «Мой край- моя Кубань», авторы- разработчики </w:t>
      </w:r>
      <w:proofErr w:type="spellStart"/>
      <w:r w:rsidRPr="006E046A">
        <w:rPr>
          <w:rFonts w:ascii="Times New Roman" w:hAnsi="Times New Roman" w:cs="Times New Roman"/>
          <w:sz w:val="28"/>
          <w:szCs w:val="28"/>
        </w:rPr>
        <w:t>Пашкович</w:t>
      </w:r>
      <w:proofErr w:type="spellEnd"/>
      <w:r w:rsidRPr="006E046A">
        <w:rPr>
          <w:rFonts w:ascii="Times New Roman" w:hAnsi="Times New Roman" w:cs="Times New Roman"/>
          <w:sz w:val="28"/>
          <w:szCs w:val="28"/>
        </w:rPr>
        <w:t xml:space="preserve"> Е.В., </w:t>
      </w:r>
      <w:proofErr w:type="spellStart"/>
      <w:r w:rsidRPr="006E046A">
        <w:rPr>
          <w:rFonts w:ascii="Times New Roman" w:hAnsi="Times New Roman" w:cs="Times New Roman"/>
          <w:sz w:val="28"/>
          <w:szCs w:val="28"/>
        </w:rPr>
        <w:t>Гейдарова</w:t>
      </w:r>
      <w:proofErr w:type="spellEnd"/>
      <w:r w:rsidRPr="006E046A">
        <w:rPr>
          <w:rFonts w:ascii="Times New Roman" w:hAnsi="Times New Roman" w:cs="Times New Roman"/>
          <w:sz w:val="28"/>
          <w:szCs w:val="28"/>
        </w:rPr>
        <w:t xml:space="preserve"> Е.М.</w:t>
      </w:r>
    </w:p>
    <w:p w:rsidR="008A1162" w:rsidRPr="002C791D" w:rsidRDefault="008A1162" w:rsidP="008A1162">
      <w:pPr>
        <w:rPr>
          <w:rFonts w:ascii="Times New Roman" w:hAnsi="Times New Roman" w:cs="Times New Roman"/>
          <w:sz w:val="28"/>
          <w:szCs w:val="28"/>
          <w:lang w:eastAsia="ru-RU"/>
        </w:rPr>
      </w:pPr>
      <w:r w:rsidRPr="002C791D">
        <w:rPr>
          <w:rFonts w:ascii="Times New Roman" w:hAnsi="Times New Roman" w:cs="Times New Roman"/>
          <w:sz w:val="28"/>
          <w:szCs w:val="28"/>
          <w:lang w:eastAsia="ru-RU"/>
        </w:rPr>
        <w:t>Парциальная программа художественного воспитания обучения и развития детей 2-7 лет «Цветные ладошки»</w:t>
      </w:r>
      <w:r>
        <w:rPr>
          <w:rFonts w:ascii="Times New Roman" w:hAnsi="Times New Roman" w:cs="Times New Roman"/>
          <w:sz w:val="28"/>
          <w:szCs w:val="28"/>
          <w:lang w:eastAsia="ru-RU"/>
        </w:rPr>
        <w:t xml:space="preserve"> Лыкова И.А</w:t>
      </w:r>
    </w:p>
    <w:p w:rsidR="008A1162" w:rsidRPr="002C791D" w:rsidRDefault="008A1162" w:rsidP="008A1162">
      <w:pPr>
        <w:rPr>
          <w:rFonts w:ascii="Times New Roman" w:hAnsi="Times New Roman" w:cs="Times New Roman"/>
          <w:sz w:val="28"/>
          <w:szCs w:val="28"/>
        </w:rPr>
      </w:pPr>
      <w:r w:rsidRPr="002C791D">
        <w:rPr>
          <w:rFonts w:ascii="Times New Roman" w:hAnsi="Times New Roman" w:cs="Times New Roman"/>
          <w:sz w:val="28"/>
          <w:szCs w:val="28"/>
        </w:rPr>
        <w:t xml:space="preserve">Парциальная программа по музыкальному воспитанию «Ладушки» </w:t>
      </w:r>
      <w:r>
        <w:rPr>
          <w:rFonts w:ascii="Times New Roman" w:hAnsi="Times New Roman" w:cs="Times New Roman"/>
          <w:sz w:val="28"/>
          <w:szCs w:val="28"/>
        </w:rPr>
        <w:t xml:space="preserve">И. </w:t>
      </w:r>
      <w:proofErr w:type="spellStart"/>
      <w:r w:rsidRPr="002C791D">
        <w:rPr>
          <w:rFonts w:ascii="Times New Roman" w:hAnsi="Times New Roman" w:cs="Times New Roman"/>
          <w:sz w:val="28"/>
          <w:szCs w:val="28"/>
        </w:rPr>
        <w:t>Каплунова</w:t>
      </w:r>
      <w:proofErr w:type="spellEnd"/>
    </w:p>
    <w:tbl>
      <w:tblPr>
        <w:tblStyle w:val="a5"/>
        <w:tblW w:w="11370" w:type="dxa"/>
        <w:tblInd w:w="-176" w:type="dxa"/>
        <w:tblLayout w:type="fixed"/>
        <w:tblLook w:val="04A0" w:firstRow="1" w:lastRow="0" w:firstColumn="1" w:lastColumn="0" w:noHBand="0" w:noVBand="1"/>
      </w:tblPr>
      <w:tblGrid>
        <w:gridCol w:w="709"/>
        <w:gridCol w:w="1702"/>
        <w:gridCol w:w="709"/>
        <w:gridCol w:w="141"/>
        <w:gridCol w:w="567"/>
        <w:gridCol w:w="142"/>
        <w:gridCol w:w="709"/>
        <w:gridCol w:w="850"/>
        <w:gridCol w:w="142"/>
        <w:gridCol w:w="567"/>
        <w:gridCol w:w="284"/>
        <w:gridCol w:w="567"/>
        <w:gridCol w:w="567"/>
        <w:gridCol w:w="567"/>
        <w:gridCol w:w="850"/>
        <w:gridCol w:w="992"/>
        <w:gridCol w:w="780"/>
        <w:gridCol w:w="71"/>
        <w:gridCol w:w="454"/>
      </w:tblGrid>
      <w:tr w:rsidR="008A1162" w:rsidRPr="003A1272" w:rsidTr="008A1162">
        <w:trPr>
          <w:trHeight w:val="595"/>
        </w:trPr>
        <w:tc>
          <w:tcPr>
            <w:tcW w:w="709" w:type="dxa"/>
            <w:vMerge w:val="restart"/>
            <w:tcBorders>
              <w:top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w:t>
            </w:r>
          </w:p>
        </w:tc>
        <w:tc>
          <w:tcPr>
            <w:tcW w:w="1702" w:type="dxa"/>
            <w:vMerge w:val="restart"/>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Виды занятий</w:t>
            </w:r>
          </w:p>
        </w:tc>
        <w:tc>
          <w:tcPr>
            <w:tcW w:w="2268" w:type="dxa"/>
            <w:gridSpan w:val="5"/>
            <w:tcBorders>
              <w:bottom w:val="single" w:sz="2" w:space="0" w:color="auto"/>
            </w:tcBorders>
          </w:tcPr>
          <w:p w:rsidR="008A1162" w:rsidRPr="003A1272" w:rsidRDefault="008A1162" w:rsidP="008A1162">
            <w:pPr>
              <w:jc w:val="center"/>
              <w:rPr>
                <w:rFonts w:ascii="Times New Roman" w:hAnsi="Times New Roman" w:cs="Times New Roman"/>
                <w:b/>
                <w:sz w:val="24"/>
                <w:szCs w:val="24"/>
                <w:lang w:eastAsia="ru-RU"/>
              </w:rPr>
            </w:pPr>
            <w:r w:rsidRPr="003A1272">
              <w:rPr>
                <w:rFonts w:ascii="Times New Roman" w:hAnsi="Times New Roman" w:cs="Times New Roman"/>
                <w:b/>
                <w:sz w:val="24"/>
                <w:szCs w:val="24"/>
                <w:lang w:eastAsia="ru-RU"/>
              </w:rPr>
              <w:t>2 младшая группа</w:t>
            </w:r>
          </w:p>
          <w:p w:rsidR="008A1162" w:rsidRPr="003A1272" w:rsidRDefault="008A1162" w:rsidP="008A1162">
            <w:pPr>
              <w:jc w:val="center"/>
              <w:rPr>
                <w:rFonts w:ascii="Times New Roman" w:hAnsi="Times New Roman" w:cs="Times New Roman"/>
                <w:b/>
                <w:sz w:val="24"/>
                <w:szCs w:val="24"/>
                <w:lang w:eastAsia="ru-RU"/>
              </w:rPr>
            </w:pPr>
            <w:r w:rsidRPr="003A1272">
              <w:rPr>
                <w:rFonts w:ascii="Times New Roman" w:hAnsi="Times New Roman" w:cs="Times New Roman"/>
                <w:b/>
                <w:sz w:val="24"/>
                <w:szCs w:val="24"/>
                <w:lang w:eastAsia="ru-RU"/>
              </w:rPr>
              <w:t>(3-4 года)</w:t>
            </w:r>
          </w:p>
        </w:tc>
        <w:tc>
          <w:tcPr>
            <w:tcW w:w="2410" w:type="dxa"/>
            <w:gridSpan w:val="5"/>
            <w:tcBorders>
              <w:bottom w:val="single" w:sz="2" w:space="0" w:color="auto"/>
            </w:tcBorders>
          </w:tcPr>
          <w:p w:rsidR="008A1162" w:rsidRPr="003A1272" w:rsidRDefault="008A1162" w:rsidP="008A1162">
            <w:pPr>
              <w:jc w:val="center"/>
              <w:rPr>
                <w:rFonts w:ascii="Times New Roman" w:hAnsi="Times New Roman" w:cs="Times New Roman"/>
                <w:b/>
                <w:sz w:val="24"/>
                <w:szCs w:val="24"/>
                <w:lang w:eastAsia="ru-RU"/>
              </w:rPr>
            </w:pPr>
            <w:r w:rsidRPr="003A1272">
              <w:rPr>
                <w:rFonts w:ascii="Times New Roman" w:hAnsi="Times New Roman" w:cs="Times New Roman"/>
                <w:b/>
                <w:sz w:val="24"/>
                <w:szCs w:val="24"/>
                <w:lang w:eastAsia="ru-RU"/>
              </w:rPr>
              <w:t>Средняя группа</w:t>
            </w:r>
          </w:p>
          <w:p w:rsidR="008A1162" w:rsidRPr="003A1272" w:rsidRDefault="008A1162" w:rsidP="008A1162">
            <w:pPr>
              <w:jc w:val="center"/>
              <w:rPr>
                <w:rFonts w:ascii="Times New Roman" w:hAnsi="Times New Roman" w:cs="Times New Roman"/>
                <w:b/>
                <w:sz w:val="24"/>
                <w:szCs w:val="24"/>
                <w:lang w:eastAsia="ru-RU"/>
              </w:rPr>
            </w:pPr>
            <w:r w:rsidRPr="003A1272">
              <w:rPr>
                <w:rFonts w:ascii="Times New Roman" w:hAnsi="Times New Roman" w:cs="Times New Roman"/>
                <w:b/>
                <w:sz w:val="24"/>
                <w:szCs w:val="24"/>
                <w:lang w:eastAsia="ru-RU"/>
              </w:rPr>
              <w:t>(4-5 лет)</w:t>
            </w:r>
          </w:p>
        </w:tc>
        <w:tc>
          <w:tcPr>
            <w:tcW w:w="1984" w:type="dxa"/>
            <w:gridSpan w:val="3"/>
            <w:tcBorders>
              <w:bottom w:val="single" w:sz="2" w:space="0" w:color="auto"/>
              <w:right w:val="single" w:sz="2" w:space="0" w:color="auto"/>
            </w:tcBorders>
          </w:tcPr>
          <w:p w:rsidR="008A1162" w:rsidRPr="003A1272" w:rsidRDefault="008A1162" w:rsidP="008A1162">
            <w:pPr>
              <w:jc w:val="center"/>
              <w:rPr>
                <w:rFonts w:ascii="Times New Roman" w:hAnsi="Times New Roman" w:cs="Times New Roman"/>
                <w:b/>
                <w:sz w:val="24"/>
                <w:szCs w:val="24"/>
                <w:lang w:eastAsia="ru-RU"/>
              </w:rPr>
            </w:pPr>
            <w:r w:rsidRPr="003A1272">
              <w:rPr>
                <w:rFonts w:ascii="Times New Roman" w:hAnsi="Times New Roman" w:cs="Times New Roman"/>
                <w:b/>
                <w:sz w:val="24"/>
                <w:szCs w:val="24"/>
                <w:lang w:eastAsia="ru-RU"/>
              </w:rPr>
              <w:t>Старшая группа</w:t>
            </w:r>
          </w:p>
          <w:p w:rsidR="008A1162" w:rsidRPr="003A1272" w:rsidRDefault="008A1162" w:rsidP="008A1162">
            <w:pPr>
              <w:jc w:val="center"/>
              <w:rPr>
                <w:rFonts w:ascii="Times New Roman" w:hAnsi="Times New Roman" w:cs="Times New Roman"/>
                <w:b/>
                <w:sz w:val="24"/>
                <w:szCs w:val="24"/>
                <w:lang w:eastAsia="ru-RU"/>
              </w:rPr>
            </w:pPr>
            <w:r w:rsidRPr="003A1272">
              <w:rPr>
                <w:rFonts w:ascii="Times New Roman" w:hAnsi="Times New Roman" w:cs="Times New Roman"/>
                <w:b/>
                <w:sz w:val="24"/>
                <w:szCs w:val="24"/>
                <w:lang w:eastAsia="ru-RU"/>
              </w:rPr>
              <w:t>(5-6 лет)</w:t>
            </w:r>
          </w:p>
        </w:tc>
        <w:tc>
          <w:tcPr>
            <w:tcW w:w="2297" w:type="dxa"/>
            <w:gridSpan w:val="4"/>
            <w:tcBorders>
              <w:left w:val="single" w:sz="2" w:space="0" w:color="auto"/>
              <w:bottom w:val="single" w:sz="2" w:space="0" w:color="auto"/>
              <w:right w:val="single" w:sz="2" w:space="0" w:color="auto"/>
            </w:tcBorders>
          </w:tcPr>
          <w:p w:rsidR="008A1162" w:rsidRPr="003A1272" w:rsidRDefault="008A1162" w:rsidP="008A1162">
            <w:pPr>
              <w:jc w:val="center"/>
              <w:rPr>
                <w:rFonts w:ascii="Times New Roman" w:hAnsi="Times New Roman" w:cs="Times New Roman"/>
                <w:b/>
                <w:sz w:val="24"/>
                <w:szCs w:val="24"/>
                <w:lang w:eastAsia="ru-RU"/>
              </w:rPr>
            </w:pPr>
            <w:r w:rsidRPr="003A1272">
              <w:rPr>
                <w:rFonts w:ascii="Times New Roman" w:hAnsi="Times New Roman" w:cs="Times New Roman"/>
                <w:b/>
                <w:sz w:val="24"/>
                <w:szCs w:val="24"/>
                <w:lang w:eastAsia="ru-RU"/>
              </w:rPr>
              <w:t>Подготовительная (6-7 лет)</w:t>
            </w:r>
          </w:p>
        </w:tc>
      </w:tr>
      <w:tr w:rsidR="008A1162" w:rsidRPr="003A1272" w:rsidTr="008A1162">
        <w:trPr>
          <w:cantSplit/>
          <w:trHeight w:val="1134"/>
        </w:trPr>
        <w:tc>
          <w:tcPr>
            <w:tcW w:w="709" w:type="dxa"/>
            <w:vMerge/>
          </w:tcPr>
          <w:p w:rsidR="008A1162" w:rsidRPr="003A1272" w:rsidRDefault="008A1162" w:rsidP="008A1162">
            <w:pPr>
              <w:rPr>
                <w:rFonts w:ascii="Times New Roman" w:hAnsi="Times New Roman" w:cs="Times New Roman"/>
                <w:sz w:val="24"/>
                <w:szCs w:val="24"/>
                <w:lang w:eastAsia="ru-RU"/>
              </w:rPr>
            </w:pPr>
          </w:p>
        </w:tc>
        <w:tc>
          <w:tcPr>
            <w:tcW w:w="1702" w:type="dxa"/>
            <w:vMerge/>
          </w:tcPr>
          <w:p w:rsidR="008A1162" w:rsidRPr="003A1272" w:rsidRDefault="008A1162" w:rsidP="008A1162">
            <w:pPr>
              <w:rPr>
                <w:rFonts w:ascii="Times New Roman" w:hAnsi="Times New Roman" w:cs="Times New Roman"/>
                <w:sz w:val="24"/>
                <w:szCs w:val="24"/>
                <w:lang w:eastAsia="ru-RU"/>
              </w:rPr>
            </w:pPr>
          </w:p>
        </w:tc>
        <w:tc>
          <w:tcPr>
            <w:tcW w:w="709" w:type="dxa"/>
            <w:tcBorders>
              <w:top w:val="single" w:sz="2" w:space="0" w:color="auto"/>
            </w:tcBorders>
            <w:textDirection w:val="btLr"/>
          </w:tcPr>
          <w:p w:rsidR="008A1162" w:rsidRPr="003A1272" w:rsidRDefault="008A1162" w:rsidP="008A1162">
            <w:pPr>
              <w:ind w:left="113" w:right="113"/>
              <w:jc w:val="center"/>
              <w:rPr>
                <w:rFonts w:ascii="Times New Roman" w:hAnsi="Times New Roman" w:cs="Times New Roman"/>
                <w:sz w:val="24"/>
                <w:szCs w:val="24"/>
                <w:lang w:eastAsia="ru-RU"/>
              </w:rPr>
            </w:pPr>
            <w:proofErr w:type="spellStart"/>
            <w:r w:rsidRPr="003A1272">
              <w:rPr>
                <w:rFonts w:ascii="Times New Roman" w:hAnsi="Times New Roman" w:cs="Times New Roman"/>
                <w:sz w:val="24"/>
                <w:szCs w:val="24"/>
                <w:lang w:eastAsia="ru-RU"/>
              </w:rPr>
              <w:t>Колличество</w:t>
            </w:r>
            <w:proofErr w:type="spellEnd"/>
            <w:r w:rsidRPr="003A1272">
              <w:rPr>
                <w:rFonts w:ascii="Times New Roman" w:hAnsi="Times New Roman" w:cs="Times New Roman"/>
                <w:sz w:val="24"/>
                <w:szCs w:val="24"/>
                <w:lang w:eastAsia="ru-RU"/>
              </w:rPr>
              <w:t xml:space="preserve"> в неделю</w:t>
            </w:r>
          </w:p>
        </w:tc>
        <w:tc>
          <w:tcPr>
            <w:tcW w:w="708" w:type="dxa"/>
            <w:gridSpan w:val="2"/>
            <w:tcBorders>
              <w:top w:val="single" w:sz="2" w:space="0" w:color="auto"/>
            </w:tcBorders>
            <w:textDirection w:val="btLr"/>
          </w:tcPr>
          <w:p w:rsidR="008A1162" w:rsidRPr="003A1272" w:rsidRDefault="008A1162" w:rsidP="008A1162">
            <w:pPr>
              <w:ind w:left="113" w:right="113"/>
              <w:jc w:val="center"/>
              <w:rPr>
                <w:rFonts w:ascii="Times New Roman" w:hAnsi="Times New Roman" w:cs="Times New Roman"/>
                <w:sz w:val="24"/>
                <w:szCs w:val="24"/>
                <w:lang w:eastAsia="ru-RU"/>
              </w:rPr>
            </w:pPr>
            <w:proofErr w:type="spellStart"/>
            <w:r w:rsidRPr="003A1272">
              <w:rPr>
                <w:rFonts w:ascii="Times New Roman" w:hAnsi="Times New Roman" w:cs="Times New Roman"/>
                <w:sz w:val="24"/>
                <w:szCs w:val="24"/>
                <w:lang w:eastAsia="ru-RU"/>
              </w:rPr>
              <w:t>Колличество</w:t>
            </w:r>
            <w:proofErr w:type="spellEnd"/>
            <w:r w:rsidRPr="003A1272">
              <w:rPr>
                <w:rFonts w:ascii="Times New Roman" w:hAnsi="Times New Roman" w:cs="Times New Roman"/>
                <w:sz w:val="24"/>
                <w:szCs w:val="24"/>
                <w:lang w:eastAsia="ru-RU"/>
              </w:rPr>
              <w:t xml:space="preserve"> в год</w:t>
            </w:r>
          </w:p>
        </w:tc>
        <w:tc>
          <w:tcPr>
            <w:tcW w:w="851" w:type="dxa"/>
            <w:gridSpan w:val="2"/>
            <w:tcBorders>
              <w:top w:val="single" w:sz="2" w:space="0" w:color="auto"/>
            </w:tcBorders>
            <w:textDirection w:val="btLr"/>
          </w:tcPr>
          <w:p w:rsidR="008A1162" w:rsidRPr="003A1272" w:rsidRDefault="008A1162" w:rsidP="008A1162">
            <w:pPr>
              <w:ind w:left="113" w:right="113"/>
              <w:jc w:val="center"/>
              <w:rPr>
                <w:rFonts w:ascii="Times New Roman" w:hAnsi="Times New Roman" w:cs="Times New Roman"/>
                <w:sz w:val="24"/>
                <w:szCs w:val="24"/>
                <w:lang w:eastAsia="ru-RU"/>
              </w:rPr>
            </w:pPr>
            <w:r w:rsidRPr="003A1272">
              <w:rPr>
                <w:rFonts w:ascii="Times New Roman" w:hAnsi="Times New Roman" w:cs="Times New Roman"/>
                <w:sz w:val="24"/>
                <w:szCs w:val="24"/>
                <w:lang w:eastAsia="ru-RU"/>
              </w:rPr>
              <w:t>Длительность/мин</w:t>
            </w:r>
          </w:p>
        </w:tc>
        <w:tc>
          <w:tcPr>
            <w:tcW w:w="850" w:type="dxa"/>
            <w:tcBorders>
              <w:top w:val="single" w:sz="2" w:space="0" w:color="auto"/>
            </w:tcBorders>
            <w:textDirection w:val="btLr"/>
          </w:tcPr>
          <w:p w:rsidR="008A1162" w:rsidRPr="003A1272" w:rsidRDefault="008A1162" w:rsidP="008A1162">
            <w:pPr>
              <w:ind w:left="113" w:right="113"/>
              <w:jc w:val="center"/>
              <w:rPr>
                <w:rFonts w:ascii="Times New Roman" w:hAnsi="Times New Roman" w:cs="Times New Roman"/>
                <w:sz w:val="24"/>
                <w:szCs w:val="24"/>
                <w:lang w:eastAsia="ru-RU"/>
              </w:rPr>
            </w:pPr>
            <w:proofErr w:type="spellStart"/>
            <w:r w:rsidRPr="003A1272">
              <w:rPr>
                <w:rFonts w:ascii="Times New Roman" w:hAnsi="Times New Roman" w:cs="Times New Roman"/>
                <w:sz w:val="24"/>
                <w:szCs w:val="24"/>
                <w:lang w:eastAsia="ru-RU"/>
              </w:rPr>
              <w:t>Колличество</w:t>
            </w:r>
            <w:proofErr w:type="spellEnd"/>
            <w:r w:rsidRPr="003A1272">
              <w:rPr>
                <w:rFonts w:ascii="Times New Roman" w:hAnsi="Times New Roman" w:cs="Times New Roman"/>
                <w:sz w:val="24"/>
                <w:szCs w:val="24"/>
                <w:lang w:eastAsia="ru-RU"/>
              </w:rPr>
              <w:t xml:space="preserve"> в неделю</w:t>
            </w:r>
          </w:p>
        </w:tc>
        <w:tc>
          <w:tcPr>
            <w:tcW w:w="709" w:type="dxa"/>
            <w:gridSpan w:val="2"/>
            <w:tcBorders>
              <w:top w:val="single" w:sz="2" w:space="0" w:color="auto"/>
            </w:tcBorders>
            <w:textDirection w:val="btLr"/>
          </w:tcPr>
          <w:p w:rsidR="008A1162" w:rsidRPr="003A1272" w:rsidRDefault="008A1162" w:rsidP="008A1162">
            <w:pPr>
              <w:ind w:left="113" w:right="113"/>
              <w:jc w:val="center"/>
              <w:rPr>
                <w:rFonts w:ascii="Times New Roman" w:hAnsi="Times New Roman" w:cs="Times New Roman"/>
                <w:sz w:val="24"/>
                <w:szCs w:val="24"/>
                <w:lang w:eastAsia="ru-RU"/>
              </w:rPr>
            </w:pPr>
            <w:proofErr w:type="spellStart"/>
            <w:r w:rsidRPr="003A1272">
              <w:rPr>
                <w:rFonts w:ascii="Times New Roman" w:hAnsi="Times New Roman" w:cs="Times New Roman"/>
                <w:sz w:val="24"/>
                <w:szCs w:val="24"/>
                <w:lang w:eastAsia="ru-RU"/>
              </w:rPr>
              <w:t>Колличество</w:t>
            </w:r>
            <w:proofErr w:type="spellEnd"/>
            <w:r w:rsidRPr="003A1272">
              <w:rPr>
                <w:rFonts w:ascii="Times New Roman" w:hAnsi="Times New Roman" w:cs="Times New Roman"/>
                <w:sz w:val="24"/>
                <w:szCs w:val="24"/>
                <w:lang w:eastAsia="ru-RU"/>
              </w:rPr>
              <w:t xml:space="preserve"> в год</w:t>
            </w:r>
          </w:p>
        </w:tc>
        <w:tc>
          <w:tcPr>
            <w:tcW w:w="851" w:type="dxa"/>
            <w:gridSpan w:val="2"/>
            <w:tcBorders>
              <w:top w:val="single" w:sz="2" w:space="0" w:color="auto"/>
            </w:tcBorders>
            <w:textDirection w:val="btLr"/>
          </w:tcPr>
          <w:p w:rsidR="008A1162" w:rsidRPr="003A1272" w:rsidRDefault="008A1162" w:rsidP="008A1162">
            <w:pPr>
              <w:ind w:left="113" w:right="113"/>
              <w:jc w:val="center"/>
              <w:rPr>
                <w:rFonts w:ascii="Times New Roman" w:hAnsi="Times New Roman" w:cs="Times New Roman"/>
                <w:sz w:val="24"/>
                <w:szCs w:val="24"/>
                <w:lang w:eastAsia="ru-RU"/>
              </w:rPr>
            </w:pPr>
            <w:r w:rsidRPr="003A1272">
              <w:rPr>
                <w:rFonts w:ascii="Times New Roman" w:hAnsi="Times New Roman" w:cs="Times New Roman"/>
                <w:sz w:val="24"/>
                <w:szCs w:val="24"/>
                <w:lang w:eastAsia="ru-RU"/>
              </w:rPr>
              <w:t>Длительность/мин</w:t>
            </w:r>
          </w:p>
        </w:tc>
        <w:tc>
          <w:tcPr>
            <w:tcW w:w="567" w:type="dxa"/>
            <w:tcBorders>
              <w:top w:val="single" w:sz="2" w:space="0" w:color="auto"/>
            </w:tcBorders>
            <w:textDirection w:val="btLr"/>
          </w:tcPr>
          <w:p w:rsidR="008A1162" w:rsidRPr="003A1272" w:rsidRDefault="008A1162" w:rsidP="008A1162">
            <w:pPr>
              <w:ind w:left="113" w:right="113"/>
              <w:jc w:val="center"/>
              <w:rPr>
                <w:rFonts w:ascii="Times New Roman" w:hAnsi="Times New Roman" w:cs="Times New Roman"/>
                <w:sz w:val="24"/>
                <w:szCs w:val="24"/>
                <w:lang w:eastAsia="ru-RU"/>
              </w:rPr>
            </w:pPr>
            <w:proofErr w:type="spellStart"/>
            <w:r w:rsidRPr="003A1272">
              <w:rPr>
                <w:rFonts w:ascii="Times New Roman" w:hAnsi="Times New Roman" w:cs="Times New Roman"/>
                <w:sz w:val="24"/>
                <w:szCs w:val="24"/>
                <w:lang w:eastAsia="ru-RU"/>
              </w:rPr>
              <w:t>Колличество</w:t>
            </w:r>
            <w:proofErr w:type="spellEnd"/>
            <w:r w:rsidRPr="003A1272">
              <w:rPr>
                <w:rFonts w:ascii="Times New Roman" w:hAnsi="Times New Roman" w:cs="Times New Roman"/>
                <w:sz w:val="24"/>
                <w:szCs w:val="24"/>
                <w:lang w:eastAsia="ru-RU"/>
              </w:rPr>
              <w:t xml:space="preserve"> в неделю</w:t>
            </w:r>
          </w:p>
        </w:tc>
        <w:tc>
          <w:tcPr>
            <w:tcW w:w="567" w:type="dxa"/>
            <w:tcBorders>
              <w:top w:val="single" w:sz="2" w:space="0" w:color="auto"/>
              <w:right w:val="single" w:sz="2" w:space="0" w:color="auto"/>
            </w:tcBorders>
            <w:textDirection w:val="btLr"/>
          </w:tcPr>
          <w:p w:rsidR="008A1162" w:rsidRPr="003A1272" w:rsidRDefault="008A1162" w:rsidP="008A1162">
            <w:pPr>
              <w:ind w:left="113" w:right="113"/>
              <w:jc w:val="center"/>
              <w:rPr>
                <w:rFonts w:ascii="Times New Roman" w:hAnsi="Times New Roman" w:cs="Times New Roman"/>
                <w:sz w:val="24"/>
                <w:szCs w:val="24"/>
                <w:lang w:eastAsia="ru-RU"/>
              </w:rPr>
            </w:pPr>
            <w:proofErr w:type="spellStart"/>
            <w:r w:rsidRPr="003A1272">
              <w:rPr>
                <w:rFonts w:ascii="Times New Roman" w:hAnsi="Times New Roman" w:cs="Times New Roman"/>
                <w:sz w:val="24"/>
                <w:szCs w:val="24"/>
                <w:lang w:eastAsia="ru-RU"/>
              </w:rPr>
              <w:t>Колличество</w:t>
            </w:r>
            <w:proofErr w:type="spellEnd"/>
            <w:r w:rsidRPr="003A1272">
              <w:rPr>
                <w:rFonts w:ascii="Times New Roman" w:hAnsi="Times New Roman" w:cs="Times New Roman"/>
                <w:sz w:val="24"/>
                <w:szCs w:val="24"/>
                <w:lang w:eastAsia="ru-RU"/>
              </w:rPr>
              <w:t xml:space="preserve"> в год</w:t>
            </w:r>
          </w:p>
        </w:tc>
        <w:tc>
          <w:tcPr>
            <w:tcW w:w="850" w:type="dxa"/>
            <w:tcBorders>
              <w:top w:val="single" w:sz="2" w:space="0" w:color="auto"/>
              <w:left w:val="single" w:sz="2" w:space="0" w:color="auto"/>
              <w:right w:val="single" w:sz="2" w:space="0" w:color="auto"/>
            </w:tcBorders>
            <w:textDirection w:val="btLr"/>
          </w:tcPr>
          <w:p w:rsidR="008A1162" w:rsidRPr="003A1272" w:rsidRDefault="008A1162" w:rsidP="008A1162">
            <w:pPr>
              <w:ind w:left="113" w:right="113"/>
              <w:jc w:val="center"/>
              <w:rPr>
                <w:rFonts w:ascii="Times New Roman" w:hAnsi="Times New Roman" w:cs="Times New Roman"/>
                <w:sz w:val="24"/>
                <w:szCs w:val="24"/>
                <w:lang w:eastAsia="ru-RU"/>
              </w:rPr>
            </w:pPr>
            <w:r w:rsidRPr="003A1272">
              <w:rPr>
                <w:rFonts w:ascii="Times New Roman" w:hAnsi="Times New Roman" w:cs="Times New Roman"/>
                <w:sz w:val="24"/>
                <w:szCs w:val="24"/>
                <w:lang w:eastAsia="ru-RU"/>
              </w:rPr>
              <w:t>Длительность/мин</w:t>
            </w:r>
          </w:p>
        </w:tc>
        <w:tc>
          <w:tcPr>
            <w:tcW w:w="992" w:type="dxa"/>
            <w:tcBorders>
              <w:top w:val="single" w:sz="2" w:space="0" w:color="auto"/>
              <w:left w:val="single" w:sz="2" w:space="0" w:color="auto"/>
              <w:right w:val="single" w:sz="2" w:space="0" w:color="auto"/>
            </w:tcBorders>
            <w:textDirection w:val="btLr"/>
          </w:tcPr>
          <w:p w:rsidR="008A1162" w:rsidRPr="003A1272" w:rsidRDefault="008A1162" w:rsidP="008A1162">
            <w:pPr>
              <w:ind w:left="113" w:right="113"/>
              <w:jc w:val="center"/>
              <w:rPr>
                <w:rFonts w:ascii="Times New Roman" w:hAnsi="Times New Roman" w:cs="Times New Roman"/>
                <w:sz w:val="24"/>
                <w:szCs w:val="24"/>
                <w:lang w:eastAsia="ru-RU"/>
              </w:rPr>
            </w:pPr>
            <w:proofErr w:type="spellStart"/>
            <w:r w:rsidRPr="003A1272">
              <w:rPr>
                <w:rFonts w:ascii="Times New Roman" w:hAnsi="Times New Roman" w:cs="Times New Roman"/>
                <w:sz w:val="24"/>
                <w:szCs w:val="24"/>
                <w:lang w:eastAsia="ru-RU"/>
              </w:rPr>
              <w:t>Колличество</w:t>
            </w:r>
            <w:proofErr w:type="spellEnd"/>
            <w:r w:rsidRPr="003A1272">
              <w:rPr>
                <w:rFonts w:ascii="Times New Roman" w:hAnsi="Times New Roman" w:cs="Times New Roman"/>
                <w:sz w:val="24"/>
                <w:szCs w:val="24"/>
                <w:lang w:eastAsia="ru-RU"/>
              </w:rPr>
              <w:t xml:space="preserve"> в неделю</w:t>
            </w:r>
          </w:p>
        </w:tc>
        <w:tc>
          <w:tcPr>
            <w:tcW w:w="851" w:type="dxa"/>
            <w:gridSpan w:val="2"/>
            <w:tcBorders>
              <w:top w:val="single" w:sz="2" w:space="0" w:color="auto"/>
              <w:left w:val="single" w:sz="2" w:space="0" w:color="auto"/>
              <w:right w:val="single" w:sz="2" w:space="0" w:color="auto"/>
            </w:tcBorders>
            <w:textDirection w:val="btLr"/>
          </w:tcPr>
          <w:p w:rsidR="008A1162" w:rsidRPr="003A1272" w:rsidRDefault="008A1162" w:rsidP="008A1162">
            <w:pPr>
              <w:ind w:left="113" w:right="113"/>
              <w:jc w:val="center"/>
              <w:rPr>
                <w:rFonts w:ascii="Times New Roman" w:hAnsi="Times New Roman" w:cs="Times New Roman"/>
                <w:sz w:val="24"/>
                <w:szCs w:val="24"/>
                <w:lang w:eastAsia="ru-RU"/>
              </w:rPr>
            </w:pPr>
            <w:proofErr w:type="spellStart"/>
            <w:r w:rsidRPr="003A1272">
              <w:rPr>
                <w:rFonts w:ascii="Times New Roman" w:hAnsi="Times New Roman" w:cs="Times New Roman"/>
                <w:sz w:val="24"/>
                <w:szCs w:val="24"/>
                <w:lang w:eastAsia="ru-RU"/>
              </w:rPr>
              <w:t>Колличество</w:t>
            </w:r>
            <w:proofErr w:type="spellEnd"/>
            <w:r w:rsidRPr="003A1272">
              <w:rPr>
                <w:rFonts w:ascii="Times New Roman" w:hAnsi="Times New Roman" w:cs="Times New Roman"/>
                <w:sz w:val="24"/>
                <w:szCs w:val="24"/>
                <w:lang w:eastAsia="ru-RU"/>
              </w:rPr>
              <w:t xml:space="preserve"> в год</w:t>
            </w:r>
          </w:p>
        </w:tc>
        <w:tc>
          <w:tcPr>
            <w:tcW w:w="454" w:type="dxa"/>
            <w:tcBorders>
              <w:top w:val="single" w:sz="2" w:space="0" w:color="auto"/>
              <w:left w:val="single" w:sz="2" w:space="0" w:color="auto"/>
              <w:right w:val="single" w:sz="2" w:space="0" w:color="auto"/>
            </w:tcBorders>
            <w:textDirection w:val="btLr"/>
          </w:tcPr>
          <w:p w:rsidR="008A1162" w:rsidRPr="003A1272" w:rsidRDefault="008A1162" w:rsidP="008A1162">
            <w:pPr>
              <w:ind w:left="113" w:right="113"/>
              <w:jc w:val="center"/>
              <w:rPr>
                <w:rFonts w:ascii="Times New Roman" w:hAnsi="Times New Roman" w:cs="Times New Roman"/>
                <w:sz w:val="24"/>
                <w:szCs w:val="24"/>
                <w:lang w:eastAsia="ru-RU"/>
              </w:rPr>
            </w:pPr>
            <w:r w:rsidRPr="003A1272">
              <w:rPr>
                <w:rFonts w:ascii="Times New Roman" w:hAnsi="Times New Roman" w:cs="Times New Roman"/>
                <w:sz w:val="24"/>
                <w:szCs w:val="24"/>
                <w:lang w:eastAsia="ru-RU"/>
              </w:rPr>
              <w:t>Длительность/мин</w:t>
            </w:r>
          </w:p>
        </w:tc>
      </w:tr>
      <w:tr w:rsidR="008A1162" w:rsidRPr="003A1272" w:rsidTr="008A1162">
        <w:trPr>
          <w:trHeight w:val="531"/>
        </w:trPr>
        <w:tc>
          <w:tcPr>
            <w:tcW w:w="709" w:type="dxa"/>
            <w:vMerge w:val="restart"/>
            <w:textDirection w:val="btLr"/>
          </w:tcPr>
          <w:p w:rsidR="008A1162" w:rsidRPr="003A1272" w:rsidRDefault="008A1162" w:rsidP="008A1162">
            <w:pPr>
              <w:ind w:left="113" w:right="113"/>
              <w:jc w:val="center"/>
              <w:rPr>
                <w:rFonts w:ascii="Times New Roman" w:hAnsi="Times New Roman" w:cs="Times New Roman"/>
                <w:sz w:val="24"/>
                <w:szCs w:val="24"/>
                <w:lang w:eastAsia="ru-RU"/>
              </w:rPr>
            </w:pPr>
            <w:r w:rsidRPr="003A1272">
              <w:rPr>
                <w:rFonts w:ascii="Times New Roman" w:hAnsi="Times New Roman" w:cs="Times New Roman"/>
                <w:b/>
                <w:sz w:val="24"/>
                <w:szCs w:val="24"/>
                <w:lang w:eastAsia="ru-RU"/>
              </w:rPr>
              <w:t>Познавательное развитие</w:t>
            </w:r>
          </w:p>
        </w:tc>
        <w:tc>
          <w:tcPr>
            <w:tcW w:w="1702" w:type="dxa"/>
            <w:tcBorders>
              <w:bottom w:val="single" w:sz="2" w:space="0" w:color="auto"/>
            </w:tcBorders>
          </w:tcPr>
          <w:p w:rsidR="008A1162" w:rsidRPr="003A1272" w:rsidRDefault="008A1162" w:rsidP="008A1162">
            <w:pPr>
              <w:rPr>
                <w:rFonts w:ascii="Times New Roman" w:hAnsi="Times New Roman" w:cs="Times New Roman"/>
                <w:sz w:val="24"/>
                <w:szCs w:val="24"/>
                <w:lang w:eastAsia="ru-RU"/>
              </w:rPr>
            </w:pPr>
          </w:p>
        </w:tc>
        <w:tc>
          <w:tcPr>
            <w:tcW w:w="8959" w:type="dxa"/>
            <w:gridSpan w:val="17"/>
            <w:tcBorders>
              <w:bottom w:val="single" w:sz="2" w:space="0" w:color="auto"/>
            </w:tcBorders>
          </w:tcPr>
          <w:p w:rsidR="008A1162" w:rsidRPr="003A1272" w:rsidRDefault="008A1162" w:rsidP="008A1162">
            <w:pPr>
              <w:jc w:val="center"/>
              <w:rPr>
                <w:rFonts w:ascii="Times New Roman" w:hAnsi="Times New Roman" w:cs="Times New Roman"/>
                <w:b/>
                <w:sz w:val="24"/>
                <w:szCs w:val="24"/>
                <w:lang w:eastAsia="ru-RU"/>
              </w:rPr>
            </w:pPr>
          </w:p>
        </w:tc>
      </w:tr>
      <w:tr w:rsidR="008A1162" w:rsidRPr="003A1272" w:rsidTr="008A1162">
        <w:trPr>
          <w:trHeight w:val="372"/>
        </w:trPr>
        <w:tc>
          <w:tcPr>
            <w:tcW w:w="709" w:type="dxa"/>
            <w:vMerge/>
          </w:tcPr>
          <w:p w:rsidR="008A1162" w:rsidRPr="003A1272" w:rsidRDefault="008A1162" w:rsidP="008A1162">
            <w:pPr>
              <w:rPr>
                <w:rFonts w:ascii="Times New Roman" w:hAnsi="Times New Roman" w:cs="Times New Roman"/>
                <w:sz w:val="24"/>
                <w:szCs w:val="24"/>
                <w:lang w:eastAsia="ru-RU"/>
              </w:rPr>
            </w:pPr>
          </w:p>
        </w:tc>
        <w:tc>
          <w:tcPr>
            <w:tcW w:w="1702" w:type="dxa"/>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Основы безопасности жизнедеятельности</w:t>
            </w:r>
          </w:p>
        </w:tc>
        <w:tc>
          <w:tcPr>
            <w:tcW w:w="709" w:type="dxa"/>
          </w:tcPr>
          <w:p w:rsidR="008A1162" w:rsidRPr="003A1272" w:rsidRDefault="008A1162" w:rsidP="008A1162">
            <w:pPr>
              <w:rPr>
                <w:rFonts w:ascii="Times New Roman" w:hAnsi="Times New Roman" w:cs="Times New Roman"/>
                <w:sz w:val="24"/>
                <w:szCs w:val="24"/>
                <w:lang w:eastAsia="ru-RU"/>
              </w:rPr>
            </w:pPr>
          </w:p>
        </w:tc>
        <w:tc>
          <w:tcPr>
            <w:tcW w:w="708" w:type="dxa"/>
            <w:gridSpan w:val="2"/>
          </w:tcPr>
          <w:p w:rsidR="008A1162" w:rsidRPr="003A1272" w:rsidRDefault="008A1162" w:rsidP="008A1162">
            <w:pPr>
              <w:rPr>
                <w:rFonts w:ascii="Times New Roman" w:hAnsi="Times New Roman" w:cs="Times New Roman"/>
                <w:sz w:val="24"/>
                <w:szCs w:val="24"/>
                <w:lang w:eastAsia="ru-RU"/>
              </w:rPr>
            </w:pPr>
          </w:p>
        </w:tc>
        <w:tc>
          <w:tcPr>
            <w:tcW w:w="851" w:type="dxa"/>
            <w:gridSpan w:val="2"/>
          </w:tcPr>
          <w:p w:rsidR="008A1162" w:rsidRPr="003A1272" w:rsidRDefault="008A1162" w:rsidP="008A1162">
            <w:pPr>
              <w:rPr>
                <w:rFonts w:ascii="Times New Roman" w:hAnsi="Times New Roman" w:cs="Times New Roman"/>
                <w:sz w:val="24"/>
                <w:szCs w:val="24"/>
                <w:lang w:eastAsia="ru-RU"/>
              </w:rPr>
            </w:pPr>
          </w:p>
        </w:tc>
        <w:tc>
          <w:tcPr>
            <w:tcW w:w="850" w:type="dxa"/>
          </w:tcPr>
          <w:p w:rsidR="008A1162" w:rsidRPr="003A1272" w:rsidRDefault="008A1162" w:rsidP="008A1162">
            <w:pPr>
              <w:rPr>
                <w:rFonts w:ascii="Times New Roman" w:hAnsi="Times New Roman" w:cs="Times New Roman"/>
                <w:sz w:val="24"/>
                <w:szCs w:val="24"/>
                <w:lang w:eastAsia="ru-RU"/>
              </w:rPr>
            </w:pPr>
          </w:p>
        </w:tc>
        <w:tc>
          <w:tcPr>
            <w:tcW w:w="709" w:type="dxa"/>
            <w:gridSpan w:val="2"/>
          </w:tcPr>
          <w:p w:rsidR="008A1162" w:rsidRPr="003A1272" w:rsidRDefault="008A1162" w:rsidP="008A1162">
            <w:pPr>
              <w:rPr>
                <w:rFonts w:ascii="Times New Roman" w:hAnsi="Times New Roman" w:cs="Times New Roman"/>
                <w:sz w:val="24"/>
                <w:szCs w:val="24"/>
                <w:lang w:eastAsia="ru-RU"/>
              </w:rPr>
            </w:pPr>
          </w:p>
        </w:tc>
        <w:tc>
          <w:tcPr>
            <w:tcW w:w="851" w:type="dxa"/>
            <w:gridSpan w:val="2"/>
          </w:tcPr>
          <w:p w:rsidR="008A1162" w:rsidRPr="003A1272" w:rsidRDefault="008A1162" w:rsidP="008A1162">
            <w:pPr>
              <w:rPr>
                <w:rFonts w:ascii="Times New Roman" w:hAnsi="Times New Roman" w:cs="Times New Roman"/>
                <w:sz w:val="24"/>
                <w:szCs w:val="24"/>
                <w:lang w:eastAsia="ru-RU"/>
              </w:rPr>
            </w:pPr>
          </w:p>
        </w:tc>
        <w:tc>
          <w:tcPr>
            <w:tcW w:w="567" w:type="dxa"/>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1</w:t>
            </w:r>
          </w:p>
        </w:tc>
        <w:tc>
          <w:tcPr>
            <w:tcW w:w="567" w:type="dxa"/>
            <w:tcBorders>
              <w:right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36</w:t>
            </w:r>
          </w:p>
        </w:tc>
        <w:tc>
          <w:tcPr>
            <w:tcW w:w="850" w:type="dxa"/>
            <w:tcBorders>
              <w:left w:val="single" w:sz="2" w:space="0" w:color="auto"/>
              <w:right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25</w:t>
            </w:r>
          </w:p>
        </w:tc>
        <w:tc>
          <w:tcPr>
            <w:tcW w:w="992" w:type="dxa"/>
            <w:tcBorders>
              <w:left w:val="single" w:sz="2" w:space="0" w:color="auto"/>
              <w:right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1</w:t>
            </w:r>
          </w:p>
        </w:tc>
        <w:tc>
          <w:tcPr>
            <w:tcW w:w="780" w:type="dxa"/>
            <w:tcBorders>
              <w:left w:val="single" w:sz="2" w:space="0" w:color="auto"/>
              <w:right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36</w:t>
            </w:r>
          </w:p>
        </w:tc>
        <w:tc>
          <w:tcPr>
            <w:tcW w:w="525" w:type="dxa"/>
            <w:gridSpan w:val="2"/>
            <w:tcBorders>
              <w:left w:val="single" w:sz="2" w:space="0" w:color="auto"/>
              <w:right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30</w:t>
            </w:r>
          </w:p>
        </w:tc>
      </w:tr>
      <w:tr w:rsidR="008A1162" w:rsidRPr="003A1272" w:rsidTr="008A1162">
        <w:trPr>
          <w:cantSplit/>
          <w:trHeight w:val="425"/>
        </w:trPr>
        <w:tc>
          <w:tcPr>
            <w:tcW w:w="709" w:type="dxa"/>
            <w:vMerge w:val="restart"/>
            <w:textDirection w:val="btLr"/>
          </w:tcPr>
          <w:p w:rsidR="008A1162" w:rsidRPr="003A1272" w:rsidRDefault="008A1162" w:rsidP="008A1162">
            <w:pPr>
              <w:ind w:left="113" w:right="113"/>
              <w:jc w:val="center"/>
              <w:rPr>
                <w:rFonts w:ascii="Times New Roman" w:hAnsi="Times New Roman" w:cs="Times New Roman"/>
                <w:b/>
                <w:sz w:val="24"/>
                <w:szCs w:val="24"/>
                <w:lang w:eastAsia="ru-RU"/>
              </w:rPr>
            </w:pPr>
            <w:r w:rsidRPr="003A1272">
              <w:rPr>
                <w:rFonts w:ascii="Times New Roman" w:hAnsi="Times New Roman" w:cs="Times New Roman"/>
                <w:b/>
                <w:sz w:val="24"/>
                <w:szCs w:val="24"/>
                <w:lang w:eastAsia="ru-RU"/>
              </w:rPr>
              <w:t>Речевое развитие</w:t>
            </w:r>
          </w:p>
        </w:tc>
        <w:tc>
          <w:tcPr>
            <w:tcW w:w="1702" w:type="dxa"/>
            <w:tcBorders>
              <w:bottom w:val="single" w:sz="2" w:space="0" w:color="auto"/>
            </w:tcBorders>
          </w:tcPr>
          <w:p w:rsidR="008A1162" w:rsidRPr="003A1272" w:rsidRDefault="008A1162" w:rsidP="008A1162">
            <w:pPr>
              <w:rPr>
                <w:rFonts w:ascii="Times New Roman" w:hAnsi="Times New Roman" w:cs="Times New Roman"/>
                <w:sz w:val="24"/>
                <w:szCs w:val="24"/>
                <w:lang w:eastAsia="ru-RU"/>
              </w:rPr>
            </w:pPr>
          </w:p>
        </w:tc>
        <w:tc>
          <w:tcPr>
            <w:tcW w:w="8959" w:type="dxa"/>
            <w:gridSpan w:val="17"/>
            <w:tcBorders>
              <w:bottom w:val="single" w:sz="2" w:space="0" w:color="auto"/>
            </w:tcBorders>
          </w:tcPr>
          <w:p w:rsidR="008A1162" w:rsidRPr="003A1272" w:rsidRDefault="008A1162" w:rsidP="008A1162">
            <w:pPr>
              <w:jc w:val="center"/>
              <w:rPr>
                <w:rFonts w:ascii="Times New Roman" w:hAnsi="Times New Roman" w:cs="Times New Roman"/>
                <w:b/>
                <w:sz w:val="24"/>
                <w:szCs w:val="24"/>
                <w:lang w:eastAsia="ru-RU"/>
              </w:rPr>
            </w:pPr>
          </w:p>
        </w:tc>
      </w:tr>
      <w:tr w:rsidR="008A1162" w:rsidRPr="003A1272" w:rsidTr="008A1162">
        <w:trPr>
          <w:cantSplit/>
          <w:trHeight w:val="945"/>
        </w:trPr>
        <w:tc>
          <w:tcPr>
            <w:tcW w:w="709" w:type="dxa"/>
            <w:vMerge/>
            <w:textDirection w:val="btLr"/>
          </w:tcPr>
          <w:p w:rsidR="008A1162" w:rsidRPr="003A1272" w:rsidRDefault="008A1162" w:rsidP="008A1162">
            <w:pPr>
              <w:ind w:left="113" w:right="113"/>
              <w:jc w:val="center"/>
              <w:rPr>
                <w:rFonts w:ascii="Times New Roman" w:hAnsi="Times New Roman" w:cs="Times New Roman"/>
                <w:b/>
                <w:sz w:val="24"/>
                <w:szCs w:val="24"/>
                <w:lang w:eastAsia="ru-RU"/>
              </w:rPr>
            </w:pPr>
          </w:p>
        </w:tc>
        <w:tc>
          <w:tcPr>
            <w:tcW w:w="1702" w:type="dxa"/>
            <w:tcBorders>
              <w:top w:val="single" w:sz="2" w:space="0" w:color="auto"/>
            </w:tcBorders>
          </w:tcPr>
          <w:p w:rsidR="008A1162" w:rsidRPr="003A1272" w:rsidRDefault="008A1162" w:rsidP="008A1162">
            <w:pPr>
              <w:rPr>
                <w:rFonts w:ascii="Times New Roman" w:hAnsi="Times New Roman" w:cs="Times New Roman"/>
                <w:sz w:val="24"/>
                <w:szCs w:val="24"/>
                <w:lang w:eastAsia="ru-RU"/>
              </w:rPr>
            </w:pPr>
            <w:proofErr w:type="spellStart"/>
            <w:r w:rsidRPr="003A1272">
              <w:rPr>
                <w:rFonts w:ascii="Times New Roman" w:hAnsi="Times New Roman" w:cs="Times New Roman"/>
                <w:sz w:val="24"/>
                <w:szCs w:val="24"/>
                <w:lang w:eastAsia="ru-RU"/>
              </w:rPr>
              <w:t>Кубановедение</w:t>
            </w:r>
            <w:proofErr w:type="spellEnd"/>
          </w:p>
        </w:tc>
        <w:tc>
          <w:tcPr>
            <w:tcW w:w="709" w:type="dxa"/>
            <w:tcBorders>
              <w:top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w:t>
            </w:r>
          </w:p>
        </w:tc>
        <w:tc>
          <w:tcPr>
            <w:tcW w:w="708" w:type="dxa"/>
            <w:gridSpan w:val="2"/>
            <w:tcBorders>
              <w:top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w:t>
            </w:r>
          </w:p>
        </w:tc>
        <w:tc>
          <w:tcPr>
            <w:tcW w:w="851" w:type="dxa"/>
            <w:gridSpan w:val="2"/>
            <w:tcBorders>
              <w:top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w:t>
            </w:r>
          </w:p>
        </w:tc>
        <w:tc>
          <w:tcPr>
            <w:tcW w:w="850" w:type="dxa"/>
            <w:tcBorders>
              <w:top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w:t>
            </w:r>
          </w:p>
        </w:tc>
        <w:tc>
          <w:tcPr>
            <w:tcW w:w="709" w:type="dxa"/>
            <w:gridSpan w:val="2"/>
            <w:tcBorders>
              <w:top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w:t>
            </w:r>
          </w:p>
        </w:tc>
        <w:tc>
          <w:tcPr>
            <w:tcW w:w="851" w:type="dxa"/>
            <w:gridSpan w:val="2"/>
            <w:tcBorders>
              <w:top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w:t>
            </w:r>
          </w:p>
        </w:tc>
        <w:tc>
          <w:tcPr>
            <w:tcW w:w="567" w:type="dxa"/>
            <w:tcBorders>
              <w:top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1</w:t>
            </w:r>
          </w:p>
        </w:tc>
        <w:tc>
          <w:tcPr>
            <w:tcW w:w="567" w:type="dxa"/>
            <w:tcBorders>
              <w:top w:val="single" w:sz="2" w:space="0" w:color="auto"/>
              <w:right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36</w:t>
            </w:r>
          </w:p>
        </w:tc>
        <w:tc>
          <w:tcPr>
            <w:tcW w:w="850" w:type="dxa"/>
            <w:tcBorders>
              <w:top w:val="single" w:sz="2" w:space="0" w:color="auto"/>
              <w:left w:val="single" w:sz="2" w:space="0" w:color="auto"/>
              <w:right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25</w:t>
            </w:r>
          </w:p>
        </w:tc>
        <w:tc>
          <w:tcPr>
            <w:tcW w:w="992" w:type="dxa"/>
            <w:tcBorders>
              <w:top w:val="single" w:sz="2" w:space="0" w:color="auto"/>
              <w:left w:val="single" w:sz="2" w:space="0" w:color="auto"/>
              <w:right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1</w:t>
            </w:r>
          </w:p>
        </w:tc>
        <w:tc>
          <w:tcPr>
            <w:tcW w:w="780" w:type="dxa"/>
            <w:tcBorders>
              <w:top w:val="single" w:sz="2" w:space="0" w:color="auto"/>
              <w:left w:val="single" w:sz="2" w:space="0" w:color="auto"/>
              <w:right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36</w:t>
            </w:r>
          </w:p>
        </w:tc>
        <w:tc>
          <w:tcPr>
            <w:tcW w:w="525" w:type="dxa"/>
            <w:gridSpan w:val="2"/>
            <w:tcBorders>
              <w:top w:val="single" w:sz="2" w:space="0" w:color="auto"/>
              <w:left w:val="single" w:sz="2" w:space="0" w:color="auto"/>
              <w:right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30</w:t>
            </w:r>
          </w:p>
        </w:tc>
      </w:tr>
      <w:tr w:rsidR="008A1162" w:rsidRPr="003A1272" w:rsidTr="008A1162">
        <w:trPr>
          <w:cantSplit/>
          <w:trHeight w:val="360"/>
        </w:trPr>
        <w:tc>
          <w:tcPr>
            <w:tcW w:w="709" w:type="dxa"/>
            <w:vMerge w:val="restart"/>
            <w:textDirection w:val="btLr"/>
          </w:tcPr>
          <w:p w:rsidR="008A1162" w:rsidRPr="003A1272" w:rsidRDefault="008A1162" w:rsidP="008A1162">
            <w:pPr>
              <w:ind w:left="113" w:right="113"/>
              <w:rPr>
                <w:rFonts w:ascii="Times New Roman" w:hAnsi="Times New Roman" w:cs="Times New Roman"/>
                <w:b/>
                <w:sz w:val="24"/>
                <w:szCs w:val="24"/>
                <w:lang w:eastAsia="ru-RU"/>
              </w:rPr>
            </w:pPr>
            <w:r w:rsidRPr="003A1272">
              <w:rPr>
                <w:rFonts w:ascii="Times New Roman" w:hAnsi="Times New Roman" w:cs="Times New Roman"/>
                <w:b/>
                <w:sz w:val="24"/>
                <w:szCs w:val="24"/>
                <w:lang w:eastAsia="ru-RU"/>
              </w:rPr>
              <w:t>Художественно-эстетическое</w:t>
            </w:r>
          </w:p>
          <w:p w:rsidR="008A1162" w:rsidRPr="003A1272" w:rsidRDefault="008A1162" w:rsidP="008A1162">
            <w:pPr>
              <w:ind w:left="113" w:right="113"/>
              <w:rPr>
                <w:rFonts w:ascii="Times New Roman" w:hAnsi="Times New Roman" w:cs="Times New Roman"/>
                <w:b/>
                <w:sz w:val="24"/>
                <w:szCs w:val="24"/>
                <w:lang w:eastAsia="ru-RU"/>
              </w:rPr>
            </w:pPr>
          </w:p>
          <w:p w:rsidR="008A1162" w:rsidRPr="003A1272" w:rsidRDefault="008A1162" w:rsidP="008A1162">
            <w:pPr>
              <w:ind w:left="113" w:right="113"/>
              <w:rPr>
                <w:rFonts w:ascii="Times New Roman" w:hAnsi="Times New Roman" w:cs="Times New Roman"/>
                <w:b/>
                <w:sz w:val="24"/>
                <w:szCs w:val="24"/>
                <w:lang w:eastAsia="ru-RU"/>
              </w:rPr>
            </w:pPr>
          </w:p>
          <w:p w:rsidR="008A1162" w:rsidRPr="003A1272" w:rsidRDefault="008A1162" w:rsidP="008A1162">
            <w:pPr>
              <w:ind w:left="113" w:right="113"/>
              <w:rPr>
                <w:rFonts w:ascii="Times New Roman" w:hAnsi="Times New Roman" w:cs="Times New Roman"/>
                <w:b/>
                <w:sz w:val="24"/>
                <w:szCs w:val="24"/>
                <w:lang w:eastAsia="ru-RU"/>
              </w:rPr>
            </w:pPr>
          </w:p>
          <w:p w:rsidR="008A1162" w:rsidRPr="003A1272" w:rsidRDefault="008A1162" w:rsidP="008A1162">
            <w:pPr>
              <w:ind w:left="113" w:right="113"/>
              <w:rPr>
                <w:rFonts w:ascii="Times New Roman" w:hAnsi="Times New Roman" w:cs="Times New Roman"/>
                <w:b/>
                <w:sz w:val="24"/>
                <w:szCs w:val="24"/>
                <w:lang w:eastAsia="ru-RU"/>
              </w:rPr>
            </w:pPr>
          </w:p>
          <w:p w:rsidR="008A1162" w:rsidRPr="003A1272" w:rsidRDefault="008A1162" w:rsidP="008A1162">
            <w:pPr>
              <w:ind w:left="113" w:right="113"/>
              <w:rPr>
                <w:rFonts w:ascii="Times New Roman" w:hAnsi="Times New Roman" w:cs="Times New Roman"/>
                <w:b/>
                <w:sz w:val="24"/>
                <w:szCs w:val="24"/>
                <w:lang w:eastAsia="ru-RU"/>
              </w:rPr>
            </w:pPr>
          </w:p>
          <w:p w:rsidR="008A1162" w:rsidRPr="003A1272" w:rsidRDefault="008A1162" w:rsidP="008A1162">
            <w:pPr>
              <w:ind w:left="113" w:right="113"/>
              <w:rPr>
                <w:rFonts w:ascii="Times New Roman" w:hAnsi="Times New Roman" w:cs="Times New Roman"/>
                <w:b/>
                <w:sz w:val="24"/>
                <w:szCs w:val="24"/>
                <w:lang w:eastAsia="ru-RU"/>
              </w:rPr>
            </w:pPr>
          </w:p>
          <w:p w:rsidR="008A1162" w:rsidRPr="003A1272" w:rsidRDefault="008A1162" w:rsidP="008A1162">
            <w:pPr>
              <w:ind w:left="113" w:right="113"/>
              <w:rPr>
                <w:rFonts w:ascii="Times New Roman" w:hAnsi="Times New Roman" w:cs="Times New Roman"/>
                <w:b/>
                <w:sz w:val="24"/>
                <w:szCs w:val="24"/>
                <w:lang w:eastAsia="ru-RU"/>
              </w:rPr>
            </w:pPr>
          </w:p>
          <w:p w:rsidR="008A1162" w:rsidRPr="003A1272" w:rsidRDefault="008A1162" w:rsidP="008A1162">
            <w:pPr>
              <w:ind w:left="113" w:right="113"/>
              <w:rPr>
                <w:rFonts w:ascii="Times New Roman" w:hAnsi="Times New Roman" w:cs="Times New Roman"/>
                <w:b/>
                <w:sz w:val="24"/>
                <w:szCs w:val="24"/>
                <w:lang w:eastAsia="ru-RU"/>
              </w:rPr>
            </w:pPr>
          </w:p>
          <w:p w:rsidR="008A1162" w:rsidRPr="003A1272" w:rsidRDefault="008A1162" w:rsidP="008A1162">
            <w:pPr>
              <w:ind w:left="113" w:right="113"/>
              <w:rPr>
                <w:rFonts w:ascii="Times New Roman" w:hAnsi="Times New Roman" w:cs="Times New Roman"/>
                <w:b/>
                <w:sz w:val="24"/>
                <w:szCs w:val="24"/>
                <w:lang w:eastAsia="ru-RU"/>
              </w:rPr>
            </w:pPr>
          </w:p>
          <w:p w:rsidR="008A1162" w:rsidRPr="003A1272" w:rsidRDefault="008A1162" w:rsidP="008A1162">
            <w:pPr>
              <w:ind w:left="113" w:right="113"/>
              <w:rPr>
                <w:rFonts w:ascii="Times New Roman" w:hAnsi="Times New Roman" w:cs="Times New Roman"/>
                <w:b/>
                <w:sz w:val="24"/>
                <w:szCs w:val="24"/>
                <w:lang w:eastAsia="ru-RU"/>
              </w:rPr>
            </w:pPr>
          </w:p>
          <w:p w:rsidR="008A1162" w:rsidRPr="003A1272" w:rsidRDefault="008A1162" w:rsidP="008A1162">
            <w:pPr>
              <w:ind w:left="113" w:right="113"/>
              <w:rPr>
                <w:rFonts w:ascii="Times New Roman" w:hAnsi="Times New Roman" w:cs="Times New Roman"/>
                <w:b/>
                <w:sz w:val="24"/>
                <w:szCs w:val="24"/>
                <w:lang w:eastAsia="ru-RU"/>
              </w:rPr>
            </w:pPr>
          </w:p>
        </w:tc>
        <w:tc>
          <w:tcPr>
            <w:tcW w:w="1702" w:type="dxa"/>
            <w:tcBorders>
              <w:top w:val="single" w:sz="2" w:space="0" w:color="auto"/>
              <w:bottom w:val="single" w:sz="2" w:space="0" w:color="auto"/>
            </w:tcBorders>
          </w:tcPr>
          <w:p w:rsidR="008A1162" w:rsidRPr="003A1272" w:rsidRDefault="008A1162" w:rsidP="008A1162">
            <w:pPr>
              <w:rPr>
                <w:rFonts w:ascii="Times New Roman" w:hAnsi="Times New Roman" w:cs="Times New Roman"/>
                <w:sz w:val="24"/>
                <w:szCs w:val="24"/>
                <w:lang w:eastAsia="ru-RU"/>
              </w:rPr>
            </w:pPr>
          </w:p>
        </w:tc>
        <w:tc>
          <w:tcPr>
            <w:tcW w:w="8959" w:type="dxa"/>
            <w:gridSpan w:val="17"/>
            <w:tcBorders>
              <w:top w:val="single" w:sz="2" w:space="0" w:color="auto"/>
              <w:bottom w:val="single" w:sz="2" w:space="0" w:color="auto"/>
            </w:tcBorders>
          </w:tcPr>
          <w:p w:rsidR="008A1162" w:rsidRPr="003A1272" w:rsidRDefault="008A1162" w:rsidP="008A1162">
            <w:pPr>
              <w:jc w:val="center"/>
              <w:rPr>
                <w:rFonts w:ascii="Times New Roman" w:hAnsi="Times New Roman" w:cs="Times New Roman"/>
                <w:b/>
                <w:sz w:val="24"/>
                <w:szCs w:val="24"/>
                <w:lang w:eastAsia="ru-RU"/>
              </w:rPr>
            </w:pPr>
          </w:p>
        </w:tc>
      </w:tr>
      <w:tr w:rsidR="008A1162" w:rsidRPr="003A1272" w:rsidTr="008A1162">
        <w:trPr>
          <w:cantSplit/>
          <w:trHeight w:val="570"/>
        </w:trPr>
        <w:tc>
          <w:tcPr>
            <w:tcW w:w="709" w:type="dxa"/>
            <w:vMerge/>
            <w:textDirection w:val="btLr"/>
          </w:tcPr>
          <w:p w:rsidR="008A1162" w:rsidRPr="003A1272" w:rsidRDefault="008A1162" w:rsidP="008A1162">
            <w:pPr>
              <w:ind w:left="113" w:right="113"/>
              <w:jc w:val="center"/>
              <w:rPr>
                <w:rFonts w:ascii="Times New Roman" w:hAnsi="Times New Roman" w:cs="Times New Roman"/>
                <w:b/>
                <w:sz w:val="24"/>
                <w:szCs w:val="24"/>
                <w:lang w:eastAsia="ru-RU"/>
              </w:rPr>
            </w:pPr>
          </w:p>
        </w:tc>
        <w:tc>
          <w:tcPr>
            <w:tcW w:w="1702" w:type="dxa"/>
            <w:tcBorders>
              <w:top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Лепка</w:t>
            </w:r>
          </w:p>
        </w:tc>
        <w:tc>
          <w:tcPr>
            <w:tcW w:w="709" w:type="dxa"/>
            <w:tcBorders>
              <w:top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0,5</w:t>
            </w:r>
          </w:p>
        </w:tc>
        <w:tc>
          <w:tcPr>
            <w:tcW w:w="708" w:type="dxa"/>
            <w:gridSpan w:val="2"/>
            <w:tcBorders>
              <w:top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18</w:t>
            </w:r>
          </w:p>
        </w:tc>
        <w:tc>
          <w:tcPr>
            <w:tcW w:w="851" w:type="dxa"/>
            <w:gridSpan w:val="2"/>
            <w:tcBorders>
              <w:top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15</w:t>
            </w:r>
          </w:p>
        </w:tc>
        <w:tc>
          <w:tcPr>
            <w:tcW w:w="992" w:type="dxa"/>
            <w:gridSpan w:val="2"/>
            <w:tcBorders>
              <w:top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0,5</w:t>
            </w:r>
          </w:p>
        </w:tc>
        <w:tc>
          <w:tcPr>
            <w:tcW w:w="851" w:type="dxa"/>
            <w:gridSpan w:val="2"/>
            <w:tcBorders>
              <w:top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18</w:t>
            </w:r>
          </w:p>
        </w:tc>
        <w:tc>
          <w:tcPr>
            <w:tcW w:w="567" w:type="dxa"/>
            <w:tcBorders>
              <w:top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20</w:t>
            </w:r>
          </w:p>
        </w:tc>
        <w:tc>
          <w:tcPr>
            <w:tcW w:w="567" w:type="dxa"/>
            <w:tcBorders>
              <w:top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0,5</w:t>
            </w:r>
          </w:p>
        </w:tc>
        <w:tc>
          <w:tcPr>
            <w:tcW w:w="567" w:type="dxa"/>
            <w:tcBorders>
              <w:top w:val="single" w:sz="2" w:space="0" w:color="auto"/>
              <w:right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18</w:t>
            </w:r>
          </w:p>
        </w:tc>
        <w:tc>
          <w:tcPr>
            <w:tcW w:w="850" w:type="dxa"/>
            <w:tcBorders>
              <w:top w:val="single" w:sz="2" w:space="0" w:color="auto"/>
              <w:left w:val="single" w:sz="2" w:space="0" w:color="auto"/>
              <w:right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25</w:t>
            </w:r>
          </w:p>
        </w:tc>
        <w:tc>
          <w:tcPr>
            <w:tcW w:w="992" w:type="dxa"/>
            <w:tcBorders>
              <w:top w:val="single" w:sz="2" w:space="0" w:color="auto"/>
              <w:left w:val="single" w:sz="2" w:space="0" w:color="auto"/>
              <w:right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05</w:t>
            </w:r>
          </w:p>
        </w:tc>
        <w:tc>
          <w:tcPr>
            <w:tcW w:w="780" w:type="dxa"/>
            <w:tcBorders>
              <w:top w:val="single" w:sz="2" w:space="0" w:color="auto"/>
              <w:left w:val="single" w:sz="2" w:space="0" w:color="auto"/>
              <w:right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18</w:t>
            </w:r>
          </w:p>
        </w:tc>
        <w:tc>
          <w:tcPr>
            <w:tcW w:w="525" w:type="dxa"/>
            <w:gridSpan w:val="2"/>
            <w:tcBorders>
              <w:top w:val="single" w:sz="2" w:space="0" w:color="auto"/>
              <w:left w:val="single" w:sz="2" w:space="0" w:color="auto"/>
              <w:right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30</w:t>
            </w:r>
          </w:p>
        </w:tc>
      </w:tr>
      <w:tr w:rsidR="008A1162" w:rsidRPr="003A1272" w:rsidTr="008A1162">
        <w:trPr>
          <w:cantSplit/>
          <w:trHeight w:val="302"/>
        </w:trPr>
        <w:tc>
          <w:tcPr>
            <w:tcW w:w="709" w:type="dxa"/>
            <w:vMerge/>
            <w:textDirection w:val="btLr"/>
          </w:tcPr>
          <w:p w:rsidR="008A1162" w:rsidRPr="003A1272" w:rsidRDefault="008A1162" w:rsidP="008A1162">
            <w:pPr>
              <w:ind w:left="113" w:right="113"/>
              <w:jc w:val="center"/>
              <w:rPr>
                <w:rFonts w:ascii="Times New Roman" w:hAnsi="Times New Roman" w:cs="Times New Roman"/>
                <w:b/>
                <w:sz w:val="24"/>
                <w:szCs w:val="24"/>
                <w:lang w:eastAsia="ru-RU"/>
              </w:rPr>
            </w:pPr>
          </w:p>
        </w:tc>
        <w:tc>
          <w:tcPr>
            <w:tcW w:w="1702" w:type="dxa"/>
            <w:tcBorders>
              <w:top w:val="single" w:sz="2" w:space="0" w:color="auto"/>
              <w:bottom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Аппликация</w:t>
            </w:r>
          </w:p>
        </w:tc>
        <w:tc>
          <w:tcPr>
            <w:tcW w:w="709" w:type="dxa"/>
            <w:tcBorders>
              <w:top w:val="single" w:sz="2" w:space="0" w:color="auto"/>
              <w:bottom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0,5</w:t>
            </w:r>
          </w:p>
        </w:tc>
        <w:tc>
          <w:tcPr>
            <w:tcW w:w="708" w:type="dxa"/>
            <w:gridSpan w:val="2"/>
            <w:tcBorders>
              <w:top w:val="single" w:sz="2" w:space="0" w:color="auto"/>
              <w:bottom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18</w:t>
            </w:r>
          </w:p>
        </w:tc>
        <w:tc>
          <w:tcPr>
            <w:tcW w:w="851" w:type="dxa"/>
            <w:gridSpan w:val="2"/>
            <w:tcBorders>
              <w:top w:val="single" w:sz="2" w:space="0" w:color="auto"/>
              <w:bottom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15</w:t>
            </w:r>
          </w:p>
        </w:tc>
        <w:tc>
          <w:tcPr>
            <w:tcW w:w="992" w:type="dxa"/>
            <w:gridSpan w:val="2"/>
            <w:tcBorders>
              <w:top w:val="single" w:sz="2" w:space="0" w:color="auto"/>
              <w:bottom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0,5</w:t>
            </w:r>
          </w:p>
        </w:tc>
        <w:tc>
          <w:tcPr>
            <w:tcW w:w="851" w:type="dxa"/>
            <w:gridSpan w:val="2"/>
            <w:tcBorders>
              <w:top w:val="single" w:sz="2" w:space="0" w:color="auto"/>
              <w:bottom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18</w:t>
            </w:r>
          </w:p>
        </w:tc>
        <w:tc>
          <w:tcPr>
            <w:tcW w:w="567" w:type="dxa"/>
            <w:tcBorders>
              <w:top w:val="single" w:sz="2" w:space="0" w:color="auto"/>
              <w:bottom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20</w:t>
            </w:r>
          </w:p>
        </w:tc>
        <w:tc>
          <w:tcPr>
            <w:tcW w:w="567" w:type="dxa"/>
            <w:tcBorders>
              <w:top w:val="single" w:sz="2" w:space="0" w:color="auto"/>
              <w:bottom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0,5</w:t>
            </w:r>
          </w:p>
        </w:tc>
        <w:tc>
          <w:tcPr>
            <w:tcW w:w="567" w:type="dxa"/>
            <w:tcBorders>
              <w:top w:val="single" w:sz="2" w:space="0" w:color="auto"/>
              <w:bottom w:val="single" w:sz="2" w:space="0" w:color="auto"/>
              <w:right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18</w:t>
            </w:r>
          </w:p>
        </w:tc>
        <w:tc>
          <w:tcPr>
            <w:tcW w:w="850" w:type="dxa"/>
            <w:tcBorders>
              <w:top w:val="single" w:sz="2" w:space="0" w:color="auto"/>
              <w:left w:val="single" w:sz="2" w:space="0" w:color="auto"/>
              <w:bottom w:val="single" w:sz="2" w:space="0" w:color="auto"/>
              <w:right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25</w:t>
            </w:r>
          </w:p>
        </w:tc>
        <w:tc>
          <w:tcPr>
            <w:tcW w:w="992" w:type="dxa"/>
            <w:tcBorders>
              <w:top w:val="single" w:sz="2" w:space="0" w:color="auto"/>
              <w:left w:val="single" w:sz="2" w:space="0" w:color="auto"/>
              <w:bottom w:val="single" w:sz="2" w:space="0" w:color="auto"/>
              <w:right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0,5</w:t>
            </w:r>
          </w:p>
        </w:tc>
        <w:tc>
          <w:tcPr>
            <w:tcW w:w="780" w:type="dxa"/>
            <w:tcBorders>
              <w:top w:val="single" w:sz="2" w:space="0" w:color="auto"/>
              <w:left w:val="single" w:sz="2" w:space="0" w:color="auto"/>
              <w:bottom w:val="single" w:sz="2" w:space="0" w:color="auto"/>
              <w:right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18</w:t>
            </w:r>
          </w:p>
        </w:tc>
        <w:tc>
          <w:tcPr>
            <w:tcW w:w="525" w:type="dxa"/>
            <w:gridSpan w:val="2"/>
            <w:tcBorders>
              <w:top w:val="single" w:sz="2" w:space="0" w:color="auto"/>
              <w:left w:val="single" w:sz="2" w:space="0" w:color="auto"/>
              <w:bottom w:val="single" w:sz="2" w:space="0" w:color="auto"/>
              <w:right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30</w:t>
            </w:r>
          </w:p>
        </w:tc>
      </w:tr>
      <w:tr w:rsidR="008A1162" w:rsidRPr="003A1272" w:rsidTr="008A1162">
        <w:trPr>
          <w:cantSplit/>
          <w:trHeight w:val="420"/>
        </w:trPr>
        <w:tc>
          <w:tcPr>
            <w:tcW w:w="709" w:type="dxa"/>
            <w:vMerge/>
            <w:textDirection w:val="btLr"/>
          </w:tcPr>
          <w:p w:rsidR="008A1162" w:rsidRPr="003A1272" w:rsidRDefault="008A1162" w:rsidP="008A1162">
            <w:pPr>
              <w:ind w:left="113" w:right="113"/>
              <w:jc w:val="center"/>
              <w:rPr>
                <w:rFonts w:ascii="Times New Roman" w:hAnsi="Times New Roman" w:cs="Times New Roman"/>
                <w:b/>
                <w:sz w:val="24"/>
                <w:szCs w:val="24"/>
                <w:lang w:eastAsia="ru-RU"/>
              </w:rPr>
            </w:pPr>
          </w:p>
        </w:tc>
        <w:tc>
          <w:tcPr>
            <w:tcW w:w="1702" w:type="dxa"/>
            <w:tcBorders>
              <w:top w:val="single" w:sz="2" w:space="0" w:color="auto"/>
              <w:bottom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Рисование</w:t>
            </w:r>
          </w:p>
        </w:tc>
        <w:tc>
          <w:tcPr>
            <w:tcW w:w="709" w:type="dxa"/>
            <w:tcBorders>
              <w:top w:val="single" w:sz="2" w:space="0" w:color="auto"/>
              <w:bottom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1</w:t>
            </w:r>
          </w:p>
        </w:tc>
        <w:tc>
          <w:tcPr>
            <w:tcW w:w="708" w:type="dxa"/>
            <w:gridSpan w:val="2"/>
            <w:tcBorders>
              <w:top w:val="single" w:sz="2" w:space="0" w:color="auto"/>
              <w:bottom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36</w:t>
            </w:r>
          </w:p>
        </w:tc>
        <w:tc>
          <w:tcPr>
            <w:tcW w:w="851" w:type="dxa"/>
            <w:gridSpan w:val="2"/>
            <w:tcBorders>
              <w:top w:val="single" w:sz="2" w:space="0" w:color="auto"/>
              <w:bottom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15</w:t>
            </w:r>
          </w:p>
        </w:tc>
        <w:tc>
          <w:tcPr>
            <w:tcW w:w="992" w:type="dxa"/>
            <w:gridSpan w:val="2"/>
            <w:tcBorders>
              <w:top w:val="single" w:sz="2" w:space="0" w:color="auto"/>
              <w:bottom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1</w:t>
            </w:r>
          </w:p>
        </w:tc>
        <w:tc>
          <w:tcPr>
            <w:tcW w:w="851" w:type="dxa"/>
            <w:gridSpan w:val="2"/>
            <w:tcBorders>
              <w:top w:val="single" w:sz="2" w:space="0" w:color="auto"/>
              <w:bottom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36</w:t>
            </w:r>
          </w:p>
        </w:tc>
        <w:tc>
          <w:tcPr>
            <w:tcW w:w="567" w:type="dxa"/>
            <w:tcBorders>
              <w:top w:val="single" w:sz="2" w:space="0" w:color="auto"/>
              <w:bottom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20</w:t>
            </w:r>
          </w:p>
        </w:tc>
        <w:tc>
          <w:tcPr>
            <w:tcW w:w="567" w:type="dxa"/>
            <w:tcBorders>
              <w:top w:val="single" w:sz="2" w:space="0" w:color="auto"/>
              <w:bottom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1</w:t>
            </w:r>
          </w:p>
        </w:tc>
        <w:tc>
          <w:tcPr>
            <w:tcW w:w="567" w:type="dxa"/>
            <w:tcBorders>
              <w:top w:val="single" w:sz="2" w:space="0" w:color="auto"/>
              <w:bottom w:val="single" w:sz="2" w:space="0" w:color="auto"/>
              <w:right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18</w:t>
            </w:r>
          </w:p>
        </w:tc>
        <w:tc>
          <w:tcPr>
            <w:tcW w:w="850" w:type="dxa"/>
            <w:tcBorders>
              <w:top w:val="single" w:sz="2" w:space="0" w:color="auto"/>
              <w:left w:val="single" w:sz="2" w:space="0" w:color="auto"/>
              <w:bottom w:val="single" w:sz="2" w:space="0" w:color="auto"/>
              <w:right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25</w:t>
            </w:r>
          </w:p>
        </w:tc>
        <w:tc>
          <w:tcPr>
            <w:tcW w:w="992" w:type="dxa"/>
            <w:tcBorders>
              <w:top w:val="single" w:sz="2" w:space="0" w:color="auto"/>
              <w:left w:val="single" w:sz="2" w:space="0" w:color="auto"/>
              <w:bottom w:val="single" w:sz="2" w:space="0" w:color="auto"/>
              <w:right w:val="single" w:sz="2" w:space="0" w:color="auto"/>
            </w:tcBorders>
          </w:tcPr>
          <w:p w:rsidR="008A1162" w:rsidRPr="003A1272" w:rsidRDefault="008A1162" w:rsidP="008A1162">
            <w:pPr>
              <w:rPr>
                <w:rFonts w:ascii="Times New Roman" w:hAnsi="Times New Roman" w:cs="Times New Roman"/>
                <w:color w:val="000000" w:themeColor="text1"/>
                <w:sz w:val="24"/>
                <w:szCs w:val="24"/>
                <w:lang w:eastAsia="ru-RU"/>
              </w:rPr>
            </w:pPr>
            <w:r w:rsidRPr="003A1272">
              <w:rPr>
                <w:rFonts w:ascii="Times New Roman" w:hAnsi="Times New Roman" w:cs="Times New Roman"/>
                <w:color w:val="000000" w:themeColor="text1"/>
                <w:sz w:val="24"/>
                <w:szCs w:val="24"/>
                <w:lang w:eastAsia="ru-RU"/>
              </w:rPr>
              <w:t>2</w:t>
            </w:r>
          </w:p>
        </w:tc>
        <w:tc>
          <w:tcPr>
            <w:tcW w:w="780" w:type="dxa"/>
            <w:tcBorders>
              <w:top w:val="single" w:sz="2" w:space="0" w:color="auto"/>
              <w:left w:val="single" w:sz="2" w:space="0" w:color="auto"/>
              <w:bottom w:val="single" w:sz="2" w:space="0" w:color="auto"/>
              <w:right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72</w:t>
            </w:r>
          </w:p>
        </w:tc>
        <w:tc>
          <w:tcPr>
            <w:tcW w:w="525" w:type="dxa"/>
            <w:gridSpan w:val="2"/>
            <w:tcBorders>
              <w:top w:val="single" w:sz="2" w:space="0" w:color="auto"/>
              <w:left w:val="single" w:sz="2" w:space="0" w:color="auto"/>
              <w:bottom w:val="single" w:sz="2" w:space="0" w:color="auto"/>
              <w:right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30</w:t>
            </w:r>
          </w:p>
        </w:tc>
      </w:tr>
      <w:tr w:rsidR="008A1162" w:rsidRPr="003A1272" w:rsidTr="008A1162">
        <w:trPr>
          <w:cantSplit/>
          <w:trHeight w:val="73"/>
        </w:trPr>
        <w:tc>
          <w:tcPr>
            <w:tcW w:w="709" w:type="dxa"/>
            <w:vMerge/>
            <w:textDirection w:val="btLr"/>
          </w:tcPr>
          <w:p w:rsidR="008A1162" w:rsidRPr="003A1272" w:rsidRDefault="008A1162" w:rsidP="008A1162">
            <w:pPr>
              <w:ind w:left="113" w:right="113"/>
              <w:jc w:val="center"/>
              <w:rPr>
                <w:rFonts w:ascii="Times New Roman" w:hAnsi="Times New Roman" w:cs="Times New Roman"/>
                <w:b/>
                <w:sz w:val="24"/>
                <w:szCs w:val="24"/>
                <w:lang w:eastAsia="ru-RU"/>
              </w:rPr>
            </w:pPr>
          </w:p>
        </w:tc>
        <w:tc>
          <w:tcPr>
            <w:tcW w:w="1702" w:type="dxa"/>
            <w:tcBorders>
              <w:top w:val="single" w:sz="2" w:space="0" w:color="auto"/>
              <w:bottom w:val="single" w:sz="2" w:space="0" w:color="auto"/>
            </w:tcBorders>
          </w:tcPr>
          <w:p w:rsidR="008A1162" w:rsidRPr="003A1272" w:rsidRDefault="008A1162" w:rsidP="008A1162">
            <w:pPr>
              <w:rPr>
                <w:rFonts w:ascii="Times New Roman" w:hAnsi="Times New Roman" w:cs="Times New Roman"/>
                <w:sz w:val="24"/>
                <w:szCs w:val="24"/>
                <w:lang w:eastAsia="ru-RU"/>
              </w:rPr>
            </w:pPr>
          </w:p>
        </w:tc>
        <w:tc>
          <w:tcPr>
            <w:tcW w:w="8959" w:type="dxa"/>
            <w:gridSpan w:val="17"/>
            <w:tcBorders>
              <w:top w:val="single" w:sz="2" w:space="0" w:color="auto"/>
              <w:bottom w:val="single" w:sz="2" w:space="0" w:color="auto"/>
            </w:tcBorders>
          </w:tcPr>
          <w:p w:rsidR="008A1162" w:rsidRPr="003A1272" w:rsidRDefault="008A1162" w:rsidP="008A1162">
            <w:pPr>
              <w:jc w:val="center"/>
              <w:rPr>
                <w:rFonts w:ascii="Times New Roman" w:hAnsi="Times New Roman" w:cs="Times New Roman"/>
                <w:b/>
                <w:sz w:val="24"/>
                <w:szCs w:val="24"/>
                <w:lang w:eastAsia="ru-RU"/>
              </w:rPr>
            </w:pPr>
          </w:p>
        </w:tc>
      </w:tr>
      <w:tr w:rsidR="008A1162" w:rsidRPr="003A1272" w:rsidTr="008A1162">
        <w:trPr>
          <w:cantSplit/>
          <w:trHeight w:val="330"/>
        </w:trPr>
        <w:tc>
          <w:tcPr>
            <w:tcW w:w="709" w:type="dxa"/>
            <w:vMerge/>
            <w:textDirection w:val="btLr"/>
          </w:tcPr>
          <w:p w:rsidR="008A1162" w:rsidRPr="003A1272" w:rsidRDefault="008A1162" w:rsidP="008A1162">
            <w:pPr>
              <w:ind w:left="113" w:right="113"/>
              <w:jc w:val="center"/>
              <w:rPr>
                <w:rFonts w:ascii="Times New Roman" w:hAnsi="Times New Roman" w:cs="Times New Roman"/>
                <w:b/>
                <w:sz w:val="24"/>
                <w:szCs w:val="24"/>
                <w:lang w:eastAsia="ru-RU"/>
              </w:rPr>
            </w:pPr>
          </w:p>
        </w:tc>
        <w:tc>
          <w:tcPr>
            <w:tcW w:w="1702" w:type="dxa"/>
            <w:tcBorders>
              <w:top w:val="single" w:sz="2" w:space="0" w:color="auto"/>
              <w:bottom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Музыкальное</w:t>
            </w:r>
          </w:p>
        </w:tc>
        <w:tc>
          <w:tcPr>
            <w:tcW w:w="850" w:type="dxa"/>
            <w:gridSpan w:val="2"/>
            <w:tcBorders>
              <w:top w:val="single" w:sz="2" w:space="0" w:color="auto"/>
              <w:bottom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2</w:t>
            </w:r>
          </w:p>
        </w:tc>
        <w:tc>
          <w:tcPr>
            <w:tcW w:w="709" w:type="dxa"/>
            <w:gridSpan w:val="2"/>
            <w:tcBorders>
              <w:top w:val="single" w:sz="2" w:space="0" w:color="auto"/>
              <w:bottom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72</w:t>
            </w:r>
          </w:p>
        </w:tc>
        <w:tc>
          <w:tcPr>
            <w:tcW w:w="709" w:type="dxa"/>
            <w:tcBorders>
              <w:top w:val="single" w:sz="2" w:space="0" w:color="auto"/>
              <w:bottom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15</w:t>
            </w:r>
          </w:p>
        </w:tc>
        <w:tc>
          <w:tcPr>
            <w:tcW w:w="992" w:type="dxa"/>
            <w:gridSpan w:val="2"/>
            <w:tcBorders>
              <w:top w:val="single" w:sz="2" w:space="0" w:color="auto"/>
              <w:bottom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2</w:t>
            </w:r>
          </w:p>
        </w:tc>
        <w:tc>
          <w:tcPr>
            <w:tcW w:w="851" w:type="dxa"/>
            <w:gridSpan w:val="2"/>
            <w:tcBorders>
              <w:top w:val="single" w:sz="2" w:space="0" w:color="auto"/>
              <w:bottom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72</w:t>
            </w:r>
          </w:p>
        </w:tc>
        <w:tc>
          <w:tcPr>
            <w:tcW w:w="567" w:type="dxa"/>
            <w:tcBorders>
              <w:top w:val="single" w:sz="2" w:space="0" w:color="auto"/>
              <w:bottom w:val="single" w:sz="2" w:space="0" w:color="auto"/>
            </w:tcBorders>
          </w:tcPr>
          <w:p w:rsidR="008A1162" w:rsidRPr="003A1272" w:rsidRDefault="008A1162" w:rsidP="008A1162">
            <w:pPr>
              <w:rPr>
                <w:rFonts w:ascii="Times New Roman" w:hAnsi="Times New Roman" w:cs="Times New Roman"/>
                <w:sz w:val="24"/>
                <w:szCs w:val="24"/>
                <w:lang w:eastAsia="ru-RU"/>
              </w:rPr>
            </w:pPr>
            <w:r w:rsidRPr="003A1272">
              <w:rPr>
                <w:rFonts w:ascii="Times New Roman" w:hAnsi="Times New Roman" w:cs="Times New Roman"/>
                <w:sz w:val="24"/>
                <w:szCs w:val="24"/>
                <w:lang w:eastAsia="ru-RU"/>
              </w:rPr>
              <w:t>20</w:t>
            </w:r>
          </w:p>
        </w:tc>
        <w:tc>
          <w:tcPr>
            <w:tcW w:w="567" w:type="dxa"/>
            <w:tcBorders>
              <w:top w:val="single" w:sz="2" w:space="0" w:color="auto"/>
              <w:bottom w:val="single" w:sz="2" w:space="0" w:color="auto"/>
            </w:tcBorders>
          </w:tcPr>
          <w:p w:rsidR="008A1162" w:rsidRPr="003A1272" w:rsidRDefault="008A1162" w:rsidP="008A1162">
            <w:pPr>
              <w:rPr>
                <w:rFonts w:ascii="Times New Roman" w:hAnsi="Times New Roman" w:cs="Times New Roman"/>
                <w:sz w:val="24"/>
                <w:szCs w:val="24"/>
                <w:lang w:eastAsia="ru-RU"/>
              </w:rPr>
            </w:pPr>
          </w:p>
        </w:tc>
        <w:tc>
          <w:tcPr>
            <w:tcW w:w="567" w:type="dxa"/>
            <w:tcBorders>
              <w:top w:val="single" w:sz="2" w:space="0" w:color="auto"/>
              <w:bottom w:val="single" w:sz="2" w:space="0" w:color="auto"/>
              <w:right w:val="single" w:sz="2" w:space="0" w:color="auto"/>
            </w:tcBorders>
          </w:tcPr>
          <w:p w:rsidR="008A1162" w:rsidRPr="003A1272" w:rsidRDefault="008A1162" w:rsidP="008A1162">
            <w:pPr>
              <w:rPr>
                <w:rFonts w:ascii="Times New Roman" w:hAnsi="Times New Roman" w:cs="Times New Roman"/>
                <w:sz w:val="24"/>
                <w:szCs w:val="24"/>
                <w:lang w:eastAsia="ru-RU"/>
              </w:rPr>
            </w:pPr>
          </w:p>
        </w:tc>
        <w:tc>
          <w:tcPr>
            <w:tcW w:w="850" w:type="dxa"/>
            <w:tcBorders>
              <w:top w:val="single" w:sz="2" w:space="0" w:color="auto"/>
              <w:left w:val="single" w:sz="2" w:space="0" w:color="auto"/>
              <w:bottom w:val="single" w:sz="2" w:space="0" w:color="auto"/>
              <w:right w:val="single" w:sz="2" w:space="0" w:color="auto"/>
            </w:tcBorders>
          </w:tcPr>
          <w:p w:rsidR="008A1162" w:rsidRPr="003A1272" w:rsidRDefault="008A1162" w:rsidP="008A1162">
            <w:pPr>
              <w:rPr>
                <w:rFonts w:ascii="Times New Roman" w:hAnsi="Times New Roman" w:cs="Times New Roman"/>
                <w:sz w:val="24"/>
                <w:szCs w:val="24"/>
                <w:lang w:eastAsia="ru-RU"/>
              </w:rPr>
            </w:pPr>
          </w:p>
        </w:tc>
        <w:tc>
          <w:tcPr>
            <w:tcW w:w="992" w:type="dxa"/>
            <w:tcBorders>
              <w:top w:val="single" w:sz="2" w:space="0" w:color="auto"/>
              <w:left w:val="single" w:sz="2" w:space="0" w:color="auto"/>
              <w:bottom w:val="single" w:sz="2" w:space="0" w:color="auto"/>
              <w:right w:val="single" w:sz="2" w:space="0" w:color="auto"/>
            </w:tcBorders>
          </w:tcPr>
          <w:p w:rsidR="008A1162" w:rsidRPr="003A1272" w:rsidRDefault="008A1162" w:rsidP="008A1162">
            <w:pPr>
              <w:rPr>
                <w:rFonts w:ascii="Times New Roman" w:hAnsi="Times New Roman" w:cs="Times New Roman"/>
                <w:sz w:val="24"/>
                <w:szCs w:val="24"/>
                <w:lang w:eastAsia="ru-RU"/>
              </w:rPr>
            </w:pPr>
          </w:p>
        </w:tc>
        <w:tc>
          <w:tcPr>
            <w:tcW w:w="780" w:type="dxa"/>
            <w:tcBorders>
              <w:top w:val="single" w:sz="2" w:space="0" w:color="auto"/>
              <w:left w:val="single" w:sz="2" w:space="0" w:color="auto"/>
              <w:bottom w:val="single" w:sz="2" w:space="0" w:color="auto"/>
              <w:right w:val="single" w:sz="2" w:space="0" w:color="auto"/>
            </w:tcBorders>
          </w:tcPr>
          <w:p w:rsidR="008A1162" w:rsidRPr="003A1272" w:rsidRDefault="008A1162" w:rsidP="008A1162">
            <w:pPr>
              <w:rPr>
                <w:rFonts w:ascii="Times New Roman" w:hAnsi="Times New Roman" w:cs="Times New Roman"/>
                <w:sz w:val="24"/>
                <w:szCs w:val="24"/>
                <w:lang w:eastAsia="ru-RU"/>
              </w:rPr>
            </w:pPr>
          </w:p>
        </w:tc>
        <w:tc>
          <w:tcPr>
            <w:tcW w:w="525" w:type="dxa"/>
            <w:gridSpan w:val="2"/>
            <w:tcBorders>
              <w:top w:val="single" w:sz="2" w:space="0" w:color="auto"/>
              <w:left w:val="single" w:sz="2" w:space="0" w:color="auto"/>
              <w:bottom w:val="single" w:sz="2" w:space="0" w:color="auto"/>
              <w:right w:val="single" w:sz="2" w:space="0" w:color="auto"/>
            </w:tcBorders>
          </w:tcPr>
          <w:p w:rsidR="008A1162" w:rsidRPr="003A1272" w:rsidRDefault="008A1162" w:rsidP="008A1162">
            <w:pPr>
              <w:rPr>
                <w:rFonts w:ascii="Times New Roman" w:hAnsi="Times New Roman" w:cs="Times New Roman"/>
                <w:sz w:val="24"/>
                <w:szCs w:val="24"/>
                <w:lang w:eastAsia="ru-RU"/>
              </w:rPr>
            </w:pPr>
          </w:p>
        </w:tc>
      </w:tr>
      <w:tr w:rsidR="008A1162" w:rsidRPr="003A1272" w:rsidTr="008A1162">
        <w:trPr>
          <w:cantSplit/>
          <w:trHeight w:val="846"/>
        </w:trPr>
        <w:tc>
          <w:tcPr>
            <w:tcW w:w="709" w:type="dxa"/>
            <w:textDirection w:val="btLr"/>
          </w:tcPr>
          <w:p w:rsidR="008A1162" w:rsidRPr="003A1272" w:rsidRDefault="008A1162" w:rsidP="008A1162">
            <w:pPr>
              <w:ind w:left="113" w:right="113"/>
              <w:jc w:val="center"/>
              <w:rPr>
                <w:rFonts w:ascii="Times New Roman" w:hAnsi="Times New Roman" w:cs="Times New Roman"/>
                <w:b/>
                <w:sz w:val="24"/>
                <w:szCs w:val="24"/>
                <w:lang w:eastAsia="ru-RU"/>
              </w:rPr>
            </w:pPr>
          </w:p>
        </w:tc>
        <w:tc>
          <w:tcPr>
            <w:tcW w:w="1702" w:type="dxa"/>
            <w:tcBorders>
              <w:top w:val="single" w:sz="2" w:space="0" w:color="auto"/>
              <w:bottom w:val="single" w:sz="2" w:space="0" w:color="auto"/>
            </w:tcBorders>
          </w:tcPr>
          <w:p w:rsidR="008A1162" w:rsidRPr="003A1272" w:rsidRDefault="008A1162" w:rsidP="008A1162">
            <w:pPr>
              <w:rPr>
                <w:rFonts w:ascii="Times New Roman" w:hAnsi="Times New Roman" w:cs="Times New Roman"/>
                <w:b/>
                <w:sz w:val="24"/>
                <w:szCs w:val="24"/>
                <w:lang w:eastAsia="ru-RU"/>
              </w:rPr>
            </w:pPr>
            <w:r w:rsidRPr="003A1272">
              <w:rPr>
                <w:rFonts w:ascii="Times New Roman" w:hAnsi="Times New Roman" w:cs="Times New Roman"/>
                <w:b/>
                <w:sz w:val="24"/>
                <w:szCs w:val="24"/>
                <w:lang w:eastAsia="ru-RU"/>
              </w:rPr>
              <w:t>часть</w:t>
            </w:r>
          </w:p>
          <w:p w:rsidR="008A1162" w:rsidRPr="003A1272" w:rsidRDefault="008A1162" w:rsidP="008A1162">
            <w:pPr>
              <w:rPr>
                <w:rFonts w:ascii="Times New Roman" w:hAnsi="Times New Roman" w:cs="Times New Roman"/>
                <w:b/>
                <w:sz w:val="24"/>
                <w:szCs w:val="24"/>
                <w:lang w:eastAsia="ru-RU"/>
              </w:rPr>
            </w:pPr>
            <w:r w:rsidRPr="003A1272">
              <w:rPr>
                <w:rFonts w:ascii="Times New Roman" w:hAnsi="Times New Roman" w:cs="Times New Roman"/>
                <w:b/>
                <w:sz w:val="24"/>
                <w:szCs w:val="24"/>
                <w:lang w:eastAsia="ru-RU"/>
              </w:rPr>
              <w:t>формируемая в %</w:t>
            </w:r>
          </w:p>
          <w:p w:rsidR="008A1162" w:rsidRPr="003A1272" w:rsidRDefault="008A1162" w:rsidP="008A1162">
            <w:pPr>
              <w:rPr>
                <w:rFonts w:ascii="Times New Roman" w:hAnsi="Times New Roman" w:cs="Times New Roman"/>
                <w:b/>
                <w:sz w:val="24"/>
                <w:szCs w:val="24"/>
                <w:lang w:eastAsia="ru-RU"/>
              </w:rPr>
            </w:pPr>
          </w:p>
        </w:tc>
        <w:tc>
          <w:tcPr>
            <w:tcW w:w="2268" w:type="dxa"/>
            <w:gridSpan w:val="5"/>
            <w:tcBorders>
              <w:top w:val="single" w:sz="2" w:space="0" w:color="auto"/>
              <w:bottom w:val="single" w:sz="2" w:space="0" w:color="auto"/>
            </w:tcBorders>
          </w:tcPr>
          <w:p w:rsidR="008A1162" w:rsidRPr="003A1272" w:rsidRDefault="008A1162" w:rsidP="008A1162">
            <w:pPr>
              <w:jc w:val="center"/>
              <w:rPr>
                <w:rFonts w:ascii="Times New Roman" w:hAnsi="Times New Roman" w:cs="Times New Roman"/>
                <w:b/>
                <w:sz w:val="24"/>
                <w:szCs w:val="24"/>
                <w:lang w:eastAsia="ru-RU"/>
              </w:rPr>
            </w:pPr>
          </w:p>
          <w:p w:rsidR="008A1162" w:rsidRPr="003A1272" w:rsidRDefault="008A1162" w:rsidP="008A1162">
            <w:pPr>
              <w:jc w:val="center"/>
              <w:rPr>
                <w:rFonts w:ascii="Times New Roman" w:hAnsi="Times New Roman" w:cs="Times New Roman"/>
                <w:b/>
                <w:sz w:val="24"/>
                <w:szCs w:val="24"/>
                <w:lang w:eastAsia="ru-RU"/>
              </w:rPr>
            </w:pPr>
            <w:r w:rsidRPr="003A1272">
              <w:rPr>
                <w:rFonts w:ascii="Times New Roman" w:hAnsi="Times New Roman" w:cs="Times New Roman"/>
                <w:b/>
                <w:sz w:val="24"/>
                <w:szCs w:val="24"/>
                <w:lang w:eastAsia="ru-RU"/>
              </w:rPr>
              <w:t>40%</w:t>
            </w:r>
          </w:p>
        </w:tc>
        <w:tc>
          <w:tcPr>
            <w:tcW w:w="2410" w:type="dxa"/>
            <w:gridSpan w:val="5"/>
            <w:tcBorders>
              <w:top w:val="single" w:sz="2" w:space="0" w:color="auto"/>
              <w:bottom w:val="single" w:sz="2" w:space="0" w:color="auto"/>
            </w:tcBorders>
          </w:tcPr>
          <w:p w:rsidR="008A1162" w:rsidRPr="003A1272" w:rsidRDefault="008A1162" w:rsidP="008A1162">
            <w:pPr>
              <w:jc w:val="center"/>
              <w:rPr>
                <w:rFonts w:ascii="Times New Roman" w:hAnsi="Times New Roman" w:cs="Times New Roman"/>
                <w:b/>
                <w:sz w:val="24"/>
                <w:szCs w:val="24"/>
                <w:lang w:eastAsia="ru-RU"/>
              </w:rPr>
            </w:pPr>
          </w:p>
          <w:p w:rsidR="008A1162" w:rsidRPr="003A1272" w:rsidRDefault="008A1162" w:rsidP="008A1162">
            <w:pPr>
              <w:jc w:val="center"/>
              <w:rPr>
                <w:rFonts w:ascii="Times New Roman" w:hAnsi="Times New Roman" w:cs="Times New Roman"/>
                <w:b/>
                <w:sz w:val="24"/>
                <w:szCs w:val="24"/>
                <w:lang w:eastAsia="ru-RU"/>
              </w:rPr>
            </w:pPr>
            <w:r w:rsidRPr="003A1272">
              <w:rPr>
                <w:rFonts w:ascii="Times New Roman" w:hAnsi="Times New Roman" w:cs="Times New Roman"/>
                <w:b/>
                <w:sz w:val="24"/>
                <w:szCs w:val="24"/>
                <w:lang w:eastAsia="ru-RU"/>
              </w:rPr>
              <w:t>40%</w:t>
            </w:r>
          </w:p>
        </w:tc>
        <w:tc>
          <w:tcPr>
            <w:tcW w:w="1134" w:type="dxa"/>
            <w:gridSpan w:val="2"/>
            <w:tcBorders>
              <w:top w:val="single" w:sz="2" w:space="0" w:color="auto"/>
              <w:bottom w:val="single" w:sz="2" w:space="0" w:color="auto"/>
              <w:right w:val="single" w:sz="2" w:space="0" w:color="auto"/>
            </w:tcBorders>
          </w:tcPr>
          <w:p w:rsidR="008A1162" w:rsidRPr="003A1272" w:rsidRDefault="008A1162" w:rsidP="008A1162">
            <w:pPr>
              <w:jc w:val="center"/>
              <w:rPr>
                <w:rFonts w:ascii="Times New Roman" w:hAnsi="Times New Roman" w:cs="Times New Roman"/>
                <w:b/>
                <w:sz w:val="24"/>
                <w:szCs w:val="24"/>
                <w:lang w:eastAsia="ru-RU"/>
              </w:rPr>
            </w:pPr>
          </w:p>
          <w:p w:rsidR="008A1162" w:rsidRPr="003A1272" w:rsidRDefault="008A1162" w:rsidP="008A1162">
            <w:pPr>
              <w:jc w:val="center"/>
              <w:rPr>
                <w:rFonts w:ascii="Times New Roman" w:hAnsi="Times New Roman" w:cs="Times New Roman"/>
                <w:b/>
                <w:sz w:val="24"/>
                <w:szCs w:val="24"/>
                <w:lang w:eastAsia="ru-RU"/>
              </w:rPr>
            </w:pPr>
            <w:r w:rsidRPr="003A1272">
              <w:rPr>
                <w:rFonts w:ascii="Times New Roman" w:hAnsi="Times New Roman" w:cs="Times New Roman"/>
                <w:b/>
                <w:sz w:val="24"/>
                <w:szCs w:val="24"/>
                <w:lang w:eastAsia="ru-RU"/>
              </w:rPr>
              <w:t>31%</w:t>
            </w:r>
          </w:p>
        </w:tc>
        <w:tc>
          <w:tcPr>
            <w:tcW w:w="3147" w:type="dxa"/>
            <w:gridSpan w:val="5"/>
            <w:tcBorders>
              <w:top w:val="single" w:sz="2" w:space="0" w:color="auto"/>
              <w:left w:val="single" w:sz="2" w:space="0" w:color="auto"/>
              <w:bottom w:val="single" w:sz="2" w:space="0" w:color="auto"/>
              <w:right w:val="single" w:sz="2" w:space="0" w:color="auto"/>
            </w:tcBorders>
          </w:tcPr>
          <w:p w:rsidR="008A1162" w:rsidRPr="003A1272" w:rsidRDefault="008A1162" w:rsidP="008A1162">
            <w:pPr>
              <w:jc w:val="center"/>
              <w:rPr>
                <w:rFonts w:ascii="Times New Roman" w:hAnsi="Times New Roman" w:cs="Times New Roman"/>
                <w:b/>
                <w:sz w:val="24"/>
                <w:szCs w:val="24"/>
                <w:lang w:eastAsia="ru-RU"/>
              </w:rPr>
            </w:pPr>
          </w:p>
          <w:p w:rsidR="008A1162" w:rsidRPr="003A1272" w:rsidRDefault="008A1162" w:rsidP="008A1162">
            <w:pPr>
              <w:jc w:val="center"/>
              <w:rPr>
                <w:rFonts w:ascii="Times New Roman" w:hAnsi="Times New Roman" w:cs="Times New Roman"/>
                <w:b/>
                <w:sz w:val="24"/>
                <w:szCs w:val="24"/>
                <w:lang w:eastAsia="ru-RU"/>
              </w:rPr>
            </w:pPr>
            <w:r w:rsidRPr="003A1272">
              <w:rPr>
                <w:rFonts w:ascii="Times New Roman" w:hAnsi="Times New Roman" w:cs="Times New Roman"/>
                <w:b/>
                <w:sz w:val="24"/>
                <w:szCs w:val="24"/>
                <w:lang w:eastAsia="ru-RU"/>
              </w:rPr>
              <w:t>29%</w:t>
            </w:r>
          </w:p>
        </w:tc>
      </w:tr>
      <w:tr w:rsidR="008A1162" w:rsidRPr="003A1272" w:rsidTr="008A1162">
        <w:trPr>
          <w:cantSplit/>
          <w:trHeight w:val="983"/>
        </w:trPr>
        <w:tc>
          <w:tcPr>
            <w:tcW w:w="709" w:type="dxa"/>
            <w:textDirection w:val="btLr"/>
          </w:tcPr>
          <w:p w:rsidR="008A1162" w:rsidRPr="003A1272" w:rsidRDefault="008A1162" w:rsidP="008A1162">
            <w:pPr>
              <w:ind w:left="113" w:right="113"/>
              <w:jc w:val="center"/>
              <w:rPr>
                <w:rFonts w:ascii="Times New Roman" w:hAnsi="Times New Roman" w:cs="Times New Roman"/>
                <w:b/>
                <w:sz w:val="24"/>
                <w:szCs w:val="24"/>
                <w:lang w:eastAsia="ru-RU"/>
              </w:rPr>
            </w:pPr>
          </w:p>
        </w:tc>
        <w:tc>
          <w:tcPr>
            <w:tcW w:w="1702" w:type="dxa"/>
            <w:tcBorders>
              <w:top w:val="single" w:sz="2" w:space="0" w:color="auto"/>
            </w:tcBorders>
          </w:tcPr>
          <w:p w:rsidR="008A1162" w:rsidRPr="003A1272" w:rsidRDefault="008A1162" w:rsidP="008A1162">
            <w:pPr>
              <w:rPr>
                <w:rFonts w:ascii="Times New Roman" w:hAnsi="Times New Roman" w:cs="Times New Roman"/>
                <w:b/>
                <w:sz w:val="24"/>
                <w:szCs w:val="24"/>
                <w:lang w:eastAsia="ru-RU"/>
              </w:rPr>
            </w:pPr>
            <w:r w:rsidRPr="003A1272">
              <w:rPr>
                <w:rFonts w:ascii="Times New Roman" w:hAnsi="Times New Roman" w:cs="Times New Roman"/>
                <w:b/>
                <w:sz w:val="24"/>
                <w:szCs w:val="24"/>
                <w:lang w:eastAsia="ru-RU"/>
              </w:rPr>
              <w:t>Итого: кол-во занятий в неделю/ в год</w:t>
            </w:r>
          </w:p>
        </w:tc>
        <w:tc>
          <w:tcPr>
            <w:tcW w:w="2268" w:type="dxa"/>
            <w:gridSpan w:val="5"/>
            <w:tcBorders>
              <w:top w:val="single" w:sz="2" w:space="0" w:color="auto"/>
            </w:tcBorders>
          </w:tcPr>
          <w:p w:rsidR="008A1162" w:rsidRPr="003A1272" w:rsidRDefault="008A1162" w:rsidP="008A1162">
            <w:pPr>
              <w:jc w:val="center"/>
              <w:rPr>
                <w:rFonts w:ascii="Times New Roman" w:hAnsi="Times New Roman" w:cs="Times New Roman"/>
                <w:b/>
                <w:sz w:val="24"/>
                <w:szCs w:val="24"/>
                <w:lang w:eastAsia="ru-RU"/>
              </w:rPr>
            </w:pPr>
          </w:p>
          <w:p w:rsidR="008A1162" w:rsidRPr="003A1272" w:rsidRDefault="008A1162" w:rsidP="008A1162">
            <w:pPr>
              <w:jc w:val="center"/>
              <w:rPr>
                <w:rFonts w:ascii="Times New Roman" w:hAnsi="Times New Roman" w:cs="Times New Roman"/>
                <w:b/>
                <w:sz w:val="24"/>
                <w:szCs w:val="24"/>
                <w:lang w:eastAsia="ru-RU"/>
              </w:rPr>
            </w:pPr>
            <w:r w:rsidRPr="003A1272">
              <w:rPr>
                <w:rFonts w:ascii="Times New Roman" w:hAnsi="Times New Roman" w:cs="Times New Roman"/>
                <w:b/>
                <w:sz w:val="24"/>
                <w:szCs w:val="24"/>
                <w:lang w:eastAsia="ru-RU"/>
              </w:rPr>
              <w:t>10/360</w:t>
            </w:r>
          </w:p>
        </w:tc>
        <w:tc>
          <w:tcPr>
            <w:tcW w:w="2410" w:type="dxa"/>
            <w:gridSpan w:val="5"/>
            <w:tcBorders>
              <w:top w:val="single" w:sz="2" w:space="0" w:color="auto"/>
            </w:tcBorders>
          </w:tcPr>
          <w:p w:rsidR="008A1162" w:rsidRPr="003A1272" w:rsidRDefault="008A1162" w:rsidP="008A1162">
            <w:pPr>
              <w:jc w:val="center"/>
              <w:rPr>
                <w:rFonts w:ascii="Times New Roman" w:hAnsi="Times New Roman" w:cs="Times New Roman"/>
                <w:b/>
                <w:sz w:val="24"/>
                <w:szCs w:val="24"/>
                <w:lang w:eastAsia="ru-RU"/>
              </w:rPr>
            </w:pPr>
          </w:p>
          <w:p w:rsidR="008A1162" w:rsidRPr="003A1272" w:rsidRDefault="008A1162" w:rsidP="008A1162">
            <w:pPr>
              <w:jc w:val="center"/>
              <w:rPr>
                <w:rFonts w:ascii="Times New Roman" w:hAnsi="Times New Roman" w:cs="Times New Roman"/>
                <w:b/>
                <w:sz w:val="24"/>
                <w:szCs w:val="24"/>
                <w:lang w:eastAsia="ru-RU"/>
              </w:rPr>
            </w:pPr>
            <w:r w:rsidRPr="003A1272">
              <w:rPr>
                <w:rFonts w:ascii="Times New Roman" w:hAnsi="Times New Roman" w:cs="Times New Roman"/>
                <w:b/>
                <w:sz w:val="24"/>
                <w:szCs w:val="24"/>
                <w:lang w:eastAsia="ru-RU"/>
              </w:rPr>
              <w:t>10/360</w:t>
            </w:r>
          </w:p>
        </w:tc>
        <w:tc>
          <w:tcPr>
            <w:tcW w:w="1134" w:type="dxa"/>
            <w:gridSpan w:val="2"/>
            <w:tcBorders>
              <w:top w:val="single" w:sz="2" w:space="0" w:color="auto"/>
              <w:right w:val="single" w:sz="2" w:space="0" w:color="auto"/>
            </w:tcBorders>
          </w:tcPr>
          <w:p w:rsidR="008A1162" w:rsidRPr="003A1272" w:rsidRDefault="008A1162" w:rsidP="008A1162">
            <w:pPr>
              <w:jc w:val="center"/>
              <w:rPr>
                <w:rFonts w:ascii="Times New Roman" w:hAnsi="Times New Roman" w:cs="Times New Roman"/>
                <w:b/>
                <w:sz w:val="24"/>
                <w:szCs w:val="24"/>
                <w:lang w:eastAsia="ru-RU"/>
              </w:rPr>
            </w:pPr>
          </w:p>
          <w:p w:rsidR="008A1162" w:rsidRPr="003A1272" w:rsidRDefault="008A1162" w:rsidP="008A1162">
            <w:pPr>
              <w:jc w:val="center"/>
              <w:rPr>
                <w:rFonts w:ascii="Times New Roman" w:hAnsi="Times New Roman" w:cs="Times New Roman"/>
                <w:b/>
                <w:sz w:val="24"/>
                <w:szCs w:val="24"/>
                <w:lang w:eastAsia="ru-RU"/>
              </w:rPr>
            </w:pPr>
            <w:r w:rsidRPr="003A1272">
              <w:rPr>
                <w:rFonts w:ascii="Times New Roman" w:hAnsi="Times New Roman" w:cs="Times New Roman"/>
                <w:b/>
                <w:sz w:val="24"/>
                <w:szCs w:val="24"/>
                <w:lang w:eastAsia="ru-RU"/>
              </w:rPr>
              <w:t>13/468</w:t>
            </w:r>
          </w:p>
        </w:tc>
        <w:tc>
          <w:tcPr>
            <w:tcW w:w="3147" w:type="dxa"/>
            <w:gridSpan w:val="5"/>
            <w:tcBorders>
              <w:top w:val="single" w:sz="2" w:space="0" w:color="auto"/>
              <w:left w:val="single" w:sz="2" w:space="0" w:color="auto"/>
              <w:right w:val="single" w:sz="2" w:space="0" w:color="auto"/>
            </w:tcBorders>
          </w:tcPr>
          <w:p w:rsidR="008A1162" w:rsidRPr="003A1272" w:rsidRDefault="008A1162" w:rsidP="008A1162">
            <w:pPr>
              <w:jc w:val="center"/>
              <w:rPr>
                <w:rFonts w:ascii="Times New Roman" w:hAnsi="Times New Roman" w:cs="Times New Roman"/>
                <w:b/>
                <w:sz w:val="24"/>
                <w:szCs w:val="24"/>
                <w:lang w:eastAsia="ru-RU"/>
              </w:rPr>
            </w:pPr>
          </w:p>
          <w:p w:rsidR="008A1162" w:rsidRPr="003A1272" w:rsidRDefault="008A1162" w:rsidP="008A1162">
            <w:pPr>
              <w:jc w:val="center"/>
              <w:rPr>
                <w:rFonts w:ascii="Times New Roman" w:hAnsi="Times New Roman" w:cs="Times New Roman"/>
                <w:b/>
                <w:sz w:val="24"/>
                <w:szCs w:val="24"/>
                <w:lang w:eastAsia="ru-RU"/>
              </w:rPr>
            </w:pPr>
            <w:r w:rsidRPr="003A1272">
              <w:rPr>
                <w:rFonts w:ascii="Times New Roman" w:hAnsi="Times New Roman" w:cs="Times New Roman"/>
                <w:b/>
                <w:sz w:val="24"/>
                <w:szCs w:val="24"/>
                <w:lang w:eastAsia="ru-RU"/>
              </w:rPr>
              <w:t>14/504</w:t>
            </w:r>
          </w:p>
        </w:tc>
      </w:tr>
    </w:tbl>
    <w:p w:rsidR="008A1162" w:rsidRPr="003D44B7" w:rsidRDefault="008A1162" w:rsidP="003A1272">
      <w:pPr>
        <w:spacing w:after="0" w:line="240" w:lineRule="auto"/>
        <w:rPr>
          <w:rFonts w:ascii="Times New Roman" w:eastAsia="Times New Roman" w:hAnsi="Times New Roman" w:cs="Times New Roman"/>
          <w:i/>
          <w:sz w:val="28"/>
          <w:szCs w:val="28"/>
        </w:rPr>
      </w:pPr>
    </w:p>
    <w:p w:rsidR="008A1162" w:rsidRPr="00853409" w:rsidRDefault="008A1162" w:rsidP="003A1272">
      <w:pPr>
        <w:spacing w:line="240" w:lineRule="auto"/>
        <w:jc w:val="center"/>
        <w:rPr>
          <w:rFonts w:ascii="Times New Roman" w:eastAsiaTheme="minorEastAsia" w:hAnsi="Times New Roman" w:cs="Times New Roman"/>
          <w:b/>
          <w:sz w:val="28"/>
          <w:szCs w:val="28"/>
          <w:lang w:eastAsia="ru-RU"/>
        </w:rPr>
      </w:pPr>
      <w:r w:rsidRPr="00853409">
        <w:rPr>
          <w:rFonts w:ascii="Times New Roman" w:eastAsiaTheme="minorEastAsia" w:hAnsi="Times New Roman" w:cs="Times New Roman"/>
          <w:b/>
          <w:sz w:val="28"/>
          <w:szCs w:val="28"/>
          <w:lang w:eastAsia="ru-RU"/>
        </w:rPr>
        <w:t xml:space="preserve">Модель недели </w:t>
      </w:r>
    </w:p>
    <w:p w:rsidR="008A1162" w:rsidRPr="00853409" w:rsidRDefault="008A1162" w:rsidP="003A1272">
      <w:pPr>
        <w:spacing w:line="240" w:lineRule="auto"/>
        <w:jc w:val="center"/>
        <w:rPr>
          <w:rFonts w:ascii="Times New Roman" w:eastAsiaTheme="minorEastAsia" w:hAnsi="Times New Roman" w:cs="Times New Roman"/>
          <w:sz w:val="28"/>
          <w:szCs w:val="28"/>
          <w:lang w:eastAsia="ru-RU"/>
        </w:rPr>
      </w:pPr>
      <w:r w:rsidRPr="00853409">
        <w:rPr>
          <w:rFonts w:ascii="Times New Roman" w:eastAsiaTheme="minorEastAsia" w:hAnsi="Times New Roman" w:cs="Times New Roman"/>
          <w:b/>
          <w:sz w:val="28"/>
          <w:szCs w:val="28"/>
          <w:lang w:eastAsia="ru-RU"/>
        </w:rPr>
        <w:t>организованной образовательной деятельности</w:t>
      </w:r>
    </w:p>
    <w:p w:rsidR="008A1162" w:rsidRPr="00853409" w:rsidRDefault="008A1162" w:rsidP="003A1272">
      <w:pPr>
        <w:spacing w:line="240" w:lineRule="auto"/>
        <w:jc w:val="center"/>
        <w:rPr>
          <w:rFonts w:ascii="Times New Roman" w:eastAsiaTheme="minorEastAsia" w:hAnsi="Times New Roman" w:cs="Times New Roman"/>
          <w:b/>
          <w:sz w:val="28"/>
          <w:szCs w:val="28"/>
          <w:lang w:eastAsia="ru-RU"/>
        </w:rPr>
      </w:pPr>
      <w:r w:rsidRPr="00853409">
        <w:rPr>
          <w:rFonts w:ascii="Times New Roman" w:eastAsiaTheme="minorEastAsia" w:hAnsi="Times New Roman" w:cs="Times New Roman"/>
          <w:b/>
          <w:sz w:val="28"/>
          <w:szCs w:val="28"/>
          <w:lang w:eastAsia="ru-RU"/>
        </w:rPr>
        <w:t>Младшая разновозрастная группа</w:t>
      </w:r>
    </w:p>
    <w:p w:rsidR="008A1162" w:rsidRPr="00C84121" w:rsidRDefault="008A1162" w:rsidP="008A1162">
      <w:pPr>
        <w:jc w:val="center"/>
        <w:rPr>
          <w:rFonts w:ascii="Times New Roman" w:hAnsi="Times New Roman" w:cs="Times New Roman"/>
          <w:i/>
          <w:sz w:val="24"/>
          <w:szCs w:val="24"/>
        </w:rPr>
      </w:pPr>
      <w:r w:rsidRPr="00C84121">
        <w:rPr>
          <w:rFonts w:ascii="Times New Roman" w:hAnsi="Times New Roman" w:cs="Times New Roman"/>
          <w:i/>
          <w:sz w:val="24"/>
          <w:szCs w:val="24"/>
        </w:rPr>
        <w:t>Время начала занятий может отклоняться на 10 мин, длительность непрерывной образовательной деятельности не должна превышать в мл. группе 30 мин., в средней 40 мин</w:t>
      </w:r>
    </w:p>
    <w:tbl>
      <w:tblPr>
        <w:tblW w:w="103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1"/>
        <w:gridCol w:w="3457"/>
        <w:gridCol w:w="653"/>
        <w:gridCol w:w="2127"/>
        <w:gridCol w:w="2409"/>
      </w:tblGrid>
      <w:tr w:rsidR="008A1162" w:rsidRPr="00645E7E" w:rsidTr="008A1162">
        <w:trPr>
          <w:trHeight w:val="531"/>
        </w:trPr>
        <w:tc>
          <w:tcPr>
            <w:tcW w:w="1731" w:type="dxa"/>
            <w:vMerge w:val="restart"/>
            <w:tcBorders>
              <w:top w:val="single" w:sz="4" w:space="0" w:color="auto"/>
              <w:left w:val="single" w:sz="4" w:space="0" w:color="auto"/>
              <w:bottom w:val="single" w:sz="4" w:space="0" w:color="auto"/>
              <w:right w:val="single" w:sz="4" w:space="0" w:color="auto"/>
            </w:tcBorders>
            <w:hideMark/>
          </w:tcPr>
          <w:p w:rsidR="008A1162" w:rsidRPr="00645E7E" w:rsidRDefault="008A1162" w:rsidP="008A1162">
            <w:pPr>
              <w:rPr>
                <w:rFonts w:ascii="Times New Roman" w:eastAsiaTheme="minorEastAsia" w:hAnsi="Times New Roman" w:cs="Times New Roman"/>
                <w:b/>
                <w:i/>
                <w:sz w:val="24"/>
                <w:szCs w:val="24"/>
              </w:rPr>
            </w:pPr>
            <w:r w:rsidRPr="00645E7E">
              <w:rPr>
                <w:rFonts w:ascii="Times New Roman" w:eastAsiaTheme="minorEastAsia" w:hAnsi="Times New Roman" w:cs="Times New Roman"/>
                <w:b/>
                <w:i/>
                <w:sz w:val="24"/>
                <w:szCs w:val="24"/>
                <w:lang w:eastAsia="ru-RU"/>
              </w:rPr>
              <w:t>Дни недели</w:t>
            </w:r>
          </w:p>
        </w:tc>
        <w:tc>
          <w:tcPr>
            <w:tcW w:w="4110" w:type="dxa"/>
            <w:gridSpan w:val="2"/>
            <w:vMerge w:val="restart"/>
            <w:tcBorders>
              <w:top w:val="single" w:sz="4" w:space="0" w:color="auto"/>
              <w:left w:val="single" w:sz="4" w:space="0" w:color="auto"/>
              <w:bottom w:val="single" w:sz="4" w:space="0" w:color="auto"/>
              <w:right w:val="single" w:sz="4" w:space="0" w:color="auto"/>
            </w:tcBorders>
          </w:tcPr>
          <w:p w:rsidR="008A1162" w:rsidRPr="00645E7E" w:rsidRDefault="008A1162" w:rsidP="008A1162">
            <w:pPr>
              <w:jc w:val="center"/>
              <w:rPr>
                <w:rFonts w:ascii="Times New Roman" w:eastAsiaTheme="minorEastAsia" w:hAnsi="Times New Roman" w:cs="Times New Roman"/>
                <w:b/>
                <w:i/>
                <w:sz w:val="24"/>
                <w:szCs w:val="24"/>
              </w:rPr>
            </w:pPr>
            <w:r>
              <w:rPr>
                <w:rFonts w:ascii="Times New Roman" w:eastAsiaTheme="minorEastAsia" w:hAnsi="Times New Roman" w:cs="Times New Roman"/>
                <w:b/>
                <w:i/>
                <w:sz w:val="24"/>
                <w:szCs w:val="24"/>
                <w:lang w:eastAsia="ru-RU"/>
              </w:rPr>
              <w:t>Комплекс учебно-игровых занятий (НОД)</w:t>
            </w:r>
          </w:p>
        </w:tc>
        <w:tc>
          <w:tcPr>
            <w:tcW w:w="2127" w:type="dxa"/>
            <w:tcBorders>
              <w:top w:val="single" w:sz="4" w:space="0" w:color="auto"/>
              <w:left w:val="single" w:sz="4" w:space="0" w:color="auto"/>
              <w:right w:val="single" w:sz="4" w:space="0" w:color="auto"/>
            </w:tcBorders>
            <w:hideMark/>
          </w:tcPr>
          <w:p w:rsidR="008A1162" w:rsidRPr="0028080F" w:rsidRDefault="008A1162" w:rsidP="008A1162">
            <w:pPr>
              <w:rPr>
                <w:rFonts w:ascii="Times New Roman" w:eastAsiaTheme="minorEastAsia" w:hAnsi="Times New Roman" w:cs="Times New Roman"/>
                <w:b/>
                <w:i/>
                <w:sz w:val="24"/>
                <w:szCs w:val="24"/>
              </w:rPr>
            </w:pPr>
            <w:r w:rsidRPr="0028080F">
              <w:rPr>
                <w:rFonts w:ascii="Times New Roman" w:eastAsiaTheme="minorEastAsia" w:hAnsi="Times New Roman" w:cs="Times New Roman"/>
                <w:b/>
                <w:i/>
                <w:sz w:val="24"/>
                <w:szCs w:val="24"/>
                <w:lang w:eastAsia="ru-RU"/>
              </w:rPr>
              <w:t xml:space="preserve">   младшая  </w:t>
            </w:r>
          </w:p>
        </w:tc>
        <w:tc>
          <w:tcPr>
            <w:tcW w:w="2409" w:type="dxa"/>
            <w:tcBorders>
              <w:top w:val="single" w:sz="4" w:space="0" w:color="auto"/>
              <w:left w:val="single" w:sz="4" w:space="0" w:color="auto"/>
              <w:right w:val="single" w:sz="4" w:space="0" w:color="auto"/>
            </w:tcBorders>
          </w:tcPr>
          <w:p w:rsidR="008A1162" w:rsidRPr="00645E7E" w:rsidRDefault="008A1162" w:rsidP="008A1162">
            <w:pPr>
              <w:jc w:val="center"/>
              <w:rPr>
                <w:rFonts w:ascii="Times New Roman" w:eastAsiaTheme="minorEastAsia" w:hAnsi="Times New Roman" w:cs="Times New Roman"/>
                <w:b/>
                <w:i/>
                <w:sz w:val="24"/>
                <w:szCs w:val="24"/>
              </w:rPr>
            </w:pPr>
            <w:r w:rsidRPr="00645E7E">
              <w:rPr>
                <w:rFonts w:ascii="Times New Roman" w:eastAsiaTheme="minorEastAsia" w:hAnsi="Times New Roman" w:cs="Times New Roman"/>
                <w:b/>
                <w:sz w:val="24"/>
                <w:szCs w:val="24"/>
                <w:lang w:eastAsia="ru-RU"/>
              </w:rPr>
              <w:t>средняя</w:t>
            </w:r>
          </w:p>
        </w:tc>
      </w:tr>
      <w:tr w:rsidR="008A1162" w:rsidRPr="00645E7E" w:rsidTr="008A1162">
        <w:trPr>
          <w:trHeight w:val="553"/>
        </w:trPr>
        <w:tc>
          <w:tcPr>
            <w:tcW w:w="1731" w:type="dxa"/>
            <w:vMerge/>
            <w:tcBorders>
              <w:top w:val="single" w:sz="4" w:space="0" w:color="auto"/>
              <w:left w:val="single" w:sz="4" w:space="0" w:color="auto"/>
              <w:bottom w:val="single" w:sz="4" w:space="0" w:color="auto"/>
              <w:right w:val="single" w:sz="4" w:space="0" w:color="auto"/>
            </w:tcBorders>
            <w:vAlign w:val="center"/>
            <w:hideMark/>
          </w:tcPr>
          <w:p w:rsidR="008A1162" w:rsidRPr="00645E7E" w:rsidRDefault="008A1162" w:rsidP="008A1162">
            <w:pPr>
              <w:spacing w:after="0" w:line="240" w:lineRule="auto"/>
              <w:rPr>
                <w:rFonts w:ascii="Times New Roman" w:eastAsiaTheme="minorEastAsia" w:hAnsi="Times New Roman" w:cs="Times New Roman"/>
                <w:b/>
                <w:i/>
                <w:sz w:val="24"/>
                <w:szCs w:val="24"/>
              </w:rPr>
            </w:pPr>
          </w:p>
        </w:tc>
        <w:tc>
          <w:tcPr>
            <w:tcW w:w="4110" w:type="dxa"/>
            <w:gridSpan w:val="2"/>
            <w:vMerge/>
            <w:tcBorders>
              <w:top w:val="single" w:sz="4" w:space="0" w:color="auto"/>
              <w:left w:val="single" w:sz="4" w:space="0" w:color="auto"/>
              <w:bottom w:val="single" w:sz="4" w:space="0" w:color="auto"/>
              <w:right w:val="single" w:sz="4" w:space="0" w:color="auto"/>
            </w:tcBorders>
            <w:vAlign w:val="center"/>
            <w:hideMark/>
          </w:tcPr>
          <w:p w:rsidR="008A1162" w:rsidRPr="00645E7E" w:rsidRDefault="008A1162" w:rsidP="008A1162">
            <w:pPr>
              <w:spacing w:after="0" w:line="240" w:lineRule="auto"/>
              <w:rPr>
                <w:rFonts w:ascii="Times New Roman" w:eastAsiaTheme="minorEastAsia" w:hAnsi="Times New Roman" w:cs="Times New Roman"/>
                <w:b/>
                <w:i/>
                <w:sz w:val="24"/>
                <w:szCs w:val="24"/>
              </w:rPr>
            </w:pPr>
          </w:p>
        </w:tc>
        <w:tc>
          <w:tcPr>
            <w:tcW w:w="4536" w:type="dxa"/>
            <w:gridSpan w:val="2"/>
            <w:tcBorders>
              <w:top w:val="single" w:sz="4" w:space="0" w:color="auto"/>
              <w:left w:val="single" w:sz="4" w:space="0" w:color="auto"/>
              <w:bottom w:val="single" w:sz="4" w:space="0" w:color="auto"/>
              <w:right w:val="single" w:sz="4" w:space="0" w:color="auto"/>
            </w:tcBorders>
            <w:hideMark/>
          </w:tcPr>
          <w:p w:rsidR="008A1162" w:rsidRPr="0028080F" w:rsidRDefault="008A1162" w:rsidP="008A1162">
            <w:pPr>
              <w:tabs>
                <w:tab w:val="center" w:pos="2160"/>
                <w:tab w:val="right" w:pos="4320"/>
              </w:tabs>
              <w:rPr>
                <w:rFonts w:ascii="Times New Roman" w:eastAsiaTheme="minorEastAsia" w:hAnsi="Times New Roman" w:cs="Times New Roman"/>
                <w:b/>
                <w:i/>
                <w:sz w:val="24"/>
                <w:szCs w:val="24"/>
              </w:rPr>
            </w:pPr>
            <w:r>
              <w:rPr>
                <w:rFonts w:ascii="Times New Roman" w:eastAsiaTheme="minorEastAsia" w:hAnsi="Times New Roman" w:cs="Times New Roman"/>
                <w:b/>
                <w:i/>
                <w:sz w:val="24"/>
                <w:szCs w:val="24"/>
                <w:lang w:eastAsia="ru-RU"/>
              </w:rPr>
              <w:tab/>
              <w:t>время</w:t>
            </w:r>
          </w:p>
        </w:tc>
      </w:tr>
      <w:tr w:rsidR="008A1162" w:rsidRPr="00645E7E" w:rsidTr="008A1162">
        <w:trPr>
          <w:trHeight w:val="689"/>
        </w:trPr>
        <w:tc>
          <w:tcPr>
            <w:tcW w:w="1731" w:type="dxa"/>
            <w:tcBorders>
              <w:top w:val="single" w:sz="4" w:space="0" w:color="auto"/>
              <w:left w:val="single" w:sz="4" w:space="0" w:color="auto"/>
              <w:bottom w:val="single" w:sz="4" w:space="0" w:color="auto"/>
              <w:right w:val="single" w:sz="4" w:space="0" w:color="auto"/>
            </w:tcBorders>
            <w:hideMark/>
          </w:tcPr>
          <w:p w:rsidR="008A1162" w:rsidRPr="00645E7E" w:rsidRDefault="008A1162" w:rsidP="008A1162">
            <w:pPr>
              <w:jc w:val="center"/>
              <w:rPr>
                <w:rFonts w:ascii="Times New Roman" w:eastAsiaTheme="minorEastAsia" w:hAnsi="Times New Roman" w:cs="Times New Roman"/>
                <w:b/>
                <w:sz w:val="24"/>
                <w:szCs w:val="24"/>
              </w:rPr>
            </w:pPr>
            <w:r w:rsidRPr="00645E7E">
              <w:rPr>
                <w:rFonts w:ascii="Times New Roman" w:eastAsiaTheme="minorEastAsia" w:hAnsi="Times New Roman" w:cs="Times New Roman"/>
                <w:b/>
                <w:sz w:val="24"/>
                <w:szCs w:val="24"/>
                <w:lang w:eastAsia="ru-RU"/>
              </w:rPr>
              <w:t>Понедельник</w:t>
            </w:r>
          </w:p>
        </w:tc>
        <w:tc>
          <w:tcPr>
            <w:tcW w:w="4110" w:type="dxa"/>
            <w:gridSpan w:val="2"/>
            <w:tcBorders>
              <w:top w:val="single" w:sz="4" w:space="0" w:color="auto"/>
              <w:left w:val="single" w:sz="4" w:space="0" w:color="auto"/>
              <w:bottom w:val="single" w:sz="4" w:space="0" w:color="auto"/>
              <w:right w:val="single" w:sz="4" w:space="0" w:color="auto"/>
            </w:tcBorders>
            <w:hideMark/>
          </w:tcPr>
          <w:p w:rsidR="008A1162" w:rsidRPr="00645E7E" w:rsidRDefault="008A1162" w:rsidP="008A1162">
            <w:pPr>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Речевое развитие</w:t>
            </w:r>
          </w:p>
        </w:tc>
        <w:tc>
          <w:tcPr>
            <w:tcW w:w="2127" w:type="dxa"/>
            <w:vMerge w:val="restart"/>
            <w:tcBorders>
              <w:top w:val="single" w:sz="4" w:space="0" w:color="auto"/>
              <w:left w:val="single" w:sz="4" w:space="0" w:color="auto"/>
              <w:right w:val="single" w:sz="4" w:space="0" w:color="auto"/>
            </w:tcBorders>
            <w:hideMark/>
          </w:tcPr>
          <w:p w:rsidR="008A1162" w:rsidRDefault="008A1162" w:rsidP="008A1162">
            <w:pPr>
              <w:jc w:val="center"/>
              <w:rPr>
                <w:rFonts w:ascii="Times New Roman" w:eastAsiaTheme="minorEastAsia" w:hAnsi="Times New Roman" w:cs="Times New Roman"/>
                <w:sz w:val="24"/>
                <w:szCs w:val="24"/>
                <w:lang w:eastAsia="ru-RU"/>
              </w:rPr>
            </w:pPr>
          </w:p>
          <w:p w:rsidR="008A1162" w:rsidRPr="00645E7E" w:rsidRDefault="008A1162" w:rsidP="003A127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9.00-9.40</w:t>
            </w:r>
          </w:p>
        </w:tc>
        <w:tc>
          <w:tcPr>
            <w:tcW w:w="2409" w:type="dxa"/>
            <w:vMerge w:val="restart"/>
            <w:tcBorders>
              <w:top w:val="single" w:sz="4" w:space="0" w:color="auto"/>
              <w:left w:val="single" w:sz="4" w:space="0" w:color="auto"/>
              <w:right w:val="single" w:sz="4" w:space="0" w:color="auto"/>
            </w:tcBorders>
            <w:hideMark/>
          </w:tcPr>
          <w:p w:rsidR="008A1162" w:rsidRDefault="008A1162" w:rsidP="008A1162">
            <w:pPr>
              <w:jc w:val="center"/>
              <w:rPr>
                <w:rFonts w:ascii="Times New Roman" w:eastAsiaTheme="minorEastAsia" w:hAnsi="Times New Roman" w:cs="Times New Roman"/>
                <w:sz w:val="24"/>
                <w:szCs w:val="24"/>
                <w:lang w:eastAsia="ru-RU"/>
              </w:rPr>
            </w:pPr>
          </w:p>
          <w:p w:rsidR="008A1162" w:rsidRPr="00645E7E" w:rsidRDefault="008A1162" w:rsidP="003A127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9.00-9.5</w:t>
            </w:r>
            <w:r w:rsidRPr="00645E7E">
              <w:rPr>
                <w:rFonts w:ascii="Times New Roman" w:eastAsiaTheme="minorEastAsia" w:hAnsi="Times New Roman" w:cs="Times New Roman"/>
                <w:sz w:val="24"/>
                <w:szCs w:val="24"/>
                <w:lang w:eastAsia="ru-RU"/>
              </w:rPr>
              <w:t>0</w:t>
            </w:r>
          </w:p>
        </w:tc>
      </w:tr>
      <w:tr w:rsidR="008A1162" w:rsidRPr="00645E7E" w:rsidTr="003A1272">
        <w:trPr>
          <w:trHeight w:val="565"/>
        </w:trPr>
        <w:tc>
          <w:tcPr>
            <w:tcW w:w="1731" w:type="dxa"/>
            <w:tcBorders>
              <w:top w:val="single" w:sz="4" w:space="0" w:color="auto"/>
              <w:left w:val="single" w:sz="4" w:space="0" w:color="auto"/>
              <w:bottom w:val="single" w:sz="4" w:space="0" w:color="auto"/>
              <w:right w:val="single" w:sz="4" w:space="0" w:color="auto"/>
            </w:tcBorders>
            <w:vAlign w:val="center"/>
            <w:hideMark/>
          </w:tcPr>
          <w:p w:rsidR="008A1162" w:rsidRPr="00645E7E" w:rsidRDefault="008A1162" w:rsidP="008A1162">
            <w:pPr>
              <w:spacing w:after="0" w:line="240" w:lineRule="auto"/>
              <w:rPr>
                <w:rFonts w:ascii="Times New Roman" w:eastAsiaTheme="minorEastAsia" w:hAnsi="Times New Roman" w:cs="Times New Roman"/>
                <w:b/>
                <w:sz w:val="24"/>
                <w:szCs w:val="24"/>
              </w:rPr>
            </w:pPr>
          </w:p>
        </w:tc>
        <w:tc>
          <w:tcPr>
            <w:tcW w:w="4110" w:type="dxa"/>
            <w:gridSpan w:val="2"/>
            <w:tcBorders>
              <w:top w:val="single" w:sz="4" w:space="0" w:color="auto"/>
              <w:left w:val="single" w:sz="4" w:space="0" w:color="auto"/>
              <w:bottom w:val="single" w:sz="4" w:space="0" w:color="auto"/>
              <w:right w:val="single" w:sz="4" w:space="0" w:color="auto"/>
            </w:tcBorders>
            <w:hideMark/>
          </w:tcPr>
          <w:p w:rsidR="008A1162" w:rsidRPr="00931C99" w:rsidRDefault="008A1162" w:rsidP="008A1162">
            <w:pPr>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2.Двигательная деятельность</w:t>
            </w:r>
          </w:p>
        </w:tc>
        <w:tc>
          <w:tcPr>
            <w:tcW w:w="2127" w:type="dxa"/>
            <w:vMerge/>
            <w:tcBorders>
              <w:left w:val="single" w:sz="4" w:space="0" w:color="auto"/>
              <w:bottom w:val="single" w:sz="4" w:space="0" w:color="auto"/>
              <w:right w:val="single" w:sz="4" w:space="0" w:color="auto"/>
            </w:tcBorders>
            <w:hideMark/>
          </w:tcPr>
          <w:p w:rsidR="008A1162" w:rsidRPr="00645E7E" w:rsidRDefault="008A1162" w:rsidP="008A1162">
            <w:pPr>
              <w:rPr>
                <w:rFonts w:ascii="Times New Roman" w:eastAsiaTheme="minorEastAsia" w:hAnsi="Times New Roman" w:cs="Times New Roman"/>
                <w:sz w:val="24"/>
                <w:szCs w:val="24"/>
              </w:rPr>
            </w:pPr>
          </w:p>
        </w:tc>
        <w:tc>
          <w:tcPr>
            <w:tcW w:w="2409" w:type="dxa"/>
            <w:vMerge/>
            <w:tcBorders>
              <w:left w:val="single" w:sz="4" w:space="0" w:color="auto"/>
              <w:bottom w:val="single" w:sz="4" w:space="0" w:color="auto"/>
              <w:right w:val="single" w:sz="4" w:space="0" w:color="auto"/>
            </w:tcBorders>
            <w:hideMark/>
          </w:tcPr>
          <w:p w:rsidR="008A1162" w:rsidRPr="00645E7E" w:rsidRDefault="008A1162" w:rsidP="008A1162">
            <w:pPr>
              <w:rPr>
                <w:rFonts w:ascii="Times New Roman" w:eastAsiaTheme="minorEastAsia" w:hAnsi="Times New Roman" w:cs="Times New Roman"/>
                <w:sz w:val="24"/>
                <w:szCs w:val="24"/>
              </w:rPr>
            </w:pPr>
          </w:p>
        </w:tc>
      </w:tr>
      <w:tr w:rsidR="008A1162" w:rsidRPr="00645E7E" w:rsidTr="008A1162">
        <w:trPr>
          <w:trHeight w:val="399"/>
        </w:trPr>
        <w:tc>
          <w:tcPr>
            <w:tcW w:w="10377" w:type="dxa"/>
            <w:gridSpan w:val="5"/>
            <w:tcBorders>
              <w:top w:val="single" w:sz="4" w:space="0" w:color="auto"/>
              <w:left w:val="single" w:sz="4" w:space="0" w:color="auto"/>
              <w:bottom w:val="single" w:sz="4" w:space="0" w:color="auto"/>
              <w:right w:val="single" w:sz="4" w:space="0" w:color="auto"/>
            </w:tcBorders>
          </w:tcPr>
          <w:p w:rsidR="008A1162" w:rsidRPr="00931C99" w:rsidRDefault="008A1162" w:rsidP="008A1162">
            <w:pPr>
              <w:jc w:val="center"/>
              <w:rPr>
                <w:rFonts w:ascii="Times New Roman" w:eastAsiaTheme="minorEastAsia" w:hAnsi="Times New Roman" w:cs="Times New Roman"/>
                <w:i/>
                <w:sz w:val="24"/>
                <w:szCs w:val="24"/>
              </w:rPr>
            </w:pPr>
            <w:r w:rsidRPr="00931C99">
              <w:rPr>
                <w:rFonts w:ascii="Times New Roman" w:eastAsiaTheme="minorEastAsia" w:hAnsi="Times New Roman" w:cs="Times New Roman"/>
                <w:i/>
                <w:sz w:val="24"/>
                <w:szCs w:val="24"/>
              </w:rPr>
              <w:t>Перерыв между периодами ОД не менее 10 минут</w:t>
            </w:r>
          </w:p>
        </w:tc>
      </w:tr>
      <w:tr w:rsidR="008A1162" w:rsidRPr="00645E7E" w:rsidTr="003A1272">
        <w:trPr>
          <w:trHeight w:val="1162"/>
        </w:trPr>
        <w:tc>
          <w:tcPr>
            <w:tcW w:w="1731" w:type="dxa"/>
            <w:tcBorders>
              <w:top w:val="single" w:sz="4" w:space="0" w:color="auto"/>
              <w:left w:val="single" w:sz="4" w:space="0" w:color="auto"/>
              <w:bottom w:val="single" w:sz="4" w:space="0" w:color="auto"/>
              <w:right w:val="single" w:sz="4" w:space="0" w:color="auto"/>
            </w:tcBorders>
            <w:hideMark/>
          </w:tcPr>
          <w:p w:rsidR="008A1162" w:rsidRPr="003A1272" w:rsidRDefault="003A1272" w:rsidP="003A1272">
            <w:pPr>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lang w:eastAsia="ru-RU"/>
              </w:rPr>
              <w:t>Вторник</w:t>
            </w:r>
          </w:p>
        </w:tc>
        <w:tc>
          <w:tcPr>
            <w:tcW w:w="4110" w:type="dxa"/>
            <w:gridSpan w:val="2"/>
            <w:tcBorders>
              <w:top w:val="single" w:sz="4" w:space="0" w:color="auto"/>
              <w:left w:val="single" w:sz="4" w:space="0" w:color="auto"/>
              <w:bottom w:val="single" w:sz="4" w:space="0" w:color="auto"/>
              <w:right w:val="single" w:sz="4" w:space="0" w:color="auto"/>
            </w:tcBorders>
            <w:hideMark/>
          </w:tcPr>
          <w:p w:rsidR="00D10953" w:rsidRPr="00931C99" w:rsidRDefault="00D10953" w:rsidP="00D10953">
            <w:pPr>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1</w:t>
            </w:r>
            <w:r w:rsidRPr="00931C99">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Музыкальная деятельность</w:t>
            </w:r>
            <w:r w:rsidRPr="00931C99">
              <w:rPr>
                <w:rFonts w:ascii="Times New Roman" w:eastAsiaTheme="minorEastAsia" w:hAnsi="Times New Roman" w:cs="Times New Roman"/>
                <w:sz w:val="24"/>
                <w:szCs w:val="24"/>
                <w:lang w:eastAsia="ru-RU"/>
              </w:rPr>
              <w:t xml:space="preserve"> </w:t>
            </w:r>
          </w:p>
          <w:p w:rsidR="008A1162" w:rsidRPr="00645E7E" w:rsidRDefault="00D10953" w:rsidP="008A1162">
            <w:pPr>
              <w:rPr>
                <w:rFonts w:ascii="Times New Roman" w:eastAsiaTheme="minorEastAsia" w:hAnsi="Times New Roman" w:cs="Times New Roman"/>
                <w:sz w:val="24"/>
                <w:szCs w:val="24"/>
                <w:lang w:eastAsia="ru-RU"/>
              </w:rPr>
            </w:pPr>
            <w:r w:rsidRPr="00931C99">
              <w:rPr>
                <w:rFonts w:ascii="Times New Roman" w:eastAsiaTheme="minorEastAsia" w:hAnsi="Times New Roman" w:cs="Times New Roman"/>
                <w:sz w:val="24"/>
                <w:szCs w:val="24"/>
                <w:lang w:eastAsia="ru-RU"/>
              </w:rPr>
              <w:t>(формируемая часть)</w:t>
            </w:r>
          </w:p>
        </w:tc>
        <w:tc>
          <w:tcPr>
            <w:tcW w:w="2127" w:type="dxa"/>
            <w:vMerge w:val="restart"/>
            <w:tcBorders>
              <w:top w:val="single" w:sz="4" w:space="0" w:color="auto"/>
              <w:left w:val="single" w:sz="4" w:space="0" w:color="auto"/>
              <w:right w:val="single" w:sz="4" w:space="0" w:color="auto"/>
            </w:tcBorders>
            <w:hideMark/>
          </w:tcPr>
          <w:p w:rsidR="008A1162"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rsidR="008A1162" w:rsidRPr="00645E7E" w:rsidRDefault="008A1162" w:rsidP="003A127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9.00-9.40</w:t>
            </w:r>
          </w:p>
        </w:tc>
        <w:tc>
          <w:tcPr>
            <w:tcW w:w="2409" w:type="dxa"/>
            <w:vMerge w:val="restart"/>
            <w:tcBorders>
              <w:top w:val="single" w:sz="4" w:space="0" w:color="auto"/>
              <w:left w:val="single" w:sz="4" w:space="0" w:color="auto"/>
              <w:right w:val="single" w:sz="4" w:space="0" w:color="auto"/>
            </w:tcBorders>
            <w:hideMark/>
          </w:tcPr>
          <w:p w:rsidR="008A1162"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rsidR="008A1162" w:rsidRPr="00645E7E" w:rsidRDefault="008A1162" w:rsidP="008A116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9.00-9.5</w:t>
            </w:r>
            <w:r w:rsidRPr="00645E7E">
              <w:rPr>
                <w:rFonts w:ascii="Times New Roman" w:eastAsiaTheme="minorEastAsia" w:hAnsi="Times New Roman" w:cs="Times New Roman"/>
                <w:sz w:val="24"/>
                <w:szCs w:val="24"/>
                <w:lang w:eastAsia="ru-RU"/>
              </w:rPr>
              <w:t>0</w:t>
            </w:r>
          </w:p>
          <w:p w:rsidR="008A1162" w:rsidRPr="00645E7E" w:rsidRDefault="008A1162" w:rsidP="008A1162">
            <w:pPr>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 xml:space="preserve">  </w:t>
            </w:r>
          </w:p>
        </w:tc>
      </w:tr>
      <w:tr w:rsidR="008A1162" w:rsidRPr="00645E7E" w:rsidTr="003A1272">
        <w:trPr>
          <w:trHeight w:val="798"/>
        </w:trPr>
        <w:tc>
          <w:tcPr>
            <w:tcW w:w="1731" w:type="dxa"/>
            <w:tcBorders>
              <w:top w:val="single" w:sz="4" w:space="0" w:color="auto"/>
              <w:left w:val="single" w:sz="4" w:space="0" w:color="auto"/>
              <w:bottom w:val="single" w:sz="4" w:space="0" w:color="auto"/>
              <w:right w:val="single" w:sz="4" w:space="0" w:color="auto"/>
            </w:tcBorders>
            <w:vAlign w:val="center"/>
            <w:hideMark/>
          </w:tcPr>
          <w:p w:rsidR="008A1162" w:rsidRPr="00645E7E" w:rsidRDefault="008A1162" w:rsidP="008A1162">
            <w:pPr>
              <w:spacing w:after="0" w:line="240" w:lineRule="auto"/>
              <w:rPr>
                <w:rFonts w:ascii="Times New Roman" w:eastAsiaTheme="minorEastAsia" w:hAnsi="Times New Roman" w:cs="Times New Roman"/>
                <w:b/>
                <w:sz w:val="24"/>
                <w:szCs w:val="24"/>
              </w:rPr>
            </w:pPr>
          </w:p>
        </w:tc>
        <w:tc>
          <w:tcPr>
            <w:tcW w:w="4110" w:type="dxa"/>
            <w:gridSpan w:val="2"/>
            <w:tcBorders>
              <w:top w:val="single" w:sz="4" w:space="0" w:color="auto"/>
              <w:left w:val="single" w:sz="4" w:space="0" w:color="auto"/>
              <w:bottom w:val="single" w:sz="4" w:space="0" w:color="auto"/>
              <w:right w:val="single" w:sz="4" w:space="0" w:color="auto"/>
            </w:tcBorders>
            <w:hideMark/>
          </w:tcPr>
          <w:p w:rsidR="00D10953" w:rsidRDefault="00D10953" w:rsidP="00D10953">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Познавательная деятельность</w:t>
            </w:r>
          </w:p>
          <w:p w:rsidR="00D10953" w:rsidRPr="00931C99" w:rsidRDefault="00D10953" w:rsidP="00D10953">
            <w:pPr>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 xml:space="preserve">2. </w:t>
            </w:r>
            <w:r w:rsidRPr="00645E7E">
              <w:rPr>
                <w:rFonts w:ascii="Times New Roman" w:eastAsiaTheme="minorEastAsia" w:hAnsi="Times New Roman" w:cs="Times New Roman"/>
                <w:sz w:val="24"/>
                <w:szCs w:val="24"/>
                <w:lang w:eastAsia="ru-RU"/>
              </w:rPr>
              <w:t>Формирование элементарных математических представлений</w:t>
            </w:r>
          </w:p>
        </w:tc>
        <w:tc>
          <w:tcPr>
            <w:tcW w:w="2127" w:type="dxa"/>
            <w:vMerge/>
            <w:tcBorders>
              <w:left w:val="single" w:sz="4" w:space="0" w:color="auto"/>
              <w:bottom w:val="single" w:sz="4" w:space="0" w:color="auto"/>
              <w:right w:val="single" w:sz="4" w:space="0" w:color="auto"/>
            </w:tcBorders>
            <w:hideMark/>
          </w:tcPr>
          <w:p w:rsidR="008A1162" w:rsidRPr="00645E7E" w:rsidRDefault="008A1162" w:rsidP="008A1162">
            <w:pPr>
              <w:rPr>
                <w:rFonts w:ascii="Times New Roman" w:eastAsiaTheme="minorEastAsia" w:hAnsi="Times New Roman" w:cs="Times New Roman"/>
                <w:sz w:val="24"/>
                <w:szCs w:val="24"/>
              </w:rPr>
            </w:pPr>
          </w:p>
        </w:tc>
        <w:tc>
          <w:tcPr>
            <w:tcW w:w="2409" w:type="dxa"/>
            <w:vMerge/>
            <w:tcBorders>
              <w:left w:val="single" w:sz="4" w:space="0" w:color="auto"/>
              <w:bottom w:val="single" w:sz="4" w:space="0" w:color="auto"/>
              <w:right w:val="single" w:sz="4" w:space="0" w:color="auto"/>
            </w:tcBorders>
            <w:hideMark/>
          </w:tcPr>
          <w:p w:rsidR="008A1162" w:rsidRPr="00645E7E" w:rsidRDefault="008A1162" w:rsidP="008A1162">
            <w:pPr>
              <w:rPr>
                <w:rFonts w:ascii="Times New Roman" w:eastAsiaTheme="minorEastAsia" w:hAnsi="Times New Roman" w:cs="Times New Roman"/>
                <w:sz w:val="24"/>
                <w:szCs w:val="24"/>
              </w:rPr>
            </w:pPr>
          </w:p>
        </w:tc>
      </w:tr>
      <w:tr w:rsidR="008A1162" w:rsidRPr="00645E7E" w:rsidTr="008A1162">
        <w:trPr>
          <w:trHeight w:val="234"/>
        </w:trPr>
        <w:tc>
          <w:tcPr>
            <w:tcW w:w="10377" w:type="dxa"/>
            <w:gridSpan w:val="5"/>
            <w:tcBorders>
              <w:top w:val="single" w:sz="4" w:space="0" w:color="auto"/>
              <w:left w:val="single" w:sz="4" w:space="0" w:color="auto"/>
              <w:bottom w:val="single" w:sz="4" w:space="0" w:color="auto"/>
              <w:right w:val="single" w:sz="4" w:space="0" w:color="auto"/>
            </w:tcBorders>
          </w:tcPr>
          <w:p w:rsidR="008A1162" w:rsidRPr="00645E7E" w:rsidRDefault="008A1162" w:rsidP="008A1162">
            <w:pPr>
              <w:rPr>
                <w:rFonts w:ascii="Times New Roman" w:eastAsiaTheme="minorEastAsia" w:hAnsi="Times New Roman" w:cs="Times New Roman"/>
                <w:sz w:val="24"/>
                <w:szCs w:val="24"/>
              </w:rPr>
            </w:pPr>
            <w:r>
              <w:rPr>
                <w:rFonts w:ascii="Times New Roman" w:eastAsiaTheme="minorEastAsia" w:hAnsi="Times New Roman" w:cs="Times New Roman"/>
                <w:i/>
                <w:sz w:val="24"/>
                <w:szCs w:val="24"/>
              </w:rPr>
              <w:t xml:space="preserve">                                 </w:t>
            </w:r>
            <w:r w:rsidRPr="00931C99">
              <w:rPr>
                <w:rFonts w:ascii="Times New Roman" w:eastAsiaTheme="minorEastAsia" w:hAnsi="Times New Roman" w:cs="Times New Roman"/>
                <w:i/>
                <w:sz w:val="24"/>
                <w:szCs w:val="24"/>
              </w:rPr>
              <w:t>Перерыв между периодами ОД не менее 10 минут</w:t>
            </w:r>
          </w:p>
        </w:tc>
      </w:tr>
      <w:tr w:rsidR="008A1162" w:rsidRPr="00645E7E" w:rsidTr="003A1272">
        <w:trPr>
          <w:trHeight w:val="1203"/>
        </w:trPr>
        <w:tc>
          <w:tcPr>
            <w:tcW w:w="1731" w:type="dxa"/>
            <w:vMerge w:val="restart"/>
            <w:tcBorders>
              <w:top w:val="single" w:sz="4" w:space="0" w:color="auto"/>
              <w:left w:val="single" w:sz="4" w:space="0" w:color="auto"/>
              <w:bottom w:val="single" w:sz="4" w:space="0" w:color="auto"/>
              <w:right w:val="single" w:sz="4" w:space="0" w:color="auto"/>
            </w:tcBorders>
            <w:hideMark/>
          </w:tcPr>
          <w:p w:rsidR="008A1162" w:rsidRPr="00645E7E" w:rsidRDefault="008A1162" w:rsidP="008A1162">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Среда</w:t>
            </w:r>
          </w:p>
        </w:tc>
        <w:tc>
          <w:tcPr>
            <w:tcW w:w="4110" w:type="dxa"/>
            <w:gridSpan w:val="2"/>
            <w:tcBorders>
              <w:top w:val="single" w:sz="4" w:space="0" w:color="auto"/>
              <w:left w:val="single" w:sz="4" w:space="0" w:color="auto"/>
              <w:bottom w:val="single" w:sz="4" w:space="0" w:color="auto"/>
              <w:right w:val="single" w:sz="4" w:space="0" w:color="auto"/>
            </w:tcBorders>
            <w:hideMark/>
          </w:tcPr>
          <w:p w:rsidR="008A1162"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Изобразительная деятельность</w:t>
            </w:r>
          </w:p>
          <w:p w:rsidR="008A1162" w:rsidRPr="00645E7E"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Pr="00645E7E">
              <w:rPr>
                <w:rFonts w:ascii="Times New Roman" w:eastAsiaTheme="minorEastAsia" w:hAnsi="Times New Roman" w:cs="Times New Roman"/>
                <w:sz w:val="24"/>
                <w:szCs w:val="24"/>
                <w:lang w:eastAsia="ru-RU"/>
              </w:rPr>
              <w:t>Рисование</w:t>
            </w:r>
            <w:r>
              <w:rPr>
                <w:rFonts w:ascii="Times New Roman" w:eastAsiaTheme="minorEastAsia" w:hAnsi="Times New Roman" w:cs="Times New Roman"/>
                <w:sz w:val="24"/>
                <w:szCs w:val="24"/>
                <w:lang w:eastAsia="ru-RU"/>
              </w:rPr>
              <w:t xml:space="preserve">                              </w:t>
            </w:r>
            <w:proofErr w:type="gramStart"/>
            <w:r>
              <w:rPr>
                <w:rFonts w:ascii="Times New Roman" w:eastAsiaTheme="minorEastAsia" w:hAnsi="Times New Roman" w:cs="Times New Roman"/>
                <w:sz w:val="24"/>
                <w:szCs w:val="24"/>
                <w:lang w:eastAsia="ru-RU"/>
              </w:rPr>
              <w:t xml:space="preserve">   (</w:t>
            </w:r>
            <w:proofErr w:type="gramEnd"/>
            <w:r>
              <w:rPr>
                <w:rFonts w:ascii="Times New Roman" w:eastAsiaTheme="minorEastAsia" w:hAnsi="Times New Roman" w:cs="Times New Roman"/>
                <w:sz w:val="24"/>
                <w:szCs w:val="24"/>
                <w:lang w:eastAsia="ru-RU"/>
              </w:rPr>
              <w:t>формируемая часть)</w:t>
            </w:r>
          </w:p>
        </w:tc>
        <w:tc>
          <w:tcPr>
            <w:tcW w:w="2127" w:type="dxa"/>
            <w:vMerge w:val="restart"/>
            <w:tcBorders>
              <w:top w:val="single" w:sz="4" w:space="0" w:color="auto"/>
              <w:left w:val="single" w:sz="4" w:space="0" w:color="auto"/>
              <w:right w:val="single" w:sz="4" w:space="0" w:color="auto"/>
            </w:tcBorders>
            <w:hideMark/>
          </w:tcPr>
          <w:p w:rsidR="008A1162" w:rsidRDefault="008A1162" w:rsidP="008A1162">
            <w:pPr>
              <w:jc w:val="center"/>
              <w:rPr>
                <w:rFonts w:ascii="Times New Roman" w:eastAsiaTheme="minorEastAsia" w:hAnsi="Times New Roman" w:cs="Times New Roman"/>
                <w:sz w:val="24"/>
                <w:szCs w:val="24"/>
                <w:lang w:eastAsia="ru-RU"/>
              </w:rPr>
            </w:pPr>
          </w:p>
          <w:p w:rsidR="008A1162" w:rsidRPr="00645E7E" w:rsidRDefault="008A1162" w:rsidP="008A116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9.00 –  9.40</w:t>
            </w:r>
          </w:p>
        </w:tc>
        <w:tc>
          <w:tcPr>
            <w:tcW w:w="2409" w:type="dxa"/>
            <w:vMerge w:val="restart"/>
            <w:tcBorders>
              <w:top w:val="single" w:sz="4" w:space="0" w:color="auto"/>
              <w:left w:val="single" w:sz="4" w:space="0" w:color="auto"/>
              <w:right w:val="single" w:sz="4" w:space="0" w:color="auto"/>
            </w:tcBorders>
            <w:hideMark/>
          </w:tcPr>
          <w:p w:rsidR="008A1162" w:rsidRDefault="008A1162" w:rsidP="008A1162">
            <w:pPr>
              <w:jc w:val="center"/>
              <w:rPr>
                <w:rFonts w:ascii="Times New Roman" w:eastAsiaTheme="minorEastAsia" w:hAnsi="Times New Roman" w:cs="Times New Roman"/>
                <w:sz w:val="24"/>
                <w:szCs w:val="24"/>
                <w:lang w:eastAsia="ru-RU"/>
              </w:rPr>
            </w:pPr>
          </w:p>
          <w:p w:rsidR="008A1162" w:rsidRPr="00645E7E" w:rsidRDefault="008A1162" w:rsidP="008A116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9.00 – 9.5</w:t>
            </w:r>
            <w:r w:rsidRPr="00645E7E">
              <w:rPr>
                <w:rFonts w:ascii="Times New Roman" w:eastAsiaTheme="minorEastAsia" w:hAnsi="Times New Roman" w:cs="Times New Roman"/>
                <w:sz w:val="24"/>
                <w:szCs w:val="24"/>
                <w:lang w:eastAsia="ru-RU"/>
              </w:rPr>
              <w:t>0</w:t>
            </w:r>
          </w:p>
        </w:tc>
      </w:tr>
      <w:tr w:rsidR="008A1162" w:rsidRPr="00645E7E" w:rsidTr="008A1162">
        <w:tc>
          <w:tcPr>
            <w:tcW w:w="1731" w:type="dxa"/>
            <w:vMerge/>
            <w:tcBorders>
              <w:top w:val="single" w:sz="4" w:space="0" w:color="auto"/>
              <w:left w:val="single" w:sz="4" w:space="0" w:color="auto"/>
              <w:bottom w:val="single" w:sz="4" w:space="0" w:color="auto"/>
              <w:right w:val="single" w:sz="4" w:space="0" w:color="auto"/>
            </w:tcBorders>
            <w:vAlign w:val="center"/>
            <w:hideMark/>
          </w:tcPr>
          <w:p w:rsidR="008A1162" w:rsidRPr="00645E7E" w:rsidRDefault="008A1162" w:rsidP="008A1162">
            <w:pPr>
              <w:spacing w:after="0" w:line="240" w:lineRule="auto"/>
              <w:rPr>
                <w:rFonts w:ascii="Times New Roman" w:eastAsiaTheme="minorEastAsia" w:hAnsi="Times New Roman" w:cs="Times New Roman"/>
                <w:b/>
                <w:sz w:val="24"/>
                <w:szCs w:val="24"/>
              </w:rPr>
            </w:pPr>
          </w:p>
        </w:tc>
        <w:tc>
          <w:tcPr>
            <w:tcW w:w="4110" w:type="dxa"/>
            <w:gridSpan w:val="2"/>
            <w:tcBorders>
              <w:top w:val="single" w:sz="4" w:space="0" w:color="auto"/>
              <w:left w:val="single" w:sz="4" w:space="0" w:color="auto"/>
              <w:bottom w:val="single" w:sz="4" w:space="0" w:color="auto"/>
              <w:right w:val="single" w:sz="4" w:space="0" w:color="auto"/>
            </w:tcBorders>
            <w:hideMark/>
          </w:tcPr>
          <w:p w:rsidR="008A1162" w:rsidRPr="00645E7E" w:rsidRDefault="008A1162" w:rsidP="008A1162">
            <w:pPr>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2.Физическое развитие</w:t>
            </w:r>
          </w:p>
        </w:tc>
        <w:tc>
          <w:tcPr>
            <w:tcW w:w="2127" w:type="dxa"/>
            <w:vMerge/>
            <w:tcBorders>
              <w:left w:val="single" w:sz="4" w:space="0" w:color="auto"/>
              <w:bottom w:val="single" w:sz="4" w:space="0" w:color="auto"/>
              <w:right w:val="single" w:sz="4" w:space="0" w:color="auto"/>
            </w:tcBorders>
            <w:hideMark/>
          </w:tcPr>
          <w:p w:rsidR="008A1162" w:rsidRPr="00645E7E" w:rsidRDefault="008A1162" w:rsidP="008A1162">
            <w:pPr>
              <w:rPr>
                <w:rFonts w:ascii="Times New Roman" w:eastAsiaTheme="minorEastAsia" w:hAnsi="Times New Roman" w:cs="Times New Roman"/>
                <w:sz w:val="24"/>
                <w:szCs w:val="24"/>
              </w:rPr>
            </w:pPr>
          </w:p>
        </w:tc>
        <w:tc>
          <w:tcPr>
            <w:tcW w:w="2409" w:type="dxa"/>
            <w:vMerge/>
            <w:tcBorders>
              <w:left w:val="single" w:sz="4" w:space="0" w:color="auto"/>
              <w:bottom w:val="single" w:sz="4" w:space="0" w:color="auto"/>
              <w:right w:val="single" w:sz="4" w:space="0" w:color="auto"/>
            </w:tcBorders>
            <w:hideMark/>
          </w:tcPr>
          <w:p w:rsidR="008A1162" w:rsidRPr="00645E7E" w:rsidRDefault="008A1162" w:rsidP="008A1162">
            <w:pPr>
              <w:rPr>
                <w:rFonts w:ascii="Times New Roman" w:eastAsiaTheme="minorEastAsia" w:hAnsi="Times New Roman" w:cs="Times New Roman"/>
                <w:sz w:val="24"/>
                <w:szCs w:val="24"/>
              </w:rPr>
            </w:pPr>
          </w:p>
        </w:tc>
      </w:tr>
      <w:tr w:rsidR="008A1162" w:rsidRPr="00645E7E" w:rsidTr="008A1162">
        <w:trPr>
          <w:trHeight w:val="261"/>
        </w:trPr>
        <w:tc>
          <w:tcPr>
            <w:tcW w:w="10377" w:type="dxa"/>
            <w:gridSpan w:val="5"/>
            <w:tcBorders>
              <w:top w:val="single" w:sz="4" w:space="0" w:color="auto"/>
              <w:left w:val="single" w:sz="4" w:space="0" w:color="auto"/>
              <w:bottom w:val="single" w:sz="4" w:space="0" w:color="auto"/>
              <w:right w:val="single" w:sz="4" w:space="0" w:color="auto"/>
            </w:tcBorders>
            <w:vAlign w:val="center"/>
            <w:hideMark/>
          </w:tcPr>
          <w:p w:rsidR="008A1162" w:rsidRPr="005A53E5" w:rsidRDefault="008A1162" w:rsidP="008A1162">
            <w:pPr>
              <w:rPr>
                <w:rFonts w:ascii="Times New Roman" w:eastAsiaTheme="minorEastAsia" w:hAnsi="Times New Roman" w:cs="Times New Roman"/>
                <w:sz w:val="24"/>
                <w:szCs w:val="24"/>
              </w:rPr>
            </w:pPr>
            <w:r>
              <w:rPr>
                <w:rFonts w:ascii="Times New Roman" w:eastAsiaTheme="minorEastAsia" w:hAnsi="Times New Roman" w:cs="Times New Roman"/>
                <w:i/>
                <w:sz w:val="24"/>
                <w:szCs w:val="24"/>
              </w:rPr>
              <w:t xml:space="preserve">                                            </w:t>
            </w:r>
            <w:r w:rsidRPr="00931C99">
              <w:rPr>
                <w:rFonts w:ascii="Times New Roman" w:eastAsiaTheme="minorEastAsia" w:hAnsi="Times New Roman" w:cs="Times New Roman"/>
                <w:i/>
                <w:sz w:val="24"/>
                <w:szCs w:val="24"/>
              </w:rPr>
              <w:t>Перерыв между периодами ОД не менее 10 минут</w:t>
            </w:r>
          </w:p>
        </w:tc>
      </w:tr>
      <w:tr w:rsidR="008A1162" w:rsidRPr="00645E7E" w:rsidTr="008A1162">
        <w:trPr>
          <w:trHeight w:val="675"/>
        </w:trPr>
        <w:tc>
          <w:tcPr>
            <w:tcW w:w="1731" w:type="dxa"/>
            <w:vMerge w:val="restart"/>
            <w:tcBorders>
              <w:top w:val="single" w:sz="4" w:space="0" w:color="auto"/>
              <w:left w:val="single" w:sz="4" w:space="0" w:color="auto"/>
              <w:right w:val="single" w:sz="4" w:space="0" w:color="auto"/>
            </w:tcBorders>
            <w:hideMark/>
          </w:tcPr>
          <w:p w:rsidR="008A1162" w:rsidRPr="00645E7E" w:rsidRDefault="008A1162" w:rsidP="008A1162">
            <w:pPr>
              <w:jc w:val="center"/>
              <w:rPr>
                <w:rFonts w:ascii="Times New Roman" w:eastAsiaTheme="minorEastAsia" w:hAnsi="Times New Roman" w:cs="Times New Roman"/>
                <w:b/>
                <w:sz w:val="24"/>
                <w:szCs w:val="24"/>
              </w:rPr>
            </w:pPr>
            <w:r w:rsidRPr="00645E7E">
              <w:rPr>
                <w:rFonts w:ascii="Times New Roman" w:eastAsiaTheme="minorEastAsia" w:hAnsi="Times New Roman" w:cs="Times New Roman"/>
                <w:b/>
                <w:sz w:val="24"/>
                <w:szCs w:val="24"/>
                <w:lang w:eastAsia="ru-RU"/>
              </w:rPr>
              <w:t>Четверг</w:t>
            </w:r>
          </w:p>
        </w:tc>
        <w:tc>
          <w:tcPr>
            <w:tcW w:w="4110" w:type="dxa"/>
            <w:gridSpan w:val="2"/>
            <w:tcBorders>
              <w:top w:val="single" w:sz="4" w:space="0" w:color="auto"/>
              <w:left w:val="single" w:sz="4" w:space="0" w:color="auto"/>
              <w:bottom w:val="single" w:sz="4" w:space="0" w:color="auto"/>
              <w:right w:val="single" w:sz="4" w:space="0" w:color="auto"/>
            </w:tcBorders>
            <w:hideMark/>
          </w:tcPr>
          <w:p w:rsidR="008A1162" w:rsidRPr="00645E7E" w:rsidRDefault="00D10953"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1.Музыкальное развитие                            </w:t>
            </w:r>
            <w:proofErr w:type="gramStart"/>
            <w:r>
              <w:rPr>
                <w:rFonts w:ascii="Times New Roman" w:eastAsiaTheme="minorEastAsia" w:hAnsi="Times New Roman" w:cs="Times New Roman"/>
                <w:sz w:val="24"/>
                <w:szCs w:val="24"/>
                <w:lang w:eastAsia="ru-RU"/>
              </w:rPr>
              <w:t xml:space="preserve">   (</w:t>
            </w:r>
            <w:proofErr w:type="gramEnd"/>
            <w:r>
              <w:rPr>
                <w:rFonts w:ascii="Times New Roman" w:eastAsiaTheme="minorEastAsia" w:hAnsi="Times New Roman" w:cs="Times New Roman"/>
                <w:sz w:val="24"/>
                <w:szCs w:val="24"/>
                <w:lang w:eastAsia="ru-RU"/>
              </w:rPr>
              <w:t>формируемая часть)</w:t>
            </w:r>
          </w:p>
        </w:tc>
        <w:tc>
          <w:tcPr>
            <w:tcW w:w="2127" w:type="dxa"/>
            <w:vMerge w:val="restart"/>
            <w:tcBorders>
              <w:top w:val="single" w:sz="4" w:space="0" w:color="auto"/>
              <w:left w:val="single" w:sz="4" w:space="0" w:color="auto"/>
              <w:right w:val="single" w:sz="4" w:space="0" w:color="auto"/>
            </w:tcBorders>
            <w:hideMark/>
          </w:tcPr>
          <w:p w:rsidR="008A1162" w:rsidRDefault="008A1162" w:rsidP="008A1162">
            <w:pPr>
              <w:jc w:val="center"/>
              <w:rPr>
                <w:rFonts w:ascii="Times New Roman" w:eastAsiaTheme="minorEastAsia" w:hAnsi="Times New Roman" w:cs="Times New Roman"/>
                <w:sz w:val="24"/>
                <w:szCs w:val="24"/>
                <w:lang w:eastAsia="ru-RU"/>
              </w:rPr>
            </w:pPr>
          </w:p>
          <w:p w:rsidR="008A1162" w:rsidRPr="00645E7E" w:rsidRDefault="008A1162" w:rsidP="008A116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9.00-9.40</w:t>
            </w:r>
          </w:p>
        </w:tc>
        <w:tc>
          <w:tcPr>
            <w:tcW w:w="2409" w:type="dxa"/>
            <w:vMerge w:val="restart"/>
            <w:tcBorders>
              <w:top w:val="single" w:sz="4" w:space="0" w:color="auto"/>
              <w:left w:val="single" w:sz="4" w:space="0" w:color="auto"/>
              <w:right w:val="single" w:sz="4" w:space="0" w:color="auto"/>
            </w:tcBorders>
            <w:hideMark/>
          </w:tcPr>
          <w:p w:rsidR="008A1162" w:rsidRDefault="008A1162" w:rsidP="008A1162">
            <w:pPr>
              <w:jc w:val="center"/>
              <w:rPr>
                <w:rFonts w:ascii="Times New Roman" w:eastAsiaTheme="minorEastAsia" w:hAnsi="Times New Roman" w:cs="Times New Roman"/>
                <w:sz w:val="24"/>
                <w:szCs w:val="24"/>
                <w:lang w:eastAsia="ru-RU"/>
              </w:rPr>
            </w:pPr>
          </w:p>
          <w:p w:rsidR="008A1162" w:rsidRPr="00645E7E" w:rsidRDefault="008A1162" w:rsidP="008A116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9.00-09.5</w:t>
            </w:r>
            <w:r w:rsidRPr="00645E7E">
              <w:rPr>
                <w:rFonts w:ascii="Times New Roman" w:eastAsiaTheme="minorEastAsia" w:hAnsi="Times New Roman" w:cs="Times New Roman"/>
                <w:sz w:val="24"/>
                <w:szCs w:val="24"/>
                <w:lang w:eastAsia="ru-RU"/>
              </w:rPr>
              <w:t>0</w:t>
            </w:r>
          </w:p>
        </w:tc>
      </w:tr>
      <w:tr w:rsidR="008A1162" w:rsidRPr="00645E7E" w:rsidTr="008A1162">
        <w:trPr>
          <w:trHeight w:val="409"/>
        </w:trPr>
        <w:tc>
          <w:tcPr>
            <w:tcW w:w="1731" w:type="dxa"/>
            <w:vMerge/>
            <w:tcBorders>
              <w:left w:val="single" w:sz="4" w:space="0" w:color="auto"/>
              <w:right w:val="single" w:sz="4" w:space="0" w:color="auto"/>
            </w:tcBorders>
            <w:vAlign w:val="center"/>
            <w:hideMark/>
          </w:tcPr>
          <w:p w:rsidR="008A1162" w:rsidRPr="00645E7E" w:rsidRDefault="008A1162" w:rsidP="008A1162">
            <w:pPr>
              <w:spacing w:after="0" w:line="240" w:lineRule="auto"/>
              <w:rPr>
                <w:rFonts w:ascii="Times New Roman" w:eastAsiaTheme="minorEastAsia" w:hAnsi="Times New Roman" w:cs="Times New Roman"/>
                <w:b/>
                <w:sz w:val="24"/>
                <w:szCs w:val="24"/>
              </w:rPr>
            </w:pPr>
          </w:p>
        </w:tc>
        <w:tc>
          <w:tcPr>
            <w:tcW w:w="4110" w:type="dxa"/>
            <w:gridSpan w:val="2"/>
            <w:tcBorders>
              <w:top w:val="single" w:sz="4" w:space="0" w:color="auto"/>
              <w:left w:val="single" w:sz="4" w:space="0" w:color="auto"/>
              <w:bottom w:val="single" w:sz="4" w:space="0" w:color="auto"/>
              <w:right w:val="single" w:sz="4" w:space="0" w:color="auto"/>
            </w:tcBorders>
            <w:hideMark/>
          </w:tcPr>
          <w:p w:rsidR="00D10953" w:rsidRDefault="00D10953" w:rsidP="00D10953">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Изобразительная деятельность</w:t>
            </w:r>
          </w:p>
          <w:p w:rsidR="00D10953" w:rsidRDefault="00D10953" w:rsidP="00D10953">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2.Аппликация, лепка</w:t>
            </w:r>
          </w:p>
          <w:p w:rsidR="00D10953" w:rsidRDefault="00D10953" w:rsidP="00D10953">
            <w:pPr>
              <w:rPr>
                <w:rFonts w:ascii="Times New Roman" w:eastAsiaTheme="minorEastAsia" w:hAnsi="Times New Roman" w:cs="Times New Roman"/>
                <w:sz w:val="24"/>
                <w:szCs w:val="24"/>
                <w:lang w:eastAsia="ru-RU"/>
              </w:rPr>
            </w:pPr>
            <w:r w:rsidRPr="00645E7E">
              <w:rPr>
                <w:rFonts w:ascii="Times New Roman" w:eastAsiaTheme="minorEastAsia" w:hAnsi="Times New Roman" w:cs="Times New Roman"/>
                <w:sz w:val="24"/>
                <w:szCs w:val="24"/>
                <w:lang w:eastAsia="ru-RU"/>
              </w:rPr>
              <w:lastRenderedPageBreak/>
              <w:t>(чередуются через неделю)</w:t>
            </w:r>
          </w:p>
          <w:p w:rsidR="00D10953" w:rsidRPr="00645E7E" w:rsidRDefault="00D10953" w:rsidP="00D10953">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(Формируемая часть)</w:t>
            </w:r>
          </w:p>
        </w:tc>
        <w:tc>
          <w:tcPr>
            <w:tcW w:w="2127" w:type="dxa"/>
            <w:vMerge/>
            <w:tcBorders>
              <w:left w:val="single" w:sz="4" w:space="0" w:color="auto"/>
              <w:bottom w:val="single" w:sz="4" w:space="0" w:color="auto"/>
              <w:right w:val="single" w:sz="4" w:space="0" w:color="auto"/>
            </w:tcBorders>
            <w:hideMark/>
          </w:tcPr>
          <w:p w:rsidR="008A1162" w:rsidRPr="00645E7E" w:rsidRDefault="008A1162" w:rsidP="008A1162">
            <w:pPr>
              <w:rPr>
                <w:rFonts w:ascii="Times New Roman" w:eastAsiaTheme="minorEastAsia" w:hAnsi="Times New Roman" w:cs="Times New Roman"/>
                <w:sz w:val="24"/>
                <w:szCs w:val="24"/>
              </w:rPr>
            </w:pPr>
          </w:p>
        </w:tc>
        <w:tc>
          <w:tcPr>
            <w:tcW w:w="2409" w:type="dxa"/>
            <w:vMerge/>
            <w:tcBorders>
              <w:left w:val="single" w:sz="4" w:space="0" w:color="auto"/>
              <w:bottom w:val="single" w:sz="4" w:space="0" w:color="auto"/>
              <w:right w:val="single" w:sz="4" w:space="0" w:color="auto"/>
            </w:tcBorders>
            <w:hideMark/>
          </w:tcPr>
          <w:p w:rsidR="008A1162" w:rsidRPr="00645E7E" w:rsidRDefault="008A1162" w:rsidP="008A1162">
            <w:pPr>
              <w:rPr>
                <w:rFonts w:ascii="Times New Roman" w:eastAsiaTheme="minorEastAsia" w:hAnsi="Times New Roman" w:cs="Times New Roman"/>
                <w:sz w:val="24"/>
                <w:szCs w:val="24"/>
              </w:rPr>
            </w:pPr>
          </w:p>
        </w:tc>
      </w:tr>
      <w:tr w:rsidR="008A1162" w:rsidRPr="00645E7E" w:rsidTr="008A1162">
        <w:trPr>
          <w:trHeight w:val="275"/>
        </w:trPr>
        <w:tc>
          <w:tcPr>
            <w:tcW w:w="10377" w:type="dxa"/>
            <w:gridSpan w:val="5"/>
            <w:tcBorders>
              <w:top w:val="single" w:sz="4" w:space="0" w:color="auto"/>
              <w:left w:val="single" w:sz="4" w:space="0" w:color="auto"/>
              <w:bottom w:val="single" w:sz="4" w:space="0" w:color="auto"/>
              <w:right w:val="single" w:sz="4" w:space="0" w:color="auto"/>
            </w:tcBorders>
          </w:tcPr>
          <w:p w:rsidR="008A1162" w:rsidRPr="00645E7E" w:rsidRDefault="008A1162" w:rsidP="008A1162">
            <w:pPr>
              <w:rPr>
                <w:rFonts w:ascii="Times New Roman" w:eastAsiaTheme="minorEastAsia" w:hAnsi="Times New Roman" w:cs="Times New Roman"/>
                <w:sz w:val="24"/>
                <w:szCs w:val="24"/>
              </w:rPr>
            </w:pPr>
            <w:r>
              <w:rPr>
                <w:rFonts w:ascii="Times New Roman" w:eastAsiaTheme="minorEastAsia" w:hAnsi="Times New Roman" w:cs="Times New Roman"/>
                <w:i/>
                <w:sz w:val="24"/>
                <w:szCs w:val="24"/>
              </w:rPr>
              <w:lastRenderedPageBreak/>
              <w:t xml:space="preserve">                                             </w:t>
            </w:r>
            <w:r w:rsidRPr="00931C99">
              <w:rPr>
                <w:rFonts w:ascii="Times New Roman" w:eastAsiaTheme="minorEastAsia" w:hAnsi="Times New Roman" w:cs="Times New Roman"/>
                <w:i/>
                <w:sz w:val="24"/>
                <w:szCs w:val="24"/>
              </w:rPr>
              <w:t>Перерыв между периодами ОД не менее 10 минут</w:t>
            </w:r>
          </w:p>
        </w:tc>
      </w:tr>
      <w:tr w:rsidR="008A1162" w:rsidRPr="00645E7E" w:rsidTr="008A1162">
        <w:trPr>
          <w:trHeight w:val="1554"/>
        </w:trPr>
        <w:tc>
          <w:tcPr>
            <w:tcW w:w="1731" w:type="dxa"/>
            <w:vMerge w:val="restart"/>
            <w:tcBorders>
              <w:top w:val="single" w:sz="4" w:space="0" w:color="auto"/>
              <w:left w:val="single" w:sz="4" w:space="0" w:color="auto"/>
              <w:bottom w:val="single" w:sz="4" w:space="0" w:color="auto"/>
              <w:right w:val="single" w:sz="4" w:space="0" w:color="auto"/>
            </w:tcBorders>
            <w:hideMark/>
          </w:tcPr>
          <w:p w:rsidR="008A1162" w:rsidRPr="00645E7E" w:rsidRDefault="008A1162" w:rsidP="008A1162">
            <w:pPr>
              <w:jc w:val="center"/>
              <w:rPr>
                <w:rFonts w:ascii="Times New Roman" w:eastAsiaTheme="minorEastAsia" w:hAnsi="Times New Roman" w:cs="Times New Roman"/>
                <w:b/>
                <w:sz w:val="24"/>
                <w:szCs w:val="24"/>
              </w:rPr>
            </w:pPr>
            <w:r w:rsidRPr="00645E7E">
              <w:rPr>
                <w:rFonts w:ascii="Times New Roman" w:eastAsiaTheme="minorEastAsia" w:hAnsi="Times New Roman" w:cs="Times New Roman"/>
                <w:b/>
                <w:sz w:val="24"/>
                <w:szCs w:val="24"/>
                <w:lang w:eastAsia="ru-RU"/>
              </w:rPr>
              <w:t>Пятница</w:t>
            </w:r>
          </w:p>
        </w:tc>
        <w:tc>
          <w:tcPr>
            <w:tcW w:w="4110" w:type="dxa"/>
            <w:gridSpan w:val="2"/>
            <w:tcBorders>
              <w:top w:val="single" w:sz="4" w:space="0" w:color="auto"/>
              <w:left w:val="single" w:sz="4" w:space="0" w:color="auto"/>
              <w:bottom w:val="single" w:sz="4" w:space="0" w:color="auto"/>
              <w:right w:val="single" w:sz="4" w:space="0" w:color="auto"/>
            </w:tcBorders>
            <w:hideMark/>
          </w:tcPr>
          <w:p w:rsidR="008A1162"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Познавательное развитие</w:t>
            </w:r>
          </w:p>
          <w:p w:rsidR="008A1162" w:rsidRPr="00645E7E" w:rsidRDefault="008A1162" w:rsidP="008A1162">
            <w:pPr>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1.</w:t>
            </w:r>
            <w:r w:rsidRPr="00645E7E">
              <w:rPr>
                <w:rFonts w:ascii="Times New Roman" w:eastAsiaTheme="minorEastAsia" w:hAnsi="Times New Roman" w:cs="Times New Roman"/>
                <w:sz w:val="24"/>
                <w:szCs w:val="24"/>
                <w:lang w:eastAsia="ru-RU"/>
              </w:rPr>
              <w:t>Ознакомление с природным и социальным окружением и ознакомление с миром природы (чередуются через неделю)</w:t>
            </w:r>
          </w:p>
        </w:tc>
        <w:tc>
          <w:tcPr>
            <w:tcW w:w="2127" w:type="dxa"/>
            <w:tcBorders>
              <w:top w:val="single" w:sz="4" w:space="0" w:color="auto"/>
              <w:left w:val="single" w:sz="4" w:space="0" w:color="auto"/>
              <w:right w:val="single" w:sz="4" w:space="0" w:color="auto"/>
            </w:tcBorders>
            <w:hideMark/>
          </w:tcPr>
          <w:p w:rsidR="008A1162" w:rsidRDefault="008A1162" w:rsidP="008A1162">
            <w:pPr>
              <w:rPr>
                <w:rFonts w:ascii="Times New Roman" w:eastAsiaTheme="minorEastAsia" w:hAnsi="Times New Roman" w:cs="Times New Roman"/>
                <w:sz w:val="24"/>
                <w:szCs w:val="24"/>
                <w:lang w:eastAsia="ru-RU"/>
              </w:rPr>
            </w:pPr>
          </w:p>
          <w:p w:rsidR="008A1162" w:rsidRPr="00645E7E" w:rsidRDefault="008A1162" w:rsidP="008A116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9.00-9.40</w:t>
            </w:r>
          </w:p>
        </w:tc>
        <w:tc>
          <w:tcPr>
            <w:tcW w:w="2409" w:type="dxa"/>
            <w:tcBorders>
              <w:top w:val="single" w:sz="4" w:space="0" w:color="auto"/>
              <w:left w:val="single" w:sz="4" w:space="0" w:color="auto"/>
              <w:right w:val="single" w:sz="4" w:space="0" w:color="auto"/>
            </w:tcBorders>
            <w:hideMark/>
          </w:tcPr>
          <w:p w:rsidR="008A1162" w:rsidRDefault="008A1162" w:rsidP="008A1162">
            <w:pPr>
              <w:rPr>
                <w:rFonts w:ascii="Times New Roman" w:eastAsiaTheme="minorEastAsia" w:hAnsi="Times New Roman" w:cs="Times New Roman"/>
                <w:sz w:val="24"/>
                <w:szCs w:val="24"/>
                <w:lang w:eastAsia="ru-RU"/>
              </w:rPr>
            </w:pPr>
          </w:p>
          <w:p w:rsidR="008A1162" w:rsidRPr="00645E7E" w:rsidRDefault="008A1162" w:rsidP="008A116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9.00-9.5</w:t>
            </w:r>
            <w:r w:rsidRPr="00645E7E">
              <w:rPr>
                <w:rFonts w:ascii="Times New Roman" w:eastAsiaTheme="minorEastAsia" w:hAnsi="Times New Roman" w:cs="Times New Roman"/>
                <w:sz w:val="24"/>
                <w:szCs w:val="24"/>
                <w:lang w:eastAsia="ru-RU"/>
              </w:rPr>
              <w:t>0</w:t>
            </w:r>
          </w:p>
        </w:tc>
      </w:tr>
      <w:tr w:rsidR="008A1162" w:rsidRPr="00645E7E" w:rsidTr="008A1162">
        <w:trPr>
          <w:trHeight w:val="420"/>
        </w:trPr>
        <w:tc>
          <w:tcPr>
            <w:tcW w:w="1731" w:type="dxa"/>
            <w:vMerge/>
            <w:tcBorders>
              <w:top w:val="single" w:sz="4" w:space="0" w:color="auto"/>
              <w:left w:val="single" w:sz="4" w:space="0" w:color="auto"/>
              <w:bottom w:val="single" w:sz="4" w:space="0" w:color="auto"/>
              <w:right w:val="single" w:sz="4" w:space="0" w:color="auto"/>
            </w:tcBorders>
            <w:vAlign w:val="center"/>
            <w:hideMark/>
          </w:tcPr>
          <w:p w:rsidR="008A1162" w:rsidRPr="00645E7E" w:rsidRDefault="008A1162" w:rsidP="008A1162">
            <w:pPr>
              <w:spacing w:after="0" w:line="240" w:lineRule="auto"/>
              <w:rPr>
                <w:rFonts w:ascii="Times New Roman" w:eastAsiaTheme="minorEastAsia" w:hAnsi="Times New Roman" w:cs="Times New Roman"/>
                <w:b/>
                <w:sz w:val="24"/>
                <w:szCs w:val="24"/>
              </w:rPr>
            </w:pPr>
          </w:p>
        </w:tc>
        <w:tc>
          <w:tcPr>
            <w:tcW w:w="4110" w:type="dxa"/>
            <w:gridSpan w:val="2"/>
            <w:tcBorders>
              <w:top w:val="single" w:sz="4" w:space="0" w:color="auto"/>
              <w:left w:val="single" w:sz="4" w:space="0" w:color="auto"/>
              <w:bottom w:val="single" w:sz="4" w:space="0" w:color="auto"/>
              <w:right w:val="single" w:sz="4" w:space="0" w:color="auto"/>
            </w:tcBorders>
            <w:hideMark/>
          </w:tcPr>
          <w:p w:rsidR="008A1162" w:rsidRPr="00645E7E" w:rsidRDefault="008A1162" w:rsidP="008A1162">
            <w:pPr>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2.Двигательная деятельность</w:t>
            </w:r>
          </w:p>
        </w:tc>
        <w:tc>
          <w:tcPr>
            <w:tcW w:w="2127" w:type="dxa"/>
            <w:tcBorders>
              <w:top w:val="single" w:sz="4" w:space="0" w:color="auto"/>
              <w:left w:val="single" w:sz="4" w:space="0" w:color="auto"/>
              <w:bottom w:val="single" w:sz="4" w:space="0" w:color="auto"/>
              <w:right w:val="single" w:sz="4" w:space="0" w:color="auto"/>
            </w:tcBorders>
            <w:hideMark/>
          </w:tcPr>
          <w:p w:rsidR="008A1162" w:rsidRPr="00645E7E" w:rsidRDefault="008A1162" w:rsidP="008A1162">
            <w:pPr>
              <w:jc w:val="center"/>
              <w:rPr>
                <w:rFonts w:ascii="Times New Roman" w:eastAsiaTheme="minorEastAsia" w:hAnsi="Times New Roman" w:cs="Times New Roman"/>
                <w:sz w:val="24"/>
                <w:szCs w:val="24"/>
              </w:rPr>
            </w:pPr>
            <w:r w:rsidRPr="00645E7E">
              <w:rPr>
                <w:rFonts w:ascii="Times New Roman" w:eastAsiaTheme="minorEastAsia" w:hAnsi="Times New Roman" w:cs="Times New Roman"/>
                <w:sz w:val="24"/>
                <w:szCs w:val="24"/>
                <w:lang w:eastAsia="ru-RU"/>
              </w:rPr>
              <w:t>11.40-11.55</w:t>
            </w:r>
          </w:p>
        </w:tc>
        <w:tc>
          <w:tcPr>
            <w:tcW w:w="2409" w:type="dxa"/>
            <w:tcBorders>
              <w:top w:val="single" w:sz="4" w:space="0" w:color="auto"/>
              <w:left w:val="single" w:sz="4" w:space="0" w:color="auto"/>
              <w:bottom w:val="single" w:sz="4" w:space="0" w:color="auto"/>
              <w:right w:val="single" w:sz="4" w:space="0" w:color="auto"/>
            </w:tcBorders>
            <w:hideMark/>
          </w:tcPr>
          <w:p w:rsidR="008A1162" w:rsidRPr="00645E7E" w:rsidRDefault="008A1162" w:rsidP="008A116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11.40-12.00</w:t>
            </w:r>
          </w:p>
        </w:tc>
      </w:tr>
      <w:tr w:rsidR="008A1162" w:rsidRPr="00645E7E" w:rsidTr="008A1162">
        <w:trPr>
          <w:trHeight w:val="420"/>
        </w:trPr>
        <w:tc>
          <w:tcPr>
            <w:tcW w:w="10377" w:type="dxa"/>
            <w:gridSpan w:val="5"/>
            <w:tcBorders>
              <w:top w:val="single" w:sz="4" w:space="0" w:color="auto"/>
              <w:left w:val="single" w:sz="4" w:space="0" w:color="auto"/>
              <w:bottom w:val="single" w:sz="4" w:space="0" w:color="auto"/>
              <w:right w:val="single" w:sz="4" w:space="0" w:color="auto"/>
            </w:tcBorders>
            <w:vAlign w:val="center"/>
          </w:tcPr>
          <w:p w:rsidR="008A1162" w:rsidRDefault="008A1162" w:rsidP="008A1162">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i/>
                <w:sz w:val="24"/>
                <w:szCs w:val="24"/>
              </w:rPr>
              <w:t xml:space="preserve">          </w:t>
            </w:r>
            <w:r w:rsidRPr="00931C99">
              <w:rPr>
                <w:rFonts w:ascii="Times New Roman" w:eastAsiaTheme="minorEastAsia" w:hAnsi="Times New Roman" w:cs="Times New Roman"/>
                <w:i/>
                <w:sz w:val="24"/>
                <w:szCs w:val="24"/>
              </w:rPr>
              <w:t>Перерыв между периодами ОД не менее 10 минут</w:t>
            </w:r>
            <w:r>
              <w:rPr>
                <w:rFonts w:ascii="Times New Roman" w:eastAsiaTheme="minorEastAsia" w:hAnsi="Times New Roman" w:cs="Times New Roman"/>
                <w:i/>
                <w:sz w:val="24"/>
                <w:szCs w:val="24"/>
              </w:rPr>
              <w:t xml:space="preserve"> Объём частей в % младшая 60/40, средняя группа 60/40</w:t>
            </w:r>
          </w:p>
        </w:tc>
      </w:tr>
      <w:tr w:rsidR="008A1162" w:rsidRPr="00645E7E" w:rsidTr="008A1162">
        <w:trPr>
          <w:trHeight w:val="420"/>
        </w:trPr>
        <w:tc>
          <w:tcPr>
            <w:tcW w:w="10377" w:type="dxa"/>
            <w:gridSpan w:val="5"/>
            <w:tcBorders>
              <w:top w:val="single" w:sz="4" w:space="0" w:color="auto"/>
              <w:left w:val="single" w:sz="4" w:space="0" w:color="auto"/>
              <w:bottom w:val="single" w:sz="4" w:space="0" w:color="auto"/>
              <w:right w:val="single" w:sz="4" w:space="0" w:color="auto"/>
            </w:tcBorders>
            <w:vAlign w:val="center"/>
          </w:tcPr>
          <w:p w:rsidR="008A1162" w:rsidRPr="00F45B74" w:rsidRDefault="008A1162" w:rsidP="008A1162">
            <w:pPr>
              <w:jc w:val="center"/>
              <w:rPr>
                <w:rFonts w:ascii="Times New Roman" w:eastAsiaTheme="minorEastAsia" w:hAnsi="Times New Roman" w:cs="Times New Roman"/>
                <w:i/>
                <w:sz w:val="24"/>
                <w:szCs w:val="24"/>
                <w:lang w:eastAsia="ru-RU"/>
              </w:rPr>
            </w:pPr>
            <w:r w:rsidRPr="00F45B74">
              <w:rPr>
                <w:rFonts w:ascii="Times New Roman" w:eastAsiaTheme="minorEastAsia" w:hAnsi="Times New Roman" w:cs="Times New Roman"/>
                <w:i/>
                <w:sz w:val="24"/>
                <w:szCs w:val="24"/>
                <w:lang w:eastAsia="ru-RU"/>
              </w:rPr>
              <w:t>Обязательная часть</w:t>
            </w:r>
          </w:p>
        </w:tc>
      </w:tr>
      <w:tr w:rsidR="008A1162" w:rsidRPr="00645E7E" w:rsidTr="008A1162">
        <w:trPr>
          <w:trHeight w:val="420"/>
        </w:trPr>
        <w:tc>
          <w:tcPr>
            <w:tcW w:w="5188" w:type="dxa"/>
            <w:gridSpan w:val="2"/>
            <w:tcBorders>
              <w:top w:val="single" w:sz="4" w:space="0" w:color="auto"/>
              <w:left w:val="single" w:sz="4" w:space="0" w:color="auto"/>
              <w:bottom w:val="single" w:sz="4" w:space="0" w:color="auto"/>
              <w:right w:val="single" w:sz="4" w:space="0" w:color="auto"/>
            </w:tcBorders>
            <w:vAlign w:val="center"/>
          </w:tcPr>
          <w:p w:rsidR="008A1162" w:rsidRPr="00F45B74" w:rsidRDefault="008A1162" w:rsidP="008A1162">
            <w:pPr>
              <w:jc w:val="center"/>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младшая</w:t>
            </w:r>
            <w:r w:rsidRPr="00F45B74">
              <w:rPr>
                <w:rFonts w:ascii="Times New Roman" w:eastAsiaTheme="minorEastAsia" w:hAnsi="Times New Roman" w:cs="Times New Roman"/>
                <w:i/>
                <w:sz w:val="24"/>
                <w:szCs w:val="24"/>
                <w:lang w:eastAsia="ru-RU"/>
              </w:rPr>
              <w:t xml:space="preserve"> группа 6</w:t>
            </w:r>
          </w:p>
        </w:tc>
        <w:tc>
          <w:tcPr>
            <w:tcW w:w="5189" w:type="dxa"/>
            <w:gridSpan w:val="3"/>
            <w:tcBorders>
              <w:top w:val="single" w:sz="4" w:space="0" w:color="auto"/>
              <w:left w:val="single" w:sz="4" w:space="0" w:color="auto"/>
              <w:bottom w:val="single" w:sz="4" w:space="0" w:color="auto"/>
              <w:right w:val="single" w:sz="4" w:space="0" w:color="auto"/>
            </w:tcBorders>
            <w:vAlign w:val="center"/>
          </w:tcPr>
          <w:p w:rsidR="008A1162" w:rsidRPr="00F45B74" w:rsidRDefault="008A1162" w:rsidP="008A1162">
            <w:pPr>
              <w:jc w:val="center"/>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средняя группа 6</w:t>
            </w:r>
          </w:p>
        </w:tc>
      </w:tr>
      <w:tr w:rsidR="008A1162" w:rsidRPr="00645E7E" w:rsidTr="008A1162">
        <w:trPr>
          <w:trHeight w:val="420"/>
        </w:trPr>
        <w:tc>
          <w:tcPr>
            <w:tcW w:w="10377" w:type="dxa"/>
            <w:gridSpan w:val="5"/>
            <w:tcBorders>
              <w:top w:val="single" w:sz="4" w:space="0" w:color="auto"/>
              <w:left w:val="single" w:sz="4" w:space="0" w:color="auto"/>
              <w:bottom w:val="single" w:sz="4" w:space="0" w:color="auto"/>
              <w:right w:val="single" w:sz="4" w:space="0" w:color="auto"/>
            </w:tcBorders>
            <w:vAlign w:val="center"/>
          </w:tcPr>
          <w:p w:rsidR="008A1162" w:rsidRPr="00F45B74" w:rsidRDefault="008A1162" w:rsidP="008A1162">
            <w:pPr>
              <w:jc w:val="center"/>
              <w:rPr>
                <w:rFonts w:ascii="Times New Roman" w:eastAsiaTheme="minorEastAsia" w:hAnsi="Times New Roman" w:cs="Times New Roman"/>
                <w:i/>
                <w:sz w:val="24"/>
                <w:szCs w:val="24"/>
                <w:lang w:eastAsia="ru-RU"/>
              </w:rPr>
            </w:pPr>
            <w:r w:rsidRPr="00F45B74">
              <w:rPr>
                <w:rFonts w:ascii="Times New Roman" w:eastAsiaTheme="minorEastAsia" w:hAnsi="Times New Roman" w:cs="Times New Roman"/>
                <w:i/>
                <w:sz w:val="24"/>
                <w:szCs w:val="24"/>
                <w:lang w:eastAsia="ru-RU"/>
              </w:rPr>
              <w:t>Формируемая часть</w:t>
            </w:r>
          </w:p>
        </w:tc>
      </w:tr>
      <w:tr w:rsidR="008A1162" w:rsidRPr="00645E7E" w:rsidTr="008A1162">
        <w:trPr>
          <w:trHeight w:val="420"/>
        </w:trPr>
        <w:tc>
          <w:tcPr>
            <w:tcW w:w="5188" w:type="dxa"/>
            <w:gridSpan w:val="2"/>
            <w:tcBorders>
              <w:top w:val="single" w:sz="4" w:space="0" w:color="auto"/>
              <w:left w:val="single" w:sz="4" w:space="0" w:color="auto"/>
              <w:bottom w:val="single" w:sz="4" w:space="0" w:color="auto"/>
              <w:right w:val="single" w:sz="4" w:space="0" w:color="auto"/>
            </w:tcBorders>
            <w:vAlign w:val="center"/>
          </w:tcPr>
          <w:p w:rsidR="008A1162" w:rsidRPr="00F45B74" w:rsidRDefault="008A1162" w:rsidP="008A1162">
            <w:pPr>
              <w:jc w:val="center"/>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младшая группа 4</w:t>
            </w:r>
          </w:p>
        </w:tc>
        <w:tc>
          <w:tcPr>
            <w:tcW w:w="5189" w:type="dxa"/>
            <w:gridSpan w:val="3"/>
            <w:tcBorders>
              <w:top w:val="single" w:sz="4" w:space="0" w:color="auto"/>
              <w:left w:val="single" w:sz="4" w:space="0" w:color="auto"/>
              <w:bottom w:val="single" w:sz="4" w:space="0" w:color="auto"/>
              <w:right w:val="single" w:sz="4" w:space="0" w:color="auto"/>
            </w:tcBorders>
            <w:vAlign w:val="center"/>
          </w:tcPr>
          <w:p w:rsidR="008A1162" w:rsidRPr="00F45B74" w:rsidRDefault="008A1162" w:rsidP="008A1162">
            <w:pPr>
              <w:jc w:val="center"/>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 xml:space="preserve">Средняя </w:t>
            </w:r>
            <w:r w:rsidRPr="00F45B74">
              <w:rPr>
                <w:rFonts w:ascii="Times New Roman" w:eastAsiaTheme="minorEastAsia" w:hAnsi="Times New Roman" w:cs="Times New Roman"/>
                <w:i/>
                <w:sz w:val="24"/>
                <w:szCs w:val="24"/>
                <w:lang w:eastAsia="ru-RU"/>
              </w:rPr>
              <w:t>группа 4</w:t>
            </w:r>
          </w:p>
        </w:tc>
      </w:tr>
    </w:tbl>
    <w:p w:rsidR="008A1162" w:rsidRDefault="008A1162" w:rsidP="009D352B">
      <w:pPr>
        <w:rPr>
          <w:rFonts w:ascii="Times New Roman" w:eastAsiaTheme="minorEastAsia" w:hAnsi="Times New Roman" w:cs="Times New Roman"/>
          <w:b/>
          <w:sz w:val="32"/>
          <w:szCs w:val="32"/>
          <w:lang w:eastAsia="ru-RU"/>
        </w:rPr>
      </w:pPr>
    </w:p>
    <w:p w:rsidR="008A1162" w:rsidRPr="003A1272" w:rsidRDefault="008A1162" w:rsidP="008A1162">
      <w:pPr>
        <w:jc w:val="center"/>
        <w:rPr>
          <w:rFonts w:ascii="Times New Roman" w:eastAsiaTheme="minorEastAsia" w:hAnsi="Times New Roman" w:cs="Times New Roman"/>
          <w:b/>
          <w:sz w:val="28"/>
          <w:szCs w:val="28"/>
          <w:lang w:eastAsia="ru-RU"/>
        </w:rPr>
      </w:pPr>
      <w:r w:rsidRPr="003A1272">
        <w:rPr>
          <w:rFonts w:ascii="Times New Roman" w:eastAsiaTheme="minorEastAsia" w:hAnsi="Times New Roman" w:cs="Times New Roman"/>
          <w:b/>
          <w:sz w:val="28"/>
          <w:szCs w:val="28"/>
          <w:lang w:eastAsia="ru-RU"/>
        </w:rPr>
        <w:t>Модель недели организованной образовательной деятельности                                             Старшая группа</w:t>
      </w:r>
    </w:p>
    <w:p w:rsidR="008A1162" w:rsidRPr="0079018D" w:rsidRDefault="008A1162" w:rsidP="008A1162">
      <w:pPr>
        <w:jc w:val="center"/>
        <w:rPr>
          <w:rFonts w:ascii="Times New Roman" w:eastAsiaTheme="minorEastAsia" w:hAnsi="Times New Roman" w:cs="Times New Roman"/>
          <w:b/>
          <w:i/>
          <w:sz w:val="24"/>
          <w:szCs w:val="24"/>
          <w:lang w:eastAsia="ru-RU"/>
        </w:rPr>
      </w:pPr>
      <w:r w:rsidRPr="0079018D">
        <w:rPr>
          <w:rFonts w:ascii="Times New Roman" w:eastAsiaTheme="minorEastAsia" w:hAnsi="Times New Roman" w:cs="Times New Roman"/>
          <w:b/>
          <w:i/>
          <w:sz w:val="24"/>
          <w:szCs w:val="24"/>
          <w:lang w:eastAsia="ru-RU"/>
        </w:rPr>
        <w:t>Время начала занятий может отклоняться от фиксированного на 10 мин, длительность непрерывной непосредственно-образовательной деятельности не должна превышать 45 м</w:t>
      </w:r>
      <w:r>
        <w:rPr>
          <w:rFonts w:ascii="Times New Roman" w:eastAsiaTheme="minorEastAsia" w:hAnsi="Times New Roman" w:cs="Times New Roman"/>
          <w:b/>
          <w:i/>
          <w:sz w:val="24"/>
          <w:szCs w:val="24"/>
          <w:lang w:eastAsia="ru-RU"/>
        </w:rPr>
        <w:t>ин. старшая группа</w:t>
      </w:r>
    </w:p>
    <w:tbl>
      <w:tblPr>
        <w:tblW w:w="1034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5387"/>
        <w:gridCol w:w="3260"/>
      </w:tblGrid>
      <w:tr w:rsidR="008A1162" w:rsidRPr="00645E7E" w:rsidTr="008A1162">
        <w:trPr>
          <w:trHeight w:val="307"/>
        </w:trPr>
        <w:tc>
          <w:tcPr>
            <w:tcW w:w="1701" w:type="dxa"/>
            <w:vMerge w:val="restart"/>
            <w:tcBorders>
              <w:top w:val="single" w:sz="4" w:space="0" w:color="auto"/>
              <w:left w:val="single" w:sz="4" w:space="0" w:color="auto"/>
              <w:right w:val="single" w:sz="4" w:space="0" w:color="auto"/>
            </w:tcBorders>
          </w:tcPr>
          <w:p w:rsidR="008A1162" w:rsidRPr="00645E7E" w:rsidRDefault="008A1162" w:rsidP="008A1162">
            <w:pPr>
              <w:rPr>
                <w:rFonts w:ascii="Times New Roman" w:eastAsiaTheme="minorEastAsia" w:hAnsi="Times New Roman" w:cs="Times New Roman"/>
                <w:b/>
                <w:sz w:val="24"/>
                <w:szCs w:val="24"/>
                <w:lang w:eastAsia="ru-RU"/>
              </w:rPr>
            </w:pPr>
            <w:r w:rsidRPr="00645E7E">
              <w:rPr>
                <w:rFonts w:ascii="Times New Roman" w:eastAsiaTheme="minorEastAsia" w:hAnsi="Times New Roman" w:cs="Times New Roman"/>
                <w:b/>
                <w:i/>
                <w:sz w:val="24"/>
                <w:szCs w:val="24"/>
                <w:lang w:eastAsia="ru-RU"/>
              </w:rPr>
              <w:t>Дни недели</w:t>
            </w:r>
          </w:p>
        </w:tc>
        <w:tc>
          <w:tcPr>
            <w:tcW w:w="5387" w:type="dxa"/>
            <w:vMerge w:val="restart"/>
            <w:tcBorders>
              <w:top w:val="single" w:sz="4" w:space="0" w:color="auto"/>
              <w:left w:val="single" w:sz="4" w:space="0" w:color="auto"/>
              <w:bottom w:val="single" w:sz="4" w:space="0" w:color="auto"/>
              <w:right w:val="single" w:sz="4" w:space="0" w:color="auto"/>
            </w:tcBorders>
          </w:tcPr>
          <w:p w:rsidR="008A1162" w:rsidRPr="00B9526D" w:rsidRDefault="008A1162" w:rsidP="008A1162">
            <w:pPr>
              <w:jc w:val="center"/>
              <w:rPr>
                <w:rFonts w:ascii="Times New Roman" w:eastAsiaTheme="minorEastAsia" w:hAnsi="Times New Roman" w:cs="Times New Roman"/>
                <w:b/>
                <w:i/>
                <w:sz w:val="24"/>
                <w:szCs w:val="24"/>
              </w:rPr>
            </w:pPr>
            <w:r>
              <w:rPr>
                <w:rFonts w:ascii="Times New Roman" w:eastAsiaTheme="minorEastAsia" w:hAnsi="Times New Roman" w:cs="Times New Roman"/>
                <w:b/>
                <w:i/>
                <w:sz w:val="24"/>
                <w:szCs w:val="24"/>
                <w:lang w:eastAsia="ru-RU"/>
              </w:rPr>
              <w:t>Комплекс учебно-игровых занятий (НОД)</w:t>
            </w:r>
          </w:p>
        </w:tc>
        <w:tc>
          <w:tcPr>
            <w:tcW w:w="3260" w:type="dxa"/>
            <w:tcBorders>
              <w:top w:val="single" w:sz="4" w:space="0" w:color="auto"/>
              <w:left w:val="single" w:sz="4" w:space="0" w:color="auto"/>
              <w:bottom w:val="single" w:sz="4" w:space="0" w:color="auto"/>
              <w:right w:val="single" w:sz="4" w:space="0" w:color="auto"/>
            </w:tcBorders>
            <w:hideMark/>
          </w:tcPr>
          <w:p w:rsidR="008A1162" w:rsidRPr="0028080F" w:rsidRDefault="008A1162" w:rsidP="008A1162">
            <w:pPr>
              <w:rPr>
                <w:rFonts w:ascii="Times New Roman" w:eastAsiaTheme="minorEastAsia" w:hAnsi="Times New Roman" w:cs="Times New Roman"/>
                <w:b/>
                <w:i/>
                <w:sz w:val="24"/>
                <w:szCs w:val="24"/>
              </w:rPr>
            </w:pPr>
            <w:r w:rsidRPr="0028080F">
              <w:rPr>
                <w:rFonts w:ascii="Times New Roman" w:eastAsiaTheme="minorEastAsia" w:hAnsi="Times New Roman" w:cs="Times New Roman"/>
                <w:b/>
                <w:i/>
                <w:sz w:val="24"/>
                <w:szCs w:val="24"/>
                <w:lang w:eastAsia="ru-RU"/>
              </w:rPr>
              <w:t>старшая</w:t>
            </w:r>
          </w:p>
        </w:tc>
      </w:tr>
      <w:tr w:rsidR="008A1162" w:rsidRPr="00645E7E" w:rsidTr="008A1162">
        <w:trPr>
          <w:trHeight w:val="355"/>
        </w:trPr>
        <w:tc>
          <w:tcPr>
            <w:tcW w:w="1701" w:type="dxa"/>
            <w:vMerge/>
            <w:tcBorders>
              <w:left w:val="single" w:sz="4" w:space="0" w:color="auto"/>
              <w:bottom w:val="single" w:sz="4" w:space="0" w:color="auto"/>
              <w:right w:val="single" w:sz="4" w:space="0" w:color="auto"/>
            </w:tcBorders>
          </w:tcPr>
          <w:p w:rsidR="008A1162" w:rsidRPr="00645E7E" w:rsidRDefault="008A1162" w:rsidP="008A1162">
            <w:pPr>
              <w:spacing w:after="0" w:line="240" w:lineRule="auto"/>
              <w:rPr>
                <w:rFonts w:ascii="Times New Roman" w:eastAsiaTheme="minorEastAsia" w:hAnsi="Times New Roman" w:cs="Times New Roman"/>
                <w:b/>
                <w:i/>
                <w:sz w:val="24"/>
                <w:szCs w:val="24"/>
              </w:rPr>
            </w:pPr>
          </w:p>
        </w:tc>
        <w:tc>
          <w:tcPr>
            <w:tcW w:w="5387" w:type="dxa"/>
            <w:vMerge/>
            <w:tcBorders>
              <w:top w:val="single" w:sz="4" w:space="0" w:color="auto"/>
              <w:left w:val="single" w:sz="4" w:space="0" w:color="auto"/>
              <w:bottom w:val="single" w:sz="4" w:space="0" w:color="auto"/>
              <w:right w:val="single" w:sz="4" w:space="0" w:color="auto"/>
            </w:tcBorders>
            <w:vAlign w:val="center"/>
            <w:hideMark/>
          </w:tcPr>
          <w:p w:rsidR="008A1162" w:rsidRPr="00645E7E" w:rsidRDefault="008A1162" w:rsidP="008A1162">
            <w:pPr>
              <w:spacing w:after="0" w:line="240" w:lineRule="auto"/>
              <w:rPr>
                <w:rFonts w:ascii="Times New Roman" w:eastAsiaTheme="minorEastAsia" w:hAnsi="Times New Roman" w:cs="Times New Roman"/>
                <w:b/>
                <w:i/>
                <w:sz w:val="24"/>
                <w:szCs w:val="24"/>
              </w:rPr>
            </w:pPr>
          </w:p>
        </w:tc>
        <w:tc>
          <w:tcPr>
            <w:tcW w:w="3260" w:type="dxa"/>
            <w:tcBorders>
              <w:top w:val="single" w:sz="4" w:space="0" w:color="auto"/>
              <w:left w:val="single" w:sz="4" w:space="0" w:color="auto"/>
              <w:bottom w:val="single" w:sz="4" w:space="0" w:color="auto"/>
              <w:right w:val="single" w:sz="4" w:space="0" w:color="auto"/>
            </w:tcBorders>
          </w:tcPr>
          <w:p w:rsidR="008A1162" w:rsidRPr="00645E7E" w:rsidRDefault="008A1162" w:rsidP="003A1272">
            <w:pPr>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Время</w:t>
            </w:r>
          </w:p>
        </w:tc>
      </w:tr>
      <w:tr w:rsidR="008A1162" w:rsidRPr="00645E7E" w:rsidTr="008A1162">
        <w:trPr>
          <w:trHeight w:val="1319"/>
        </w:trPr>
        <w:tc>
          <w:tcPr>
            <w:tcW w:w="1701" w:type="dxa"/>
            <w:tcBorders>
              <w:top w:val="single" w:sz="4" w:space="0" w:color="auto"/>
              <w:left w:val="single" w:sz="4" w:space="0" w:color="auto"/>
              <w:bottom w:val="single" w:sz="4" w:space="0" w:color="auto"/>
              <w:right w:val="single" w:sz="4" w:space="0" w:color="auto"/>
            </w:tcBorders>
          </w:tcPr>
          <w:p w:rsidR="008A1162" w:rsidRDefault="008A1162" w:rsidP="008A1162">
            <w:pPr>
              <w:rPr>
                <w:rFonts w:ascii="Times New Roman" w:eastAsiaTheme="minorEastAsia" w:hAnsi="Times New Roman" w:cs="Times New Roman"/>
                <w:sz w:val="24"/>
                <w:szCs w:val="24"/>
                <w:lang w:eastAsia="ru-RU"/>
              </w:rPr>
            </w:pPr>
            <w:r w:rsidRPr="00645E7E">
              <w:rPr>
                <w:rFonts w:ascii="Times New Roman" w:eastAsiaTheme="minorEastAsia" w:hAnsi="Times New Roman" w:cs="Times New Roman"/>
                <w:b/>
                <w:sz w:val="24"/>
                <w:szCs w:val="24"/>
                <w:lang w:eastAsia="ru-RU"/>
              </w:rPr>
              <w:t>Понедельник</w:t>
            </w:r>
          </w:p>
        </w:tc>
        <w:tc>
          <w:tcPr>
            <w:tcW w:w="5387" w:type="dxa"/>
            <w:tcBorders>
              <w:top w:val="single" w:sz="4" w:space="0" w:color="auto"/>
              <w:left w:val="single" w:sz="4" w:space="0" w:color="auto"/>
              <w:bottom w:val="single" w:sz="4" w:space="0" w:color="auto"/>
              <w:right w:val="single" w:sz="4" w:space="0" w:color="auto"/>
            </w:tcBorders>
          </w:tcPr>
          <w:p w:rsidR="008A1162" w:rsidRPr="00645E7E" w:rsidRDefault="008A1162" w:rsidP="008A1162">
            <w:pPr>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Познавательная деятельность             1.</w:t>
            </w:r>
            <w:r w:rsidRPr="00645E7E">
              <w:rPr>
                <w:rFonts w:ascii="Times New Roman" w:eastAsiaTheme="minorEastAsia" w:hAnsi="Times New Roman" w:cs="Times New Roman"/>
                <w:sz w:val="24"/>
                <w:szCs w:val="24"/>
                <w:lang w:eastAsia="ru-RU"/>
              </w:rPr>
              <w:t>Ознакомление с предметным и социальным окружением</w:t>
            </w:r>
            <w:r>
              <w:rPr>
                <w:rFonts w:ascii="Times New Roman" w:eastAsiaTheme="minorEastAsia" w:hAnsi="Times New Roman" w:cs="Times New Roman"/>
                <w:sz w:val="24"/>
                <w:szCs w:val="24"/>
              </w:rPr>
              <w:br/>
              <w:t xml:space="preserve">Ознакомление с </w:t>
            </w:r>
            <w:proofErr w:type="spellStart"/>
            <w:r>
              <w:rPr>
                <w:rFonts w:ascii="Times New Roman" w:eastAsiaTheme="minorEastAsia" w:hAnsi="Times New Roman" w:cs="Times New Roman"/>
                <w:sz w:val="24"/>
                <w:szCs w:val="24"/>
              </w:rPr>
              <w:t>миром</w:t>
            </w:r>
            <w:r w:rsidRPr="00645E7E">
              <w:rPr>
                <w:rFonts w:ascii="Times New Roman" w:eastAsiaTheme="minorEastAsia" w:hAnsi="Times New Roman" w:cs="Times New Roman"/>
                <w:sz w:val="24"/>
                <w:szCs w:val="24"/>
              </w:rPr>
              <w:t>природы</w:t>
            </w:r>
            <w:proofErr w:type="spellEnd"/>
            <w:r w:rsidRPr="00645E7E">
              <w:rPr>
                <w:rFonts w:ascii="Times New Roman" w:eastAsiaTheme="minorEastAsia" w:hAnsi="Times New Roman" w:cs="Times New Roman"/>
                <w:sz w:val="24"/>
                <w:szCs w:val="24"/>
              </w:rPr>
              <w:t xml:space="preserve"> (</w:t>
            </w:r>
            <w:r w:rsidRPr="00645E7E">
              <w:rPr>
                <w:rFonts w:ascii="Times New Roman" w:eastAsiaTheme="minorEastAsia" w:hAnsi="Times New Roman" w:cs="Times New Roman"/>
                <w:sz w:val="24"/>
                <w:szCs w:val="24"/>
                <w:lang w:eastAsia="ru-RU"/>
              </w:rPr>
              <w:t>чередуются через неделю)</w:t>
            </w:r>
          </w:p>
        </w:tc>
        <w:tc>
          <w:tcPr>
            <w:tcW w:w="3260" w:type="dxa"/>
            <w:vMerge w:val="restart"/>
            <w:tcBorders>
              <w:top w:val="single" w:sz="4" w:space="0" w:color="auto"/>
              <w:left w:val="single" w:sz="4" w:space="0" w:color="auto"/>
              <w:right w:val="single" w:sz="4" w:space="0" w:color="auto"/>
            </w:tcBorders>
          </w:tcPr>
          <w:p w:rsidR="008A1162" w:rsidRDefault="008A1162" w:rsidP="008A1162">
            <w:pPr>
              <w:jc w:val="center"/>
              <w:rPr>
                <w:rFonts w:ascii="Times New Roman" w:eastAsiaTheme="minorEastAsia" w:hAnsi="Times New Roman" w:cs="Times New Roman"/>
                <w:sz w:val="24"/>
                <w:szCs w:val="24"/>
                <w:lang w:eastAsia="ru-RU"/>
              </w:rPr>
            </w:pPr>
          </w:p>
          <w:p w:rsidR="008A1162" w:rsidRPr="00645E7E" w:rsidRDefault="008A1162" w:rsidP="008A1162">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9.00-9.55</w:t>
            </w:r>
          </w:p>
          <w:p w:rsidR="008A1162" w:rsidRPr="00645E7E" w:rsidRDefault="008A1162" w:rsidP="008A1162">
            <w:pPr>
              <w:jc w:val="center"/>
              <w:rPr>
                <w:rFonts w:ascii="Times New Roman" w:eastAsiaTheme="minorEastAsia" w:hAnsi="Times New Roman" w:cs="Times New Roman"/>
                <w:sz w:val="24"/>
                <w:szCs w:val="24"/>
                <w:lang w:eastAsia="ru-RU"/>
              </w:rPr>
            </w:pPr>
          </w:p>
          <w:p w:rsidR="008A1162" w:rsidRPr="00645E7E" w:rsidRDefault="008A1162" w:rsidP="008A1162">
            <w:pPr>
              <w:jc w:val="center"/>
              <w:rPr>
                <w:rFonts w:ascii="Times New Roman" w:eastAsiaTheme="minorEastAsia" w:hAnsi="Times New Roman" w:cs="Times New Roman"/>
                <w:sz w:val="24"/>
                <w:szCs w:val="24"/>
              </w:rPr>
            </w:pPr>
          </w:p>
        </w:tc>
      </w:tr>
      <w:tr w:rsidR="008A1162" w:rsidRPr="00645E7E" w:rsidTr="008A1162">
        <w:trPr>
          <w:trHeight w:val="263"/>
        </w:trPr>
        <w:tc>
          <w:tcPr>
            <w:tcW w:w="1701" w:type="dxa"/>
            <w:tcBorders>
              <w:top w:val="single" w:sz="4" w:space="0" w:color="auto"/>
              <w:left w:val="single" w:sz="4" w:space="0" w:color="auto"/>
              <w:bottom w:val="single" w:sz="4" w:space="0" w:color="auto"/>
              <w:right w:val="single" w:sz="4" w:space="0" w:color="auto"/>
            </w:tcBorders>
          </w:tcPr>
          <w:p w:rsidR="008A1162" w:rsidRDefault="008A1162" w:rsidP="008A1162">
            <w:pPr>
              <w:rPr>
                <w:rFonts w:ascii="Times New Roman" w:eastAsiaTheme="minorEastAsia"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rsidR="008A1162" w:rsidRPr="00645E7E" w:rsidRDefault="008A1162" w:rsidP="008A1162">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2. Двигательная деятельность</w:t>
            </w:r>
          </w:p>
        </w:tc>
        <w:tc>
          <w:tcPr>
            <w:tcW w:w="3260" w:type="dxa"/>
            <w:vMerge/>
            <w:tcBorders>
              <w:left w:val="single" w:sz="4" w:space="0" w:color="auto"/>
              <w:bottom w:val="single" w:sz="4" w:space="0" w:color="auto"/>
              <w:right w:val="single" w:sz="4" w:space="0" w:color="auto"/>
            </w:tcBorders>
            <w:hideMark/>
          </w:tcPr>
          <w:p w:rsidR="008A1162" w:rsidRPr="00645E7E" w:rsidRDefault="008A1162" w:rsidP="008A1162">
            <w:pPr>
              <w:jc w:val="center"/>
              <w:rPr>
                <w:rFonts w:ascii="Times New Roman" w:eastAsiaTheme="minorEastAsia" w:hAnsi="Times New Roman" w:cs="Times New Roman"/>
                <w:sz w:val="24"/>
                <w:szCs w:val="24"/>
              </w:rPr>
            </w:pPr>
          </w:p>
        </w:tc>
      </w:tr>
      <w:tr w:rsidR="008A1162" w:rsidRPr="00645E7E" w:rsidTr="003A1272">
        <w:trPr>
          <w:trHeight w:val="983"/>
        </w:trPr>
        <w:tc>
          <w:tcPr>
            <w:tcW w:w="1701" w:type="dxa"/>
            <w:tcBorders>
              <w:top w:val="single" w:sz="4" w:space="0" w:color="auto"/>
              <w:left w:val="single" w:sz="4" w:space="0" w:color="auto"/>
              <w:bottom w:val="single" w:sz="4" w:space="0" w:color="auto"/>
              <w:right w:val="single" w:sz="4" w:space="0" w:color="auto"/>
            </w:tcBorders>
          </w:tcPr>
          <w:p w:rsidR="008A1162" w:rsidRDefault="008A1162" w:rsidP="008A1162">
            <w:pPr>
              <w:rPr>
                <w:rFonts w:ascii="Times New Roman" w:eastAsiaTheme="minorEastAsia" w:hAnsi="Times New Roman" w:cs="Times New Roman"/>
                <w:sz w:val="24"/>
                <w:szCs w:val="24"/>
                <w:lang w:eastAsia="ru-RU"/>
              </w:rPr>
            </w:pPr>
          </w:p>
        </w:tc>
        <w:tc>
          <w:tcPr>
            <w:tcW w:w="5387" w:type="dxa"/>
            <w:tcBorders>
              <w:top w:val="single" w:sz="4" w:space="0" w:color="auto"/>
              <w:left w:val="single" w:sz="4" w:space="0" w:color="auto"/>
              <w:bottom w:val="single" w:sz="4" w:space="0" w:color="auto"/>
              <w:right w:val="single" w:sz="4" w:space="0" w:color="auto"/>
            </w:tcBorders>
            <w:hideMark/>
          </w:tcPr>
          <w:p w:rsidR="008A1162" w:rsidRPr="0079018D" w:rsidRDefault="008A1162" w:rsidP="008A1162">
            <w:pPr>
              <w:rPr>
                <w:rFonts w:ascii="Times New Roman" w:eastAsiaTheme="minorEastAsia" w:hAnsi="Times New Roman" w:cs="Times New Roman"/>
                <w:b/>
                <w:i/>
                <w:sz w:val="24"/>
                <w:szCs w:val="24"/>
                <w:u w:val="single"/>
                <w:lang w:eastAsia="ru-RU"/>
              </w:rPr>
            </w:pPr>
            <w:r w:rsidRPr="0079018D">
              <w:rPr>
                <w:rFonts w:ascii="Times New Roman" w:eastAsiaTheme="minorEastAsia" w:hAnsi="Times New Roman" w:cs="Times New Roman"/>
                <w:b/>
                <w:i/>
                <w:sz w:val="24"/>
                <w:szCs w:val="24"/>
                <w:u w:val="single"/>
                <w:lang w:eastAsia="ru-RU"/>
              </w:rPr>
              <w:t>(2 половина дня)</w:t>
            </w:r>
            <w:r>
              <w:rPr>
                <w:rFonts w:ascii="Times New Roman" w:eastAsiaTheme="minorEastAsia" w:hAnsi="Times New Roman" w:cs="Times New Roman"/>
                <w:sz w:val="24"/>
                <w:szCs w:val="24"/>
                <w:lang w:eastAsia="ru-RU"/>
              </w:rPr>
              <w:t xml:space="preserve"> Познавательная деятельность             </w:t>
            </w:r>
          </w:p>
          <w:p w:rsidR="008A1162" w:rsidRPr="00C01AAB"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sidRPr="00B9526D">
              <w:rPr>
                <w:rFonts w:ascii="Times New Roman" w:eastAsiaTheme="minorEastAsia" w:hAnsi="Times New Roman" w:cs="Times New Roman"/>
                <w:sz w:val="24"/>
                <w:szCs w:val="24"/>
                <w:lang w:eastAsia="ru-RU"/>
              </w:rPr>
              <w:t xml:space="preserve">Кубановедение </w:t>
            </w:r>
            <w:r>
              <w:rPr>
                <w:rFonts w:ascii="Times New Roman" w:eastAsiaTheme="minorEastAsia" w:hAnsi="Times New Roman" w:cs="Times New Roman"/>
                <w:sz w:val="24"/>
                <w:szCs w:val="24"/>
                <w:lang w:eastAsia="ru-RU"/>
              </w:rPr>
              <w:t>(формируемая часть)</w:t>
            </w:r>
          </w:p>
        </w:tc>
        <w:tc>
          <w:tcPr>
            <w:tcW w:w="3260" w:type="dxa"/>
            <w:tcBorders>
              <w:top w:val="single" w:sz="4" w:space="0" w:color="auto"/>
              <w:left w:val="single" w:sz="4" w:space="0" w:color="auto"/>
              <w:bottom w:val="single" w:sz="4" w:space="0" w:color="auto"/>
              <w:right w:val="single" w:sz="4" w:space="0" w:color="auto"/>
            </w:tcBorders>
            <w:hideMark/>
          </w:tcPr>
          <w:p w:rsidR="008A1162" w:rsidRDefault="008A1162" w:rsidP="008A116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16.00-16:25</w:t>
            </w:r>
          </w:p>
          <w:p w:rsidR="008A1162" w:rsidRPr="00C01AAB" w:rsidRDefault="008A1162" w:rsidP="008A1162">
            <w:pPr>
              <w:jc w:val="center"/>
              <w:rPr>
                <w:rFonts w:ascii="Times New Roman" w:eastAsiaTheme="minorEastAsia" w:hAnsi="Times New Roman" w:cs="Times New Roman"/>
                <w:sz w:val="24"/>
                <w:szCs w:val="24"/>
              </w:rPr>
            </w:pPr>
          </w:p>
        </w:tc>
      </w:tr>
      <w:tr w:rsidR="008A1162" w:rsidRPr="00645E7E" w:rsidTr="008A1162">
        <w:trPr>
          <w:trHeight w:val="659"/>
        </w:trPr>
        <w:tc>
          <w:tcPr>
            <w:tcW w:w="10348" w:type="dxa"/>
            <w:gridSpan w:val="3"/>
            <w:tcBorders>
              <w:top w:val="single" w:sz="4" w:space="0" w:color="auto"/>
              <w:left w:val="single" w:sz="4" w:space="0" w:color="auto"/>
              <w:bottom w:val="single" w:sz="4" w:space="0" w:color="auto"/>
              <w:right w:val="single" w:sz="4" w:space="0" w:color="auto"/>
            </w:tcBorders>
          </w:tcPr>
          <w:p w:rsidR="008A1162" w:rsidRPr="00956140" w:rsidRDefault="008A1162" w:rsidP="008A1162">
            <w:pPr>
              <w:rPr>
                <w:rFonts w:ascii="Times New Roman" w:hAnsi="Times New Roman" w:cs="Times New Roman"/>
                <w:i/>
                <w:sz w:val="24"/>
                <w:szCs w:val="24"/>
              </w:rPr>
            </w:pPr>
            <w:r w:rsidRPr="00956140">
              <w:rPr>
                <w:rFonts w:ascii="Times New Roman" w:hAnsi="Times New Roman" w:cs="Times New Roman"/>
                <w:i/>
                <w:sz w:val="24"/>
                <w:szCs w:val="24"/>
              </w:rPr>
              <w:t>Перерывы между периодами непрерывной образовательной деятельностью не менее 10     минут.</w:t>
            </w:r>
          </w:p>
        </w:tc>
      </w:tr>
      <w:tr w:rsidR="008A1162" w:rsidRPr="00645E7E" w:rsidTr="008A1162">
        <w:tc>
          <w:tcPr>
            <w:tcW w:w="1701" w:type="dxa"/>
            <w:tcBorders>
              <w:top w:val="single" w:sz="4" w:space="0" w:color="auto"/>
              <w:left w:val="single" w:sz="4" w:space="0" w:color="auto"/>
              <w:bottom w:val="single" w:sz="4" w:space="0" w:color="auto"/>
              <w:right w:val="single" w:sz="4" w:space="0" w:color="auto"/>
            </w:tcBorders>
          </w:tcPr>
          <w:p w:rsidR="008A1162" w:rsidRDefault="008A1162" w:rsidP="008A1162">
            <w:pPr>
              <w:rPr>
                <w:rFonts w:ascii="Times New Roman" w:eastAsiaTheme="minorEastAsia" w:hAnsi="Times New Roman" w:cs="Times New Roman"/>
                <w:sz w:val="24"/>
                <w:szCs w:val="24"/>
                <w:lang w:eastAsia="ru-RU"/>
              </w:rPr>
            </w:pPr>
            <w:r w:rsidRPr="00645E7E">
              <w:rPr>
                <w:rFonts w:ascii="Times New Roman" w:eastAsiaTheme="minorEastAsia" w:hAnsi="Times New Roman" w:cs="Times New Roman"/>
                <w:b/>
                <w:sz w:val="24"/>
                <w:szCs w:val="24"/>
                <w:lang w:eastAsia="ru-RU"/>
              </w:rPr>
              <w:t>Вторник</w:t>
            </w:r>
          </w:p>
        </w:tc>
        <w:tc>
          <w:tcPr>
            <w:tcW w:w="5387" w:type="dxa"/>
            <w:tcBorders>
              <w:top w:val="single" w:sz="4" w:space="0" w:color="auto"/>
              <w:left w:val="single" w:sz="4" w:space="0" w:color="auto"/>
              <w:bottom w:val="single" w:sz="4" w:space="0" w:color="auto"/>
              <w:right w:val="single" w:sz="4" w:space="0" w:color="auto"/>
            </w:tcBorders>
            <w:hideMark/>
          </w:tcPr>
          <w:p w:rsidR="008A1162" w:rsidRPr="00645E7E" w:rsidRDefault="008A1162" w:rsidP="008A1162">
            <w:pPr>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1. Речевое развитие</w:t>
            </w:r>
          </w:p>
        </w:tc>
        <w:tc>
          <w:tcPr>
            <w:tcW w:w="3260" w:type="dxa"/>
            <w:vMerge w:val="restart"/>
            <w:tcBorders>
              <w:top w:val="single" w:sz="4" w:space="0" w:color="auto"/>
              <w:left w:val="single" w:sz="4" w:space="0" w:color="auto"/>
              <w:right w:val="single" w:sz="4" w:space="0" w:color="auto"/>
            </w:tcBorders>
            <w:hideMark/>
          </w:tcPr>
          <w:p w:rsidR="008A1162" w:rsidRPr="00645E7E" w:rsidRDefault="008A1162" w:rsidP="008A116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9.00- 9.55</w:t>
            </w:r>
          </w:p>
        </w:tc>
      </w:tr>
      <w:tr w:rsidR="008A1162" w:rsidRPr="00645E7E" w:rsidTr="008A1162">
        <w:trPr>
          <w:trHeight w:val="565"/>
        </w:trPr>
        <w:tc>
          <w:tcPr>
            <w:tcW w:w="1701" w:type="dxa"/>
            <w:tcBorders>
              <w:top w:val="single" w:sz="4" w:space="0" w:color="auto"/>
              <w:left w:val="single" w:sz="4" w:space="0" w:color="auto"/>
              <w:bottom w:val="single" w:sz="4" w:space="0" w:color="auto"/>
              <w:right w:val="single" w:sz="4" w:space="0" w:color="auto"/>
            </w:tcBorders>
          </w:tcPr>
          <w:p w:rsidR="008A1162" w:rsidRDefault="008A1162" w:rsidP="008A1162">
            <w:pPr>
              <w:rPr>
                <w:rFonts w:ascii="Times New Roman" w:eastAsiaTheme="minorEastAsia"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rsidR="008A1162" w:rsidRPr="00645E7E" w:rsidRDefault="008A1162" w:rsidP="008A1162">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2. </w:t>
            </w:r>
            <w:r>
              <w:rPr>
                <w:rFonts w:ascii="Times New Roman" w:eastAsiaTheme="minorEastAsia" w:hAnsi="Times New Roman" w:cs="Times New Roman"/>
                <w:sz w:val="24"/>
                <w:szCs w:val="24"/>
                <w:lang w:eastAsia="ru-RU"/>
              </w:rPr>
              <w:t>Музыкальная деятельность</w:t>
            </w:r>
          </w:p>
        </w:tc>
        <w:tc>
          <w:tcPr>
            <w:tcW w:w="3260" w:type="dxa"/>
            <w:vMerge/>
            <w:tcBorders>
              <w:left w:val="single" w:sz="4" w:space="0" w:color="auto"/>
              <w:bottom w:val="single" w:sz="4" w:space="0" w:color="auto"/>
              <w:right w:val="single" w:sz="4" w:space="0" w:color="auto"/>
            </w:tcBorders>
            <w:hideMark/>
          </w:tcPr>
          <w:p w:rsidR="008A1162" w:rsidRPr="00645E7E" w:rsidRDefault="008A1162" w:rsidP="008A1162">
            <w:pPr>
              <w:jc w:val="center"/>
              <w:rPr>
                <w:rFonts w:ascii="Times New Roman" w:eastAsiaTheme="minorEastAsia" w:hAnsi="Times New Roman" w:cs="Times New Roman"/>
                <w:sz w:val="24"/>
                <w:szCs w:val="24"/>
              </w:rPr>
            </w:pPr>
          </w:p>
        </w:tc>
      </w:tr>
      <w:tr w:rsidR="008A1162" w:rsidRPr="00645E7E" w:rsidTr="008A1162">
        <w:trPr>
          <w:trHeight w:val="407"/>
        </w:trPr>
        <w:tc>
          <w:tcPr>
            <w:tcW w:w="1701" w:type="dxa"/>
            <w:tcBorders>
              <w:top w:val="single" w:sz="4" w:space="0" w:color="auto"/>
              <w:left w:val="single" w:sz="4" w:space="0" w:color="auto"/>
              <w:bottom w:val="single" w:sz="4" w:space="0" w:color="auto"/>
              <w:right w:val="single" w:sz="4" w:space="0" w:color="auto"/>
            </w:tcBorders>
          </w:tcPr>
          <w:p w:rsidR="008A1162" w:rsidRDefault="008A1162" w:rsidP="008A1162">
            <w:pPr>
              <w:rPr>
                <w:rFonts w:ascii="Times New Roman" w:eastAsiaTheme="minorEastAsia" w:hAnsi="Times New Roman" w:cs="Times New Roman"/>
                <w:sz w:val="24"/>
                <w:szCs w:val="24"/>
                <w:lang w:eastAsia="ru-RU"/>
              </w:rPr>
            </w:pPr>
          </w:p>
        </w:tc>
        <w:tc>
          <w:tcPr>
            <w:tcW w:w="5387" w:type="dxa"/>
            <w:tcBorders>
              <w:top w:val="single" w:sz="4" w:space="0" w:color="auto"/>
              <w:left w:val="single" w:sz="4" w:space="0" w:color="auto"/>
              <w:bottom w:val="single" w:sz="4" w:space="0" w:color="auto"/>
              <w:right w:val="single" w:sz="4" w:space="0" w:color="auto"/>
            </w:tcBorders>
            <w:hideMark/>
          </w:tcPr>
          <w:p w:rsidR="008A1162" w:rsidRDefault="008A1162" w:rsidP="008A1162">
            <w:pPr>
              <w:rPr>
                <w:rFonts w:ascii="Times New Roman" w:eastAsiaTheme="minorEastAsia" w:hAnsi="Times New Roman" w:cs="Times New Roman"/>
                <w:sz w:val="24"/>
                <w:szCs w:val="24"/>
                <w:lang w:eastAsia="ru-RU"/>
              </w:rPr>
            </w:pPr>
            <w:r w:rsidRPr="0079018D">
              <w:rPr>
                <w:rFonts w:ascii="Times New Roman" w:eastAsiaTheme="minorEastAsia" w:hAnsi="Times New Roman" w:cs="Times New Roman"/>
                <w:b/>
                <w:i/>
                <w:sz w:val="24"/>
                <w:szCs w:val="24"/>
                <w:u w:val="single"/>
                <w:lang w:eastAsia="ru-RU"/>
              </w:rPr>
              <w:t>(2 половина дня)</w:t>
            </w:r>
            <w:r>
              <w:rPr>
                <w:rFonts w:ascii="Times New Roman" w:eastAsiaTheme="minorEastAsia" w:hAnsi="Times New Roman" w:cs="Times New Roman"/>
                <w:sz w:val="24"/>
                <w:szCs w:val="24"/>
                <w:lang w:eastAsia="ru-RU"/>
              </w:rPr>
              <w:t xml:space="preserve"> Изобразительная деятельность</w:t>
            </w:r>
          </w:p>
          <w:p w:rsidR="008A1162" w:rsidRPr="002630DB"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sidRPr="002630DB">
              <w:rPr>
                <w:rFonts w:ascii="Times New Roman" w:eastAsiaTheme="minorEastAsia" w:hAnsi="Times New Roman" w:cs="Times New Roman"/>
                <w:sz w:val="24"/>
                <w:szCs w:val="24"/>
                <w:lang w:eastAsia="ru-RU"/>
              </w:rPr>
              <w:t>Аппликация, лепка</w:t>
            </w:r>
          </w:p>
          <w:p w:rsidR="008A1162" w:rsidRPr="00B9526D"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(формируемая часть)</w:t>
            </w:r>
          </w:p>
          <w:p w:rsidR="008A1162" w:rsidRPr="00645E7E" w:rsidRDefault="008A1162" w:rsidP="008A1162">
            <w:pPr>
              <w:rPr>
                <w:rFonts w:ascii="Times New Roman" w:eastAsiaTheme="minorEastAsia" w:hAnsi="Times New Roman" w:cs="Times New Roman"/>
                <w:sz w:val="24"/>
                <w:szCs w:val="24"/>
              </w:rPr>
            </w:pPr>
            <w:r w:rsidRPr="00645E7E">
              <w:rPr>
                <w:rFonts w:ascii="Times New Roman" w:eastAsiaTheme="minorEastAsia" w:hAnsi="Times New Roman" w:cs="Times New Roman"/>
                <w:sz w:val="24"/>
                <w:szCs w:val="24"/>
                <w:lang w:eastAsia="ru-RU"/>
              </w:rPr>
              <w:t>(чередуются через неделю)</w:t>
            </w:r>
          </w:p>
        </w:tc>
        <w:tc>
          <w:tcPr>
            <w:tcW w:w="3260" w:type="dxa"/>
            <w:tcBorders>
              <w:top w:val="single" w:sz="4" w:space="0" w:color="auto"/>
              <w:left w:val="single" w:sz="4" w:space="0" w:color="auto"/>
              <w:bottom w:val="single" w:sz="4" w:space="0" w:color="auto"/>
              <w:right w:val="single" w:sz="4" w:space="0" w:color="auto"/>
            </w:tcBorders>
            <w:hideMark/>
          </w:tcPr>
          <w:p w:rsidR="008A1162" w:rsidRPr="00645E7E" w:rsidRDefault="008A1162" w:rsidP="008A116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16.00-16.25</w:t>
            </w:r>
          </w:p>
        </w:tc>
      </w:tr>
      <w:tr w:rsidR="008A1162" w:rsidRPr="00956140" w:rsidTr="008A1162">
        <w:trPr>
          <w:trHeight w:val="411"/>
        </w:trPr>
        <w:tc>
          <w:tcPr>
            <w:tcW w:w="10348" w:type="dxa"/>
            <w:gridSpan w:val="3"/>
            <w:tcBorders>
              <w:top w:val="single" w:sz="4" w:space="0" w:color="auto"/>
              <w:left w:val="single" w:sz="4" w:space="0" w:color="auto"/>
              <w:bottom w:val="single" w:sz="4" w:space="0" w:color="auto"/>
              <w:right w:val="single" w:sz="4" w:space="0" w:color="auto"/>
            </w:tcBorders>
          </w:tcPr>
          <w:p w:rsidR="008A1162" w:rsidRPr="00C01AAB" w:rsidRDefault="008A1162" w:rsidP="008A1162">
            <w:pPr>
              <w:rPr>
                <w:rFonts w:ascii="Times New Roman" w:hAnsi="Times New Roman" w:cs="Times New Roman"/>
                <w:i/>
                <w:sz w:val="24"/>
                <w:szCs w:val="24"/>
              </w:rPr>
            </w:pPr>
            <w:r w:rsidRPr="00956140">
              <w:rPr>
                <w:rFonts w:ascii="Times New Roman" w:hAnsi="Times New Roman" w:cs="Times New Roman"/>
                <w:i/>
                <w:sz w:val="24"/>
                <w:szCs w:val="24"/>
              </w:rPr>
              <w:t>Перерывы между периодами непрерывной образовательной деятельностью не менее 10 минут.</w:t>
            </w:r>
          </w:p>
        </w:tc>
      </w:tr>
      <w:tr w:rsidR="008A1162" w:rsidRPr="00645E7E" w:rsidTr="008A1162">
        <w:tc>
          <w:tcPr>
            <w:tcW w:w="1701" w:type="dxa"/>
            <w:vMerge w:val="restart"/>
            <w:tcBorders>
              <w:top w:val="single" w:sz="4" w:space="0" w:color="auto"/>
              <w:left w:val="single" w:sz="4" w:space="0" w:color="auto"/>
              <w:right w:val="single" w:sz="4" w:space="0" w:color="auto"/>
            </w:tcBorders>
          </w:tcPr>
          <w:p w:rsidR="008A1162" w:rsidRDefault="008A1162" w:rsidP="008A1162">
            <w:pPr>
              <w:rPr>
                <w:rFonts w:ascii="Times New Roman" w:eastAsiaTheme="minorEastAsia" w:hAnsi="Times New Roman" w:cs="Times New Roman"/>
                <w:sz w:val="24"/>
                <w:szCs w:val="24"/>
                <w:lang w:eastAsia="ru-RU"/>
              </w:rPr>
            </w:pPr>
            <w:r w:rsidRPr="00645E7E">
              <w:rPr>
                <w:rFonts w:ascii="Times New Roman" w:eastAsiaTheme="minorEastAsia" w:hAnsi="Times New Roman" w:cs="Times New Roman"/>
                <w:b/>
                <w:sz w:val="24"/>
                <w:szCs w:val="24"/>
                <w:lang w:eastAsia="ru-RU"/>
              </w:rPr>
              <w:t>Среда</w:t>
            </w:r>
          </w:p>
        </w:tc>
        <w:tc>
          <w:tcPr>
            <w:tcW w:w="5387" w:type="dxa"/>
            <w:tcBorders>
              <w:top w:val="single" w:sz="4" w:space="0" w:color="auto"/>
              <w:left w:val="single" w:sz="4" w:space="0" w:color="auto"/>
              <w:bottom w:val="single" w:sz="4" w:space="0" w:color="auto"/>
              <w:right w:val="single" w:sz="4" w:space="0" w:color="auto"/>
            </w:tcBorders>
            <w:hideMark/>
          </w:tcPr>
          <w:p w:rsidR="008A1162"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Познавательная деятельность             </w:t>
            </w:r>
          </w:p>
          <w:p w:rsidR="008A1162" w:rsidRPr="00645E7E"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Pr="00645E7E">
              <w:rPr>
                <w:rFonts w:ascii="Times New Roman" w:eastAsiaTheme="minorEastAsia" w:hAnsi="Times New Roman" w:cs="Times New Roman"/>
                <w:sz w:val="24"/>
                <w:szCs w:val="24"/>
                <w:lang w:eastAsia="ru-RU"/>
              </w:rPr>
              <w:t xml:space="preserve">Формирование элементарных математических представлений </w:t>
            </w:r>
          </w:p>
        </w:tc>
        <w:tc>
          <w:tcPr>
            <w:tcW w:w="3260" w:type="dxa"/>
            <w:vMerge w:val="restart"/>
            <w:tcBorders>
              <w:top w:val="single" w:sz="4" w:space="0" w:color="auto"/>
              <w:left w:val="single" w:sz="4" w:space="0" w:color="auto"/>
              <w:right w:val="single" w:sz="4" w:space="0" w:color="auto"/>
            </w:tcBorders>
            <w:hideMark/>
          </w:tcPr>
          <w:p w:rsidR="008A1162" w:rsidRDefault="008A1162" w:rsidP="008A1162">
            <w:pPr>
              <w:rPr>
                <w:rFonts w:ascii="Times New Roman" w:eastAsiaTheme="minorEastAsia" w:hAnsi="Times New Roman" w:cs="Times New Roman"/>
                <w:sz w:val="24"/>
                <w:szCs w:val="24"/>
                <w:lang w:eastAsia="ru-RU"/>
              </w:rPr>
            </w:pPr>
          </w:p>
          <w:p w:rsidR="008A1162" w:rsidRDefault="008A1162" w:rsidP="008A1162">
            <w:pPr>
              <w:rPr>
                <w:rFonts w:ascii="Times New Roman" w:eastAsiaTheme="minorEastAsia" w:hAnsi="Times New Roman" w:cs="Times New Roman"/>
                <w:sz w:val="24"/>
                <w:szCs w:val="24"/>
                <w:lang w:eastAsia="ru-RU"/>
              </w:rPr>
            </w:pPr>
          </w:p>
          <w:p w:rsidR="008A1162" w:rsidRPr="00645E7E" w:rsidRDefault="008A1162" w:rsidP="008A116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9.00-9.55</w:t>
            </w:r>
          </w:p>
          <w:p w:rsidR="008A1162" w:rsidRPr="00645E7E" w:rsidRDefault="008A1162" w:rsidP="008A1162">
            <w:pPr>
              <w:rPr>
                <w:rFonts w:ascii="Times New Roman" w:eastAsiaTheme="minorEastAsia" w:hAnsi="Times New Roman" w:cs="Times New Roman"/>
                <w:sz w:val="24"/>
                <w:szCs w:val="24"/>
              </w:rPr>
            </w:pPr>
          </w:p>
        </w:tc>
      </w:tr>
      <w:tr w:rsidR="008A1162" w:rsidRPr="00645E7E" w:rsidTr="008A1162">
        <w:trPr>
          <w:trHeight w:val="517"/>
        </w:trPr>
        <w:tc>
          <w:tcPr>
            <w:tcW w:w="1701" w:type="dxa"/>
            <w:vMerge/>
            <w:tcBorders>
              <w:left w:val="single" w:sz="4" w:space="0" w:color="auto"/>
              <w:right w:val="single" w:sz="4" w:space="0" w:color="auto"/>
            </w:tcBorders>
          </w:tcPr>
          <w:p w:rsidR="008A1162" w:rsidRDefault="008A1162" w:rsidP="008A1162">
            <w:pPr>
              <w:rPr>
                <w:rFonts w:ascii="Times New Roman" w:eastAsiaTheme="minorEastAsia" w:hAnsi="Times New Roman" w:cs="Times New Roman"/>
                <w:sz w:val="24"/>
                <w:szCs w:val="24"/>
                <w:lang w:eastAsia="ru-RU"/>
              </w:rPr>
            </w:pPr>
          </w:p>
        </w:tc>
        <w:tc>
          <w:tcPr>
            <w:tcW w:w="5387" w:type="dxa"/>
            <w:vMerge w:val="restart"/>
            <w:tcBorders>
              <w:top w:val="single" w:sz="4" w:space="0" w:color="auto"/>
              <w:left w:val="single" w:sz="4" w:space="0" w:color="auto"/>
              <w:right w:val="single" w:sz="4" w:space="0" w:color="auto"/>
            </w:tcBorders>
            <w:hideMark/>
          </w:tcPr>
          <w:p w:rsidR="008A1162" w:rsidRPr="00645E7E"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r>
              <w:rPr>
                <w:rFonts w:ascii="Times New Roman" w:eastAsiaTheme="minorEastAsia" w:hAnsi="Times New Roman" w:cs="Times New Roman"/>
                <w:sz w:val="24"/>
                <w:szCs w:val="24"/>
              </w:rPr>
              <w:t xml:space="preserve"> Двигательная деятельность</w:t>
            </w:r>
          </w:p>
        </w:tc>
        <w:tc>
          <w:tcPr>
            <w:tcW w:w="3260" w:type="dxa"/>
            <w:vMerge/>
            <w:tcBorders>
              <w:left w:val="single" w:sz="4" w:space="0" w:color="auto"/>
              <w:right w:val="single" w:sz="4" w:space="0" w:color="auto"/>
            </w:tcBorders>
            <w:hideMark/>
          </w:tcPr>
          <w:p w:rsidR="008A1162" w:rsidRPr="00645E7E" w:rsidRDefault="008A1162" w:rsidP="008A1162">
            <w:pPr>
              <w:rPr>
                <w:rFonts w:ascii="Times New Roman" w:eastAsiaTheme="minorEastAsia" w:hAnsi="Times New Roman" w:cs="Times New Roman"/>
                <w:sz w:val="24"/>
                <w:szCs w:val="24"/>
              </w:rPr>
            </w:pPr>
          </w:p>
        </w:tc>
      </w:tr>
      <w:tr w:rsidR="008A1162" w:rsidRPr="00645E7E" w:rsidTr="003A1272">
        <w:trPr>
          <w:trHeight w:val="517"/>
        </w:trPr>
        <w:tc>
          <w:tcPr>
            <w:tcW w:w="1701" w:type="dxa"/>
            <w:vMerge/>
            <w:tcBorders>
              <w:left w:val="single" w:sz="4" w:space="0" w:color="auto"/>
              <w:bottom w:val="single" w:sz="4" w:space="0" w:color="auto"/>
              <w:right w:val="single" w:sz="4" w:space="0" w:color="auto"/>
            </w:tcBorders>
          </w:tcPr>
          <w:p w:rsidR="008A1162" w:rsidRDefault="008A1162" w:rsidP="008A1162">
            <w:pPr>
              <w:rPr>
                <w:rFonts w:ascii="Times New Roman" w:eastAsiaTheme="minorEastAsia" w:hAnsi="Times New Roman" w:cs="Times New Roman"/>
                <w:sz w:val="24"/>
                <w:szCs w:val="24"/>
                <w:lang w:eastAsia="ru-RU"/>
              </w:rPr>
            </w:pPr>
          </w:p>
        </w:tc>
        <w:tc>
          <w:tcPr>
            <w:tcW w:w="5387" w:type="dxa"/>
            <w:vMerge/>
            <w:tcBorders>
              <w:left w:val="single" w:sz="4" w:space="0" w:color="auto"/>
              <w:bottom w:val="single" w:sz="4" w:space="0" w:color="auto"/>
              <w:right w:val="single" w:sz="4" w:space="0" w:color="auto"/>
            </w:tcBorders>
            <w:hideMark/>
          </w:tcPr>
          <w:p w:rsidR="008A1162" w:rsidRPr="002630DB" w:rsidRDefault="008A1162" w:rsidP="008A1162">
            <w:pPr>
              <w:rPr>
                <w:rFonts w:ascii="Times New Roman" w:eastAsiaTheme="minorEastAsia" w:hAnsi="Times New Roman" w:cs="Times New Roman"/>
                <w:sz w:val="24"/>
                <w:szCs w:val="24"/>
              </w:rPr>
            </w:pPr>
          </w:p>
        </w:tc>
        <w:tc>
          <w:tcPr>
            <w:tcW w:w="3260" w:type="dxa"/>
            <w:vMerge/>
            <w:tcBorders>
              <w:left w:val="single" w:sz="4" w:space="0" w:color="auto"/>
              <w:bottom w:val="single" w:sz="4" w:space="0" w:color="auto"/>
              <w:right w:val="single" w:sz="4" w:space="0" w:color="auto"/>
            </w:tcBorders>
            <w:hideMark/>
          </w:tcPr>
          <w:p w:rsidR="008A1162" w:rsidRPr="00645E7E" w:rsidRDefault="008A1162" w:rsidP="008A1162">
            <w:pPr>
              <w:rPr>
                <w:rFonts w:ascii="Times New Roman" w:eastAsiaTheme="minorEastAsia" w:hAnsi="Times New Roman" w:cs="Times New Roman"/>
                <w:sz w:val="24"/>
                <w:szCs w:val="24"/>
              </w:rPr>
            </w:pPr>
          </w:p>
        </w:tc>
      </w:tr>
      <w:tr w:rsidR="008A1162" w:rsidRPr="00645E7E" w:rsidTr="008A1162">
        <w:trPr>
          <w:trHeight w:val="73"/>
        </w:trPr>
        <w:tc>
          <w:tcPr>
            <w:tcW w:w="10348" w:type="dxa"/>
            <w:gridSpan w:val="3"/>
            <w:tcBorders>
              <w:top w:val="single" w:sz="4" w:space="0" w:color="auto"/>
              <w:left w:val="single" w:sz="4" w:space="0" w:color="auto"/>
              <w:bottom w:val="single" w:sz="4" w:space="0" w:color="auto"/>
              <w:right w:val="single" w:sz="4" w:space="0" w:color="auto"/>
            </w:tcBorders>
          </w:tcPr>
          <w:p w:rsidR="008A1162" w:rsidRPr="00CD35DA" w:rsidRDefault="008A1162" w:rsidP="008A1162">
            <w:pPr>
              <w:rPr>
                <w:rFonts w:ascii="Times New Roman" w:hAnsi="Times New Roman" w:cs="Times New Roman"/>
                <w:i/>
                <w:sz w:val="24"/>
                <w:szCs w:val="24"/>
              </w:rPr>
            </w:pPr>
            <w:r w:rsidRPr="00956140">
              <w:rPr>
                <w:rFonts w:ascii="Times New Roman" w:hAnsi="Times New Roman" w:cs="Times New Roman"/>
                <w:i/>
                <w:sz w:val="24"/>
                <w:szCs w:val="24"/>
              </w:rPr>
              <w:t>Перерывы между периодами непрерывной образовательной деятельностью не менее 10 минут.</w:t>
            </w:r>
          </w:p>
        </w:tc>
      </w:tr>
      <w:tr w:rsidR="008A1162" w:rsidRPr="00645E7E" w:rsidTr="003A1272">
        <w:trPr>
          <w:trHeight w:val="509"/>
        </w:trPr>
        <w:tc>
          <w:tcPr>
            <w:tcW w:w="1701" w:type="dxa"/>
            <w:vMerge w:val="restart"/>
            <w:tcBorders>
              <w:top w:val="single" w:sz="4" w:space="0" w:color="auto"/>
              <w:left w:val="single" w:sz="4" w:space="0" w:color="auto"/>
              <w:right w:val="single" w:sz="4" w:space="0" w:color="auto"/>
            </w:tcBorders>
          </w:tcPr>
          <w:p w:rsidR="008A1162" w:rsidRDefault="008A1162" w:rsidP="008A1162">
            <w:pPr>
              <w:rPr>
                <w:rFonts w:ascii="Times New Roman" w:eastAsiaTheme="minorEastAsia" w:hAnsi="Times New Roman" w:cs="Times New Roman"/>
                <w:sz w:val="24"/>
                <w:szCs w:val="24"/>
                <w:lang w:eastAsia="ru-RU"/>
              </w:rPr>
            </w:pPr>
            <w:r w:rsidRPr="00645E7E">
              <w:rPr>
                <w:rFonts w:ascii="Times New Roman" w:eastAsiaTheme="minorEastAsia" w:hAnsi="Times New Roman" w:cs="Times New Roman"/>
                <w:b/>
                <w:sz w:val="24"/>
                <w:szCs w:val="24"/>
                <w:lang w:eastAsia="ru-RU"/>
              </w:rPr>
              <w:t>Четверг</w:t>
            </w:r>
          </w:p>
        </w:tc>
        <w:tc>
          <w:tcPr>
            <w:tcW w:w="5387" w:type="dxa"/>
            <w:tcBorders>
              <w:top w:val="single" w:sz="4" w:space="0" w:color="auto"/>
              <w:left w:val="single" w:sz="4" w:space="0" w:color="auto"/>
              <w:bottom w:val="single" w:sz="4" w:space="0" w:color="auto"/>
              <w:right w:val="single" w:sz="4" w:space="0" w:color="auto"/>
            </w:tcBorders>
            <w:hideMark/>
          </w:tcPr>
          <w:p w:rsidR="008A1162" w:rsidRPr="00645E7E" w:rsidRDefault="008A1162" w:rsidP="008A1162">
            <w:pPr>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 xml:space="preserve">1. Речевое развитие </w:t>
            </w:r>
          </w:p>
        </w:tc>
        <w:tc>
          <w:tcPr>
            <w:tcW w:w="3260" w:type="dxa"/>
            <w:vMerge w:val="restart"/>
            <w:tcBorders>
              <w:top w:val="single" w:sz="4" w:space="0" w:color="auto"/>
              <w:left w:val="single" w:sz="4" w:space="0" w:color="auto"/>
              <w:right w:val="single" w:sz="4" w:space="0" w:color="auto"/>
            </w:tcBorders>
            <w:hideMark/>
          </w:tcPr>
          <w:p w:rsidR="008A1162" w:rsidRDefault="008A1162" w:rsidP="008A1162">
            <w:pPr>
              <w:rPr>
                <w:rFonts w:ascii="Times New Roman" w:eastAsiaTheme="minorEastAsia" w:hAnsi="Times New Roman" w:cs="Times New Roman"/>
                <w:sz w:val="24"/>
                <w:szCs w:val="24"/>
                <w:lang w:eastAsia="ru-RU"/>
              </w:rPr>
            </w:pPr>
          </w:p>
          <w:p w:rsidR="008A1162" w:rsidRPr="00645E7E" w:rsidRDefault="008A1162" w:rsidP="008A116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9.00-9.55</w:t>
            </w:r>
          </w:p>
        </w:tc>
      </w:tr>
      <w:tr w:rsidR="008A1162" w:rsidRPr="00645E7E" w:rsidTr="008A1162">
        <w:trPr>
          <w:trHeight w:val="355"/>
        </w:trPr>
        <w:tc>
          <w:tcPr>
            <w:tcW w:w="1701" w:type="dxa"/>
            <w:vMerge/>
            <w:tcBorders>
              <w:left w:val="single" w:sz="4" w:space="0" w:color="auto"/>
              <w:bottom w:val="single" w:sz="4" w:space="0" w:color="auto"/>
              <w:right w:val="single" w:sz="4" w:space="0" w:color="auto"/>
            </w:tcBorders>
          </w:tcPr>
          <w:p w:rsidR="008A1162" w:rsidRDefault="008A1162" w:rsidP="008A1162">
            <w:pPr>
              <w:rPr>
                <w:rFonts w:ascii="Times New Roman" w:eastAsiaTheme="minorEastAsia" w:hAnsi="Times New Roman" w:cs="Times New Roman"/>
                <w:sz w:val="24"/>
                <w:szCs w:val="24"/>
                <w:lang w:eastAsia="ru-RU"/>
              </w:rPr>
            </w:pPr>
          </w:p>
        </w:tc>
        <w:tc>
          <w:tcPr>
            <w:tcW w:w="5387" w:type="dxa"/>
            <w:tcBorders>
              <w:top w:val="single" w:sz="4" w:space="0" w:color="auto"/>
              <w:left w:val="single" w:sz="4" w:space="0" w:color="auto"/>
              <w:bottom w:val="single" w:sz="4" w:space="0" w:color="auto"/>
              <w:right w:val="single" w:sz="4" w:space="0" w:color="auto"/>
            </w:tcBorders>
            <w:hideMark/>
          </w:tcPr>
          <w:p w:rsidR="008A1162" w:rsidRPr="00645E7E" w:rsidRDefault="008A1162" w:rsidP="008A1162">
            <w:pPr>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2. Музыкальная деятельность</w:t>
            </w:r>
          </w:p>
        </w:tc>
        <w:tc>
          <w:tcPr>
            <w:tcW w:w="3260" w:type="dxa"/>
            <w:vMerge/>
            <w:tcBorders>
              <w:left w:val="single" w:sz="4" w:space="0" w:color="auto"/>
              <w:bottom w:val="single" w:sz="4" w:space="0" w:color="auto"/>
              <w:right w:val="single" w:sz="4" w:space="0" w:color="auto"/>
            </w:tcBorders>
            <w:hideMark/>
          </w:tcPr>
          <w:p w:rsidR="008A1162" w:rsidRPr="00645E7E" w:rsidRDefault="008A1162" w:rsidP="008A1162">
            <w:pPr>
              <w:rPr>
                <w:rFonts w:ascii="Times New Roman" w:eastAsiaTheme="minorEastAsia" w:hAnsi="Times New Roman" w:cs="Times New Roman"/>
                <w:sz w:val="24"/>
                <w:szCs w:val="24"/>
              </w:rPr>
            </w:pPr>
          </w:p>
        </w:tc>
      </w:tr>
      <w:tr w:rsidR="008A1162" w:rsidRPr="00645E7E" w:rsidTr="008A1162">
        <w:tc>
          <w:tcPr>
            <w:tcW w:w="10348" w:type="dxa"/>
            <w:gridSpan w:val="3"/>
            <w:tcBorders>
              <w:top w:val="single" w:sz="4" w:space="0" w:color="auto"/>
              <w:left w:val="single" w:sz="4" w:space="0" w:color="auto"/>
              <w:bottom w:val="single" w:sz="4" w:space="0" w:color="auto"/>
              <w:right w:val="single" w:sz="4" w:space="0" w:color="auto"/>
            </w:tcBorders>
          </w:tcPr>
          <w:p w:rsidR="008A1162" w:rsidRPr="00645E7E" w:rsidRDefault="008A1162" w:rsidP="008A1162">
            <w:pPr>
              <w:rPr>
                <w:rFonts w:ascii="Times New Roman" w:eastAsiaTheme="minorEastAsia" w:hAnsi="Times New Roman" w:cs="Times New Roman"/>
                <w:b/>
                <w:i/>
                <w:sz w:val="24"/>
                <w:szCs w:val="24"/>
              </w:rPr>
            </w:pPr>
            <w:r w:rsidRPr="00956140">
              <w:rPr>
                <w:rFonts w:ascii="Times New Roman" w:hAnsi="Times New Roman" w:cs="Times New Roman"/>
                <w:i/>
                <w:sz w:val="24"/>
                <w:szCs w:val="24"/>
              </w:rPr>
              <w:t>Перерывы между периодами непрерывно</w:t>
            </w:r>
            <w:r>
              <w:rPr>
                <w:rFonts w:ascii="Times New Roman" w:hAnsi="Times New Roman" w:cs="Times New Roman"/>
                <w:i/>
                <w:sz w:val="24"/>
                <w:szCs w:val="24"/>
              </w:rPr>
              <w:t xml:space="preserve">й образовательной деятельностью                                                        </w:t>
            </w:r>
            <w:r w:rsidRPr="00956140">
              <w:rPr>
                <w:rFonts w:ascii="Times New Roman" w:hAnsi="Times New Roman" w:cs="Times New Roman"/>
                <w:i/>
                <w:sz w:val="24"/>
                <w:szCs w:val="24"/>
              </w:rPr>
              <w:t>не менее 10 минут</w:t>
            </w:r>
          </w:p>
        </w:tc>
      </w:tr>
      <w:tr w:rsidR="008A1162" w:rsidRPr="00645E7E" w:rsidTr="008A1162">
        <w:trPr>
          <w:trHeight w:val="1856"/>
        </w:trPr>
        <w:tc>
          <w:tcPr>
            <w:tcW w:w="1701" w:type="dxa"/>
            <w:vMerge w:val="restart"/>
            <w:tcBorders>
              <w:top w:val="single" w:sz="4" w:space="0" w:color="auto"/>
              <w:left w:val="single" w:sz="4" w:space="0" w:color="auto"/>
              <w:right w:val="single" w:sz="4" w:space="0" w:color="auto"/>
            </w:tcBorders>
          </w:tcPr>
          <w:p w:rsidR="008A1162" w:rsidRPr="00645E7E" w:rsidRDefault="008A1162" w:rsidP="008A1162">
            <w:pPr>
              <w:rPr>
                <w:rFonts w:ascii="Times New Roman" w:eastAsiaTheme="minorEastAsia" w:hAnsi="Times New Roman" w:cs="Times New Roman"/>
                <w:sz w:val="24"/>
                <w:szCs w:val="24"/>
                <w:lang w:eastAsia="ru-RU"/>
              </w:rPr>
            </w:pPr>
            <w:r w:rsidRPr="00645E7E">
              <w:rPr>
                <w:rFonts w:ascii="Times New Roman" w:eastAsiaTheme="minorEastAsia" w:hAnsi="Times New Roman" w:cs="Times New Roman"/>
                <w:b/>
                <w:sz w:val="24"/>
                <w:szCs w:val="24"/>
                <w:lang w:eastAsia="ru-RU"/>
              </w:rPr>
              <w:t>Пятница</w:t>
            </w:r>
          </w:p>
        </w:tc>
        <w:tc>
          <w:tcPr>
            <w:tcW w:w="5387" w:type="dxa"/>
            <w:tcBorders>
              <w:top w:val="single" w:sz="4" w:space="0" w:color="auto"/>
              <w:left w:val="single" w:sz="4" w:space="0" w:color="auto"/>
              <w:bottom w:val="single" w:sz="4" w:space="0" w:color="auto"/>
              <w:right w:val="single" w:sz="4" w:space="0" w:color="auto"/>
            </w:tcBorders>
            <w:hideMark/>
          </w:tcPr>
          <w:p w:rsidR="008A1162"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Познавательная деятельность             </w:t>
            </w:r>
          </w:p>
          <w:p w:rsidR="008A1162"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1.Основы безопасности жизнедеятельности</w:t>
            </w:r>
          </w:p>
          <w:p w:rsidR="008A1162" w:rsidRPr="00645E7E"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(формируемая часть)</w:t>
            </w:r>
          </w:p>
        </w:tc>
        <w:tc>
          <w:tcPr>
            <w:tcW w:w="3260" w:type="dxa"/>
            <w:vMerge w:val="restart"/>
            <w:tcBorders>
              <w:top w:val="single" w:sz="4" w:space="0" w:color="auto"/>
              <w:left w:val="single" w:sz="4" w:space="0" w:color="auto"/>
              <w:right w:val="single" w:sz="4" w:space="0" w:color="auto"/>
            </w:tcBorders>
            <w:hideMark/>
          </w:tcPr>
          <w:p w:rsidR="008A1162" w:rsidRDefault="008A1162" w:rsidP="008A1162">
            <w:pPr>
              <w:jc w:val="center"/>
              <w:rPr>
                <w:rFonts w:ascii="Times New Roman" w:eastAsiaTheme="minorEastAsia" w:hAnsi="Times New Roman" w:cs="Times New Roman"/>
                <w:sz w:val="24"/>
                <w:szCs w:val="24"/>
                <w:lang w:eastAsia="ru-RU"/>
              </w:rPr>
            </w:pPr>
          </w:p>
          <w:p w:rsidR="008A1162" w:rsidRPr="00645E7E" w:rsidRDefault="008A1162" w:rsidP="008A116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9.00- 9.55</w:t>
            </w:r>
          </w:p>
        </w:tc>
      </w:tr>
      <w:tr w:rsidR="008A1162" w:rsidRPr="00645E7E" w:rsidTr="008A1162">
        <w:trPr>
          <w:trHeight w:val="1017"/>
        </w:trPr>
        <w:tc>
          <w:tcPr>
            <w:tcW w:w="1701" w:type="dxa"/>
            <w:vMerge/>
            <w:tcBorders>
              <w:left w:val="single" w:sz="4" w:space="0" w:color="auto"/>
              <w:right w:val="single" w:sz="4" w:space="0" w:color="auto"/>
            </w:tcBorders>
          </w:tcPr>
          <w:p w:rsidR="008A1162" w:rsidRPr="00645E7E" w:rsidRDefault="008A1162" w:rsidP="008A1162">
            <w:pPr>
              <w:rPr>
                <w:rFonts w:ascii="Times New Roman" w:eastAsiaTheme="minorEastAsia" w:hAnsi="Times New Roman" w:cs="Times New Roman"/>
                <w:sz w:val="24"/>
                <w:szCs w:val="24"/>
                <w:lang w:eastAsia="ru-RU"/>
              </w:rPr>
            </w:pPr>
          </w:p>
        </w:tc>
        <w:tc>
          <w:tcPr>
            <w:tcW w:w="5387" w:type="dxa"/>
            <w:tcBorders>
              <w:top w:val="single" w:sz="4" w:space="0" w:color="auto"/>
              <w:left w:val="single" w:sz="4" w:space="0" w:color="auto"/>
              <w:bottom w:val="single" w:sz="4" w:space="0" w:color="auto"/>
              <w:right w:val="single" w:sz="4" w:space="0" w:color="auto"/>
            </w:tcBorders>
            <w:hideMark/>
          </w:tcPr>
          <w:p w:rsidR="008A1162"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Изобразительная деятельность</w:t>
            </w:r>
          </w:p>
          <w:p w:rsidR="008A1162" w:rsidRPr="002D4E4F" w:rsidRDefault="008A1162" w:rsidP="008A1162">
            <w:pP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2.</w:t>
            </w:r>
            <w:r w:rsidRPr="002D4E4F">
              <w:rPr>
                <w:rFonts w:ascii="Times New Roman" w:eastAsiaTheme="minorEastAsia" w:hAnsi="Times New Roman" w:cs="Times New Roman"/>
                <w:sz w:val="24"/>
                <w:szCs w:val="24"/>
                <w:lang w:eastAsia="ru-RU"/>
              </w:rPr>
              <w:t>Рисование</w:t>
            </w:r>
            <w:r>
              <w:rPr>
                <w:rFonts w:ascii="Times New Roman" w:eastAsiaTheme="minorEastAsia" w:hAnsi="Times New Roman" w:cs="Times New Roman"/>
                <w:sz w:val="24"/>
                <w:szCs w:val="24"/>
                <w:lang w:eastAsia="ru-RU"/>
              </w:rPr>
              <w:t xml:space="preserve">  (</w:t>
            </w:r>
            <w:proofErr w:type="gramEnd"/>
            <w:r>
              <w:rPr>
                <w:rFonts w:ascii="Times New Roman" w:eastAsiaTheme="minorEastAsia" w:hAnsi="Times New Roman" w:cs="Times New Roman"/>
                <w:sz w:val="24"/>
                <w:szCs w:val="24"/>
                <w:lang w:eastAsia="ru-RU"/>
              </w:rPr>
              <w:t>формируемая часть)</w:t>
            </w:r>
          </w:p>
        </w:tc>
        <w:tc>
          <w:tcPr>
            <w:tcW w:w="3260" w:type="dxa"/>
            <w:vMerge/>
            <w:tcBorders>
              <w:left w:val="single" w:sz="4" w:space="0" w:color="auto"/>
              <w:bottom w:val="single" w:sz="4" w:space="0" w:color="auto"/>
              <w:right w:val="single" w:sz="4" w:space="0" w:color="auto"/>
            </w:tcBorders>
            <w:hideMark/>
          </w:tcPr>
          <w:p w:rsidR="008A1162" w:rsidRPr="00645E7E" w:rsidRDefault="008A1162" w:rsidP="008A1162">
            <w:pPr>
              <w:jc w:val="center"/>
              <w:rPr>
                <w:rFonts w:ascii="Times New Roman" w:eastAsiaTheme="minorEastAsia" w:hAnsi="Times New Roman" w:cs="Times New Roman"/>
                <w:sz w:val="24"/>
                <w:szCs w:val="24"/>
              </w:rPr>
            </w:pPr>
          </w:p>
        </w:tc>
      </w:tr>
      <w:tr w:rsidR="008A1162" w:rsidRPr="00645E7E" w:rsidTr="008A1162">
        <w:trPr>
          <w:trHeight w:val="420"/>
        </w:trPr>
        <w:tc>
          <w:tcPr>
            <w:tcW w:w="1701" w:type="dxa"/>
            <w:vMerge/>
            <w:tcBorders>
              <w:left w:val="single" w:sz="4" w:space="0" w:color="auto"/>
              <w:right w:val="single" w:sz="4" w:space="0" w:color="auto"/>
            </w:tcBorders>
          </w:tcPr>
          <w:p w:rsidR="008A1162" w:rsidRPr="00645E7E" w:rsidRDefault="008A1162" w:rsidP="008A1162">
            <w:pPr>
              <w:rPr>
                <w:rFonts w:ascii="Times New Roman" w:eastAsiaTheme="minorEastAsia" w:hAnsi="Times New Roman" w:cs="Times New Roman"/>
                <w:sz w:val="24"/>
                <w:szCs w:val="24"/>
                <w:lang w:eastAsia="ru-RU"/>
              </w:rPr>
            </w:pPr>
          </w:p>
        </w:tc>
        <w:tc>
          <w:tcPr>
            <w:tcW w:w="5387" w:type="dxa"/>
            <w:tcBorders>
              <w:top w:val="single" w:sz="4" w:space="0" w:color="auto"/>
              <w:left w:val="single" w:sz="4" w:space="0" w:color="auto"/>
              <w:bottom w:val="single" w:sz="4" w:space="0" w:color="auto"/>
              <w:right w:val="single" w:sz="4" w:space="0" w:color="auto"/>
            </w:tcBorders>
            <w:hideMark/>
          </w:tcPr>
          <w:p w:rsidR="008A1162" w:rsidRPr="00645E7E" w:rsidRDefault="008A1162" w:rsidP="008A1162">
            <w:pPr>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3.</w:t>
            </w:r>
            <w:r>
              <w:rPr>
                <w:rFonts w:ascii="Times New Roman" w:eastAsiaTheme="minorEastAsia" w:hAnsi="Times New Roman" w:cs="Times New Roman"/>
                <w:sz w:val="24"/>
                <w:szCs w:val="24"/>
              </w:rPr>
              <w:t>Двигательная деятельность</w:t>
            </w:r>
          </w:p>
        </w:tc>
        <w:tc>
          <w:tcPr>
            <w:tcW w:w="3260" w:type="dxa"/>
            <w:tcBorders>
              <w:top w:val="single" w:sz="4" w:space="0" w:color="auto"/>
              <w:left w:val="single" w:sz="4" w:space="0" w:color="auto"/>
              <w:bottom w:val="single" w:sz="4" w:space="0" w:color="auto"/>
              <w:right w:val="single" w:sz="4" w:space="0" w:color="auto"/>
            </w:tcBorders>
            <w:hideMark/>
          </w:tcPr>
          <w:p w:rsidR="008A1162" w:rsidRPr="00645E7E" w:rsidRDefault="008A1162" w:rsidP="008A1162">
            <w:pPr>
              <w:jc w:val="center"/>
              <w:rPr>
                <w:rFonts w:ascii="Times New Roman" w:eastAsiaTheme="minorEastAsia" w:hAnsi="Times New Roman" w:cs="Times New Roman"/>
                <w:sz w:val="24"/>
                <w:szCs w:val="24"/>
              </w:rPr>
            </w:pPr>
            <w:r w:rsidRPr="00645E7E">
              <w:rPr>
                <w:rFonts w:ascii="Times New Roman" w:eastAsiaTheme="minorEastAsia" w:hAnsi="Times New Roman" w:cs="Times New Roman"/>
                <w:sz w:val="24"/>
                <w:szCs w:val="24"/>
                <w:lang w:eastAsia="ru-RU"/>
              </w:rPr>
              <w:t>11.50-12.15</w:t>
            </w:r>
          </w:p>
        </w:tc>
      </w:tr>
      <w:tr w:rsidR="008A1162" w:rsidRPr="00956140" w:rsidTr="008A1162">
        <w:trPr>
          <w:trHeight w:val="420"/>
        </w:trPr>
        <w:tc>
          <w:tcPr>
            <w:tcW w:w="10348" w:type="dxa"/>
            <w:gridSpan w:val="3"/>
            <w:tcBorders>
              <w:left w:val="single" w:sz="4" w:space="0" w:color="auto"/>
              <w:right w:val="single" w:sz="4" w:space="0" w:color="auto"/>
            </w:tcBorders>
          </w:tcPr>
          <w:p w:rsidR="008A1162" w:rsidRPr="00956140" w:rsidRDefault="008A1162" w:rsidP="008A1162">
            <w:pPr>
              <w:rPr>
                <w:rFonts w:ascii="Times New Roman" w:hAnsi="Times New Roman" w:cs="Times New Roman"/>
                <w:i/>
                <w:sz w:val="24"/>
                <w:szCs w:val="24"/>
              </w:rPr>
            </w:pPr>
            <w:r w:rsidRPr="00956140">
              <w:rPr>
                <w:rFonts w:ascii="Times New Roman" w:hAnsi="Times New Roman" w:cs="Times New Roman"/>
                <w:i/>
                <w:sz w:val="24"/>
                <w:szCs w:val="24"/>
              </w:rPr>
              <w:t xml:space="preserve">Перерывы между периодами непрерывной образовательной </w:t>
            </w:r>
            <w:proofErr w:type="spellStart"/>
            <w:r w:rsidRPr="00956140">
              <w:rPr>
                <w:rFonts w:ascii="Times New Roman" w:hAnsi="Times New Roman" w:cs="Times New Roman"/>
                <w:i/>
                <w:sz w:val="24"/>
                <w:szCs w:val="24"/>
              </w:rPr>
              <w:t>деятельностьюне</w:t>
            </w:r>
            <w:proofErr w:type="spellEnd"/>
            <w:r w:rsidRPr="00956140">
              <w:rPr>
                <w:rFonts w:ascii="Times New Roman" w:hAnsi="Times New Roman" w:cs="Times New Roman"/>
                <w:i/>
                <w:sz w:val="24"/>
                <w:szCs w:val="24"/>
              </w:rPr>
              <w:t xml:space="preserve"> менее 10 минут.</w:t>
            </w:r>
            <w:r>
              <w:rPr>
                <w:rFonts w:ascii="Times New Roman" w:hAnsi="Times New Roman" w:cs="Times New Roman"/>
                <w:i/>
                <w:sz w:val="24"/>
                <w:szCs w:val="24"/>
              </w:rPr>
              <w:t xml:space="preserve">          Объём частей в </w:t>
            </w:r>
            <w:proofErr w:type="gramStart"/>
            <w:r>
              <w:rPr>
                <w:rFonts w:ascii="Times New Roman" w:hAnsi="Times New Roman" w:cs="Times New Roman"/>
                <w:i/>
                <w:sz w:val="24"/>
                <w:szCs w:val="24"/>
              </w:rPr>
              <w:t>%  старшая</w:t>
            </w:r>
            <w:proofErr w:type="gramEnd"/>
            <w:r>
              <w:rPr>
                <w:rFonts w:ascii="Times New Roman" w:hAnsi="Times New Roman" w:cs="Times New Roman"/>
                <w:i/>
                <w:sz w:val="24"/>
                <w:szCs w:val="24"/>
              </w:rPr>
              <w:t xml:space="preserve"> 69/31 </w:t>
            </w:r>
          </w:p>
        </w:tc>
      </w:tr>
      <w:tr w:rsidR="008A1162" w:rsidTr="008A1162">
        <w:trPr>
          <w:trHeight w:val="269"/>
        </w:trPr>
        <w:tc>
          <w:tcPr>
            <w:tcW w:w="10348" w:type="dxa"/>
            <w:gridSpan w:val="3"/>
            <w:tcBorders>
              <w:left w:val="single" w:sz="4" w:space="0" w:color="auto"/>
              <w:right w:val="single" w:sz="4" w:space="0" w:color="auto"/>
            </w:tcBorders>
          </w:tcPr>
          <w:p w:rsidR="008A1162" w:rsidRDefault="008A1162" w:rsidP="008A1162">
            <w:pPr>
              <w:rPr>
                <w:rFonts w:ascii="Times New Roman" w:hAnsi="Times New Roman" w:cs="Times New Roman"/>
                <w:i/>
                <w:sz w:val="24"/>
                <w:szCs w:val="24"/>
              </w:rPr>
            </w:pPr>
            <w:r>
              <w:rPr>
                <w:rFonts w:ascii="Times New Roman" w:hAnsi="Times New Roman" w:cs="Times New Roman"/>
                <w:i/>
                <w:sz w:val="24"/>
                <w:szCs w:val="24"/>
              </w:rPr>
              <w:t>Обязательная часть 10</w:t>
            </w:r>
          </w:p>
        </w:tc>
      </w:tr>
      <w:tr w:rsidR="008A1162" w:rsidRPr="00956140" w:rsidTr="008A1162">
        <w:trPr>
          <w:trHeight w:val="269"/>
        </w:trPr>
        <w:tc>
          <w:tcPr>
            <w:tcW w:w="10348" w:type="dxa"/>
            <w:gridSpan w:val="3"/>
            <w:tcBorders>
              <w:left w:val="single" w:sz="4" w:space="0" w:color="auto"/>
              <w:right w:val="single" w:sz="4" w:space="0" w:color="auto"/>
            </w:tcBorders>
          </w:tcPr>
          <w:p w:rsidR="008A1162" w:rsidRPr="00956140" w:rsidRDefault="008A1162" w:rsidP="008A1162">
            <w:pPr>
              <w:rPr>
                <w:rFonts w:ascii="Times New Roman" w:hAnsi="Times New Roman" w:cs="Times New Roman"/>
                <w:i/>
                <w:sz w:val="24"/>
                <w:szCs w:val="24"/>
              </w:rPr>
            </w:pPr>
            <w:r>
              <w:rPr>
                <w:rFonts w:ascii="Times New Roman" w:hAnsi="Times New Roman" w:cs="Times New Roman"/>
                <w:i/>
                <w:sz w:val="24"/>
                <w:szCs w:val="24"/>
              </w:rPr>
              <w:t>Формируемая часть 3</w:t>
            </w:r>
          </w:p>
        </w:tc>
      </w:tr>
    </w:tbl>
    <w:p w:rsidR="008A1162" w:rsidRDefault="008A1162" w:rsidP="008A1162">
      <w:pPr>
        <w:rPr>
          <w:rFonts w:ascii="Times New Roman" w:eastAsiaTheme="minorEastAsia" w:hAnsi="Times New Roman" w:cs="Times New Roman"/>
          <w:b/>
          <w:sz w:val="32"/>
          <w:szCs w:val="32"/>
          <w:lang w:eastAsia="ru-RU"/>
        </w:rPr>
      </w:pPr>
    </w:p>
    <w:p w:rsidR="008A1162" w:rsidRPr="003A1272" w:rsidRDefault="008A1162" w:rsidP="008A1162">
      <w:pPr>
        <w:jc w:val="center"/>
        <w:rPr>
          <w:rFonts w:ascii="Times New Roman" w:eastAsiaTheme="minorEastAsia" w:hAnsi="Times New Roman" w:cs="Times New Roman"/>
          <w:b/>
          <w:sz w:val="28"/>
          <w:szCs w:val="28"/>
          <w:lang w:eastAsia="ru-RU"/>
        </w:rPr>
      </w:pPr>
      <w:r w:rsidRPr="003A1272">
        <w:rPr>
          <w:rFonts w:ascii="Times New Roman" w:eastAsiaTheme="minorEastAsia" w:hAnsi="Times New Roman" w:cs="Times New Roman"/>
          <w:b/>
          <w:sz w:val="28"/>
          <w:szCs w:val="28"/>
          <w:lang w:eastAsia="ru-RU"/>
        </w:rPr>
        <w:t>Модель недели организованной образовательной деятельности                                             Подготовительная к школе группа</w:t>
      </w:r>
    </w:p>
    <w:p w:rsidR="008A1162" w:rsidRPr="00C43E57" w:rsidRDefault="008A1162" w:rsidP="008A1162">
      <w:pPr>
        <w:jc w:val="center"/>
        <w:rPr>
          <w:rFonts w:ascii="Times New Roman" w:eastAsiaTheme="minorEastAsia" w:hAnsi="Times New Roman" w:cs="Times New Roman"/>
          <w:b/>
          <w:i/>
          <w:sz w:val="24"/>
          <w:szCs w:val="24"/>
          <w:lang w:eastAsia="ru-RU"/>
        </w:rPr>
      </w:pPr>
      <w:r w:rsidRPr="0079018D">
        <w:rPr>
          <w:rFonts w:ascii="Times New Roman" w:eastAsiaTheme="minorEastAsia" w:hAnsi="Times New Roman" w:cs="Times New Roman"/>
          <w:b/>
          <w:i/>
          <w:sz w:val="24"/>
          <w:szCs w:val="24"/>
          <w:lang w:eastAsia="ru-RU"/>
        </w:rPr>
        <w:t>Время начала занятий может отклоняться от фиксированного на 10 мин, длительность непрерывной непосредственно-образовательной дея</w:t>
      </w:r>
      <w:r>
        <w:rPr>
          <w:rFonts w:ascii="Times New Roman" w:eastAsiaTheme="minorEastAsia" w:hAnsi="Times New Roman" w:cs="Times New Roman"/>
          <w:b/>
          <w:i/>
          <w:sz w:val="24"/>
          <w:szCs w:val="24"/>
          <w:lang w:eastAsia="ru-RU"/>
        </w:rPr>
        <w:t>тельности не должна превышать подготовительная группа 1ч.30мин</w:t>
      </w:r>
      <w:r w:rsidRPr="0079018D">
        <w:rPr>
          <w:rFonts w:ascii="Times New Roman" w:eastAsiaTheme="minorEastAsia" w:hAnsi="Times New Roman" w:cs="Times New Roman"/>
          <w:b/>
          <w:i/>
          <w:sz w:val="24"/>
          <w:szCs w:val="24"/>
          <w:lang w:eastAsia="ru-RU"/>
        </w:rPr>
        <w:t xml:space="preserve"> </w:t>
      </w:r>
    </w:p>
    <w:p w:rsidR="008A1162" w:rsidRDefault="008A1162" w:rsidP="008A1162">
      <w:pPr>
        <w:spacing w:after="0" w:line="240" w:lineRule="auto"/>
        <w:ind w:left="720"/>
        <w:jc w:val="right"/>
        <w:rPr>
          <w:rFonts w:ascii="Times New Roman" w:eastAsia="Calibri" w:hAnsi="Times New Roman" w:cs="Times New Roman"/>
          <w:bCs/>
          <w:i/>
          <w:sz w:val="28"/>
          <w:szCs w:val="28"/>
          <w:lang w:eastAsia="ru-RU"/>
        </w:rPr>
      </w:pPr>
    </w:p>
    <w:tbl>
      <w:tblPr>
        <w:tblW w:w="1063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5245"/>
        <w:gridCol w:w="3402"/>
      </w:tblGrid>
      <w:tr w:rsidR="008A1162" w:rsidRPr="00645E7E" w:rsidTr="003A1272">
        <w:trPr>
          <w:trHeight w:val="706"/>
        </w:trPr>
        <w:tc>
          <w:tcPr>
            <w:tcW w:w="1984" w:type="dxa"/>
            <w:vMerge w:val="restart"/>
            <w:tcBorders>
              <w:top w:val="single" w:sz="4" w:space="0" w:color="auto"/>
              <w:left w:val="single" w:sz="4" w:space="0" w:color="auto"/>
              <w:right w:val="single" w:sz="4" w:space="0" w:color="auto"/>
            </w:tcBorders>
          </w:tcPr>
          <w:p w:rsidR="008A1162" w:rsidRPr="00645E7E" w:rsidRDefault="008A1162" w:rsidP="008A1162">
            <w:pPr>
              <w:rPr>
                <w:rFonts w:ascii="Times New Roman" w:eastAsiaTheme="minorEastAsia" w:hAnsi="Times New Roman" w:cs="Times New Roman"/>
                <w:b/>
                <w:sz w:val="24"/>
                <w:szCs w:val="24"/>
                <w:lang w:eastAsia="ru-RU"/>
              </w:rPr>
            </w:pPr>
            <w:r w:rsidRPr="00645E7E">
              <w:rPr>
                <w:rFonts w:ascii="Times New Roman" w:eastAsiaTheme="minorEastAsia" w:hAnsi="Times New Roman" w:cs="Times New Roman"/>
                <w:b/>
                <w:i/>
                <w:sz w:val="24"/>
                <w:szCs w:val="24"/>
                <w:lang w:eastAsia="ru-RU"/>
              </w:rPr>
              <w:t>Дни недели</w:t>
            </w:r>
          </w:p>
        </w:tc>
        <w:tc>
          <w:tcPr>
            <w:tcW w:w="5245" w:type="dxa"/>
            <w:vMerge w:val="restart"/>
            <w:tcBorders>
              <w:top w:val="single" w:sz="4" w:space="0" w:color="auto"/>
              <w:left w:val="single" w:sz="4" w:space="0" w:color="auto"/>
              <w:right w:val="single" w:sz="4" w:space="0" w:color="auto"/>
            </w:tcBorders>
          </w:tcPr>
          <w:p w:rsidR="008A1162" w:rsidRPr="00B9526D" w:rsidRDefault="008A1162" w:rsidP="008A1162">
            <w:pPr>
              <w:rPr>
                <w:rFonts w:ascii="Times New Roman" w:eastAsiaTheme="minorEastAsia" w:hAnsi="Times New Roman" w:cs="Times New Roman"/>
                <w:b/>
                <w:i/>
                <w:sz w:val="24"/>
                <w:szCs w:val="24"/>
                <w:lang w:eastAsia="ru-RU"/>
              </w:rPr>
            </w:pPr>
            <w:r>
              <w:rPr>
                <w:rFonts w:ascii="Times New Roman" w:eastAsiaTheme="minorEastAsia" w:hAnsi="Times New Roman" w:cs="Times New Roman"/>
                <w:b/>
                <w:i/>
                <w:sz w:val="24"/>
                <w:szCs w:val="24"/>
                <w:lang w:eastAsia="ru-RU"/>
              </w:rPr>
              <w:t>Комплекс учебно-игровых занятий (НОД)</w:t>
            </w:r>
          </w:p>
        </w:tc>
        <w:tc>
          <w:tcPr>
            <w:tcW w:w="3402" w:type="dxa"/>
            <w:tcBorders>
              <w:top w:val="single" w:sz="4" w:space="0" w:color="auto"/>
              <w:left w:val="single" w:sz="4" w:space="0" w:color="auto"/>
              <w:bottom w:val="single" w:sz="4" w:space="0" w:color="auto"/>
              <w:right w:val="single" w:sz="4" w:space="0" w:color="auto"/>
            </w:tcBorders>
            <w:hideMark/>
          </w:tcPr>
          <w:p w:rsidR="008A1162" w:rsidRPr="0028080F" w:rsidRDefault="008A1162" w:rsidP="008A1162">
            <w:pPr>
              <w:rPr>
                <w:rFonts w:ascii="Times New Roman" w:eastAsiaTheme="minorEastAsia" w:hAnsi="Times New Roman" w:cs="Times New Roman"/>
                <w:b/>
                <w:i/>
                <w:sz w:val="24"/>
                <w:szCs w:val="24"/>
              </w:rPr>
            </w:pPr>
            <w:r>
              <w:rPr>
                <w:rFonts w:ascii="Times New Roman" w:eastAsiaTheme="minorEastAsia" w:hAnsi="Times New Roman" w:cs="Times New Roman"/>
                <w:b/>
                <w:i/>
                <w:sz w:val="24"/>
                <w:szCs w:val="24"/>
                <w:lang w:eastAsia="ru-RU"/>
              </w:rPr>
              <w:t>Подготовительная к школе группа</w:t>
            </w:r>
          </w:p>
        </w:tc>
      </w:tr>
      <w:tr w:rsidR="008A1162" w:rsidRPr="00645E7E" w:rsidTr="008A1162">
        <w:trPr>
          <w:trHeight w:val="355"/>
        </w:trPr>
        <w:tc>
          <w:tcPr>
            <w:tcW w:w="1984" w:type="dxa"/>
            <w:vMerge/>
            <w:tcBorders>
              <w:left w:val="single" w:sz="4" w:space="0" w:color="auto"/>
              <w:bottom w:val="single" w:sz="4" w:space="0" w:color="auto"/>
              <w:right w:val="single" w:sz="4" w:space="0" w:color="auto"/>
            </w:tcBorders>
          </w:tcPr>
          <w:p w:rsidR="008A1162" w:rsidRPr="00645E7E" w:rsidRDefault="008A1162" w:rsidP="008A1162">
            <w:pPr>
              <w:spacing w:after="0" w:line="240" w:lineRule="auto"/>
              <w:rPr>
                <w:rFonts w:ascii="Times New Roman" w:eastAsiaTheme="minorEastAsia" w:hAnsi="Times New Roman" w:cs="Times New Roman"/>
                <w:b/>
                <w:i/>
                <w:sz w:val="24"/>
                <w:szCs w:val="24"/>
              </w:rPr>
            </w:pPr>
          </w:p>
        </w:tc>
        <w:tc>
          <w:tcPr>
            <w:tcW w:w="5245" w:type="dxa"/>
            <w:vMerge/>
            <w:tcBorders>
              <w:left w:val="single" w:sz="4" w:space="0" w:color="auto"/>
              <w:bottom w:val="single" w:sz="4" w:space="0" w:color="auto"/>
              <w:right w:val="single" w:sz="4" w:space="0" w:color="auto"/>
            </w:tcBorders>
            <w:hideMark/>
          </w:tcPr>
          <w:p w:rsidR="008A1162" w:rsidRPr="00645E7E" w:rsidRDefault="008A1162" w:rsidP="008A1162">
            <w:pPr>
              <w:rPr>
                <w:rFonts w:ascii="Times New Roman" w:eastAsiaTheme="minorEastAsia" w:hAnsi="Times New Roman" w:cs="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tcPr>
          <w:p w:rsidR="008A1162" w:rsidRPr="00645E7E" w:rsidRDefault="008A1162" w:rsidP="003A1272">
            <w:pPr>
              <w:jc w:val="center"/>
              <w:rPr>
                <w:rFonts w:ascii="Times New Roman" w:eastAsiaTheme="minorEastAsia" w:hAnsi="Times New Roman" w:cs="Times New Roman"/>
                <w:b/>
                <w:sz w:val="24"/>
                <w:szCs w:val="24"/>
              </w:rPr>
            </w:pPr>
            <w:r w:rsidRPr="00645E7E">
              <w:rPr>
                <w:rFonts w:ascii="Times New Roman" w:eastAsiaTheme="minorEastAsia" w:hAnsi="Times New Roman" w:cs="Times New Roman"/>
                <w:b/>
                <w:sz w:val="24"/>
                <w:szCs w:val="24"/>
                <w:lang w:eastAsia="ru-RU"/>
              </w:rPr>
              <w:t>время</w:t>
            </w:r>
          </w:p>
        </w:tc>
      </w:tr>
      <w:tr w:rsidR="008A1162" w:rsidRPr="00645E7E" w:rsidTr="008A1162">
        <w:trPr>
          <w:trHeight w:val="1319"/>
        </w:trPr>
        <w:tc>
          <w:tcPr>
            <w:tcW w:w="1984" w:type="dxa"/>
            <w:tcBorders>
              <w:top w:val="single" w:sz="4" w:space="0" w:color="auto"/>
              <w:left w:val="single" w:sz="4" w:space="0" w:color="auto"/>
              <w:bottom w:val="single" w:sz="4" w:space="0" w:color="auto"/>
              <w:right w:val="single" w:sz="4" w:space="0" w:color="auto"/>
            </w:tcBorders>
          </w:tcPr>
          <w:p w:rsidR="008A1162" w:rsidRDefault="008A1162" w:rsidP="008A1162">
            <w:pPr>
              <w:rPr>
                <w:rFonts w:ascii="Times New Roman" w:eastAsiaTheme="minorEastAsia" w:hAnsi="Times New Roman" w:cs="Times New Roman"/>
                <w:sz w:val="24"/>
                <w:szCs w:val="24"/>
                <w:lang w:eastAsia="ru-RU"/>
              </w:rPr>
            </w:pPr>
            <w:r w:rsidRPr="00645E7E">
              <w:rPr>
                <w:rFonts w:ascii="Times New Roman" w:eastAsiaTheme="minorEastAsia" w:hAnsi="Times New Roman" w:cs="Times New Roman"/>
                <w:b/>
                <w:sz w:val="24"/>
                <w:szCs w:val="24"/>
                <w:lang w:eastAsia="ru-RU"/>
              </w:rPr>
              <w:t>Понедельник</w:t>
            </w:r>
          </w:p>
        </w:tc>
        <w:tc>
          <w:tcPr>
            <w:tcW w:w="5245" w:type="dxa"/>
            <w:tcBorders>
              <w:top w:val="single" w:sz="4" w:space="0" w:color="auto"/>
              <w:left w:val="single" w:sz="4" w:space="0" w:color="auto"/>
              <w:right w:val="single" w:sz="4" w:space="0" w:color="auto"/>
            </w:tcBorders>
          </w:tcPr>
          <w:p w:rsidR="008A1162"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Познавательное развитие   1.</w:t>
            </w:r>
            <w:r w:rsidRPr="00645E7E">
              <w:rPr>
                <w:rFonts w:ascii="Times New Roman" w:eastAsiaTheme="minorEastAsia" w:hAnsi="Times New Roman" w:cs="Times New Roman"/>
                <w:sz w:val="24"/>
                <w:szCs w:val="24"/>
                <w:lang w:eastAsia="ru-RU"/>
              </w:rPr>
              <w:t>Ознакомление с предметным и социальным окружением</w:t>
            </w:r>
            <w:r w:rsidRPr="00645E7E">
              <w:rPr>
                <w:rFonts w:ascii="Times New Roman" w:eastAsiaTheme="minorEastAsia" w:hAnsi="Times New Roman" w:cs="Times New Roman"/>
                <w:sz w:val="24"/>
                <w:szCs w:val="24"/>
              </w:rPr>
              <w:br/>
              <w:t>Ознакомление с миром природы (</w:t>
            </w:r>
            <w:r w:rsidRPr="00645E7E">
              <w:rPr>
                <w:rFonts w:ascii="Times New Roman" w:eastAsiaTheme="minorEastAsia" w:hAnsi="Times New Roman" w:cs="Times New Roman"/>
                <w:sz w:val="24"/>
                <w:szCs w:val="24"/>
                <w:lang w:eastAsia="ru-RU"/>
              </w:rPr>
              <w:t>чередуются через неделю)</w:t>
            </w:r>
          </w:p>
        </w:tc>
        <w:tc>
          <w:tcPr>
            <w:tcW w:w="3402" w:type="dxa"/>
            <w:vMerge w:val="restart"/>
            <w:tcBorders>
              <w:top w:val="single" w:sz="4" w:space="0" w:color="auto"/>
              <w:left w:val="single" w:sz="4" w:space="0" w:color="auto"/>
              <w:right w:val="single" w:sz="4" w:space="0" w:color="auto"/>
            </w:tcBorders>
            <w:hideMark/>
          </w:tcPr>
          <w:p w:rsidR="008A1162" w:rsidRDefault="008A1162" w:rsidP="008A1162">
            <w:pPr>
              <w:rPr>
                <w:rFonts w:ascii="Times New Roman" w:eastAsiaTheme="minorEastAsia" w:hAnsi="Times New Roman" w:cs="Times New Roman"/>
                <w:sz w:val="24"/>
                <w:szCs w:val="24"/>
                <w:lang w:eastAsia="ru-RU"/>
              </w:rPr>
            </w:pPr>
          </w:p>
          <w:p w:rsidR="008A1162" w:rsidRDefault="008A1162" w:rsidP="008A1162">
            <w:pPr>
              <w:rPr>
                <w:rFonts w:ascii="Times New Roman" w:eastAsiaTheme="minorEastAsia" w:hAnsi="Times New Roman" w:cs="Times New Roman"/>
                <w:sz w:val="24"/>
                <w:szCs w:val="24"/>
                <w:lang w:eastAsia="ru-RU"/>
              </w:rPr>
            </w:pPr>
          </w:p>
          <w:p w:rsidR="008A1162" w:rsidRPr="00645E7E" w:rsidRDefault="008A1162" w:rsidP="003A127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9.00-10.5</w:t>
            </w:r>
            <w:r w:rsidRPr="00645E7E">
              <w:rPr>
                <w:rFonts w:ascii="Times New Roman" w:eastAsiaTheme="minorEastAsia" w:hAnsi="Times New Roman" w:cs="Times New Roman"/>
                <w:sz w:val="24"/>
                <w:szCs w:val="24"/>
                <w:lang w:eastAsia="ru-RU"/>
              </w:rPr>
              <w:t>0</w:t>
            </w:r>
          </w:p>
        </w:tc>
      </w:tr>
      <w:tr w:rsidR="008A1162" w:rsidRPr="00645E7E" w:rsidTr="008A1162">
        <w:trPr>
          <w:trHeight w:val="263"/>
        </w:trPr>
        <w:tc>
          <w:tcPr>
            <w:tcW w:w="1984" w:type="dxa"/>
            <w:tcBorders>
              <w:top w:val="single" w:sz="4" w:space="0" w:color="auto"/>
              <w:left w:val="single" w:sz="4" w:space="0" w:color="auto"/>
              <w:bottom w:val="single" w:sz="4" w:space="0" w:color="auto"/>
              <w:right w:val="single" w:sz="4" w:space="0" w:color="auto"/>
            </w:tcBorders>
          </w:tcPr>
          <w:p w:rsidR="008A1162" w:rsidRDefault="008A1162" w:rsidP="008A1162">
            <w:pPr>
              <w:rPr>
                <w:rFonts w:ascii="Times New Roman" w:eastAsiaTheme="minorEastAsia" w:hAnsi="Times New Roman" w:cs="Times New Roman"/>
                <w:sz w:val="24"/>
                <w:szCs w:val="24"/>
              </w:rPr>
            </w:pPr>
          </w:p>
        </w:tc>
        <w:tc>
          <w:tcPr>
            <w:tcW w:w="5245" w:type="dxa"/>
            <w:tcBorders>
              <w:left w:val="single" w:sz="4" w:space="0" w:color="auto"/>
              <w:right w:val="single" w:sz="4" w:space="0" w:color="auto"/>
            </w:tcBorders>
          </w:tcPr>
          <w:p w:rsidR="008A1162" w:rsidRPr="00645E7E" w:rsidRDefault="008A1162" w:rsidP="008A1162">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2. Двигательная деятельность</w:t>
            </w:r>
          </w:p>
        </w:tc>
        <w:tc>
          <w:tcPr>
            <w:tcW w:w="3402" w:type="dxa"/>
            <w:vMerge/>
            <w:tcBorders>
              <w:left w:val="single" w:sz="4" w:space="0" w:color="auto"/>
              <w:right w:val="single" w:sz="4" w:space="0" w:color="auto"/>
            </w:tcBorders>
            <w:hideMark/>
          </w:tcPr>
          <w:p w:rsidR="008A1162" w:rsidRPr="00645E7E" w:rsidRDefault="008A1162" w:rsidP="008A1162">
            <w:pPr>
              <w:rPr>
                <w:rFonts w:ascii="Times New Roman" w:eastAsiaTheme="minorEastAsia" w:hAnsi="Times New Roman" w:cs="Times New Roman"/>
                <w:sz w:val="24"/>
                <w:szCs w:val="24"/>
              </w:rPr>
            </w:pPr>
          </w:p>
        </w:tc>
      </w:tr>
      <w:tr w:rsidR="008A1162" w:rsidRPr="00645E7E" w:rsidTr="008A1162">
        <w:trPr>
          <w:trHeight w:val="1539"/>
        </w:trPr>
        <w:tc>
          <w:tcPr>
            <w:tcW w:w="1984" w:type="dxa"/>
            <w:tcBorders>
              <w:top w:val="single" w:sz="4" w:space="0" w:color="auto"/>
              <w:left w:val="single" w:sz="4" w:space="0" w:color="auto"/>
              <w:bottom w:val="single" w:sz="4" w:space="0" w:color="auto"/>
              <w:right w:val="single" w:sz="4" w:space="0" w:color="auto"/>
            </w:tcBorders>
          </w:tcPr>
          <w:p w:rsidR="008A1162" w:rsidRDefault="008A1162" w:rsidP="008A1162">
            <w:pPr>
              <w:rPr>
                <w:rFonts w:ascii="Times New Roman" w:eastAsiaTheme="minorEastAsia" w:hAnsi="Times New Roman" w:cs="Times New Roman"/>
                <w:sz w:val="24"/>
                <w:szCs w:val="24"/>
                <w:lang w:eastAsia="ru-RU"/>
              </w:rPr>
            </w:pPr>
          </w:p>
        </w:tc>
        <w:tc>
          <w:tcPr>
            <w:tcW w:w="5245" w:type="dxa"/>
            <w:tcBorders>
              <w:left w:val="single" w:sz="4" w:space="0" w:color="auto"/>
              <w:bottom w:val="single" w:sz="4" w:space="0" w:color="auto"/>
              <w:right w:val="single" w:sz="4" w:space="0" w:color="auto"/>
            </w:tcBorders>
          </w:tcPr>
          <w:p w:rsidR="008A1162"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Познавательная деятельность             </w:t>
            </w:r>
          </w:p>
          <w:p w:rsidR="008A1162"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3. </w:t>
            </w:r>
            <w:proofErr w:type="spellStart"/>
            <w:r>
              <w:rPr>
                <w:rFonts w:ascii="Times New Roman" w:eastAsiaTheme="minorEastAsia" w:hAnsi="Times New Roman" w:cs="Times New Roman"/>
                <w:sz w:val="24"/>
                <w:szCs w:val="24"/>
                <w:lang w:eastAsia="ru-RU"/>
              </w:rPr>
              <w:t>Кубановедение</w:t>
            </w:r>
            <w:proofErr w:type="spellEnd"/>
          </w:p>
          <w:p w:rsidR="008A1162" w:rsidRPr="00645E7E"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(формируемая часть)</w:t>
            </w:r>
          </w:p>
        </w:tc>
        <w:tc>
          <w:tcPr>
            <w:tcW w:w="3402" w:type="dxa"/>
            <w:vMerge/>
            <w:tcBorders>
              <w:left w:val="single" w:sz="4" w:space="0" w:color="auto"/>
              <w:bottom w:val="single" w:sz="4" w:space="0" w:color="auto"/>
              <w:right w:val="single" w:sz="4" w:space="0" w:color="auto"/>
            </w:tcBorders>
            <w:hideMark/>
          </w:tcPr>
          <w:p w:rsidR="008A1162" w:rsidRPr="00645E7E" w:rsidRDefault="008A1162" w:rsidP="008A1162">
            <w:pPr>
              <w:rPr>
                <w:rFonts w:ascii="Times New Roman" w:eastAsiaTheme="minorEastAsia" w:hAnsi="Times New Roman" w:cs="Times New Roman"/>
                <w:sz w:val="24"/>
                <w:szCs w:val="24"/>
              </w:rPr>
            </w:pPr>
          </w:p>
        </w:tc>
      </w:tr>
      <w:tr w:rsidR="008A1162" w:rsidRPr="00645E7E" w:rsidTr="008A1162">
        <w:trPr>
          <w:trHeight w:val="659"/>
        </w:trPr>
        <w:tc>
          <w:tcPr>
            <w:tcW w:w="10631" w:type="dxa"/>
            <w:gridSpan w:val="3"/>
            <w:tcBorders>
              <w:top w:val="single" w:sz="4" w:space="0" w:color="auto"/>
              <w:left w:val="single" w:sz="4" w:space="0" w:color="auto"/>
              <w:bottom w:val="single" w:sz="4" w:space="0" w:color="auto"/>
              <w:right w:val="single" w:sz="4" w:space="0" w:color="auto"/>
            </w:tcBorders>
          </w:tcPr>
          <w:p w:rsidR="008A1162" w:rsidRPr="00956140" w:rsidRDefault="008A1162" w:rsidP="008A1162">
            <w:pPr>
              <w:jc w:val="center"/>
              <w:rPr>
                <w:rFonts w:ascii="Times New Roman" w:hAnsi="Times New Roman" w:cs="Times New Roman"/>
                <w:i/>
                <w:sz w:val="24"/>
                <w:szCs w:val="24"/>
              </w:rPr>
            </w:pPr>
            <w:r w:rsidRPr="00956140">
              <w:rPr>
                <w:rFonts w:ascii="Times New Roman" w:hAnsi="Times New Roman" w:cs="Times New Roman"/>
                <w:i/>
                <w:sz w:val="24"/>
                <w:szCs w:val="24"/>
              </w:rPr>
              <w:t>Перерывы между периодами непрерывной образовательной деятельностью не менее 10 минут</w:t>
            </w:r>
          </w:p>
        </w:tc>
      </w:tr>
      <w:tr w:rsidR="008A1162" w:rsidRPr="00645E7E" w:rsidTr="008A1162">
        <w:tc>
          <w:tcPr>
            <w:tcW w:w="1984" w:type="dxa"/>
            <w:tcBorders>
              <w:top w:val="single" w:sz="4" w:space="0" w:color="auto"/>
              <w:left w:val="single" w:sz="4" w:space="0" w:color="auto"/>
              <w:bottom w:val="single" w:sz="4" w:space="0" w:color="auto"/>
              <w:right w:val="single" w:sz="4" w:space="0" w:color="auto"/>
            </w:tcBorders>
          </w:tcPr>
          <w:p w:rsidR="008A1162" w:rsidRDefault="008A1162" w:rsidP="008A1162">
            <w:pPr>
              <w:rPr>
                <w:rFonts w:ascii="Times New Roman" w:eastAsiaTheme="minorEastAsia" w:hAnsi="Times New Roman" w:cs="Times New Roman"/>
                <w:sz w:val="24"/>
                <w:szCs w:val="24"/>
                <w:lang w:eastAsia="ru-RU"/>
              </w:rPr>
            </w:pPr>
            <w:r w:rsidRPr="00645E7E">
              <w:rPr>
                <w:rFonts w:ascii="Times New Roman" w:eastAsiaTheme="minorEastAsia" w:hAnsi="Times New Roman" w:cs="Times New Roman"/>
                <w:b/>
                <w:sz w:val="24"/>
                <w:szCs w:val="24"/>
                <w:lang w:eastAsia="ru-RU"/>
              </w:rPr>
              <w:t>Вторник</w:t>
            </w:r>
          </w:p>
        </w:tc>
        <w:tc>
          <w:tcPr>
            <w:tcW w:w="5245" w:type="dxa"/>
            <w:tcBorders>
              <w:top w:val="single" w:sz="4" w:space="0" w:color="auto"/>
              <w:left w:val="single" w:sz="4" w:space="0" w:color="auto"/>
              <w:bottom w:val="single" w:sz="4" w:space="0" w:color="auto"/>
              <w:right w:val="single" w:sz="4" w:space="0" w:color="auto"/>
            </w:tcBorders>
          </w:tcPr>
          <w:p w:rsidR="008A1162" w:rsidRPr="00645E7E"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 Речевое развитие</w:t>
            </w:r>
          </w:p>
        </w:tc>
        <w:tc>
          <w:tcPr>
            <w:tcW w:w="3402" w:type="dxa"/>
            <w:vMerge w:val="restart"/>
            <w:tcBorders>
              <w:top w:val="single" w:sz="4" w:space="0" w:color="auto"/>
              <w:left w:val="single" w:sz="4" w:space="0" w:color="auto"/>
              <w:right w:val="single" w:sz="4" w:space="0" w:color="auto"/>
            </w:tcBorders>
            <w:hideMark/>
          </w:tcPr>
          <w:p w:rsidR="008A1162" w:rsidRDefault="008A1162" w:rsidP="008A1162">
            <w:pPr>
              <w:rPr>
                <w:rFonts w:ascii="Times New Roman" w:eastAsiaTheme="minorEastAsia" w:hAnsi="Times New Roman" w:cs="Times New Roman"/>
                <w:sz w:val="24"/>
                <w:szCs w:val="24"/>
                <w:lang w:eastAsia="ru-RU"/>
              </w:rPr>
            </w:pPr>
          </w:p>
          <w:p w:rsidR="008A1162" w:rsidRPr="00645E7E" w:rsidRDefault="008A1162" w:rsidP="003A127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9.00-10.5</w:t>
            </w:r>
            <w:r w:rsidRPr="00645E7E">
              <w:rPr>
                <w:rFonts w:ascii="Times New Roman" w:eastAsiaTheme="minorEastAsia" w:hAnsi="Times New Roman" w:cs="Times New Roman"/>
                <w:sz w:val="24"/>
                <w:szCs w:val="24"/>
                <w:lang w:eastAsia="ru-RU"/>
              </w:rPr>
              <w:t>0</w:t>
            </w:r>
          </w:p>
          <w:p w:rsidR="008A1162" w:rsidRPr="00645E7E" w:rsidRDefault="008A1162" w:rsidP="008A1162">
            <w:pPr>
              <w:rPr>
                <w:rFonts w:ascii="Times New Roman" w:eastAsiaTheme="minorEastAsia" w:hAnsi="Times New Roman" w:cs="Times New Roman"/>
                <w:sz w:val="24"/>
                <w:szCs w:val="24"/>
              </w:rPr>
            </w:pPr>
          </w:p>
        </w:tc>
      </w:tr>
      <w:tr w:rsidR="008A1162" w:rsidRPr="00645E7E" w:rsidTr="008A1162">
        <w:trPr>
          <w:trHeight w:val="565"/>
        </w:trPr>
        <w:tc>
          <w:tcPr>
            <w:tcW w:w="1984" w:type="dxa"/>
            <w:tcBorders>
              <w:top w:val="single" w:sz="4" w:space="0" w:color="auto"/>
              <w:left w:val="single" w:sz="4" w:space="0" w:color="auto"/>
              <w:bottom w:val="single" w:sz="4" w:space="0" w:color="auto"/>
              <w:right w:val="single" w:sz="4" w:space="0" w:color="auto"/>
            </w:tcBorders>
          </w:tcPr>
          <w:p w:rsidR="008A1162" w:rsidRDefault="008A1162" w:rsidP="008A1162">
            <w:pPr>
              <w:rPr>
                <w:rFonts w:ascii="Times New Roman" w:eastAsiaTheme="minorEastAsia"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8A1162" w:rsidRPr="00645E7E"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rPr>
              <w:t>2.</w:t>
            </w:r>
            <w:r>
              <w:rPr>
                <w:rFonts w:ascii="Times New Roman" w:eastAsiaTheme="minorEastAsia" w:hAnsi="Times New Roman" w:cs="Times New Roman"/>
                <w:sz w:val="24"/>
                <w:szCs w:val="24"/>
                <w:lang w:eastAsia="ru-RU"/>
              </w:rPr>
              <w:t xml:space="preserve"> . Музыкальная деятельность</w:t>
            </w:r>
          </w:p>
        </w:tc>
        <w:tc>
          <w:tcPr>
            <w:tcW w:w="3402" w:type="dxa"/>
            <w:vMerge/>
            <w:tcBorders>
              <w:left w:val="single" w:sz="4" w:space="0" w:color="auto"/>
              <w:right w:val="single" w:sz="4" w:space="0" w:color="auto"/>
            </w:tcBorders>
            <w:hideMark/>
          </w:tcPr>
          <w:p w:rsidR="008A1162" w:rsidRPr="00645E7E" w:rsidRDefault="008A1162" w:rsidP="008A1162">
            <w:pPr>
              <w:rPr>
                <w:rFonts w:ascii="Times New Roman" w:eastAsiaTheme="minorEastAsia" w:hAnsi="Times New Roman" w:cs="Times New Roman"/>
                <w:sz w:val="24"/>
                <w:szCs w:val="24"/>
              </w:rPr>
            </w:pPr>
          </w:p>
        </w:tc>
      </w:tr>
      <w:tr w:rsidR="008A1162" w:rsidRPr="00645E7E" w:rsidTr="008A1162">
        <w:trPr>
          <w:trHeight w:val="407"/>
        </w:trPr>
        <w:tc>
          <w:tcPr>
            <w:tcW w:w="1984" w:type="dxa"/>
            <w:tcBorders>
              <w:top w:val="single" w:sz="4" w:space="0" w:color="auto"/>
              <w:left w:val="single" w:sz="4" w:space="0" w:color="auto"/>
              <w:bottom w:val="single" w:sz="4" w:space="0" w:color="auto"/>
              <w:right w:val="single" w:sz="4" w:space="0" w:color="auto"/>
            </w:tcBorders>
          </w:tcPr>
          <w:p w:rsidR="008A1162" w:rsidRDefault="008A1162" w:rsidP="008A1162">
            <w:pPr>
              <w:rPr>
                <w:rFonts w:ascii="Times New Roman" w:eastAsiaTheme="minorEastAsia"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8A1162"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Изобразительная деятельность</w:t>
            </w:r>
          </w:p>
          <w:p w:rsidR="008A1162" w:rsidRPr="002630DB"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sidRPr="002630DB">
              <w:rPr>
                <w:rFonts w:ascii="Times New Roman" w:eastAsiaTheme="minorEastAsia" w:hAnsi="Times New Roman" w:cs="Times New Roman"/>
                <w:sz w:val="24"/>
                <w:szCs w:val="24"/>
                <w:lang w:eastAsia="ru-RU"/>
              </w:rPr>
              <w:t>Аппликация, лепка</w:t>
            </w:r>
          </w:p>
          <w:p w:rsidR="008A1162" w:rsidRPr="00B9526D"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(формируемая часть)</w:t>
            </w:r>
          </w:p>
          <w:p w:rsidR="008A1162" w:rsidRPr="00645E7E"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(чередуются через нед</w:t>
            </w:r>
            <w:r w:rsidRPr="00645E7E">
              <w:rPr>
                <w:rFonts w:ascii="Times New Roman" w:eastAsiaTheme="minorEastAsia" w:hAnsi="Times New Roman" w:cs="Times New Roman"/>
                <w:sz w:val="24"/>
                <w:szCs w:val="24"/>
                <w:lang w:eastAsia="ru-RU"/>
              </w:rPr>
              <w:t>елю)</w:t>
            </w:r>
          </w:p>
        </w:tc>
        <w:tc>
          <w:tcPr>
            <w:tcW w:w="3402" w:type="dxa"/>
            <w:vMerge/>
            <w:tcBorders>
              <w:left w:val="single" w:sz="4" w:space="0" w:color="auto"/>
              <w:bottom w:val="single" w:sz="4" w:space="0" w:color="auto"/>
              <w:right w:val="single" w:sz="4" w:space="0" w:color="auto"/>
            </w:tcBorders>
            <w:hideMark/>
          </w:tcPr>
          <w:p w:rsidR="008A1162" w:rsidRPr="00645E7E" w:rsidRDefault="008A1162" w:rsidP="008A1162">
            <w:pPr>
              <w:rPr>
                <w:rFonts w:ascii="Times New Roman" w:eastAsiaTheme="minorEastAsia" w:hAnsi="Times New Roman" w:cs="Times New Roman"/>
                <w:sz w:val="24"/>
                <w:szCs w:val="24"/>
              </w:rPr>
            </w:pPr>
          </w:p>
        </w:tc>
      </w:tr>
      <w:tr w:rsidR="008A1162" w:rsidRPr="00956140" w:rsidTr="008A1162">
        <w:trPr>
          <w:trHeight w:val="411"/>
        </w:trPr>
        <w:tc>
          <w:tcPr>
            <w:tcW w:w="10631" w:type="dxa"/>
            <w:gridSpan w:val="3"/>
            <w:tcBorders>
              <w:top w:val="single" w:sz="4" w:space="0" w:color="auto"/>
              <w:left w:val="single" w:sz="4" w:space="0" w:color="auto"/>
              <w:bottom w:val="single" w:sz="4" w:space="0" w:color="auto"/>
              <w:right w:val="single" w:sz="4" w:space="0" w:color="auto"/>
            </w:tcBorders>
          </w:tcPr>
          <w:p w:rsidR="008A1162" w:rsidRPr="00C01AAB" w:rsidRDefault="008A1162" w:rsidP="008A1162">
            <w:pPr>
              <w:jc w:val="center"/>
              <w:rPr>
                <w:rFonts w:ascii="Times New Roman" w:hAnsi="Times New Roman" w:cs="Times New Roman"/>
                <w:i/>
                <w:sz w:val="24"/>
                <w:szCs w:val="24"/>
              </w:rPr>
            </w:pPr>
            <w:r w:rsidRPr="00956140">
              <w:rPr>
                <w:rFonts w:ascii="Times New Roman" w:hAnsi="Times New Roman" w:cs="Times New Roman"/>
                <w:i/>
                <w:sz w:val="24"/>
                <w:szCs w:val="24"/>
              </w:rPr>
              <w:lastRenderedPageBreak/>
              <w:t>Перерывы между периодами непрерывной образовательной деятельностью не менее 10 минут</w:t>
            </w:r>
          </w:p>
        </w:tc>
      </w:tr>
      <w:tr w:rsidR="008A1162" w:rsidRPr="00645E7E" w:rsidTr="008A1162">
        <w:tc>
          <w:tcPr>
            <w:tcW w:w="1984" w:type="dxa"/>
            <w:vMerge w:val="restart"/>
            <w:tcBorders>
              <w:top w:val="single" w:sz="4" w:space="0" w:color="auto"/>
              <w:left w:val="single" w:sz="4" w:space="0" w:color="auto"/>
              <w:right w:val="single" w:sz="4" w:space="0" w:color="auto"/>
            </w:tcBorders>
          </w:tcPr>
          <w:p w:rsidR="008A1162" w:rsidRDefault="008A1162" w:rsidP="008A1162">
            <w:pPr>
              <w:rPr>
                <w:rFonts w:ascii="Times New Roman" w:eastAsiaTheme="minorEastAsia" w:hAnsi="Times New Roman" w:cs="Times New Roman"/>
                <w:sz w:val="24"/>
                <w:szCs w:val="24"/>
                <w:lang w:eastAsia="ru-RU"/>
              </w:rPr>
            </w:pPr>
            <w:r w:rsidRPr="00645E7E">
              <w:rPr>
                <w:rFonts w:ascii="Times New Roman" w:eastAsiaTheme="minorEastAsia" w:hAnsi="Times New Roman" w:cs="Times New Roman"/>
                <w:b/>
                <w:sz w:val="24"/>
                <w:szCs w:val="24"/>
                <w:lang w:eastAsia="ru-RU"/>
              </w:rPr>
              <w:t>Среда</w:t>
            </w:r>
          </w:p>
        </w:tc>
        <w:tc>
          <w:tcPr>
            <w:tcW w:w="5245" w:type="dxa"/>
            <w:tcBorders>
              <w:top w:val="single" w:sz="4" w:space="0" w:color="auto"/>
              <w:left w:val="single" w:sz="4" w:space="0" w:color="auto"/>
              <w:bottom w:val="single" w:sz="4" w:space="0" w:color="auto"/>
              <w:right w:val="single" w:sz="4" w:space="0" w:color="auto"/>
            </w:tcBorders>
          </w:tcPr>
          <w:p w:rsidR="008A1162"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Познавательная деятельность             </w:t>
            </w:r>
          </w:p>
          <w:p w:rsidR="008A1162" w:rsidRPr="00645E7E"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1. </w:t>
            </w:r>
            <w:r w:rsidRPr="00645E7E">
              <w:rPr>
                <w:rFonts w:ascii="Times New Roman" w:eastAsiaTheme="minorEastAsia" w:hAnsi="Times New Roman" w:cs="Times New Roman"/>
                <w:sz w:val="24"/>
                <w:szCs w:val="24"/>
                <w:lang w:eastAsia="ru-RU"/>
              </w:rPr>
              <w:t>Формирование элементарных математических представлений</w:t>
            </w:r>
          </w:p>
        </w:tc>
        <w:tc>
          <w:tcPr>
            <w:tcW w:w="3402" w:type="dxa"/>
            <w:vMerge w:val="restart"/>
            <w:tcBorders>
              <w:top w:val="single" w:sz="4" w:space="0" w:color="auto"/>
              <w:left w:val="single" w:sz="4" w:space="0" w:color="auto"/>
              <w:right w:val="single" w:sz="4" w:space="0" w:color="auto"/>
            </w:tcBorders>
            <w:hideMark/>
          </w:tcPr>
          <w:p w:rsidR="008A1162" w:rsidRDefault="008A1162" w:rsidP="008A1162">
            <w:pPr>
              <w:rPr>
                <w:rFonts w:ascii="Times New Roman" w:eastAsiaTheme="minorEastAsia" w:hAnsi="Times New Roman" w:cs="Times New Roman"/>
                <w:sz w:val="24"/>
                <w:szCs w:val="24"/>
                <w:lang w:eastAsia="ru-RU"/>
              </w:rPr>
            </w:pPr>
          </w:p>
          <w:p w:rsidR="008A1162" w:rsidRDefault="008A1162" w:rsidP="008A1162">
            <w:pPr>
              <w:rPr>
                <w:rFonts w:ascii="Times New Roman" w:eastAsiaTheme="minorEastAsia" w:hAnsi="Times New Roman" w:cs="Times New Roman"/>
                <w:sz w:val="24"/>
                <w:szCs w:val="24"/>
                <w:lang w:eastAsia="ru-RU"/>
              </w:rPr>
            </w:pPr>
          </w:p>
          <w:p w:rsidR="008A1162" w:rsidRPr="00645E7E" w:rsidRDefault="008A1162" w:rsidP="003A127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9.00-10.50</w:t>
            </w:r>
          </w:p>
        </w:tc>
      </w:tr>
      <w:tr w:rsidR="008A1162" w:rsidRPr="00645E7E" w:rsidTr="008A1162">
        <w:tc>
          <w:tcPr>
            <w:tcW w:w="1984" w:type="dxa"/>
            <w:vMerge/>
            <w:tcBorders>
              <w:left w:val="single" w:sz="4" w:space="0" w:color="auto"/>
              <w:right w:val="single" w:sz="4" w:space="0" w:color="auto"/>
            </w:tcBorders>
          </w:tcPr>
          <w:p w:rsidR="008A1162" w:rsidRDefault="008A1162" w:rsidP="008A1162">
            <w:pPr>
              <w:rPr>
                <w:rFonts w:ascii="Times New Roman" w:eastAsiaTheme="minorEastAsia"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8A1162" w:rsidRPr="00645E7E"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r>
              <w:rPr>
                <w:rFonts w:ascii="Times New Roman" w:eastAsiaTheme="minorEastAsia" w:hAnsi="Times New Roman" w:cs="Times New Roman"/>
                <w:sz w:val="24"/>
                <w:szCs w:val="24"/>
              </w:rPr>
              <w:t xml:space="preserve"> Двигательная деятельность</w:t>
            </w:r>
          </w:p>
        </w:tc>
        <w:tc>
          <w:tcPr>
            <w:tcW w:w="3402" w:type="dxa"/>
            <w:vMerge/>
            <w:tcBorders>
              <w:left w:val="single" w:sz="4" w:space="0" w:color="auto"/>
              <w:right w:val="single" w:sz="4" w:space="0" w:color="auto"/>
            </w:tcBorders>
            <w:hideMark/>
          </w:tcPr>
          <w:p w:rsidR="008A1162" w:rsidRPr="00645E7E" w:rsidRDefault="008A1162" w:rsidP="008A1162">
            <w:pPr>
              <w:rPr>
                <w:rFonts w:ascii="Times New Roman" w:eastAsiaTheme="minorEastAsia" w:hAnsi="Times New Roman" w:cs="Times New Roman"/>
                <w:sz w:val="24"/>
                <w:szCs w:val="24"/>
              </w:rPr>
            </w:pPr>
          </w:p>
        </w:tc>
      </w:tr>
      <w:tr w:rsidR="008A1162" w:rsidRPr="00645E7E" w:rsidTr="003A1272">
        <w:trPr>
          <w:trHeight w:val="890"/>
        </w:trPr>
        <w:tc>
          <w:tcPr>
            <w:tcW w:w="1984" w:type="dxa"/>
            <w:vMerge/>
            <w:tcBorders>
              <w:left w:val="single" w:sz="4" w:space="0" w:color="auto"/>
              <w:bottom w:val="single" w:sz="4" w:space="0" w:color="auto"/>
              <w:right w:val="single" w:sz="4" w:space="0" w:color="auto"/>
            </w:tcBorders>
          </w:tcPr>
          <w:p w:rsidR="008A1162" w:rsidRDefault="008A1162" w:rsidP="008A1162">
            <w:pPr>
              <w:rPr>
                <w:rFonts w:ascii="Times New Roman" w:eastAsiaTheme="minorEastAsia"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8A1162"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Изобразительная деятельность</w:t>
            </w:r>
          </w:p>
          <w:p w:rsidR="008A1162" w:rsidRPr="00645E7E"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 Рисование</w:t>
            </w:r>
          </w:p>
        </w:tc>
        <w:tc>
          <w:tcPr>
            <w:tcW w:w="3402" w:type="dxa"/>
            <w:vMerge/>
            <w:tcBorders>
              <w:left w:val="single" w:sz="4" w:space="0" w:color="auto"/>
              <w:bottom w:val="single" w:sz="4" w:space="0" w:color="auto"/>
              <w:right w:val="single" w:sz="4" w:space="0" w:color="auto"/>
            </w:tcBorders>
            <w:hideMark/>
          </w:tcPr>
          <w:p w:rsidR="008A1162" w:rsidRPr="00645E7E" w:rsidRDefault="008A1162" w:rsidP="008A1162">
            <w:pPr>
              <w:rPr>
                <w:rFonts w:ascii="Times New Roman" w:eastAsiaTheme="minorEastAsia" w:hAnsi="Times New Roman" w:cs="Times New Roman"/>
                <w:sz w:val="24"/>
                <w:szCs w:val="24"/>
              </w:rPr>
            </w:pPr>
          </w:p>
        </w:tc>
      </w:tr>
      <w:tr w:rsidR="008A1162" w:rsidRPr="00645E7E" w:rsidTr="008A1162">
        <w:trPr>
          <w:trHeight w:val="73"/>
        </w:trPr>
        <w:tc>
          <w:tcPr>
            <w:tcW w:w="10631" w:type="dxa"/>
            <w:gridSpan w:val="3"/>
            <w:tcBorders>
              <w:top w:val="single" w:sz="4" w:space="0" w:color="auto"/>
              <w:left w:val="single" w:sz="4" w:space="0" w:color="auto"/>
              <w:bottom w:val="single" w:sz="4" w:space="0" w:color="auto"/>
              <w:right w:val="single" w:sz="4" w:space="0" w:color="auto"/>
            </w:tcBorders>
          </w:tcPr>
          <w:p w:rsidR="008A1162" w:rsidRPr="00CD35DA" w:rsidRDefault="008A1162" w:rsidP="008A1162">
            <w:pPr>
              <w:jc w:val="center"/>
              <w:rPr>
                <w:rFonts w:ascii="Times New Roman" w:hAnsi="Times New Roman" w:cs="Times New Roman"/>
                <w:i/>
                <w:sz w:val="24"/>
                <w:szCs w:val="24"/>
              </w:rPr>
            </w:pPr>
            <w:r w:rsidRPr="00956140">
              <w:rPr>
                <w:rFonts w:ascii="Times New Roman" w:hAnsi="Times New Roman" w:cs="Times New Roman"/>
                <w:i/>
                <w:sz w:val="24"/>
                <w:szCs w:val="24"/>
              </w:rPr>
              <w:t>Перерывы между периодами непрерывной образовательной деятельностью не менее 10 минут</w:t>
            </w:r>
          </w:p>
        </w:tc>
      </w:tr>
      <w:tr w:rsidR="008A1162" w:rsidRPr="00645E7E" w:rsidTr="003A1272">
        <w:trPr>
          <w:trHeight w:val="586"/>
        </w:trPr>
        <w:tc>
          <w:tcPr>
            <w:tcW w:w="1984" w:type="dxa"/>
            <w:vMerge w:val="restart"/>
            <w:tcBorders>
              <w:top w:val="single" w:sz="4" w:space="0" w:color="auto"/>
              <w:left w:val="single" w:sz="4" w:space="0" w:color="auto"/>
              <w:right w:val="single" w:sz="4" w:space="0" w:color="auto"/>
            </w:tcBorders>
          </w:tcPr>
          <w:p w:rsidR="008A1162" w:rsidRDefault="008A1162" w:rsidP="008A1162">
            <w:pPr>
              <w:rPr>
                <w:rFonts w:ascii="Times New Roman" w:eastAsiaTheme="minorEastAsia" w:hAnsi="Times New Roman" w:cs="Times New Roman"/>
                <w:sz w:val="24"/>
                <w:szCs w:val="24"/>
                <w:lang w:eastAsia="ru-RU"/>
              </w:rPr>
            </w:pPr>
            <w:r w:rsidRPr="00645E7E">
              <w:rPr>
                <w:rFonts w:ascii="Times New Roman" w:eastAsiaTheme="minorEastAsia" w:hAnsi="Times New Roman" w:cs="Times New Roman"/>
                <w:b/>
                <w:sz w:val="24"/>
                <w:szCs w:val="24"/>
                <w:lang w:eastAsia="ru-RU"/>
              </w:rPr>
              <w:t>Четверг</w:t>
            </w:r>
          </w:p>
        </w:tc>
        <w:tc>
          <w:tcPr>
            <w:tcW w:w="5245" w:type="dxa"/>
            <w:tcBorders>
              <w:top w:val="single" w:sz="4" w:space="0" w:color="auto"/>
              <w:left w:val="single" w:sz="4" w:space="0" w:color="auto"/>
              <w:bottom w:val="single" w:sz="4" w:space="0" w:color="auto"/>
              <w:right w:val="single" w:sz="4" w:space="0" w:color="auto"/>
            </w:tcBorders>
          </w:tcPr>
          <w:p w:rsidR="008A1162" w:rsidRPr="00645E7E"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Речевое развитие (обучение грамоте)</w:t>
            </w:r>
          </w:p>
        </w:tc>
        <w:tc>
          <w:tcPr>
            <w:tcW w:w="3402" w:type="dxa"/>
            <w:vMerge w:val="restart"/>
            <w:tcBorders>
              <w:top w:val="single" w:sz="4" w:space="0" w:color="auto"/>
              <w:left w:val="single" w:sz="4" w:space="0" w:color="auto"/>
              <w:right w:val="single" w:sz="4" w:space="0" w:color="auto"/>
            </w:tcBorders>
            <w:hideMark/>
          </w:tcPr>
          <w:p w:rsidR="008A1162" w:rsidRDefault="008A1162" w:rsidP="008A1162">
            <w:pPr>
              <w:rPr>
                <w:rFonts w:ascii="Times New Roman" w:eastAsiaTheme="minorEastAsia" w:hAnsi="Times New Roman" w:cs="Times New Roman"/>
                <w:sz w:val="24"/>
                <w:szCs w:val="24"/>
                <w:lang w:eastAsia="ru-RU"/>
              </w:rPr>
            </w:pPr>
          </w:p>
          <w:p w:rsidR="008A1162" w:rsidRPr="00645E7E" w:rsidRDefault="008A1162" w:rsidP="003A1272">
            <w:pPr>
              <w:jc w:val="center"/>
              <w:rPr>
                <w:rFonts w:ascii="Times New Roman" w:eastAsiaTheme="minorEastAsia" w:hAnsi="Times New Roman" w:cs="Times New Roman"/>
                <w:sz w:val="24"/>
                <w:szCs w:val="24"/>
              </w:rPr>
            </w:pPr>
            <w:r w:rsidRPr="00645E7E">
              <w:rPr>
                <w:rFonts w:ascii="Times New Roman" w:eastAsiaTheme="minorEastAsia" w:hAnsi="Times New Roman" w:cs="Times New Roman"/>
                <w:sz w:val="24"/>
                <w:szCs w:val="24"/>
                <w:lang w:eastAsia="ru-RU"/>
              </w:rPr>
              <w:t>9</w:t>
            </w:r>
            <w:r>
              <w:rPr>
                <w:rFonts w:ascii="Times New Roman" w:eastAsiaTheme="minorEastAsia" w:hAnsi="Times New Roman" w:cs="Times New Roman"/>
                <w:sz w:val="24"/>
                <w:szCs w:val="24"/>
                <w:lang w:eastAsia="ru-RU"/>
              </w:rPr>
              <w:t>.00-10.1</w:t>
            </w:r>
            <w:r w:rsidRPr="00645E7E">
              <w:rPr>
                <w:rFonts w:ascii="Times New Roman" w:eastAsiaTheme="minorEastAsia" w:hAnsi="Times New Roman" w:cs="Times New Roman"/>
                <w:sz w:val="24"/>
                <w:szCs w:val="24"/>
                <w:lang w:eastAsia="ru-RU"/>
              </w:rPr>
              <w:t>0</w:t>
            </w:r>
          </w:p>
        </w:tc>
      </w:tr>
      <w:tr w:rsidR="008A1162" w:rsidRPr="00645E7E" w:rsidTr="008A1162">
        <w:trPr>
          <w:trHeight w:val="355"/>
        </w:trPr>
        <w:tc>
          <w:tcPr>
            <w:tcW w:w="1984" w:type="dxa"/>
            <w:vMerge/>
            <w:tcBorders>
              <w:left w:val="single" w:sz="4" w:space="0" w:color="auto"/>
              <w:bottom w:val="single" w:sz="4" w:space="0" w:color="auto"/>
              <w:right w:val="single" w:sz="4" w:space="0" w:color="auto"/>
            </w:tcBorders>
          </w:tcPr>
          <w:p w:rsidR="008A1162" w:rsidRDefault="008A1162" w:rsidP="008A1162">
            <w:pPr>
              <w:rPr>
                <w:rFonts w:ascii="Times New Roman" w:eastAsiaTheme="minorEastAsia"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8A1162" w:rsidRPr="00645E7E"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 . Музыкальная деятельность</w:t>
            </w:r>
          </w:p>
        </w:tc>
        <w:tc>
          <w:tcPr>
            <w:tcW w:w="3402" w:type="dxa"/>
            <w:vMerge/>
            <w:tcBorders>
              <w:left w:val="single" w:sz="4" w:space="0" w:color="auto"/>
              <w:bottom w:val="single" w:sz="4" w:space="0" w:color="auto"/>
              <w:right w:val="single" w:sz="4" w:space="0" w:color="auto"/>
            </w:tcBorders>
            <w:hideMark/>
          </w:tcPr>
          <w:p w:rsidR="008A1162" w:rsidRPr="00645E7E" w:rsidRDefault="008A1162" w:rsidP="008A1162">
            <w:pPr>
              <w:rPr>
                <w:rFonts w:ascii="Times New Roman" w:eastAsiaTheme="minorEastAsia" w:hAnsi="Times New Roman" w:cs="Times New Roman"/>
                <w:sz w:val="24"/>
                <w:szCs w:val="24"/>
              </w:rPr>
            </w:pPr>
          </w:p>
        </w:tc>
      </w:tr>
      <w:tr w:rsidR="008A1162" w:rsidRPr="00645E7E" w:rsidTr="008A1162">
        <w:tc>
          <w:tcPr>
            <w:tcW w:w="10631" w:type="dxa"/>
            <w:gridSpan w:val="3"/>
            <w:tcBorders>
              <w:top w:val="single" w:sz="4" w:space="0" w:color="auto"/>
              <w:left w:val="single" w:sz="4" w:space="0" w:color="auto"/>
              <w:bottom w:val="single" w:sz="4" w:space="0" w:color="auto"/>
              <w:right w:val="single" w:sz="4" w:space="0" w:color="auto"/>
            </w:tcBorders>
          </w:tcPr>
          <w:p w:rsidR="008A1162" w:rsidRPr="00645E7E" w:rsidRDefault="008A1162" w:rsidP="008A1162">
            <w:pPr>
              <w:jc w:val="center"/>
              <w:rPr>
                <w:rFonts w:ascii="Times New Roman" w:eastAsiaTheme="minorEastAsia" w:hAnsi="Times New Roman" w:cs="Times New Roman"/>
                <w:b/>
                <w:i/>
                <w:sz w:val="24"/>
                <w:szCs w:val="24"/>
              </w:rPr>
            </w:pPr>
            <w:r w:rsidRPr="00956140">
              <w:rPr>
                <w:rFonts w:ascii="Times New Roman" w:hAnsi="Times New Roman" w:cs="Times New Roman"/>
                <w:i/>
                <w:sz w:val="24"/>
                <w:szCs w:val="24"/>
              </w:rPr>
              <w:t>Перерывы между периодами непрерывной образовательной деятельностью не менее 10 минут</w:t>
            </w:r>
          </w:p>
        </w:tc>
      </w:tr>
      <w:tr w:rsidR="008A1162" w:rsidRPr="00645E7E" w:rsidTr="003A1272">
        <w:trPr>
          <w:trHeight w:val="1488"/>
        </w:trPr>
        <w:tc>
          <w:tcPr>
            <w:tcW w:w="1984" w:type="dxa"/>
            <w:vMerge w:val="restart"/>
            <w:tcBorders>
              <w:top w:val="single" w:sz="4" w:space="0" w:color="auto"/>
              <w:left w:val="single" w:sz="4" w:space="0" w:color="auto"/>
              <w:right w:val="single" w:sz="4" w:space="0" w:color="auto"/>
            </w:tcBorders>
          </w:tcPr>
          <w:p w:rsidR="008A1162" w:rsidRPr="00645E7E" w:rsidRDefault="008A1162" w:rsidP="008A1162">
            <w:pPr>
              <w:rPr>
                <w:rFonts w:ascii="Times New Roman" w:eastAsiaTheme="minorEastAsia" w:hAnsi="Times New Roman" w:cs="Times New Roman"/>
                <w:sz w:val="24"/>
                <w:szCs w:val="24"/>
                <w:lang w:eastAsia="ru-RU"/>
              </w:rPr>
            </w:pPr>
            <w:r w:rsidRPr="00645E7E">
              <w:rPr>
                <w:rFonts w:ascii="Times New Roman" w:eastAsiaTheme="minorEastAsia" w:hAnsi="Times New Roman" w:cs="Times New Roman"/>
                <w:b/>
                <w:sz w:val="24"/>
                <w:szCs w:val="24"/>
                <w:lang w:eastAsia="ru-RU"/>
              </w:rPr>
              <w:t>Пятница</w:t>
            </w:r>
          </w:p>
        </w:tc>
        <w:tc>
          <w:tcPr>
            <w:tcW w:w="5245" w:type="dxa"/>
            <w:tcBorders>
              <w:top w:val="single" w:sz="4" w:space="0" w:color="auto"/>
              <w:left w:val="single" w:sz="4" w:space="0" w:color="auto"/>
              <w:bottom w:val="single" w:sz="4" w:space="0" w:color="auto"/>
              <w:right w:val="single" w:sz="4" w:space="0" w:color="auto"/>
            </w:tcBorders>
          </w:tcPr>
          <w:p w:rsidR="008A1162"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Познавательная деятельность             </w:t>
            </w:r>
          </w:p>
          <w:p w:rsidR="008A1162"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1.Основы безопасности жизнедеятельности</w:t>
            </w:r>
          </w:p>
          <w:p w:rsidR="008A1162" w:rsidRPr="008E7D44"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(формируемая часть)</w:t>
            </w:r>
          </w:p>
        </w:tc>
        <w:tc>
          <w:tcPr>
            <w:tcW w:w="3402" w:type="dxa"/>
            <w:vMerge w:val="restart"/>
            <w:tcBorders>
              <w:top w:val="single" w:sz="4" w:space="0" w:color="auto"/>
              <w:left w:val="single" w:sz="4" w:space="0" w:color="auto"/>
              <w:right w:val="single" w:sz="4" w:space="0" w:color="auto"/>
            </w:tcBorders>
            <w:hideMark/>
          </w:tcPr>
          <w:p w:rsidR="008A1162" w:rsidRDefault="008A1162" w:rsidP="008A1162">
            <w:pPr>
              <w:rPr>
                <w:rFonts w:ascii="Times New Roman" w:eastAsiaTheme="minorEastAsia" w:hAnsi="Times New Roman" w:cs="Times New Roman"/>
                <w:sz w:val="24"/>
                <w:szCs w:val="24"/>
                <w:lang w:eastAsia="ru-RU"/>
              </w:rPr>
            </w:pPr>
          </w:p>
          <w:p w:rsidR="008A1162" w:rsidRPr="00645E7E" w:rsidRDefault="008A1162" w:rsidP="003A127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9.00-10.1</w:t>
            </w:r>
            <w:r w:rsidRPr="00645E7E">
              <w:rPr>
                <w:rFonts w:ascii="Times New Roman" w:eastAsiaTheme="minorEastAsia" w:hAnsi="Times New Roman" w:cs="Times New Roman"/>
                <w:sz w:val="24"/>
                <w:szCs w:val="24"/>
                <w:lang w:eastAsia="ru-RU"/>
              </w:rPr>
              <w:t>0</w:t>
            </w:r>
          </w:p>
        </w:tc>
      </w:tr>
      <w:tr w:rsidR="008A1162" w:rsidRPr="00645E7E" w:rsidTr="003A1272">
        <w:trPr>
          <w:trHeight w:val="608"/>
        </w:trPr>
        <w:tc>
          <w:tcPr>
            <w:tcW w:w="1984" w:type="dxa"/>
            <w:vMerge/>
            <w:tcBorders>
              <w:left w:val="single" w:sz="4" w:space="0" w:color="auto"/>
              <w:right w:val="single" w:sz="4" w:space="0" w:color="auto"/>
            </w:tcBorders>
          </w:tcPr>
          <w:p w:rsidR="008A1162" w:rsidRPr="00645E7E" w:rsidRDefault="008A1162" w:rsidP="008A1162">
            <w:pPr>
              <w:rPr>
                <w:rFonts w:ascii="Times New Roman" w:eastAsiaTheme="minorEastAsia"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8A1162" w:rsidRPr="00645E7E"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Изобразительная деятельность              2.</w:t>
            </w:r>
            <w:r w:rsidRPr="00645E7E">
              <w:rPr>
                <w:rFonts w:ascii="Times New Roman" w:eastAsiaTheme="minorEastAsia" w:hAnsi="Times New Roman" w:cs="Times New Roman"/>
                <w:sz w:val="24"/>
                <w:szCs w:val="24"/>
                <w:lang w:eastAsia="ru-RU"/>
              </w:rPr>
              <w:t>Рисование</w:t>
            </w:r>
            <w:r>
              <w:rPr>
                <w:rFonts w:ascii="Times New Roman" w:eastAsiaTheme="minorEastAsia" w:hAnsi="Times New Roman" w:cs="Times New Roman"/>
                <w:sz w:val="24"/>
                <w:szCs w:val="24"/>
                <w:lang w:eastAsia="ru-RU"/>
              </w:rPr>
              <w:t>(формируемая часть)</w:t>
            </w:r>
          </w:p>
        </w:tc>
        <w:tc>
          <w:tcPr>
            <w:tcW w:w="3402" w:type="dxa"/>
            <w:vMerge/>
            <w:tcBorders>
              <w:left w:val="single" w:sz="4" w:space="0" w:color="auto"/>
              <w:bottom w:val="single" w:sz="4" w:space="0" w:color="auto"/>
              <w:right w:val="single" w:sz="4" w:space="0" w:color="auto"/>
            </w:tcBorders>
            <w:hideMark/>
          </w:tcPr>
          <w:p w:rsidR="008A1162" w:rsidRPr="00645E7E" w:rsidRDefault="008A1162" w:rsidP="008A1162">
            <w:pPr>
              <w:rPr>
                <w:rFonts w:ascii="Times New Roman" w:eastAsiaTheme="minorEastAsia" w:hAnsi="Times New Roman" w:cs="Times New Roman"/>
                <w:sz w:val="24"/>
                <w:szCs w:val="24"/>
              </w:rPr>
            </w:pPr>
          </w:p>
        </w:tc>
      </w:tr>
      <w:tr w:rsidR="008A1162" w:rsidRPr="00645E7E" w:rsidTr="008A1162">
        <w:trPr>
          <w:trHeight w:val="420"/>
        </w:trPr>
        <w:tc>
          <w:tcPr>
            <w:tcW w:w="1984" w:type="dxa"/>
            <w:vMerge/>
            <w:tcBorders>
              <w:left w:val="single" w:sz="4" w:space="0" w:color="auto"/>
              <w:right w:val="single" w:sz="4" w:space="0" w:color="auto"/>
            </w:tcBorders>
          </w:tcPr>
          <w:p w:rsidR="008A1162" w:rsidRPr="00645E7E" w:rsidRDefault="008A1162" w:rsidP="008A1162">
            <w:pPr>
              <w:rPr>
                <w:rFonts w:ascii="Times New Roman" w:eastAsiaTheme="minorEastAsia"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8A1162" w:rsidRPr="00645E7E" w:rsidRDefault="008A1162" w:rsidP="008A116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Pr>
                <w:rFonts w:ascii="Times New Roman" w:eastAsiaTheme="minorEastAsia" w:hAnsi="Times New Roman" w:cs="Times New Roman"/>
                <w:sz w:val="24"/>
                <w:szCs w:val="24"/>
              </w:rPr>
              <w:t>Двигательная деятельность</w:t>
            </w:r>
          </w:p>
        </w:tc>
        <w:tc>
          <w:tcPr>
            <w:tcW w:w="3402" w:type="dxa"/>
            <w:tcBorders>
              <w:top w:val="single" w:sz="4" w:space="0" w:color="auto"/>
              <w:left w:val="single" w:sz="4" w:space="0" w:color="auto"/>
              <w:bottom w:val="single" w:sz="4" w:space="0" w:color="auto"/>
              <w:right w:val="single" w:sz="4" w:space="0" w:color="auto"/>
            </w:tcBorders>
            <w:hideMark/>
          </w:tcPr>
          <w:p w:rsidR="008A1162" w:rsidRPr="00645E7E" w:rsidRDefault="008A1162" w:rsidP="003A1272">
            <w:pPr>
              <w:jc w:val="center"/>
              <w:rPr>
                <w:rFonts w:ascii="Times New Roman" w:eastAsiaTheme="minorEastAsia" w:hAnsi="Times New Roman" w:cs="Times New Roman"/>
                <w:sz w:val="24"/>
                <w:szCs w:val="24"/>
              </w:rPr>
            </w:pPr>
            <w:r w:rsidRPr="00645E7E">
              <w:rPr>
                <w:rFonts w:ascii="Times New Roman" w:eastAsiaTheme="minorEastAsia" w:hAnsi="Times New Roman" w:cs="Times New Roman"/>
                <w:sz w:val="24"/>
                <w:szCs w:val="24"/>
                <w:lang w:eastAsia="ru-RU"/>
              </w:rPr>
              <w:t>11.50-12.20</w:t>
            </w:r>
          </w:p>
        </w:tc>
      </w:tr>
      <w:tr w:rsidR="008A1162" w:rsidRPr="00956140" w:rsidTr="008A1162">
        <w:trPr>
          <w:trHeight w:val="420"/>
        </w:trPr>
        <w:tc>
          <w:tcPr>
            <w:tcW w:w="10631" w:type="dxa"/>
            <w:gridSpan w:val="3"/>
            <w:tcBorders>
              <w:left w:val="single" w:sz="4" w:space="0" w:color="auto"/>
              <w:right w:val="single" w:sz="4" w:space="0" w:color="auto"/>
            </w:tcBorders>
          </w:tcPr>
          <w:p w:rsidR="008A1162" w:rsidRPr="00956140" w:rsidRDefault="008A1162" w:rsidP="008A1162">
            <w:pPr>
              <w:rPr>
                <w:rFonts w:ascii="Times New Roman" w:hAnsi="Times New Roman" w:cs="Times New Roman"/>
                <w:i/>
                <w:sz w:val="24"/>
                <w:szCs w:val="24"/>
              </w:rPr>
            </w:pPr>
            <w:r w:rsidRPr="00956140">
              <w:rPr>
                <w:rFonts w:ascii="Times New Roman" w:hAnsi="Times New Roman" w:cs="Times New Roman"/>
                <w:i/>
                <w:sz w:val="24"/>
                <w:szCs w:val="24"/>
              </w:rPr>
              <w:t xml:space="preserve">Перерывы между периодами непрерывной образовательной </w:t>
            </w:r>
            <w:proofErr w:type="spellStart"/>
            <w:r w:rsidRPr="00956140">
              <w:rPr>
                <w:rFonts w:ascii="Times New Roman" w:hAnsi="Times New Roman" w:cs="Times New Roman"/>
                <w:i/>
                <w:sz w:val="24"/>
                <w:szCs w:val="24"/>
              </w:rPr>
              <w:t>деятельностьюне</w:t>
            </w:r>
            <w:proofErr w:type="spellEnd"/>
            <w:r w:rsidRPr="00956140">
              <w:rPr>
                <w:rFonts w:ascii="Times New Roman" w:hAnsi="Times New Roman" w:cs="Times New Roman"/>
                <w:i/>
                <w:sz w:val="24"/>
                <w:szCs w:val="24"/>
              </w:rPr>
              <w:t xml:space="preserve"> менее 10 минут.</w:t>
            </w:r>
            <w:r>
              <w:rPr>
                <w:rFonts w:ascii="Times New Roman" w:hAnsi="Times New Roman" w:cs="Times New Roman"/>
                <w:i/>
                <w:sz w:val="24"/>
                <w:szCs w:val="24"/>
              </w:rPr>
              <w:t xml:space="preserve">          Объём частей в </w:t>
            </w:r>
            <w:proofErr w:type="gramStart"/>
            <w:r>
              <w:rPr>
                <w:rFonts w:ascii="Times New Roman" w:hAnsi="Times New Roman" w:cs="Times New Roman"/>
                <w:i/>
                <w:sz w:val="24"/>
                <w:szCs w:val="24"/>
              </w:rPr>
              <w:t>%  старшая</w:t>
            </w:r>
            <w:proofErr w:type="gramEnd"/>
            <w:r>
              <w:rPr>
                <w:rFonts w:ascii="Times New Roman" w:hAnsi="Times New Roman" w:cs="Times New Roman"/>
                <w:i/>
                <w:sz w:val="24"/>
                <w:szCs w:val="24"/>
              </w:rPr>
              <w:t xml:space="preserve"> 71/29</w:t>
            </w:r>
          </w:p>
        </w:tc>
      </w:tr>
      <w:tr w:rsidR="008A1162" w:rsidTr="008A1162">
        <w:trPr>
          <w:trHeight w:val="269"/>
        </w:trPr>
        <w:tc>
          <w:tcPr>
            <w:tcW w:w="10631" w:type="dxa"/>
            <w:gridSpan w:val="3"/>
            <w:tcBorders>
              <w:left w:val="single" w:sz="4" w:space="0" w:color="auto"/>
              <w:right w:val="single" w:sz="4" w:space="0" w:color="auto"/>
            </w:tcBorders>
          </w:tcPr>
          <w:p w:rsidR="008A1162" w:rsidRDefault="008A1162" w:rsidP="008A1162">
            <w:pPr>
              <w:rPr>
                <w:rFonts w:ascii="Times New Roman" w:hAnsi="Times New Roman" w:cs="Times New Roman"/>
                <w:i/>
                <w:sz w:val="24"/>
                <w:szCs w:val="24"/>
              </w:rPr>
            </w:pPr>
            <w:r>
              <w:rPr>
                <w:rFonts w:ascii="Times New Roman" w:hAnsi="Times New Roman" w:cs="Times New Roman"/>
                <w:i/>
                <w:sz w:val="24"/>
                <w:szCs w:val="24"/>
              </w:rPr>
              <w:t>Обязательная часть 10</w:t>
            </w:r>
          </w:p>
        </w:tc>
      </w:tr>
      <w:tr w:rsidR="008A1162" w:rsidRPr="00956140" w:rsidTr="008A1162">
        <w:trPr>
          <w:trHeight w:val="269"/>
        </w:trPr>
        <w:tc>
          <w:tcPr>
            <w:tcW w:w="10631" w:type="dxa"/>
            <w:gridSpan w:val="3"/>
            <w:tcBorders>
              <w:left w:val="single" w:sz="4" w:space="0" w:color="auto"/>
              <w:right w:val="single" w:sz="4" w:space="0" w:color="auto"/>
            </w:tcBorders>
          </w:tcPr>
          <w:p w:rsidR="008A1162" w:rsidRPr="00956140" w:rsidRDefault="008A1162" w:rsidP="008A1162">
            <w:pPr>
              <w:rPr>
                <w:rFonts w:ascii="Times New Roman" w:hAnsi="Times New Roman" w:cs="Times New Roman"/>
                <w:i/>
                <w:sz w:val="24"/>
                <w:szCs w:val="24"/>
              </w:rPr>
            </w:pPr>
            <w:r>
              <w:rPr>
                <w:rFonts w:ascii="Times New Roman" w:hAnsi="Times New Roman" w:cs="Times New Roman"/>
                <w:i/>
                <w:sz w:val="24"/>
                <w:szCs w:val="24"/>
              </w:rPr>
              <w:t>Формируемая часть 4</w:t>
            </w:r>
          </w:p>
        </w:tc>
      </w:tr>
    </w:tbl>
    <w:p w:rsidR="008A1162" w:rsidRDefault="008A1162" w:rsidP="009D352B">
      <w:pPr>
        <w:spacing w:after="0" w:line="240" w:lineRule="auto"/>
        <w:rPr>
          <w:rFonts w:ascii="Times New Roman" w:eastAsia="Calibri" w:hAnsi="Times New Roman" w:cs="Times New Roman"/>
          <w:bCs/>
          <w:i/>
          <w:sz w:val="28"/>
          <w:szCs w:val="28"/>
          <w:lang w:eastAsia="ru-RU"/>
        </w:rPr>
      </w:pPr>
    </w:p>
    <w:p w:rsidR="003A1272" w:rsidRPr="003D44B7" w:rsidRDefault="003A1272" w:rsidP="009D352B">
      <w:pPr>
        <w:spacing w:after="0" w:line="240" w:lineRule="auto"/>
        <w:rPr>
          <w:rFonts w:ascii="Times New Roman" w:eastAsia="Times New Roman" w:hAnsi="Times New Roman" w:cs="Times New Roman"/>
          <w:i/>
          <w:sz w:val="28"/>
          <w:szCs w:val="28"/>
        </w:rPr>
      </w:pPr>
    </w:p>
    <w:p w:rsidR="008A1162" w:rsidRDefault="008A1162" w:rsidP="008A1162">
      <w:pPr>
        <w:tabs>
          <w:tab w:val="right" w:pos="9355"/>
        </w:tabs>
        <w:jc w:val="center"/>
        <w:rPr>
          <w:rFonts w:ascii="Times New Roman" w:hAnsi="Times New Roman" w:cs="Times New Roman"/>
          <w:b/>
          <w:sz w:val="28"/>
          <w:szCs w:val="28"/>
        </w:rPr>
      </w:pPr>
      <w:r w:rsidRPr="00011CB1">
        <w:rPr>
          <w:rFonts w:ascii="Times New Roman" w:hAnsi="Times New Roman" w:cs="Times New Roman"/>
          <w:b/>
          <w:sz w:val="28"/>
          <w:szCs w:val="28"/>
        </w:rPr>
        <w:lastRenderedPageBreak/>
        <w:t xml:space="preserve">Модель года                                                                          </w:t>
      </w:r>
    </w:p>
    <w:p w:rsidR="008A1162" w:rsidRPr="00011CB1" w:rsidRDefault="008A1162" w:rsidP="008A1162">
      <w:pPr>
        <w:tabs>
          <w:tab w:val="right" w:pos="9355"/>
        </w:tabs>
        <w:jc w:val="center"/>
        <w:rPr>
          <w:rFonts w:ascii="Times New Roman" w:hAnsi="Times New Roman" w:cs="Times New Roman"/>
          <w:b/>
          <w:sz w:val="28"/>
          <w:szCs w:val="28"/>
        </w:rPr>
      </w:pPr>
      <w:r>
        <w:rPr>
          <w:rFonts w:ascii="Times New Roman" w:hAnsi="Times New Roman" w:cs="Times New Roman"/>
          <w:b/>
          <w:sz w:val="28"/>
          <w:szCs w:val="28"/>
        </w:rPr>
        <w:t>К</w:t>
      </w:r>
      <w:r w:rsidRPr="00011CB1">
        <w:rPr>
          <w:rFonts w:ascii="Times New Roman" w:hAnsi="Times New Roman" w:cs="Times New Roman"/>
          <w:b/>
          <w:sz w:val="28"/>
          <w:szCs w:val="28"/>
        </w:rPr>
        <w:t>омплексно - тематическое планирование работы с детьми старшего дошкольного возр</w:t>
      </w:r>
      <w:r w:rsidR="009D352B">
        <w:rPr>
          <w:rFonts w:ascii="Times New Roman" w:hAnsi="Times New Roman" w:cs="Times New Roman"/>
          <w:b/>
          <w:sz w:val="28"/>
          <w:szCs w:val="28"/>
        </w:rPr>
        <w:t>аста на 2018</w:t>
      </w:r>
      <w:r w:rsidRPr="00011CB1">
        <w:rPr>
          <w:rFonts w:ascii="Times New Roman" w:hAnsi="Times New Roman" w:cs="Times New Roman"/>
          <w:b/>
          <w:sz w:val="28"/>
          <w:szCs w:val="28"/>
        </w:rPr>
        <w:t>-</w:t>
      </w:r>
      <w:r w:rsidR="009D352B">
        <w:rPr>
          <w:rFonts w:ascii="Times New Roman" w:hAnsi="Times New Roman" w:cs="Times New Roman"/>
          <w:b/>
          <w:sz w:val="28"/>
          <w:szCs w:val="28"/>
        </w:rPr>
        <w:t>2019</w:t>
      </w:r>
      <w:r w:rsidRPr="00011CB1">
        <w:rPr>
          <w:rFonts w:ascii="Times New Roman" w:hAnsi="Times New Roman" w:cs="Times New Roman"/>
          <w:b/>
          <w:sz w:val="28"/>
          <w:szCs w:val="28"/>
        </w:rPr>
        <w:t>г.</w:t>
      </w:r>
    </w:p>
    <w:p w:rsidR="008A1162" w:rsidRDefault="008A1162" w:rsidP="008A1162">
      <w:pPr>
        <w:spacing w:after="0" w:line="240" w:lineRule="auto"/>
        <w:ind w:left="720"/>
        <w:jc w:val="right"/>
        <w:rPr>
          <w:rFonts w:ascii="Times New Roman" w:eastAsia="Calibri" w:hAnsi="Times New Roman" w:cs="Times New Roman"/>
          <w:bCs/>
          <w:i/>
          <w:sz w:val="28"/>
          <w:szCs w:val="28"/>
          <w:lang w:eastAsia="ru-RU"/>
        </w:rPr>
      </w:pPr>
    </w:p>
    <w:tbl>
      <w:tblPr>
        <w:tblStyle w:val="a5"/>
        <w:tblW w:w="10661" w:type="dxa"/>
        <w:tblInd w:w="-34" w:type="dxa"/>
        <w:tblLayout w:type="fixed"/>
        <w:tblLook w:val="04A0" w:firstRow="1" w:lastRow="0" w:firstColumn="1" w:lastColumn="0" w:noHBand="0" w:noVBand="1"/>
      </w:tblPr>
      <w:tblGrid>
        <w:gridCol w:w="1559"/>
        <w:gridCol w:w="852"/>
        <w:gridCol w:w="1842"/>
        <w:gridCol w:w="6408"/>
      </w:tblGrid>
      <w:tr w:rsidR="008A1162" w:rsidRPr="003A1272" w:rsidTr="008A1162">
        <w:tc>
          <w:tcPr>
            <w:tcW w:w="1559" w:type="dxa"/>
          </w:tcPr>
          <w:p w:rsidR="008A1162" w:rsidRPr="003A1272" w:rsidRDefault="008A1162" w:rsidP="008A1162">
            <w:pPr>
              <w:jc w:val="center"/>
              <w:rPr>
                <w:rFonts w:ascii="Times New Roman" w:hAnsi="Times New Roman" w:cs="Times New Roman"/>
                <w:b/>
                <w:sz w:val="24"/>
                <w:szCs w:val="24"/>
              </w:rPr>
            </w:pPr>
            <w:r w:rsidRPr="003A1272">
              <w:rPr>
                <w:rFonts w:ascii="Times New Roman" w:hAnsi="Times New Roman" w:cs="Times New Roman"/>
                <w:b/>
                <w:sz w:val="24"/>
                <w:szCs w:val="24"/>
              </w:rPr>
              <w:t>Наименование месяца</w:t>
            </w:r>
          </w:p>
        </w:tc>
        <w:tc>
          <w:tcPr>
            <w:tcW w:w="852" w:type="dxa"/>
          </w:tcPr>
          <w:p w:rsidR="008A1162" w:rsidRPr="003A1272" w:rsidRDefault="008A1162" w:rsidP="008A1162">
            <w:pPr>
              <w:jc w:val="center"/>
              <w:rPr>
                <w:rFonts w:ascii="Times New Roman" w:hAnsi="Times New Roman" w:cs="Times New Roman"/>
                <w:b/>
                <w:sz w:val="24"/>
                <w:szCs w:val="24"/>
              </w:rPr>
            </w:pPr>
            <w:r w:rsidRPr="003A1272">
              <w:rPr>
                <w:rFonts w:ascii="Times New Roman" w:hAnsi="Times New Roman" w:cs="Times New Roman"/>
                <w:b/>
                <w:sz w:val="24"/>
                <w:szCs w:val="24"/>
              </w:rPr>
              <w:t>Неделя</w:t>
            </w:r>
          </w:p>
        </w:tc>
        <w:tc>
          <w:tcPr>
            <w:tcW w:w="1842" w:type="dxa"/>
          </w:tcPr>
          <w:p w:rsidR="008A1162" w:rsidRPr="003A1272" w:rsidRDefault="008A1162" w:rsidP="008A1162">
            <w:pPr>
              <w:jc w:val="center"/>
              <w:rPr>
                <w:rFonts w:ascii="Times New Roman" w:hAnsi="Times New Roman" w:cs="Times New Roman"/>
                <w:b/>
                <w:sz w:val="24"/>
                <w:szCs w:val="24"/>
              </w:rPr>
            </w:pPr>
            <w:r w:rsidRPr="003A1272">
              <w:rPr>
                <w:rFonts w:ascii="Times New Roman" w:hAnsi="Times New Roman" w:cs="Times New Roman"/>
                <w:b/>
                <w:sz w:val="24"/>
                <w:szCs w:val="24"/>
              </w:rPr>
              <w:t>Наименование недели</w:t>
            </w:r>
          </w:p>
        </w:tc>
        <w:tc>
          <w:tcPr>
            <w:tcW w:w="6408" w:type="dxa"/>
          </w:tcPr>
          <w:p w:rsidR="008A1162" w:rsidRPr="003A1272" w:rsidRDefault="008A1162" w:rsidP="008A1162">
            <w:pPr>
              <w:jc w:val="center"/>
              <w:rPr>
                <w:rFonts w:ascii="Times New Roman" w:hAnsi="Times New Roman" w:cs="Times New Roman"/>
                <w:b/>
                <w:sz w:val="24"/>
                <w:szCs w:val="24"/>
              </w:rPr>
            </w:pPr>
            <w:r w:rsidRPr="003A1272">
              <w:rPr>
                <w:rFonts w:ascii="Times New Roman" w:hAnsi="Times New Roman" w:cs="Times New Roman"/>
                <w:b/>
                <w:sz w:val="24"/>
                <w:szCs w:val="24"/>
              </w:rPr>
              <w:t>Реализуемые задачи с поддержкой инициативы и самостоятельности</w:t>
            </w:r>
          </w:p>
        </w:tc>
      </w:tr>
      <w:tr w:rsidR="008A1162" w:rsidRPr="003A1272" w:rsidTr="008A1162">
        <w:trPr>
          <w:trHeight w:val="80"/>
        </w:trPr>
        <w:tc>
          <w:tcPr>
            <w:tcW w:w="1559" w:type="dxa"/>
            <w:vMerge w:val="restart"/>
          </w:tcPr>
          <w:p w:rsidR="008A1162" w:rsidRPr="003A1272" w:rsidRDefault="008A1162" w:rsidP="008A1162">
            <w:pPr>
              <w:jc w:val="center"/>
              <w:rPr>
                <w:rFonts w:ascii="Times New Roman" w:hAnsi="Times New Roman" w:cs="Times New Roman"/>
                <w:sz w:val="24"/>
                <w:szCs w:val="24"/>
              </w:rPr>
            </w:pPr>
            <w:r w:rsidRPr="003A1272">
              <w:rPr>
                <w:rFonts w:ascii="Times New Roman" w:hAnsi="Times New Roman" w:cs="Times New Roman"/>
                <w:sz w:val="24"/>
                <w:szCs w:val="24"/>
              </w:rPr>
              <w:t>сентябрь</w:t>
            </w: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 xml:space="preserve">1 </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«День знаний»</w:t>
            </w:r>
          </w:p>
        </w:tc>
        <w:tc>
          <w:tcPr>
            <w:tcW w:w="6408" w:type="dxa"/>
          </w:tcPr>
          <w:p w:rsidR="008A1162" w:rsidRPr="003A1272" w:rsidRDefault="008A1162" w:rsidP="008A1162">
            <w:pPr>
              <w:rPr>
                <w:rFonts w:ascii="Times New Roman" w:hAnsi="Times New Roman" w:cs="Times New Roman"/>
                <w:sz w:val="24"/>
                <w:szCs w:val="24"/>
              </w:rPr>
            </w:pPr>
            <w:r w:rsidRPr="003A1272">
              <w:rPr>
                <w:rStyle w:val="Arial6"/>
                <w:rFonts w:ascii="Times New Roman" w:hAnsi="Times New Roman" w:cs="Times New Roman"/>
                <w:color w:val="000000"/>
                <w:sz w:val="24"/>
                <w:szCs w:val="24"/>
              </w:rPr>
              <w:t>Развивать у детей познавательную мотивацию, интерес к школе, книгам. Формировать дру</w:t>
            </w:r>
            <w:r w:rsidRPr="003A1272">
              <w:rPr>
                <w:rStyle w:val="Arial6"/>
                <w:rFonts w:ascii="Times New Roman" w:hAnsi="Times New Roman" w:cs="Times New Roman"/>
                <w:color w:val="000000"/>
                <w:sz w:val="24"/>
                <w:szCs w:val="24"/>
              </w:rPr>
              <w:softHyphen/>
              <w:t>жеские, доброжелательные отношения между детьми. Продолжать знакомить с детским са</w:t>
            </w:r>
            <w:r w:rsidRPr="003A1272">
              <w:rPr>
                <w:rStyle w:val="Arial6"/>
                <w:rFonts w:ascii="Times New Roman" w:hAnsi="Times New Roman" w:cs="Times New Roman"/>
                <w:color w:val="000000"/>
                <w:sz w:val="24"/>
                <w:szCs w:val="24"/>
              </w:rPr>
              <w:softHyphen/>
              <w:t>дом как ближайшим социальным окружением ребенка, расширять представления о профессиях сотрудников детского</w:t>
            </w:r>
            <w:r w:rsidR="005E641E">
              <w:rPr>
                <w:rStyle w:val="Arial6"/>
                <w:rFonts w:ascii="Times New Roman" w:hAnsi="Times New Roman" w:cs="Times New Roman"/>
                <w:color w:val="000000"/>
                <w:sz w:val="24"/>
                <w:szCs w:val="24"/>
              </w:rPr>
              <w:t xml:space="preserve"> сада</w:t>
            </w:r>
            <w:r w:rsidRPr="003A1272">
              <w:rPr>
                <w:rStyle w:val="Arial6"/>
                <w:rFonts w:ascii="Times New Roman" w:hAnsi="Times New Roman" w:cs="Times New Roman"/>
                <w:color w:val="000000"/>
                <w:sz w:val="24"/>
                <w:szCs w:val="24"/>
              </w:rPr>
              <w:t>.</w:t>
            </w:r>
          </w:p>
        </w:tc>
      </w:tr>
      <w:tr w:rsidR="008A1162" w:rsidRPr="003A1272" w:rsidTr="008A1162">
        <w:trPr>
          <w:trHeight w:val="79"/>
        </w:trPr>
        <w:tc>
          <w:tcPr>
            <w:tcW w:w="1559" w:type="dxa"/>
            <w:vMerge/>
          </w:tcPr>
          <w:p w:rsidR="008A1162" w:rsidRPr="003A1272" w:rsidRDefault="008A1162" w:rsidP="008A1162">
            <w:pPr>
              <w:jc w:val="center"/>
              <w:rPr>
                <w:rFonts w:ascii="Times New Roman" w:hAnsi="Times New Roman" w:cs="Times New Roman"/>
                <w:sz w:val="24"/>
                <w:szCs w:val="24"/>
              </w:rPr>
            </w:pP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2</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«Осень»</w:t>
            </w:r>
          </w:p>
        </w:tc>
        <w:tc>
          <w:tcPr>
            <w:tcW w:w="6408" w:type="dxa"/>
          </w:tcPr>
          <w:p w:rsidR="008A1162" w:rsidRPr="003A1272" w:rsidRDefault="008A1162" w:rsidP="008A1162">
            <w:pPr>
              <w:rPr>
                <w:rFonts w:ascii="Times New Roman" w:hAnsi="Times New Roman" w:cs="Times New Roman"/>
                <w:sz w:val="24"/>
                <w:szCs w:val="24"/>
              </w:rPr>
            </w:pPr>
            <w:r w:rsidRPr="003A1272">
              <w:rPr>
                <w:rStyle w:val="Arial6"/>
                <w:rFonts w:ascii="Times New Roman" w:hAnsi="Times New Roman" w:cs="Times New Roman"/>
                <w:color w:val="000000"/>
                <w:sz w:val="24"/>
                <w:szCs w:val="24"/>
              </w:rPr>
              <w:t>Расширять знания детей об осени. Продолжать знакомить с сельскохозяйственными профес</w:t>
            </w:r>
            <w:r w:rsidRPr="003A1272">
              <w:rPr>
                <w:rStyle w:val="Arial6"/>
                <w:rFonts w:ascii="Times New Roman" w:hAnsi="Times New Roman" w:cs="Times New Roman"/>
                <w:color w:val="000000"/>
                <w:sz w:val="24"/>
                <w:szCs w:val="24"/>
              </w:rPr>
              <w:softHyphen/>
              <w:t>сиями. Закреплять знания о правилах безопас</w:t>
            </w:r>
            <w:r w:rsidRPr="003A1272">
              <w:rPr>
                <w:rStyle w:val="Arial6"/>
                <w:rFonts w:ascii="Times New Roman" w:hAnsi="Times New Roman" w:cs="Times New Roman"/>
                <w:color w:val="000000"/>
                <w:sz w:val="24"/>
                <w:szCs w:val="24"/>
              </w:rPr>
              <w:softHyphen/>
              <w:t>ного поведения в природе; о временах года, последовательности месяцев в году. Воспитывать бережное отношение к природе. Расширять представления детей об особен</w:t>
            </w:r>
            <w:r w:rsidRPr="003A1272">
              <w:rPr>
                <w:rStyle w:val="Arial6"/>
                <w:rFonts w:ascii="Times New Roman" w:hAnsi="Times New Roman" w:cs="Times New Roman"/>
                <w:color w:val="000000"/>
                <w:sz w:val="24"/>
                <w:szCs w:val="24"/>
              </w:rPr>
              <w:softHyphen/>
              <w:t>ностях отображения осени в произведениях искусства. Развивать интерес к изображению осенних явлений в рисунках. Расширять знания о творческих профессиях.</w:t>
            </w:r>
          </w:p>
        </w:tc>
      </w:tr>
      <w:tr w:rsidR="008A1162" w:rsidRPr="003A1272" w:rsidTr="008A1162">
        <w:trPr>
          <w:trHeight w:val="79"/>
        </w:trPr>
        <w:tc>
          <w:tcPr>
            <w:tcW w:w="1559" w:type="dxa"/>
            <w:vMerge/>
          </w:tcPr>
          <w:p w:rsidR="008A1162" w:rsidRPr="003A1272" w:rsidRDefault="008A1162" w:rsidP="008A1162">
            <w:pPr>
              <w:jc w:val="center"/>
              <w:rPr>
                <w:rFonts w:ascii="Times New Roman" w:hAnsi="Times New Roman" w:cs="Times New Roman"/>
                <w:sz w:val="24"/>
                <w:szCs w:val="24"/>
              </w:rPr>
            </w:pP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3</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«Мой поселок»</w:t>
            </w:r>
          </w:p>
        </w:tc>
        <w:tc>
          <w:tcPr>
            <w:tcW w:w="6408" w:type="dxa"/>
          </w:tcPr>
          <w:p w:rsidR="008A1162" w:rsidRPr="003A1272" w:rsidRDefault="008A1162" w:rsidP="008A1162">
            <w:pPr>
              <w:rPr>
                <w:rFonts w:ascii="Times New Roman" w:hAnsi="Times New Roman" w:cs="Times New Roman"/>
                <w:sz w:val="24"/>
                <w:szCs w:val="24"/>
              </w:rPr>
            </w:pPr>
            <w:r w:rsidRPr="003A1272">
              <w:rPr>
                <w:rStyle w:val="Arial6"/>
                <w:rFonts w:ascii="Times New Roman" w:hAnsi="Times New Roman" w:cs="Times New Roman"/>
                <w:color w:val="000000"/>
                <w:sz w:val="24"/>
                <w:szCs w:val="24"/>
              </w:rPr>
              <w:t>Расширять представления детей о родном крае. Продолжать знакомить с достопримеча</w:t>
            </w:r>
            <w:r w:rsidRPr="003A1272">
              <w:rPr>
                <w:rStyle w:val="Arial6"/>
                <w:rFonts w:ascii="Times New Roman" w:hAnsi="Times New Roman" w:cs="Times New Roman"/>
                <w:color w:val="000000"/>
                <w:sz w:val="24"/>
                <w:szCs w:val="24"/>
              </w:rPr>
              <w:softHyphen/>
              <w:t>тельностями региона, в котором живут дети. Воспитывать любовь к «малой Родине», гор</w:t>
            </w:r>
            <w:r w:rsidRPr="003A1272">
              <w:rPr>
                <w:rStyle w:val="Arial6"/>
                <w:rFonts w:ascii="Times New Roman" w:hAnsi="Times New Roman" w:cs="Times New Roman"/>
                <w:color w:val="000000"/>
                <w:sz w:val="24"/>
                <w:szCs w:val="24"/>
              </w:rPr>
              <w:softHyphen/>
              <w:t>дость за достижения своей страны. Рассказывать детям о том, что Земля — наш общий дом, на Земле много разных стран, важ</w:t>
            </w:r>
            <w:r w:rsidRPr="003A1272">
              <w:rPr>
                <w:rStyle w:val="Arial6"/>
                <w:rFonts w:ascii="Times New Roman" w:hAnsi="Times New Roman" w:cs="Times New Roman"/>
                <w:color w:val="000000"/>
                <w:sz w:val="24"/>
                <w:szCs w:val="24"/>
              </w:rPr>
              <w:softHyphen/>
              <w:t>но жить в мире со всеми народами, знать и уважать их культуру, обычаи и традиции.</w:t>
            </w:r>
          </w:p>
        </w:tc>
      </w:tr>
      <w:tr w:rsidR="008A1162" w:rsidRPr="003A1272" w:rsidTr="008A1162">
        <w:trPr>
          <w:trHeight w:val="79"/>
        </w:trPr>
        <w:tc>
          <w:tcPr>
            <w:tcW w:w="1559" w:type="dxa"/>
            <w:vMerge/>
          </w:tcPr>
          <w:p w:rsidR="008A1162" w:rsidRPr="003A1272" w:rsidRDefault="008A1162" w:rsidP="008A1162">
            <w:pPr>
              <w:jc w:val="center"/>
              <w:rPr>
                <w:rFonts w:ascii="Times New Roman" w:hAnsi="Times New Roman" w:cs="Times New Roman"/>
                <w:sz w:val="24"/>
                <w:szCs w:val="24"/>
              </w:rPr>
            </w:pP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4</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«Моя страна»</w:t>
            </w:r>
          </w:p>
        </w:tc>
        <w:tc>
          <w:tcPr>
            <w:tcW w:w="6408" w:type="dxa"/>
          </w:tcPr>
          <w:p w:rsidR="008A1162" w:rsidRPr="003A1272" w:rsidRDefault="008A1162" w:rsidP="008A1162">
            <w:pPr>
              <w:rPr>
                <w:rFonts w:ascii="Times New Roman" w:hAnsi="Times New Roman" w:cs="Times New Roman"/>
                <w:sz w:val="24"/>
                <w:szCs w:val="24"/>
              </w:rPr>
            </w:pPr>
            <w:r w:rsidRPr="003A1272">
              <w:rPr>
                <w:rStyle w:val="Arial6"/>
                <w:rFonts w:ascii="Times New Roman" w:hAnsi="Times New Roman" w:cs="Times New Roman"/>
                <w:color w:val="000000"/>
                <w:sz w:val="24"/>
                <w:szCs w:val="24"/>
              </w:rPr>
              <w:t>Расширять представления детей о родном крае. Продолжать знакомить с достопримеча</w:t>
            </w:r>
            <w:r w:rsidRPr="003A1272">
              <w:rPr>
                <w:rStyle w:val="Arial6"/>
                <w:rFonts w:ascii="Times New Roman" w:hAnsi="Times New Roman" w:cs="Times New Roman"/>
                <w:color w:val="000000"/>
                <w:sz w:val="24"/>
                <w:szCs w:val="24"/>
              </w:rPr>
              <w:softHyphen/>
              <w:t>тельностями региона, в котором живут дети. Воспитывать любовь к «малой Родине», гор</w:t>
            </w:r>
            <w:r w:rsidRPr="003A1272">
              <w:rPr>
                <w:rStyle w:val="Arial6"/>
                <w:rFonts w:ascii="Times New Roman" w:hAnsi="Times New Roman" w:cs="Times New Roman"/>
                <w:color w:val="000000"/>
                <w:sz w:val="24"/>
                <w:szCs w:val="24"/>
              </w:rPr>
              <w:softHyphen/>
              <w:t>дость за достижения своей страны. Рассказывать детям о том, что Земля — наш общий дом, на Земле много разных стран, важ</w:t>
            </w:r>
            <w:r w:rsidRPr="003A1272">
              <w:rPr>
                <w:rStyle w:val="Arial6"/>
                <w:rFonts w:ascii="Times New Roman" w:hAnsi="Times New Roman" w:cs="Times New Roman"/>
                <w:color w:val="000000"/>
                <w:sz w:val="24"/>
                <w:szCs w:val="24"/>
              </w:rPr>
              <w:softHyphen/>
              <w:t>но жить в мире со всеми народами, знать и уважать их культуру, обычаи и традиции.</w:t>
            </w:r>
          </w:p>
        </w:tc>
      </w:tr>
      <w:tr w:rsidR="008A1162" w:rsidRPr="003A1272" w:rsidTr="008A1162">
        <w:trPr>
          <w:trHeight w:val="79"/>
        </w:trPr>
        <w:tc>
          <w:tcPr>
            <w:tcW w:w="1559" w:type="dxa"/>
            <w:vMerge/>
          </w:tcPr>
          <w:p w:rsidR="008A1162" w:rsidRPr="003A1272" w:rsidRDefault="008A1162" w:rsidP="008A1162">
            <w:pPr>
              <w:jc w:val="center"/>
              <w:rPr>
                <w:rFonts w:ascii="Times New Roman" w:hAnsi="Times New Roman" w:cs="Times New Roman"/>
                <w:sz w:val="24"/>
                <w:szCs w:val="24"/>
              </w:rPr>
            </w:pP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5</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 xml:space="preserve">По </w:t>
            </w:r>
            <w:proofErr w:type="spellStart"/>
            <w:proofErr w:type="gramStart"/>
            <w:r w:rsidRPr="003A1272">
              <w:rPr>
                <w:rFonts w:ascii="Times New Roman" w:hAnsi="Times New Roman" w:cs="Times New Roman"/>
                <w:sz w:val="24"/>
                <w:szCs w:val="24"/>
              </w:rPr>
              <w:t>предложе-нию</w:t>
            </w:r>
            <w:proofErr w:type="spellEnd"/>
            <w:proofErr w:type="gramEnd"/>
            <w:r w:rsidRPr="003A1272">
              <w:rPr>
                <w:rFonts w:ascii="Times New Roman" w:hAnsi="Times New Roman" w:cs="Times New Roman"/>
                <w:sz w:val="24"/>
                <w:szCs w:val="24"/>
              </w:rPr>
              <w:t xml:space="preserve"> взрослых и выбору детей</w:t>
            </w:r>
          </w:p>
        </w:tc>
        <w:tc>
          <w:tcPr>
            <w:tcW w:w="6408" w:type="dxa"/>
          </w:tcPr>
          <w:p w:rsidR="008A1162" w:rsidRPr="003A1272" w:rsidRDefault="008A1162" w:rsidP="008A1162">
            <w:pPr>
              <w:rPr>
                <w:rFonts w:ascii="Times New Roman" w:hAnsi="Times New Roman" w:cs="Times New Roman"/>
                <w:sz w:val="24"/>
                <w:szCs w:val="24"/>
              </w:rPr>
            </w:pPr>
            <w:r w:rsidRPr="003A1272">
              <w:rPr>
                <w:rStyle w:val="Arial6"/>
                <w:rFonts w:ascii="Times New Roman" w:hAnsi="Times New Roman" w:cs="Times New Roman"/>
                <w:color w:val="000000"/>
                <w:sz w:val="24"/>
                <w:szCs w:val="24"/>
              </w:rPr>
              <w:t xml:space="preserve"> </w:t>
            </w:r>
          </w:p>
        </w:tc>
      </w:tr>
      <w:tr w:rsidR="008A1162" w:rsidRPr="003A1272" w:rsidTr="008A1162">
        <w:trPr>
          <w:trHeight w:val="79"/>
        </w:trPr>
        <w:tc>
          <w:tcPr>
            <w:tcW w:w="10661" w:type="dxa"/>
            <w:gridSpan w:val="4"/>
          </w:tcPr>
          <w:p w:rsidR="008A1162" w:rsidRPr="003A1272" w:rsidRDefault="008A1162" w:rsidP="008A1162">
            <w:pPr>
              <w:jc w:val="center"/>
              <w:rPr>
                <w:rStyle w:val="Arial6"/>
                <w:rFonts w:ascii="Times New Roman" w:hAnsi="Times New Roman" w:cs="Times New Roman"/>
                <w:b/>
                <w:i/>
                <w:color w:val="000000"/>
                <w:sz w:val="24"/>
                <w:szCs w:val="24"/>
              </w:rPr>
            </w:pPr>
            <w:r w:rsidRPr="003A1272">
              <w:rPr>
                <w:rStyle w:val="Arial6"/>
                <w:rFonts w:ascii="Times New Roman" w:hAnsi="Times New Roman" w:cs="Times New Roman"/>
                <w:b/>
                <w:i/>
                <w:color w:val="000000"/>
                <w:sz w:val="24"/>
                <w:szCs w:val="24"/>
              </w:rPr>
              <w:t>Итоговое мероприятие: «День знаний»</w:t>
            </w:r>
          </w:p>
        </w:tc>
      </w:tr>
      <w:tr w:rsidR="008A1162" w:rsidRPr="003A1272" w:rsidTr="008A1162">
        <w:trPr>
          <w:trHeight w:val="99"/>
        </w:trPr>
        <w:tc>
          <w:tcPr>
            <w:tcW w:w="1559" w:type="dxa"/>
            <w:vMerge w:val="restart"/>
          </w:tcPr>
          <w:p w:rsidR="008A1162" w:rsidRPr="003A1272" w:rsidRDefault="008A1162" w:rsidP="008A1162">
            <w:pPr>
              <w:jc w:val="center"/>
              <w:rPr>
                <w:rFonts w:ascii="Times New Roman" w:hAnsi="Times New Roman" w:cs="Times New Roman"/>
                <w:sz w:val="24"/>
                <w:szCs w:val="24"/>
              </w:rPr>
            </w:pPr>
            <w:r w:rsidRPr="003A1272">
              <w:rPr>
                <w:rFonts w:ascii="Times New Roman" w:hAnsi="Times New Roman" w:cs="Times New Roman"/>
                <w:sz w:val="24"/>
                <w:szCs w:val="24"/>
              </w:rPr>
              <w:t>октябрь</w:t>
            </w: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 xml:space="preserve">1 </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«Я вырасту здоровым»</w:t>
            </w:r>
          </w:p>
        </w:tc>
        <w:tc>
          <w:tcPr>
            <w:tcW w:w="6408" w:type="dxa"/>
          </w:tcPr>
          <w:p w:rsidR="008A1162" w:rsidRPr="003A1272" w:rsidRDefault="008A1162" w:rsidP="008A1162">
            <w:pPr>
              <w:rPr>
                <w:rFonts w:ascii="Times New Roman" w:hAnsi="Times New Roman" w:cs="Times New Roman"/>
                <w:sz w:val="24"/>
                <w:szCs w:val="24"/>
              </w:rPr>
            </w:pPr>
            <w:r w:rsidRPr="003A1272">
              <w:rPr>
                <w:rStyle w:val="Arial6"/>
                <w:rFonts w:ascii="Times New Roman" w:hAnsi="Times New Roman" w:cs="Times New Roman"/>
                <w:color w:val="000000"/>
                <w:sz w:val="24"/>
                <w:szCs w:val="24"/>
              </w:rPr>
              <w:t>Расширить представления о здоровье и здоровом образе жизни, формировать стремления вести здоровый образ жизни, формировать положительную оценку</w:t>
            </w:r>
          </w:p>
        </w:tc>
      </w:tr>
      <w:tr w:rsidR="008A1162" w:rsidRPr="003A1272" w:rsidTr="008A1162">
        <w:trPr>
          <w:trHeight w:val="99"/>
        </w:trPr>
        <w:tc>
          <w:tcPr>
            <w:tcW w:w="1559" w:type="dxa"/>
            <w:vMerge/>
          </w:tcPr>
          <w:p w:rsidR="008A1162" w:rsidRPr="003A1272" w:rsidRDefault="008A1162" w:rsidP="008A1162">
            <w:pPr>
              <w:jc w:val="center"/>
              <w:rPr>
                <w:rFonts w:ascii="Times New Roman" w:hAnsi="Times New Roman" w:cs="Times New Roman"/>
                <w:sz w:val="24"/>
                <w:szCs w:val="24"/>
              </w:rPr>
            </w:pP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2</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«Мой дом-моя семья»</w:t>
            </w:r>
          </w:p>
        </w:tc>
        <w:tc>
          <w:tcPr>
            <w:tcW w:w="6408"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 xml:space="preserve">Знакомить с поселком, улицей, родным домом, с предметами домашнего обихода, бытовыми приборами, с генеалогическим древом семьи, с профессиями близких </w:t>
            </w:r>
            <w:r w:rsidRPr="003A1272">
              <w:rPr>
                <w:rFonts w:ascii="Times New Roman" w:hAnsi="Times New Roman" w:cs="Times New Roman"/>
                <w:sz w:val="24"/>
                <w:szCs w:val="24"/>
              </w:rPr>
              <w:lastRenderedPageBreak/>
              <w:t>людей.</w:t>
            </w:r>
            <w:r w:rsidRPr="003A1272">
              <w:rPr>
                <w:rStyle w:val="Arial6"/>
                <w:rFonts w:ascii="Times New Roman" w:hAnsi="Times New Roman" w:cs="Times New Roman"/>
                <w:color w:val="000000"/>
                <w:sz w:val="24"/>
                <w:szCs w:val="24"/>
              </w:rPr>
              <w:t xml:space="preserve"> Закреплять знание домашнего адреса и теле</w:t>
            </w:r>
            <w:r w:rsidRPr="003A1272">
              <w:rPr>
                <w:rStyle w:val="Arial6"/>
                <w:rFonts w:ascii="Times New Roman" w:hAnsi="Times New Roman" w:cs="Times New Roman"/>
                <w:color w:val="000000"/>
                <w:sz w:val="24"/>
                <w:szCs w:val="24"/>
              </w:rPr>
              <w:softHyphen/>
              <w:t>фона, имен и отчеств родителей, их профес</w:t>
            </w:r>
            <w:r w:rsidRPr="003A1272">
              <w:rPr>
                <w:rStyle w:val="Arial6"/>
                <w:rFonts w:ascii="Times New Roman" w:hAnsi="Times New Roman" w:cs="Times New Roman"/>
                <w:color w:val="000000"/>
                <w:sz w:val="24"/>
                <w:szCs w:val="24"/>
              </w:rPr>
              <w:softHyphen/>
              <w:t>сий. Расширять знания детей о самих себе, о своей семье, о том, где работают родители, как важен для общества их труд.</w:t>
            </w:r>
          </w:p>
        </w:tc>
      </w:tr>
      <w:tr w:rsidR="008A1162" w:rsidRPr="003A1272" w:rsidTr="008A1162">
        <w:trPr>
          <w:trHeight w:val="99"/>
        </w:trPr>
        <w:tc>
          <w:tcPr>
            <w:tcW w:w="1559" w:type="dxa"/>
            <w:vMerge/>
          </w:tcPr>
          <w:p w:rsidR="008A1162" w:rsidRPr="003A1272" w:rsidRDefault="008A1162" w:rsidP="008A1162">
            <w:pPr>
              <w:jc w:val="center"/>
              <w:rPr>
                <w:rFonts w:ascii="Times New Roman" w:hAnsi="Times New Roman" w:cs="Times New Roman"/>
                <w:sz w:val="24"/>
                <w:szCs w:val="24"/>
              </w:rPr>
            </w:pP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3</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«День народного единства»</w:t>
            </w:r>
          </w:p>
        </w:tc>
        <w:tc>
          <w:tcPr>
            <w:tcW w:w="6408" w:type="dxa"/>
          </w:tcPr>
          <w:p w:rsidR="008A1162" w:rsidRPr="003A1272" w:rsidRDefault="008A1162" w:rsidP="008A1162">
            <w:pPr>
              <w:rPr>
                <w:rFonts w:ascii="Times New Roman" w:hAnsi="Times New Roman" w:cs="Times New Roman"/>
                <w:sz w:val="24"/>
                <w:szCs w:val="24"/>
              </w:rPr>
            </w:pPr>
            <w:r w:rsidRPr="003A1272">
              <w:rPr>
                <w:rStyle w:val="Arial6"/>
                <w:rFonts w:ascii="Times New Roman" w:hAnsi="Times New Roman" w:cs="Times New Roman"/>
                <w:color w:val="000000"/>
                <w:sz w:val="24"/>
                <w:szCs w:val="24"/>
              </w:rPr>
              <w:t>Расширять представления детей о родной стране, о государственных праздниках; разви</w:t>
            </w:r>
            <w:r w:rsidRPr="003A1272">
              <w:rPr>
                <w:rStyle w:val="Arial6"/>
                <w:rFonts w:ascii="Times New Roman" w:hAnsi="Times New Roman" w:cs="Times New Roman"/>
                <w:color w:val="000000"/>
                <w:sz w:val="24"/>
                <w:szCs w:val="24"/>
              </w:rPr>
              <w:softHyphen/>
              <w:t>вать интерес к истории своей страны; воспи</w:t>
            </w:r>
            <w:r w:rsidRPr="003A1272">
              <w:rPr>
                <w:rStyle w:val="Arial6"/>
                <w:rFonts w:ascii="Times New Roman" w:hAnsi="Times New Roman" w:cs="Times New Roman"/>
                <w:color w:val="000000"/>
                <w:sz w:val="24"/>
                <w:szCs w:val="24"/>
              </w:rPr>
              <w:softHyphen/>
              <w:t>тывать гордость за свою страну, любовь к ней. Знакомить с историей России, гербом и фла</w:t>
            </w:r>
            <w:r w:rsidRPr="003A1272">
              <w:rPr>
                <w:rStyle w:val="Arial6"/>
                <w:rFonts w:ascii="Times New Roman" w:hAnsi="Times New Roman" w:cs="Times New Roman"/>
                <w:color w:val="000000"/>
                <w:sz w:val="24"/>
                <w:szCs w:val="24"/>
              </w:rPr>
              <w:softHyphen/>
              <w:t>гом, мелодией гимна. Рассказывать о людях, прославивших Россию; о том, что Российская Федерация (Россия) — огромная многонацио</w:t>
            </w:r>
            <w:r w:rsidRPr="003A1272">
              <w:rPr>
                <w:rStyle w:val="Arial6"/>
                <w:rFonts w:ascii="Times New Roman" w:hAnsi="Times New Roman" w:cs="Times New Roman"/>
                <w:color w:val="000000"/>
                <w:sz w:val="24"/>
                <w:szCs w:val="24"/>
              </w:rPr>
              <w:softHyphen/>
              <w:t>нальная страна; Москва — главный город, сто</w:t>
            </w:r>
            <w:r w:rsidRPr="003A1272">
              <w:rPr>
                <w:rStyle w:val="Arial6"/>
                <w:rFonts w:ascii="Times New Roman" w:hAnsi="Times New Roman" w:cs="Times New Roman"/>
                <w:color w:val="000000"/>
                <w:sz w:val="24"/>
                <w:szCs w:val="24"/>
              </w:rPr>
              <w:softHyphen/>
              <w:t>лица нашей Родины.</w:t>
            </w:r>
          </w:p>
        </w:tc>
      </w:tr>
      <w:tr w:rsidR="008A1162" w:rsidRPr="003A1272" w:rsidTr="008A1162">
        <w:trPr>
          <w:trHeight w:val="99"/>
        </w:trPr>
        <w:tc>
          <w:tcPr>
            <w:tcW w:w="1559" w:type="dxa"/>
            <w:vMerge/>
          </w:tcPr>
          <w:p w:rsidR="008A1162" w:rsidRPr="003A1272" w:rsidRDefault="008A1162" w:rsidP="008A1162">
            <w:pPr>
              <w:jc w:val="center"/>
              <w:rPr>
                <w:rFonts w:ascii="Times New Roman" w:hAnsi="Times New Roman" w:cs="Times New Roman"/>
                <w:sz w:val="24"/>
                <w:szCs w:val="24"/>
              </w:rPr>
            </w:pP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4</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 xml:space="preserve">По </w:t>
            </w:r>
            <w:proofErr w:type="spellStart"/>
            <w:proofErr w:type="gramStart"/>
            <w:r w:rsidRPr="003A1272">
              <w:rPr>
                <w:rFonts w:ascii="Times New Roman" w:hAnsi="Times New Roman" w:cs="Times New Roman"/>
                <w:sz w:val="24"/>
                <w:szCs w:val="24"/>
              </w:rPr>
              <w:t>предложе-нию</w:t>
            </w:r>
            <w:proofErr w:type="spellEnd"/>
            <w:proofErr w:type="gramEnd"/>
            <w:r w:rsidRPr="003A1272">
              <w:rPr>
                <w:rFonts w:ascii="Times New Roman" w:hAnsi="Times New Roman" w:cs="Times New Roman"/>
                <w:sz w:val="24"/>
                <w:szCs w:val="24"/>
              </w:rPr>
              <w:t xml:space="preserve"> взрослых и выбору детей</w:t>
            </w:r>
          </w:p>
        </w:tc>
        <w:tc>
          <w:tcPr>
            <w:tcW w:w="6408" w:type="dxa"/>
          </w:tcPr>
          <w:p w:rsidR="008A1162" w:rsidRPr="003A1272" w:rsidRDefault="008A1162" w:rsidP="008A1162">
            <w:pPr>
              <w:rPr>
                <w:rFonts w:ascii="Times New Roman" w:hAnsi="Times New Roman" w:cs="Times New Roman"/>
                <w:sz w:val="24"/>
                <w:szCs w:val="24"/>
              </w:rPr>
            </w:pPr>
          </w:p>
        </w:tc>
      </w:tr>
      <w:tr w:rsidR="008A1162" w:rsidRPr="003A1272" w:rsidTr="008A1162">
        <w:trPr>
          <w:trHeight w:val="99"/>
        </w:trPr>
        <w:tc>
          <w:tcPr>
            <w:tcW w:w="10661" w:type="dxa"/>
            <w:gridSpan w:val="4"/>
          </w:tcPr>
          <w:p w:rsidR="008A1162" w:rsidRPr="003A1272" w:rsidRDefault="008A1162" w:rsidP="008A1162">
            <w:pPr>
              <w:jc w:val="center"/>
              <w:rPr>
                <w:rStyle w:val="Arial6"/>
                <w:rFonts w:ascii="Times New Roman" w:hAnsi="Times New Roman" w:cs="Times New Roman"/>
                <w:color w:val="000000"/>
                <w:sz w:val="24"/>
                <w:szCs w:val="24"/>
              </w:rPr>
            </w:pPr>
            <w:r w:rsidRPr="003A1272">
              <w:rPr>
                <w:rStyle w:val="Arial6"/>
                <w:rFonts w:ascii="Times New Roman" w:hAnsi="Times New Roman" w:cs="Times New Roman"/>
                <w:b/>
                <w:i/>
                <w:color w:val="000000"/>
                <w:sz w:val="24"/>
                <w:szCs w:val="24"/>
              </w:rPr>
              <w:t>Итоговое мероприятие: «Праздник Осени»</w:t>
            </w:r>
          </w:p>
        </w:tc>
      </w:tr>
      <w:tr w:rsidR="008A1162" w:rsidRPr="003A1272" w:rsidTr="008A1162">
        <w:trPr>
          <w:trHeight w:val="80"/>
        </w:trPr>
        <w:tc>
          <w:tcPr>
            <w:tcW w:w="1559" w:type="dxa"/>
            <w:vMerge w:val="restart"/>
          </w:tcPr>
          <w:p w:rsidR="008A1162" w:rsidRPr="003A1272" w:rsidRDefault="008A1162" w:rsidP="008A1162">
            <w:pPr>
              <w:jc w:val="center"/>
              <w:rPr>
                <w:rFonts w:ascii="Times New Roman" w:hAnsi="Times New Roman" w:cs="Times New Roman"/>
                <w:sz w:val="24"/>
                <w:szCs w:val="24"/>
              </w:rPr>
            </w:pPr>
            <w:r w:rsidRPr="003A1272">
              <w:rPr>
                <w:rFonts w:ascii="Times New Roman" w:hAnsi="Times New Roman" w:cs="Times New Roman"/>
                <w:sz w:val="24"/>
                <w:szCs w:val="24"/>
              </w:rPr>
              <w:t>ноябрь</w:t>
            </w: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 xml:space="preserve">1 </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«Я в мире человек»</w:t>
            </w:r>
          </w:p>
        </w:tc>
        <w:tc>
          <w:tcPr>
            <w:tcW w:w="6408" w:type="dxa"/>
          </w:tcPr>
          <w:p w:rsidR="008A1162" w:rsidRPr="003A1272" w:rsidRDefault="008A1162" w:rsidP="008A1162">
            <w:pPr>
              <w:rPr>
                <w:rFonts w:ascii="Times New Roman" w:hAnsi="Times New Roman" w:cs="Times New Roman"/>
                <w:sz w:val="24"/>
                <w:szCs w:val="24"/>
              </w:rPr>
            </w:pPr>
            <w:r w:rsidRPr="003A1272">
              <w:rPr>
                <w:rStyle w:val="Arial6"/>
                <w:rFonts w:ascii="Times New Roman" w:hAnsi="Times New Roman" w:cs="Times New Roman"/>
                <w:color w:val="000000"/>
                <w:sz w:val="24"/>
                <w:szCs w:val="24"/>
              </w:rPr>
              <w:t>Расширять представления о совей семье, об отношениях в семье, знать имена, отчества и фамилии родителей, формировать положительную самооценку «образ Я» (дать понятие, что он хороший и что его любят).  Воспитывать эмоциональную отзывчивость на состояние близких людей, формировать уважительное, заботливое отношение к по</w:t>
            </w:r>
            <w:r w:rsidRPr="003A1272">
              <w:rPr>
                <w:rStyle w:val="Arial6"/>
                <w:rFonts w:ascii="Times New Roman" w:hAnsi="Times New Roman" w:cs="Times New Roman"/>
                <w:color w:val="000000"/>
                <w:sz w:val="24"/>
                <w:szCs w:val="24"/>
              </w:rPr>
              <w:softHyphen/>
              <w:t>жилым родственникам.</w:t>
            </w:r>
          </w:p>
        </w:tc>
      </w:tr>
      <w:tr w:rsidR="008A1162" w:rsidRPr="003A1272" w:rsidTr="008A1162">
        <w:trPr>
          <w:trHeight w:val="79"/>
        </w:trPr>
        <w:tc>
          <w:tcPr>
            <w:tcW w:w="1559" w:type="dxa"/>
            <w:vMerge/>
          </w:tcPr>
          <w:p w:rsidR="008A1162" w:rsidRPr="003A1272" w:rsidRDefault="008A1162" w:rsidP="008A1162">
            <w:pPr>
              <w:jc w:val="center"/>
              <w:rPr>
                <w:rFonts w:ascii="Times New Roman" w:hAnsi="Times New Roman" w:cs="Times New Roman"/>
                <w:sz w:val="24"/>
                <w:szCs w:val="24"/>
              </w:rPr>
            </w:pP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2</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«Лес, грибы, ягоды»</w:t>
            </w:r>
          </w:p>
        </w:tc>
        <w:tc>
          <w:tcPr>
            <w:tcW w:w="6408"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Формировать представления о лесе, расширять представления о лесных дарах (грибы, ягоды), о их пользе. Воспитывать заботливое отношение к природе.</w:t>
            </w:r>
          </w:p>
        </w:tc>
      </w:tr>
      <w:tr w:rsidR="008A1162" w:rsidRPr="003A1272" w:rsidTr="008A1162">
        <w:trPr>
          <w:trHeight w:val="79"/>
        </w:trPr>
        <w:tc>
          <w:tcPr>
            <w:tcW w:w="1559" w:type="dxa"/>
            <w:vMerge/>
          </w:tcPr>
          <w:p w:rsidR="008A1162" w:rsidRPr="003A1272" w:rsidRDefault="008A1162" w:rsidP="008A1162">
            <w:pPr>
              <w:jc w:val="center"/>
              <w:rPr>
                <w:rFonts w:ascii="Times New Roman" w:hAnsi="Times New Roman" w:cs="Times New Roman"/>
                <w:sz w:val="24"/>
                <w:szCs w:val="24"/>
              </w:rPr>
            </w:pP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3</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«Спортивная»</w:t>
            </w:r>
          </w:p>
        </w:tc>
        <w:tc>
          <w:tcPr>
            <w:tcW w:w="6408"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Формировать представления о значении двигательной деятельности, развивать интерес к спортивным играм, упражнениям.</w:t>
            </w:r>
          </w:p>
        </w:tc>
      </w:tr>
      <w:tr w:rsidR="008A1162" w:rsidRPr="003A1272" w:rsidTr="008A1162">
        <w:trPr>
          <w:trHeight w:val="79"/>
        </w:trPr>
        <w:tc>
          <w:tcPr>
            <w:tcW w:w="1559" w:type="dxa"/>
            <w:vMerge/>
          </w:tcPr>
          <w:p w:rsidR="008A1162" w:rsidRPr="003A1272" w:rsidRDefault="008A1162" w:rsidP="008A1162">
            <w:pPr>
              <w:jc w:val="center"/>
              <w:rPr>
                <w:rFonts w:ascii="Times New Roman" w:hAnsi="Times New Roman" w:cs="Times New Roman"/>
                <w:sz w:val="24"/>
                <w:szCs w:val="24"/>
              </w:rPr>
            </w:pP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4</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«Подарки осени»</w:t>
            </w:r>
          </w:p>
        </w:tc>
        <w:tc>
          <w:tcPr>
            <w:tcW w:w="6408" w:type="dxa"/>
          </w:tcPr>
          <w:p w:rsidR="008A1162" w:rsidRPr="003A1272" w:rsidRDefault="008A1162" w:rsidP="008A1162">
            <w:pPr>
              <w:rPr>
                <w:rFonts w:ascii="Times New Roman" w:hAnsi="Times New Roman" w:cs="Times New Roman"/>
                <w:sz w:val="24"/>
                <w:szCs w:val="24"/>
              </w:rPr>
            </w:pPr>
            <w:r w:rsidRPr="003A1272">
              <w:rPr>
                <w:rStyle w:val="Arial6"/>
                <w:rFonts w:ascii="Times New Roman" w:hAnsi="Times New Roman" w:cs="Times New Roman"/>
                <w:color w:val="000000"/>
                <w:sz w:val="24"/>
                <w:szCs w:val="24"/>
              </w:rPr>
              <w:t>Расширять знания детей об осени. Продолжать знакомить с сельскохозяйственными профес</w:t>
            </w:r>
            <w:r w:rsidRPr="003A1272">
              <w:rPr>
                <w:rStyle w:val="Arial6"/>
                <w:rFonts w:ascii="Times New Roman" w:hAnsi="Times New Roman" w:cs="Times New Roman"/>
                <w:color w:val="000000"/>
                <w:sz w:val="24"/>
                <w:szCs w:val="24"/>
              </w:rPr>
              <w:softHyphen/>
              <w:t>сиями. Закреплять знания о правилах безопас</w:t>
            </w:r>
            <w:r w:rsidRPr="003A1272">
              <w:rPr>
                <w:rStyle w:val="Arial6"/>
                <w:rFonts w:ascii="Times New Roman" w:hAnsi="Times New Roman" w:cs="Times New Roman"/>
                <w:color w:val="000000"/>
                <w:sz w:val="24"/>
                <w:szCs w:val="24"/>
              </w:rPr>
              <w:softHyphen/>
              <w:t>ного поведения в природе; о временах года, последовательности месяцев в году. Воспитывать бережное отношение к природе. Расширять представления детей об особен</w:t>
            </w:r>
            <w:r w:rsidRPr="003A1272">
              <w:rPr>
                <w:rStyle w:val="Arial6"/>
                <w:rFonts w:ascii="Times New Roman" w:hAnsi="Times New Roman" w:cs="Times New Roman"/>
                <w:color w:val="000000"/>
                <w:sz w:val="24"/>
                <w:szCs w:val="24"/>
              </w:rPr>
              <w:softHyphen/>
              <w:t>ностях отображения осени в произведениях искусства. Развивать интерес к изображению осенних явлений в рисунках, аппликации. Расширять знания о творческих профессиях.</w:t>
            </w:r>
          </w:p>
        </w:tc>
      </w:tr>
      <w:tr w:rsidR="008A1162" w:rsidRPr="003A1272" w:rsidTr="008A1162">
        <w:trPr>
          <w:trHeight w:val="79"/>
        </w:trPr>
        <w:tc>
          <w:tcPr>
            <w:tcW w:w="1559" w:type="dxa"/>
            <w:vMerge/>
          </w:tcPr>
          <w:p w:rsidR="008A1162" w:rsidRPr="003A1272" w:rsidRDefault="008A1162" w:rsidP="008A1162">
            <w:pPr>
              <w:jc w:val="center"/>
              <w:rPr>
                <w:rFonts w:ascii="Times New Roman" w:hAnsi="Times New Roman" w:cs="Times New Roman"/>
                <w:sz w:val="24"/>
                <w:szCs w:val="24"/>
              </w:rPr>
            </w:pP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5</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 xml:space="preserve">По </w:t>
            </w:r>
            <w:proofErr w:type="spellStart"/>
            <w:proofErr w:type="gramStart"/>
            <w:r w:rsidRPr="003A1272">
              <w:rPr>
                <w:rFonts w:ascii="Times New Roman" w:hAnsi="Times New Roman" w:cs="Times New Roman"/>
                <w:sz w:val="24"/>
                <w:szCs w:val="24"/>
              </w:rPr>
              <w:t>предложе-нию</w:t>
            </w:r>
            <w:proofErr w:type="spellEnd"/>
            <w:proofErr w:type="gramEnd"/>
            <w:r w:rsidRPr="003A1272">
              <w:rPr>
                <w:rFonts w:ascii="Times New Roman" w:hAnsi="Times New Roman" w:cs="Times New Roman"/>
                <w:sz w:val="24"/>
                <w:szCs w:val="24"/>
              </w:rPr>
              <w:t xml:space="preserve"> взрослых и выбору детей</w:t>
            </w:r>
          </w:p>
        </w:tc>
        <w:tc>
          <w:tcPr>
            <w:tcW w:w="6408" w:type="dxa"/>
          </w:tcPr>
          <w:p w:rsidR="008A1162" w:rsidRPr="003A1272" w:rsidRDefault="008A1162" w:rsidP="008A1162">
            <w:pPr>
              <w:rPr>
                <w:rFonts w:ascii="Times New Roman" w:hAnsi="Times New Roman" w:cs="Times New Roman"/>
                <w:sz w:val="24"/>
                <w:szCs w:val="24"/>
              </w:rPr>
            </w:pPr>
            <w:r w:rsidRPr="003A1272">
              <w:rPr>
                <w:rStyle w:val="Arial6"/>
                <w:rFonts w:ascii="Times New Roman" w:hAnsi="Times New Roman" w:cs="Times New Roman"/>
                <w:color w:val="000000"/>
                <w:sz w:val="24"/>
                <w:szCs w:val="24"/>
              </w:rPr>
              <w:t xml:space="preserve">. </w:t>
            </w:r>
          </w:p>
        </w:tc>
      </w:tr>
      <w:tr w:rsidR="008A1162" w:rsidRPr="003A1272" w:rsidTr="008A1162">
        <w:trPr>
          <w:trHeight w:val="79"/>
        </w:trPr>
        <w:tc>
          <w:tcPr>
            <w:tcW w:w="10661" w:type="dxa"/>
            <w:gridSpan w:val="4"/>
          </w:tcPr>
          <w:p w:rsidR="008A1162" w:rsidRPr="003A1272" w:rsidRDefault="008A1162" w:rsidP="008A1162">
            <w:pPr>
              <w:jc w:val="center"/>
              <w:rPr>
                <w:rStyle w:val="Arial6"/>
                <w:rFonts w:ascii="Times New Roman" w:hAnsi="Times New Roman" w:cs="Times New Roman"/>
                <w:color w:val="000000"/>
                <w:sz w:val="24"/>
                <w:szCs w:val="24"/>
              </w:rPr>
            </w:pPr>
            <w:r w:rsidRPr="003A1272">
              <w:rPr>
                <w:rStyle w:val="Arial6"/>
                <w:rFonts w:ascii="Times New Roman" w:hAnsi="Times New Roman" w:cs="Times New Roman"/>
                <w:b/>
                <w:i/>
                <w:color w:val="000000"/>
                <w:sz w:val="24"/>
                <w:szCs w:val="24"/>
              </w:rPr>
              <w:t>Итоговое мероприятие: «Экологическое развлечение»</w:t>
            </w:r>
          </w:p>
        </w:tc>
      </w:tr>
      <w:tr w:rsidR="008A1162" w:rsidRPr="003A1272" w:rsidTr="008A1162">
        <w:trPr>
          <w:trHeight w:val="99"/>
        </w:trPr>
        <w:tc>
          <w:tcPr>
            <w:tcW w:w="1559" w:type="dxa"/>
            <w:vMerge w:val="restart"/>
          </w:tcPr>
          <w:p w:rsidR="008A1162" w:rsidRPr="003A1272" w:rsidRDefault="008A1162" w:rsidP="008A1162">
            <w:pPr>
              <w:jc w:val="center"/>
              <w:rPr>
                <w:rFonts w:ascii="Times New Roman" w:hAnsi="Times New Roman" w:cs="Times New Roman"/>
                <w:sz w:val="24"/>
                <w:szCs w:val="24"/>
              </w:rPr>
            </w:pPr>
            <w:r w:rsidRPr="003A1272">
              <w:rPr>
                <w:rFonts w:ascii="Times New Roman" w:hAnsi="Times New Roman" w:cs="Times New Roman"/>
                <w:sz w:val="24"/>
                <w:szCs w:val="24"/>
              </w:rPr>
              <w:t>декабрь</w:t>
            </w: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 xml:space="preserve">1 </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«Зимушка, зима»</w:t>
            </w:r>
          </w:p>
        </w:tc>
        <w:tc>
          <w:tcPr>
            <w:tcW w:w="6408" w:type="dxa"/>
          </w:tcPr>
          <w:p w:rsidR="008A1162" w:rsidRPr="003A1272" w:rsidRDefault="008A1162" w:rsidP="008A1162">
            <w:pPr>
              <w:rPr>
                <w:rFonts w:ascii="Times New Roman" w:hAnsi="Times New Roman" w:cs="Times New Roman"/>
                <w:sz w:val="24"/>
                <w:szCs w:val="24"/>
              </w:rPr>
            </w:pPr>
            <w:r w:rsidRPr="003A1272">
              <w:rPr>
                <w:rStyle w:val="Arial6"/>
                <w:rFonts w:ascii="Times New Roman" w:hAnsi="Times New Roman" w:cs="Times New Roman"/>
                <w:color w:val="000000"/>
                <w:sz w:val="24"/>
                <w:szCs w:val="24"/>
              </w:rPr>
              <w:t>Продолжать знакомить с зимним временем года, формировать познавательный интерес к экспериментированию (вода, лед) Расширять и обогащать знания об особеннос</w:t>
            </w:r>
            <w:r w:rsidRPr="003A1272">
              <w:rPr>
                <w:rStyle w:val="Arial6"/>
                <w:rFonts w:ascii="Times New Roman" w:hAnsi="Times New Roman" w:cs="Times New Roman"/>
                <w:color w:val="000000"/>
                <w:sz w:val="24"/>
                <w:szCs w:val="24"/>
              </w:rPr>
              <w:softHyphen/>
              <w:t>тях зимней природы (холода, заморозки, снего</w:t>
            </w:r>
            <w:r w:rsidRPr="003A1272">
              <w:rPr>
                <w:rStyle w:val="Arial6"/>
                <w:rFonts w:ascii="Times New Roman" w:hAnsi="Times New Roman" w:cs="Times New Roman"/>
                <w:color w:val="000000"/>
                <w:sz w:val="24"/>
                <w:szCs w:val="24"/>
              </w:rPr>
              <w:softHyphen/>
              <w:t xml:space="preserve">пады, сильные ветры), особенностях </w:t>
            </w:r>
            <w:r w:rsidRPr="003A1272">
              <w:rPr>
                <w:rStyle w:val="Arial6"/>
                <w:rFonts w:ascii="Times New Roman" w:hAnsi="Times New Roman" w:cs="Times New Roman"/>
                <w:color w:val="000000"/>
                <w:sz w:val="24"/>
                <w:szCs w:val="24"/>
              </w:rPr>
              <w:lastRenderedPageBreak/>
              <w:t>деятель</w:t>
            </w:r>
            <w:r w:rsidRPr="003A1272">
              <w:rPr>
                <w:rStyle w:val="Arial6"/>
                <w:rFonts w:ascii="Times New Roman" w:hAnsi="Times New Roman" w:cs="Times New Roman"/>
                <w:color w:val="000000"/>
                <w:sz w:val="24"/>
                <w:szCs w:val="24"/>
              </w:rPr>
              <w:softHyphen/>
              <w:t>ности людей в городе, на селе; о безопасном поведении зимой.</w:t>
            </w:r>
          </w:p>
        </w:tc>
      </w:tr>
      <w:tr w:rsidR="008A1162" w:rsidRPr="003A1272" w:rsidTr="008A1162">
        <w:trPr>
          <w:trHeight w:val="99"/>
        </w:trPr>
        <w:tc>
          <w:tcPr>
            <w:tcW w:w="1559" w:type="dxa"/>
            <w:vMerge/>
          </w:tcPr>
          <w:p w:rsidR="008A1162" w:rsidRPr="003A1272" w:rsidRDefault="008A1162" w:rsidP="008A1162">
            <w:pPr>
              <w:jc w:val="center"/>
              <w:rPr>
                <w:rFonts w:ascii="Times New Roman" w:hAnsi="Times New Roman" w:cs="Times New Roman"/>
                <w:sz w:val="24"/>
                <w:szCs w:val="24"/>
              </w:rPr>
            </w:pP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2</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«Здоровяков»</w:t>
            </w:r>
          </w:p>
        </w:tc>
        <w:tc>
          <w:tcPr>
            <w:tcW w:w="6408"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Формировать представления о значении двигательной деятельности, развивать интерес спортивным играм, расширять представления о здоровом образе жизни. Расширять интерес к участию в подвижных играх, упражнениях.</w:t>
            </w:r>
          </w:p>
        </w:tc>
      </w:tr>
      <w:tr w:rsidR="008A1162" w:rsidRPr="003A1272" w:rsidTr="008A1162">
        <w:trPr>
          <w:trHeight w:val="99"/>
        </w:trPr>
        <w:tc>
          <w:tcPr>
            <w:tcW w:w="1559" w:type="dxa"/>
            <w:vMerge/>
          </w:tcPr>
          <w:p w:rsidR="008A1162" w:rsidRPr="003A1272" w:rsidRDefault="008A1162" w:rsidP="008A1162">
            <w:pPr>
              <w:jc w:val="center"/>
              <w:rPr>
                <w:rFonts w:ascii="Times New Roman" w:hAnsi="Times New Roman" w:cs="Times New Roman"/>
                <w:sz w:val="24"/>
                <w:szCs w:val="24"/>
              </w:rPr>
            </w:pP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3</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«Творческая»</w:t>
            </w:r>
          </w:p>
        </w:tc>
        <w:tc>
          <w:tcPr>
            <w:tcW w:w="6408"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Развивать детское музыкально–художественное творчество реализуя самостоятельную творческую деятельность деятельности. Знакомить с видами театров. Побуждать к театрально-игровой деятельности.</w:t>
            </w:r>
          </w:p>
        </w:tc>
      </w:tr>
      <w:tr w:rsidR="008A1162" w:rsidRPr="003A1272" w:rsidTr="008A1162">
        <w:trPr>
          <w:trHeight w:val="99"/>
        </w:trPr>
        <w:tc>
          <w:tcPr>
            <w:tcW w:w="1559" w:type="dxa"/>
            <w:vMerge/>
          </w:tcPr>
          <w:p w:rsidR="008A1162" w:rsidRPr="003A1272" w:rsidRDefault="008A1162" w:rsidP="008A1162">
            <w:pPr>
              <w:jc w:val="center"/>
              <w:rPr>
                <w:rFonts w:ascii="Times New Roman" w:hAnsi="Times New Roman" w:cs="Times New Roman"/>
                <w:sz w:val="24"/>
                <w:szCs w:val="24"/>
              </w:rPr>
            </w:pP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4</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 xml:space="preserve">По </w:t>
            </w:r>
            <w:proofErr w:type="spellStart"/>
            <w:proofErr w:type="gramStart"/>
            <w:r w:rsidRPr="003A1272">
              <w:rPr>
                <w:rFonts w:ascii="Times New Roman" w:hAnsi="Times New Roman" w:cs="Times New Roman"/>
                <w:sz w:val="24"/>
                <w:szCs w:val="24"/>
              </w:rPr>
              <w:t>предложе-нию</w:t>
            </w:r>
            <w:proofErr w:type="spellEnd"/>
            <w:proofErr w:type="gramEnd"/>
            <w:r w:rsidRPr="003A1272">
              <w:rPr>
                <w:rFonts w:ascii="Times New Roman" w:hAnsi="Times New Roman" w:cs="Times New Roman"/>
                <w:sz w:val="24"/>
                <w:szCs w:val="24"/>
              </w:rPr>
              <w:t xml:space="preserve"> взрослых и выбору детей</w:t>
            </w:r>
          </w:p>
        </w:tc>
        <w:tc>
          <w:tcPr>
            <w:tcW w:w="6408" w:type="dxa"/>
          </w:tcPr>
          <w:p w:rsidR="008A1162" w:rsidRPr="003A1272" w:rsidRDefault="008A1162" w:rsidP="008A1162">
            <w:pPr>
              <w:rPr>
                <w:rFonts w:ascii="Times New Roman" w:hAnsi="Times New Roman" w:cs="Times New Roman"/>
                <w:sz w:val="24"/>
                <w:szCs w:val="24"/>
              </w:rPr>
            </w:pPr>
            <w:r w:rsidRPr="003A1272">
              <w:rPr>
                <w:rStyle w:val="Arial6"/>
                <w:rFonts w:ascii="Times New Roman" w:hAnsi="Times New Roman" w:cs="Times New Roman"/>
                <w:color w:val="000000"/>
                <w:sz w:val="24"/>
                <w:szCs w:val="24"/>
              </w:rPr>
              <w:t>.</w:t>
            </w:r>
          </w:p>
        </w:tc>
      </w:tr>
      <w:tr w:rsidR="008A1162" w:rsidRPr="003A1272" w:rsidTr="009D352B">
        <w:trPr>
          <w:trHeight w:val="237"/>
        </w:trPr>
        <w:tc>
          <w:tcPr>
            <w:tcW w:w="10661" w:type="dxa"/>
            <w:gridSpan w:val="4"/>
          </w:tcPr>
          <w:p w:rsidR="009D352B" w:rsidRPr="003A1272" w:rsidRDefault="009D352B" w:rsidP="008A1162">
            <w:pPr>
              <w:pStyle w:val="af"/>
              <w:spacing w:after="0" w:line="187" w:lineRule="exact"/>
              <w:jc w:val="center"/>
              <w:rPr>
                <w:rStyle w:val="Arial6"/>
                <w:rFonts w:ascii="Times New Roman" w:hAnsi="Times New Roman" w:cs="Times New Roman"/>
                <w:b/>
                <w:i/>
                <w:color w:val="000000"/>
                <w:sz w:val="24"/>
                <w:szCs w:val="24"/>
              </w:rPr>
            </w:pPr>
          </w:p>
          <w:p w:rsidR="008A1162" w:rsidRPr="003A1272" w:rsidRDefault="008A1162" w:rsidP="008A1162">
            <w:pPr>
              <w:pStyle w:val="af"/>
              <w:spacing w:after="0" w:line="187" w:lineRule="exact"/>
              <w:jc w:val="center"/>
              <w:rPr>
                <w:rStyle w:val="Arial6"/>
                <w:rFonts w:ascii="Times New Roman" w:hAnsi="Times New Roman" w:cs="Times New Roman"/>
                <w:color w:val="000000"/>
                <w:sz w:val="24"/>
                <w:szCs w:val="24"/>
              </w:rPr>
            </w:pPr>
            <w:r w:rsidRPr="003A1272">
              <w:rPr>
                <w:rStyle w:val="Arial6"/>
                <w:rFonts w:ascii="Times New Roman" w:hAnsi="Times New Roman" w:cs="Times New Roman"/>
                <w:b/>
                <w:i/>
                <w:color w:val="000000"/>
                <w:sz w:val="24"/>
                <w:szCs w:val="24"/>
              </w:rPr>
              <w:t>Итоговое мероприятие: «Новогодний праздник»</w:t>
            </w:r>
          </w:p>
        </w:tc>
      </w:tr>
      <w:tr w:rsidR="008A1162" w:rsidRPr="003A1272" w:rsidTr="008A1162">
        <w:trPr>
          <w:trHeight w:val="99"/>
        </w:trPr>
        <w:tc>
          <w:tcPr>
            <w:tcW w:w="1559" w:type="dxa"/>
            <w:vMerge w:val="restart"/>
          </w:tcPr>
          <w:p w:rsidR="008A1162" w:rsidRPr="003A1272" w:rsidRDefault="008A1162" w:rsidP="008A1162">
            <w:pPr>
              <w:jc w:val="center"/>
              <w:rPr>
                <w:rFonts w:ascii="Times New Roman" w:hAnsi="Times New Roman" w:cs="Times New Roman"/>
                <w:sz w:val="24"/>
                <w:szCs w:val="24"/>
              </w:rPr>
            </w:pPr>
            <w:r w:rsidRPr="003A1272">
              <w:rPr>
                <w:rFonts w:ascii="Times New Roman" w:hAnsi="Times New Roman" w:cs="Times New Roman"/>
                <w:sz w:val="24"/>
                <w:szCs w:val="24"/>
              </w:rPr>
              <w:t>январь</w:t>
            </w: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 xml:space="preserve">1 </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«Рождественская»</w:t>
            </w:r>
          </w:p>
        </w:tc>
        <w:tc>
          <w:tcPr>
            <w:tcW w:w="6408"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Знакомить детей с повествованием о Рождестве Христовом. Знакомить традиционном видом рождественского театра-вертепом. Привитие чувства радостного ожидания православных праздников.</w:t>
            </w:r>
          </w:p>
        </w:tc>
      </w:tr>
      <w:tr w:rsidR="008A1162" w:rsidRPr="003A1272" w:rsidTr="008A1162">
        <w:trPr>
          <w:trHeight w:val="99"/>
        </w:trPr>
        <w:tc>
          <w:tcPr>
            <w:tcW w:w="1559" w:type="dxa"/>
            <w:vMerge/>
          </w:tcPr>
          <w:p w:rsidR="008A1162" w:rsidRPr="003A1272" w:rsidRDefault="008A1162" w:rsidP="008A1162">
            <w:pPr>
              <w:jc w:val="center"/>
              <w:rPr>
                <w:rFonts w:ascii="Times New Roman" w:hAnsi="Times New Roman" w:cs="Times New Roman"/>
                <w:sz w:val="24"/>
                <w:szCs w:val="24"/>
              </w:rPr>
            </w:pP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2</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«Зимние забавы»</w:t>
            </w:r>
          </w:p>
        </w:tc>
        <w:tc>
          <w:tcPr>
            <w:tcW w:w="6408" w:type="dxa"/>
          </w:tcPr>
          <w:p w:rsidR="008A1162" w:rsidRPr="003A1272" w:rsidRDefault="008A1162" w:rsidP="008A1162">
            <w:pPr>
              <w:pStyle w:val="af"/>
              <w:spacing w:after="0" w:line="197" w:lineRule="exact"/>
              <w:jc w:val="both"/>
              <w:rPr>
                <w:rFonts w:ascii="Times New Roman" w:hAnsi="Times New Roman" w:cs="Times New Roman"/>
                <w:sz w:val="24"/>
                <w:szCs w:val="24"/>
              </w:rPr>
            </w:pPr>
            <w:r w:rsidRPr="003A1272">
              <w:rPr>
                <w:rStyle w:val="Arial6"/>
                <w:rFonts w:ascii="Times New Roman" w:hAnsi="Times New Roman" w:cs="Times New Roman"/>
                <w:color w:val="000000"/>
                <w:sz w:val="24"/>
                <w:szCs w:val="24"/>
              </w:rPr>
              <w:t>Продолжать знакомить детей с зимним временем года, с зимними забавами.</w:t>
            </w:r>
          </w:p>
          <w:p w:rsidR="008A1162" w:rsidRPr="003A1272" w:rsidRDefault="008A1162" w:rsidP="008A1162">
            <w:pPr>
              <w:rPr>
                <w:rFonts w:ascii="Times New Roman" w:hAnsi="Times New Roman" w:cs="Times New Roman"/>
                <w:sz w:val="24"/>
                <w:szCs w:val="24"/>
              </w:rPr>
            </w:pPr>
            <w:r w:rsidRPr="003A1272">
              <w:rPr>
                <w:rStyle w:val="Arial6"/>
                <w:rFonts w:ascii="Times New Roman" w:hAnsi="Times New Roman" w:cs="Times New Roman"/>
                <w:color w:val="000000"/>
                <w:sz w:val="24"/>
                <w:szCs w:val="24"/>
              </w:rPr>
              <w:t>Расширять и обогащать знания об особеннос</w:t>
            </w:r>
            <w:r w:rsidRPr="003A1272">
              <w:rPr>
                <w:rStyle w:val="Arial6"/>
                <w:rFonts w:ascii="Times New Roman" w:hAnsi="Times New Roman" w:cs="Times New Roman"/>
                <w:color w:val="000000"/>
                <w:sz w:val="24"/>
                <w:szCs w:val="24"/>
              </w:rPr>
              <w:softHyphen/>
              <w:t>тях зимней природы (холода, заморозки, снего</w:t>
            </w:r>
            <w:r w:rsidRPr="003A1272">
              <w:rPr>
                <w:rStyle w:val="Arial6"/>
                <w:rFonts w:ascii="Times New Roman" w:hAnsi="Times New Roman" w:cs="Times New Roman"/>
                <w:color w:val="000000"/>
                <w:sz w:val="24"/>
                <w:szCs w:val="24"/>
              </w:rPr>
              <w:softHyphen/>
              <w:t>пады, сильные ветры), особенностях деятель</w:t>
            </w:r>
            <w:r w:rsidRPr="003A1272">
              <w:rPr>
                <w:rStyle w:val="Arial6"/>
                <w:rFonts w:ascii="Times New Roman" w:hAnsi="Times New Roman" w:cs="Times New Roman"/>
                <w:color w:val="000000"/>
                <w:sz w:val="24"/>
                <w:szCs w:val="24"/>
              </w:rPr>
              <w:softHyphen/>
              <w:t>ности людей в городе, на селе; о безопасном поведении зимой.</w:t>
            </w:r>
          </w:p>
        </w:tc>
      </w:tr>
      <w:tr w:rsidR="008A1162" w:rsidRPr="003A1272" w:rsidTr="008A1162">
        <w:trPr>
          <w:trHeight w:val="99"/>
        </w:trPr>
        <w:tc>
          <w:tcPr>
            <w:tcW w:w="1559" w:type="dxa"/>
            <w:vMerge/>
          </w:tcPr>
          <w:p w:rsidR="008A1162" w:rsidRPr="003A1272" w:rsidRDefault="008A1162" w:rsidP="008A1162">
            <w:pPr>
              <w:jc w:val="center"/>
              <w:rPr>
                <w:rFonts w:ascii="Times New Roman" w:hAnsi="Times New Roman" w:cs="Times New Roman"/>
                <w:sz w:val="24"/>
                <w:szCs w:val="24"/>
              </w:rPr>
            </w:pP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3</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«Экологическая»</w:t>
            </w:r>
          </w:p>
        </w:tc>
        <w:tc>
          <w:tcPr>
            <w:tcW w:w="6408"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Развивать зоологическую воспитанность, формировать представление о неразрывной связи человека и природы. Воспитывать бережное отношение к живой природе. Развивать экологическое мышление в процессе исследовательской деятельности. Дать представление о том, что наша планета в опасности.</w:t>
            </w:r>
          </w:p>
        </w:tc>
      </w:tr>
      <w:tr w:rsidR="008A1162" w:rsidRPr="003A1272" w:rsidTr="008A1162">
        <w:trPr>
          <w:trHeight w:val="99"/>
        </w:trPr>
        <w:tc>
          <w:tcPr>
            <w:tcW w:w="1559" w:type="dxa"/>
            <w:vMerge/>
          </w:tcPr>
          <w:p w:rsidR="008A1162" w:rsidRPr="003A1272" w:rsidRDefault="008A1162" w:rsidP="008A1162">
            <w:pPr>
              <w:jc w:val="center"/>
              <w:rPr>
                <w:rFonts w:ascii="Times New Roman" w:hAnsi="Times New Roman" w:cs="Times New Roman"/>
                <w:sz w:val="24"/>
                <w:szCs w:val="24"/>
              </w:rPr>
            </w:pP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4</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 xml:space="preserve">По </w:t>
            </w:r>
            <w:proofErr w:type="spellStart"/>
            <w:proofErr w:type="gramStart"/>
            <w:r w:rsidRPr="003A1272">
              <w:rPr>
                <w:rFonts w:ascii="Times New Roman" w:hAnsi="Times New Roman" w:cs="Times New Roman"/>
                <w:sz w:val="24"/>
                <w:szCs w:val="24"/>
              </w:rPr>
              <w:t>предложе-нию</w:t>
            </w:r>
            <w:proofErr w:type="spellEnd"/>
            <w:proofErr w:type="gramEnd"/>
            <w:r w:rsidRPr="003A1272">
              <w:rPr>
                <w:rFonts w:ascii="Times New Roman" w:hAnsi="Times New Roman" w:cs="Times New Roman"/>
                <w:sz w:val="24"/>
                <w:szCs w:val="24"/>
              </w:rPr>
              <w:t xml:space="preserve"> взрослых и выбору детей</w:t>
            </w:r>
          </w:p>
        </w:tc>
        <w:tc>
          <w:tcPr>
            <w:tcW w:w="6408" w:type="dxa"/>
          </w:tcPr>
          <w:p w:rsidR="008A1162" w:rsidRPr="003A1272" w:rsidRDefault="008A1162" w:rsidP="008A1162">
            <w:pPr>
              <w:rPr>
                <w:rFonts w:ascii="Times New Roman" w:hAnsi="Times New Roman" w:cs="Times New Roman"/>
                <w:sz w:val="24"/>
                <w:szCs w:val="24"/>
              </w:rPr>
            </w:pPr>
          </w:p>
        </w:tc>
      </w:tr>
      <w:tr w:rsidR="008A1162" w:rsidRPr="003A1272" w:rsidTr="008A1162">
        <w:trPr>
          <w:trHeight w:val="99"/>
        </w:trPr>
        <w:tc>
          <w:tcPr>
            <w:tcW w:w="10661" w:type="dxa"/>
            <w:gridSpan w:val="4"/>
          </w:tcPr>
          <w:p w:rsidR="008A1162" w:rsidRPr="003A1272" w:rsidRDefault="008A1162" w:rsidP="008A1162">
            <w:pPr>
              <w:jc w:val="center"/>
              <w:rPr>
                <w:rFonts w:ascii="Times New Roman" w:hAnsi="Times New Roman" w:cs="Times New Roman"/>
                <w:sz w:val="24"/>
                <w:szCs w:val="24"/>
              </w:rPr>
            </w:pPr>
            <w:r w:rsidRPr="003A1272">
              <w:rPr>
                <w:rStyle w:val="Arial6"/>
                <w:rFonts w:ascii="Times New Roman" w:hAnsi="Times New Roman" w:cs="Times New Roman"/>
                <w:b/>
                <w:i/>
                <w:color w:val="000000"/>
                <w:sz w:val="24"/>
                <w:szCs w:val="24"/>
              </w:rPr>
              <w:t>Итоговое мероприятие: Развлечение «Зимние забавы»</w:t>
            </w:r>
          </w:p>
        </w:tc>
      </w:tr>
      <w:tr w:rsidR="008A1162" w:rsidRPr="003A1272" w:rsidTr="008A1162">
        <w:trPr>
          <w:trHeight w:val="99"/>
        </w:trPr>
        <w:tc>
          <w:tcPr>
            <w:tcW w:w="1559" w:type="dxa"/>
            <w:vMerge w:val="restart"/>
          </w:tcPr>
          <w:p w:rsidR="008A1162" w:rsidRPr="003A1272" w:rsidRDefault="008A1162" w:rsidP="008A1162">
            <w:pPr>
              <w:jc w:val="center"/>
              <w:rPr>
                <w:rFonts w:ascii="Times New Roman" w:hAnsi="Times New Roman" w:cs="Times New Roman"/>
                <w:sz w:val="24"/>
                <w:szCs w:val="24"/>
              </w:rPr>
            </w:pPr>
            <w:r w:rsidRPr="003A1272">
              <w:rPr>
                <w:rFonts w:ascii="Times New Roman" w:hAnsi="Times New Roman" w:cs="Times New Roman"/>
                <w:sz w:val="24"/>
                <w:szCs w:val="24"/>
              </w:rPr>
              <w:t>февраль</w:t>
            </w: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 xml:space="preserve">1 </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«Добрых дел»</w:t>
            </w:r>
          </w:p>
        </w:tc>
        <w:tc>
          <w:tcPr>
            <w:tcW w:w="6408"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Воспитывать дружеские отношения. формировать умение оценивать свои поступки, поступки героев сказок, организовывать с/ролевые игры, самостоятельно распределять роли, подвести к понятию добро-побеждает зло.</w:t>
            </w:r>
          </w:p>
        </w:tc>
      </w:tr>
      <w:tr w:rsidR="008A1162" w:rsidRPr="003A1272" w:rsidTr="008A1162">
        <w:trPr>
          <w:trHeight w:val="99"/>
        </w:trPr>
        <w:tc>
          <w:tcPr>
            <w:tcW w:w="1559" w:type="dxa"/>
            <w:vMerge/>
          </w:tcPr>
          <w:p w:rsidR="008A1162" w:rsidRPr="003A1272" w:rsidRDefault="008A1162" w:rsidP="008A1162">
            <w:pPr>
              <w:jc w:val="center"/>
              <w:rPr>
                <w:rFonts w:ascii="Times New Roman" w:hAnsi="Times New Roman" w:cs="Times New Roman"/>
                <w:sz w:val="24"/>
                <w:szCs w:val="24"/>
              </w:rPr>
            </w:pP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2</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«Умелые ручки»</w:t>
            </w:r>
          </w:p>
        </w:tc>
        <w:tc>
          <w:tcPr>
            <w:tcW w:w="6408"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Привлекать детей к созданию игрушек, поделок, приучать к использованию природного материала. Формировать желание в творческой деятельности использовать разные техники.</w:t>
            </w:r>
          </w:p>
        </w:tc>
      </w:tr>
      <w:tr w:rsidR="008A1162" w:rsidRPr="003A1272" w:rsidTr="008A1162">
        <w:trPr>
          <w:trHeight w:val="99"/>
        </w:trPr>
        <w:tc>
          <w:tcPr>
            <w:tcW w:w="1559" w:type="dxa"/>
            <w:vMerge/>
          </w:tcPr>
          <w:p w:rsidR="008A1162" w:rsidRPr="003A1272" w:rsidRDefault="008A1162" w:rsidP="008A1162">
            <w:pPr>
              <w:jc w:val="center"/>
              <w:rPr>
                <w:rFonts w:ascii="Times New Roman" w:hAnsi="Times New Roman" w:cs="Times New Roman"/>
                <w:sz w:val="24"/>
                <w:szCs w:val="24"/>
              </w:rPr>
            </w:pP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3</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«День Защитника Отечества»</w:t>
            </w:r>
          </w:p>
        </w:tc>
        <w:tc>
          <w:tcPr>
            <w:tcW w:w="6408" w:type="dxa"/>
          </w:tcPr>
          <w:p w:rsidR="008A1162" w:rsidRPr="003A1272" w:rsidRDefault="008A1162" w:rsidP="008A1162">
            <w:pPr>
              <w:rPr>
                <w:rFonts w:ascii="Times New Roman" w:hAnsi="Times New Roman" w:cs="Times New Roman"/>
                <w:sz w:val="24"/>
                <w:szCs w:val="24"/>
              </w:rPr>
            </w:pPr>
            <w:r w:rsidRPr="003A1272">
              <w:rPr>
                <w:rStyle w:val="Arial6"/>
                <w:rFonts w:ascii="Times New Roman" w:hAnsi="Times New Roman" w:cs="Times New Roman"/>
                <w:color w:val="000000"/>
                <w:sz w:val="24"/>
                <w:szCs w:val="24"/>
              </w:rPr>
              <w:t>Расширять представления детей о Российской армии. Рассказывать о трудной, но почетной обязанности защищать Родину, охранять ее спо</w:t>
            </w:r>
            <w:r w:rsidRPr="003A1272">
              <w:rPr>
                <w:rStyle w:val="Arial6"/>
                <w:rFonts w:ascii="Times New Roman" w:hAnsi="Times New Roman" w:cs="Times New Roman"/>
                <w:color w:val="000000"/>
                <w:sz w:val="24"/>
                <w:szCs w:val="24"/>
              </w:rPr>
              <w:softHyphen/>
              <w:t xml:space="preserve">койствие и безопасность; </w:t>
            </w:r>
            <w:r w:rsidRPr="003A1272">
              <w:rPr>
                <w:rStyle w:val="Arial6"/>
                <w:rFonts w:ascii="Times New Roman" w:hAnsi="Times New Roman" w:cs="Times New Roman"/>
                <w:color w:val="000000"/>
                <w:sz w:val="24"/>
                <w:szCs w:val="24"/>
              </w:rPr>
              <w:lastRenderedPageBreak/>
              <w:t>о том, как в годы войн храбро сражались и защищали нашу страну от врагов прадеды, деды, отцы. Воспитывать детей в духе патриотизма, любви к Родине. Знакомить с разными родами войск (пехота, морские, воз</w:t>
            </w:r>
            <w:r w:rsidRPr="003A1272">
              <w:rPr>
                <w:rStyle w:val="Arial6"/>
                <w:rFonts w:ascii="Times New Roman" w:hAnsi="Times New Roman" w:cs="Times New Roman"/>
                <w:color w:val="000000"/>
                <w:sz w:val="24"/>
                <w:szCs w:val="24"/>
              </w:rPr>
              <w:softHyphen/>
              <w:t>душные, танковые войска), боевой техникой. Расширять гендерные представления, форми</w:t>
            </w:r>
            <w:r w:rsidRPr="003A1272">
              <w:rPr>
                <w:rStyle w:val="Arial6"/>
                <w:rFonts w:ascii="Times New Roman" w:hAnsi="Times New Roman" w:cs="Times New Roman"/>
                <w:color w:val="000000"/>
                <w:sz w:val="24"/>
                <w:szCs w:val="24"/>
              </w:rPr>
              <w:softHyphen/>
              <w:t>ровать в мальчиках стремление быть сильны</w:t>
            </w:r>
            <w:r w:rsidRPr="003A1272">
              <w:rPr>
                <w:rStyle w:val="Arial6"/>
                <w:rFonts w:ascii="Times New Roman" w:hAnsi="Times New Roman" w:cs="Times New Roman"/>
                <w:color w:val="000000"/>
                <w:sz w:val="24"/>
                <w:szCs w:val="24"/>
              </w:rPr>
              <w:softHyphen/>
              <w:t>ми, смелыми, стать защитниками Родины; вос</w:t>
            </w:r>
            <w:r w:rsidRPr="003A1272">
              <w:rPr>
                <w:rStyle w:val="Arial6"/>
                <w:rFonts w:ascii="Times New Roman" w:hAnsi="Times New Roman" w:cs="Times New Roman"/>
                <w:color w:val="000000"/>
                <w:sz w:val="24"/>
                <w:szCs w:val="24"/>
              </w:rPr>
              <w:softHyphen/>
              <w:t>питывать в девочках уважение к мальчикам как будущим защитникам Родины.</w:t>
            </w:r>
          </w:p>
        </w:tc>
      </w:tr>
      <w:tr w:rsidR="008A1162" w:rsidRPr="003A1272" w:rsidTr="008A1162">
        <w:trPr>
          <w:trHeight w:val="99"/>
        </w:trPr>
        <w:tc>
          <w:tcPr>
            <w:tcW w:w="1559" w:type="dxa"/>
            <w:vMerge/>
          </w:tcPr>
          <w:p w:rsidR="008A1162" w:rsidRPr="003A1272" w:rsidRDefault="008A1162" w:rsidP="008A1162">
            <w:pPr>
              <w:jc w:val="center"/>
              <w:rPr>
                <w:rFonts w:ascii="Times New Roman" w:hAnsi="Times New Roman" w:cs="Times New Roman"/>
                <w:sz w:val="24"/>
                <w:szCs w:val="24"/>
              </w:rPr>
            </w:pP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4</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 xml:space="preserve">По </w:t>
            </w:r>
            <w:proofErr w:type="spellStart"/>
            <w:proofErr w:type="gramStart"/>
            <w:r w:rsidRPr="003A1272">
              <w:rPr>
                <w:rFonts w:ascii="Times New Roman" w:hAnsi="Times New Roman" w:cs="Times New Roman"/>
                <w:sz w:val="24"/>
                <w:szCs w:val="24"/>
              </w:rPr>
              <w:t>предложе-нию</w:t>
            </w:r>
            <w:proofErr w:type="spellEnd"/>
            <w:proofErr w:type="gramEnd"/>
            <w:r w:rsidRPr="003A1272">
              <w:rPr>
                <w:rFonts w:ascii="Times New Roman" w:hAnsi="Times New Roman" w:cs="Times New Roman"/>
                <w:sz w:val="24"/>
                <w:szCs w:val="24"/>
              </w:rPr>
              <w:t xml:space="preserve"> взрослых и выбору детей</w:t>
            </w:r>
          </w:p>
        </w:tc>
        <w:tc>
          <w:tcPr>
            <w:tcW w:w="6408" w:type="dxa"/>
          </w:tcPr>
          <w:p w:rsidR="008A1162" w:rsidRPr="003A1272" w:rsidRDefault="008A1162" w:rsidP="008A1162">
            <w:pPr>
              <w:rPr>
                <w:rFonts w:ascii="Times New Roman" w:hAnsi="Times New Roman" w:cs="Times New Roman"/>
                <w:sz w:val="24"/>
                <w:szCs w:val="24"/>
              </w:rPr>
            </w:pPr>
          </w:p>
        </w:tc>
      </w:tr>
      <w:tr w:rsidR="008A1162" w:rsidRPr="003A1272" w:rsidTr="008A1162">
        <w:trPr>
          <w:trHeight w:val="99"/>
        </w:trPr>
        <w:tc>
          <w:tcPr>
            <w:tcW w:w="10661" w:type="dxa"/>
            <w:gridSpan w:val="4"/>
          </w:tcPr>
          <w:p w:rsidR="008A1162" w:rsidRPr="003A1272" w:rsidRDefault="008A1162" w:rsidP="008A1162">
            <w:pPr>
              <w:jc w:val="center"/>
              <w:rPr>
                <w:rFonts w:ascii="Times New Roman" w:hAnsi="Times New Roman" w:cs="Times New Roman"/>
                <w:sz w:val="24"/>
                <w:szCs w:val="24"/>
              </w:rPr>
            </w:pPr>
            <w:r w:rsidRPr="003A1272">
              <w:rPr>
                <w:rStyle w:val="Arial6"/>
                <w:rFonts w:ascii="Times New Roman" w:hAnsi="Times New Roman" w:cs="Times New Roman"/>
                <w:b/>
                <w:i/>
                <w:color w:val="000000"/>
                <w:sz w:val="24"/>
                <w:szCs w:val="24"/>
              </w:rPr>
              <w:t>Итоговое мероприятие: «День защитника Отечества»</w:t>
            </w:r>
          </w:p>
        </w:tc>
      </w:tr>
      <w:tr w:rsidR="008A1162" w:rsidRPr="003A1272" w:rsidTr="008A1162">
        <w:trPr>
          <w:trHeight w:val="99"/>
        </w:trPr>
        <w:tc>
          <w:tcPr>
            <w:tcW w:w="1559" w:type="dxa"/>
            <w:vMerge w:val="restart"/>
          </w:tcPr>
          <w:p w:rsidR="008A1162" w:rsidRPr="003A1272" w:rsidRDefault="008A1162" w:rsidP="008A1162">
            <w:pPr>
              <w:jc w:val="center"/>
              <w:rPr>
                <w:rFonts w:ascii="Times New Roman" w:hAnsi="Times New Roman" w:cs="Times New Roman"/>
                <w:sz w:val="24"/>
                <w:szCs w:val="24"/>
              </w:rPr>
            </w:pPr>
            <w:r w:rsidRPr="003A1272">
              <w:rPr>
                <w:rFonts w:ascii="Times New Roman" w:hAnsi="Times New Roman" w:cs="Times New Roman"/>
                <w:sz w:val="24"/>
                <w:szCs w:val="24"/>
              </w:rPr>
              <w:t>март</w:t>
            </w: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 xml:space="preserve">1 </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«Весна»</w:t>
            </w:r>
          </w:p>
        </w:tc>
        <w:tc>
          <w:tcPr>
            <w:tcW w:w="6408" w:type="dxa"/>
          </w:tcPr>
          <w:p w:rsidR="008A1162" w:rsidRPr="003A1272" w:rsidRDefault="008A1162" w:rsidP="008A1162">
            <w:pPr>
              <w:rPr>
                <w:rFonts w:ascii="Times New Roman" w:hAnsi="Times New Roman" w:cs="Times New Roman"/>
                <w:sz w:val="24"/>
                <w:szCs w:val="24"/>
              </w:rPr>
            </w:pPr>
            <w:r w:rsidRPr="003A1272">
              <w:rPr>
                <w:rStyle w:val="Arial6"/>
                <w:rFonts w:ascii="Times New Roman" w:hAnsi="Times New Roman" w:cs="Times New Roman"/>
                <w:color w:val="000000"/>
                <w:sz w:val="24"/>
                <w:szCs w:val="24"/>
              </w:rPr>
              <w:t>Формировать обобщенные представления о весне как времени года, о приспособленности растений и животных к изменениям в природе. Расширять знания о характерных признаках весны; о прилете птиц; о связи между явления</w:t>
            </w:r>
            <w:r w:rsidRPr="003A1272">
              <w:rPr>
                <w:rStyle w:val="Arial6"/>
                <w:rFonts w:ascii="Times New Roman" w:hAnsi="Times New Roman" w:cs="Times New Roman"/>
                <w:color w:val="000000"/>
                <w:sz w:val="24"/>
                <w:szCs w:val="24"/>
              </w:rPr>
              <w:softHyphen/>
              <w:t>ми живой и неживой природы и сезонными видами труда; о весенних изменениях в приро</w:t>
            </w:r>
            <w:r w:rsidRPr="003A1272">
              <w:rPr>
                <w:rStyle w:val="Arial6"/>
                <w:rFonts w:ascii="Times New Roman" w:hAnsi="Times New Roman" w:cs="Times New Roman"/>
                <w:color w:val="000000"/>
                <w:sz w:val="24"/>
                <w:szCs w:val="24"/>
              </w:rPr>
              <w:softHyphen/>
              <w:t>де (тает снег, разливаются реки, прилетают птицы, травка и цветы быстрее появляются на солнечной стороне, чем в тени).</w:t>
            </w:r>
          </w:p>
        </w:tc>
      </w:tr>
      <w:tr w:rsidR="008A1162" w:rsidRPr="003A1272" w:rsidTr="008A1162">
        <w:trPr>
          <w:trHeight w:val="99"/>
        </w:trPr>
        <w:tc>
          <w:tcPr>
            <w:tcW w:w="1559" w:type="dxa"/>
            <w:vMerge/>
          </w:tcPr>
          <w:p w:rsidR="008A1162" w:rsidRPr="003A1272" w:rsidRDefault="008A1162" w:rsidP="008A1162">
            <w:pPr>
              <w:jc w:val="center"/>
              <w:rPr>
                <w:rFonts w:ascii="Times New Roman" w:hAnsi="Times New Roman" w:cs="Times New Roman"/>
                <w:sz w:val="24"/>
                <w:szCs w:val="24"/>
              </w:rPr>
            </w:pP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2</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«Наши мамы»</w:t>
            </w:r>
          </w:p>
        </w:tc>
        <w:tc>
          <w:tcPr>
            <w:tcW w:w="6408" w:type="dxa"/>
          </w:tcPr>
          <w:p w:rsidR="008A1162" w:rsidRPr="003A1272" w:rsidRDefault="008A1162" w:rsidP="008A1162">
            <w:pPr>
              <w:rPr>
                <w:rStyle w:val="Arial6"/>
                <w:rFonts w:ascii="Times New Roman" w:hAnsi="Times New Roman" w:cs="Times New Roman"/>
                <w:color w:val="000000"/>
                <w:sz w:val="24"/>
                <w:szCs w:val="24"/>
              </w:rPr>
            </w:pPr>
            <w:r w:rsidRPr="003A1272">
              <w:rPr>
                <w:rStyle w:val="Arial6"/>
                <w:rFonts w:ascii="Times New Roman" w:hAnsi="Times New Roman" w:cs="Times New Roman"/>
                <w:color w:val="000000"/>
                <w:sz w:val="24"/>
                <w:szCs w:val="24"/>
              </w:rPr>
              <w:t xml:space="preserve">Организовывать виды детской деятельности на темы: «Семьи, любви к маме, бабушке», воспитывать гендерные представления у мальчиков с положительным </w:t>
            </w:r>
          </w:p>
          <w:p w:rsidR="008A1162" w:rsidRPr="003A1272" w:rsidRDefault="008A1162" w:rsidP="008A1162">
            <w:pPr>
              <w:rPr>
                <w:rFonts w:ascii="Times New Roman" w:hAnsi="Times New Roman" w:cs="Times New Roman"/>
                <w:sz w:val="24"/>
                <w:szCs w:val="24"/>
              </w:rPr>
            </w:pPr>
            <w:r w:rsidRPr="003A1272">
              <w:rPr>
                <w:rStyle w:val="Arial6"/>
                <w:rFonts w:ascii="Times New Roman" w:hAnsi="Times New Roman" w:cs="Times New Roman"/>
                <w:color w:val="000000"/>
                <w:sz w:val="24"/>
                <w:szCs w:val="24"/>
              </w:rPr>
              <w:t>отношением к девочкам. Воспитывать бережное и чуткое отношение к самым близким людям, потребность радовать близких добрыми делами.</w:t>
            </w:r>
          </w:p>
        </w:tc>
      </w:tr>
      <w:tr w:rsidR="008A1162" w:rsidRPr="003A1272" w:rsidTr="008A1162">
        <w:trPr>
          <w:trHeight w:val="99"/>
        </w:trPr>
        <w:tc>
          <w:tcPr>
            <w:tcW w:w="1559" w:type="dxa"/>
            <w:vMerge/>
          </w:tcPr>
          <w:p w:rsidR="008A1162" w:rsidRPr="003A1272" w:rsidRDefault="008A1162" w:rsidP="008A1162">
            <w:pPr>
              <w:jc w:val="center"/>
              <w:rPr>
                <w:rFonts w:ascii="Times New Roman" w:hAnsi="Times New Roman" w:cs="Times New Roman"/>
                <w:sz w:val="24"/>
                <w:szCs w:val="24"/>
              </w:rPr>
            </w:pP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3</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«Народная культура и традиции»</w:t>
            </w:r>
          </w:p>
        </w:tc>
        <w:tc>
          <w:tcPr>
            <w:tcW w:w="6408" w:type="dxa"/>
          </w:tcPr>
          <w:p w:rsidR="008A1162" w:rsidRPr="003A1272" w:rsidRDefault="008A1162" w:rsidP="008A1162">
            <w:pPr>
              <w:rPr>
                <w:rFonts w:ascii="Times New Roman" w:hAnsi="Times New Roman" w:cs="Times New Roman"/>
                <w:sz w:val="24"/>
                <w:szCs w:val="24"/>
              </w:rPr>
            </w:pPr>
            <w:r w:rsidRPr="003A1272">
              <w:rPr>
                <w:rStyle w:val="Arial6"/>
                <w:rFonts w:ascii="Times New Roman" w:hAnsi="Times New Roman" w:cs="Times New Roman"/>
                <w:color w:val="000000"/>
                <w:sz w:val="24"/>
                <w:szCs w:val="24"/>
              </w:rPr>
              <w:t>Продолжать знакомить детей с народными традициями и обычаями, с народным декора</w:t>
            </w:r>
            <w:r w:rsidRPr="003A1272">
              <w:rPr>
                <w:rStyle w:val="Arial6"/>
                <w:rFonts w:ascii="Times New Roman" w:hAnsi="Times New Roman" w:cs="Times New Roman"/>
                <w:color w:val="000000"/>
                <w:sz w:val="24"/>
                <w:szCs w:val="24"/>
              </w:rPr>
              <w:softHyphen/>
              <w:t xml:space="preserve">тивно-прикладным искусством (Городец, Пол- </w:t>
            </w:r>
            <w:proofErr w:type="spellStart"/>
            <w:r w:rsidRPr="003A1272">
              <w:rPr>
                <w:rStyle w:val="Arial6"/>
                <w:rFonts w:ascii="Times New Roman" w:hAnsi="Times New Roman" w:cs="Times New Roman"/>
                <w:color w:val="000000"/>
                <w:sz w:val="24"/>
                <w:szCs w:val="24"/>
              </w:rPr>
              <w:t>хов</w:t>
            </w:r>
            <w:proofErr w:type="spellEnd"/>
            <w:r w:rsidRPr="003A1272">
              <w:rPr>
                <w:rStyle w:val="Arial6"/>
                <w:rFonts w:ascii="Times New Roman" w:hAnsi="Times New Roman" w:cs="Times New Roman"/>
                <w:color w:val="000000"/>
                <w:sz w:val="24"/>
                <w:szCs w:val="24"/>
              </w:rPr>
              <w:t>-Майдан, Гжель). Расширять представления о народных игрушках (матрешки — городецкая, Богородская; бирюльки). Знакомить с нацио</w:t>
            </w:r>
            <w:r w:rsidRPr="003A1272">
              <w:rPr>
                <w:rStyle w:val="Arial6"/>
                <w:rFonts w:ascii="Times New Roman" w:hAnsi="Times New Roman" w:cs="Times New Roman"/>
                <w:color w:val="000000"/>
                <w:sz w:val="24"/>
                <w:szCs w:val="24"/>
              </w:rPr>
              <w:softHyphen/>
              <w:t>нальным декоративно-прикладным искусством. Рассказывать детям о русской избе и других строениях, их внутреннем убранстве, пред</w:t>
            </w:r>
            <w:r w:rsidRPr="003A1272">
              <w:rPr>
                <w:rStyle w:val="Arial6"/>
                <w:rFonts w:ascii="Times New Roman" w:hAnsi="Times New Roman" w:cs="Times New Roman"/>
                <w:color w:val="000000"/>
                <w:sz w:val="24"/>
                <w:szCs w:val="24"/>
              </w:rPr>
              <w:softHyphen/>
              <w:t>метах быта, одежды.</w:t>
            </w:r>
          </w:p>
        </w:tc>
      </w:tr>
      <w:tr w:rsidR="008A1162" w:rsidRPr="003A1272" w:rsidTr="008A1162">
        <w:trPr>
          <w:trHeight w:val="99"/>
        </w:trPr>
        <w:tc>
          <w:tcPr>
            <w:tcW w:w="1559" w:type="dxa"/>
            <w:vMerge/>
          </w:tcPr>
          <w:p w:rsidR="008A1162" w:rsidRPr="003A1272" w:rsidRDefault="008A1162" w:rsidP="008A1162">
            <w:pPr>
              <w:jc w:val="center"/>
              <w:rPr>
                <w:rFonts w:ascii="Times New Roman" w:hAnsi="Times New Roman" w:cs="Times New Roman"/>
                <w:sz w:val="24"/>
                <w:szCs w:val="24"/>
              </w:rPr>
            </w:pP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4</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 xml:space="preserve">По </w:t>
            </w:r>
            <w:proofErr w:type="spellStart"/>
            <w:proofErr w:type="gramStart"/>
            <w:r w:rsidRPr="003A1272">
              <w:rPr>
                <w:rFonts w:ascii="Times New Roman" w:hAnsi="Times New Roman" w:cs="Times New Roman"/>
                <w:sz w:val="24"/>
                <w:szCs w:val="24"/>
              </w:rPr>
              <w:t>предложе-нию</w:t>
            </w:r>
            <w:proofErr w:type="spellEnd"/>
            <w:proofErr w:type="gramEnd"/>
            <w:r w:rsidRPr="003A1272">
              <w:rPr>
                <w:rFonts w:ascii="Times New Roman" w:hAnsi="Times New Roman" w:cs="Times New Roman"/>
                <w:sz w:val="24"/>
                <w:szCs w:val="24"/>
              </w:rPr>
              <w:t xml:space="preserve"> взрослых и выбору детей</w:t>
            </w:r>
          </w:p>
        </w:tc>
        <w:tc>
          <w:tcPr>
            <w:tcW w:w="6408" w:type="dxa"/>
          </w:tcPr>
          <w:p w:rsidR="008A1162" w:rsidRPr="003A1272" w:rsidRDefault="008A1162" w:rsidP="008A1162">
            <w:pPr>
              <w:rPr>
                <w:rFonts w:ascii="Times New Roman" w:hAnsi="Times New Roman" w:cs="Times New Roman"/>
                <w:sz w:val="24"/>
                <w:szCs w:val="24"/>
              </w:rPr>
            </w:pPr>
          </w:p>
        </w:tc>
      </w:tr>
      <w:tr w:rsidR="008A1162" w:rsidRPr="003A1272" w:rsidTr="008A1162">
        <w:trPr>
          <w:trHeight w:val="99"/>
        </w:trPr>
        <w:tc>
          <w:tcPr>
            <w:tcW w:w="10661" w:type="dxa"/>
            <w:gridSpan w:val="4"/>
          </w:tcPr>
          <w:p w:rsidR="008A1162" w:rsidRPr="003A1272" w:rsidRDefault="008A1162" w:rsidP="008A1162">
            <w:pPr>
              <w:jc w:val="center"/>
              <w:rPr>
                <w:rFonts w:ascii="Times New Roman" w:hAnsi="Times New Roman" w:cs="Times New Roman"/>
                <w:sz w:val="24"/>
                <w:szCs w:val="24"/>
              </w:rPr>
            </w:pPr>
            <w:r w:rsidRPr="003A1272">
              <w:rPr>
                <w:rStyle w:val="Arial6"/>
                <w:rFonts w:ascii="Times New Roman" w:hAnsi="Times New Roman" w:cs="Times New Roman"/>
                <w:b/>
                <w:i/>
                <w:color w:val="000000"/>
                <w:sz w:val="24"/>
                <w:szCs w:val="24"/>
              </w:rPr>
              <w:t>Итоговое мероприятие: «Мамин праздник»</w:t>
            </w:r>
          </w:p>
        </w:tc>
      </w:tr>
      <w:tr w:rsidR="008A1162" w:rsidRPr="003A1272" w:rsidTr="008A1162">
        <w:trPr>
          <w:trHeight w:val="99"/>
        </w:trPr>
        <w:tc>
          <w:tcPr>
            <w:tcW w:w="1559" w:type="dxa"/>
            <w:vMerge w:val="restart"/>
          </w:tcPr>
          <w:p w:rsidR="008A1162" w:rsidRPr="003A1272" w:rsidRDefault="008A1162" w:rsidP="008A1162">
            <w:pPr>
              <w:jc w:val="center"/>
              <w:rPr>
                <w:rFonts w:ascii="Times New Roman" w:hAnsi="Times New Roman" w:cs="Times New Roman"/>
                <w:sz w:val="24"/>
                <w:szCs w:val="24"/>
              </w:rPr>
            </w:pPr>
            <w:r w:rsidRPr="003A1272">
              <w:rPr>
                <w:rFonts w:ascii="Times New Roman" w:hAnsi="Times New Roman" w:cs="Times New Roman"/>
                <w:sz w:val="24"/>
                <w:szCs w:val="24"/>
              </w:rPr>
              <w:t>апрель</w:t>
            </w: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 xml:space="preserve">1 </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«Весна красна»</w:t>
            </w:r>
          </w:p>
        </w:tc>
        <w:tc>
          <w:tcPr>
            <w:tcW w:w="6408" w:type="dxa"/>
          </w:tcPr>
          <w:p w:rsidR="008A1162" w:rsidRPr="003A1272" w:rsidRDefault="008A1162" w:rsidP="008A1162">
            <w:pPr>
              <w:rPr>
                <w:rFonts w:ascii="Times New Roman" w:hAnsi="Times New Roman" w:cs="Times New Roman"/>
                <w:sz w:val="24"/>
                <w:szCs w:val="24"/>
              </w:rPr>
            </w:pPr>
            <w:r w:rsidRPr="003A1272">
              <w:rPr>
                <w:rStyle w:val="Arial6"/>
                <w:rFonts w:ascii="Times New Roman" w:hAnsi="Times New Roman" w:cs="Times New Roman"/>
                <w:color w:val="000000"/>
                <w:sz w:val="24"/>
                <w:szCs w:val="24"/>
              </w:rPr>
              <w:t>Формировать обобщенные представления о весне как времени года, о приспособленности растений и животных к изменениям в природе. Расширять знания о характерных признаках весны; о прилете птиц; о связи между явления</w:t>
            </w:r>
            <w:r w:rsidRPr="003A1272">
              <w:rPr>
                <w:rStyle w:val="Arial6"/>
                <w:rFonts w:ascii="Times New Roman" w:hAnsi="Times New Roman" w:cs="Times New Roman"/>
                <w:color w:val="000000"/>
                <w:sz w:val="24"/>
                <w:szCs w:val="24"/>
              </w:rPr>
              <w:softHyphen/>
              <w:t>ми живой и неживой природы и сезонными видами труда; о весенних изменениях в приро</w:t>
            </w:r>
            <w:r w:rsidRPr="003A1272">
              <w:rPr>
                <w:rStyle w:val="Arial6"/>
                <w:rFonts w:ascii="Times New Roman" w:hAnsi="Times New Roman" w:cs="Times New Roman"/>
                <w:color w:val="000000"/>
                <w:sz w:val="24"/>
                <w:szCs w:val="24"/>
              </w:rPr>
              <w:softHyphen/>
              <w:t>де (тает снег, разливаются реки, прилетают птицы, травка и цветы быстрее появляются на солнечной стороне, чем в тени).</w:t>
            </w:r>
          </w:p>
        </w:tc>
      </w:tr>
      <w:tr w:rsidR="008A1162" w:rsidRPr="003A1272" w:rsidTr="008A1162">
        <w:trPr>
          <w:trHeight w:val="99"/>
        </w:trPr>
        <w:tc>
          <w:tcPr>
            <w:tcW w:w="1559" w:type="dxa"/>
            <w:vMerge/>
          </w:tcPr>
          <w:p w:rsidR="008A1162" w:rsidRPr="003A1272" w:rsidRDefault="008A1162" w:rsidP="008A1162">
            <w:pPr>
              <w:jc w:val="center"/>
              <w:rPr>
                <w:rFonts w:ascii="Times New Roman" w:hAnsi="Times New Roman" w:cs="Times New Roman"/>
                <w:sz w:val="24"/>
                <w:szCs w:val="24"/>
              </w:rPr>
            </w:pP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2</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«Наша планета»</w:t>
            </w:r>
          </w:p>
        </w:tc>
        <w:tc>
          <w:tcPr>
            <w:tcW w:w="6408"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Формировать знания с ближайшим и природным окружением (дом, поселок, д/сад, наша планета)</w:t>
            </w:r>
          </w:p>
        </w:tc>
      </w:tr>
      <w:tr w:rsidR="008A1162" w:rsidRPr="003A1272" w:rsidTr="008A1162">
        <w:trPr>
          <w:trHeight w:val="99"/>
        </w:trPr>
        <w:tc>
          <w:tcPr>
            <w:tcW w:w="1559" w:type="dxa"/>
            <w:vMerge/>
          </w:tcPr>
          <w:p w:rsidR="008A1162" w:rsidRPr="003A1272" w:rsidRDefault="008A1162" w:rsidP="008A1162">
            <w:pPr>
              <w:jc w:val="center"/>
              <w:rPr>
                <w:rFonts w:ascii="Times New Roman" w:hAnsi="Times New Roman" w:cs="Times New Roman"/>
                <w:sz w:val="24"/>
                <w:szCs w:val="24"/>
              </w:rPr>
            </w:pP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3</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«Наши космонавты»</w:t>
            </w:r>
          </w:p>
        </w:tc>
        <w:tc>
          <w:tcPr>
            <w:tcW w:w="6408"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Формировать знания о полете человека в космос, развивать умение конструировать ракеты, космические корабли, играть, обыгрывать постройки.</w:t>
            </w:r>
          </w:p>
        </w:tc>
      </w:tr>
      <w:tr w:rsidR="008A1162" w:rsidRPr="003A1272" w:rsidTr="008A1162">
        <w:trPr>
          <w:trHeight w:val="99"/>
        </w:trPr>
        <w:tc>
          <w:tcPr>
            <w:tcW w:w="1559" w:type="dxa"/>
            <w:vMerge/>
          </w:tcPr>
          <w:p w:rsidR="008A1162" w:rsidRPr="003A1272" w:rsidRDefault="008A1162" w:rsidP="008A1162">
            <w:pPr>
              <w:jc w:val="center"/>
              <w:rPr>
                <w:rFonts w:ascii="Times New Roman" w:hAnsi="Times New Roman" w:cs="Times New Roman"/>
                <w:sz w:val="24"/>
                <w:szCs w:val="24"/>
              </w:rPr>
            </w:pP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4</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 xml:space="preserve">По </w:t>
            </w:r>
            <w:proofErr w:type="spellStart"/>
            <w:proofErr w:type="gramStart"/>
            <w:r w:rsidRPr="003A1272">
              <w:rPr>
                <w:rFonts w:ascii="Times New Roman" w:hAnsi="Times New Roman" w:cs="Times New Roman"/>
                <w:sz w:val="24"/>
                <w:szCs w:val="24"/>
              </w:rPr>
              <w:t>предложе-нию</w:t>
            </w:r>
            <w:proofErr w:type="spellEnd"/>
            <w:proofErr w:type="gramEnd"/>
            <w:r w:rsidRPr="003A1272">
              <w:rPr>
                <w:rFonts w:ascii="Times New Roman" w:hAnsi="Times New Roman" w:cs="Times New Roman"/>
                <w:sz w:val="24"/>
                <w:szCs w:val="24"/>
              </w:rPr>
              <w:t xml:space="preserve"> взрослых и выбору детей</w:t>
            </w:r>
          </w:p>
        </w:tc>
        <w:tc>
          <w:tcPr>
            <w:tcW w:w="6408" w:type="dxa"/>
          </w:tcPr>
          <w:p w:rsidR="008A1162" w:rsidRPr="003A1272" w:rsidRDefault="008A1162" w:rsidP="008A1162">
            <w:pPr>
              <w:rPr>
                <w:rFonts w:ascii="Times New Roman" w:hAnsi="Times New Roman" w:cs="Times New Roman"/>
                <w:sz w:val="24"/>
                <w:szCs w:val="24"/>
              </w:rPr>
            </w:pPr>
          </w:p>
        </w:tc>
      </w:tr>
      <w:tr w:rsidR="008A1162" w:rsidRPr="003A1272" w:rsidTr="008A1162">
        <w:trPr>
          <w:trHeight w:val="99"/>
        </w:trPr>
        <w:tc>
          <w:tcPr>
            <w:tcW w:w="10661" w:type="dxa"/>
            <w:gridSpan w:val="4"/>
          </w:tcPr>
          <w:p w:rsidR="008A1162" w:rsidRPr="003A1272" w:rsidRDefault="008A1162" w:rsidP="008A1162">
            <w:pPr>
              <w:jc w:val="center"/>
              <w:rPr>
                <w:rFonts w:ascii="Times New Roman" w:hAnsi="Times New Roman" w:cs="Times New Roman"/>
                <w:sz w:val="24"/>
                <w:szCs w:val="24"/>
              </w:rPr>
            </w:pPr>
            <w:r w:rsidRPr="003A1272">
              <w:rPr>
                <w:rStyle w:val="Arial6"/>
                <w:rFonts w:ascii="Times New Roman" w:hAnsi="Times New Roman" w:cs="Times New Roman"/>
                <w:b/>
                <w:i/>
                <w:color w:val="000000"/>
                <w:sz w:val="24"/>
                <w:szCs w:val="24"/>
              </w:rPr>
              <w:t>Итоговое мероприятие: «Космос»</w:t>
            </w:r>
          </w:p>
        </w:tc>
      </w:tr>
      <w:tr w:rsidR="008A1162" w:rsidRPr="003A1272" w:rsidTr="008A1162">
        <w:trPr>
          <w:trHeight w:val="80"/>
        </w:trPr>
        <w:tc>
          <w:tcPr>
            <w:tcW w:w="1559" w:type="dxa"/>
            <w:vMerge w:val="restart"/>
          </w:tcPr>
          <w:p w:rsidR="008A1162" w:rsidRPr="003A1272" w:rsidRDefault="008A1162" w:rsidP="008A1162">
            <w:pPr>
              <w:jc w:val="center"/>
              <w:rPr>
                <w:rFonts w:ascii="Times New Roman" w:hAnsi="Times New Roman" w:cs="Times New Roman"/>
                <w:sz w:val="24"/>
                <w:szCs w:val="24"/>
              </w:rPr>
            </w:pPr>
            <w:r w:rsidRPr="003A1272">
              <w:rPr>
                <w:rFonts w:ascii="Times New Roman" w:hAnsi="Times New Roman" w:cs="Times New Roman"/>
                <w:sz w:val="24"/>
                <w:szCs w:val="24"/>
              </w:rPr>
              <w:t>май</w:t>
            </w: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 xml:space="preserve">1 </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«Цветочная»</w:t>
            </w:r>
          </w:p>
        </w:tc>
        <w:tc>
          <w:tcPr>
            <w:tcW w:w="6408"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Формировать знания о растениях, обогащать и систематизировать знания о цветах, об уходе за ними, воспитывать бережное отношение к цветам, умение видеть прекрасный мир.</w:t>
            </w:r>
          </w:p>
        </w:tc>
      </w:tr>
      <w:tr w:rsidR="008A1162" w:rsidRPr="003A1272" w:rsidTr="008A1162">
        <w:trPr>
          <w:trHeight w:val="79"/>
        </w:trPr>
        <w:tc>
          <w:tcPr>
            <w:tcW w:w="1559" w:type="dxa"/>
            <w:vMerge/>
          </w:tcPr>
          <w:p w:rsidR="008A1162" w:rsidRPr="003A1272" w:rsidRDefault="008A1162" w:rsidP="008A1162">
            <w:pPr>
              <w:jc w:val="center"/>
              <w:rPr>
                <w:rFonts w:ascii="Times New Roman" w:hAnsi="Times New Roman" w:cs="Times New Roman"/>
                <w:sz w:val="24"/>
                <w:szCs w:val="24"/>
              </w:rPr>
            </w:pP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2</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«День Победы»</w:t>
            </w:r>
          </w:p>
        </w:tc>
        <w:tc>
          <w:tcPr>
            <w:tcW w:w="6408" w:type="dxa"/>
          </w:tcPr>
          <w:p w:rsidR="008A1162" w:rsidRPr="003A1272" w:rsidRDefault="008A1162" w:rsidP="008A1162">
            <w:pPr>
              <w:rPr>
                <w:rFonts w:ascii="Times New Roman" w:hAnsi="Times New Roman" w:cs="Times New Roman"/>
                <w:sz w:val="24"/>
                <w:szCs w:val="24"/>
              </w:rPr>
            </w:pPr>
            <w:r w:rsidRPr="003A1272">
              <w:rPr>
                <w:rStyle w:val="Arial6"/>
                <w:rFonts w:ascii="Times New Roman" w:hAnsi="Times New Roman" w:cs="Times New Roman"/>
                <w:color w:val="000000"/>
                <w:sz w:val="24"/>
                <w:szCs w:val="24"/>
              </w:rPr>
              <w:t>Воспитывать дошкольников в духе патриотиз</w:t>
            </w:r>
            <w:r w:rsidRPr="003A1272">
              <w:rPr>
                <w:rStyle w:val="Arial6"/>
                <w:rFonts w:ascii="Times New Roman" w:hAnsi="Times New Roman" w:cs="Times New Roman"/>
                <w:color w:val="000000"/>
                <w:sz w:val="24"/>
                <w:szCs w:val="24"/>
              </w:rPr>
              <w:softHyphen/>
              <w:t>ма, любви к Родине. Расширять знания о геро</w:t>
            </w:r>
            <w:r w:rsidRPr="003A1272">
              <w:rPr>
                <w:rStyle w:val="Arial6"/>
                <w:rFonts w:ascii="Times New Roman" w:hAnsi="Times New Roman" w:cs="Times New Roman"/>
                <w:color w:val="000000"/>
                <w:sz w:val="24"/>
                <w:szCs w:val="24"/>
              </w:rPr>
              <w:softHyphen/>
              <w:t>ях Великой Отечественной войны, о победе нашей страны в войне. Знакомить с памятни</w:t>
            </w:r>
            <w:r w:rsidRPr="003A1272">
              <w:rPr>
                <w:rStyle w:val="Arial6"/>
                <w:rFonts w:ascii="Times New Roman" w:hAnsi="Times New Roman" w:cs="Times New Roman"/>
                <w:color w:val="000000"/>
                <w:sz w:val="24"/>
                <w:szCs w:val="24"/>
              </w:rPr>
              <w:softHyphen/>
              <w:t>ками героям Великой Отечественной войны.</w:t>
            </w:r>
          </w:p>
        </w:tc>
      </w:tr>
      <w:tr w:rsidR="008A1162" w:rsidRPr="003A1272" w:rsidTr="008A1162">
        <w:trPr>
          <w:trHeight w:val="79"/>
        </w:trPr>
        <w:tc>
          <w:tcPr>
            <w:tcW w:w="1559" w:type="dxa"/>
            <w:vMerge/>
          </w:tcPr>
          <w:p w:rsidR="008A1162" w:rsidRPr="003A1272" w:rsidRDefault="008A1162" w:rsidP="008A1162">
            <w:pPr>
              <w:jc w:val="center"/>
              <w:rPr>
                <w:rFonts w:ascii="Times New Roman" w:hAnsi="Times New Roman" w:cs="Times New Roman"/>
                <w:sz w:val="24"/>
                <w:szCs w:val="24"/>
              </w:rPr>
            </w:pP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3</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«Экологическая»</w:t>
            </w:r>
          </w:p>
        </w:tc>
        <w:tc>
          <w:tcPr>
            <w:tcW w:w="6408"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 xml:space="preserve">Развивать зоологическую воспитанность, формировать представление о неразрывной связи человека и природы. Воспитывать бережное отношение к живой природе. Развивать экологическое мышление в процессе исследовательской деятельности. </w:t>
            </w:r>
          </w:p>
        </w:tc>
      </w:tr>
      <w:tr w:rsidR="008A1162" w:rsidRPr="003A1272" w:rsidTr="008A1162">
        <w:trPr>
          <w:trHeight w:val="79"/>
        </w:trPr>
        <w:tc>
          <w:tcPr>
            <w:tcW w:w="1559" w:type="dxa"/>
            <w:vMerge/>
          </w:tcPr>
          <w:p w:rsidR="008A1162" w:rsidRPr="003A1272" w:rsidRDefault="008A1162" w:rsidP="008A1162">
            <w:pPr>
              <w:jc w:val="center"/>
              <w:rPr>
                <w:rFonts w:ascii="Times New Roman" w:hAnsi="Times New Roman" w:cs="Times New Roman"/>
                <w:sz w:val="24"/>
                <w:szCs w:val="24"/>
              </w:rPr>
            </w:pP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4</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«До свидания, детский сад»</w:t>
            </w:r>
          </w:p>
        </w:tc>
        <w:tc>
          <w:tcPr>
            <w:tcW w:w="6408"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Организовывать все виды детской деятельности по областям развития вокруг темы: «Прощание с детским садом и поступления в школу», формировать эмоционально-положительное отношение поступления в первый класс.</w:t>
            </w:r>
          </w:p>
        </w:tc>
      </w:tr>
      <w:tr w:rsidR="008A1162" w:rsidRPr="003A1272" w:rsidTr="008A1162">
        <w:trPr>
          <w:trHeight w:val="79"/>
        </w:trPr>
        <w:tc>
          <w:tcPr>
            <w:tcW w:w="1559" w:type="dxa"/>
            <w:vMerge/>
          </w:tcPr>
          <w:p w:rsidR="008A1162" w:rsidRPr="003A1272" w:rsidRDefault="008A1162" w:rsidP="008A1162">
            <w:pPr>
              <w:jc w:val="center"/>
              <w:rPr>
                <w:rFonts w:ascii="Times New Roman" w:hAnsi="Times New Roman" w:cs="Times New Roman"/>
                <w:sz w:val="24"/>
                <w:szCs w:val="24"/>
              </w:rPr>
            </w:pPr>
          </w:p>
        </w:tc>
        <w:tc>
          <w:tcPr>
            <w:tcW w:w="85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5</w:t>
            </w:r>
          </w:p>
        </w:tc>
        <w:tc>
          <w:tcPr>
            <w:tcW w:w="1842"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 xml:space="preserve">По </w:t>
            </w:r>
            <w:proofErr w:type="spellStart"/>
            <w:proofErr w:type="gramStart"/>
            <w:r w:rsidRPr="003A1272">
              <w:rPr>
                <w:rFonts w:ascii="Times New Roman" w:hAnsi="Times New Roman" w:cs="Times New Roman"/>
                <w:sz w:val="24"/>
                <w:szCs w:val="24"/>
              </w:rPr>
              <w:t>предложе-нию</w:t>
            </w:r>
            <w:proofErr w:type="spellEnd"/>
            <w:proofErr w:type="gramEnd"/>
            <w:r w:rsidRPr="003A1272">
              <w:rPr>
                <w:rFonts w:ascii="Times New Roman" w:hAnsi="Times New Roman" w:cs="Times New Roman"/>
                <w:sz w:val="24"/>
                <w:szCs w:val="24"/>
              </w:rPr>
              <w:t xml:space="preserve"> взрослых и выбору детей</w:t>
            </w:r>
          </w:p>
        </w:tc>
        <w:tc>
          <w:tcPr>
            <w:tcW w:w="6408" w:type="dxa"/>
          </w:tcPr>
          <w:p w:rsidR="008A1162" w:rsidRPr="003A1272" w:rsidRDefault="008A1162" w:rsidP="008A1162">
            <w:pPr>
              <w:rPr>
                <w:rFonts w:ascii="Times New Roman" w:hAnsi="Times New Roman" w:cs="Times New Roman"/>
                <w:sz w:val="24"/>
                <w:szCs w:val="24"/>
              </w:rPr>
            </w:pPr>
          </w:p>
        </w:tc>
      </w:tr>
      <w:tr w:rsidR="008A1162" w:rsidRPr="003A1272" w:rsidTr="008A1162">
        <w:trPr>
          <w:trHeight w:val="79"/>
        </w:trPr>
        <w:tc>
          <w:tcPr>
            <w:tcW w:w="10661" w:type="dxa"/>
            <w:gridSpan w:val="4"/>
          </w:tcPr>
          <w:p w:rsidR="008A1162" w:rsidRPr="003A1272" w:rsidRDefault="008A1162" w:rsidP="008A1162">
            <w:pPr>
              <w:jc w:val="center"/>
              <w:rPr>
                <w:rStyle w:val="Arial6"/>
                <w:rFonts w:ascii="Times New Roman" w:hAnsi="Times New Roman" w:cs="Times New Roman"/>
                <w:color w:val="000000"/>
                <w:sz w:val="24"/>
                <w:szCs w:val="24"/>
              </w:rPr>
            </w:pPr>
            <w:r w:rsidRPr="003A1272">
              <w:rPr>
                <w:rStyle w:val="Arial6"/>
                <w:rFonts w:ascii="Times New Roman" w:hAnsi="Times New Roman" w:cs="Times New Roman"/>
                <w:b/>
                <w:i/>
                <w:color w:val="000000"/>
                <w:sz w:val="24"/>
                <w:szCs w:val="24"/>
              </w:rPr>
              <w:t>Итоговое мероприятие: «День Победы», «До свидания детский сад»</w:t>
            </w:r>
          </w:p>
        </w:tc>
      </w:tr>
    </w:tbl>
    <w:p w:rsidR="008A1162" w:rsidRPr="009D352B" w:rsidRDefault="008A1162" w:rsidP="003A12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D352B">
        <w:rPr>
          <w:rFonts w:ascii="Times New Roman" w:hAnsi="Times New Roman" w:cs="Times New Roman"/>
          <w:sz w:val="24"/>
          <w:szCs w:val="24"/>
        </w:rPr>
        <w:t xml:space="preserve">                            </w:t>
      </w:r>
    </w:p>
    <w:p w:rsidR="008A1162" w:rsidRPr="003A1272" w:rsidRDefault="008A1162" w:rsidP="008A1162">
      <w:pPr>
        <w:tabs>
          <w:tab w:val="right" w:pos="9355"/>
        </w:tabs>
        <w:jc w:val="center"/>
        <w:rPr>
          <w:rFonts w:ascii="Times New Roman" w:hAnsi="Times New Roman" w:cs="Times New Roman"/>
          <w:b/>
          <w:sz w:val="28"/>
          <w:szCs w:val="28"/>
        </w:rPr>
      </w:pPr>
      <w:r w:rsidRPr="003A1272">
        <w:rPr>
          <w:rFonts w:ascii="Times New Roman" w:hAnsi="Times New Roman" w:cs="Times New Roman"/>
          <w:b/>
          <w:sz w:val="28"/>
          <w:szCs w:val="28"/>
        </w:rPr>
        <w:t xml:space="preserve">Модель года                                                                          </w:t>
      </w:r>
    </w:p>
    <w:p w:rsidR="008A1162" w:rsidRPr="003A1272" w:rsidRDefault="008A1162" w:rsidP="008A1162">
      <w:pPr>
        <w:tabs>
          <w:tab w:val="right" w:pos="9355"/>
        </w:tabs>
        <w:jc w:val="center"/>
        <w:rPr>
          <w:rFonts w:ascii="Times New Roman" w:hAnsi="Times New Roman" w:cs="Times New Roman"/>
          <w:b/>
          <w:sz w:val="28"/>
          <w:szCs w:val="28"/>
        </w:rPr>
      </w:pPr>
      <w:r w:rsidRPr="003A1272">
        <w:rPr>
          <w:rFonts w:ascii="Times New Roman" w:hAnsi="Times New Roman" w:cs="Times New Roman"/>
          <w:b/>
          <w:sz w:val="28"/>
          <w:szCs w:val="28"/>
        </w:rPr>
        <w:t>Комплексно - тематическое планирование работы с детьми младшего до</w:t>
      </w:r>
      <w:r w:rsidR="009D352B" w:rsidRPr="003A1272">
        <w:rPr>
          <w:rFonts w:ascii="Times New Roman" w:hAnsi="Times New Roman" w:cs="Times New Roman"/>
          <w:b/>
          <w:sz w:val="28"/>
          <w:szCs w:val="28"/>
        </w:rPr>
        <w:t>школьного возраста на 2018-2019</w:t>
      </w:r>
      <w:r w:rsidRPr="003A1272">
        <w:rPr>
          <w:rFonts w:ascii="Times New Roman" w:hAnsi="Times New Roman" w:cs="Times New Roman"/>
          <w:b/>
          <w:sz w:val="28"/>
          <w:szCs w:val="28"/>
        </w:rPr>
        <w:t>г</w:t>
      </w:r>
    </w:p>
    <w:p w:rsidR="008A1162" w:rsidRDefault="008A1162" w:rsidP="008A1162">
      <w:pPr>
        <w:spacing w:after="0" w:line="240" w:lineRule="auto"/>
        <w:ind w:left="720"/>
        <w:jc w:val="right"/>
        <w:rPr>
          <w:rFonts w:ascii="Times New Roman" w:eastAsia="Calibri" w:hAnsi="Times New Roman" w:cs="Times New Roman"/>
          <w:bCs/>
          <w:i/>
          <w:sz w:val="28"/>
          <w:szCs w:val="28"/>
          <w:lang w:eastAsia="ru-RU"/>
        </w:rPr>
      </w:pPr>
    </w:p>
    <w:tbl>
      <w:tblPr>
        <w:tblStyle w:val="a5"/>
        <w:tblW w:w="11199" w:type="dxa"/>
        <w:tblInd w:w="-34" w:type="dxa"/>
        <w:tblLook w:val="04A0" w:firstRow="1" w:lastRow="0" w:firstColumn="1" w:lastColumn="0" w:noHBand="0" w:noVBand="1"/>
      </w:tblPr>
      <w:tblGrid>
        <w:gridCol w:w="2127"/>
        <w:gridCol w:w="1134"/>
        <w:gridCol w:w="2419"/>
        <w:gridCol w:w="5519"/>
      </w:tblGrid>
      <w:tr w:rsidR="008A1162" w:rsidRPr="003A1272" w:rsidTr="008A1162">
        <w:tc>
          <w:tcPr>
            <w:tcW w:w="2127" w:type="dxa"/>
          </w:tcPr>
          <w:p w:rsidR="008A1162" w:rsidRPr="003A1272" w:rsidRDefault="008A1162" w:rsidP="008A1162">
            <w:pPr>
              <w:jc w:val="center"/>
              <w:rPr>
                <w:rFonts w:ascii="Times New Roman" w:hAnsi="Times New Roman" w:cs="Times New Roman"/>
                <w:b/>
                <w:sz w:val="24"/>
                <w:szCs w:val="24"/>
              </w:rPr>
            </w:pPr>
            <w:r w:rsidRPr="003A1272">
              <w:rPr>
                <w:rFonts w:ascii="Times New Roman" w:hAnsi="Times New Roman" w:cs="Times New Roman"/>
                <w:b/>
                <w:sz w:val="24"/>
                <w:szCs w:val="24"/>
              </w:rPr>
              <w:t>Наименование месяца</w:t>
            </w:r>
          </w:p>
        </w:tc>
        <w:tc>
          <w:tcPr>
            <w:tcW w:w="1134" w:type="dxa"/>
          </w:tcPr>
          <w:p w:rsidR="008A1162" w:rsidRPr="003A1272" w:rsidRDefault="008A1162" w:rsidP="008A1162">
            <w:pPr>
              <w:jc w:val="center"/>
              <w:rPr>
                <w:rFonts w:ascii="Times New Roman" w:hAnsi="Times New Roman" w:cs="Times New Roman"/>
                <w:b/>
                <w:sz w:val="24"/>
                <w:szCs w:val="24"/>
              </w:rPr>
            </w:pPr>
            <w:r w:rsidRPr="003A1272">
              <w:rPr>
                <w:rFonts w:ascii="Times New Roman" w:hAnsi="Times New Roman" w:cs="Times New Roman"/>
                <w:b/>
                <w:sz w:val="24"/>
                <w:szCs w:val="24"/>
              </w:rPr>
              <w:t>Неделя</w:t>
            </w:r>
          </w:p>
        </w:tc>
        <w:tc>
          <w:tcPr>
            <w:tcW w:w="2419" w:type="dxa"/>
          </w:tcPr>
          <w:p w:rsidR="008A1162" w:rsidRPr="003A1272" w:rsidRDefault="008A1162" w:rsidP="008A1162">
            <w:pPr>
              <w:jc w:val="center"/>
              <w:rPr>
                <w:rFonts w:ascii="Times New Roman" w:hAnsi="Times New Roman" w:cs="Times New Roman"/>
                <w:b/>
                <w:sz w:val="24"/>
                <w:szCs w:val="24"/>
              </w:rPr>
            </w:pPr>
            <w:r w:rsidRPr="003A1272">
              <w:rPr>
                <w:rFonts w:ascii="Times New Roman" w:hAnsi="Times New Roman" w:cs="Times New Roman"/>
                <w:b/>
                <w:sz w:val="24"/>
                <w:szCs w:val="24"/>
              </w:rPr>
              <w:t>Наименование недели</w:t>
            </w:r>
          </w:p>
        </w:tc>
        <w:tc>
          <w:tcPr>
            <w:tcW w:w="5519" w:type="dxa"/>
          </w:tcPr>
          <w:p w:rsidR="008A1162" w:rsidRPr="003A1272" w:rsidRDefault="008A1162" w:rsidP="008A1162">
            <w:pPr>
              <w:jc w:val="center"/>
              <w:rPr>
                <w:rFonts w:ascii="Times New Roman" w:hAnsi="Times New Roman" w:cs="Times New Roman"/>
                <w:i/>
                <w:sz w:val="24"/>
                <w:szCs w:val="24"/>
              </w:rPr>
            </w:pPr>
            <w:r w:rsidRPr="003A1272">
              <w:rPr>
                <w:rFonts w:ascii="Times New Roman" w:hAnsi="Times New Roman" w:cs="Times New Roman"/>
                <w:b/>
                <w:sz w:val="24"/>
                <w:szCs w:val="24"/>
              </w:rPr>
              <w:t>Реализуемые задачи с поддержкой инициативы и самостоятельности</w:t>
            </w:r>
          </w:p>
        </w:tc>
      </w:tr>
      <w:tr w:rsidR="008A1162" w:rsidRPr="003A1272" w:rsidTr="008A1162">
        <w:trPr>
          <w:trHeight w:val="80"/>
        </w:trPr>
        <w:tc>
          <w:tcPr>
            <w:tcW w:w="2127" w:type="dxa"/>
            <w:vMerge w:val="restart"/>
          </w:tcPr>
          <w:p w:rsidR="008A1162" w:rsidRPr="003A1272" w:rsidRDefault="008A1162" w:rsidP="008A1162">
            <w:pPr>
              <w:jc w:val="center"/>
              <w:rPr>
                <w:rFonts w:ascii="Times New Roman" w:hAnsi="Times New Roman" w:cs="Times New Roman"/>
                <w:sz w:val="24"/>
                <w:szCs w:val="24"/>
              </w:rPr>
            </w:pPr>
            <w:r w:rsidRPr="003A1272">
              <w:rPr>
                <w:rFonts w:ascii="Times New Roman" w:hAnsi="Times New Roman" w:cs="Times New Roman"/>
                <w:sz w:val="24"/>
                <w:szCs w:val="24"/>
              </w:rPr>
              <w:t>сентябрь</w:t>
            </w: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 xml:space="preserve">1 </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«До свидания, лето»</w:t>
            </w:r>
          </w:p>
        </w:tc>
        <w:tc>
          <w:tcPr>
            <w:tcW w:w="5519" w:type="dxa"/>
          </w:tcPr>
          <w:p w:rsidR="008A1162" w:rsidRPr="003A1272" w:rsidRDefault="008A1162" w:rsidP="008A1162">
            <w:pPr>
              <w:rPr>
                <w:rFonts w:ascii="Times New Roman" w:hAnsi="Times New Roman" w:cs="Times New Roman"/>
                <w:i/>
                <w:sz w:val="24"/>
                <w:szCs w:val="24"/>
              </w:rPr>
            </w:pPr>
            <w:r w:rsidRPr="003A1272">
              <w:rPr>
                <w:rFonts w:ascii="Times New Roman" w:hAnsi="Times New Roman" w:cs="Times New Roman"/>
                <w:i/>
                <w:sz w:val="24"/>
                <w:szCs w:val="24"/>
              </w:rPr>
              <w:t>Обязательная часть 10</w:t>
            </w:r>
          </w:p>
        </w:tc>
      </w:tr>
      <w:tr w:rsidR="008A1162" w:rsidRPr="003A1272" w:rsidTr="008A1162">
        <w:trPr>
          <w:trHeight w:val="79"/>
        </w:trPr>
        <w:tc>
          <w:tcPr>
            <w:tcW w:w="2127" w:type="dxa"/>
            <w:vMerge/>
          </w:tcPr>
          <w:p w:rsidR="008A1162" w:rsidRPr="003A1272" w:rsidRDefault="008A1162" w:rsidP="008A1162">
            <w:pPr>
              <w:jc w:val="center"/>
              <w:rPr>
                <w:rFonts w:ascii="Times New Roman" w:hAnsi="Times New Roman" w:cs="Times New Roman"/>
                <w:sz w:val="24"/>
                <w:szCs w:val="24"/>
              </w:rPr>
            </w:pP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2</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«Осень»</w:t>
            </w:r>
          </w:p>
        </w:tc>
        <w:tc>
          <w:tcPr>
            <w:tcW w:w="5519" w:type="dxa"/>
          </w:tcPr>
          <w:p w:rsidR="008A1162" w:rsidRPr="003A1272" w:rsidRDefault="008A1162" w:rsidP="008A1162">
            <w:pPr>
              <w:rPr>
                <w:rFonts w:ascii="Times New Roman" w:hAnsi="Times New Roman" w:cs="Times New Roman"/>
                <w:i/>
                <w:sz w:val="24"/>
                <w:szCs w:val="24"/>
              </w:rPr>
            </w:pPr>
            <w:r w:rsidRPr="003A1272">
              <w:rPr>
                <w:rFonts w:ascii="Times New Roman" w:hAnsi="Times New Roman" w:cs="Times New Roman"/>
                <w:i/>
                <w:sz w:val="24"/>
                <w:szCs w:val="24"/>
              </w:rPr>
              <w:t>Формируемая часть 3</w:t>
            </w:r>
          </w:p>
        </w:tc>
      </w:tr>
      <w:tr w:rsidR="008A1162" w:rsidRPr="003A1272" w:rsidTr="008A1162">
        <w:trPr>
          <w:trHeight w:val="79"/>
        </w:trPr>
        <w:tc>
          <w:tcPr>
            <w:tcW w:w="2127" w:type="dxa"/>
            <w:vMerge/>
          </w:tcPr>
          <w:p w:rsidR="008A1162" w:rsidRPr="003A1272" w:rsidRDefault="008A1162" w:rsidP="008A1162">
            <w:pPr>
              <w:jc w:val="center"/>
              <w:rPr>
                <w:rFonts w:ascii="Times New Roman" w:hAnsi="Times New Roman" w:cs="Times New Roman"/>
                <w:sz w:val="24"/>
                <w:szCs w:val="24"/>
              </w:rPr>
            </w:pP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3</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«Сад, огород»</w:t>
            </w:r>
          </w:p>
        </w:tc>
        <w:tc>
          <w:tcPr>
            <w:tcW w:w="5519" w:type="dxa"/>
          </w:tcPr>
          <w:p w:rsidR="008A1162" w:rsidRPr="003A1272" w:rsidRDefault="008A1162" w:rsidP="008A1162">
            <w:pPr>
              <w:rPr>
                <w:rFonts w:ascii="Times New Roman" w:hAnsi="Times New Roman" w:cs="Times New Roman"/>
                <w:sz w:val="24"/>
                <w:szCs w:val="24"/>
              </w:rPr>
            </w:pPr>
            <w:r w:rsidRPr="003A1272">
              <w:rPr>
                <w:rStyle w:val="Arial6"/>
                <w:rFonts w:ascii="Times New Roman" w:hAnsi="Times New Roman" w:cs="Times New Roman"/>
                <w:color w:val="000000"/>
                <w:sz w:val="24"/>
                <w:szCs w:val="24"/>
              </w:rPr>
              <w:t>Продолжать знакомить с сельскохозяйственными профес</w:t>
            </w:r>
            <w:r w:rsidRPr="003A1272">
              <w:rPr>
                <w:rStyle w:val="Arial6"/>
                <w:rFonts w:ascii="Times New Roman" w:hAnsi="Times New Roman" w:cs="Times New Roman"/>
                <w:color w:val="000000"/>
                <w:sz w:val="24"/>
                <w:szCs w:val="24"/>
              </w:rPr>
              <w:softHyphen/>
              <w:t>сиями и трудом взрослых. Закреплять знания о правилах безопас</w:t>
            </w:r>
            <w:r w:rsidRPr="003A1272">
              <w:rPr>
                <w:rStyle w:val="Arial6"/>
                <w:rFonts w:ascii="Times New Roman" w:hAnsi="Times New Roman" w:cs="Times New Roman"/>
                <w:color w:val="000000"/>
                <w:sz w:val="24"/>
                <w:szCs w:val="24"/>
              </w:rPr>
              <w:softHyphen/>
              <w:t xml:space="preserve">ного поведения в природе; о временах года, последовательности </w:t>
            </w:r>
            <w:r w:rsidRPr="003A1272">
              <w:rPr>
                <w:rStyle w:val="Arial6"/>
                <w:rFonts w:ascii="Times New Roman" w:hAnsi="Times New Roman" w:cs="Times New Roman"/>
                <w:color w:val="000000"/>
                <w:sz w:val="24"/>
                <w:szCs w:val="24"/>
              </w:rPr>
              <w:lastRenderedPageBreak/>
              <w:t>месяцев в году. Воспитывать бережное отношение к природе.  Развивать интерес к изображению осенних явлений в рисунках, аппликации. Расширять знания о выращивании овощей и фруктов</w:t>
            </w:r>
          </w:p>
        </w:tc>
      </w:tr>
      <w:tr w:rsidR="008A1162" w:rsidRPr="003A1272" w:rsidTr="008A1162">
        <w:trPr>
          <w:trHeight w:val="79"/>
        </w:trPr>
        <w:tc>
          <w:tcPr>
            <w:tcW w:w="2127" w:type="dxa"/>
            <w:vMerge/>
          </w:tcPr>
          <w:p w:rsidR="008A1162" w:rsidRPr="003A1272" w:rsidRDefault="008A1162" w:rsidP="008A1162">
            <w:pPr>
              <w:jc w:val="center"/>
              <w:rPr>
                <w:rFonts w:ascii="Times New Roman" w:hAnsi="Times New Roman" w:cs="Times New Roman"/>
                <w:sz w:val="24"/>
                <w:szCs w:val="24"/>
              </w:rPr>
            </w:pP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4</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«Мой детский сад»</w:t>
            </w:r>
          </w:p>
        </w:tc>
        <w:tc>
          <w:tcPr>
            <w:tcW w:w="5519" w:type="dxa"/>
          </w:tcPr>
          <w:p w:rsidR="008A1162" w:rsidRPr="003A1272" w:rsidRDefault="008A1162" w:rsidP="008A1162">
            <w:pPr>
              <w:rPr>
                <w:rFonts w:ascii="Times New Roman" w:hAnsi="Times New Roman" w:cs="Times New Roman"/>
                <w:sz w:val="24"/>
                <w:szCs w:val="24"/>
              </w:rPr>
            </w:pPr>
            <w:r w:rsidRPr="003A1272">
              <w:rPr>
                <w:rStyle w:val="Arial6"/>
                <w:rFonts w:ascii="Times New Roman" w:hAnsi="Times New Roman" w:cs="Times New Roman"/>
                <w:color w:val="000000"/>
                <w:sz w:val="24"/>
                <w:szCs w:val="24"/>
              </w:rPr>
              <w:t>Расширять представления детей о детском саде. Воспитывать любовь, рассказывать детям о профессиях</w:t>
            </w:r>
          </w:p>
        </w:tc>
      </w:tr>
      <w:tr w:rsidR="008A1162" w:rsidRPr="003A1272" w:rsidTr="008A1162">
        <w:trPr>
          <w:trHeight w:val="79"/>
        </w:trPr>
        <w:tc>
          <w:tcPr>
            <w:tcW w:w="2127" w:type="dxa"/>
            <w:vMerge/>
          </w:tcPr>
          <w:p w:rsidR="008A1162" w:rsidRPr="003A1272" w:rsidRDefault="008A1162" w:rsidP="008A1162">
            <w:pPr>
              <w:jc w:val="center"/>
              <w:rPr>
                <w:rFonts w:ascii="Times New Roman" w:hAnsi="Times New Roman" w:cs="Times New Roman"/>
                <w:sz w:val="24"/>
                <w:szCs w:val="24"/>
              </w:rPr>
            </w:pP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5</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По предложению взрослых и выбору детей</w:t>
            </w:r>
          </w:p>
        </w:tc>
        <w:tc>
          <w:tcPr>
            <w:tcW w:w="5519" w:type="dxa"/>
          </w:tcPr>
          <w:p w:rsidR="008A1162" w:rsidRPr="003A1272" w:rsidRDefault="008A1162" w:rsidP="008A1162">
            <w:pPr>
              <w:rPr>
                <w:rFonts w:ascii="Times New Roman" w:hAnsi="Times New Roman" w:cs="Times New Roman"/>
                <w:sz w:val="24"/>
                <w:szCs w:val="24"/>
              </w:rPr>
            </w:pPr>
          </w:p>
        </w:tc>
      </w:tr>
      <w:tr w:rsidR="008A1162" w:rsidRPr="003A1272" w:rsidTr="008A1162">
        <w:trPr>
          <w:trHeight w:val="79"/>
        </w:trPr>
        <w:tc>
          <w:tcPr>
            <w:tcW w:w="11199" w:type="dxa"/>
            <w:gridSpan w:val="4"/>
          </w:tcPr>
          <w:p w:rsidR="008A1162" w:rsidRPr="003A1272" w:rsidRDefault="008A1162" w:rsidP="008A1162">
            <w:pPr>
              <w:jc w:val="center"/>
              <w:rPr>
                <w:rFonts w:ascii="Times New Roman" w:hAnsi="Times New Roman" w:cs="Times New Roman"/>
                <w:sz w:val="24"/>
                <w:szCs w:val="24"/>
              </w:rPr>
            </w:pPr>
            <w:r w:rsidRPr="003A1272">
              <w:rPr>
                <w:rStyle w:val="Arial6"/>
                <w:rFonts w:ascii="Times New Roman" w:hAnsi="Times New Roman" w:cs="Times New Roman"/>
                <w:b/>
                <w:i/>
                <w:color w:val="000000"/>
                <w:sz w:val="24"/>
                <w:szCs w:val="24"/>
              </w:rPr>
              <w:t>Итоговое мероприятие: «День знаний»</w:t>
            </w:r>
          </w:p>
        </w:tc>
      </w:tr>
      <w:tr w:rsidR="008A1162" w:rsidRPr="003A1272" w:rsidTr="008A1162">
        <w:trPr>
          <w:trHeight w:val="99"/>
        </w:trPr>
        <w:tc>
          <w:tcPr>
            <w:tcW w:w="2127" w:type="dxa"/>
            <w:vMerge w:val="restart"/>
          </w:tcPr>
          <w:p w:rsidR="008A1162" w:rsidRPr="003A1272" w:rsidRDefault="008A1162" w:rsidP="008A1162">
            <w:pPr>
              <w:jc w:val="center"/>
              <w:rPr>
                <w:rFonts w:ascii="Times New Roman" w:hAnsi="Times New Roman" w:cs="Times New Roman"/>
                <w:sz w:val="24"/>
                <w:szCs w:val="24"/>
              </w:rPr>
            </w:pPr>
            <w:r w:rsidRPr="003A1272">
              <w:rPr>
                <w:rFonts w:ascii="Times New Roman" w:hAnsi="Times New Roman" w:cs="Times New Roman"/>
                <w:sz w:val="24"/>
                <w:szCs w:val="24"/>
              </w:rPr>
              <w:t>октябрь</w:t>
            </w: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 xml:space="preserve">1 </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«Лес, грибы, ягоды»</w:t>
            </w:r>
          </w:p>
        </w:tc>
        <w:tc>
          <w:tcPr>
            <w:tcW w:w="55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Формировать представления о лесе, расширять представления о лесных дарах (грибы, ягоды), о их пользе. Воспитывать заботливое отношение к природе.</w:t>
            </w:r>
          </w:p>
        </w:tc>
      </w:tr>
      <w:tr w:rsidR="008A1162" w:rsidRPr="003A1272" w:rsidTr="008A1162">
        <w:trPr>
          <w:trHeight w:val="99"/>
        </w:trPr>
        <w:tc>
          <w:tcPr>
            <w:tcW w:w="2127" w:type="dxa"/>
            <w:vMerge/>
          </w:tcPr>
          <w:p w:rsidR="008A1162" w:rsidRPr="003A1272" w:rsidRDefault="008A1162" w:rsidP="008A1162">
            <w:pPr>
              <w:jc w:val="center"/>
              <w:rPr>
                <w:rFonts w:ascii="Times New Roman" w:hAnsi="Times New Roman" w:cs="Times New Roman"/>
                <w:sz w:val="24"/>
                <w:szCs w:val="24"/>
              </w:rPr>
            </w:pP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2</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«Осень золотая»</w:t>
            </w:r>
          </w:p>
        </w:tc>
        <w:tc>
          <w:tcPr>
            <w:tcW w:w="5519" w:type="dxa"/>
          </w:tcPr>
          <w:p w:rsidR="008A1162" w:rsidRPr="003A1272" w:rsidRDefault="008A1162" w:rsidP="008A1162">
            <w:pPr>
              <w:rPr>
                <w:rFonts w:ascii="Times New Roman" w:hAnsi="Times New Roman" w:cs="Times New Roman"/>
                <w:sz w:val="24"/>
                <w:szCs w:val="24"/>
              </w:rPr>
            </w:pPr>
            <w:r w:rsidRPr="003A1272">
              <w:rPr>
                <w:rStyle w:val="Arial6"/>
                <w:rFonts w:ascii="Times New Roman" w:hAnsi="Times New Roman" w:cs="Times New Roman"/>
                <w:color w:val="000000"/>
                <w:sz w:val="24"/>
                <w:szCs w:val="24"/>
              </w:rPr>
              <w:t>Расширять знания детей об осени. Продолжать знакомить с сельскохозяйственными профес</w:t>
            </w:r>
            <w:r w:rsidRPr="003A1272">
              <w:rPr>
                <w:rStyle w:val="Arial6"/>
                <w:rFonts w:ascii="Times New Roman" w:hAnsi="Times New Roman" w:cs="Times New Roman"/>
                <w:color w:val="000000"/>
                <w:sz w:val="24"/>
                <w:szCs w:val="24"/>
              </w:rPr>
              <w:softHyphen/>
              <w:t>сиями. Закреплять знания о правилах безопас</w:t>
            </w:r>
            <w:r w:rsidRPr="003A1272">
              <w:rPr>
                <w:rStyle w:val="Arial6"/>
                <w:rFonts w:ascii="Times New Roman" w:hAnsi="Times New Roman" w:cs="Times New Roman"/>
                <w:color w:val="000000"/>
                <w:sz w:val="24"/>
                <w:szCs w:val="24"/>
              </w:rPr>
              <w:softHyphen/>
              <w:t>ного поведения в природе; о временах года, последовательности месяцев в году. Воспитывать бережное отношение к природе. Расширять представления о правилах безо</w:t>
            </w:r>
            <w:r w:rsidRPr="003A1272">
              <w:rPr>
                <w:rStyle w:val="Arial6"/>
                <w:rFonts w:ascii="Times New Roman" w:hAnsi="Times New Roman" w:cs="Times New Roman"/>
                <w:color w:val="000000"/>
                <w:sz w:val="24"/>
                <w:szCs w:val="24"/>
              </w:rPr>
              <w:softHyphen/>
              <w:t>пасного поведения на природе. Воспитывать бережное отношение к природе. Фор</w:t>
            </w:r>
            <w:r w:rsidRPr="003A1272">
              <w:rPr>
                <w:rStyle w:val="Arial6"/>
                <w:rFonts w:ascii="Times New Roman" w:hAnsi="Times New Roman" w:cs="Times New Roman"/>
                <w:color w:val="000000"/>
                <w:sz w:val="24"/>
                <w:szCs w:val="24"/>
              </w:rPr>
              <w:softHyphen/>
              <w:t>мировать элементарные экологические представления.</w:t>
            </w:r>
          </w:p>
        </w:tc>
      </w:tr>
      <w:tr w:rsidR="008A1162" w:rsidRPr="003A1272" w:rsidTr="008A1162">
        <w:trPr>
          <w:trHeight w:val="99"/>
        </w:trPr>
        <w:tc>
          <w:tcPr>
            <w:tcW w:w="2127" w:type="dxa"/>
            <w:vMerge/>
          </w:tcPr>
          <w:p w:rsidR="008A1162" w:rsidRPr="003A1272" w:rsidRDefault="008A1162" w:rsidP="008A1162">
            <w:pPr>
              <w:jc w:val="center"/>
              <w:rPr>
                <w:rFonts w:ascii="Times New Roman" w:hAnsi="Times New Roman" w:cs="Times New Roman"/>
                <w:sz w:val="24"/>
                <w:szCs w:val="24"/>
              </w:rPr>
            </w:pP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3</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«Мои игрушки»</w:t>
            </w:r>
          </w:p>
        </w:tc>
        <w:tc>
          <w:tcPr>
            <w:tcW w:w="55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Знакомить с изготовлением игрушек, воспитывать бережное отношение к ним</w:t>
            </w:r>
          </w:p>
        </w:tc>
      </w:tr>
      <w:tr w:rsidR="008A1162" w:rsidRPr="003A1272" w:rsidTr="008A1162">
        <w:trPr>
          <w:trHeight w:val="99"/>
        </w:trPr>
        <w:tc>
          <w:tcPr>
            <w:tcW w:w="2127" w:type="dxa"/>
            <w:vMerge/>
          </w:tcPr>
          <w:p w:rsidR="008A1162" w:rsidRPr="003A1272" w:rsidRDefault="008A1162" w:rsidP="008A1162">
            <w:pPr>
              <w:jc w:val="center"/>
              <w:rPr>
                <w:rFonts w:ascii="Times New Roman" w:hAnsi="Times New Roman" w:cs="Times New Roman"/>
                <w:sz w:val="24"/>
                <w:szCs w:val="24"/>
              </w:rPr>
            </w:pP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4</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По предложению взрослых и выбору детей</w:t>
            </w:r>
          </w:p>
        </w:tc>
        <w:tc>
          <w:tcPr>
            <w:tcW w:w="5519" w:type="dxa"/>
          </w:tcPr>
          <w:p w:rsidR="008A1162" w:rsidRPr="003A1272" w:rsidRDefault="008A1162" w:rsidP="008A1162">
            <w:pPr>
              <w:rPr>
                <w:rFonts w:ascii="Times New Roman" w:hAnsi="Times New Roman" w:cs="Times New Roman"/>
                <w:sz w:val="24"/>
                <w:szCs w:val="24"/>
              </w:rPr>
            </w:pPr>
          </w:p>
        </w:tc>
      </w:tr>
      <w:tr w:rsidR="008A1162" w:rsidRPr="003A1272" w:rsidTr="008A1162">
        <w:trPr>
          <w:trHeight w:val="99"/>
        </w:trPr>
        <w:tc>
          <w:tcPr>
            <w:tcW w:w="11199" w:type="dxa"/>
            <w:gridSpan w:val="4"/>
          </w:tcPr>
          <w:p w:rsidR="008A1162" w:rsidRPr="003A1272" w:rsidRDefault="008A1162" w:rsidP="008A1162">
            <w:pPr>
              <w:jc w:val="center"/>
              <w:rPr>
                <w:rStyle w:val="Arial6"/>
                <w:rFonts w:ascii="Times New Roman" w:hAnsi="Times New Roman" w:cs="Times New Roman"/>
                <w:color w:val="000000"/>
                <w:sz w:val="24"/>
                <w:szCs w:val="24"/>
              </w:rPr>
            </w:pPr>
            <w:r w:rsidRPr="003A1272">
              <w:rPr>
                <w:rStyle w:val="Arial6"/>
                <w:rFonts w:ascii="Times New Roman" w:hAnsi="Times New Roman" w:cs="Times New Roman"/>
                <w:b/>
                <w:i/>
                <w:color w:val="000000"/>
                <w:sz w:val="24"/>
                <w:szCs w:val="24"/>
              </w:rPr>
              <w:t>Итоговое мероприятие: «Праздник осени»</w:t>
            </w:r>
          </w:p>
        </w:tc>
      </w:tr>
      <w:tr w:rsidR="008A1162" w:rsidRPr="003A1272" w:rsidTr="008A1162">
        <w:trPr>
          <w:trHeight w:val="80"/>
        </w:trPr>
        <w:tc>
          <w:tcPr>
            <w:tcW w:w="2127" w:type="dxa"/>
            <w:vMerge w:val="restart"/>
          </w:tcPr>
          <w:p w:rsidR="008A1162" w:rsidRPr="003A1272" w:rsidRDefault="008A1162" w:rsidP="008A1162">
            <w:pPr>
              <w:jc w:val="center"/>
              <w:rPr>
                <w:rFonts w:ascii="Times New Roman" w:hAnsi="Times New Roman" w:cs="Times New Roman"/>
                <w:sz w:val="24"/>
                <w:szCs w:val="24"/>
              </w:rPr>
            </w:pPr>
            <w:r w:rsidRPr="003A1272">
              <w:rPr>
                <w:rFonts w:ascii="Times New Roman" w:hAnsi="Times New Roman" w:cs="Times New Roman"/>
                <w:sz w:val="24"/>
                <w:szCs w:val="24"/>
              </w:rPr>
              <w:t>ноябрь</w:t>
            </w: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 xml:space="preserve">1 </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«Одежда»</w:t>
            </w:r>
          </w:p>
        </w:tc>
        <w:tc>
          <w:tcPr>
            <w:tcW w:w="55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Расширять представления о сезонной одежде, национальной, развивать художественное творчество</w:t>
            </w:r>
          </w:p>
        </w:tc>
      </w:tr>
      <w:tr w:rsidR="008A1162" w:rsidRPr="003A1272" w:rsidTr="008A1162">
        <w:trPr>
          <w:trHeight w:val="79"/>
        </w:trPr>
        <w:tc>
          <w:tcPr>
            <w:tcW w:w="2127" w:type="dxa"/>
            <w:vMerge/>
          </w:tcPr>
          <w:p w:rsidR="008A1162" w:rsidRPr="003A1272" w:rsidRDefault="008A1162" w:rsidP="008A1162">
            <w:pPr>
              <w:jc w:val="center"/>
              <w:rPr>
                <w:rFonts w:ascii="Times New Roman" w:hAnsi="Times New Roman" w:cs="Times New Roman"/>
                <w:sz w:val="24"/>
                <w:szCs w:val="24"/>
              </w:rPr>
            </w:pP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2</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«Поздняя осень»</w:t>
            </w:r>
          </w:p>
        </w:tc>
        <w:tc>
          <w:tcPr>
            <w:tcW w:w="5519" w:type="dxa"/>
          </w:tcPr>
          <w:p w:rsidR="008A1162" w:rsidRPr="003A1272" w:rsidRDefault="008A1162" w:rsidP="008A1162">
            <w:pPr>
              <w:rPr>
                <w:rFonts w:ascii="Times New Roman" w:hAnsi="Times New Roman" w:cs="Times New Roman"/>
                <w:sz w:val="24"/>
                <w:szCs w:val="24"/>
              </w:rPr>
            </w:pPr>
            <w:r w:rsidRPr="003A1272">
              <w:rPr>
                <w:rStyle w:val="Arial6"/>
                <w:rFonts w:ascii="Times New Roman" w:hAnsi="Times New Roman" w:cs="Times New Roman"/>
                <w:color w:val="000000"/>
                <w:sz w:val="24"/>
                <w:szCs w:val="24"/>
              </w:rPr>
              <w:t>Расширять представления об осени, устанавливать связи между явлениями живой и неживой природы. Расширять представления о правилах безо</w:t>
            </w:r>
            <w:r w:rsidRPr="003A1272">
              <w:rPr>
                <w:rStyle w:val="Arial6"/>
                <w:rFonts w:ascii="Times New Roman" w:hAnsi="Times New Roman" w:cs="Times New Roman"/>
                <w:color w:val="000000"/>
                <w:sz w:val="24"/>
                <w:szCs w:val="24"/>
              </w:rPr>
              <w:softHyphen/>
              <w:t>пасного поведения на природе. Воспитывать бережное отношение к природе. Фор</w:t>
            </w:r>
            <w:r w:rsidRPr="003A1272">
              <w:rPr>
                <w:rStyle w:val="Arial6"/>
                <w:rFonts w:ascii="Times New Roman" w:hAnsi="Times New Roman" w:cs="Times New Roman"/>
                <w:color w:val="000000"/>
                <w:sz w:val="24"/>
                <w:szCs w:val="24"/>
              </w:rPr>
              <w:softHyphen/>
              <w:t>мировать элементарные экологические представления.</w:t>
            </w:r>
          </w:p>
        </w:tc>
      </w:tr>
      <w:tr w:rsidR="008A1162" w:rsidRPr="003A1272" w:rsidTr="008A1162">
        <w:trPr>
          <w:trHeight w:val="79"/>
        </w:trPr>
        <w:tc>
          <w:tcPr>
            <w:tcW w:w="2127" w:type="dxa"/>
            <w:vMerge/>
          </w:tcPr>
          <w:p w:rsidR="008A1162" w:rsidRPr="003A1272" w:rsidRDefault="008A1162" w:rsidP="008A1162">
            <w:pPr>
              <w:jc w:val="center"/>
              <w:rPr>
                <w:rFonts w:ascii="Times New Roman" w:hAnsi="Times New Roman" w:cs="Times New Roman"/>
                <w:sz w:val="24"/>
                <w:szCs w:val="24"/>
              </w:rPr>
            </w:pP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3</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«Спортивная»</w:t>
            </w:r>
          </w:p>
        </w:tc>
        <w:tc>
          <w:tcPr>
            <w:tcW w:w="55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Формировать представления о значении двигательной деятельности, развивать интерес к спортивным играм, упражнениям</w:t>
            </w:r>
          </w:p>
        </w:tc>
      </w:tr>
      <w:tr w:rsidR="008A1162" w:rsidRPr="003A1272" w:rsidTr="008A1162">
        <w:trPr>
          <w:trHeight w:val="79"/>
        </w:trPr>
        <w:tc>
          <w:tcPr>
            <w:tcW w:w="2127" w:type="dxa"/>
            <w:vMerge/>
          </w:tcPr>
          <w:p w:rsidR="008A1162" w:rsidRPr="003A1272" w:rsidRDefault="008A1162" w:rsidP="008A1162">
            <w:pPr>
              <w:jc w:val="center"/>
              <w:rPr>
                <w:rFonts w:ascii="Times New Roman" w:hAnsi="Times New Roman" w:cs="Times New Roman"/>
                <w:sz w:val="24"/>
                <w:szCs w:val="24"/>
              </w:rPr>
            </w:pP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4</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«Подарки осени»</w:t>
            </w:r>
          </w:p>
        </w:tc>
        <w:tc>
          <w:tcPr>
            <w:tcW w:w="5519" w:type="dxa"/>
          </w:tcPr>
          <w:p w:rsidR="008A1162" w:rsidRPr="003A1272" w:rsidRDefault="008A1162" w:rsidP="008A1162">
            <w:pPr>
              <w:rPr>
                <w:rFonts w:ascii="Times New Roman" w:hAnsi="Times New Roman" w:cs="Times New Roman"/>
                <w:sz w:val="24"/>
                <w:szCs w:val="24"/>
              </w:rPr>
            </w:pPr>
            <w:r w:rsidRPr="003A1272">
              <w:rPr>
                <w:rStyle w:val="Arial6"/>
                <w:rFonts w:ascii="Times New Roman" w:hAnsi="Times New Roman" w:cs="Times New Roman"/>
                <w:color w:val="000000"/>
                <w:sz w:val="24"/>
                <w:szCs w:val="24"/>
              </w:rPr>
              <w:t xml:space="preserve">Расширять представления детей об осени, вести сезонные наблюдения, знакомить с профессиями, расширить знания о выращивании овощей и </w:t>
            </w:r>
            <w:r w:rsidRPr="003A1272">
              <w:rPr>
                <w:rStyle w:val="Arial6"/>
                <w:rFonts w:ascii="Times New Roman" w:hAnsi="Times New Roman" w:cs="Times New Roman"/>
                <w:color w:val="000000"/>
                <w:sz w:val="24"/>
                <w:szCs w:val="24"/>
              </w:rPr>
              <w:lastRenderedPageBreak/>
              <w:t>фруктов. Расширять представления о правилах безо</w:t>
            </w:r>
            <w:r w:rsidRPr="003A1272">
              <w:rPr>
                <w:rStyle w:val="Arial6"/>
                <w:rFonts w:ascii="Times New Roman" w:hAnsi="Times New Roman" w:cs="Times New Roman"/>
                <w:color w:val="000000"/>
                <w:sz w:val="24"/>
                <w:szCs w:val="24"/>
              </w:rPr>
              <w:softHyphen/>
              <w:t>пасного поведения в природе. Воспитывать бережное отношение к природе. Фор</w:t>
            </w:r>
            <w:r w:rsidRPr="003A1272">
              <w:rPr>
                <w:rStyle w:val="Arial6"/>
                <w:rFonts w:ascii="Times New Roman" w:hAnsi="Times New Roman" w:cs="Times New Roman"/>
                <w:color w:val="000000"/>
                <w:sz w:val="24"/>
                <w:szCs w:val="24"/>
              </w:rPr>
              <w:softHyphen/>
              <w:t>мировать элементарные экологические представления.</w:t>
            </w:r>
          </w:p>
        </w:tc>
      </w:tr>
      <w:tr w:rsidR="008A1162" w:rsidRPr="003A1272" w:rsidTr="008A1162">
        <w:trPr>
          <w:trHeight w:val="79"/>
        </w:trPr>
        <w:tc>
          <w:tcPr>
            <w:tcW w:w="2127" w:type="dxa"/>
            <w:vMerge/>
          </w:tcPr>
          <w:p w:rsidR="008A1162" w:rsidRPr="003A1272" w:rsidRDefault="008A1162" w:rsidP="008A1162">
            <w:pPr>
              <w:jc w:val="center"/>
              <w:rPr>
                <w:rFonts w:ascii="Times New Roman" w:hAnsi="Times New Roman" w:cs="Times New Roman"/>
                <w:sz w:val="24"/>
                <w:szCs w:val="24"/>
              </w:rPr>
            </w:pP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5</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По предложению взрослых и выбору детей</w:t>
            </w:r>
          </w:p>
        </w:tc>
        <w:tc>
          <w:tcPr>
            <w:tcW w:w="5519" w:type="dxa"/>
          </w:tcPr>
          <w:p w:rsidR="008A1162" w:rsidRPr="003A1272" w:rsidRDefault="008A1162" w:rsidP="008A1162">
            <w:pPr>
              <w:rPr>
                <w:rFonts w:ascii="Times New Roman" w:hAnsi="Times New Roman" w:cs="Times New Roman"/>
                <w:sz w:val="24"/>
                <w:szCs w:val="24"/>
              </w:rPr>
            </w:pPr>
          </w:p>
        </w:tc>
      </w:tr>
      <w:tr w:rsidR="008A1162" w:rsidRPr="003A1272" w:rsidTr="008A1162">
        <w:trPr>
          <w:trHeight w:val="79"/>
        </w:trPr>
        <w:tc>
          <w:tcPr>
            <w:tcW w:w="11199" w:type="dxa"/>
            <w:gridSpan w:val="4"/>
          </w:tcPr>
          <w:p w:rsidR="008A1162" w:rsidRPr="003A1272" w:rsidRDefault="008A1162" w:rsidP="008A1162">
            <w:pPr>
              <w:jc w:val="center"/>
              <w:rPr>
                <w:rFonts w:ascii="Times New Roman" w:hAnsi="Times New Roman" w:cs="Times New Roman"/>
                <w:sz w:val="24"/>
                <w:szCs w:val="24"/>
              </w:rPr>
            </w:pPr>
            <w:r w:rsidRPr="003A1272">
              <w:rPr>
                <w:rStyle w:val="Arial6"/>
                <w:rFonts w:ascii="Times New Roman" w:hAnsi="Times New Roman" w:cs="Times New Roman"/>
                <w:b/>
                <w:i/>
                <w:color w:val="000000"/>
                <w:sz w:val="24"/>
                <w:szCs w:val="24"/>
              </w:rPr>
              <w:t>Итоговое мероприятие: «Космос»</w:t>
            </w:r>
          </w:p>
        </w:tc>
      </w:tr>
      <w:tr w:rsidR="008A1162" w:rsidRPr="003A1272" w:rsidTr="008A1162">
        <w:trPr>
          <w:trHeight w:val="1679"/>
        </w:trPr>
        <w:tc>
          <w:tcPr>
            <w:tcW w:w="2127" w:type="dxa"/>
            <w:vMerge w:val="restart"/>
          </w:tcPr>
          <w:p w:rsidR="008A1162" w:rsidRPr="003A1272" w:rsidRDefault="008A1162" w:rsidP="008A1162">
            <w:pPr>
              <w:jc w:val="center"/>
              <w:rPr>
                <w:rFonts w:ascii="Times New Roman" w:hAnsi="Times New Roman" w:cs="Times New Roman"/>
                <w:sz w:val="24"/>
                <w:szCs w:val="24"/>
              </w:rPr>
            </w:pPr>
            <w:r w:rsidRPr="003A1272">
              <w:rPr>
                <w:rFonts w:ascii="Times New Roman" w:hAnsi="Times New Roman" w:cs="Times New Roman"/>
                <w:sz w:val="24"/>
                <w:szCs w:val="24"/>
              </w:rPr>
              <w:t>декабрь</w:t>
            </w: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 xml:space="preserve">1 </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«Зимушка, зима»</w:t>
            </w:r>
          </w:p>
        </w:tc>
        <w:tc>
          <w:tcPr>
            <w:tcW w:w="55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Расширять представление детей о зиме, устанавливать простейшие связи в природе, вести сезонные наблюдения, отражать красоту в рисунках, лепке, формировать безопасное поведение зимой, закрепить знания о свойствах льда и снега</w:t>
            </w:r>
          </w:p>
        </w:tc>
      </w:tr>
      <w:tr w:rsidR="008A1162" w:rsidRPr="003A1272" w:rsidTr="008A1162">
        <w:trPr>
          <w:trHeight w:val="99"/>
        </w:trPr>
        <w:tc>
          <w:tcPr>
            <w:tcW w:w="2127" w:type="dxa"/>
            <w:vMerge/>
          </w:tcPr>
          <w:p w:rsidR="008A1162" w:rsidRPr="003A1272" w:rsidRDefault="008A1162" w:rsidP="008A1162">
            <w:pPr>
              <w:jc w:val="center"/>
              <w:rPr>
                <w:rFonts w:ascii="Times New Roman" w:hAnsi="Times New Roman" w:cs="Times New Roman"/>
                <w:sz w:val="24"/>
                <w:szCs w:val="24"/>
              </w:rPr>
            </w:pP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2</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«Здоровяков»</w:t>
            </w:r>
          </w:p>
        </w:tc>
        <w:tc>
          <w:tcPr>
            <w:tcW w:w="55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Формировать начальные представления о здоровом образе жизни, развивать интерес к участию в подвижных, спортивных играх,</w:t>
            </w:r>
          </w:p>
        </w:tc>
      </w:tr>
      <w:tr w:rsidR="008A1162" w:rsidRPr="003A1272" w:rsidTr="008A1162">
        <w:trPr>
          <w:trHeight w:val="99"/>
        </w:trPr>
        <w:tc>
          <w:tcPr>
            <w:tcW w:w="2127" w:type="dxa"/>
            <w:vMerge/>
          </w:tcPr>
          <w:p w:rsidR="008A1162" w:rsidRPr="003A1272" w:rsidRDefault="008A1162" w:rsidP="008A1162">
            <w:pPr>
              <w:jc w:val="center"/>
              <w:rPr>
                <w:rFonts w:ascii="Times New Roman" w:hAnsi="Times New Roman" w:cs="Times New Roman"/>
                <w:sz w:val="24"/>
                <w:szCs w:val="24"/>
              </w:rPr>
            </w:pP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3</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«Предметы быта»</w:t>
            </w:r>
          </w:p>
        </w:tc>
        <w:tc>
          <w:tcPr>
            <w:tcW w:w="55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Знакомить с предметами быта, с их назначением, с предметами быта Кубанской направленности, казачьей.</w:t>
            </w:r>
          </w:p>
        </w:tc>
      </w:tr>
      <w:tr w:rsidR="008A1162" w:rsidRPr="003A1272" w:rsidTr="008A1162">
        <w:trPr>
          <w:trHeight w:val="99"/>
        </w:trPr>
        <w:tc>
          <w:tcPr>
            <w:tcW w:w="2127" w:type="dxa"/>
            <w:vMerge/>
          </w:tcPr>
          <w:p w:rsidR="008A1162" w:rsidRPr="003A1272" w:rsidRDefault="008A1162" w:rsidP="008A1162">
            <w:pPr>
              <w:jc w:val="center"/>
              <w:rPr>
                <w:rFonts w:ascii="Times New Roman" w:hAnsi="Times New Roman" w:cs="Times New Roman"/>
                <w:sz w:val="24"/>
                <w:szCs w:val="24"/>
              </w:rPr>
            </w:pP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4</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По предложению взрослых и выбору детей</w:t>
            </w:r>
          </w:p>
        </w:tc>
        <w:tc>
          <w:tcPr>
            <w:tcW w:w="5519" w:type="dxa"/>
          </w:tcPr>
          <w:p w:rsidR="008A1162" w:rsidRPr="003A1272" w:rsidRDefault="008A1162" w:rsidP="008A1162">
            <w:pPr>
              <w:rPr>
                <w:rFonts w:ascii="Times New Roman" w:hAnsi="Times New Roman" w:cs="Times New Roman"/>
                <w:sz w:val="24"/>
                <w:szCs w:val="24"/>
              </w:rPr>
            </w:pPr>
          </w:p>
        </w:tc>
      </w:tr>
      <w:tr w:rsidR="008A1162" w:rsidRPr="003A1272" w:rsidTr="008A1162">
        <w:trPr>
          <w:trHeight w:val="99"/>
        </w:trPr>
        <w:tc>
          <w:tcPr>
            <w:tcW w:w="11199" w:type="dxa"/>
            <w:gridSpan w:val="4"/>
          </w:tcPr>
          <w:p w:rsidR="008A1162" w:rsidRPr="003A1272" w:rsidRDefault="008A1162" w:rsidP="008A1162">
            <w:pPr>
              <w:jc w:val="center"/>
              <w:rPr>
                <w:rStyle w:val="Arial6"/>
                <w:rFonts w:ascii="Times New Roman" w:hAnsi="Times New Roman" w:cs="Times New Roman"/>
                <w:color w:val="000000"/>
                <w:sz w:val="24"/>
                <w:szCs w:val="24"/>
              </w:rPr>
            </w:pPr>
            <w:r w:rsidRPr="003A1272">
              <w:rPr>
                <w:rStyle w:val="Arial6"/>
                <w:rFonts w:ascii="Times New Roman" w:hAnsi="Times New Roman" w:cs="Times New Roman"/>
                <w:b/>
                <w:i/>
                <w:color w:val="000000"/>
                <w:sz w:val="24"/>
                <w:szCs w:val="24"/>
              </w:rPr>
              <w:t>Итоговое мероприятие: «Новогодний праздник»</w:t>
            </w:r>
          </w:p>
        </w:tc>
      </w:tr>
      <w:tr w:rsidR="008A1162" w:rsidRPr="003A1272" w:rsidTr="008A1162">
        <w:trPr>
          <w:trHeight w:val="99"/>
        </w:trPr>
        <w:tc>
          <w:tcPr>
            <w:tcW w:w="2127" w:type="dxa"/>
            <w:vMerge w:val="restart"/>
          </w:tcPr>
          <w:p w:rsidR="008A1162" w:rsidRPr="003A1272" w:rsidRDefault="008A1162" w:rsidP="008A1162">
            <w:pPr>
              <w:jc w:val="center"/>
              <w:rPr>
                <w:rFonts w:ascii="Times New Roman" w:hAnsi="Times New Roman" w:cs="Times New Roman"/>
                <w:sz w:val="24"/>
                <w:szCs w:val="24"/>
              </w:rPr>
            </w:pPr>
            <w:r w:rsidRPr="003A1272">
              <w:rPr>
                <w:rFonts w:ascii="Times New Roman" w:hAnsi="Times New Roman" w:cs="Times New Roman"/>
                <w:sz w:val="24"/>
                <w:szCs w:val="24"/>
              </w:rPr>
              <w:t>январь</w:t>
            </w: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 xml:space="preserve">1 </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«Рождественская»</w:t>
            </w:r>
          </w:p>
        </w:tc>
        <w:tc>
          <w:tcPr>
            <w:tcW w:w="55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Знакомить детей с повествованием о Рождестве Христовом. Знакомить традиционном видом рождественского театра-вертепом. Привитие чувства радостного ожидания православных праздников.</w:t>
            </w:r>
          </w:p>
        </w:tc>
      </w:tr>
      <w:tr w:rsidR="008A1162" w:rsidRPr="003A1272" w:rsidTr="008A1162">
        <w:trPr>
          <w:trHeight w:val="99"/>
        </w:trPr>
        <w:tc>
          <w:tcPr>
            <w:tcW w:w="2127" w:type="dxa"/>
            <w:vMerge/>
          </w:tcPr>
          <w:p w:rsidR="008A1162" w:rsidRPr="003A1272" w:rsidRDefault="008A1162" w:rsidP="008A1162">
            <w:pPr>
              <w:jc w:val="center"/>
              <w:rPr>
                <w:rFonts w:ascii="Times New Roman" w:hAnsi="Times New Roman" w:cs="Times New Roman"/>
                <w:sz w:val="24"/>
                <w:szCs w:val="24"/>
              </w:rPr>
            </w:pP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2</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«Зимние забавы»</w:t>
            </w:r>
          </w:p>
        </w:tc>
        <w:tc>
          <w:tcPr>
            <w:tcW w:w="5519" w:type="dxa"/>
          </w:tcPr>
          <w:p w:rsidR="008A1162" w:rsidRPr="003A1272" w:rsidRDefault="008A1162" w:rsidP="008A1162">
            <w:pPr>
              <w:rPr>
                <w:rFonts w:ascii="Times New Roman" w:hAnsi="Times New Roman" w:cs="Times New Roman"/>
                <w:sz w:val="24"/>
                <w:szCs w:val="24"/>
              </w:rPr>
            </w:pPr>
            <w:r w:rsidRPr="003A1272">
              <w:rPr>
                <w:rStyle w:val="Arial6"/>
                <w:rFonts w:ascii="Times New Roman" w:hAnsi="Times New Roman" w:cs="Times New Roman"/>
                <w:color w:val="000000"/>
                <w:sz w:val="24"/>
                <w:szCs w:val="24"/>
              </w:rPr>
              <w:t>Расширять знания детей о зиме, вести сезонные наблюдения, знакомить с видами зимних развлечений, закрепить знания о свойствах льда. Расширять представления о местах, где всегда зима, о животных Арктики и Антарктики.</w:t>
            </w:r>
          </w:p>
        </w:tc>
      </w:tr>
      <w:tr w:rsidR="008A1162" w:rsidRPr="003A1272" w:rsidTr="008A1162">
        <w:trPr>
          <w:trHeight w:val="99"/>
        </w:trPr>
        <w:tc>
          <w:tcPr>
            <w:tcW w:w="2127" w:type="dxa"/>
            <w:vMerge/>
          </w:tcPr>
          <w:p w:rsidR="008A1162" w:rsidRPr="003A1272" w:rsidRDefault="008A1162" w:rsidP="008A1162">
            <w:pPr>
              <w:jc w:val="center"/>
              <w:rPr>
                <w:rFonts w:ascii="Times New Roman" w:hAnsi="Times New Roman" w:cs="Times New Roman"/>
                <w:sz w:val="24"/>
                <w:szCs w:val="24"/>
              </w:rPr>
            </w:pP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3</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«Птицы наши друзья»</w:t>
            </w:r>
          </w:p>
        </w:tc>
        <w:tc>
          <w:tcPr>
            <w:tcW w:w="55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 xml:space="preserve">Воспитывать заботливое </w:t>
            </w:r>
            <w:proofErr w:type="gramStart"/>
            <w:r w:rsidRPr="003A1272">
              <w:rPr>
                <w:rFonts w:ascii="Times New Roman" w:hAnsi="Times New Roman" w:cs="Times New Roman"/>
                <w:sz w:val="24"/>
                <w:szCs w:val="24"/>
              </w:rPr>
              <w:t>отношение,  формировать</w:t>
            </w:r>
            <w:proofErr w:type="gramEnd"/>
            <w:r w:rsidRPr="003A1272">
              <w:rPr>
                <w:rFonts w:ascii="Times New Roman" w:hAnsi="Times New Roman" w:cs="Times New Roman"/>
                <w:sz w:val="24"/>
                <w:szCs w:val="24"/>
              </w:rPr>
              <w:t xml:space="preserve"> умение оценивать свои поступки, поступки друзей, подвести к понятию  что о  птицах надо заботится.</w:t>
            </w:r>
          </w:p>
        </w:tc>
      </w:tr>
      <w:tr w:rsidR="008A1162" w:rsidRPr="003A1272" w:rsidTr="008A1162">
        <w:trPr>
          <w:trHeight w:val="99"/>
        </w:trPr>
        <w:tc>
          <w:tcPr>
            <w:tcW w:w="2127" w:type="dxa"/>
            <w:vMerge/>
          </w:tcPr>
          <w:p w:rsidR="008A1162" w:rsidRPr="003A1272" w:rsidRDefault="008A1162" w:rsidP="008A1162">
            <w:pPr>
              <w:jc w:val="center"/>
              <w:rPr>
                <w:rFonts w:ascii="Times New Roman" w:hAnsi="Times New Roman" w:cs="Times New Roman"/>
                <w:sz w:val="24"/>
                <w:szCs w:val="24"/>
              </w:rPr>
            </w:pP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4</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По предложению взрослых и выбору детей</w:t>
            </w:r>
          </w:p>
        </w:tc>
        <w:tc>
          <w:tcPr>
            <w:tcW w:w="5519" w:type="dxa"/>
          </w:tcPr>
          <w:p w:rsidR="008A1162" w:rsidRPr="003A1272" w:rsidRDefault="008A1162" w:rsidP="008A1162">
            <w:pPr>
              <w:rPr>
                <w:rFonts w:ascii="Times New Roman" w:hAnsi="Times New Roman" w:cs="Times New Roman"/>
                <w:sz w:val="24"/>
                <w:szCs w:val="24"/>
              </w:rPr>
            </w:pPr>
          </w:p>
        </w:tc>
      </w:tr>
      <w:tr w:rsidR="008A1162" w:rsidRPr="003A1272" w:rsidTr="008A1162">
        <w:trPr>
          <w:trHeight w:val="99"/>
        </w:trPr>
        <w:tc>
          <w:tcPr>
            <w:tcW w:w="11199" w:type="dxa"/>
            <w:gridSpan w:val="4"/>
          </w:tcPr>
          <w:p w:rsidR="008A1162" w:rsidRPr="003A1272" w:rsidRDefault="008A1162" w:rsidP="008A1162">
            <w:pPr>
              <w:jc w:val="center"/>
              <w:rPr>
                <w:rFonts w:ascii="Times New Roman" w:hAnsi="Times New Roman" w:cs="Times New Roman"/>
                <w:sz w:val="24"/>
                <w:szCs w:val="24"/>
              </w:rPr>
            </w:pPr>
            <w:r w:rsidRPr="003A1272">
              <w:rPr>
                <w:rStyle w:val="Arial6"/>
                <w:rFonts w:ascii="Times New Roman" w:hAnsi="Times New Roman" w:cs="Times New Roman"/>
                <w:b/>
                <w:i/>
                <w:color w:val="000000"/>
                <w:sz w:val="24"/>
                <w:szCs w:val="24"/>
              </w:rPr>
              <w:t>Итоговое мероприятие: «Рождественская встреча»</w:t>
            </w:r>
          </w:p>
        </w:tc>
      </w:tr>
      <w:tr w:rsidR="008A1162" w:rsidRPr="003A1272" w:rsidTr="008A1162">
        <w:trPr>
          <w:trHeight w:val="99"/>
        </w:trPr>
        <w:tc>
          <w:tcPr>
            <w:tcW w:w="2127" w:type="dxa"/>
            <w:vMerge w:val="restart"/>
          </w:tcPr>
          <w:p w:rsidR="008A1162" w:rsidRPr="003A1272" w:rsidRDefault="008A1162" w:rsidP="008A1162">
            <w:pPr>
              <w:jc w:val="center"/>
              <w:rPr>
                <w:rFonts w:ascii="Times New Roman" w:hAnsi="Times New Roman" w:cs="Times New Roman"/>
                <w:sz w:val="24"/>
                <w:szCs w:val="24"/>
              </w:rPr>
            </w:pPr>
            <w:r w:rsidRPr="003A1272">
              <w:rPr>
                <w:rFonts w:ascii="Times New Roman" w:hAnsi="Times New Roman" w:cs="Times New Roman"/>
                <w:sz w:val="24"/>
                <w:szCs w:val="24"/>
              </w:rPr>
              <w:t>февраль</w:t>
            </w: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 xml:space="preserve">1 </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«Мой дом»</w:t>
            </w:r>
          </w:p>
        </w:tc>
        <w:tc>
          <w:tcPr>
            <w:tcW w:w="5519" w:type="dxa"/>
          </w:tcPr>
          <w:p w:rsidR="008A1162" w:rsidRPr="003A1272" w:rsidRDefault="008A1162" w:rsidP="008A1162">
            <w:pPr>
              <w:rPr>
                <w:rFonts w:ascii="Times New Roman" w:hAnsi="Times New Roman" w:cs="Times New Roman"/>
                <w:sz w:val="24"/>
                <w:szCs w:val="24"/>
              </w:rPr>
            </w:pPr>
            <w:r w:rsidRPr="003A1272">
              <w:rPr>
                <w:rStyle w:val="Arial6"/>
                <w:rFonts w:ascii="Times New Roman" w:hAnsi="Times New Roman" w:cs="Times New Roman"/>
                <w:color w:val="000000"/>
                <w:sz w:val="24"/>
                <w:szCs w:val="24"/>
              </w:rPr>
              <w:t xml:space="preserve">Знакомить с домом, с предметами домашнего обихода, мебелью, бытовыми приборами. </w:t>
            </w:r>
          </w:p>
        </w:tc>
      </w:tr>
      <w:tr w:rsidR="008A1162" w:rsidRPr="003A1272" w:rsidTr="008A1162">
        <w:trPr>
          <w:trHeight w:val="99"/>
        </w:trPr>
        <w:tc>
          <w:tcPr>
            <w:tcW w:w="2127" w:type="dxa"/>
            <w:vMerge/>
          </w:tcPr>
          <w:p w:rsidR="008A1162" w:rsidRPr="003A1272" w:rsidRDefault="008A1162" w:rsidP="008A1162">
            <w:pPr>
              <w:jc w:val="center"/>
              <w:rPr>
                <w:rFonts w:ascii="Times New Roman" w:hAnsi="Times New Roman" w:cs="Times New Roman"/>
                <w:sz w:val="24"/>
                <w:szCs w:val="24"/>
              </w:rPr>
            </w:pP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2</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«Моя родина - Россия»</w:t>
            </w:r>
          </w:p>
        </w:tc>
        <w:tc>
          <w:tcPr>
            <w:tcW w:w="5519" w:type="dxa"/>
          </w:tcPr>
          <w:p w:rsidR="008A1162" w:rsidRPr="003A1272" w:rsidRDefault="008A1162" w:rsidP="008A1162">
            <w:pPr>
              <w:rPr>
                <w:rFonts w:ascii="Times New Roman" w:hAnsi="Times New Roman" w:cs="Times New Roman"/>
                <w:sz w:val="24"/>
                <w:szCs w:val="24"/>
              </w:rPr>
            </w:pPr>
            <w:r w:rsidRPr="003A1272">
              <w:rPr>
                <w:rStyle w:val="Arial6"/>
                <w:rFonts w:ascii="Times New Roman" w:hAnsi="Times New Roman" w:cs="Times New Roman"/>
                <w:color w:val="000000"/>
                <w:sz w:val="24"/>
                <w:szCs w:val="24"/>
              </w:rPr>
              <w:t>Расширять представления детей о родном крае. Продолжать знакомить с достопримеча</w:t>
            </w:r>
            <w:r w:rsidRPr="003A1272">
              <w:rPr>
                <w:rStyle w:val="Arial6"/>
                <w:rFonts w:ascii="Times New Roman" w:hAnsi="Times New Roman" w:cs="Times New Roman"/>
                <w:color w:val="000000"/>
                <w:sz w:val="24"/>
                <w:szCs w:val="24"/>
              </w:rPr>
              <w:softHyphen/>
              <w:t>тельностями региона, в котором живут дети. Воспитывать любовь к «малой Родине», гор</w:t>
            </w:r>
            <w:r w:rsidRPr="003A1272">
              <w:rPr>
                <w:rStyle w:val="Arial6"/>
                <w:rFonts w:ascii="Times New Roman" w:hAnsi="Times New Roman" w:cs="Times New Roman"/>
                <w:color w:val="000000"/>
                <w:sz w:val="24"/>
                <w:szCs w:val="24"/>
              </w:rPr>
              <w:softHyphen/>
              <w:t xml:space="preserve">дость </w:t>
            </w:r>
            <w:r w:rsidRPr="003A1272">
              <w:rPr>
                <w:rStyle w:val="Arial6"/>
                <w:rFonts w:ascii="Times New Roman" w:hAnsi="Times New Roman" w:cs="Times New Roman"/>
                <w:color w:val="000000"/>
                <w:sz w:val="24"/>
                <w:szCs w:val="24"/>
              </w:rPr>
              <w:lastRenderedPageBreak/>
              <w:t xml:space="preserve">за достижения своей страны. </w:t>
            </w:r>
          </w:p>
        </w:tc>
      </w:tr>
      <w:tr w:rsidR="008A1162" w:rsidRPr="003A1272" w:rsidTr="008A1162">
        <w:trPr>
          <w:trHeight w:val="99"/>
        </w:trPr>
        <w:tc>
          <w:tcPr>
            <w:tcW w:w="2127" w:type="dxa"/>
            <w:vMerge/>
          </w:tcPr>
          <w:p w:rsidR="008A1162" w:rsidRPr="003A1272" w:rsidRDefault="008A1162" w:rsidP="008A1162">
            <w:pPr>
              <w:jc w:val="center"/>
              <w:rPr>
                <w:rFonts w:ascii="Times New Roman" w:hAnsi="Times New Roman" w:cs="Times New Roman"/>
                <w:sz w:val="24"/>
                <w:szCs w:val="24"/>
              </w:rPr>
            </w:pP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3</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«Мой поселок»</w:t>
            </w:r>
          </w:p>
        </w:tc>
        <w:tc>
          <w:tcPr>
            <w:tcW w:w="5519" w:type="dxa"/>
          </w:tcPr>
          <w:p w:rsidR="008A1162" w:rsidRPr="003A1272" w:rsidRDefault="008A1162" w:rsidP="008A1162">
            <w:pPr>
              <w:rPr>
                <w:rFonts w:ascii="Times New Roman" w:hAnsi="Times New Roman" w:cs="Times New Roman"/>
                <w:sz w:val="24"/>
                <w:szCs w:val="24"/>
              </w:rPr>
            </w:pPr>
            <w:r w:rsidRPr="003A1272">
              <w:rPr>
                <w:rStyle w:val="Arial6"/>
                <w:rFonts w:ascii="Times New Roman" w:hAnsi="Times New Roman" w:cs="Times New Roman"/>
                <w:color w:val="000000"/>
                <w:sz w:val="24"/>
                <w:szCs w:val="24"/>
              </w:rPr>
              <w:t xml:space="preserve"> Знакомить с родным поселком, его названием, основными достопримеча</w:t>
            </w:r>
            <w:r w:rsidRPr="003A1272">
              <w:rPr>
                <w:rStyle w:val="Arial6"/>
                <w:rFonts w:ascii="Times New Roman" w:hAnsi="Times New Roman" w:cs="Times New Roman"/>
                <w:color w:val="000000"/>
                <w:sz w:val="24"/>
                <w:szCs w:val="24"/>
              </w:rPr>
              <w:softHyphen/>
              <w:t>тельностями. Знакомить с видами транспор</w:t>
            </w:r>
            <w:r w:rsidRPr="003A1272">
              <w:rPr>
                <w:rStyle w:val="Arial6"/>
                <w:rFonts w:ascii="Times New Roman" w:hAnsi="Times New Roman" w:cs="Times New Roman"/>
                <w:color w:val="000000"/>
                <w:sz w:val="24"/>
                <w:szCs w:val="24"/>
              </w:rPr>
              <w:softHyphen/>
              <w:t>та, с правилами поведения, с элементарными пра</w:t>
            </w:r>
            <w:r w:rsidRPr="003A1272">
              <w:rPr>
                <w:rStyle w:val="Arial6"/>
                <w:rFonts w:ascii="Times New Roman" w:hAnsi="Times New Roman" w:cs="Times New Roman"/>
                <w:color w:val="000000"/>
                <w:sz w:val="24"/>
                <w:szCs w:val="24"/>
              </w:rPr>
              <w:softHyphen/>
              <w:t xml:space="preserve">вилами дорожного движения, </w:t>
            </w:r>
            <w:proofErr w:type="gramStart"/>
            <w:r w:rsidRPr="003A1272">
              <w:rPr>
                <w:rStyle w:val="Arial6"/>
                <w:rFonts w:ascii="Times New Roman" w:hAnsi="Times New Roman" w:cs="Times New Roman"/>
                <w:color w:val="000000"/>
                <w:sz w:val="24"/>
                <w:szCs w:val="24"/>
              </w:rPr>
              <w:t>светофором,  знакомить</w:t>
            </w:r>
            <w:proofErr w:type="gramEnd"/>
            <w:r w:rsidRPr="003A1272">
              <w:rPr>
                <w:rStyle w:val="Arial6"/>
                <w:rFonts w:ascii="Times New Roman" w:hAnsi="Times New Roman" w:cs="Times New Roman"/>
                <w:color w:val="000000"/>
                <w:sz w:val="24"/>
                <w:szCs w:val="24"/>
              </w:rPr>
              <w:t xml:space="preserve"> с  профессиями (милиционер, про</w:t>
            </w:r>
            <w:r w:rsidRPr="003A1272">
              <w:rPr>
                <w:rStyle w:val="Arial6"/>
                <w:rFonts w:ascii="Times New Roman" w:hAnsi="Times New Roman" w:cs="Times New Roman"/>
                <w:color w:val="000000"/>
                <w:sz w:val="24"/>
                <w:szCs w:val="24"/>
              </w:rPr>
              <w:softHyphen/>
              <w:t>давец, парикмахер, шофер, водитель автобуса).</w:t>
            </w:r>
          </w:p>
        </w:tc>
      </w:tr>
      <w:tr w:rsidR="008A1162" w:rsidRPr="003A1272" w:rsidTr="008A1162">
        <w:trPr>
          <w:trHeight w:val="99"/>
        </w:trPr>
        <w:tc>
          <w:tcPr>
            <w:tcW w:w="2127" w:type="dxa"/>
            <w:vMerge/>
          </w:tcPr>
          <w:p w:rsidR="008A1162" w:rsidRPr="003A1272" w:rsidRDefault="008A1162" w:rsidP="008A1162">
            <w:pPr>
              <w:jc w:val="center"/>
              <w:rPr>
                <w:rFonts w:ascii="Times New Roman" w:hAnsi="Times New Roman" w:cs="Times New Roman"/>
                <w:sz w:val="24"/>
                <w:szCs w:val="24"/>
              </w:rPr>
            </w:pP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4</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По предложению взрослых и выбору детей</w:t>
            </w:r>
          </w:p>
        </w:tc>
        <w:tc>
          <w:tcPr>
            <w:tcW w:w="5519" w:type="dxa"/>
          </w:tcPr>
          <w:p w:rsidR="008A1162" w:rsidRPr="003A1272" w:rsidRDefault="008A1162" w:rsidP="008A1162">
            <w:pPr>
              <w:rPr>
                <w:rFonts w:ascii="Times New Roman" w:hAnsi="Times New Roman" w:cs="Times New Roman"/>
                <w:sz w:val="24"/>
                <w:szCs w:val="24"/>
              </w:rPr>
            </w:pPr>
          </w:p>
        </w:tc>
      </w:tr>
      <w:tr w:rsidR="008A1162" w:rsidRPr="003A1272" w:rsidTr="008A1162">
        <w:trPr>
          <w:trHeight w:val="99"/>
        </w:trPr>
        <w:tc>
          <w:tcPr>
            <w:tcW w:w="11199" w:type="dxa"/>
            <w:gridSpan w:val="4"/>
          </w:tcPr>
          <w:p w:rsidR="008A1162" w:rsidRPr="003A1272" w:rsidRDefault="008A1162" w:rsidP="008A1162">
            <w:pPr>
              <w:jc w:val="center"/>
              <w:rPr>
                <w:rStyle w:val="Arial6"/>
                <w:rFonts w:ascii="Times New Roman" w:hAnsi="Times New Roman" w:cs="Times New Roman"/>
                <w:color w:val="000000"/>
                <w:sz w:val="24"/>
                <w:szCs w:val="24"/>
              </w:rPr>
            </w:pPr>
            <w:r w:rsidRPr="003A1272">
              <w:rPr>
                <w:rStyle w:val="Arial6"/>
                <w:rFonts w:ascii="Times New Roman" w:hAnsi="Times New Roman" w:cs="Times New Roman"/>
                <w:b/>
                <w:i/>
                <w:color w:val="000000"/>
                <w:sz w:val="24"/>
                <w:szCs w:val="24"/>
              </w:rPr>
              <w:t>Итоговое мероприятие: «День защитника Отечества»</w:t>
            </w:r>
          </w:p>
        </w:tc>
      </w:tr>
      <w:tr w:rsidR="008A1162" w:rsidRPr="003A1272" w:rsidTr="008A1162">
        <w:trPr>
          <w:trHeight w:val="99"/>
        </w:trPr>
        <w:tc>
          <w:tcPr>
            <w:tcW w:w="2127" w:type="dxa"/>
            <w:vMerge w:val="restart"/>
          </w:tcPr>
          <w:p w:rsidR="008A1162" w:rsidRPr="003A1272" w:rsidRDefault="008A1162" w:rsidP="008A1162">
            <w:pPr>
              <w:jc w:val="center"/>
              <w:rPr>
                <w:rFonts w:ascii="Times New Roman" w:hAnsi="Times New Roman" w:cs="Times New Roman"/>
                <w:sz w:val="24"/>
                <w:szCs w:val="24"/>
              </w:rPr>
            </w:pPr>
            <w:r w:rsidRPr="003A1272">
              <w:rPr>
                <w:rFonts w:ascii="Times New Roman" w:hAnsi="Times New Roman" w:cs="Times New Roman"/>
                <w:sz w:val="24"/>
                <w:szCs w:val="24"/>
              </w:rPr>
              <w:t>март</w:t>
            </w: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 xml:space="preserve">1 </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«Весна»</w:t>
            </w:r>
          </w:p>
        </w:tc>
        <w:tc>
          <w:tcPr>
            <w:tcW w:w="55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Расширять представление о весне, умение замечать красоту весенней природы, отражать в изо-деятельности. Расширять представление об изменениях в природе: тепло, выросла травка</w:t>
            </w:r>
          </w:p>
        </w:tc>
      </w:tr>
      <w:tr w:rsidR="008A1162" w:rsidRPr="003A1272" w:rsidTr="008A1162">
        <w:trPr>
          <w:trHeight w:val="99"/>
        </w:trPr>
        <w:tc>
          <w:tcPr>
            <w:tcW w:w="2127" w:type="dxa"/>
            <w:vMerge/>
          </w:tcPr>
          <w:p w:rsidR="008A1162" w:rsidRPr="003A1272" w:rsidRDefault="008A1162" w:rsidP="008A1162">
            <w:pPr>
              <w:jc w:val="center"/>
              <w:rPr>
                <w:rFonts w:ascii="Times New Roman" w:hAnsi="Times New Roman" w:cs="Times New Roman"/>
                <w:sz w:val="24"/>
                <w:szCs w:val="24"/>
              </w:rPr>
            </w:pP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2</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«Наши мамы»</w:t>
            </w:r>
          </w:p>
        </w:tc>
        <w:tc>
          <w:tcPr>
            <w:tcW w:w="5519" w:type="dxa"/>
          </w:tcPr>
          <w:p w:rsidR="008A1162" w:rsidRPr="003A1272" w:rsidRDefault="008A1162" w:rsidP="008A1162">
            <w:pPr>
              <w:rPr>
                <w:rFonts w:ascii="Times New Roman" w:hAnsi="Times New Roman" w:cs="Times New Roman"/>
                <w:sz w:val="24"/>
                <w:szCs w:val="24"/>
              </w:rPr>
            </w:pPr>
            <w:r w:rsidRPr="003A1272">
              <w:rPr>
                <w:rStyle w:val="Arial6"/>
                <w:rFonts w:ascii="Times New Roman" w:hAnsi="Times New Roman" w:cs="Times New Roman"/>
                <w:color w:val="000000"/>
                <w:sz w:val="24"/>
                <w:szCs w:val="24"/>
              </w:rPr>
              <w:t>Организовать все виды детской деятельности вокруг темы семьи, любви к маме, бабушке. Воспитывать уважение к воспитателям и сотрудникам. Расширять гендерные представления. Прив</w:t>
            </w:r>
            <w:r w:rsidRPr="003A1272">
              <w:rPr>
                <w:rStyle w:val="Arial6"/>
                <w:rFonts w:ascii="Times New Roman" w:hAnsi="Times New Roman" w:cs="Times New Roman"/>
                <w:color w:val="000000"/>
                <w:sz w:val="24"/>
                <w:szCs w:val="24"/>
              </w:rPr>
              <w:softHyphen/>
              <w:t>лекать детей к изготовлению подарков маме, бабушке, воспитателям.</w:t>
            </w:r>
          </w:p>
        </w:tc>
      </w:tr>
      <w:tr w:rsidR="008A1162" w:rsidRPr="003A1272" w:rsidTr="008A1162">
        <w:trPr>
          <w:trHeight w:val="99"/>
        </w:trPr>
        <w:tc>
          <w:tcPr>
            <w:tcW w:w="2127" w:type="dxa"/>
            <w:vMerge/>
          </w:tcPr>
          <w:p w:rsidR="008A1162" w:rsidRPr="003A1272" w:rsidRDefault="008A1162" w:rsidP="008A1162">
            <w:pPr>
              <w:jc w:val="center"/>
              <w:rPr>
                <w:rFonts w:ascii="Times New Roman" w:hAnsi="Times New Roman" w:cs="Times New Roman"/>
                <w:sz w:val="24"/>
                <w:szCs w:val="24"/>
              </w:rPr>
            </w:pP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3</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«Народная культура и традиции»</w:t>
            </w:r>
          </w:p>
        </w:tc>
        <w:tc>
          <w:tcPr>
            <w:tcW w:w="5519" w:type="dxa"/>
          </w:tcPr>
          <w:p w:rsidR="008A1162" w:rsidRPr="003A1272" w:rsidRDefault="008A1162" w:rsidP="008A1162">
            <w:pPr>
              <w:rPr>
                <w:rFonts w:ascii="Times New Roman" w:hAnsi="Times New Roman" w:cs="Times New Roman"/>
                <w:sz w:val="24"/>
                <w:szCs w:val="24"/>
              </w:rPr>
            </w:pPr>
            <w:r w:rsidRPr="003A1272">
              <w:rPr>
                <w:rStyle w:val="Arial6"/>
                <w:rFonts w:ascii="Times New Roman" w:hAnsi="Times New Roman" w:cs="Times New Roman"/>
                <w:color w:val="000000"/>
                <w:sz w:val="24"/>
                <w:szCs w:val="24"/>
              </w:rPr>
              <w:t xml:space="preserve">Расширять представление о народной игрушке (дымковская, матрешка). Использовать фольклор при организации всех видов детской деятельности. Развивать умения в художественном творчестве использовать приемы росписи. </w:t>
            </w:r>
          </w:p>
        </w:tc>
      </w:tr>
      <w:tr w:rsidR="008A1162" w:rsidRPr="003A1272" w:rsidTr="008A1162">
        <w:trPr>
          <w:trHeight w:val="99"/>
        </w:trPr>
        <w:tc>
          <w:tcPr>
            <w:tcW w:w="2127" w:type="dxa"/>
            <w:vMerge/>
          </w:tcPr>
          <w:p w:rsidR="008A1162" w:rsidRPr="003A1272" w:rsidRDefault="008A1162" w:rsidP="008A1162">
            <w:pPr>
              <w:jc w:val="center"/>
              <w:rPr>
                <w:rFonts w:ascii="Times New Roman" w:hAnsi="Times New Roman" w:cs="Times New Roman"/>
                <w:sz w:val="24"/>
                <w:szCs w:val="24"/>
              </w:rPr>
            </w:pP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4</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По предложению взрослых и выбору детей</w:t>
            </w:r>
          </w:p>
        </w:tc>
        <w:tc>
          <w:tcPr>
            <w:tcW w:w="5519" w:type="dxa"/>
          </w:tcPr>
          <w:p w:rsidR="008A1162" w:rsidRPr="003A1272" w:rsidRDefault="008A1162" w:rsidP="008A1162">
            <w:pPr>
              <w:rPr>
                <w:rFonts w:ascii="Times New Roman" w:hAnsi="Times New Roman" w:cs="Times New Roman"/>
                <w:sz w:val="24"/>
                <w:szCs w:val="24"/>
              </w:rPr>
            </w:pPr>
          </w:p>
        </w:tc>
      </w:tr>
      <w:tr w:rsidR="008A1162" w:rsidRPr="003A1272" w:rsidTr="008A1162">
        <w:trPr>
          <w:trHeight w:val="99"/>
        </w:trPr>
        <w:tc>
          <w:tcPr>
            <w:tcW w:w="11199" w:type="dxa"/>
            <w:gridSpan w:val="4"/>
          </w:tcPr>
          <w:p w:rsidR="008A1162" w:rsidRPr="003A1272" w:rsidRDefault="008A1162" w:rsidP="008A1162">
            <w:pPr>
              <w:jc w:val="center"/>
              <w:rPr>
                <w:rFonts w:ascii="Times New Roman" w:hAnsi="Times New Roman" w:cs="Times New Roman"/>
                <w:sz w:val="24"/>
                <w:szCs w:val="24"/>
              </w:rPr>
            </w:pPr>
            <w:r w:rsidRPr="003A1272">
              <w:rPr>
                <w:rStyle w:val="Arial6"/>
                <w:rFonts w:ascii="Times New Roman" w:hAnsi="Times New Roman" w:cs="Times New Roman"/>
                <w:b/>
                <w:i/>
                <w:color w:val="000000"/>
                <w:sz w:val="24"/>
                <w:szCs w:val="24"/>
              </w:rPr>
              <w:t>Итоговое мероприятие: «Мамин праздник»</w:t>
            </w:r>
          </w:p>
        </w:tc>
      </w:tr>
      <w:tr w:rsidR="008A1162" w:rsidRPr="003A1272" w:rsidTr="008A1162">
        <w:trPr>
          <w:trHeight w:val="99"/>
        </w:trPr>
        <w:tc>
          <w:tcPr>
            <w:tcW w:w="2127" w:type="dxa"/>
            <w:vMerge w:val="restart"/>
          </w:tcPr>
          <w:p w:rsidR="008A1162" w:rsidRPr="003A1272" w:rsidRDefault="008A1162" w:rsidP="008A1162">
            <w:pPr>
              <w:jc w:val="center"/>
              <w:rPr>
                <w:rFonts w:ascii="Times New Roman" w:hAnsi="Times New Roman" w:cs="Times New Roman"/>
                <w:sz w:val="24"/>
                <w:szCs w:val="24"/>
              </w:rPr>
            </w:pPr>
            <w:r w:rsidRPr="003A1272">
              <w:rPr>
                <w:rFonts w:ascii="Times New Roman" w:hAnsi="Times New Roman" w:cs="Times New Roman"/>
                <w:sz w:val="24"/>
                <w:szCs w:val="24"/>
              </w:rPr>
              <w:t>апрель</w:t>
            </w: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 xml:space="preserve">1 </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«Комнатные растения»</w:t>
            </w:r>
          </w:p>
        </w:tc>
        <w:tc>
          <w:tcPr>
            <w:tcW w:w="55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 xml:space="preserve">Формировать знания о растениях, </w:t>
            </w:r>
            <w:proofErr w:type="gramStart"/>
            <w:r w:rsidRPr="003A1272">
              <w:rPr>
                <w:rFonts w:ascii="Times New Roman" w:hAnsi="Times New Roman" w:cs="Times New Roman"/>
                <w:sz w:val="24"/>
                <w:szCs w:val="24"/>
              </w:rPr>
              <w:t>обогащать  и</w:t>
            </w:r>
            <w:proofErr w:type="gramEnd"/>
            <w:r w:rsidRPr="003A1272">
              <w:rPr>
                <w:rFonts w:ascii="Times New Roman" w:hAnsi="Times New Roman" w:cs="Times New Roman"/>
                <w:sz w:val="24"/>
                <w:szCs w:val="24"/>
              </w:rPr>
              <w:t xml:space="preserve"> систематизировать знания  о цветах, об уходе за ними, воспитывать бережное отношение к цветам.</w:t>
            </w:r>
          </w:p>
        </w:tc>
      </w:tr>
      <w:tr w:rsidR="008A1162" w:rsidRPr="003A1272" w:rsidTr="008A1162">
        <w:trPr>
          <w:trHeight w:val="99"/>
        </w:trPr>
        <w:tc>
          <w:tcPr>
            <w:tcW w:w="2127" w:type="dxa"/>
            <w:vMerge/>
          </w:tcPr>
          <w:p w:rsidR="008A1162" w:rsidRPr="003A1272" w:rsidRDefault="008A1162" w:rsidP="008A1162">
            <w:pPr>
              <w:jc w:val="center"/>
              <w:rPr>
                <w:rFonts w:ascii="Times New Roman" w:hAnsi="Times New Roman" w:cs="Times New Roman"/>
                <w:sz w:val="24"/>
                <w:szCs w:val="24"/>
              </w:rPr>
            </w:pP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2</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«Сказочная»</w:t>
            </w:r>
          </w:p>
        </w:tc>
        <w:tc>
          <w:tcPr>
            <w:tcW w:w="55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Воспитывать любовь к сказкам, воспринимать содержание, сопереживать героям.</w:t>
            </w:r>
          </w:p>
        </w:tc>
      </w:tr>
      <w:tr w:rsidR="008A1162" w:rsidRPr="003A1272" w:rsidTr="008A1162">
        <w:trPr>
          <w:trHeight w:val="99"/>
        </w:trPr>
        <w:tc>
          <w:tcPr>
            <w:tcW w:w="2127" w:type="dxa"/>
            <w:vMerge/>
          </w:tcPr>
          <w:p w:rsidR="008A1162" w:rsidRPr="003A1272" w:rsidRDefault="008A1162" w:rsidP="008A1162">
            <w:pPr>
              <w:jc w:val="center"/>
              <w:rPr>
                <w:rFonts w:ascii="Times New Roman" w:hAnsi="Times New Roman" w:cs="Times New Roman"/>
                <w:sz w:val="24"/>
                <w:szCs w:val="24"/>
              </w:rPr>
            </w:pP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3</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«Наши космонавты»</w:t>
            </w:r>
          </w:p>
        </w:tc>
        <w:tc>
          <w:tcPr>
            <w:tcW w:w="55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Формировать знания о полете человека в космос, развивать умение конструировать ракеты, космические корабли, играть, обыгрывать постройки.</w:t>
            </w:r>
          </w:p>
        </w:tc>
      </w:tr>
      <w:tr w:rsidR="008A1162" w:rsidRPr="003A1272" w:rsidTr="008A1162">
        <w:trPr>
          <w:trHeight w:val="99"/>
        </w:trPr>
        <w:tc>
          <w:tcPr>
            <w:tcW w:w="2127" w:type="dxa"/>
            <w:vMerge/>
          </w:tcPr>
          <w:p w:rsidR="008A1162" w:rsidRPr="003A1272" w:rsidRDefault="008A1162" w:rsidP="008A1162">
            <w:pPr>
              <w:jc w:val="center"/>
              <w:rPr>
                <w:rFonts w:ascii="Times New Roman" w:hAnsi="Times New Roman" w:cs="Times New Roman"/>
                <w:sz w:val="24"/>
                <w:szCs w:val="24"/>
              </w:rPr>
            </w:pP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4</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По предложению взрослых и выбору детей</w:t>
            </w:r>
          </w:p>
        </w:tc>
        <w:tc>
          <w:tcPr>
            <w:tcW w:w="5519" w:type="dxa"/>
          </w:tcPr>
          <w:p w:rsidR="008A1162" w:rsidRPr="003A1272" w:rsidRDefault="008A1162" w:rsidP="008A1162">
            <w:pPr>
              <w:rPr>
                <w:rFonts w:ascii="Times New Roman" w:hAnsi="Times New Roman" w:cs="Times New Roman"/>
                <w:sz w:val="24"/>
                <w:szCs w:val="24"/>
              </w:rPr>
            </w:pPr>
          </w:p>
        </w:tc>
      </w:tr>
      <w:tr w:rsidR="008A1162" w:rsidRPr="003A1272" w:rsidTr="008A1162">
        <w:trPr>
          <w:trHeight w:val="99"/>
        </w:trPr>
        <w:tc>
          <w:tcPr>
            <w:tcW w:w="11199" w:type="dxa"/>
            <w:gridSpan w:val="4"/>
          </w:tcPr>
          <w:p w:rsidR="008A1162" w:rsidRPr="003A1272" w:rsidRDefault="008A1162" w:rsidP="008A1162">
            <w:pPr>
              <w:jc w:val="center"/>
              <w:rPr>
                <w:rFonts w:ascii="Times New Roman" w:hAnsi="Times New Roman" w:cs="Times New Roman"/>
                <w:sz w:val="24"/>
                <w:szCs w:val="24"/>
              </w:rPr>
            </w:pPr>
            <w:r w:rsidRPr="003A1272">
              <w:rPr>
                <w:rStyle w:val="Arial6"/>
                <w:rFonts w:ascii="Times New Roman" w:hAnsi="Times New Roman" w:cs="Times New Roman"/>
                <w:b/>
                <w:i/>
                <w:color w:val="000000"/>
                <w:sz w:val="24"/>
                <w:szCs w:val="24"/>
              </w:rPr>
              <w:t>Итоговое мероприятие: «Весна красна»</w:t>
            </w:r>
          </w:p>
        </w:tc>
      </w:tr>
      <w:tr w:rsidR="008A1162" w:rsidRPr="003A1272" w:rsidTr="008A1162">
        <w:trPr>
          <w:trHeight w:val="80"/>
        </w:trPr>
        <w:tc>
          <w:tcPr>
            <w:tcW w:w="2127" w:type="dxa"/>
            <w:vMerge w:val="restart"/>
          </w:tcPr>
          <w:p w:rsidR="008A1162" w:rsidRPr="003A1272" w:rsidRDefault="008A1162" w:rsidP="008A1162">
            <w:pPr>
              <w:jc w:val="center"/>
              <w:rPr>
                <w:rFonts w:ascii="Times New Roman" w:hAnsi="Times New Roman" w:cs="Times New Roman"/>
                <w:sz w:val="24"/>
                <w:szCs w:val="24"/>
              </w:rPr>
            </w:pPr>
            <w:r w:rsidRPr="003A1272">
              <w:rPr>
                <w:rFonts w:ascii="Times New Roman" w:hAnsi="Times New Roman" w:cs="Times New Roman"/>
                <w:sz w:val="24"/>
                <w:szCs w:val="24"/>
              </w:rPr>
              <w:t>май</w:t>
            </w: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 xml:space="preserve">1 </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«Цветочная»</w:t>
            </w:r>
          </w:p>
        </w:tc>
        <w:tc>
          <w:tcPr>
            <w:tcW w:w="5519" w:type="dxa"/>
          </w:tcPr>
          <w:p w:rsidR="008A1162" w:rsidRPr="003A1272" w:rsidRDefault="008A1162" w:rsidP="008A1162">
            <w:pPr>
              <w:rPr>
                <w:rFonts w:ascii="Times New Roman" w:hAnsi="Times New Roman" w:cs="Times New Roman"/>
                <w:sz w:val="24"/>
                <w:szCs w:val="24"/>
              </w:rPr>
            </w:pPr>
          </w:p>
        </w:tc>
      </w:tr>
      <w:tr w:rsidR="008A1162" w:rsidRPr="003A1272" w:rsidTr="008A1162">
        <w:trPr>
          <w:trHeight w:val="79"/>
        </w:trPr>
        <w:tc>
          <w:tcPr>
            <w:tcW w:w="2127" w:type="dxa"/>
            <w:vMerge/>
          </w:tcPr>
          <w:p w:rsidR="008A1162" w:rsidRPr="003A1272" w:rsidRDefault="008A1162" w:rsidP="008A1162">
            <w:pPr>
              <w:jc w:val="center"/>
              <w:rPr>
                <w:rFonts w:ascii="Times New Roman" w:hAnsi="Times New Roman" w:cs="Times New Roman"/>
                <w:sz w:val="24"/>
                <w:szCs w:val="24"/>
              </w:rPr>
            </w:pP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2</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«День Победы»</w:t>
            </w:r>
          </w:p>
        </w:tc>
        <w:tc>
          <w:tcPr>
            <w:tcW w:w="55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 xml:space="preserve">Осуществлять патриотическое воспитание, воспитывать любовь к родине, уважительное </w:t>
            </w:r>
            <w:r w:rsidRPr="003A1272">
              <w:rPr>
                <w:rFonts w:ascii="Times New Roman" w:hAnsi="Times New Roman" w:cs="Times New Roman"/>
                <w:sz w:val="24"/>
                <w:szCs w:val="24"/>
              </w:rPr>
              <w:lastRenderedPageBreak/>
              <w:t>отношение к празднику, ветеранам войны.</w:t>
            </w:r>
          </w:p>
        </w:tc>
      </w:tr>
      <w:tr w:rsidR="008A1162" w:rsidRPr="003A1272" w:rsidTr="008A1162">
        <w:trPr>
          <w:trHeight w:val="79"/>
        </w:trPr>
        <w:tc>
          <w:tcPr>
            <w:tcW w:w="2127" w:type="dxa"/>
            <w:vMerge/>
          </w:tcPr>
          <w:p w:rsidR="008A1162" w:rsidRPr="003A1272" w:rsidRDefault="008A1162" w:rsidP="008A1162">
            <w:pPr>
              <w:jc w:val="center"/>
              <w:rPr>
                <w:rFonts w:ascii="Times New Roman" w:hAnsi="Times New Roman" w:cs="Times New Roman"/>
                <w:sz w:val="24"/>
                <w:szCs w:val="24"/>
              </w:rPr>
            </w:pP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3</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«Творческая»</w:t>
            </w:r>
          </w:p>
        </w:tc>
        <w:tc>
          <w:tcPr>
            <w:tcW w:w="55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Развивать детское музыкально–художественное творчество реализуя самостоятельную творческую деятельность деятельности. Знакомить с видами театров</w:t>
            </w:r>
            <w:proofErr w:type="gramStart"/>
            <w:r w:rsidRPr="003A1272">
              <w:rPr>
                <w:rFonts w:ascii="Times New Roman" w:hAnsi="Times New Roman" w:cs="Times New Roman"/>
                <w:sz w:val="24"/>
                <w:szCs w:val="24"/>
              </w:rPr>
              <w:t xml:space="preserve"> ..</w:t>
            </w:r>
            <w:proofErr w:type="gramEnd"/>
          </w:p>
        </w:tc>
      </w:tr>
      <w:tr w:rsidR="008A1162" w:rsidRPr="003A1272" w:rsidTr="008A1162">
        <w:trPr>
          <w:trHeight w:val="79"/>
        </w:trPr>
        <w:tc>
          <w:tcPr>
            <w:tcW w:w="2127" w:type="dxa"/>
            <w:vMerge/>
          </w:tcPr>
          <w:p w:rsidR="008A1162" w:rsidRPr="003A1272" w:rsidRDefault="008A1162" w:rsidP="008A1162">
            <w:pPr>
              <w:jc w:val="center"/>
              <w:rPr>
                <w:rFonts w:ascii="Times New Roman" w:hAnsi="Times New Roman" w:cs="Times New Roman"/>
                <w:sz w:val="24"/>
                <w:szCs w:val="24"/>
              </w:rPr>
            </w:pP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4</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«Кубанская весна»</w:t>
            </w:r>
          </w:p>
        </w:tc>
        <w:tc>
          <w:tcPr>
            <w:tcW w:w="5519" w:type="dxa"/>
          </w:tcPr>
          <w:p w:rsidR="008A1162" w:rsidRPr="003A1272" w:rsidRDefault="008A1162" w:rsidP="008A1162">
            <w:pPr>
              <w:pStyle w:val="af"/>
              <w:spacing w:after="0" w:line="216" w:lineRule="exact"/>
              <w:jc w:val="both"/>
              <w:rPr>
                <w:rFonts w:ascii="Times New Roman" w:hAnsi="Times New Roman" w:cs="Times New Roman"/>
                <w:sz w:val="24"/>
                <w:szCs w:val="24"/>
              </w:rPr>
            </w:pPr>
            <w:r w:rsidRPr="003A1272">
              <w:rPr>
                <w:rStyle w:val="Arial6"/>
                <w:rFonts w:ascii="Times New Roman" w:hAnsi="Times New Roman" w:cs="Times New Roman"/>
                <w:color w:val="000000"/>
                <w:sz w:val="24"/>
                <w:szCs w:val="24"/>
              </w:rPr>
              <w:t>Расширять представления о ранней весне на Кубани, знакомит с изменениями с трудом взрослых, с поведением зверей и птиц.</w:t>
            </w:r>
          </w:p>
          <w:p w:rsidR="008A1162" w:rsidRPr="003A1272" w:rsidRDefault="008A1162" w:rsidP="008A1162">
            <w:pPr>
              <w:rPr>
                <w:rFonts w:ascii="Times New Roman" w:hAnsi="Times New Roman" w:cs="Times New Roman"/>
                <w:sz w:val="24"/>
                <w:szCs w:val="24"/>
              </w:rPr>
            </w:pPr>
            <w:r w:rsidRPr="003A1272">
              <w:rPr>
                <w:rStyle w:val="Arial6"/>
                <w:rFonts w:ascii="Times New Roman" w:hAnsi="Times New Roman" w:cs="Times New Roman"/>
                <w:color w:val="000000"/>
                <w:sz w:val="24"/>
                <w:szCs w:val="24"/>
              </w:rPr>
              <w:t>Побуждать детей отражать впечатления о вес</w:t>
            </w:r>
            <w:r w:rsidRPr="003A1272">
              <w:rPr>
                <w:rStyle w:val="Arial6"/>
                <w:rFonts w:ascii="Times New Roman" w:hAnsi="Times New Roman" w:cs="Times New Roman"/>
                <w:color w:val="000000"/>
                <w:sz w:val="24"/>
                <w:szCs w:val="24"/>
              </w:rPr>
              <w:softHyphen/>
              <w:t>не в разных видах художественной деятельности</w:t>
            </w:r>
          </w:p>
        </w:tc>
      </w:tr>
      <w:tr w:rsidR="008A1162" w:rsidRPr="003A1272" w:rsidTr="008A1162">
        <w:trPr>
          <w:trHeight w:val="433"/>
        </w:trPr>
        <w:tc>
          <w:tcPr>
            <w:tcW w:w="2127" w:type="dxa"/>
            <w:vMerge/>
          </w:tcPr>
          <w:p w:rsidR="008A1162" w:rsidRPr="003A1272" w:rsidRDefault="008A1162" w:rsidP="008A1162">
            <w:pPr>
              <w:jc w:val="center"/>
              <w:rPr>
                <w:rFonts w:ascii="Times New Roman" w:hAnsi="Times New Roman" w:cs="Times New Roman"/>
                <w:sz w:val="24"/>
                <w:szCs w:val="24"/>
              </w:rPr>
            </w:pPr>
          </w:p>
        </w:tc>
        <w:tc>
          <w:tcPr>
            <w:tcW w:w="1134"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5</w:t>
            </w:r>
          </w:p>
        </w:tc>
        <w:tc>
          <w:tcPr>
            <w:tcW w:w="2419" w:type="dxa"/>
          </w:tcPr>
          <w:p w:rsidR="008A1162" w:rsidRPr="003A1272" w:rsidRDefault="008A1162" w:rsidP="008A1162">
            <w:pPr>
              <w:rPr>
                <w:rFonts w:ascii="Times New Roman" w:hAnsi="Times New Roman" w:cs="Times New Roman"/>
                <w:sz w:val="24"/>
                <w:szCs w:val="24"/>
              </w:rPr>
            </w:pPr>
            <w:r w:rsidRPr="003A1272">
              <w:rPr>
                <w:rFonts w:ascii="Times New Roman" w:hAnsi="Times New Roman" w:cs="Times New Roman"/>
                <w:sz w:val="24"/>
                <w:szCs w:val="24"/>
              </w:rPr>
              <w:t>По предложению взрослых и выбору детей</w:t>
            </w:r>
          </w:p>
        </w:tc>
        <w:tc>
          <w:tcPr>
            <w:tcW w:w="5519" w:type="dxa"/>
          </w:tcPr>
          <w:p w:rsidR="008A1162" w:rsidRPr="003A1272" w:rsidRDefault="008A1162" w:rsidP="008A1162">
            <w:pPr>
              <w:rPr>
                <w:rFonts w:ascii="Times New Roman" w:hAnsi="Times New Roman" w:cs="Times New Roman"/>
                <w:sz w:val="24"/>
                <w:szCs w:val="24"/>
              </w:rPr>
            </w:pPr>
          </w:p>
        </w:tc>
      </w:tr>
      <w:tr w:rsidR="008A1162" w:rsidRPr="003A1272" w:rsidTr="008A1162">
        <w:trPr>
          <w:trHeight w:val="433"/>
        </w:trPr>
        <w:tc>
          <w:tcPr>
            <w:tcW w:w="11199" w:type="dxa"/>
            <w:gridSpan w:val="4"/>
          </w:tcPr>
          <w:p w:rsidR="008A1162" w:rsidRPr="003A1272" w:rsidRDefault="008A1162" w:rsidP="008A1162">
            <w:pPr>
              <w:pStyle w:val="af"/>
              <w:spacing w:after="0" w:line="216" w:lineRule="exact"/>
              <w:jc w:val="center"/>
              <w:rPr>
                <w:rStyle w:val="Arial6"/>
                <w:rFonts w:ascii="Times New Roman" w:hAnsi="Times New Roman" w:cs="Times New Roman"/>
                <w:color w:val="000000"/>
                <w:sz w:val="24"/>
                <w:szCs w:val="24"/>
              </w:rPr>
            </w:pPr>
            <w:r w:rsidRPr="003A1272">
              <w:rPr>
                <w:rStyle w:val="Arial6"/>
                <w:rFonts w:ascii="Times New Roman" w:hAnsi="Times New Roman" w:cs="Times New Roman"/>
                <w:b/>
                <w:i/>
                <w:color w:val="000000"/>
                <w:sz w:val="24"/>
                <w:szCs w:val="24"/>
              </w:rPr>
              <w:t>Итоговое мероприятие: «День Победы»</w:t>
            </w:r>
          </w:p>
        </w:tc>
      </w:tr>
    </w:tbl>
    <w:p w:rsidR="008A1162" w:rsidRPr="003D44B7" w:rsidRDefault="008A1162" w:rsidP="009D352B">
      <w:pPr>
        <w:spacing w:after="0" w:line="240" w:lineRule="auto"/>
        <w:rPr>
          <w:rFonts w:ascii="Times New Roman" w:eastAsia="Times New Roman" w:hAnsi="Times New Roman" w:cs="Times New Roman"/>
          <w:i/>
          <w:sz w:val="28"/>
          <w:szCs w:val="28"/>
        </w:rPr>
      </w:pPr>
      <w:r w:rsidRPr="003510E9">
        <w:rPr>
          <w:rFonts w:ascii="Times New Roman" w:hAnsi="Times New Roman" w:cs="Times New Roman"/>
        </w:rPr>
        <w:t xml:space="preserve">                                                                                                                                                                                                                                                                                                                                                                                                                                                                               </w:t>
      </w:r>
      <w:r>
        <w:rPr>
          <w:rFonts w:ascii="Times New Roman" w:hAnsi="Times New Roman" w:cs="Times New Roman"/>
        </w:rPr>
        <w:t xml:space="preserve">                             </w:t>
      </w:r>
      <w:r w:rsidRPr="003510E9">
        <w:rPr>
          <w:rFonts w:ascii="Times New Roman" w:hAnsi="Times New Roman" w:cs="Times New Roman"/>
        </w:rPr>
        <w:t xml:space="preserve">                                                                                                                                                                                                                                                                                                                                                                                                                                                                                                                                                                                                                                                                                           </w:t>
      </w:r>
    </w:p>
    <w:p w:rsidR="008A1162" w:rsidRPr="003A1272" w:rsidRDefault="008A1162" w:rsidP="003A1272">
      <w:pPr>
        <w:spacing w:line="240" w:lineRule="auto"/>
        <w:jc w:val="center"/>
        <w:rPr>
          <w:rFonts w:ascii="Times New Roman" w:hAnsi="Times New Roman" w:cs="Times New Roman"/>
          <w:b/>
          <w:sz w:val="28"/>
          <w:szCs w:val="28"/>
        </w:rPr>
      </w:pPr>
      <w:r w:rsidRPr="003A1272">
        <w:rPr>
          <w:rFonts w:ascii="Times New Roman" w:hAnsi="Times New Roman" w:cs="Times New Roman"/>
          <w:b/>
          <w:sz w:val="28"/>
          <w:szCs w:val="28"/>
        </w:rPr>
        <w:t xml:space="preserve">Модель </w:t>
      </w:r>
    </w:p>
    <w:p w:rsidR="008A1162" w:rsidRPr="003A1272" w:rsidRDefault="008A1162" w:rsidP="003A1272">
      <w:pPr>
        <w:spacing w:line="240" w:lineRule="auto"/>
        <w:jc w:val="center"/>
        <w:rPr>
          <w:rFonts w:ascii="Times New Roman" w:hAnsi="Times New Roman" w:cs="Times New Roman"/>
          <w:b/>
          <w:sz w:val="28"/>
          <w:szCs w:val="28"/>
        </w:rPr>
      </w:pPr>
      <w:r w:rsidRPr="003A1272">
        <w:rPr>
          <w:rFonts w:ascii="Times New Roman" w:hAnsi="Times New Roman" w:cs="Times New Roman"/>
          <w:b/>
          <w:sz w:val="28"/>
          <w:szCs w:val="28"/>
        </w:rPr>
        <w:t>организованной игров</w:t>
      </w:r>
      <w:r w:rsidR="003A1272">
        <w:rPr>
          <w:rFonts w:ascii="Times New Roman" w:hAnsi="Times New Roman" w:cs="Times New Roman"/>
          <w:b/>
          <w:sz w:val="28"/>
          <w:szCs w:val="28"/>
        </w:rPr>
        <w:t xml:space="preserve">ой образовательной деятельности                                                       на летний оздоровительный </w:t>
      </w:r>
      <w:r w:rsidRPr="003A1272">
        <w:rPr>
          <w:rFonts w:ascii="Times New Roman" w:hAnsi="Times New Roman" w:cs="Times New Roman"/>
          <w:b/>
          <w:sz w:val="28"/>
          <w:szCs w:val="28"/>
        </w:rPr>
        <w:t>период</w:t>
      </w:r>
    </w:p>
    <w:tbl>
      <w:tblPr>
        <w:tblW w:w="992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237"/>
        <w:gridCol w:w="1418"/>
      </w:tblGrid>
      <w:tr w:rsidR="008A1162" w:rsidRPr="003510E9" w:rsidTr="003A1272">
        <w:trPr>
          <w:trHeight w:val="440"/>
        </w:trPr>
        <w:tc>
          <w:tcPr>
            <w:tcW w:w="2268" w:type="dxa"/>
          </w:tcPr>
          <w:p w:rsidR="008A1162" w:rsidRPr="003510E9" w:rsidRDefault="008A1162" w:rsidP="008A1162">
            <w:pPr>
              <w:jc w:val="center"/>
              <w:rPr>
                <w:rFonts w:ascii="Times New Roman" w:hAnsi="Times New Roman" w:cs="Times New Roman"/>
                <w:b/>
                <w:sz w:val="24"/>
                <w:szCs w:val="24"/>
              </w:rPr>
            </w:pPr>
            <w:r w:rsidRPr="003510E9">
              <w:rPr>
                <w:rFonts w:ascii="Times New Roman" w:hAnsi="Times New Roman" w:cs="Times New Roman"/>
                <w:b/>
                <w:sz w:val="24"/>
                <w:szCs w:val="24"/>
              </w:rPr>
              <w:t>Дни недели</w:t>
            </w:r>
          </w:p>
        </w:tc>
        <w:tc>
          <w:tcPr>
            <w:tcW w:w="6237" w:type="dxa"/>
          </w:tcPr>
          <w:p w:rsidR="008A1162" w:rsidRPr="003510E9" w:rsidRDefault="008A1162" w:rsidP="003A1272">
            <w:pPr>
              <w:jc w:val="center"/>
              <w:rPr>
                <w:rFonts w:ascii="Times New Roman" w:hAnsi="Times New Roman" w:cs="Times New Roman"/>
                <w:b/>
                <w:sz w:val="24"/>
                <w:szCs w:val="24"/>
              </w:rPr>
            </w:pPr>
            <w:r w:rsidRPr="003510E9">
              <w:rPr>
                <w:rFonts w:ascii="Times New Roman" w:hAnsi="Times New Roman" w:cs="Times New Roman"/>
                <w:b/>
                <w:sz w:val="24"/>
                <w:szCs w:val="24"/>
              </w:rPr>
              <w:t>Младшая разновозрастн</w:t>
            </w:r>
            <w:r w:rsidR="003A1272">
              <w:rPr>
                <w:rFonts w:ascii="Times New Roman" w:hAnsi="Times New Roman" w:cs="Times New Roman"/>
                <w:b/>
                <w:sz w:val="24"/>
                <w:szCs w:val="24"/>
              </w:rPr>
              <w:t xml:space="preserve">ая, </w:t>
            </w:r>
            <w:r w:rsidRPr="003510E9">
              <w:rPr>
                <w:rFonts w:ascii="Times New Roman" w:hAnsi="Times New Roman" w:cs="Times New Roman"/>
                <w:b/>
                <w:sz w:val="24"/>
                <w:szCs w:val="24"/>
              </w:rPr>
              <w:t>группа</w:t>
            </w:r>
          </w:p>
        </w:tc>
        <w:tc>
          <w:tcPr>
            <w:tcW w:w="1418" w:type="dxa"/>
          </w:tcPr>
          <w:p w:rsidR="008A1162" w:rsidRPr="003510E9" w:rsidRDefault="008A1162" w:rsidP="008A1162">
            <w:pPr>
              <w:jc w:val="center"/>
              <w:rPr>
                <w:rFonts w:ascii="Times New Roman" w:hAnsi="Times New Roman" w:cs="Times New Roman"/>
                <w:b/>
                <w:sz w:val="24"/>
                <w:szCs w:val="24"/>
              </w:rPr>
            </w:pPr>
            <w:r w:rsidRPr="003510E9">
              <w:rPr>
                <w:rFonts w:ascii="Times New Roman" w:hAnsi="Times New Roman" w:cs="Times New Roman"/>
                <w:b/>
                <w:sz w:val="24"/>
                <w:szCs w:val="24"/>
              </w:rPr>
              <w:t>время</w:t>
            </w:r>
          </w:p>
        </w:tc>
      </w:tr>
      <w:tr w:rsidR="008A1162" w:rsidRPr="00511A28" w:rsidTr="003A1272">
        <w:trPr>
          <w:trHeight w:val="956"/>
        </w:trPr>
        <w:tc>
          <w:tcPr>
            <w:tcW w:w="2268" w:type="dxa"/>
          </w:tcPr>
          <w:p w:rsidR="008A1162" w:rsidRPr="00511A28" w:rsidRDefault="008A1162" w:rsidP="008A1162">
            <w:pPr>
              <w:jc w:val="center"/>
              <w:rPr>
                <w:rFonts w:ascii="Times New Roman" w:hAnsi="Times New Roman" w:cs="Times New Roman"/>
                <w:sz w:val="24"/>
                <w:szCs w:val="24"/>
              </w:rPr>
            </w:pPr>
            <w:r w:rsidRPr="00511A28">
              <w:rPr>
                <w:rFonts w:ascii="Times New Roman" w:hAnsi="Times New Roman" w:cs="Times New Roman"/>
                <w:sz w:val="24"/>
                <w:szCs w:val="24"/>
              </w:rPr>
              <w:t>Понедельник</w:t>
            </w:r>
          </w:p>
        </w:tc>
        <w:tc>
          <w:tcPr>
            <w:tcW w:w="6237" w:type="dxa"/>
          </w:tcPr>
          <w:p w:rsidR="008A1162" w:rsidRPr="00511A28" w:rsidRDefault="008A1162" w:rsidP="008A1162">
            <w:pPr>
              <w:rPr>
                <w:rFonts w:ascii="Times New Roman" w:hAnsi="Times New Roman" w:cs="Times New Roman"/>
                <w:sz w:val="24"/>
                <w:szCs w:val="24"/>
              </w:rPr>
            </w:pPr>
            <w:r w:rsidRPr="00511A28">
              <w:rPr>
                <w:rFonts w:ascii="Times New Roman" w:hAnsi="Times New Roman" w:cs="Times New Roman"/>
                <w:sz w:val="24"/>
                <w:szCs w:val="24"/>
              </w:rPr>
              <w:t>1. Двигательная деятельность</w:t>
            </w:r>
          </w:p>
          <w:p w:rsidR="008A1162" w:rsidRPr="00511A28" w:rsidRDefault="008A1162" w:rsidP="008A1162">
            <w:pPr>
              <w:rPr>
                <w:rFonts w:ascii="Times New Roman" w:hAnsi="Times New Roman" w:cs="Times New Roman"/>
                <w:sz w:val="24"/>
                <w:szCs w:val="24"/>
              </w:rPr>
            </w:pPr>
            <w:r w:rsidRPr="00511A28">
              <w:rPr>
                <w:rFonts w:ascii="Times New Roman" w:hAnsi="Times New Roman" w:cs="Times New Roman"/>
                <w:sz w:val="24"/>
                <w:szCs w:val="24"/>
              </w:rPr>
              <w:t xml:space="preserve">2. Продуктивная деятельность (лепка - аппликация) </w:t>
            </w:r>
          </w:p>
        </w:tc>
        <w:tc>
          <w:tcPr>
            <w:tcW w:w="1418" w:type="dxa"/>
          </w:tcPr>
          <w:p w:rsidR="008A1162" w:rsidRPr="00511A28" w:rsidRDefault="008A1162" w:rsidP="008A1162">
            <w:pPr>
              <w:jc w:val="center"/>
              <w:rPr>
                <w:rFonts w:ascii="Times New Roman" w:hAnsi="Times New Roman" w:cs="Times New Roman"/>
                <w:sz w:val="24"/>
                <w:szCs w:val="24"/>
              </w:rPr>
            </w:pPr>
            <w:r w:rsidRPr="00511A28">
              <w:rPr>
                <w:rFonts w:ascii="Times New Roman" w:hAnsi="Times New Roman" w:cs="Times New Roman"/>
                <w:sz w:val="24"/>
                <w:szCs w:val="24"/>
              </w:rPr>
              <w:t>9.20- 10.00</w:t>
            </w:r>
          </w:p>
        </w:tc>
      </w:tr>
      <w:tr w:rsidR="008A1162" w:rsidRPr="00511A28" w:rsidTr="003A1272">
        <w:trPr>
          <w:trHeight w:val="675"/>
        </w:trPr>
        <w:tc>
          <w:tcPr>
            <w:tcW w:w="2268" w:type="dxa"/>
            <w:vMerge w:val="restart"/>
          </w:tcPr>
          <w:p w:rsidR="003A1272" w:rsidRDefault="008A1162" w:rsidP="008A1162">
            <w:pPr>
              <w:jc w:val="center"/>
              <w:rPr>
                <w:rFonts w:ascii="Times New Roman" w:hAnsi="Times New Roman" w:cs="Times New Roman"/>
                <w:sz w:val="24"/>
                <w:szCs w:val="24"/>
              </w:rPr>
            </w:pPr>
            <w:r w:rsidRPr="00511A28">
              <w:rPr>
                <w:rFonts w:ascii="Times New Roman" w:hAnsi="Times New Roman" w:cs="Times New Roman"/>
                <w:sz w:val="24"/>
                <w:szCs w:val="24"/>
              </w:rPr>
              <w:t>Вторник</w:t>
            </w:r>
          </w:p>
          <w:p w:rsidR="008A1162" w:rsidRPr="003A1272" w:rsidRDefault="008A1162" w:rsidP="003A1272">
            <w:pPr>
              <w:jc w:val="center"/>
              <w:rPr>
                <w:rFonts w:ascii="Times New Roman" w:hAnsi="Times New Roman" w:cs="Times New Roman"/>
                <w:sz w:val="24"/>
                <w:szCs w:val="24"/>
              </w:rPr>
            </w:pPr>
          </w:p>
        </w:tc>
        <w:tc>
          <w:tcPr>
            <w:tcW w:w="6237" w:type="dxa"/>
            <w:vMerge w:val="restart"/>
          </w:tcPr>
          <w:p w:rsidR="008A1162" w:rsidRPr="00511A28" w:rsidRDefault="008A1162" w:rsidP="008A1162">
            <w:pPr>
              <w:rPr>
                <w:rFonts w:ascii="Times New Roman" w:hAnsi="Times New Roman" w:cs="Times New Roman"/>
                <w:sz w:val="24"/>
                <w:szCs w:val="24"/>
              </w:rPr>
            </w:pPr>
            <w:r w:rsidRPr="00511A28">
              <w:rPr>
                <w:rFonts w:ascii="Times New Roman" w:hAnsi="Times New Roman" w:cs="Times New Roman"/>
                <w:sz w:val="24"/>
                <w:szCs w:val="24"/>
              </w:rPr>
              <w:t>1. Музыкально- художественная деятельность</w:t>
            </w:r>
          </w:p>
          <w:p w:rsidR="008A1162" w:rsidRPr="00511A28" w:rsidRDefault="008A1162" w:rsidP="008A1162">
            <w:pPr>
              <w:rPr>
                <w:rFonts w:ascii="Times New Roman" w:hAnsi="Times New Roman" w:cs="Times New Roman"/>
                <w:sz w:val="24"/>
                <w:szCs w:val="24"/>
              </w:rPr>
            </w:pPr>
            <w:r w:rsidRPr="00511A28">
              <w:rPr>
                <w:rFonts w:ascii="Times New Roman" w:hAnsi="Times New Roman" w:cs="Times New Roman"/>
                <w:sz w:val="24"/>
                <w:szCs w:val="24"/>
              </w:rPr>
              <w:t>2. Продуктивная деятельность (рисование)</w:t>
            </w:r>
          </w:p>
        </w:tc>
        <w:tc>
          <w:tcPr>
            <w:tcW w:w="1418" w:type="dxa"/>
            <w:vMerge w:val="restart"/>
          </w:tcPr>
          <w:p w:rsidR="008A1162" w:rsidRPr="00511A28" w:rsidRDefault="008A1162" w:rsidP="008A1162">
            <w:pPr>
              <w:jc w:val="center"/>
              <w:rPr>
                <w:rFonts w:ascii="Times New Roman" w:hAnsi="Times New Roman" w:cs="Times New Roman"/>
                <w:sz w:val="24"/>
                <w:szCs w:val="24"/>
              </w:rPr>
            </w:pPr>
            <w:r w:rsidRPr="00511A28">
              <w:rPr>
                <w:rFonts w:ascii="Times New Roman" w:hAnsi="Times New Roman" w:cs="Times New Roman"/>
                <w:sz w:val="24"/>
                <w:szCs w:val="24"/>
              </w:rPr>
              <w:t>9.20- 10.00</w:t>
            </w:r>
          </w:p>
        </w:tc>
      </w:tr>
      <w:tr w:rsidR="008A1162" w:rsidRPr="00511A28" w:rsidTr="003A1272">
        <w:trPr>
          <w:trHeight w:val="517"/>
        </w:trPr>
        <w:tc>
          <w:tcPr>
            <w:tcW w:w="2268" w:type="dxa"/>
            <w:vMerge/>
          </w:tcPr>
          <w:p w:rsidR="008A1162" w:rsidRPr="00511A28" w:rsidRDefault="008A1162" w:rsidP="008A1162">
            <w:pPr>
              <w:jc w:val="center"/>
              <w:rPr>
                <w:rFonts w:ascii="Times New Roman" w:hAnsi="Times New Roman" w:cs="Times New Roman"/>
                <w:sz w:val="24"/>
                <w:szCs w:val="24"/>
              </w:rPr>
            </w:pPr>
          </w:p>
        </w:tc>
        <w:tc>
          <w:tcPr>
            <w:tcW w:w="6237" w:type="dxa"/>
            <w:vMerge/>
          </w:tcPr>
          <w:p w:rsidR="008A1162" w:rsidRPr="00511A28" w:rsidRDefault="008A1162" w:rsidP="008A1162">
            <w:pPr>
              <w:rPr>
                <w:rFonts w:ascii="Times New Roman" w:hAnsi="Times New Roman" w:cs="Times New Roman"/>
                <w:sz w:val="24"/>
                <w:szCs w:val="24"/>
              </w:rPr>
            </w:pPr>
          </w:p>
        </w:tc>
        <w:tc>
          <w:tcPr>
            <w:tcW w:w="1418" w:type="dxa"/>
            <w:vMerge/>
          </w:tcPr>
          <w:p w:rsidR="008A1162" w:rsidRPr="00511A28" w:rsidRDefault="008A1162" w:rsidP="008A1162">
            <w:pPr>
              <w:jc w:val="center"/>
              <w:rPr>
                <w:rFonts w:ascii="Times New Roman" w:hAnsi="Times New Roman" w:cs="Times New Roman"/>
                <w:sz w:val="24"/>
                <w:szCs w:val="24"/>
              </w:rPr>
            </w:pPr>
          </w:p>
        </w:tc>
      </w:tr>
      <w:tr w:rsidR="008A1162" w:rsidRPr="00511A28" w:rsidTr="003A1272">
        <w:trPr>
          <w:trHeight w:val="778"/>
        </w:trPr>
        <w:tc>
          <w:tcPr>
            <w:tcW w:w="2268" w:type="dxa"/>
            <w:tcBorders>
              <w:bottom w:val="single" w:sz="4" w:space="0" w:color="auto"/>
            </w:tcBorders>
          </w:tcPr>
          <w:p w:rsidR="008A1162" w:rsidRPr="00511A28" w:rsidRDefault="008A1162" w:rsidP="008A1162">
            <w:pPr>
              <w:jc w:val="center"/>
              <w:rPr>
                <w:rFonts w:ascii="Times New Roman" w:hAnsi="Times New Roman" w:cs="Times New Roman"/>
                <w:sz w:val="24"/>
                <w:szCs w:val="24"/>
              </w:rPr>
            </w:pPr>
            <w:r w:rsidRPr="00511A28">
              <w:rPr>
                <w:rFonts w:ascii="Times New Roman" w:hAnsi="Times New Roman" w:cs="Times New Roman"/>
                <w:sz w:val="24"/>
                <w:szCs w:val="24"/>
              </w:rPr>
              <w:t>Среда</w:t>
            </w:r>
          </w:p>
        </w:tc>
        <w:tc>
          <w:tcPr>
            <w:tcW w:w="6237" w:type="dxa"/>
            <w:tcBorders>
              <w:bottom w:val="single" w:sz="4" w:space="0" w:color="auto"/>
            </w:tcBorders>
          </w:tcPr>
          <w:p w:rsidR="008A1162" w:rsidRPr="00511A28" w:rsidRDefault="008A1162" w:rsidP="008A1162">
            <w:pPr>
              <w:rPr>
                <w:rFonts w:ascii="Times New Roman" w:hAnsi="Times New Roman" w:cs="Times New Roman"/>
                <w:sz w:val="24"/>
                <w:szCs w:val="24"/>
              </w:rPr>
            </w:pPr>
            <w:r w:rsidRPr="00511A28">
              <w:rPr>
                <w:rFonts w:ascii="Times New Roman" w:hAnsi="Times New Roman" w:cs="Times New Roman"/>
                <w:sz w:val="24"/>
                <w:szCs w:val="24"/>
              </w:rPr>
              <w:t>1. Двигательная деятельность</w:t>
            </w:r>
          </w:p>
          <w:p w:rsidR="008A1162" w:rsidRPr="00511A28" w:rsidRDefault="008A1162" w:rsidP="008A1162">
            <w:pPr>
              <w:rPr>
                <w:rFonts w:ascii="Times New Roman" w:hAnsi="Times New Roman" w:cs="Times New Roman"/>
                <w:sz w:val="24"/>
                <w:szCs w:val="24"/>
              </w:rPr>
            </w:pPr>
            <w:r w:rsidRPr="00511A28">
              <w:rPr>
                <w:rFonts w:ascii="Times New Roman" w:hAnsi="Times New Roman" w:cs="Times New Roman"/>
                <w:sz w:val="24"/>
                <w:szCs w:val="24"/>
              </w:rPr>
              <w:t>2. Познавательная деятельность</w:t>
            </w:r>
          </w:p>
        </w:tc>
        <w:tc>
          <w:tcPr>
            <w:tcW w:w="1418" w:type="dxa"/>
          </w:tcPr>
          <w:p w:rsidR="008A1162" w:rsidRPr="00511A28" w:rsidRDefault="008A1162" w:rsidP="008A1162">
            <w:pPr>
              <w:jc w:val="center"/>
              <w:rPr>
                <w:rFonts w:ascii="Times New Roman" w:hAnsi="Times New Roman" w:cs="Times New Roman"/>
                <w:sz w:val="24"/>
                <w:szCs w:val="24"/>
              </w:rPr>
            </w:pPr>
            <w:r w:rsidRPr="00511A28">
              <w:rPr>
                <w:rFonts w:ascii="Times New Roman" w:hAnsi="Times New Roman" w:cs="Times New Roman"/>
                <w:sz w:val="24"/>
                <w:szCs w:val="24"/>
              </w:rPr>
              <w:t>9.20- 10.00</w:t>
            </w:r>
          </w:p>
        </w:tc>
      </w:tr>
      <w:tr w:rsidR="008A1162" w:rsidRPr="00511A28" w:rsidTr="003A1272">
        <w:trPr>
          <w:trHeight w:val="555"/>
        </w:trPr>
        <w:tc>
          <w:tcPr>
            <w:tcW w:w="2268" w:type="dxa"/>
            <w:vMerge w:val="restart"/>
          </w:tcPr>
          <w:p w:rsidR="008A1162" w:rsidRPr="00511A28" w:rsidRDefault="008A1162" w:rsidP="008A1162">
            <w:pPr>
              <w:jc w:val="center"/>
              <w:rPr>
                <w:rFonts w:ascii="Times New Roman" w:hAnsi="Times New Roman" w:cs="Times New Roman"/>
                <w:sz w:val="24"/>
                <w:szCs w:val="24"/>
              </w:rPr>
            </w:pPr>
            <w:r w:rsidRPr="00511A28">
              <w:rPr>
                <w:rFonts w:ascii="Times New Roman" w:hAnsi="Times New Roman" w:cs="Times New Roman"/>
                <w:sz w:val="24"/>
                <w:szCs w:val="24"/>
              </w:rPr>
              <w:t>Четверг</w:t>
            </w:r>
          </w:p>
        </w:tc>
        <w:tc>
          <w:tcPr>
            <w:tcW w:w="6237" w:type="dxa"/>
          </w:tcPr>
          <w:p w:rsidR="008A1162" w:rsidRPr="00511A28" w:rsidRDefault="008A1162" w:rsidP="008A1162">
            <w:pPr>
              <w:rPr>
                <w:rFonts w:ascii="Times New Roman" w:hAnsi="Times New Roman" w:cs="Times New Roman"/>
                <w:sz w:val="24"/>
                <w:szCs w:val="24"/>
              </w:rPr>
            </w:pPr>
            <w:r w:rsidRPr="00511A28">
              <w:rPr>
                <w:rFonts w:ascii="Times New Roman" w:hAnsi="Times New Roman" w:cs="Times New Roman"/>
                <w:sz w:val="24"/>
                <w:szCs w:val="24"/>
              </w:rPr>
              <w:t>1. Музыкально- художественная деятельность</w:t>
            </w:r>
          </w:p>
          <w:p w:rsidR="008A1162" w:rsidRPr="00511A28" w:rsidRDefault="008A1162" w:rsidP="008A1162">
            <w:pPr>
              <w:rPr>
                <w:rFonts w:ascii="Times New Roman" w:hAnsi="Times New Roman" w:cs="Times New Roman"/>
                <w:sz w:val="24"/>
                <w:szCs w:val="24"/>
              </w:rPr>
            </w:pPr>
            <w:r w:rsidRPr="00511A28">
              <w:rPr>
                <w:rFonts w:ascii="Times New Roman" w:hAnsi="Times New Roman" w:cs="Times New Roman"/>
                <w:sz w:val="24"/>
                <w:szCs w:val="24"/>
              </w:rPr>
              <w:t>2. Продуктивная деятельность (лепка - аппликация)</w:t>
            </w:r>
          </w:p>
        </w:tc>
        <w:tc>
          <w:tcPr>
            <w:tcW w:w="1418" w:type="dxa"/>
          </w:tcPr>
          <w:p w:rsidR="008A1162" w:rsidRPr="00511A28" w:rsidRDefault="008A1162" w:rsidP="008A1162">
            <w:pPr>
              <w:jc w:val="center"/>
              <w:rPr>
                <w:rFonts w:ascii="Times New Roman" w:hAnsi="Times New Roman" w:cs="Times New Roman"/>
                <w:sz w:val="24"/>
                <w:szCs w:val="24"/>
              </w:rPr>
            </w:pPr>
            <w:r w:rsidRPr="00511A28">
              <w:rPr>
                <w:rFonts w:ascii="Times New Roman" w:hAnsi="Times New Roman" w:cs="Times New Roman"/>
                <w:sz w:val="24"/>
                <w:szCs w:val="24"/>
              </w:rPr>
              <w:t>9.20- 10.00</w:t>
            </w:r>
          </w:p>
        </w:tc>
      </w:tr>
      <w:tr w:rsidR="008A1162" w:rsidRPr="00511A28" w:rsidTr="003A1272">
        <w:trPr>
          <w:trHeight w:val="383"/>
        </w:trPr>
        <w:tc>
          <w:tcPr>
            <w:tcW w:w="2268" w:type="dxa"/>
            <w:vMerge/>
          </w:tcPr>
          <w:p w:rsidR="008A1162" w:rsidRPr="00511A28" w:rsidRDefault="008A1162" w:rsidP="008A1162">
            <w:pPr>
              <w:jc w:val="center"/>
              <w:rPr>
                <w:rFonts w:ascii="Times New Roman" w:hAnsi="Times New Roman" w:cs="Times New Roman"/>
                <w:sz w:val="24"/>
                <w:szCs w:val="24"/>
              </w:rPr>
            </w:pPr>
          </w:p>
        </w:tc>
        <w:tc>
          <w:tcPr>
            <w:tcW w:w="6237" w:type="dxa"/>
          </w:tcPr>
          <w:p w:rsidR="008A1162" w:rsidRPr="00511A28" w:rsidRDefault="008A1162" w:rsidP="008A1162">
            <w:pPr>
              <w:rPr>
                <w:rFonts w:ascii="Times New Roman" w:hAnsi="Times New Roman" w:cs="Times New Roman"/>
                <w:sz w:val="24"/>
                <w:szCs w:val="24"/>
              </w:rPr>
            </w:pPr>
            <w:r w:rsidRPr="00511A28">
              <w:rPr>
                <w:rFonts w:ascii="Times New Roman" w:hAnsi="Times New Roman" w:cs="Times New Roman"/>
                <w:sz w:val="24"/>
                <w:szCs w:val="24"/>
              </w:rPr>
              <w:t>физкультурное развлечение</w:t>
            </w:r>
          </w:p>
        </w:tc>
        <w:tc>
          <w:tcPr>
            <w:tcW w:w="1418" w:type="dxa"/>
          </w:tcPr>
          <w:p w:rsidR="008A1162" w:rsidRPr="00511A28" w:rsidRDefault="008A1162" w:rsidP="008A1162">
            <w:pPr>
              <w:jc w:val="center"/>
              <w:rPr>
                <w:rFonts w:ascii="Times New Roman" w:hAnsi="Times New Roman" w:cs="Times New Roman"/>
                <w:sz w:val="24"/>
                <w:szCs w:val="24"/>
              </w:rPr>
            </w:pPr>
            <w:r w:rsidRPr="00511A28">
              <w:rPr>
                <w:rFonts w:ascii="Times New Roman" w:hAnsi="Times New Roman" w:cs="Times New Roman"/>
                <w:sz w:val="24"/>
                <w:szCs w:val="24"/>
              </w:rPr>
              <w:t>16.00</w:t>
            </w:r>
          </w:p>
        </w:tc>
      </w:tr>
      <w:tr w:rsidR="008A1162" w:rsidRPr="00511A28" w:rsidTr="003A1272">
        <w:trPr>
          <w:trHeight w:val="1282"/>
        </w:trPr>
        <w:tc>
          <w:tcPr>
            <w:tcW w:w="2268" w:type="dxa"/>
          </w:tcPr>
          <w:p w:rsidR="008A1162" w:rsidRPr="00511A28" w:rsidRDefault="008A1162" w:rsidP="008A1162">
            <w:pPr>
              <w:jc w:val="center"/>
              <w:rPr>
                <w:rFonts w:ascii="Times New Roman" w:hAnsi="Times New Roman" w:cs="Times New Roman"/>
                <w:sz w:val="24"/>
                <w:szCs w:val="24"/>
              </w:rPr>
            </w:pPr>
            <w:r w:rsidRPr="00511A28">
              <w:rPr>
                <w:rFonts w:ascii="Times New Roman" w:hAnsi="Times New Roman" w:cs="Times New Roman"/>
                <w:sz w:val="24"/>
                <w:szCs w:val="24"/>
              </w:rPr>
              <w:t>Пятница</w:t>
            </w:r>
          </w:p>
        </w:tc>
        <w:tc>
          <w:tcPr>
            <w:tcW w:w="6237" w:type="dxa"/>
          </w:tcPr>
          <w:p w:rsidR="008A1162" w:rsidRPr="00511A28" w:rsidRDefault="008A1162" w:rsidP="008A1162">
            <w:pPr>
              <w:rPr>
                <w:rFonts w:ascii="Times New Roman" w:hAnsi="Times New Roman" w:cs="Times New Roman"/>
                <w:sz w:val="24"/>
                <w:szCs w:val="24"/>
              </w:rPr>
            </w:pPr>
            <w:r w:rsidRPr="00511A28">
              <w:rPr>
                <w:rFonts w:ascii="Times New Roman" w:hAnsi="Times New Roman" w:cs="Times New Roman"/>
                <w:sz w:val="24"/>
                <w:szCs w:val="24"/>
              </w:rPr>
              <w:t>1. Двигательная деятельность</w:t>
            </w:r>
          </w:p>
          <w:p w:rsidR="008A1162" w:rsidRPr="00511A28" w:rsidRDefault="008A1162" w:rsidP="008A1162">
            <w:pPr>
              <w:rPr>
                <w:rFonts w:ascii="Times New Roman" w:hAnsi="Times New Roman" w:cs="Times New Roman"/>
                <w:sz w:val="24"/>
                <w:szCs w:val="24"/>
              </w:rPr>
            </w:pPr>
            <w:r w:rsidRPr="00511A28">
              <w:rPr>
                <w:rFonts w:ascii="Times New Roman" w:hAnsi="Times New Roman" w:cs="Times New Roman"/>
                <w:sz w:val="24"/>
                <w:szCs w:val="24"/>
              </w:rPr>
              <w:t>2. Продуктивная деятельность</w:t>
            </w:r>
          </w:p>
          <w:p w:rsidR="008A1162" w:rsidRPr="00511A28" w:rsidRDefault="008A1162" w:rsidP="008A1162">
            <w:pPr>
              <w:rPr>
                <w:rFonts w:ascii="Times New Roman" w:hAnsi="Times New Roman" w:cs="Times New Roman"/>
                <w:sz w:val="24"/>
                <w:szCs w:val="24"/>
              </w:rPr>
            </w:pPr>
            <w:r w:rsidRPr="00511A28">
              <w:rPr>
                <w:rFonts w:ascii="Times New Roman" w:hAnsi="Times New Roman" w:cs="Times New Roman"/>
                <w:sz w:val="24"/>
                <w:szCs w:val="24"/>
              </w:rPr>
              <w:t>(конструирование)</w:t>
            </w:r>
          </w:p>
        </w:tc>
        <w:tc>
          <w:tcPr>
            <w:tcW w:w="1418" w:type="dxa"/>
          </w:tcPr>
          <w:p w:rsidR="008A1162" w:rsidRPr="00511A28" w:rsidRDefault="008A1162" w:rsidP="008A1162">
            <w:pPr>
              <w:jc w:val="center"/>
              <w:rPr>
                <w:rFonts w:ascii="Times New Roman" w:hAnsi="Times New Roman" w:cs="Times New Roman"/>
                <w:sz w:val="24"/>
                <w:szCs w:val="24"/>
              </w:rPr>
            </w:pPr>
            <w:r w:rsidRPr="00511A28">
              <w:rPr>
                <w:rFonts w:ascii="Times New Roman" w:hAnsi="Times New Roman" w:cs="Times New Roman"/>
                <w:sz w:val="24"/>
                <w:szCs w:val="24"/>
              </w:rPr>
              <w:t>9.20- 10.00</w:t>
            </w:r>
          </w:p>
        </w:tc>
      </w:tr>
      <w:tr w:rsidR="008A1162" w:rsidRPr="00511A28" w:rsidTr="003A1272">
        <w:trPr>
          <w:trHeight w:val="168"/>
        </w:trPr>
        <w:tc>
          <w:tcPr>
            <w:tcW w:w="2268" w:type="dxa"/>
          </w:tcPr>
          <w:p w:rsidR="008A1162" w:rsidRPr="00511A28" w:rsidRDefault="008A1162" w:rsidP="008A1162">
            <w:pPr>
              <w:jc w:val="center"/>
              <w:rPr>
                <w:rFonts w:ascii="Times New Roman" w:hAnsi="Times New Roman" w:cs="Times New Roman"/>
                <w:sz w:val="24"/>
                <w:szCs w:val="24"/>
              </w:rPr>
            </w:pPr>
          </w:p>
        </w:tc>
        <w:tc>
          <w:tcPr>
            <w:tcW w:w="6237" w:type="dxa"/>
          </w:tcPr>
          <w:p w:rsidR="008A1162" w:rsidRPr="00511A28" w:rsidRDefault="008A1162" w:rsidP="008A1162">
            <w:pPr>
              <w:rPr>
                <w:rFonts w:ascii="Times New Roman" w:hAnsi="Times New Roman" w:cs="Times New Roman"/>
                <w:sz w:val="24"/>
                <w:szCs w:val="24"/>
              </w:rPr>
            </w:pPr>
            <w:r w:rsidRPr="00511A28">
              <w:rPr>
                <w:rFonts w:ascii="Times New Roman" w:hAnsi="Times New Roman" w:cs="Times New Roman"/>
                <w:sz w:val="24"/>
                <w:szCs w:val="24"/>
              </w:rPr>
              <w:t>музыкальное развлечение</w:t>
            </w:r>
          </w:p>
        </w:tc>
        <w:tc>
          <w:tcPr>
            <w:tcW w:w="1418" w:type="dxa"/>
          </w:tcPr>
          <w:p w:rsidR="008A1162" w:rsidRPr="00511A28" w:rsidRDefault="008A1162" w:rsidP="008A1162">
            <w:pPr>
              <w:rPr>
                <w:rFonts w:ascii="Times New Roman" w:hAnsi="Times New Roman" w:cs="Times New Roman"/>
                <w:sz w:val="24"/>
                <w:szCs w:val="24"/>
              </w:rPr>
            </w:pPr>
            <w:r w:rsidRPr="00511A28">
              <w:rPr>
                <w:rFonts w:ascii="Times New Roman" w:hAnsi="Times New Roman" w:cs="Times New Roman"/>
                <w:sz w:val="24"/>
                <w:szCs w:val="24"/>
              </w:rPr>
              <w:t xml:space="preserve">    16.00</w:t>
            </w:r>
          </w:p>
        </w:tc>
      </w:tr>
    </w:tbl>
    <w:p w:rsidR="008A1162" w:rsidRPr="003A1272" w:rsidRDefault="008A1162" w:rsidP="003A1272">
      <w:pPr>
        <w:jc w:val="center"/>
        <w:rPr>
          <w:rFonts w:ascii="Times New Roman" w:hAnsi="Times New Roman" w:cs="Times New Roman"/>
          <w:b/>
          <w:sz w:val="28"/>
          <w:szCs w:val="28"/>
        </w:rPr>
      </w:pPr>
      <w:r w:rsidRPr="003A1272">
        <w:rPr>
          <w:rFonts w:ascii="Times New Roman" w:hAnsi="Times New Roman" w:cs="Times New Roman"/>
          <w:b/>
          <w:sz w:val="28"/>
          <w:szCs w:val="28"/>
        </w:rPr>
        <w:lastRenderedPageBreak/>
        <w:t>Модель</w:t>
      </w:r>
    </w:p>
    <w:p w:rsidR="008A1162" w:rsidRPr="003A1272" w:rsidRDefault="008A1162" w:rsidP="003A1272">
      <w:pPr>
        <w:jc w:val="center"/>
        <w:rPr>
          <w:rFonts w:ascii="Times New Roman" w:hAnsi="Times New Roman" w:cs="Times New Roman"/>
          <w:b/>
          <w:sz w:val="28"/>
          <w:szCs w:val="28"/>
        </w:rPr>
      </w:pPr>
      <w:r w:rsidRPr="003A1272">
        <w:rPr>
          <w:rFonts w:ascii="Times New Roman" w:hAnsi="Times New Roman" w:cs="Times New Roman"/>
          <w:b/>
          <w:sz w:val="28"/>
          <w:szCs w:val="28"/>
        </w:rPr>
        <w:t>организо</w:t>
      </w:r>
      <w:r w:rsidR="003A1272">
        <w:rPr>
          <w:rFonts w:ascii="Times New Roman" w:hAnsi="Times New Roman" w:cs="Times New Roman"/>
          <w:b/>
          <w:sz w:val="28"/>
          <w:szCs w:val="28"/>
        </w:rPr>
        <w:t xml:space="preserve">ванной игровой образовательной </w:t>
      </w:r>
      <w:r w:rsidRPr="003A1272">
        <w:rPr>
          <w:rFonts w:ascii="Times New Roman" w:hAnsi="Times New Roman" w:cs="Times New Roman"/>
          <w:b/>
          <w:sz w:val="28"/>
          <w:szCs w:val="28"/>
        </w:rPr>
        <w:t>деятельности</w:t>
      </w:r>
    </w:p>
    <w:p w:rsidR="008A1162" w:rsidRPr="003A1272" w:rsidRDefault="008A1162" w:rsidP="003A1272">
      <w:pPr>
        <w:jc w:val="center"/>
        <w:rPr>
          <w:rFonts w:ascii="Times New Roman" w:hAnsi="Times New Roman" w:cs="Times New Roman"/>
          <w:b/>
          <w:sz w:val="28"/>
          <w:szCs w:val="28"/>
        </w:rPr>
      </w:pPr>
      <w:r w:rsidRPr="003A1272">
        <w:rPr>
          <w:rFonts w:ascii="Times New Roman" w:hAnsi="Times New Roman" w:cs="Times New Roman"/>
          <w:b/>
          <w:sz w:val="28"/>
          <w:szCs w:val="28"/>
        </w:rPr>
        <w:t>на летний оздоровительный период</w:t>
      </w:r>
    </w:p>
    <w:p w:rsidR="008A1162" w:rsidRPr="003A1272" w:rsidRDefault="008A1162" w:rsidP="003A1272">
      <w:pPr>
        <w:jc w:val="center"/>
        <w:rPr>
          <w:rFonts w:ascii="Times New Roman" w:hAnsi="Times New Roman" w:cs="Times New Roman"/>
          <w:b/>
          <w:sz w:val="28"/>
          <w:szCs w:val="28"/>
        </w:rPr>
      </w:pPr>
      <w:r w:rsidRPr="003A1272">
        <w:rPr>
          <w:rFonts w:ascii="Times New Roman" w:hAnsi="Times New Roman" w:cs="Times New Roman"/>
          <w:b/>
          <w:sz w:val="28"/>
          <w:szCs w:val="28"/>
        </w:rPr>
        <w:t>старшая группа</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4253"/>
        <w:gridCol w:w="2863"/>
      </w:tblGrid>
      <w:tr w:rsidR="008A1162" w:rsidRPr="003510E9" w:rsidTr="008A1162">
        <w:trPr>
          <w:trHeight w:val="956"/>
          <w:jc w:val="center"/>
        </w:trPr>
        <w:tc>
          <w:tcPr>
            <w:tcW w:w="1984" w:type="dxa"/>
          </w:tcPr>
          <w:p w:rsidR="008A1162" w:rsidRPr="00511A28" w:rsidRDefault="008A1162" w:rsidP="008A1162">
            <w:pPr>
              <w:jc w:val="center"/>
              <w:rPr>
                <w:rFonts w:ascii="Times New Roman" w:hAnsi="Times New Roman" w:cs="Times New Roman"/>
                <w:b/>
                <w:sz w:val="24"/>
                <w:szCs w:val="24"/>
              </w:rPr>
            </w:pPr>
            <w:r w:rsidRPr="00511A28">
              <w:rPr>
                <w:rFonts w:ascii="Times New Roman" w:hAnsi="Times New Roman" w:cs="Times New Roman"/>
                <w:b/>
                <w:sz w:val="24"/>
                <w:szCs w:val="24"/>
              </w:rPr>
              <w:t>Дни недели</w:t>
            </w:r>
          </w:p>
        </w:tc>
        <w:tc>
          <w:tcPr>
            <w:tcW w:w="4253" w:type="dxa"/>
          </w:tcPr>
          <w:p w:rsidR="008A1162" w:rsidRPr="00511A28" w:rsidRDefault="008A1162" w:rsidP="008A1162">
            <w:pPr>
              <w:jc w:val="center"/>
              <w:rPr>
                <w:rFonts w:ascii="Times New Roman" w:hAnsi="Times New Roman" w:cs="Times New Roman"/>
                <w:b/>
                <w:sz w:val="24"/>
                <w:szCs w:val="24"/>
              </w:rPr>
            </w:pPr>
            <w:r w:rsidRPr="00511A28">
              <w:rPr>
                <w:rFonts w:ascii="Times New Roman" w:hAnsi="Times New Roman" w:cs="Times New Roman"/>
                <w:b/>
                <w:sz w:val="24"/>
                <w:szCs w:val="24"/>
              </w:rPr>
              <w:t>Виды деятельности</w:t>
            </w:r>
          </w:p>
        </w:tc>
        <w:tc>
          <w:tcPr>
            <w:tcW w:w="2863" w:type="dxa"/>
          </w:tcPr>
          <w:p w:rsidR="008A1162" w:rsidRPr="00511A28" w:rsidRDefault="008A1162" w:rsidP="008A1162">
            <w:pPr>
              <w:jc w:val="center"/>
              <w:rPr>
                <w:rFonts w:ascii="Times New Roman" w:hAnsi="Times New Roman" w:cs="Times New Roman"/>
                <w:b/>
                <w:sz w:val="24"/>
                <w:szCs w:val="24"/>
              </w:rPr>
            </w:pPr>
            <w:r w:rsidRPr="00511A28">
              <w:rPr>
                <w:rFonts w:ascii="Times New Roman" w:hAnsi="Times New Roman" w:cs="Times New Roman"/>
                <w:b/>
                <w:sz w:val="24"/>
                <w:szCs w:val="24"/>
              </w:rPr>
              <w:t xml:space="preserve">Старшая </w:t>
            </w:r>
            <w:r>
              <w:rPr>
                <w:rFonts w:ascii="Times New Roman" w:hAnsi="Times New Roman" w:cs="Times New Roman"/>
                <w:b/>
                <w:sz w:val="24"/>
                <w:szCs w:val="24"/>
              </w:rPr>
              <w:t>группа</w:t>
            </w:r>
          </w:p>
        </w:tc>
      </w:tr>
      <w:tr w:rsidR="008A1162" w:rsidRPr="003510E9" w:rsidTr="008A1162">
        <w:trPr>
          <w:trHeight w:val="956"/>
          <w:jc w:val="center"/>
        </w:trPr>
        <w:tc>
          <w:tcPr>
            <w:tcW w:w="1984" w:type="dxa"/>
          </w:tcPr>
          <w:p w:rsidR="008A1162" w:rsidRPr="00511A28" w:rsidRDefault="008A1162" w:rsidP="008A1162">
            <w:pPr>
              <w:jc w:val="center"/>
              <w:rPr>
                <w:rFonts w:ascii="Times New Roman" w:hAnsi="Times New Roman" w:cs="Times New Roman"/>
                <w:sz w:val="24"/>
                <w:szCs w:val="24"/>
              </w:rPr>
            </w:pPr>
            <w:r w:rsidRPr="00511A28">
              <w:rPr>
                <w:rFonts w:ascii="Times New Roman" w:hAnsi="Times New Roman" w:cs="Times New Roman"/>
                <w:sz w:val="24"/>
                <w:szCs w:val="24"/>
              </w:rPr>
              <w:t>Понедельник</w:t>
            </w:r>
          </w:p>
        </w:tc>
        <w:tc>
          <w:tcPr>
            <w:tcW w:w="4253" w:type="dxa"/>
          </w:tcPr>
          <w:p w:rsidR="008A1162" w:rsidRPr="00511A28" w:rsidRDefault="008A1162" w:rsidP="008A1162">
            <w:pPr>
              <w:rPr>
                <w:rFonts w:ascii="Times New Roman" w:hAnsi="Times New Roman" w:cs="Times New Roman"/>
                <w:sz w:val="24"/>
                <w:szCs w:val="24"/>
              </w:rPr>
            </w:pPr>
            <w:r w:rsidRPr="00511A28">
              <w:rPr>
                <w:rFonts w:ascii="Times New Roman" w:hAnsi="Times New Roman" w:cs="Times New Roman"/>
                <w:sz w:val="24"/>
                <w:szCs w:val="24"/>
              </w:rPr>
              <w:t>1. Двигательная деятельность</w:t>
            </w:r>
          </w:p>
          <w:p w:rsidR="008A1162" w:rsidRPr="00511A28" w:rsidRDefault="008A1162" w:rsidP="008A1162">
            <w:pPr>
              <w:rPr>
                <w:rFonts w:ascii="Times New Roman" w:hAnsi="Times New Roman" w:cs="Times New Roman"/>
                <w:sz w:val="24"/>
                <w:szCs w:val="24"/>
              </w:rPr>
            </w:pPr>
            <w:r w:rsidRPr="00511A28">
              <w:rPr>
                <w:rFonts w:ascii="Times New Roman" w:hAnsi="Times New Roman" w:cs="Times New Roman"/>
                <w:sz w:val="24"/>
                <w:szCs w:val="24"/>
              </w:rPr>
              <w:t>2. Продуктивная деятельность (лепка - аппликация)</w:t>
            </w:r>
          </w:p>
        </w:tc>
        <w:tc>
          <w:tcPr>
            <w:tcW w:w="2863" w:type="dxa"/>
          </w:tcPr>
          <w:p w:rsidR="008A1162" w:rsidRPr="00511A28" w:rsidRDefault="008A1162" w:rsidP="008A1162">
            <w:pPr>
              <w:jc w:val="center"/>
              <w:rPr>
                <w:rFonts w:ascii="Times New Roman" w:hAnsi="Times New Roman" w:cs="Times New Roman"/>
                <w:sz w:val="24"/>
                <w:szCs w:val="24"/>
              </w:rPr>
            </w:pPr>
            <w:r w:rsidRPr="00511A28">
              <w:rPr>
                <w:rFonts w:ascii="Times New Roman" w:hAnsi="Times New Roman" w:cs="Times New Roman"/>
                <w:sz w:val="24"/>
                <w:szCs w:val="24"/>
              </w:rPr>
              <w:t>9.00 -10.00</w:t>
            </w:r>
          </w:p>
        </w:tc>
      </w:tr>
      <w:tr w:rsidR="008A1162" w:rsidRPr="003510E9" w:rsidTr="008A1162">
        <w:trPr>
          <w:trHeight w:val="675"/>
          <w:jc w:val="center"/>
        </w:trPr>
        <w:tc>
          <w:tcPr>
            <w:tcW w:w="1984" w:type="dxa"/>
            <w:vMerge w:val="restart"/>
          </w:tcPr>
          <w:p w:rsidR="008A1162" w:rsidRPr="00511A28" w:rsidRDefault="008A1162" w:rsidP="008A1162">
            <w:pPr>
              <w:jc w:val="center"/>
              <w:rPr>
                <w:rFonts w:ascii="Times New Roman" w:hAnsi="Times New Roman" w:cs="Times New Roman"/>
                <w:sz w:val="24"/>
                <w:szCs w:val="24"/>
              </w:rPr>
            </w:pPr>
            <w:r w:rsidRPr="00511A28">
              <w:rPr>
                <w:rFonts w:ascii="Times New Roman" w:hAnsi="Times New Roman" w:cs="Times New Roman"/>
                <w:sz w:val="24"/>
                <w:szCs w:val="24"/>
              </w:rPr>
              <w:t>Вторник</w:t>
            </w:r>
          </w:p>
        </w:tc>
        <w:tc>
          <w:tcPr>
            <w:tcW w:w="4253" w:type="dxa"/>
          </w:tcPr>
          <w:p w:rsidR="008A1162" w:rsidRPr="00511A28" w:rsidRDefault="008A1162" w:rsidP="008A1162">
            <w:pPr>
              <w:rPr>
                <w:rFonts w:ascii="Times New Roman" w:hAnsi="Times New Roman" w:cs="Times New Roman"/>
                <w:sz w:val="24"/>
                <w:szCs w:val="24"/>
              </w:rPr>
            </w:pPr>
            <w:r w:rsidRPr="00511A28">
              <w:rPr>
                <w:rFonts w:ascii="Times New Roman" w:hAnsi="Times New Roman" w:cs="Times New Roman"/>
                <w:sz w:val="24"/>
                <w:szCs w:val="24"/>
              </w:rPr>
              <w:t>1.  Продуктивная деятельность (рисование)</w:t>
            </w:r>
          </w:p>
          <w:p w:rsidR="008A1162" w:rsidRPr="00511A28" w:rsidRDefault="008A1162" w:rsidP="008A1162">
            <w:pPr>
              <w:rPr>
                <w:rFonts w:ascii="Times New Roman" w:hAnsi="Times New Roman" w:cs="Times New Roman"/>
                <w:sz w:val="24"/>
                <w:szCs w:val="24"/>
              </w:rPr>
            </w:pPr>
            <w:r w:rsidRPr="00511A28">
              <w:rPr>
                <w:rFonts w:ascii="Times New Roman" w:hAnsi="Times New Roman" w:cs="Times New Roman"/>
                <w:sz w:val="24"/>
                <w:szCs w:val="24"/>
              </w:rPr>
              <w:t>2. Музыкально- художественная деятельность</w:t>
            </w:r>
          </w:p>
        </w:tc>
        <w:tc>
          <w:tcPr>
            <w:tcW w:w="2863" w:type="dxa"/>
          </w:tcPr>
          <w:p w:rsidR="008A1162" w:rsidRPr="00511A28" w:rsidRDefault="008A1162" w:rsidP="008A1162">
            <w:pPr>
              <w:jc w:val="center"/>
              <w:rPr>
                <w:rFonts w:ascii="Times New Roman" w:hAnsi="Times New Roman" w:cs="Times New Roman"/>
                <w:sz w:val="24"/>
                <w:szCs w:val="24"/>
              </w:rPr>
            </w:pPr>
            <w:r w:rsidRPr="00511A28">
              <w:rPr>
                <w:rFonts w:ascii="Times New Roman" w:hAnsi="Times New Roman" w:cs="Times New Roman"/>
                <w:sz w:val="24"/>
                <w:szCs w:val="24"/>
              </w:rPr>
              <w:t>9.00 - 10.00</w:t>
            </w:r>
          </w:p>
        </w:tc>
      </w:tr>
      <w:tr w:rsidR="008A1162" w:rsidRPr="003510E9" w:rsidTr="008A1162">
        <w:trPr>
          <w:trHeight w:val="270"/>
          <w:jc w:val="center"/>
        </w:trPr>
        <w:tc>
          <w:tcPr>
            <w:tcW w:w="1984" w:type="dxa"/>
            <w:vMerge/>
          </w:tcPr>
          <w:p w:rsidR="008A1162" w:rsidRPr="00511A28" w:rsidRDefault="008A1162" w:rsidP="008A1162">
            <w:pPr>
              <w:jc w:val="center"/>
              <w:rPr>
                <w:rFonts w:ascii="Times New Roman" w:hAnsi="Times New Roman" w:cs="Times New Roman"/>
                <w:sz w:val="24"/>
                <w:szCs w:val="24"/>
              </w:rPr>
            </w:pPr>
          </w:p>
        </w:tc>
        <w:tc>
          <w:tcPr>
            <w:tcW w:w="4253" w:type="dxa"/>
          </w:tcPr>
          <w:p w:rsidR="008A1162" w:rsidRPr="00511A28" w:rsidRDefault="008A1162" w:rsidP="008A1162">
            <w:pPr>
              <w:rPr>
                <w:rFonts w:ascii="Times New Roman" w:hAnsi="Times New Roman" w:cs="Times New Roman"/>
                <w:sz w:val="24"/>
                <w:szCs w:val="24"/>
              </w:rPr>
            </w:pPr>
            <w:r w:rsidRPr="00511A28">
              <w:rPr>
                <w:rFonts w:ascii="Times New Roman" w:hAnsi="Times New Roman" w:cs="Times New Roman"/>
                <w:sz w:val="24"/>
                <w:szCs w:val="24"/>
              </w:rPr>
              <w:t>физкультурное развлечение</w:t>
            </w:r>
          </w:p>
        </w:tc>
        <w:tc>
          <w:tcPr>
            <w:tcW w:w="2863" w:type="dxa"/>
          </w:tcPr>
          <w:p w:rsidR="008A1162" w:rsidRPr="00511A28" w:rsidRDefault="008A1162" w:rsidP="008A1162">
            <w:pPr>
              <w:jc w:val="center"/>
              <w:rPr>
                <w:rFonts w:ascii="Times New Roman" w:hAnsi="Times New Roman" w:cs="Times New Roman"/>
                <w:sz w:val="24"/>
                <w:szCs w:val="24"/>
              </w:rPr>
            </w:pPr>
            <w:r w:rsidRPr="00511A28">
              <w:rPr>
                <w:rFonts w:ascii="Times New Roman" w:hAnsi="Times New Roman" w:cs="Times New Roman"/>
                <w:sz w:val="24"/>
                <w:szCs w:val="24"/>
              </w:rPr>
              <w:t>16.00-16.30</w:t>
            </w:r>
          </w:p>
        </w:tc>
      </w:tr>
      <w:tr w:rsidR="008A1162" w:rsidRPr="003510E9" w:rsidTr="008A1162">
        <w:trPr>
          <w:trHeight w:val="824"/>
          <w:jc w:val="center"/>
        </w:trPr>
        <w:tc>
          <w:tcPr>
            <w:tcW w:w="1984" w:type="dxa"/>
            <w:vMerge w:val="restart"/>
          </w:tcPr>
          <w:p w:rsidR="008A1162" w:rsidRPr="00511A28" w:rsidRDefault="008A1162" w:rsidP="008A1162">
            <w:pPr>
              <w:jc w:val="center"/>
              <w:rPr>
                <w:rFonts w:ascii="Times New Roman" w:hAnsi="Times New Roman" w:cs="Times New Roman"/>
                <w:sz w:val="24"/>
                <w:szCs w:val="24"/>
              </w:rPr>
            </w:pPr>
            <w:r w:rsidRPr="00511A28">
              <w:rPr>
                <w:rFonts w:ascii="Times New Roman" w:hAnsi="Times New Roman" w:cs="Times New Roman"/>
                <w:sz w:val="24"/>
                <w:szCs w:val="24"/>
              </w:rPr>
              <w:t>Среда</w:t>
            </w:r>
          </w:p>
        </w:tc>
        <w:tc>
          <w:tcPr>
            <w:tcW w:w="4253" w:type="dxa"/>
          </w:tcPr>
          <w:p w:rsidR="008A1162" w:rsidRPr="00511A28" w:rsidRDefault="008A1162" w:rsidP="008A1162">
            <w:pPr>
              <w:rPr>
                <w:rFonts w:ascii="Times New Roman" w:hAnsi="Times New Roman" w:cs="Times New Roman"/>
                <w:sz w:val="24"/>
                <w:szCs w:val="24"/>
              </w:rPr>
            </w:pPr>
            <w:r w:rsidRPr="00511A28">
              <w:rPr>
                <w:rFonts w:ascii="Times New Roman" w:hAnsi="Times New Roman" w:cs="Times New Roman"/>
                <w:sz w:val="24"/>
                <w:szCs w:val="24"/>
              </w:rPr>
              <w:t>1. Двигательная деятельность</w:t>
            </w:r>
          </w:p>
          <w:p w:rsidR="008A1162" w:rsidRPr="00511A28" w:rsidRDefault="008A1162" w:rsidP="008A1162">
            <w:pPr>
              <w:rPr>
                <w:rFonts w:ascii="Times New Roman" w:hAnsi="Times New Roman" w:cs="Times New Roman"/>
                <w:sz w:val="24"/>
                <w:szCs w:val="24"/>
              </w:rPr>
            </w:pPr>
            <w:r w:rsidRPr="00511A28">
              <w:rPr>
                <w:rFonts w:ascii="Times New Roman" w:hAnsi="Times New Roman" w:cs="Times New Roman"/>
                <w:sz w:val="24"/>
                <w:szCs w:val="24"/>
              </w:rPr>
              <w:t xml:space="preserve"> 2. Познавательная деятельность</w:t>
            </w:r>
          </w:p>
        </w:tc>
        <w:tc>
          <w:tcPr>
            <w:tcW w:w="2863" w:type="dxa"/>
          </w:tcPr>
          <w:p w:rsidR="008A1162" w:rsidRPr="00511A28" w:rsidRDefault="008A1162" w:rsidP="008A1162">
            <w:pPr>
              <w:jc w:val="center"/>
              <w:rPr>
                <w:rFonts w:ascii="Times New Roman" w:hAnsi="Times New Roman" w:cs="Times New Roman"/>
                <w:sz w:val="24"/>
                <w:szCs w:val="24"/>
              </w:rPr>
            </w:pPr>
            <w:r w:rsidRPr="00511A28">
              <w:rPr>
                <w:rFonts w:ascii="Times New Roman" w:hAnsi="Times New Roman" w:cs="Times New Roman"/>
                <w:sz w:val="24"/>
                <w:szCs w:val="24"/>
              </w:rPr>
              <w:t>9.00 -10.00</w:t>
            </w:r>
          </w:p>
        </w:tc>
      </w:tr>
      <w:tr w:rsidR="008A1162" w:rsidRPr="003510E9" w:rsidTr="008A1162">
        <w:trPr>
          <w:trHeight w:val="660"/>
          <w:jc w:val="center"/>
        </w:trPr>
        <w:tc>
          <w:tcPr>
            <w:tcW w:w="1984" w:type="dxa"/>
            <w:vMerge/>
          </w:tcPr>
          <w:p w:rsidR="008A1162" w:rsidRPr="00511A28" w:rsidRDefault="008A1162" w:rsidP="008A1162">
            <w:pPr>
              <w:jc w:val="center"/>
              <w:rPr>
                <w:rFonts w:ascii="Times New Roman" w:hAnsi="Times New Roman" w:cs="Times New Roman"/>
                <w:sz w:val="24"/>
                <w:szCs w:val="24"/>
              </w:rPr>
            </w:pPr>
          </w:p>
        </w:tc>
        <w:tc>
          <w:tcPr>
            <w:tcW w:w="4253" w:type="dxa"/>
          </w:tcPr>
          <w:p w:rsidR="008A1162" w:rsidRPr="00511A28" w:rsidRDefault="008A1162" w:rsidP="008A1162">
            <w:pPr>
              <w:rPr>
                <w:rFonts w:ascii="Times New Roman" w:hAnsi="Times New Roman" w:cs="Times New Roman"/>
                <w:sz w:val="24"/>
                <w:szCs w:val="24"/>
              </w:rPr>
            </w:pPr>
            <w:r w:rsidRPr="00511A28">
              <w:rPr>
                <w:rFonts w:ascii="Times New Roman" w:hAnsi="Times New Roman" w:cs="Times New Roman"/>
                <w:sz w:val="24"/>
                <w:szCs w:val="24"/>
              </w:rPr>
              <w:t>музыкальное развлечение</w:t>
            </w:r>
          </w:p>
        </w:tc>
        <w:tc>
          <w:tcPr>
            <w:tcW w:w="2863" w:type="dxa"/>
          </w:tcPr>
          <w:p w:rsidR="008A1162" w:rsidRPr="00511A28" w:rsidRDefault="008A1162" w:rsidP="008A1162">
            <w:pPr>
              <w:jc w:val="center"/>
              <w:rPr>
                <w:rFonts w:ascii="Times New Roman" w:hAnsi="Times New Roman" w:cs="Times New Roman"/>
                <w:sz w:val="24"/>
                <w:szCs w:val="24"/>
              </w:rPr>
            </w:pPr>
            <w:r w:rsidRPr="00511A28">
              <w:rPr>
                <w:rFonts w:ascii="Times New Roman" w:hAnsi="Times New Roman" w:cs="Times New Roman"/>
                <w:sz w:val="24"/>
                <w:szCs w:val="24"/>
              </w:rPr>
              <w:t>16.00 - 16.30</w:t>
            </w:r>
          </w:p>
        </w:tc>
      </w:tr>
      <w:tr w:rsidR="008A1162" w:rsidRPr="003510E9" w:rsidTr="008A1162">
        <w:trPr>
          <w:trHeight w:val="1581"/>
          <w:jc w:val="center"/>
        </w:trPr>
        <w:tc>
          <w:tcPr>
            <w:tcW w:w="1984" w:type="dxa"/>
          </w:tcPr>
          <w:p w:rsidR="008A1162" w:rsidRPr="00511A28" w:rsidRDefault="008A1162" w:rsidP="008A1162">
            <w:pPr>
              <w:jc w:val="center"/>
              <w:rPr>
                <w:rFonts w:ascii="Times New Roman" w:hAnsi="Times New Roman" w:cs="Times New Roman"/>
                <w:sz w:val="24"/>
                <w:szCs w:val="24"/>
              </w:rPr>
            </w:pPr>
            <w:r w:rsidRPr="00511A28">
              <w:rPr>
                <w:rFonts w:ascii="Times New Roman" w:hAnsi="Times New Roman" w:cs="Times New Roman"/>
                <w:sz w:val="24"/>
                <w:szCs w:val="24"/>
              </w:rPr>
              <w:t>Четверг</w:t>
            </w:r>
          </w:p>
        </w:tc>
        <w:tc>
          <w:tcPr>
            <w:tcW w:w="4253" w:type="dxa"/>
          </w:tcPr>
          <w:p w:rsidR="008A1162" w:rsidRPr="00511A28" w:rsidRDefault="008A1162" w:rsidP="008A1162">
            <w:pPr>
              <w:rPr>
                <w:rFonts w:ascii="Times New Roman" w:hAnsi="Times New Roman" w:cs="Times New Roman"/>
                <w:sz w:val="24"/>
                <w:szCs w:val="24"/>
              </w:rPr>
            </w:pPr>
            <w:r w:rsidRPr="00511A28">
              <w:rPr>
                <w:rFonts w:ascii="Times New Roman" w:hAnsi="Times New Roman" w:cs="Times New Roman"/>
                <w:sz w:val="24"/>
                <w:szCs w:val="24"/>
              </w:rPr>
              <w:t>1. Продуктивная деятельность (лепка - аппликация)</w:t>
            </w:r>
          </w:p>
          <w:p w:rsidR="008A1162" w:rsidRPr="00511A28" w:rsidRDefault="008A1162" w:rsidP="008A1162">
            <w:pPr>
              <w:rPr>
                <w:rFonts w:ascii="Times New Roman" w:hAnsi="Times New Roman" w:cs="Times New Roman"/>
                <w:sz w:val="24"/>
                <w:szCs w:val="24"/>
              </w:rPr>
            </w:pPr>
            <w:r w:rsidRPr="00511A28">
              <w:rPr>
                <w:rFonts w:ascii="Times New Roman" w:hAnsi="Times New Roman" w:cs="Times New Roman"/>
                <w:sz w:val="24"/>
                <w:szCs w:val="24"/>
              </w:rPr>
              <w:t>2. Музыкально- художественная деятельность</w:t>
            </w:r>
          </w:p>
        </w:tc>
        <w:tc>
          <w:tcPr>
            <w:tcW w:w="2863" w:type="dxa"/>
          </w:tcPr>
          <w:p w:rsidR="008A1162" w:rsidRPr="00511A28" w:rsidRDefault="008A1162" w:rsidP="008A1162">
            <w:pPr>
              <w:jc w:val="center"/>
              <w:rPr>
                <w:rFonts w:ascii="Times New Roman" w:hAnsi="Times New Roman" w:cs="Times New Roman"/>
                <w:sz w:val="24"/>
                <w:szCs w:val="24"/>
              </w:rPr>
            </w:pPr>
            <w:r w:rsidRPr="00511A28">
              <w:rPr>
                <w:rFonts w:ascii="Times New Roman" w:hAnsi="Times New Roman" w:cs="Times New Roman"/>
                <w:sz w:val="24"/>
                <w:szCs w:val="24"/>
              </w:rPr>
              <w:t>9.00 - 10.00</w:t>
            </w:r>
          </w:p>
          <w:p w:rsidR="008A1162" w:rsidRPr="00511A28" w:rsidRDefault="008A1162" w:rsidP="008A1162">
            <w:pPr>
              <w:jc w:val="center"/>
              <w:rPr>
                <w:rFonts w:ascii="Times New Roman" w:hAnsi="Times New Roman" w:cs="Times New Roman"/>
                <w:sz w:val="24"/>
                <w:szCs w:val="24"/>
              </w:rPr>
            </w:pPr>
          </w:p>
        </w:tc>
      </w:tr>
      <w:tr w:rsidR="008A1162" w:rsidRPr="003510E9" w:rsidTr="008A1162">
        <w:trPr>
          <w:trHeight w:val="890"/>
          <w:jc w:val="center"/>
        </w:trPr>
        <w:tc>
          <w:tcPr>
            <w:tcW w:w="1984" w:type="dxa"/>
          </w:tcPr>
          <w:p w:rsidR="008A1162" w:rsidRPr="00511A28" w:rsidRDefault="008A1162" w:rsidP="008A1162">
            <w:pPr>
              <w:jc w:val="center"/>
              <w:rPr>
                <w:rFonts w:ascii="Times New Roman" w:hAnsi="Times New Roman" w:cs="Times New Roman"/>
                <w:sz w:val="24"/>
                <w:szCs w:val="24"/>
              </w:rPr>
            </w:pPr>
            <w:r w:rsidRPr="00511A28">
              <w:rPr>
                <w:rFonts w:ascii="Times New Roman" w:hAnsi="Times New Roman" w:cs="Times New Roman"/>
                <w:sz w:val="24"/>
                <w:szCs w:val="24"/>
              </w:rPr>
              <w:t>Пятница</w:t>
            </w:r>
          </w:p>
        </w:tc>
        <w:tc>
          <w:tcPr>
            <w:tcW w:w="4253" w:type="dxa"/>
          </w:tcPr>
          <w:p w:rsidR="008A1162" w:rsidRPr="00511A28" w:rsidRDefault="008A1162" w:rsidP="008A1162">
            <w:pPr>
              <w:rPr>
                <w:rFonts w:ascii="Times New Roman" w:hAnsi="Times New Roman" w:cs="Times New Roman"/>
                <w:sz w:val="24"/>
                <w:szCs w:val="24"/>
              </w:rPr>
            </w:pPr>
            <w:r w:rsidRPr="00511A28">
              <w:rPr>
                <w:rFonts w:ascii="Times New Roman" w:hAnsi="Times New Roman" w:cs="Times New Roman"/>
                <w:sz w:val="24"/>
                <w:szCs w:val="24"/>
              </w:rPr>
              <w:t>1. Двигательная деятельность</w:t>
            </w:r>
          </w:p>
          <w:p w:rsidR="008A1162" w:rsidRPr="00511A28" w:rsidRDefault="008A1162" w:rsidP="008A1162">
            <w:pPr>
              <w:rPr>
                <w:rFonts w:ascii="Times New Roman" w:hAnsi="Times New Roman" w:cs="Times New Roman"/>
                <w:sz w:val="24"/>
                <w:szCs w:val="24"/>
              </w:rPr>
            </w:pPr>
            <w:r w:rsidRPr="00511A28">
              <w:rPr>
                <w:rFonts w:ascii="Times New Roman" w:hAnsi="Times New Roman" w:cs="Times New Roman"/>
                <w:sz w:val="24"/>
                <w:szCs w:val="24"/>
              </w:rPr>
              <w:t>2. Продуктивная деятельность</w:t>
            </w:r>
          </w:p>
          <w:p w:rsidR="008A1162" w:rsidRPr="00511A28" w:rsidRDefault="008A1162" w:rsidP="008A1162">
            <w:pPr>
              <w:rPr>
                <w:rFonts w:ascii="Times New Roman" w:hAnsi="Times New Roman" w:cs="Times New Roman"/>
                <w:sz w:val="24"/>
                <w:szCs w:val="24"/>
              </w:rPr>
            </w:pPr>
            <w:r w:rsidRPr="00511A28">
              <w:rPr>
                <w:rFonts w:ascii="Times New Roman" w:hAnsi="Times New Roman" w:cs="Times New Roman"/>
                <w:sz w:val="24"/>
                <w:szCs w:val="24"/>
              </w:rPr>
              <w:t>(конструирование ручной труд)</w:t>
            </w:r>
          </w:p>
        </w:tc>
        <w:tc>
          <w:tcPr>
            <w:tcW w:w="2863" w:type="dxa"/>
          </w:tcPr>
          <w:p w:rsidR="008A1162" w:rsidRPr="00511A28" w:rsidRDefault="008A1162" w:rsidP="008A1162">
            <w:pPr>
              <w:jc w:val="center"/>
              <w:rPr>
                <w:rFonts w:ascii="Times New Roman" w:hAnsi="Times New Roman" w:cs="Times New Roman"/>
                <w:sz w:val="24"/>
                <w:szCs w:val="24"/>
              </w:rPr>
            </w:pPr>
            <w:r w:rsidRPr="00511A28">
              <w:rPr>
                <w:rFonts w:ascii="Times New Roman" w:hAnsi="Times New Roman" w:cs="Times New Roman"/>
                <w:sz w:val="24"/>
                <w:szCs w:val="24"/>
              </w:rPr>
              <w:t>9.00 - 10.00</w:t>
            </w:r>
          </w:p>
        </w:tc>
      </w:tr>
    </w:tbl>
    <w:p w:rsidR="008A1162" w:rsidRDefault="008A1162" w:rsidP="008A1162">
      <w:pPr>
        <w:rPr>
          <w:rFonts w:ascii="Times New Roman" w:eastAsia="Calibri" w:hAnsi="Times New Roman" w:cs="Times New Roman"/>
          <w:b/>
          <w:bCs/>
          <w:sz w:val="28"/>
          <w:szCs w:val="28"/>
          <w:lang w:eastAsia="ru-RU"/>
        </w:rPr>
      </w:pPr>
    </w:p>
    <w:p w:rsidR="008A1162" w:rsidRDefault="008A1162" w:rsidP="008A1162"/>
    <w:p w:rsidR="003A1272" w:rsidRDefault="003A1272" w:rsidP="008A1162"/>
    <w:p w:rsidR="008A1162" w:rsidRPr="003A1272" w:rsidRDefault="008A1162" w:rsidP="003A1272">
      <w:pPr>
        <w:spacing w:line="240" w:lineRule="auto"/>
        <w:jc w:val="center"/>
        <w:rPr>
          <w:rFonts w:ascii="Times New Roman" w:hAnsi="Times New Roman" w:cs="Times New Roman"/>
          <w:b/>
          <w:sz w:val="28"/>
          <w:szCs w:val="28"/>
        </w:rPr>
      </w:pPr>
      <w:r w:rsidRPr="003A1272">
        <w:rPr>
          <w:rFonts w:ascii="Times New Roman" w:hAnsi="Times New Roman" w:cs="Times New Roman"/>
          <w:b/>
          <w:sz w:val="28"/>
          <w:szCs w:val="28"/>
        </w:rPr>
        <w:lastRenderedPageBreak/>
        <w:t>Модель</w:t>
      </w:r>
    </w:p>
    <w:p w:rsidR="008A1162" w:rsidRPr="003A1272" w:rsidRDefault="008A1162" w:rsidP="003A1272">
      <w:pPr>
        <w:spacing w:line="240" w:lineRule="auto"/>
        <w:jc w:val="center"/>
        <w:rPr>
          <w:rFonts w:ascii="Times New Roman" w:hAnsi="Times New Roman" w:cs="Times New Roman"/>
          <w:b/>
          <w:sz w:val="28"/>
          <w:szCs w:val="28"/>
        </w:rPr>
      </w:pPr>
      <w:r w:rsidRPr="003A1272">
        <w:rPr>
          <w:rFonts w:ascii="Times New Roman" w:hAnsi="Times New Roman" w:cs="Times New Roman"/>
          <w:b/>
          <w:sz w:val="28"/>
          <w:szCs w:val="28"/>
        </w:rPr>
        <w:t xml:space="preserve">организованной игровой </w:t>
      </w:r>
      <w:proofErr w:type="gramStart"/>
      <w:r w:rsidRPr="003A1272">
        <w:rPr>
          <w:rFonts w:ascii="Times New Roman" w:hAnsi="Times New Roman" w:cs="Times New Roman"/>
          <w:b/>
          <w:sz w:val="28"/>
          <w:szCs w:val="28"/>
        </w:rPr>
        <w:t>образовательной  деятельности</w:t>
      </w:r>
      <w:proofErr w:type="gramEnd"/>
    </w:p>
    <w:p w:rsidR="008A1162" w:rsidRPr="003A1272" w:rsidRDefault="008A1162" w:rsidP="003A1272">
      <w:pPr>
        <w:spacing w:line="240" w:lineRule="auto"/>
        <w:jc w:val="center"/>
        <w:rPr>
          <w:rFonts w:ascii="Times New Roman" w:hAnsi="Times New Roman" w:cs="Times New Roman"/>
          <w:b/>
          <w:sz w:val="28"/>
          <w:szCs w:val="28"/>
        </w:rPr>
      </w:pPr>
      <w:r w:rsidRPr="003A1272">
        <w:rPr>
          <w:rFonts w:ascii="Times New Roman" w:hAnsi="Times New Roman" w:cs="Times New Roman"/>
          <w:b/>
          <w:sz w:val="28"/>
          <w:szCs w:val="28"/>
        </w:rPr>
        <w:t>на летний оздоровительный период</w:t>
      </w:r>
    </w:p>
    <w:p w:rsidR="008A1162" w:rsidRPr="003A1272" w:rsidRDefault="008A1162" w:rsidP="003A1272">
      <w:pPr>
        <w:spacing w:line="240" w:lineRule="auto"/>
        <w:jc w:val="center"/>
        <w:rPr>
          <w:rFonts w:ascii="Times New Roman" w:hAnsi="Times New Roman" w:cs="Times New Roman"/>
          <w:b/>
          <w:sz w:val="28"/>
          <w:szCs w:val="28"/>
        </w:rPr>
      </w:pPr>
      <w:r w:rsidRPr="003A1272">
        <w:rPr>
          <w:rFonts w:ascii="Times New Roman" w:hAnsi="Times New Roman" w:cs="Times New Roman"/>
          <w:b/>
          <w:sz w:val="28"/>
          <w:szCs w:val="28"/>
        </w:rPr>
        <w:t>подготовительная к школе группа</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4253"/>
        <w:gridCol w:w="3147"/>
      </w:tblGrid>
      <w:tr w:rsidR="008A1162" w:rsidRPr="0037068C" w:rsidTr="008A1162">
        <w:trPr>
          <w:trHeight w:val="956"/>
          <w:jc w:val="center"/>
        </w:trPr>
        <w:tc>
          <w:tcPr>
            <w:tcW w:w="1984" w:type="dxa"/>
            <w:tcBorders>
              <w:top w:val="single" w:sz="4" w:space="0" w:color="auto"/>
              <w:left w:val="single" w:sz="4" w:space="0" w:color="auto"/>
              <w:bottom w:val="single" w:sz="4" w:space="0" w:color="auto"/>
              <w:right w:val="single" w:sz="4" w:space="0" w:color="auto"/>
            </w:tcBorders>
          </w:tcPr>
          <w:p w:rsidR="008A1162" w:rsidRPr="0037068C" w:rsidRDefault="008A1162" w:rsidP="008A1162">
            <w:pPr>
              <w:jc w:val="center"/>
              <w:rPr>
                <w:rFonts w:ascii="Times New Roman" w:hAnsi="Times New Roman" w:cs="Times New Roman"/>
                <w:sz w:val="24"/>
                <w:szCs w:val="24"/>
              </w:rPr>
            </w:pPr>
            <w:r w:rsidRPr="0037068C">
              <w:rPr>
                <w:rFonts w:ascii="Times New Roman" w:hAnsi="Times New Roman" w:cs="Times New Roman"/>
                <w:sz w:val="24"/>
                <w:szCs w:val="24"/>
              </w:rPr>
              <w:t>Дни недели</w:t>
            </w:r>
          </w:p>
        </w:tc>
        <w:tc>
          <w:tcPr>
            <w:tcW w:w="4253" w:type="dxa"/>
            <w:tcBorders>
              <w:top w:val="single" w:sz="4" w:space="0" w:color="auto"/>
              <w:left w:val="single" w:sz="4" w:space="0" w:color="auto"/>
              <w:bottom w:val="single" w:sz="4" w:space="0" w:color="auto"/>
              <w:right w:val="single" w:sz="4" w:space="0" w:color="auto"/>
            </w:tcBorders>
          </w:tcPr>
          <w:p w:rsidR="008A1162" w:rsidRPr="0037068C" w:rsidRDefault="008A1162" w:rsidP="008A1162">
            <w:pPr>
              <w:jc w:val="center"/>
              <w:rPr>
                <w:rFonts w:ascii="Times New Roman" w:hAnsi="Times New Roman" w:cs="Times New Roman"/>
                <w:sz w:val="24"/>
                <w:szCs w:val="24"/>
              </w:rPr>
            </w:pPr>
            <w:r w:rsidRPr="0037068C">
              <w:rPr>
                <w:rFonts w:ascii="Times New Roman" w:hAnsi="Times New Roman" w:cs="Times New Roman"/>
                <w:sz w:val="24"/>
                <w:szCs w:val="24"/>
              </w:rPr>
              <w:t>Виды деятельности</w:t>
            </w:r>
          </w:p>
        </w:tc>
        <w:tc>
          <w:tcPr>
            <w:tcW w:w="3147" w:type="dxa"/>
            <w:tcBorders>
              <w:top w:val="single" w:sz="4" w:space="0" w:color="auto"/>
              <w:left w:val="single" w:sz="4" w:space="0" w:color="auto"/>
              <w:bottom w:val="single" w:sz="4" w:space="0" w:color="auto"/>
              <w:right w:val="single" w:sz="4" w:space="0" w:color="auto"/>
            </w:tcBorders>
          </w:tcPr>
          <w:p w:rsidR="008A1162" w:rsidRPr="0037068C" w:rsidRDefault="008A1162" w:rsidP="008A1162">
            <w:pPr>
              <w:jc w:val="center"/>
              <w:rPr>
                <w:rFonts w:ascii="Times New Roman" w:hAnsi="Times New Roman" w:cs="Times New Roman"/>
                <w:sz w:val="24"/>
                <w:szCs w:val="24"/>
              </w:rPr>
            </w:pPr>
            <w:r w:rsidRPr="0037068C">
              <w:rPr>
                <w:rFonts w:ascii="Times New Roman" w:hAnsi="Times New Roman" w:cs="Times New Roman"/>
                <w:sz w:val="24"/>
                <w:szCs w:val="24"/>
              </w:rPr>
              <w:t>Подготовительная к школе группа</w:t>
            </w:r>
          </w:p>
        </w:tc>
      </w:tr>
      <w:tr w:rsidR="008A1162" w:rsidRPr="0037068C" w:rsidTr="008A1162">
        <w:trPr>
          <w:trHeight w:val="956"/>
          <w:jc w:val="center"/>
        </w:trPr>
        <w:tc>
          <w:tcPr>
            <w:tcW w:w="1984" w:type="dxa"/>
            <w:tcBorders>
              <w:top w:val="single" w:sz="4" w:space="0" w:color="auto"/>
              <w:left w:val="single" w:sz="4" w:space="0" w:color="auto"/>
              <w:bottom w:val="single" w:sz="4" w:space="0" w:color="auto"/>
              <w:right w:val="single" w:sz="4" w:space="0" w:color="auto"/>
            </w:tcBorders>
          </w:tcPr>
          <w:p w:rsidR="008A1162" w:rsidRPr="0037068C" w:rsidRDefault="008A1162" w:rsidP="008A1162">
            <w:pPr>
              <w:jc w:val="center"/>
              <w:rPr>
                <w:rFonts w:ascii="Times New Roman" w:hAnsi="Times New Roman" w:cs="Times New Roman"/>
                <w:sz w:val="24"/>
                <w:szCs w:val="24"/>
              </w:rPr>
            </w:pPr>
            <w:r w:rsidRPr="0037068C">
              <w:rPr>
                <w:rFonts w:ascii="Times New Roman" w:hAnsi="Times New Roman" w:cs="Times New Roman"/>
                <w:sz w:val="24"/>
                <w:szCs w:val="24"/>
              </w:rPr>
              <w:t>Понедельник</w:t>
            </w:r>
          </w:p>
        </w:tc>
        <w:tc>
          <w:tcPr>
            <w:tcW w:w="4253" w:type="dxa"/>
            <w:tcBorders>
              <w:top w:val="single" w:sz="4" w:space="0" w:color="auto"/>
              <w:left w:val="single" w:sz="4" w:space="0" w:color="auto"/>
              <w:bottom w:val="single" w:sz="4" w:space="0" w:color="auto"/>
              <w:right w:val="single" w:sz="4" w:space="0" w:color="auto"/>
            </w:tcBorders>
          </w:tcPr>
          <w:p w:rsidR="008A1162" w:rsidRPr="0037068C" w:rsidRDefault="008A1162" w:rsidP="008A1162">
            <w:pPr>
              <w:rPr>
                <w:rFonts w:ascii="Times New Roman" w:hAnsi="Times New Roman" w:cs="Times New Roman"/>
                <w:sz w:val="24"/>
                <w:szCs w:val="24"/>
              </w:rPr>
            </w:pPr>
            <w:r w:rsidRPr="0037068C">
              <w:rPr>
                <w:rFonts w:ascii="Times New Roman" w:hAnsi="Times New Roman" w:cs="Times New Roman"/>
                <w:sz w:val="24"/>
                <w:szCs w:val="24"/>
              </w:rPr>
              <w:t>1. Двигательная деятельность</w:t>
            </w:r>
          </w:p>
          <w:p w:rsidR="008A1162" w:rsidRPr="0037068C" w:rsidRDefault="008A1162" w:rsidP="008A1162">
            <w:pPr>
              <w:rPr>
                <w:rFonts w:ascii="Times New Roman" w:hAnsi="Times New Roman" w:cs="Times New Roman"/>
                <w:sz w:val="24"/>
                <w:szCs w:val="24"/>
              </w:rPr>
            </w:pPr>
            <w:r w:rsidRPr="0037068C">
              <w:rPr>
                <w:rFonts w:ascii="Times New Roman" w:hAnsi="Times New Roman" w:cs="Times New Roman"/>
                <w:sz w:val="24"/>
                <w:szCs w:val="24"/>
              </w:rPr>
              <w:t>2. Продуктивная деятельность (лепка - аппликация)</w:t>
            </w:r>
          </w:p>
        </w:tc>
        <w:tc>
          <w:tcPr>
            <w:tcW w:w="3147" w:type="dxa"/>
            <w:tcBorders>
              <w:top w:val="single" w:sz="4" w:space="0" w:color="auto"/>
              <w:left w:val="single" w:sz="4" w:space="0" w:color="auto"/>
              <w:bottom w:val="single" w:sz="4" w:space="0" w:color="auto"/>
              <w:right w:val="single" w:sz="4" w:space="0" w:color="auto"/>
            </w:tcBorders>
          </w:tcPr>
          <w:p w:rsidR="008A1162" w:rsidRPr="0037068C" w:rsidRDefault="008A1162" w:rsidP="008A1162">
            <w:pPr>
              <w:jc w:val="center"/>
              <w:rPr>
                <w:rFonts w:ascii="Times New Roman" w:hAnsi="Times New Roman" w:cs="Times New Roman"/>
                <w:sz w:val="24"/>
                <w:szCs w:val="24"/>
              </w:rPr>
            </w:pPr>
            <w:r w:rsidRPr="0037068C">
              <w:rPr>
                <w:rFonts w:ascii="Times New Roman" w:hAnsi="Times New Roman" w:cs="Times New Roman"/>
                <w:sz w:val="24"/>
                <w:szCs w:val="24"/>
              </w:rPr>
              <w:t>9.00 -10.00</w:t>
            </w:r>
          </w:p>
        </w:tc>
      </w:tr>
      <w:tr w:rsidR="008A1162" w:rsidRPr="0037068C" w:rsidTr="008A1162">
        <w:trPr>
          <w:trHeight w:val="956"/>
          <w:jc w:val="center"/>
        </w:trPr>
        <w:tc>
          <w:tcPr>
            <w:tcW w:w="1984" w:type="dxa"/>
            <w:tcBorders>
              <w:top w:val="single" w:sz="4" w:space="0" w:color="auto"/>
              <w:left w:val="single" w:sz="4" w:space="0" w:color="auto"/>
              <w:bottom w:val="single" w:sz="4" w:space="0" w:color="auto"/>
              <w:right w:val="single" w:sz="4" w:space="0" w:color="auto"/>
            </w:tcBorders>
          </w:tcPr>
          <w:p w:rsidR="008A1162" w:rsidRPr="0037068C" w:rsidRDefault="008A1162" w:rsidP="008A1162">
            <w:pPr>
              <w:jc w:val="center"/>
              <w:rPr>
                <w:rFonts w:ascii="Times New Roman" w:hAnsi="Times New Roman" w:cs="Times New Roman"/>
                <w:sz w:val="24"/>
                <w:szCs w:val="24"/>
              </w:rPr>
            </w:pPr>
            <w:r w:rsidRPr="0037068C">
              <w:rPr>
                <w:rFonts w:ascii="Times New Roman" w:hAnsi="Times New Roman" w:cs="Times New Roman"/>
                <w:sz w:val="24"/>
                <w:szCs w:val="24"/>
              </w:rPr>
              <w:t>Вторник</w:t>
            </w:r>
          </w:p>
        </w:tc>
        <w:tc>
          <w:tcPr>
            <w:tcW w:w="4253" w:type="dxa"/>
            <w:tcBorders>
              <w:top w:val="single" w:sz="4" w:space="0" w:color="auto"/>
              <w:left w:val="single" w:sz="4" w:space="0" w:color="auto"/>
              <w:bottom w:val="single" w:sz="4" w:space="0" w:color="auto"/>
              <w:right w:val="single" w:sz="4" w:space="0" w:color="auto"/>
            </w:tcBorders>
          </w:tcPr>
          <w:p w:rsidR="008A1162" w:rsidRPr="0037068C" w:rsidRDefault="008A1162" w:rsidP="008A1162">
            <w:pPr>
              <w:rPr>
                <w:rFonts w:ascii="Times New Roman" w:hAnsi="Times New Roman" w:cs="Times New Roman"/>
                <w:sz w:val="24"/>
                <w:szCs w:val="24"/>
              </w:rPr>
            </w:pPr>
            <w:r w:rsidRPr="0037068C">
              <w:rPr>
                <w:rFonts w:ascii="Times New Roman" w:hAnsi="Times New Roman" w:cs="Times New Roman"/>
                <w:sz w:val="24"/>
                <w:szCs w:val="24"/>
              </w:rPr>
              <w:t>1.  Продуктивная деятельность (рисование)</w:t>
            </w:r>
          </w:p>
          <w:p w:rsidR="008A1162" w:rsidRPr="0037068C" w:rsidRDefault="008A1162" w:rsidP="008A1162">
            <w:pPr>
              <w:rPr>
                <w:rFonts w:ascii="Times New Roman" w:hAnsi="Times New Roman" w:cs="Times New Roman"/>
                <w:sz w:val="24"/>
                <w:szCs w:val="24"/>
              </w:rPr>
            </w:pPr>
            <w:r w:rsidRPr="0037068C">
              <w:rPr>
                <w:rFonts w:ascii="Times New Roman" w:hAnsi="Times New Roman" w:cs="Times New Roman"/>
                <w:sz w:val="24"/>
                <w:szCs w:val="24"/>
              </w:rPr>
              <w:t>2. Музыкально- художественная деятельность</w:t>
            </w:r>
          </w:p>
        </w:tc>
        <w:tc>
          <w:tcPr>
            <w:tcW w:w="3147" w:type="dxa"/>
            <w:tcBorders>
              <w:top w:val="single" w:sz="4" w:space="0" w:color="auto"/>
              <w:left w:val="single" w:sz="4" w:space="0" w:color="auto"/>
              <w:bottom w:val="single" w:sz="4" w:space="0" w:color="auto"/>
              <w:right w:val="single" w:sz="4" w:space="0" w:color="auto"/>
            </w:tcBorders>
          </w:tcPr>
          <w:p w:rsidR="008A1162" w:rsidRPr="0037068C" w:rsidRDefault="008A1162" w:rsidP="008A1162">
            <w:pPr>
              <w:jc w:val="center"/>
              <w:rPr>
                <w:rFonts w:ascii="Times New Roman" w:hAnsi="Times New Roman" w:cs="Times New Roman"/>
                <w:sz w:val="24"/>
                <w:szCs w:val="24"/>
              </w:rPr>
            </w:pPr>
            <w:r w:rsidRPr="0037068C">
              <w:rPr>
                <w:rFonts w:ascii="Times New Roman" w:hAnsi="Times New Roman" w:cs="Times New Roman"/>
                <w:sz w:val="24"/>
                <w:szCs w:val="24"/>
              </w:rPr>
              <w:t>9.00 - 10.00</w:t>
            </w:r>
          </w:p>
        </w:tc>
      </w:tr>
      <w:tr w:rsidR="008A1162" w:rsidRPr="0037068C" w:rsidTr="008A1162">
        <w:trPr>
          <w:trHeight w:val="534"/>
          <w:jc w:val="center"/>
        </w:trPr>
        <w:tc>
          <w:tcPr>
            <w:tcW w:w="1984" w:type="dxa"/>
            <w:tcBorders>
              <w:top w:val="single" w:sz="4" w:space="0" w:color="auto"/>
              <w:left w:val="single" w:sz="4" w:space="0" w:color="auto"/>
              <w:bottom w:val="single" w:sz="4" w:space="0" w:color="auto"/>
              <w:right w:val="single" w:sz="4" w:space="0" w:color="auto"/>
            </w:tcBorders>
          </w:tcPr>
          <w:p w:rsidR="008A1162" w:rsidRPr="0037068C" w:rsidRDefault="008A1162" w:rsidP="008A1162">
            <w:pPr>
              <w:jc w:val="center"/>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8A1162" w:rsidRPr="0037068C" w:rsidRDefault="008A1162" w:rsidP="008A1162">
            <w:pPr>
              <w:rPr>
                <w:rFonts w:ascii="Times New Roman" w:hAnsi="Times New Roman" w:cs="Times New Roman"/>
                <w:sz w:val="24"/>
                <w:szCs w:val="24"/>
              </w:rPr>
            </w:pPr>
            <w:r w:rsidRPr="0037068C">
              <w:rPr>
                <w:rFonts w:ascii="Times New Roman" w:hAnsi="Times New Roman" w:cs="Times New Roman"/>
                <w:sz w:val="24"/>
                <w:szCs w:val="24"/>
              </w:rPr>
              <w:t>физкультурное развлечение</w:t>
            </w:r>
          </w:p>
        </w:tc>
        <w:tc>
          <w:tcPr>
            <w:tcW w:w="3147" w:type="dxa"/>
            <w:tcBorders>
              <w:top w:val="single" w:sz="4" w:space="0" w:color="auto"/>
              <w:left w:val="single" w:sz="4" w:space="0" w:color="auto"/>
              <w:bottom w:val="single" w:sz="4" w:space="0" w:color="auto"/>
              <w:right w:val="single" w:sz="4" w:space="0" w:color="auto"/>
            </w:tcBorders>
          </w:tcPr>
          <w:p w:rsidR="008A1162" w:rsidRPr="0037068C" w:rsidRDefault="008A1162" w:rsidP="008A1162">
            <w:pPr>
              <w:jc w:val="center"/>
              <w:rPr>
                <w:rFonts w:ascii="Times New Roman" w:hAnsi="Times New Roman" w:cs="Times New Roman"/>
                <w:sz w:val="24"/>
                <w:szCs w:val="24"/>
              </w:rPr>
            </w:pPr>
            <w:r w:rsidRPr="0037068C">
              <w:rPr>
                <w:rFonts w:ascii="Times New Roman" w:hAnsi="Times New Roman" w:cs="Times New Roman"/>
                <w:sz w:val="24"/>
                <w:szCs w:val="24"/>
              </w:rPr>
              <w:t>16.00-16.30</w:t>
            </w:r>
          </w:p>
        </w:tc>
      </w:tr>
      <w:tr w:rsidR="008A1162" w:rsidRPr="0037068C" w:rsidTr="008A1162">
        <w:trPr>
          <w:trHeight w:val="956"/>
          <w:jc w:val="center"/>
        </w:trPr>
        <w:tc>
          <w:tcPr>
            <w:tcW w:w="1984" w:type="dxa"/>
            <w:tcBorders>
              <w:top w:val="single" w:sz="4" w:space="0" w:color="auto"/>
              <w:left w:val="single" w:sz="4" w:space="0" w:color="auto"/>
              <w:bottom w:val="single" w:sz="4" w:space="0" w:color="auto"/>
              <w:right w:val="single" w:sz="4" w:space="0" w:color="auto"/>
            </w:tcBorders>
          </w:tcPr>
          <w:p w:rsidR="008A1162" w:rsidRPr="0037068C" w:rsidRDefault="008A1162" w:rsidP="008A1162">
            <w:pPr>
              <w:jc w:val="center"/>
              <w:rPr>
                <w:rFonts w:ascii="Times New Roman" w:hAnsi="Times New Roman" w:cs="Times New Roman"/>
                <w:sz w:val="24"/>
                <w:szCs w:val="24"/>
              </w:rPr>
            </w:pPr>
            <w:r w:rsidRPr="0037068C">
              <w:rPr>
                <w:rFonts w:ascii="Times New Roman" w:hAnsi="Times New Roman" w:cs="Times New Roman"/>
                <w:sz w:val="24"/>
                <w:szCs w:val="24"/>
              </w:rPr>
              <w:t>Среда</w:t>
            </w:r>
          </w:p>
        </w:tc>
        <w:tc>
          <w:tcPr>
            <w:tcW w:w="4253" w:type="dxa"/>
            <w:tcBorders>
              <w:top w:val="single" w:sz="4" w:space="0" w:color="auto"/>
              <w:left w:val="single" w:sz="4" w:space="0" w:color="auto"/>
              <w:bottom w:val="single" w:sz="4" w:space="0" w:color="auto"/>
              <w:right w:val="single" w:sz="4" w:space="0" w:color="auto"/>
            </w:tcBorders>
          </w:tcPr>
          <w:p w:rsidR="008A1162" w:rsidRPr="0037068C" w:rsidRDefault="008A1162" w:rsidP="008A1162">
            <w:pPr>
              <w:rPr>
                <w:rFonts w:ascii="Times New Roman" w:hAnsi="Times New Roman" w:cs="Times New Roman"/>
                <w:sz w:val="24"/>
                <w:szCs w:val="24"/>
              </w:rPr>
            </w:pPr>
            <w:r w:rsidRPr="0037068C">
              <w:rPr>
                <w:rFonts w:ascii="Times New Roman" w:hAnsi="Times New Roman" w:cs="Times New Roman"/>
                <w:sz w:val="24"/>
                <w:szCs w:val="24"/>
              </w:rPr>
              <w:t>1. Двигательная деятельность</w:t>
            </w:r>
          </w:p>
          <w:p w:rsidR="008A1162" w:rsidRPr="0037068C" w:rsidRDefault="008A1162" w:rsidP="008A1162">
            <w:pPr>
              <w:rPr>
                <w:rFonts w:ascii="Times New Roman" w:hAnsi="Times New Roman" w:cs="Times New Roman"/>
                <w:sz w:val="24"/>
                <w:szCs w:val="24"/>
              </w:rPr>
            </w:pPr>
            <w:r w:rsidRPr="0037068C">
              <w:rPr>
                <w:rFonts w:ascii="Times New Roman" w:hAnsi="Times New Roman" w:cs="Times New Roman"/>
                <w:sz w:val="24"/>
                <w:szCs w:val="24"/>
              </w:rPr>
              <w:t xml:space="preserve"> 2. Познавательная деятельность</w:t>
            </w:r>
          </w:p>
        </w:tc>
        <w:tc>
          <w:tcPr>
            <w:tcW w:w="3147" w:type="dxa"/>
            <w:tcBorders>
              <w:top w:val="single" w:sz="4" w:space="0" w:color="auto"/>
              <w:left w:val="single" w:sz="4" w:space="0" w:color="auto"/>
              <w:bottom w:val="single" w:sz="4" w:space="0" w:color="auto"/>
              <w:right w:val="single" w:sz="4" w:space="0" w:color="auto"/>
            </w:tcBorders>
          </w:tcPr>
          <w:p w:rsidR="008A1162" w:rsidRPr="0037068C" w:rsidRDefault="008A1162" w:rsidP="008A1162">
            <w:pPr>
              <w:jc w:val="center"/>
              <w:rPr>
                <w:rFonts w:ascii="Times New Roman" w:hAnsi="Times New Roman" w:cs="Times New Roman"/>
                <w:sz w:val="24"/>
                <w:szCs w:val="24"/>
              </w:rPr>
            </w:pPr>
            <w:r w:rsidRPr="0037068C">
              <w:rPr>
                <w:rFonts w:ascii="Times New Roman" w:hAnsi="Times New Roman" w:cs="Times New Roman"/>
                <w:sz w:val="24"/>
                <w:szCs w:val="24"/>
              </w:rPr>
              <w:t>9.00 -10.00</w:t>
            </w:r>
          </w:p>
        </w:tc>
      </w:tr>
      <w:tr w:rsidR="008A1162" w:rsidRPr="0037068C" w:rsidTr="008A1162">
        <w:trPr>
          <w:trHeight w:val="514"/>
          <w:jc w:val="center"/>
        </w:trPr>
        <w:tc>
          <w:tcPr>
            <w:tcW w:w="1984" w:type="dxa"/>
            <w:tcBorders>
              <w:top w:val="single" w:sz="4" w:space="0" w:color="auto"/>
              <w:left w:val="single" w:sz="4" w:space="0" w:color="auto"/>
              <w:bottom w:val="single" w:sz="4" w:space="0" w:color="auto"/>
              <w:right w:val="single" w:sz="4" w:space="0" w:color="auto"/>
            </w:tcBorders>
          </w:tcPr>
          <w:p w:rsidR="008A1162" w:rsidRPr="0037068C" w:rsidRDefault="008A1162" w:rsidP="008A1162">
            <w:pPr>
              <w:jc w:val="center"/>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8A1162" w:rsidRPr="0037068C" w:rsidRDefault="008A1162" w:rsidP="008A1162">
            <w:pPr>
              <w:rPr>
                <w:rFonts w:ascii="Times New Roman" w:hAnsi="Times New Roman" w:cs="Times New Roman"/>
                <w:sz w:val="24"/>
                <w:szCs w:val="24"/>
              </w:rPr>
            </w:pPr>
            <w:r w:rsidRPr="0037068C">
              <w:rPr>
                <w:rFonts w:ascii="Times New Roman" w:hAnsi="Times New Roman" w:cs="Times New Roman"/>
                <w:sz w:val="24"/>
                <w:szCs w:val="24"/>
              </w:rPr>
              <w:t>музыкальное развлечение</w:t>
            </w:r>
          </w:p>
        </w:tc>
        <w:tc>
          <w:tcPr>
            <w:tcW w:w="3147" w:type="dxa"/>
            <w:tcBorders>
              <w:top w:val="single" w:sz="4" w:space="0" w:color="auto"/>
              <w:left w:val="single" w:sz="4" w:space="0" w:color="auto"/>
              <w:bottom w:val="single" w:sz="4" w:space="0" w:color="auto"/>
              <w:right w:val="single" w:sz="4" w:space="0" w:color="auto"/>
            </w:tcBorders>
          </w:tcPr>
          <w:p w:rsidR="008A1162" w:rsidRPr="0037068C" w:rsidRDefault="008A1162" w:rsidP="008A1162">
            <w:pPr>
              <w:jc w:val="center"/>
              <w:rPr>
                <w:rFonts w:ascii="Times New Roman" w:hAnsi="Times New Roman" w:cs="Times New Roman"/>
                <w:sz w:val="24"/>
                <w:szCs w:val="24"/>
              </w:rPr>
            </w:pPr>
            <w:r w:rsidRPr="0037068C">
              <w:rPr>
                <w:rFonts w:ascii="Times New Roman" w:hAnsi="Times New Roman" w:cs="Times New Roman"/>
                <w:sz w:val="24"/>
                <w:szCs w:val="24"/>
              </w:rPr>
              <w:t>16.00 - 16.30</w:t>
            </w:r>
          </w:p>
        </w:tc>
      </w:tr>
      <w:tr w:rsidR="008A1162" w:rsidRPr="0037068C" w:rsidTr="008A1162">
        <w:trPr>
          <w:trHeight w:val="956"/>
          <w:jc w:val="center"/>
        </w:trPr>
        <w:tc>
          <w:tcPr>
            <w:tcW w:w="1984" w:type="dxa"/>
            <w:tcBorders>
              <w:top w:val="single" w:sz="4" w:space="0" w:color="auto"/>
              <w:left w:val="single" w:sz="4" w:space="0" w:color="auto"/>
              <w:bottom w:val="single" w:sz="4" w:space="0" w:color="auto"/>
              <w:right w:val="single" w:sz="4" w:space="0" w:color="auto"/>
            </w:tcBorders>
          </w:tcPr>
          <w:p w:rsidR="008A1162" w:rsidRPr="0037068C" w:rsidRDefault="008A1162" w:rsidP="008A1162">
            <w:pPr>
              <w:jc w:val="center"/>
              <w:rPr>
                <w:rFonts w:ascii="Times New Roman" w:hAnsi="Times New Roman" w:cs="Times New Roman"/>
                <w:sz w:val="24"/>
                <w:szCs w:val="24"/>
              </w:rPr>
            </w:pPr>
            <w:r w:rsidRPr="0037068C">
              <w:rPr>
                <w:rFonts w:ascii="Times New Roman" w:hAnsi="Times New Roman" w:cs="Times New Roman"/>
                <w:sz w:val="24"/>
                <w:szCs w:val="24"/>
              </w:rPr>
              <w:t>Четверг</w:t>
            </w:r>
          </w:p>
        </w:tc>
        <w:tc>
          <w:tcPr>
            <w:tcW w:w="4253" w:type="dxa"/>
            <w:tcBorders>
              <w:top w:val="single" w:sz="4" w:space="0" w:color="auto"/>
              <w:left w:val="single" w:sz="4" w:space="0" w:color="auto"/>
              <w:bottom w:val="single" w:sz="4" w:space="0" w:color="auto"/>
              <w:right w:val="single" w:sz="4" w:space="0" w:color="auto"/>
            </w:tcBorders>
          </w:tcPr>
          <w:p w:rsidR="008A1162" w:rsidRPr="0037068C" w:rsidRDefault="008A1162" w:rsidP="008A1162">
            <w:pPr>
              <w:rPr>
                <w:rFonts w:ascii="Times New Roman" w:hAnsi="Times New Roman" w:cs="Times New Roman"/>
                <w:sz w:val="24"/>
                <w:szCs w:val="24"/>
              </w:rPr>
            </w:pPr>
            <w:r w:rsidRPr="0037068C">
              <w:rPr>
                <w:rFonts w:ascii="Times New Roman" w:hAnsi="Times New Roman" w:cs="Times New Roman"/>
                <w:sz w:val="24"/>
                <w:szCs w:val="24"/>
              </w:rPr>
              <w:t>1. Продуктивная деятельность (лепка - аппликация)</w:t>
            </w:r>
          </w:p>
          <w:p w:rsidR="008A1162" w:rsidRPr="0037068C" w:rsidRDefault="008A1162" w:rsidP="008A1162">
            <w:pPr>
              <w:rPr>
                <w:rFonts w:ascii="Times New Roman" w:hAnsi="Times New Roman" w:cs="Times New Roman"/>
                <w:sz w:val="24"/>
                <w:szCs w:val="24"/>
              </w:rPr>
            </w:pPr>
            <w:r w:rsidRPr="0037068C">
              <w:rPr>
                <w:rFonts w:ascii="Times New Roman" w:hAnsi="Times New Roman" w:cs="Times New Roman"/>
                <w:sz w:val="24"/>
                <w:szCs w:val="24"/>
              </w:rPr>
              <w:t>2. Музыкально- художественная деятельность</w:t>
            </w:r>
          </w:p>
        </w:tc>
        <w:tc>
          <w:tcPr>
            <w:tcW w:w="3147" w:type="dxa"/>
            <w:tcBorders>
              <w:top w:val="single" w:sz="4" w:space="0" w:color="auto"/>
              <w:left w:val="single" w:sz="4" w:space="0" w:color="auto"/>
              <w:bottom w:val="single" w:sz="4" w:space="0" w:color="auto"/>
              <w:right w:val="single" w:sz="4" w:space="0" w:color="auto"/>
            </w:tcBorders>
          </w:tcPr>
          <w:p w:rsidR="008A1162" w:rsidRPr="0037068C" w:rsidRDefault="008A1162" w:rsidP="008A1162">
            <w:pPr>
              <w:jc w:val="center"/>
              <w:rPr>
                <w:rFonts w:ascii="Times New Roman" w:hAnsi="Times New Roman" w:cs="Times New Roman"/>
                <w:sz w:val="24"/>
                <w:szCs w:val="24"/>
              </w:rPr>
            </w:pPr>
            <w:r w:rsidRPr="0037068C">
              <w:rPr>
                <w:rFonts w:ascii="Times New Roman" w:hAnsi="Times New Roman" w:cs="Times New Roman"/>
                <w:sz w:val="24"/>
                <w:szCs w:val="24"/>
              </w:rPr>
              <w:t>9.00 - 10.00</w:t>
            </w:r>
          </w:p>
          <w:p w:rsidR="008A1162" w:rsidRPr="0037068C" w:rsidRDefault="008A1162" w:rsidP="008A1162">
            <w:pPr>
              <w:jc w:val="center"/>
              <w:rPr>
                <w:rFonts w:ascii="Times New Roman" w:hAnsi="Times New Roman" w:cs="Times New Roman"/>
                <w:sz w:val="24"/>
                <w:szCs w:val="24"/>
              </w:rPr>
            </w:pPr>
          </w:p>
        </w:tc>
      </w:tr>
      <w:tr w:rsidR="008A1162" w:rsidRPr="0037068C" w:rsidTr="008A1162">
        <w:trPr>
          <w:trHeight w:val="956"/>
          <w:jc w:val="center"/>
        </w:trPr>
        <w:tc>
          <w:tcPr>
            <w:tcW w:w="1984" w:type="dxa"/>
            <w:tcBorders>
              <w:top w:val="single" w:sz="4" w:space="0" w:color="auto"/>
              <w:left w:val="single" w:sz="4" w:space="0" w:color="auto"/>
              <w:bottom w:val="single" w:sz="4" w:space="0" w:color="auto"/>
              <w:right w:val="single" w:sz="4" w:space="0" w:color="auto"/>
            </w:tcBorders>
          </w:tcPr>
          <w:p w:rsidR="008A1162" w:rsidRPr="0037068C" w:rsidRDefault="008A1162" w:rsidP="008A1162">
            <w:pPr>
              <w:jc w:val="center"/>
              <w:rPr>
                <w:rFonts w:ascii="Times New Roman" w:hAnsi="Times New Roman" w:cs="Times New Roman"/>
                <w:sz w:val="24"/>
                <w:szCs w:val="24"/>
              </w:rPr>
            </w:pPr>
            <w:r w:rsidRPr="0037068C">
              <w:rPr>
                <w:rFonts w:ascii="Times New Roman" w:hAnsi="Times New Roman" w:cs="Times New Roman"/>
                <w:sz w:val="24"/>
                <w:szCs w:val="24"/>
              </w:rPr>
              <w:t>Пятница</w:t>
            </w:r>
          </w:p>
        </w:tc>
        <w:tc>
          <w:tcPr>
            <w:tcW w:w="4253" w:type="dxa"/>
            <w:tcBorders>
              <w:top w:val="single" w:sz="4" w:space="0" w:color="auto"/>
              <w:left w:val="single" w:sz="4" w:space="0" w:color="auto"/>
              <w:bottom w:val="single" w:sz="4" w:space="0" w:color="auto"/>
              <w:right w:val="single" w:sz="4" w:space="0" w:color="auto"/>
            </w:tcBorders>
          </w:tcPr>
          <w:p w:rsidR="008A1162" w:rsidRPr="0037068C" w:rsidRDefault="008A1162" w:rsidP="008A1162">
            <w:pPr>
              <w:rPr>
                <w:rFonts w:ascii="Times New Roman" w:hAnsi="Times New Roman" w:cs="Times New Roman"/>
                <w:sz w:val="24"/>
                <w:szCs w:val="24"/>
              </w:rPr>
            </w:pPr>
            <w:r w:rsidRPr="0037068C">
              <w:rPr>
                <w:rFonts w:ascii="Times New Roman" w:hAnsi="Times New Roman" w:cs="Times New Roman"/>
                <w:sz w:val="24"/>
                <w:szCs w:val="24"/>
              </w:rPr>
              <w:t>1. Двигательная деятельность</w:t>
            </w:r>
          </w:p>
          <w:p w:rsidR="008A1162" w:rsidRPr="0037068C" w:rsidRDefault="008A1162" w:rsidP="008A1162">
            <w:pPr>
              <w:rPr>
                <w:rFonts w:ascii="Times New Roman" w:hAnsi="Times New Roman" w:cs="Times New Roman"/>
                <w:sz w:val="24"/>
                <w:szCs w:val="24"/>
              </w:rPr>
            </w:pPr>
            <w:r w:rsidRPr="0037068C">
              <w:rPr>
                <w:rFonts w:ascii="Times New Roman" w:hAnsi="Times New Roman" w:cs="Times New Roman"/>
                <w:sz w:val="24"/>
                <w:szCs w:val="24"/>
              </w:rPr>
              <w:t>2. Продуктивная деятельность</w:t>
            </w:r>
          </w:p>
          <w:p w:rsidR="008A1162" w:rsidRPr="0037068C" w:rsidRDefault="008A1162" w:rsidP="008A1162">
            <w:pPr>
              <w:rPr>
                <w:rFonts w:ascii="Times New Roman" w:hAnsi="Times New Roman" w:cs="Times New Roman"/>
                <w:sz w:val="24"/>
                <w:szCs w:val="24"/>
              </w:rPr>
            </w:pPr>
            <w:r w:rsidRPr="0037068C">
              <w:rPr>
                <w:rFonts w:ascii="Times New Roman" w:hAnsi="Times New Roman" w:cs="Times New Roman"/>
                <w:sz w:val="24"/>
                <w:szCs w:val="24"/>
              </w:rPr>
              <w:t>(конструирование ручной труд)</w:t>
            </w:r>
          </w:p>
        </w:tc>
        <w:tc>
          <w:tcPr>
            <w:tcW w:w="3147" w:type="dxa"/>
            <w:tcBorders>
              <w:top w:val="single" w:sz="4" w:space="0" w:color="auto"/>
              <w:left w:val="single" w:sz="4" w:space="0" w:color="auto"/>
              <w:bottom w:val="single" w:sz="4" w:space="0" w:color="auto"/>
              <w:right w:val="single" w:sz="4" w:space="0" w:color="auto"/>
            </w:tcBorders>
          </w:tcPr>
          <w:p w:rsidR="008A1162" w:rsidRPr="0037068C" w:rsidRDefault="008A1162" w:rsidP="008A1162">
            <w:pPr>
              <w:jc w:val="center"/>
              <w:rPr>
                <w:rFonts w:ascii="Times New Roman" w:hAnsi="Times New Roman" w:cs="Times New Roman"/>
                <w:sz w:val="24"/>
                <w:szCs w:val="24"/>
              </w:rPr>
            </w:pPr>
            <w:r w:rsidRPr="0037068C">
              <w:rPr>
                <w:rFonts w:ascii="Times New Roman" w:hAnsi="Times New Roman" w:cs="Times New Roman"/>
                <w:sz w:val="24"/>
                <w:szCs w:val="24"/>
              </w:rPr>
              <w:t>9.00 - 10.00</w:t>
            </w:r>
          </w:p>
        </w:tc>
      </w:tr>
    </w:tbl>
    <w:p w:rsidR="008A1162" w:rsidRDefault="008A1162" w:rsidP="008A1162">
      <w:pPr>
        <w:rPr>
          <w:rFonts w:ascii="Times New Roman" w:hAnsi="Times New Roman" w:cs="Times New Roman"/>
          <w:sz w:val="28"/>
          <w:szCs w:val="28"/>
        </w:rPr>
      </w:pPr>
      <w:r w:rsidRPr="00804A0B">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7E726B" w:rsidRDefault="007E726B" w:rsidP="009D352B">
      <w:pPr>
        <w:spacing w:after="0" w:line="240" w:lineRule="auto"/>
        <w:rPr>
          <w:rFonts w:ascii="Times New Roman" w:eastAsia="Times New Roman" w:hAnsi="Times New Roman"/>
          <w:i/>
          <w:sz w:val="28"/>
          <w:szCs w:val="28"/>
          <w:lang w:eastAsia="ru-RU"/>
        </w:rPr>
      </w:pPr>
    </w:p>
    <w:p w:rsidR="009D352B" w:rsidRDefault="009D352B" w:rsidP="009D352B">
      <w:pPr>
        <w:spacing w:after="0" w:line="240" w:lineRule="auto"/>
        <w:rPr>
          <w:rFonts w:ascii="Times New Roman" w:eastAsia="Times New Roman" w:hAnsi="Times New Roman" w:cs="Times New Roman"/>
          <w:bCs/>
          <w:sz w:val="28"/>
          <w:szCs w:val="28"/>
        </w:rPr>
      </w:pPr>
    </w:p>
    <w:p w:rsidR="003A1272" w:rsidRPr="009D352B" w:rsidRDefault="003A1272" w:rsidP="009D352B">
      <w:pPr>
        <w:spacing w:after="0" w:line="240" w:lineRule="auto"/>
        <w:rPr>
          <w:rFonts w:ascii="Times New Roman" w:eastAsia="Times New Roman" w:hAnsi="Times New Roman" w:cs="Times New Roman"/>
          <w:bCs/>
          <w:sz w:val="28"/>
          <w:szCs w:val="28"/>
        </w:rPr>
      </w:pPr>
    </w:p>
    <w:p w:rsidR="007E726B" w:rsidRPr="003A1272" w:rsidRDefault="00D50021" w:rsidP="004F0D69">
      <w:pPr>
        <w:pStyle w:val="a7"/>
        <w:numPr>
          <w:ilvl w:val="1"/>
          <w:numId w:val="1"/>
        </w:numPr>
        <w:spacing w:after="0" w:line="240" w:lineRule="auto"/>
        <w:jc w:val="center"/>
        <w:rPr>
          <w:rFonts w:ascii="Times New Roman" w:eastAsia="Times New Roman" w:hAnsi="Times New Roman" w:cs="Times New Roman"/>
          <w:b/>
          <w:bCs/>
          <w:sz w:val="28"/>
          <w:szCs w:val="28"/>
        </w:rPr>
      </w:pPr>
      <w:r w:rsidRPr="003A1272">
        <w:rPr>
          <w:rFonts w:ascii="Times New Roman" w:eastAsia="Times New Roman" w:hAnsi="Times New Roman" w:cs="Times New Roman"/>
          <w:b/>
          <w:bCs/>
          <w:sz w:val="28"/>
          <w:szCs w:val="28"/>
        </w:rPr>
        <w:lastRenderedPageBreak/>
        <w:t xml:space="preserve">Культурно – досуговая деятельность </w:t>
      </w:r>
      <w:r w:rsidR="00DC2035">
        <w:rPr>
          <w:rFonts w:ascii="Times New Roman" w:eastAsia="Times New Roman" w:hAnsi="Times New Roman" w:cs="Times New Roman"/>
          <w:b/>
          <w:bCs/>
          <w:sz w:val="28"/>
          <w:szCs w:val="28"/>
        </w:rPr>
        <w:t>(особенности традиционных событий, праздников, мероприятий)</w:t>
      </w:r>
    </w:p>
    <w:p w:rsidR="007E726B" w:rsidRDefault="007E726B" w:rsidP="007E726B">
      <w:pPr>
        <w:pStyle w:val="a7"/>
        <w:spacing w:after="0" w:line="240" w:lineRule="auto"/>
        <w:ind w:left="1288"/>
        <w:rPr>
          <w:rFonts w:ascii="Times New Roman" w:eastAsia="Times New Roman" w:hAnsi="Times New Roman" w:cs="Times New Roman"/>
          <w:b/>
          <w:bCs/>
          <w:sz w:val="32"/>
          <w:szCs w:val="32"/>
        </w:rPr>
      </w:pPr>
    </w:p>
    <w:p w:rsidR="007E726B" w:rsidRDefault="004F0D69" w:rsidP="004F0D69">
      <w:pPr>
        <w:widowControl w:val="0"/>
        <w:autoSpaceDE w:val="0"/>
        <w:autoSpaceDN w:val="0"/>
        <w:adjustRightInd w:val="0"/>
        <w:spacing w:after="0" w:line="321"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Культурно-досуговые мероприятия – неотъемлемая часть в деятельности дошкольного учреждения. Организация праздников, развлечений, детских творческих дел способствует повышению эффективности </w:t>
      </w:r>
      <w:proofErr w:type="spellStart"/>
      <w:r>
        <w:rPr>
          <w:rFonts w:ascii="Times New Roman" w:hAnsi="Times New Roman" w:cs="Times New Roman"/>
          <w:color w:val="000000"/>
          <w:sz w:val="28"/>
          <w:szCs w:val="28"/>
        </w:rPr>
        <w:t>воспитательно</w:t>
      </w:r>
      <w:proofErr w:type="spellEnd"/>
      <w:r>
        <w:rPr>
          <w:rFonts w:ascii="Times New Roman" w:hAnsi="Times New Roman" w:cs="Times New Roman"/>
          <w:color w:val="000000"/>
          <w:sz w:val="28"/>
          <w:szCs w:val="28"/>
        </w:rPr>
        <w:t>-образовательного процесса, создает комфортные условия для формирования личности каждого ребенка.</w:t>
      </w:r>
    </w:p>
    <w:p w:rsidR="004F0D69" w:rsidRPr="004F0D69" w:rsidRDefault="004F0D69" w:rsidP="004F0D69">
      <w:pPr>
        <w:widowControl w:val="0"/>
        <w:autoSpaceDE w:val="0"/>
        <w:autoSpaceDN w:val="0"/>
        <w:adjustRightInd w:val="0"/>
        <w:spacing w:after="0" w:line="321" w:lineRule="exact"/>
        <w:jc w:val="both"/>
        <w:rPr>
          <w:rFonts w:ascii="Times New Roman" w:hAnsi="Times New Roman" w:cs="Times New Roman"/>
          <w:color w:val="000000"/>
          <w:sz w:val="28"/>
          <w:szCs w:val="28"/>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835"/>
        <w:gridCol w:w="3260"/>
        <w:gridCol w:w="1276"/>
        <w:gridCol w:w="2126"/>
      </w:tblGrid>
      <w:tr w:rsidR="007E726B" w:rsidTr="005D04FC">
        <w:tc>
          <w:tcPr>
            <w:tcW w:w="1560" w:type="dxa"/>
            <w:vMerge w:val="restart"/>
          </w:tcPr>
          <w:p w:rsidR="007E726B" w:rsidRPr="000910E8" w:rsidRDefault="007E726B" w:rsidP="00F63869">
            <w:pPr>
              <w:rPr>
                <w:rFonts w:ascii="Times New Roman" w:hAnsi="Times New Roman" w:cs="Times New Roman"/>
                <w:sz w:val="24"/>
                <w:szCs w:val="24"/>
              </w:rPr>
            </w:pPr>
          </w:p>
          <w:p w:rsidR="007E726B" w:rsidRPr="000910E8" w:rsidRDefault="007E726B" w:rsidP="00F63869">
            <w:pPr>
              <w:rPr>
                <w:rFonts w:ascii="Times New Roman" w:hAnsi="Times New Roman" w:cs="Times New Roman"/>
                <w:sz w:val="24"/>
                <w:szCs w:val="24"/>
              </w:rPr>
            </w:pPr>
            <w:r w:rsidRPr="000910E8">
              <w:rPr>
                <w:rFonts w:ascii="Times New Roman" w:hAnsi="Times New Roman" w:cs="Times New Roman"/>
                <w:sz w:val="24"/>
                <w:szCs w:val="24"/>
              </w:rPr>
              <w:t>Отдых</w:t>
            </w:r>
          </w:p>
        </w:tc>
        <w:tc>
          <w:tcPr>
            <w:tcW w:w="2835" w:type="dxa"/>
          </w:tcPr>
          <w:p w:rsidR="007E726B" w:rsidRPr="000910E8" w:rsidRDefault="007E726B" w:rsidP="00F63869">
            <w:pPr>
              <w:rPr>
                <w:rFonts w:ascii="Times New Roman" w:hAnsi="Times New Roman" w:cs="Times New Roman"/>
                <w:sz w:val="24"/>
                <w:szCs w:val="24"/>
              </w:rPr>
            </w:pPr>
            <w:r w:rsidRPr="000910E8">
              <w:rPr>
                <w:rFonts w:ascii="Times New Roman" w:hAnsi="Times New Roman" w:cs="Times New Roman"/>
                <w:sz w:val="24"/>
                <w:szCs w:val="24"/>
              </w:rPr>
              <w:t>младшая</w:t>
            </w:r>
          </w:p>
        </w:tc>
        <w:tc>
          <w:tcPr>
            <w:tcW w:w="3260" w:type="dxa"/>
          </w:tcPr>
          <w:p w:rsidR="007E726B" w:rsidRPr="000910E8" w:rsidRDefault="007E726B" w:rsidP="00F63869">
            <w:pPr>
              <w:rPr>
                <w:rFonts w:ascii="Times New Roman" w:hAnsi="Times New Roman" w:cs="Times New Roman"/>
                <w:sz w:val="24"/>
                <w:szCs w:val="24"/>
              </w:rPr>
            </w:pPr>
            <w:r w:rsidRPr="000910E8">
              <w:rPr>
                <w:rFonts w:ascii="Times New Roman" w:hAnsi="Times New Roman" w:cs="Times New Roman"/>
                <w:sz w:val="24"/>
                <w:szCs w:val="24"/>
              </w:rPr>
              <w:t>средняя</w:t>
            </w:r>
          </w:p>
        </w:tc>
        <w:tc>
          <w:tcPr>
            <w:tcW w:w="1276" w:type="dxa"/>
          </w:tcPr>
          <w:p w:rsidR="007E726B" w:rsidRPr="000910E8" w:rsidRDefault="007E726B" w:rsidP="00F63869">
            <w:pPr>
              <w:rPr>
                <w:rFonts w:ascii="Times New Roman" w:hAnsi="Times New Roman" w:cs="Times New Roman"/>
                <w:sz w:val="24"/>
                <w:szCs w:val="24"/>
              </w:rPr>
            </w:pPr>
            <w:r w:rsidRPr="000910E8">
              <w:rPr>
                <w:rFonts w:ascii="Times New Roman" w:hAnsi="Times New Roman" w:cs="Times New Roman"/>
                <w:sz w:val="24"/>
                <w:szCs w:val="24"/>
              </w:rPr>
              <w:t>старшая</w:t>
            </w:r>
          </w:p>
        </w:tc>
        <w:tc>
          <w:tcPr>
            <w:tcW w:w="2126" w:type="dxa"/>
          </w:tcPr>
          <w:p w:rsidR="007E726B" w:rsidRPr="000910E8" w:rsidRDefault="007E726B" w:rsidP="00F63869">
            <w:pPr>
              <w:rPr>
                <w:rFonts w:ascii="Times New Roman" w:hAnsi="Times New Roman" w:cs="Times New Roman"/>
                <w:sz w:val="24"/>
                <w:szCs w:val="24"/>
              </w:rPr>
            </w:pPr>
            <w:r w:rsidRPr="000910E8">
              <w:rPr>
                <w:rFonts w:ascii="Times New Roman" w:hAnsi="Times New Roman" w:cs="Times New Roman"/>
                <w:sz w:val="24"/>
                <w:szCs w:val="24"/>
              </w:rPr>
              <w:t>подготовительная</w:t>
            </w:r>
          </w:p>
        </w:tc>
      </w:tr>
      <w:tr w:rsidR="007E726B" w:rsidTr="005D04FC">
        <w:tc>
          <w:tcPr>
            <w:tcW w:w="1560" w:type="dxa"/>
            <w:vMerge/>
          </w:tcPr>
          <w:p w:rsidR="007E726B" w:rsidRPr="000910E8" w:rsidRDefault="007E726B" w:rsidP="00F63869">
            <w:pPr>
              <w:rPr>
                <w:rFonts w:ascii="Times New Roman" w:hAnsi="Times New Roman" w:cs="Times New Roman"/>
                <w:sz w:val="24"/>
                <w:szCs w:val="24"/>
              </w:rPr>
            </w:pPr>
          </w:p>
        </w:tc>
        <w:tc>
          <w:tcPr>
            <w:tcW w:w="2835" w:type="dxa"/>
          </w:tcPr>
          <w:p w:rsidR="007E726B" w:rsidRPr="000910E8" w:rsidRDefault="007E726B" w:rsidP="00F63869">
            <w:pPr>
              <w:rPr>
                <w:rFonts w:ascii="Times New Roman" w:hAnsi="Times New Roman" w:cs="Times New Roman"/>
                <w:sz w:val="24"/>
                <w:szCs w:val="24"/>
              </w:rPr>
            </w:pPr>
            <w:r w:rsidRPr="000910E8">
              <w:rPr>
                <w:rFonts w:ascii="Times New Roman" w:hAnsi="Times New Roman" w:cs="Times New Roman"/>
                <w:sz w:val="24"/>
                <w:szCs w:val="24"/>
              </w:rPr>
              <w:t>Расширять культурно-досуговую деятельность</w:t>
            </w:r>
            <w:r>
              <w:rPr>
                <w:rFonts w:ascii="Times New Roman" w:hAnsi="Times New Roman" w:cs="Times New Roman"/>
                <w:sz w:val="24"/>
                <w:szCs w:val="24"/>
              </w:rPr>
              <w:t xml:space="preserve"> по интересам, обеспечивать каждому ребенку отдых, развивать умение занимать себя игрой</w:t>
            </w:r>
          </w:p>
        </w:tc>
        <w:tc>
          <w:tcPr>
            <w:tcW w:w="3260" w:type="dxa"/>
          </w:tcPr>
          <w:p w:rsidR="007E726B" w:rsidRPr="000910E8" w:rsidRDefault="007E726B" w:rsidP="00F63869">
            <w:pPr>
              <w:rPr>
                <w:rFonts w:ascii="Times New Roman" w:hAnsi="Times New Roman" w:cs="Times New Roman"/>
                <w:sz w:val="24"/>
                <w:szCs w:val="24"/>
              </w:rPr>
            </w:pPr>
            <w:r>
              <w:rPr>
                <w:rFonts w:ascii="Times New Roman" w:hAnsi="Times New Roman" w:cs="Times New Roman"/>
                <w:sz w:val="24"/>
                <w:szCs w:val="24"/>
              </w:rPr>
              <w:t>Поощрять желание детей заниматься интересной самостоятельной деятельностью, любоваться красотой природы (слушать пение птиц, шум дождя, музыку)</w:t>
            </w:r>
          </w:p>
        </w:tc>
        <w:tc>
          <w:tcPr>
            <w:tcW w:w="3402" w:type="dxa"/>
            <w:gridSpan w:val="2"/>
          </w:tcPr>
          <w:p w:rsidR="007E726B" w:rsidRPr="000910E8" w:rsidRDefault="007E726B" w:rsidP="00F63869">
            <w:pPr>
              <w:rPr>
                <w:rFonts w:ascii="Times New Roman" w:hAnsi="Times New Roman" w:cs="Times New Roman"/>
                <w:sz w:val="24"/>
                <w:szCs w:val="24"/>
              </w:rPr>
            </w:pPr>
            <w:r>
              <w:rPr>
                <w:rFonts w:ascii="Times New Roman" w:hAnsi="Times New Roman" w:cs="Times New Roman"/>
                <w:sz w:val="24"/>
                <w:szCs w:val="24"/>
              </w:rPr>
              <w:t>Приобщать детей к интересной и полезной деятельности (игры, чтение, рисование, лепка, конструирование, прогулки, спорт, моделирование, слушание музыки)</w:t>
            </w:r>
          </w:p>
        </w:tc>
      </w:tr>
      <w:tr w:rsidR="007E726B" w:rsidTr="005D04FC">
        <w:tc>
          <w:tcPr>
            <w:tcW w:w="1560" w:type="dxa"/>
          </w:tcPr>
          <w:p w:rsidR="007E726B" w:rsidRPr="000910E8" w:rsidRDefault="007E726B" w:rsidP="00F63869">
            <w:pPr>
              <w:rPr>
                <w:rFonts w:ascii="Times New Roman" w:hAnsi="Times New Roman" w:cs="Times New Roman"/>
                <w:sz w:val="24"/>
                <w:szCs w:val="24"/>
              </w:rPr>
            </w:pPr>
            <w:r w:rsidRPr="000910E8">
              <w:rPr>
                <w:rFonts w:ascii="Times New Roman" w:hAnsi="Times New Roman" w:cs="Times New Roman"/>
                <w:sz w:val="24"/>
                <w:szCs w:val="24"/>
              </w:rPr>
              <w:t>Развлечение</w:t>
            </w:r>
          </w:p>
        </w:tc>
        <w:tc>
          <w:tcPr>
            <w:tcW w:w="2835" w:type="dxa"/>
          </w:tcPr>
          <w:p w:rsidR="007E726B" w:rsidRPr="000910E8" w:rsidRDefault="007E726B" w:rsidP="00F63869">
            <w:pPr>
              <w:rPr>
                <w:rFonts w:ascii="Times New Roman" w:hAnsi="Times New Roman" w:cs="Times New Roman"/>
                <w:sz w:val="24"/>
                <w:szCs w:val="24"/>
              </w:rPr>
            </w:pPr>
            <w:r>
              <w:rPr>
                <w:rFonts w:ascii="Times New Roman" w:hAnsi="Times New Roman" w:cs="Times New Roman"/>
                <w:sz w:val="24"/>
                <w:szCs w:val="24"/>
              </w:rPr>
              <w:t>Показывать театрализованные представления, организовывать прослушивание звукозаписи, проводить развлечение</w:t>
            </w:r>
          </w:p>
        </w:tc>
        <w:tc>
          <w:tcPr>
            <w:tcW w:w="3260" w:type="dxa"/>
          </w:tcPr>
          <w:p w:rsidR="007E726B" w:rsidRPr="000910E8" w:rsidRDefault="007E726B" w:rsidP="00F63869">
            <w:pPr>
              <w:rPr>
                <w:rFonts w:ascii="Times New Roman" w:hAnsi="Times New Roman" w:cs="Times New Roman"/>
                <w:sz w:val="24"/>
                <w:szCs w:val="24"/>
              </w:rPr>
            </w:pPr>
            <w:r>
              <w:rPr>
                <w:rFonts w:ascii="Times New Roman" w:hAnsi="Times New Roman" w:cs="Times New Roman"/>
                <w:sz w:val="24"/>
                <w:szCs w:val="24"/>
              </w:rPr>
              <w:t>Развивать интерес к познавательным развлечениям, знакомящим с традициями и обычаями народа, формировать желание участвовать в различных видах развлечений, воспитывать желание заниматься творческим делом</w:t>
            </w:r>
          </w:p>
        </w:tc>
        <w:tc>
          <w:tcPr>
            <w:tcW w:w="3402" w:type="dxa"/>
            <w:gridSpan w:val="2"/>
          </w:tcPr>
          <w:p w:rsidR="007E726B" w:rsidRPr="000910E8" w:rsidRDefault="007E726B" w:rsidP="00F63869">
            <w:pPr>
              <w:rPr>
                <w:rFonts w:ascii="Times New Roman" w:hAnsi="Times New Roman" w:cs="Times New Roman"/>
                <w:sz w:val="24"/>
                <w:szCs w:val="24"/>
              </w:rPr>
            </w:pPr>
            <w:r>
              <w:rPr>
                <w:rFonts w:ascii="Times New Roman" w:hAnsi="Times New Roman" w:cs="Times New Roman"/>
                <w:sz w:val="24"/>
                <w:szCs w:val="24"/>
              </w:rPr>
              <w:t>Создавать условия для проявления культурно-познавательных способностей у детей, развивать творческие способности (любознательность, память, воображение), расширять представление об искусстве, использовать знания и навыки и умение их использовать</w:t>
            </w:r>
          </w:p>
        </w:tc>
      </w:tr>
      <w:tr w:rsidR="007E726B" w:rsidTr="005D04FC">
        <w:tc>
          <w:tcPr>
            <w:tcW w:w="1560" w:type="dxa"/>
          </w:tcPr>
          <w:p w:rsidR="007E726B" w:rsidRPr="000910E8" w:rsidRDefault="007E726B" w:rsidP="00F63869">
            <w:pPr>
              <w:rPr>
                <w:rFonts w:ascii="Times New Roman" w:hAnsi="Times New Roman" w:cs="Times New Roman"/>
                <w:sz w:val="24"/>
                <w:szCs w:val="24"/>
              </w:rPr>
            </w:pPr>
            <w:r w:rsidRPr="000910E8">
              <w:rPr>
                <w:rFonts w:ascii="Times New Roman" w:hAnsi="Times New Roman" w:cs="Times New Roman"/>
                <w:sz w:val="24"/>
                <w:szCs w:val="24"/>
              </w:rPr>
              <w:t>Праздники</w:t>
            </w:r>
          </w:p>
        </w:tc>
        <w:tc>
          <w:tcPr>
            <w:tcW w:w="2835" w:type="dxa"/>
          </w:tcPr>
          <w:p w:rsidR="007E726B" w:rsidRPr="000910E8" w:rsidRDefault="007E726B" w:rsidP="00F63869">
            <w:pPr>
              <w:rPr>
                <w:rFonts w:ascii="Times New Roman" w:hAnsi="Times New Roman" w:cs="Times New Roman"/>
                <w:sz w:val="24"/>
                <w:szCs w:val="24"/>
              </w:rPr>
            </w:pPr>
            <w:r>
              <w:rPr>
                <w:rFonts w:ascii="Times New Roman" w:hAnsi="Times New Roman" w:cs="Times New Roman"/>
                <w:sz w:val="24"/>
                <w:szCs w:val="24"/>
              </w:rPr>
              <w:t>Приобщать детей к праздничной культуре, создавать обстановку общей радости</w:t>
            </w:r>
          </w:p>
        </w:tc>
        <w:tc>
          <w:tcPr>
            <w:tcW w:w="3260" w:type="dxa"/>
          </w:tcPr>
          <w:p w:rsidR="007E726B" w:rsidRPr="000910E8" w:rsidRDefault="007E726B" w:rsidP="00F63869">
            <w:pPr>
              <w:rPr>
                <w:rFonts w:ascii="Times New Roman" w:hAnsi="Times New Roman" w:cs="Times New Roman"/>
                <w:sz w:val="24"/>
                <w:szCs w:val="24"/>
              </w:rPr>
            </w:pPr>
            <w:r>
              <w:rPr>
                <w:rFonts w:ascii="Times New Roman" w:hAnsi="Times New Roman" w:cs="Times New Roman"/>
                <w:sz w:val="24"/>
                <w:szCs w:val="24"/>
              </w:rPr>
              <w:t>Приобщать детей к праздничной культуре, создавать обстановку общей радости, организовывать утренники, посвященные отечественным праздникам и праздникам народного календаря</w:t>
            </w:r>
          </w:p>
        </w:tc>
        <w:tc>
          <w:tcPr>
            <w:tcW w:w="3402" w:type="dxa"/>
            <w:gridSpan w:val="2"/>
          </w:tcPr>
          <w:p w:rsidR="007E726B" w:rsidRPr="000910E8" w:rsidRDefault="007E726B" w:rsidP="00F63869">
            <w:pPr>
              <w:rPr>
                <w:rFonts w:ascii="Times New Roman" w:hAnsi="Times New Roman" w:cs="Times New Roman"/>
                <w:sz w:val="24"/>
                <w:szCs w:val="24"/>
              </w:rPr>
            </w:pPr>
            <w:r>
              <w:rPr>
                <w:rFonts w:ascii="Times New Roman" w:hAnsi="Times New Roman" w:cs="Times New Roman"/>
                <w:sz w:val="24"/>
                <w:szCs w:val="24"/>
              </w:rPr>
              <w:t>Формировать у детей представление о праздниках (международные, государственные), привлекать к активному участию в подготовке и проведении, формировать основы праздничной культуры</w:t>
            </w:r>
          </w:p>
        </w:tc>
      </w:tr>
      <w:tr w:rsidR="007E726B" w:rsidRPr="000910E8" w:rsidTr="005D04FC">
        <w:tc>
          <w:tcPr>
            <w:tcW w:w="1560" w:type="dxa"/>
          </w:tcPr>
          <w:p w:rsidR="007E726B" w:rsidRPr="000910E8" w:rsidRDefault="007E726B" w:rsidP="00F63869">
            <w:pPr>
              <w:rPr>
                <w:rFonts w:ascii="Times New Roman" w:hAnsi="Times New Roman" w:cs="Times New Roman"/>
                <w:sz w:val="24"/>
                <w:szCs w:val="24"/>
              </w:rPr>
            </w:pPr>
            <w:r w:rsidRPr="000910E8">
              <w:rPr>
                <w:rFonts w:ascii="Times New Roman" w:hAnsi="Times New Roman" w:cs="Times New Roman"/>
                <w:sz w:val="24"/>
                <w:szCs w:val="24"/>
              </w:rPr>
              <w:t>Самостоятельная деятельност</w:t>
            </w:r>
            <w:r w:rsidRPr="000910E8">
              <w:rPr>
                <w:rFonts w:ascii="Times New Roman" w:hAnsi="Times New Roman" w:cs="Times New Roman"/>
                <w:sz w:val="24"/>
                <w:szCs w:val="24"/>
              </w:rPr>
              <w:lastRenderedPageBreak/>
              <w:t>ь</w:t>
            </w:r>
          </w:p>
        </w:tc>
        <w:tc>
          <w:tcPr>
            <w:tcW w:w="2835" w:type="dxa"/>
          </w:tcPr>
          <w:p w:rsidR="007E726B" w:rsidRPr="000910E8" w:rsidRDefault="007E726B" w:rsidP="00F63869">
            <w:pPr>
              <w:rPr>
                <w:rFonts w:ascii="Times New Roman" w:hAnsi="Times New Roman" w:cs="Times New Roman"/>
                <w:sz w:val="24"/>
                <w:szCs w:val="24"/>
              </w:rPr>
            </w:pPr>
            <w:r>
              <w:rPr>
                <w:rFonts w:ascii="Times New Roman" w:hAnsi="Times New Roman" w:cs="Times New Roman"/>
                <w:sz w:val="24"/>
                <w:szCs w:val="24"/>
              </w:rPr>
              <w:lastRenderedPageBreak/>
              <w:t xml:space="preserve">Побуждать детей заниматься ИЗО-деятельностью, </w:t>
            </w:r>
            <w:r>
              <w:rPr>
                <w:rFonts w:ascii="Times New Roman" w:hAnsi="Times New Roman" w:cs="Times New Roman"/>
                <w:sz w:val="24"/>
                <w:szCs w:val="24"/>
              </w:rPr>
              <w:lastRenderedPageBreak/>
              <w:t xml:space="preserve">разыгрывать с помощью воспитателей сказки, песенки, </w:t>
            </w:r>
            <w:proofErr w:type="spellStart"/>
            <w:r>
              <w:rPr>
                <w:rFonts w:ascii="Times New Roman" w:hAnsi="Times New Roman" w:cs="Times New Roman"/>
                <w:sz w:val="24"/>
                <w:szCs w:val="24"/>
              </w:rPr>
              <w:t>потешки</w:t>
            </w:r>
            <w:proofErr w:type="spellEnd"/>
            <w:r>
              <w:rPr>
                <w:rFonts w:ascii="Times New Roman" w:hAnsi="Times New Roman" w:cs="Times New Roman"/>
                <w:sz w:val="24"/>
                <w:szCs w:val="24"/>
              </w:rPr>
              <w:t xml:space="preserve"> и создавать условия для самостоятельно-художественной деятельности</w:t>
            </w:r>
          </w:p>
        </w:tc>
        <w:tc>
          <w:tcPr>
            <w:tcW w:w="3260" w:type="dxa"/>
          </w:tcPr>
          <w:p w:rsidR="007E726B" w:rsidRPr="000910E8" w:rsidRDefault="007E726B" w:rsidP="00F63869">
            <w:pPr>
              <w:rPr>
                <w:rFonts w:ascii="Times New Roman" w:hAnsi="Times New Roman" w:cs="Times New Roman"/>
                <w:sz w:val="24"/>
                <w:szCs w:val="24"/>
              </w:rPr>
            </w:pPr>
            <w:r>
              <w:rPr>
                <w:rFonts w:ascii="Times New Roman" w:hAnsi="Times New Roman" w:cs="Times New Roman"/>
                <w:sz w:val="24"/>
                <w:szCs w:val="24"/>
              </w:rPr>
              <w:lastRenderedPageBreak/>
              <w:t xml:space="preserve">Содействовать развитию индивидуальных предпочтений в выборе </w:t>
            </w:r>
            <w:r>
              <w:rPr>
                <w:rFonts w:ascii="Times New Roman" w:hAnsi="Times New Roman" w:cs="Times New Roman"/>
                <w:sz w:val="24"/>
                <w:szCs w:val="24"/>
              </w:rPr>
              <w:lastRenderedPageBreak/>
              <w:t>разнообразных видов деятельности, занятий, формировать творческие наклонности каждого ребенка.</w:t>
            </w:r>
          </w:p>
        </w:tc>
        <w:tc>
          <w:tcPr>
            <w:tcW w:w="3402" w:type="dxa"/>
            <w:gridSpan w:val="2"/>
          </w:tcPr>
          <w:p w:rsidR="007E726B" w:rsidRPr="000910E8" w:rsidRDefault="007E726B" w:rsidP="00F63869">
            <w:pPr>
              <w:rPr>
                <w:rFonts w:ascii="Times New Roman" w:hAnsi="Times New Roman" w:cs="Times New Roman"/>
                <w:sz w:val="24"/>
                <w:szCs w:val="24"/>
              </w:rPr>
            </w:pPr>
            <w:r>
              <w:rPr>
                <w:rFonts w:ascii="Times New Roman" w:hAnsi="Times New Roman" w:cs="Times New Roman"/>
                <w:sz w:val="24"/>
                <w:szCs w:val="24"/>
              </w:rPr>
              <w:lastRenderedPageBreak/>
              <w:t xml:space="preserve">Предоставлять возможность в проведении опытов с различными материалами </w:t>
            </w:r>
            <w:r>
              <w:rPr>
                <w:rFonts w:ascii="Times New Roman" w:hAnsi="Times New Roman" w:cs="Times New Roman"/>
                <w:sz w:val="24"/>
                <w:szCs w:val="24"/>
              </w:rPr>
              <w:lastRenderedPageBreak/>
              <w:t xml:space="preserve">(водой, песком, глиной), </w:t>
            </w:r>
            <w:proofErr w:type="gramStart"/>
            <w:r>
              <w:rPr>
                <w:rFonts w:ascii="Times New Roman" w:hAnsi="Times New Roman" w:cs="Times New Roman"/>
                <w:sz w:val="24"/>
                <w:szCs w:val="24"/>
              </w:rPr>
              <w:t>дл</w:t>
            </w:r>
            <w:r w:rsidR="009400A5">
              <w:rPr>
                <w:rFonts w:ascii="Times New Roman" w:hAnsi="Times New Roman" w:cs="Times New Roman"/>
                <w:sz w:val="24"/>
                <w:szCs w:val="24"/>
              </w:rPr>
              <w:t>я</w:t>
            </w:r>
            <w:r>
              <w:rPr>
                <w:rFonts w:ascii="Times New Roman" w:hAnsi="Times New Roman" w:cs="Times New Roman"/>
                <w:sz w:val="24"/>
                <w:szCs w:val="24"/>
              </w:rPr>
              <w:t xml:space="preserve"> наблюдениями</w:t>
            </w:r>
            <w:proofErr w:type="gramEnd"/>
            <w:r>
              <w:rPr>
                <w:rFonts w:ascii="Times New Roman" w:hAnsi="Times New Roman" w:cs="Times New Roman"/>
                <w:sz w:val="24"/>
                <w:szCs w:val="24"/>
              </w:rPr>
              <w:t xml:space="preserve"> за растениями и животными, природой, воспитывать желание создавать свои коллекции, формировать умение планировать свою деятельность</w:t>
            </w:r>
          </w:p>
        </w:tc>
      </w:tr>
      <w:tr w:rsidR="007E726B" w:rsidRPr="000910E8" w:rsidTr="005D04FC">
        <w:trPr>
          <w:trHeight w:val="563"/>
        </w:trPr>
        <w:tc>
          <w:tcPr>
            <w:tcW w:w="1560" w:type="dxa"/>
          </w:tcPr>
          <w:p w:rsidR="007E726B" w:rsidRPr="000910E8" w:rsidRDefault="007E726B" w:rsidP="00F63869">
            <w:pPr>
              <w:rPr>
                <w:rFonts w:ascii="Times New Roman" w:hAnsi="Times New Roman" w:cs="Times New Roman"/>
                <w:sz w:val="24"/>
                <w:szCs w:val="24"/>
              </w:rPr>
            </w:pPr>
            <w:r>
              <w:rPr>
                <w:rFonts w:ascii="Times New Roman" w:hAnsi="Times New Roman" w:cs="Times New Roman"/>
                <w:sz w:val="24"/>
                <w:szCs w:val="24"/>
              </w:rPr>
              <w:lastRenderedPageBreak/>
              <w:t>Творчество</w:t>
            </w:r>
          </w:p>
        </w:tc>
        <w:tc>
          <w:tcPr>
            <w:tcW w:w="6095" w:type="dxa"/>
            <w:gridSpan w:val="2"/>
          </w:tcPr>
          <w:p w:rsidR="007E726B" w:rsidRDefault="007E726B" w:rsidP="00F63869">
            <w:pPr>
              <w:rPr>
                <w:rFonts w:ascii="Times New Roman" w:hAnsi="Times New Roman" w:cs="Times New Roman"/>
                <w:sz w:val="24"/>
                <w:szCs w:val="24"/>
              </w:rPr>
            </w:pPr>
            <w:r>
              <w:rPr>
                <w:rFonts w:ascii="Times New Roman" w:hAnsi="Times New Roman" w:cs="Times New Roman"/>
                <w:sz w:val="24"/>
                <w:szCs w:val="24"/>
              </w:rPr>
              <w:t>Поддерживать желание петь, танцевать с музыкальными игрушками, создавать успешную среду для успешного осуществления самостоятельной деятельности детей</w:t>
            </w:r>
          </w:p>
          <w:p w:rsidR="007E726B" w:rsidRDefault="007E726B" w:rsidP="00F63869">
            <w:pPr>
              <w:rPr>
                <w:rFonts w:ascii="Times New Roman" w:hAnsi="Times New Roman" w:cs="Times New Roman"/>
                <w:sz w:val="24"/>
                <w:szCs w:val="24"/>
              </w:rPr>
            </w:pPr>
            <w:r>
              <w:rPr>
                <w:rFonts w:ascii="Times New Roman" w:hAnsi="Times New Roman" w:cs="Times New Roman"/>
                <w:sz w:val="24"/>
                <w:szCs w:val="24"/>
              </w:rPr>
              <w:t xml:space="preserve"> </w:t>
            </w:r>
          </w:p>
        </w:tc>
        <w:tc>
          <w:tcPr>
            <w:tcW w:w="3402" w:type="dxa"/>
            <w:gridSpan w:val="2"/>
          </w:tcPr>
          <w:p w:rsidR="007E726B" w:rsidRDefault="007E726B" w:rsidP="00F63869">
            <w:pPr>
              <w:rPr>
                <w:rFonts w:ascii="Times New Roman" w:hAnsi="Times New Roman" w:cs="Times New Roman"/>
                <w:sz w:val="24"/>
                <w:szCs w:val="24"/>
              </w:rPr>
            </w:pPr>
            <w:r>
              <w:rPr>
                <w:rFonts w:ascii="Times New Roman" w:hAnsi="Times New Roman" w:cs="Times New Roman"/>
                <w:sz w:val="24"/>
                <w:szCs w:val="24"/>
              </w:rPr>
              <w:t xml:space="preserve">Развивать художественные наклонности в пении, </w:t>
            </w:r>
            <w:proofErr w:type="spellStart"/>
            <w:r>
              <w:rPr>
                <w:rFonts w:ascii="Times New Roman" w:hAnsi="Times New Roman" w:cs="Times New Roman"/>
                <w:sz w:val="24"/>
                <w:szCs w:val="24"/>
              </w:rPr>
              <w:t>музицировании</w:t>
            </w:r>
            <w:proofErr w:type="spellEnd"/>
            <w:r>
              <w:rPr>
                <w:rFonts w:ascii="Times New Roman" w:hAnsi="Times New Roman" w:cs="Times New Roman"/>
                <w:sz w:val="24"/>
                <w:szCs w:val="24"/>
              </w:rPr>
              <w:t xml:space="preserve">, формировать потребность творчески проводить свободное время </w:t>
            </w:r>
          </w:p>
        </w:tc>
      </w:tr>
    </w:tbl>
    <w:p w:rsidR="007E726B" w:rsidRDefault="007E726B" w:rsidP="007E726B">
      <w:pPr>
        <w:pStyle w:val="a7"/>
        <w:spacing w:after="0" w:line="240" w:lineRule="auto"/>
        <w:ind w:left="1288"/>
        <w:jc w:val="center"/>
        <w:rPr>
          <w:rFonts w:ascii="Times New Roman" w:eastAsia="Times New Roman" w:hAnsi="Times New Roman" w:cs="Times New Roman"/>
          <w:b/>
          <w:bCs/>
          <w:sz w:val="32"/>
          <w:szCs w:val="32"/>
        </w:rPr>
      </w:pPr>
    </w:p>
    <w:p w:rsidR="009D352B" w:rsidRPr="00804A0B" w:rsidRDefault="009D352B" w:rsidP="009D352B">
      <w:pPr>
        <w:spacing w:line="240" w:lineRule="auto"/>
        <w:jc w:val="center"/>
        <w:rPr>
          <w:rFonts w:ascii="Times New Roman" w:hAnsi="Times New Roman" w:cs="Times New Roman"/>
          <w:b/>
          <w:sz w:val="28"/>
          <w:szCs w:val="28"/>
        </w:rPr>
      </w:pPr>
      <w:r w:rsidRPr="00804A0B">
        <w:rPr>
          <w:rFonts w:ascii="Times New Roman" w:hAnsi="Times New Roman" w:cs="Times New Roman"/>
          <w:b/>
          <w:sz w:val="28"/>
          <w:szCs w:val="28"/>
        </w:rPr>
        <w:t>Модель</w:t>
      </w:r>
    </w:p>
    <w:p w:rsidR="009D352B" w:rsidRPr="00804A0B" w:rsidRDefault="009D352B" w:rsidP="009D352B">
      <w:pPr>
        <w:spacing w:line="240" w:lineRule="auto"/>
        <w:jc w:val="center"/>
        <w:rPr>
          <w:rFonts w:ascii="Times New Roman" w:hAnsi="Times New Roman" w:cs="Times New Roman"/>
          <w:b/>
          <w:sz w:val="28"/>
          <w:szCs w:val="28"/>
        </w:rPr>
      </w:pPr>
      <w:r w:rsidRPr="00804A0B">
        <w:rPr>
          <w:rFonts w:ascii="Times New Roman" w:hAnsi="Times New Roman" w:cs="Times New Roman"/>
          <w:b/>
          <w:sz w:val="28"/>
          <w:szCs w:val="28"/>
        </w:rPr>
        <w:t xml:space="preserve">тематического планирования музыкально-творческой деятельности                                                                                         </w:t>
      </w:r>
    </w:p>
    <w:p w:rsidR="009D352B" w:rsidRPr="00804A0B" w:rsidRDefault="009D352B" w:rsidP="00497F40">
      <w:pPr>
        <w:spacing w:line="240" w:lineRule="auto"/>
        <w:jc w:val="center"/>
        <w:rPr>
          <w:rFonts w:ascii="Times New Roman" w:hAnsi="Times New Roman" w:cs="Times New Roman"/>
          <w:b/>
          <w:sz w:val="28"/>
          <w:szCs w:val="28"/>
        </w:rPr>
      </w:pPr>
      <w:r>
        <w:rPr>
          <w:rFonts w:ascii="Times New Roman" w:hAnsi="Times New Roman" w:cs="Times New Roman"/>
          <w:b/>
          <w:sz w:val="28"/>
          <w:szCs w:val="28"/>
        </w:rPr>
        <w:t>2018-2019</w:t>
      </w:r>
      <w:r w:rsidR="00497F40">
        <w:rPr>
          <w:rFonts w:ascii="Times New Roman" w:hAnsi="Times New Roman" w:cs="Times New Roman"/>
          <w:b/>
          <w:sz w:val="28"/>
          <w:szCs w:val="28"/>
        </w:rPr>
        <w:t xml:space="preserve"> год </w:t>
      </w:r>
      <w:r w:rsidRPr="00804A0B">
        <w:rPr>
          <w:rFonts w:ascii="Times New Roman" w:hAnsi="Times New Roman" w:cs="Times New Roman"/>
          <w:b/>
          <w:sz w:val="28"/>
          <w:szCs w:val="28"/>
        </w:rPr>
        <w:t>(младшая разновозрастная группа)</w:t>
      </w:r>
    </w:p>
    <w:tbl>
      <w:tblPr>
        <w:tblW w:w="97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8468"/>
      </w:tblGrid>
      <w:tr w:rsidR="009D352B" w:rsidRPr="00804A0B" w:rsidTr="004F0D69">
        <w:trPr>
          <w:jc w:val="right"/>
        </w:trPr>
        <w:tc>
          <w:tcPr>
            <w:tcW w:w="1308" w:type="dxa"/>
          </w:tcPr>
          <w:p w:rsidR="009D352B" w:rsidRPr="00804A0B" w:rsidRDefault="009D352B" w:rsidP="006C5332">
            <w:pPr>
              <w:jc w:val="center"/>
              <w:rPr>
                <w:rFonts w:ascii="Times New Roman" w:hAnsi="Times New Roman" w:cs="Times New Roman"/>
                <w:sz w:val="24"/>
                <w:szCs w:val="24"/>
              </w:rPr>
            </w:pPr>
            <w:r w:rsidRPr="00804A0B">
              <w:rPr>
                <w:rFonts w:ascii="Times New Roman" w:hAnsi="Times New Roman" w:cs="Times New Roman"/>
                <w:sz w:val="24"/>
                <w:szCs w:val="24"/>
              </w:rPr>
              <w:t>Месяц</w:t>
            </w:r>
          </w:p>
        </w:tc>
        <w:tc>
          <w:tcPr>
            <w:tcW w:w="8468" w:type="dxa"/>
          </w:tcPr>
          <w:p w:rsidR="009D352B" w:rsidRPr="00804A0B" w:rsidRDefault="009D352B" w:rsidP="006C5332">
            <w:pPr>
              <w:jc w:val="center"/>
              <w:rPr>
                <w:rFonts w:ascii="Times New Roman" w:hAnsi="Times New Roman" w:cs="Times New Roman"/>
                <w:sz w:val="24"/>
                <w:szCs w:val="24"/>
              </w:rPr>
            </w:pPr>
            <w:r w:rsidRPr="00804A0B">
              <w:rPr>
                <w:rFonts w:ascii="Times New Roman" w:hAnsi="Times New Roman" w:cs="Times New Roman"/>
                <w:sz w:val="24"/>
                <w:szCs w:val="24"/>
              </w:rPr>
              <w:t>содержание</w:t>
            </w:r>
          </w:p>
        </w:tc>
      </w:tr>
      <w:tr w:rsidR="009D352B" w:rsidRPr="00804A0B" w:rsidTr="004F0D69">
        <w:trPr>
          <w:jc w:val="right"/>
        </w:trPr>
        <w:tc>
          <w:tcPr>
            <w:tcW w:w="1308" w:type="dxa"/>
          </w:tcPr>
          <w:p w:rsidR="009D352B" w:rsidRPr="00804A0B" w:rsidRDefault="009D352B" w:rsidP="006C5332">
            <w:pPr>
              <w:spacing w:line="240" w:lineRule="auto"/>
              <w:jc w:val="center"/>
              <w:rPr>
                <w:rFonts w:ascii="Times New Roman" w:hAnsi="Times New Roman" w:cs="Times New Roman"/>
                <w:sz w:val="24"/>
                <w:szCs w:val="24"/>
              </w:rPr>
            </w:pPr>
            <w:r w:rsidRPr="00804A0B">
              <w:rPr>
                <w:rFonts w:ascii="Times New Roman" w:hAnsi="Times New Roman" w:cs="Times New Roman"/>
                <w:sz w:val="24"/>
                <w:szCs w:val="24"/>
              </w:rPr>
              <w:t>сентябрь</w:t>
            </w:r>
          </w:p>
        </w:tc>
        <w:tc>
          <w:tcPr>
            <w:tcW w:w="8468" w:type="dxa"/>
          </w:tcPr>
          <w:p w:rsidR="008F2539" w:rsidRDefault="009D352B" w:rsidP="006C5332">
            <w:pPr>
              <w:spacing w:line="240" w:lineRule="auto"/>
              <w:rPr>
                <w:rFonts w:ascii="Times New Roman" w:hAnsi="Times New Roman" w:cs="Times New Roman"/>
                <w:sz w:val="24"/>
                <w:szCs w:val="24"/>
              </w:rPr>
            </w:pPr>
            <w:r w:rsidRPr="00804A0B">
              <w:rPr>
                <w:rFonts w:ascii="Times New Roman" w:hAnsi="Times New Roman" w:cs="Times New Roman"/>
                <w:sz w:val="24"/>
                <w:szCs w:val="24"/>
              </w:rPr>
              <w:t>1. День в</w:t>
            </w:r>
            <w:r w:rsidR="008F2539">
              <w:rPr>
                <w:rFonts w:ascii="Times New Roman" w:hAnsi="Times New Roman" w:cs="Times New Roman"/>
                <w:sz w:val="24"/>
                <w:szCs w:val="24"/>
              </w:rPr>
              <w:t xml:space="preserve">зросления.                                                              </w:t>
            </w:r>
          </w:p>
          <w:p w:rsidR="009D352B" w:rsidRPr="00804A0B" w:rsidRDefault="004F0D69" w:rsidP="006C5332">
            <w:pPr>
              <w:spacing w:line="240" w:lineRule="auto"/>
              <w:rPr>
                <w:rFonts w:ascii="Times New Roman" w:hAnsi="Times New Roman" w:cs="Times New Roman"/>
                <w:sz w:val="24"/>
                <w:szCs w:val="24"/>
              </w:rPr>
            </w:pPr>
            <w:r>
              <w:rPr>
                <w:rFonts w:ascii="Times New Roman" w:hAnsi="Times New Roman" w:cs="Times New Roman"/>
                <w:sz w:val="24"/>
                <w:szCs w:val="24"/>
              </w:rPr>
              <w:t xml:space="preserve">2. Развлечение «Веселый </w:t>
            </w:r>
            <w:proofErr w:type="spellStart"/>
            <w:r w:rsidR="009D352B" w:rsidRPr="00804A0B">
              <w:rPr>
                <w:rFonts w:ascii="Times New Roman" w:hAnsi="Times New Roman" w:cs="Times New Roman"/>
                <w:sz w:val="24"/>
                <w:szCs w:val="24"/>
              </w:rPr>
              <w:t>светофорик</w:t>
            </w:r>
            <w:proofErr w:type="spellEnd"/>
            <w:r w:rsidR="009D352B" w:rsidRPr="00804A0B">
              <w:rPr>
                <w:rFonts w:ascii="Times New Roman" w:hAnsi="Times New Roman" w:cs="Times New Roman"/>
                <w:sz w:val="24"/>
                <w:szCs w:val="24"/>
              </w:rPr>
              <w:t xml:space="preserve">»  </w:t>
            </w:r>
          </w:p>
          <w:p w:rsidR="009D352B" w:rsidRPr="00804A0B" w:rsidRDefault="009D352B" w:rsidP="006C5332">
            <w:pPr>
              <w:spacing w:line="240" w:lineRule="auto"/>
              <w:rPr>
                <w:rFonts w:ascii="Times New Roman" w:hAnsi="Times New Roman" w:cs="Times New Roman"/>
                <w:sz w:val="24"/>
                <w:szCs w:val="24"/>
              </w:rPr>
            </w:pPr>
            <w:r w:rsidRPr="00804A0B">
              <w:rPr>
                <w:rFonts w:ascii="Times New Roman" w:hAnsi="Times New Roman" w:cs="Times New Roman"/>
                <w:sz w:val="24"/>
                <w:szCs w:val="24"/>
              </w:rPr>
              <w:t xml:space="preserve">3. </w:t>
            </w:r>
            <w:proofErr w:type="gramStart"/>
            <w:r w:rsidRPr="00804A0B">
              <w:rPr>
                <w:rFonts w:ascii="Times New Roman" w:hAnsi="Times New Roman" w:cs="Times New Roman"/>
                <w:sz w:val="24"/>
                <w:szCs w:val="24"/>
              </w:rPr>
              <w:t>Спортивный  праздник</w:t>
            </w:r>
            <w:proofErr w:type="gramEnd"/>
            <w:r w:rsidRPr="00804A0B">
              <w:rPr>
                <w:rFonts w:ascii="Times New Roman" w:hAnsi="Times New Roman" w:cs="Times New Roman"/>
                <w:sz w:val="24"/>
                <w:szCs w:val="24"/>
              </w:rPr>
              <w:t xml:space="preserve">  посвященный Дню рождения Краснодарского края.</w:t>
            </w:r>
          </w:p>
          <w:p w:rsidR="009D352B" w:rsidRPr="00804A0B" w:rsidRDefault="009D352B" w:rsidP="006C5332">
            <w:pPr>
              <w:spacing w:line="240" w:lineRule="auto"/>
              <w:rPr>
                <w:rFonts w:ascii="Times New Roman" w:hAnsi="Times New Roman" w:cs="Times New Roman"/>
                <w:sz w:val="24"/>
                <w:szCs w:val="24"/>
              </w:rPr>
            </w:pPr>
            <w:r w:rsidRPr="00804A0B">
              <w:rPr>
                <w:rFonts w:ascii="Times New Roman" w:hAnsi="Times New Roman" w:cs="Times New Roman"/>
                <w:sz w:val="24"/>
                <w:szCs w:val="24"/>
              </w:rPr>
              <w:t xml:space="preserve">3.Концерт </w:t>
            </w:r>
            <w:proofErr w:type="gramStart"/>
            <w:r w:rsidRPr="00804A0B">
              <w:rPr>
                <w:rFonts w:ascii="Times New Roman" w:hAnsi="Times New Roman" w:cs="Times New Roman"/>
                <w:sz w:val="24"/>
                <w:szCs w:val="24"/>
              </w:rPr>
              <w:t>ко  Дню</w:t>
            </w:r>
            <w:proofErr w:type="gramEnd"/>
            <w:r w:rsidRPr="00804A0B">
              <w:rPr>
                <w:rFonts w:ascii="Times New Roman" w:hAnsi="Times New Roman" w:cs="Times New Roman"/>
                <w:sz w:val="24"/>
                <w:szCs w:val="24"/>
              </w:rPr>
              <w:t xml:space="preserve"> дошкольного работника.</w:t>
            </w:r>
          </w:p>
        </w:tc>
      </w:tr>
      <w:tr w:rsidR="009D352B" w:rsidRPr="00804A0B" w:rsidTr="004F0D69">
        <w:trPr>
          <w:jc w:val="right"/>
        </w:trPr>
        <w:tc>
          <w:tcPr>
            <w:tcW w:w="1308" w:type="dxa"/>
          </w:tcPr>
          <w:p w:rsidR="009D352B" w:rsidRPr="00804A0B" w:rsidRDefault="009D352B" w:rsidP="006C5332">
            <w:pPr>
              <w:spacing w:line="240" w:lineRule="auto"/>
              <w:jc w:val="center"/>
              <w:rPr>
                <w:rFonts w:ascii="Times New Roman" w:hAnsi="Times New Roman" w:cs="Times New Roman"/>
                <w:sz w:val="24"/>
                <w:szCs w:val="24"/>
              </w:rPr>
            </w:pPr>
            <w:r w:rsidRPr="00804A0B">
              <w:rPr>
                <w:rFonts w:ascii="Times New Roman" w:hAnsi="Times New Roman" w:cs="Times New Roman"/>
                <w:sz w:val="24"/>
                <w:szCs w:val="24"/>
              </w:rPr>
              <w:t>октябрь</w:t>
            </w:r>
          </w:p>
        </w:tc>
        <w:tc>
          <w:tcPr>
            <w:tcW w:w="8468" w:type="dxa"/>
          </w:tcPr>
          <w:p w:rsidR="009D352B" w:rsidRPr="00804A0B" w:rsidRDefault="009D352B" w:rsidP="006C5332">
            <w:pPr>
              <w:spacing w:line="240" w:lineRule="auto"/>
              <w:ind w:left="12"/>
              <w:rPr>
                <w:rFonts w:ascii="Times New Roman" w:hAnsi="Times New Roman" w:cs="Times New Roman"/>
                <w:sz w:val="24"/>
                <w:szCs w:val="24"/>
              </w:rPr>
            </w:pPr>
            <w:r w:rsidRPr="00804A0B">
              <w:rPr>
                <w:rFonts w:ascii="Times New Roman" w:hAnsi="Times New Roman" w:cs="Times New Roman"/>
                <w:sz w:val="24"/>
                <w:szCs w:val="24"/>
              </w:rPr>
              <w:t>1. Игры, забавы.</w:t>
            </w:r>
          </w:p>
          <w:p w:rsidR="009D352B" w:rsidRPr="00804A0B" w:rsidRDefault="009D352B" w:rsidP="006C5332">
            <w:pPr>
              <w:spacing w:line="240" w:lineRule="auto"/>
              <w:ind w:left="12"/>
              <w:rPr>
                <w:rFonts w:ascii="Times New Roman" w:hAnsi="Times New Roman" w:cs="Times New Roman"/>
                <w:sz w:val="24"/>
                <w:szCs w:val="24"/>
              </w:rPr>
            </w:pPr>
            <w:r w:rsidRPr="00804A0B">
              <w:rPr>
                <w:rFonts w:ascii="Times New Roman" w:hAnsi="Times New Roman" w:cs="Times New Roman"/>
                <w:sz w:val="24"/>
                <w:szCs w:val="24"/>
              </w:rPr>
              <w:t>2. Праздник «Осень золотая»</w:t>
            </w:r>
          </w:p>
        </w:tc>
      </w:tr>
      <w:tr w:rsidR="009D352B" w:rsidRPr="00804A0B" w:rsidTr="004F0D69">
        <w:trPr>
          <w:jc w:val="right"/>
        </w:trPr>
        <w:tc>
          <w:tcPr>
            <w:tcW w:w="1308" w:type="dxa"/>
          </w:tcPr>
          <w:p w:rsidR="009D352B" w:rsidRPr="00804A0B" w:rsidRDefault="009D352B" w:rsidP="006C5332">
            <w:pPr>
              <w:spacing w:line="240" w:lineRule="auto"/>
              <w:jc w:val="center"/>
              <w:rPr>
                <w:rFonts w:ascii="Times New Roman" w:hAnsi="Times New Roman" w:cs="Times New Roman"/>
                <w:sz w:val="24"/>
                <w:szCs w:val="24"/>
              </w:rPr>
            </w:pPr>
            <w:r w:rsidRPr="00804A0B">
              <w:rPr>
                <w:rFonts w:ascii="Times New Roman" w:hAnsi="Times New Roman" w:cs="Times New Roman"/>
                <w:sz w:val="24"/>
                <w:szCs w:val="24"/>
              </w:rPr>
              <w:t>ноябрь</w:t>
            </w:r>
          </w:p>
        </w:tc>
        <w:tc>
          <w:tcPr>
            <w:tcW w:w="8468" w:type="dxa"/>
          </w:tcPr>
          <w:p w:rsidR="009D352B" w:rsidRPr="00804A0B" w:rsidRDefault="009D352B" w:rsidP="006C5332">
            <w:pPr>
              <w:spacing w:line="240" w:lineRule="auto"/>
              <w:rPr>
                <w:rFonts w:ascii="Times New Roman" w:hAnsi="Times New Roman" w:cs="Times New Roman"/>
                <w:sz w:val="24"/>
                <w:szCs w:val="24"/>
              </w:rPr>
            </w:pPr>
            <w:r w:rsidRPr="00804A0B">
              <w:rPr>
                <w:rFonts w:ascii="Times New Roman" w:hAnsi="Times New Roman" w:cs="Times New Roman"/>
                <w:sz w:val="24"/>
                <w:szCs w:val="24"/>
              </w:rPr>
              <w:t>1. Развлечение «На бабушкином дворе»»</w:t>
            </w:r>
          </w:p>
          <w:p w:rsidR="009D352B" w:rsidRPr="00804A0B" w:rsidRDefault="009D352B" w:rsidP="006C5332">
            <w:pPr>
              <w:spacing w:line="240" w:lineRule="auto"/>
              <w:rPr>
                <w:rFonts w:ascii="Times New Roman" w:hAnsi="Times New Roman" w:cs="Times New Roman"/>
                <w:sz w:val="24"/>
                <w:szCs w:val="24"/>
              </w:rPr>
            </w:pPr>
            <w:r w:rsidRPr="00804A0B">
              <w:rPr>
                <w:rFonts w:ascii="Times New Roman" w:hAnsi="Times New Roman" w:cs="Times New Roman"/>
                <w:sz w:val="24"/>
                <w:szCs w:val="24"/>
              </w:rPr>
              <w:t>2. День матери.</w:t>
            </w:r>
          </w:p>
        </w:tc>
      </w:tr>
      <w:tr w:rsidR="009D352B" w:rsidRPr="00804A0B" w:rsidTr="004F0D69">
        <w:trPr>
          <w:jc w:val="right"/>
        </w:trPr>
        <w:tc>
          <w:tcPr>
            <w:tcW w:w="1308" w:type="dxa"/>
          </w:tcPr>
          <w:p w:rsidR="009D352B" w:rsidRPr="00804A0B" w:rsidRDefault="009D352B" w:rsidP="006C5332">
            <w:pPr>
              <w:spacing w:line="240" w:lineRule="auto"/>
              <w:jc w:val="center"/>
              <w:rPr>
                <w:rFonts w:ascii="Times New Roman" w:hAnsi="Times New Roman" w:cs="Times New Roman"/>
                <w:sz w:val="24"/>
                <w:szCs w:val="24"/>
              </w:rPr>
            </w:pPr>
            <w:r w:rsidRPr="00804A0B">
              <w:rPr>
                <w:rFonts w:ascii="Times New Roman" w:hAnsi="Times New Roman" w:cs="Times New Roman"/>
                <w:sz w:val="24"/>
                <w:szCs w:val="24"/>
              </w:rPr>
              <w:t>декабрь</w:t>
            </w:r>
          </w:p>
        </w:tc>
        <w:tc>
          <w:tcPr>
            <w:tcW w:w="8468" w:type="dxa"/>
          </w:tcPr>
          <w:p w:rsidR="009D352B" w:rsidRPr="00804A0B" w:rsidRDefault="009D352B" w:rsidP="006C5332">
            <w:pPr>
              <w:spacing w:line="240" w:lineRule="auto"/>
              <w:rPr>
                <w:rFonts w:ascii="Times New Roman" w:hAnsi="Times New Roman" w:cs="Times New Roman"/>
                <w:sz w:val="24"/>
                <w:szCs w:val="24"/>
              </w:rPr>
            </w:pPr>
            <w:r w:rsidRPr="00804A0B">
              <w:rPr>
                <w:rFonts w:ascii="Times New Roman" w:hAnsi="Times New Roman" w:cs="Times New Roman"/>
                <w:sz w:val="24"/>
                <w:szCs w:val="24"/>
              </w:rPr>
              <w:t>1. Праздник «Новогоднее путешествие»</w:t>
            </w:r>
          </w:p>
          <w:p w:rsidR="009D352B" w:rsidRPr="00804A0B" w:rsidRDefault="009D352B" w:rsidP="006C5332">
            <w:pPr>
              <w:spacing w:line="240" w:lineRule="auto"/>
              <w:rPr>
                <w:rFonts w:ascii="Times New Roman" w:hAnsi="Times New Roman" w:cs="Times New Roman"/>
                <w:sz w:val="24"/>
                <w:szCs w:val="24"/>
              </w:rPr>
            </w:pPr>
            <w:r w:rsidRPr="00804A0B">
              <w:rPr>
                <w:rFonts w:ascii="Times New Roman" w:hAnsi="Times New Roman" w:cs="Times New Roman"/>
                <w:sz w:val="24"/>
                <w:szCs w:val="24"/>
              </w:rPr>
              <w:t xml:space="preserve">2. Прослушивание сказок                             </w:t>
            </w:r>
          </w:p>
        </w:tc>
      </w:tr>
      <w:tr w:rsidR="009D352B" w:rsidRPr="00804A0B" w:rsidTr="004F0D69">
        <w:trPr>
          <w:jc w:val="right"/>
        </w:trPr>
        <w:tc>
          <w:tcPr>
            <w:tcW w:w="1308" w:type="dxa"/>
          </w:tcPr>
          <w:p w:rsidR="009D352B" w:rsidRPr="00804A0B" w:rsidRDefault="009D352B" w:rsidP="006C5332">
            <w:pPr>
              <w:spacing w:line="240" w:lineRule="auto"/>
              <w:jc w:val="center"/>
              <w:rPr>
                <w:rFonts w:ascii="Times New Roman" w:hAnsi="Times New Roman" w:cs="Times New Roman"/>
                <w:sz w:val="24"/>
                <w:szCs w:val="24"/>
              </w:rPr>
            </w:pPr>
            <w:r w:rsidRPr="00804A0B">
              <w:rPr>
                <w:rFonts w:ascii="Times New Roman" w:hAnsi="Times New Roman" w:cs="Times New Roman"/>
                <w:sz w:val="24"/>
                <w:szCs w:val="24"/>
              </w:rPr>
              <w:t>январь</w:t>
            </w:r>
          </w:p>
        </w:tc>
        <w:tc>
          <w:tcPr>
            <w:tcW w:w="8468" w:type="dxa"/>
          </w:tcPr>
          <w:p w:rsidR="009D352B" w:rsidRPr="00804A0B" w:rsidRDefault="009D352B" w:rsidP="006C5332">
            <w:pPr>
              <w:spacing w:line="240" w:lineRule="auto"/>
              <w:rPr>
                <w:rFonts w:ascii="Times New Roman" w:hAnsi="Times New Roman" w:cs="Times New Roman"/>
                <w:sz w:val="24"/>
                <w:szCs w:val="24"/>
              </w:rPr>
            </w:pPr>
            <w:r w:rsidRPr="00804A0B">
              <w:rPr>
                <w:rFonts w:ascii="Times New Roman" w:hAnsi="Times New Roman" w:cs="Times New Roman"/>
                <w:sz w:val="24"/>
                <w:szCs w:val="24"/>
              </w:rPr>
              <w:t>1. Рождественская встреча.</w:t>
            </w:r>
          </w:p>
          <w:p w:rsidR="009D352B" w:rsidRPr="00804A0B" w:rsidRDefault="009D352B" w:rsidP="006C5332">
            <w:pPr>
              <w:spacing w:line="240" w:lineRule="auto"/>
              <w:rPr>
                <w:rFonts w:ascii="Times New Roman" w:hAnsi="Times New Roman" w:cs="Times New Roman"/>
                <w:sz w:val="24"/>
                <w:szCs w:val="24"/>
              </w:rPr>
            </w:pPr>
            <w:r w:rsidRPr="00804A0B">
              <w:rPr>
                <w:rFonts w:ascii="Times New Roman" w:hAnsi="Times New Roman" w:cs="Times New Roman"/>
                <w:sz w:val="24"/>
                <w:szCs w:val="24"/>
              </w:rPr>
              <w:t xml:space="preserve">2. «Не боимся мы мороза» (зимние игры, </w:t>
            </w:r>
            <w:proofErr w:type="gramStart"/>
            <w:r w:rsidRPr="00804A0B">
              <w:rPr>
                <w:rFonts w:ascii="Times New Roman" w:hAnsi="Times New Roman" w:cs="Times New Roman"/>
                <w:sz w:val="24"/>
                <w:szCs w:val="24"/>
              </w:rPr>
              <w:t xml:space="preserve">забавы)   </w:t>
            </w:r>
            <w:proofErr w:type="gramEnd"/>
            <w:r w:rsidRPr="00804A0B">
              <w:rPr>
                <w:rFonts w:ascii="Times New Roman" w:hAnsi="Times New Roman" w:cs="Times New Roman"/>
                <w:sz w:val="24"/>
                <w:szCs w:val="24"/>
              </w:rPr>
              <w:t xml:space="preserve">  </w:t>
            </w:r>
          </w:p>
        </w:tc>
      </w:tr>
      <w:tr w:rsidR="009D352B" w:rsidRPr="00804A0B" w:rsidTr="004F0D69">
        <w:trPr>
          <w:jc w:val="right"/>
        </w:trPr>
        <w:tc>
          <w:tcPr>
            <w:tcW w:w="1308" w:type="dxa"/>
          </w:tcPr>
          <w:p w:rsidR="009D352B" w:rsidRPr="00804A0B" w:rsidRDefault="009D352B" w:rsidP="006C5332">
            <w:pPr>
              <w:spacing w:line="240" w:lineRule="auto"/>
              <w:jc w:val="center"/>
              <w:rPr>
                <w:rFonts w:ascii="Times New Roman" w:hAnsi="Times New Roman" w:cs="Times New Roman"/>
                <w:sz w:val="24"/>
                <w:szCs w:val="24"/>
              </w:rPr>
            </w:pPr>
            <w:r w:rsidRPr="00804A0B">
              <w:rPr>
                <w:rFonts w:ascii="Times New Roman" w:hAnsi="Times New Roman" w:cs="Times New Roman"/>
                <w:sz w:val="24"/>
                <w:szCs w:val="24"/>
              </w:rPr>
              <w:lastRenderedPageBreak/>
              <w:t>февраль</w:t>
            </w:r>
          </w:p>
        </w:tc>
        <w:tc>
          <w:tcPr>
            <w:tcW w:w="8468" w:type="dxa"/>
          </w:tcPr>
          <w:p w:rsidR="009D352B" w:rsidRPr="00804A0B" w:rsidRDefault="009D352B" w:rsidP="006C5332">
            <w:pPr>
              <w:spacing w:line="240" w:lineRule="auto"/>
              <w:rPr>
                <w:rFonts w:ascii="Times New Roman" w:hAnsi="Times New Roman" w:cs="Times New Roman"/>
                <w:sz w:val="24"/>
                <w:szCs w:val="24"/>
              </w:rPr>
            </w:pPr>
            <w:r w:rsidRPr="00804A0B">
              <w:rPr>
                <w:rFonts w:ascii="Times New Roman" w:hAnsi="Times New Roman" w:cs="Times New Roman"/>
                <w:sz w:val="24"/>
                <w:szCs w:val="24"/>
              </w:rPr>
              <w:t xml:space="preserve">1.Развлечение «Масленица»                                                          </w:t>
            </w:r>
          </w:p>
          <w:p w:rsidR="009D352B" w:rsidRPr="00804A0B" w:rsidRDefault="009D352B" w:rsidP="006C5332">
            <w:pPr>
              <w:spacing w:line="240" w:lineRule="auto"/>
              <w:rPr>
                <w:rFonts w:ascii="Times New Roman" w:hAnsi="Times New Roman" w:cs="Times New Roman"/>
                <w:sz w:val="24"/>
                <w:szCs w:val="24"/>
              </w:rPr>
            </w:pPr>
            <w:r w:rsidRPr="00804A0B">
              <w:rPr>
                <w:rFonts w:ascii="Times New Roman" w:hAnsi="Times New Roman" w:cs="Times New Roman"/>
                <w:sz w:val="24"/>
                <w:szCs w:val="24"/>
              </w:rPr>
              <w:t xml:space="preserve">2.Музыкально-спортивный праздник «День защитника отечества"» </w:t>
            </w:r>
          </w:p>
        </w:tc>
      </w:tr>
      <w:tr w:rsidR="009D352B" w:rsidRPr="00804A0B" w:rsidTr="004F0D69">
        <w:trPr>
          <w:trHeight w:val="938"/>
          <w:jc w:val="right"/>
        </w:trPr>
        <w:tc>
          <w:tcPr>
            <w:tcW w:w="1308" w:type="dxa"/>
          </w:tcPr>
          <w:p w:rsidR="009D352B" w:rsidRPr="00804A0B" w:rsidRDefault="009D352B" w:rsidP="006C5332">
            <w:pPr>
              <w:spacing w:line="240" w:lineRule="auto"/>
              <w:jc w:val="center"/>
              <w:rPr>
                <w:rFonts w:ascii="Times New Roman" w:hAnsi="Times New Roman" w:cs="Times New Roman"/>
                <w:sz w:val="24"/>
                <w:szCs w:val="24"/>
              </w:rPr>
            </w:pPr>
            <w:r w:rsidRPr="00804A0B">
              <w:rPr>
                <w:rFonts w:ascii="Times New Roman" w:hAnsi="Times New Roman" w:cs="Times New Roman"/>
                <w:sz w:val="24"/>
                <w:szCs w:val="24"/>
              </w:rPr>
              <w:t>март</w:t>
            </w:r>
          </w:p>
        </w:tc>
        <w:tc>
          <w:tcPr>
            <w:tcW w:w="8468" w:type="dxa"/>
          </w:tcPr>
          <w:p w:rsidR="009D352B" w:rsidRPr="00804A0B" w:rsidRDefault="009D352B" w:rsidP="006C5332">
            <w:pPr>
              <w:spacing w:line="240" w:lineRule="auto"/>
              <w:rPr>
                <w:rFonts w:ascii="Times New Roman" w:hAnsi="Times New Roman" w:cs="Times New Roman"/>
                <w:sz w:val="24"/>
                <w:szCs w:val="24"/>
              </w:rPr>
            </w:pPr>
            <w:r w:rsidRPr="00804A0B">
              <w:rPr>
                <w:rFonts w:ascii="Times New Roman" w:hAnsi="Times New Roman" w:cs="Times New Roman"/>
                <w:sz w:val="24"/>
                <w:szCs w:val="24"/>
              </w:rPr>
              <w:t>1. Праздник мам.</w:t>
            </w:r>
          </w:p>
          <w:p w:rsidR="009D352B" w:rsidRPr="00804A0B" w:rsidRDefault="009D352B" w:rsidP="006C5332">
            <w:pPr>
              <w:spacing w:line="240" w:lineRule="auto"/>
              <w:rPr>
                <w:rFonts w:ascii="Times New Roman" w:hAnsi="Times New Roman" w:cs="Times New Roman"/>
                <w:sz w:val="24"/>
                <w:szCs w:val="24"/>
              </w:rPr>
            </w:pPr>
            <w:r w:rsidRPr="00804A0B">
              <w:rPr>
                <w:rFonts w:ascii="Times New Roman" w:hAnsi="Times New Roman" w:cs="Times New Roman"/>
                <w:sz w:val="24"/>
                <w:szCs w:val="24"/>
              </w:rPr>
              <w:t>2. «Веселые эстафеты»</w:t>
            </w:r>
          </w:p>
        </w:tc>
      </w:tr>
      <w:tr w:rsidR="009D352B" w:rsidRPr="00804A0B" w:rsidTr="004F0D69">
        <w:trPr>
          <w:jc w:val="right"/>
        </w:trPr>
        <w:tc>
          <w:tcPr>
            <w:tcW w:w="1308" w:type="dxa"/>
          </w:tcPr>
          <w:p w:rsidR="009D352B" w:rsidRPr="00804A0B" w:rsidRDefault="009D352B" w:rsidP="006C5332">
            <w:pPr>
              <w:spacing w:line="240" w:lineRule="auto"/>
              <w:jc w:val="center"/>
              <w:rPr>
                <w:rFonts w:ascii="Times New Roman" w:hAnsi="Times New Roman" w:cs="Times New Roman"/>
                <w:sz w:val="24"/>
                <w:szCs w:val="24"/>
              </w:rPr>
            </w:pPr>
            <w:r w:rsidRPr="00804A0B">
              <w:rPr>
                <w:rFonts w:ascii="Times New Roman" w:hAnsi="Times New Roman" w:cs="Times New Roman"/>
                <w:sz w:val="24"/>
                <w:szCs w:val="24"/>
              </w:rPr>
              <w:t>апрель</w:t>
            </w:r>
          </w:p>
        </w:tc>
        <w:tc>
          <w:tcPr>
            <w:tcW w:w="8468" w:type="dxa"/>
          </w:tcPr>
          <w:p w:rsidR="009D352B" w:rsidRPr="00804A0B" w:rsidRDefault="009D352B" w:rsidP="006C5332">
            <w:pPr>
              <w:spacing w:line="240" w:lineRule="auto"/>
              <w:rPr>
                <w:rFonts w:ascii="Times New Roman" w:hAnsi="Times New Roman" w:cs="Times New Roman"/>
                <w:sz w:val="24"/>
                <w:szCs w:val="24"/>
              </w:rPr>
            </w:pPr>
            <w:r w:rsidRPr="00804A0B">
              <w:rPr>
                <w:rFonts w:ascii="Times New Roman" w:hAnsi="Times New Roman" w:cs="Times New Roman"/>
                <w:sz w:val="24"/>
                <w:szCs w:val="24"/>
              </w:rPr>
              <w:t xml:space="preserve">1. Спортивный праздник «Путешествие в космос»                                            </w:t>
            </w:r>
          </w:p>
          <w:p w:rsidR="009D352B" w:rsidRPr="00804A0B" w:rsidRDefault="009D352B" w:rsidP="006C5332">
            <w:pPr>
              <w:spacing w:line="240" w:lineRule="auto"/>
              <w:rPr>
                <w:rFonts w:ascii="Times New Roman" w:hAnsi="Times New Roman" w:cs="Times New Roman"/>
                <w:sz w:val="24"/>
                <w:szCs w:val="24"/>
              </w:rPr>
            </w:pPr>
            <w:r w:rsidRPr="00804A0B">
              <w:rPr>
                <w:rFonts w:ascii="Times New Roman" w:hAnsi="Times New Roman" w:cs="Times New Roman"/>
                <w:sz w:val="24"/>
                <w:szCs w:val="24"/>
              </w:rPr>
              <w:t>2. Праздник «</w:t>
            </w:r>
            <w:proofErr w:type="gramStart"/>
            <w:r w:rsidRPr="00804A0B">
              <w:rPr>
                <w:rFonts w:ascii="Times New Roman" w:hAnsi="Times New Roman" w:cs="Times New Roman"/>
                <w:sz w:val="24"/>
                <w:szCs w:val="24"/>
              </w:rPr>
              <w:t xml:space="preserve">Пасха»   </w:t>
            </w:r>
            <w:proofErr w:type="gramEnd"/>
            <w:r w:rsidRPr="00804A0B">
              <w:rPr>
                <w:rFonts w:ascii="Times New Roman" w:hAnsi="Times New Roman" w:cs="Times New Roman"/>
                <w:sz w:val="24"/>
                <w:szCs w:val="24"/>
              </w:rPr>
              <w:t xml:space="preserve">                  </w:t>
            </w:r>
          </w:p>
        </w:tc>
      </w:tr>
      <w:tr w:rsidR="009D352B" w:rsidRPr="00804A0B" w:rsidTr="004F0D69">
        <w:trPr>
          <w:jc w:val="right"/>
        </w:trPr>
        <w:tc>
          <w:tcPr>
            <w:tcW w:w="1308" w:type="dxa"/>
          </w:tcPr>
          <w:p w:rsidR="009D352B" w:rsidRPr="00804A0B" w:rsidRDefault="009D352B" w:rsidP="006C5332">
            <w:pPr>
              <w:spacing w:line="240" w:lineRule="auto"/>
              <w:jc w:val="center"/>
              <w:rPr>
                <w:rFonts w:ascii="Times New Roman" w:hAnsi="Times New Roman" w:cs="Times New Roman"/>
                <w:sz w:val="24"/>
                <w:szCs w:val="24"/>
              </w:rPr>
            </w:pPr>
            <w:r w:rsidRPr="00804A0B">
              <w:rPr>
                <w:rFonts w:ascii="Times New Roman" w:hAnsi="Times New Roman" w:cs="Times New Roman"/>
                <w:sz w:val="24"/>
                <w:szCs w:val="24"/>
              </w:rPr>
              <w:t>май</w:t>
            </w:r>
          </w:p>
        </w:tc>
        <w:tc>
          <w:tcPr>
            <w:tcW w:w="8468" w:type="dxa"/>
          </w:tcPr>
          <w:p w:rsidR="009D352B" w:rsidRPr="00804A0B" w:rsidRDefault="009D352B" w:rsidP="00D424E9">
            <w:pPr>
              <w:numPr>
                <w:ilvl w:val="0"/>
                <w:numId w:val="31"/>
              </w:numPr>
              <w:spacing w:after="0" w:line="240" w:lineRule="auto"/>
              <w:rPr>
                <w:rFonts w:ascii="Times New Roman" w:hAnsi="Times New Roman" w:cs="Times New Roman"/>
                <w:sz w:val="24"/>
                <w:szCs w:val="24"/>
              </w:rPr>
            </w:pPr>
            <w:r w:rsidRPr="00804A0B">
              <w:rPr>
                <w:rFonts w:ascii="Times New Roman" w:hAnsi="Times New Roman" w:cs="Times New Roman"/>
                <w:sz w:val="24"/>
                <w:szCs w:val="24"/>
              </w:rPr>
              <w:t>9 мая – День Победы</w:t>
            </w:r>
          </w:p>
          <w:p w:rsidR="009D352B" w:rsidRPr="00804A0B" w:rsidRDefault="009D352B" w:rsidP="00D424E9">
            <w:pPr>
              <w:numPr>
                <w:ilvl w:val="0"/>
                <w:numId w:val="31"/>
              </w:numPr>
              <w:spacing w:after="0" w:line="240" w:lineRule="auto"/>
              <w:rPr>
                <w:rFonts w:ascii="Times New Roman" w:hAnsi="Times New Roman" w:cs="Times New Roman"/>
                <w:sz w:val="24"/>
                <w:szCs w:val="24"/>
              </w:rPr>
            </w:pPr>
            <w:r w:rsidRPr="00804A0B">
              <w:rPr>
                <w:rFonts w:ascii="Times New Roman" w:hAnsi="Times New Roman" w:cs="Times New Roman"/>
                <w:sz w:val="24"/>
                <w:szCs w:val="24"/>
              </w:rPr>
              <w:t xml:space="preserve">Кукольный </w:t>
            </w:r>
            <w:proofErr w:type="gramStart"/>
            <w:r w:rsidRPr="00804A0B">
              <w:rPr>
                <w:rFonts w:ascii="Times New Roman" w:hAnsi="Times New Roman" w:cs="Times New Roman"/>
                <w:sz w:val="24"/>
                <w:szCs w:val="24"/>
              </w:rPr>
              <w:t xml:space="preserve">театр.   </w:t>
            </w:r>
            <w:proofErr w:type="gramEnd"/>
            <w:r w:rsidRPr="00804A0B">
              <w:rPr>
                <w:rFonts w:ascii="Times New Roman" w:hAnsi="Times New Roman" w:cs="Times New Roman"/>
                <w:sz w:val="24"/>
                <w:szCs w:val="24"/>
              </w:rPr>
              <w:t xml:space="preserve">                                             </w:t>
            </w:r>
          </w:p>
        </w:tc>
      </w:tr>
    </w:tbl>
    <w:p w:rsidR="009D352B" w:rsidRDefault="009D352B" w:rsidP="00497F40">
      <w:pPr>
        <w:spacing w:line="240" w:lineRule="auto"/>
        <w:rPr>
          <w:rFonts w:ascii="Times New Roman" w:hAnsi="Times New Roman" w:cs="Times New Roman"/>
          <w:i/>
          <w:sz w:val="28"/>
          <w:szCs w:val="28"/>
        </w:rPr>
      </w:pPr>
    </w:p>
    <w:p w:rsidR="009D352B" w:rsidRPr="001642FB" w:rsidRDefault="009D352B" w:rsidP="009D352B">
      <w:pPr>
        <w:spacing w:line="240" w:lineRule="auto"/>
        <w:jc w:val="center"/>
        <w:rPr>
          <w:rFonts w:ascii="Times New Roman" w:hAnsi="Times New Roman" w:cs="Times New Roman"/>
          <w:b/>
          <w:sz w:val="28"/>
          <w:szCs w:val="28"/>
        </w:rPr>
      </w:pPr>
      <w:r w:rsidRPr="001642FB">
        <w:rPr>
          <w:rFonts w:ascii="Times New Roman" w:hAnsi="Times New Roman" w:cs="Times New Roman"/>
          <w:b/>
          <w:sz w:val="28"/>
          <w:szCs w:val="28"/>
        </w:rPr>
        <w:t>Модель</w:t>
      </w:r>
    </w:p>
    <w:p w:rsidR="009D352B" w:rsidRPr="001642FB" w:rsidRDefault="003A1272" w:rsidP="009D352B">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9D352B" w:rsidRPr="001642FB">
        <w:rPr>
          <w:rFonts w:ascii="Times New Roman" w:hAnsi="Times New Roman" w:cs="Times New Roman"/>
          <w:b/>
          <w:sz w:val="28"/>
          <w:szCs w:val="28"/>
        </w:rPr>
        <w:t>тематического планирования музыкально-творческой деятельности</w:t>
      </w:r>
    </w:p>
    <w:p w:rsidR="009D352B" w:rsidRPr="001642FB" w:rsidRDefault="009D352B" w:rsidP="00497F40">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2018-2019 </w:t>
      </w:r>
      <w:r w:rsidR="00497F40">
        <w:rPr>
          <w:rFonts w:ascii="Times New Roman" w:hAnsi="Times New Roman" w:cs="Times New Roman"/>
          <w:b/>
          <w:sz w:val="28"/>
          <w:szCs w:val="28"/>
        </w:rPr>
        <w:t xml:space="preserve">год </w:t>
      </w:r>
      <w:r w:rsidRPr="001642FB">
        <w:rPr>
          <w:rFonts w:ascii="Times New Roman" w:hAnsi="Times New Roman" w:cs="Times New Roman"/>
          <w:b/>
          <w:sz w:val="28"/>
          <w:szCs w:val="28"/>
        </w:rPr>
        <w:t>(старшая группа</w:t>
      </w:r>
      <w:r>
        <w:rPr>
          <w:rFonts w:ascii="Times New Roman" w:hAnsi="Times New Roman" w:cs="Times New Roman"/>
          <w:b/>
          <w:sz w:val="28"/>
          <w:szCs w:val="28"/>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8520"/>
      </w:tblGrid>
      <w:tr w:rsidR="009D352B" w:rsidRPr="001642FB" w:rsidTr="004F0D69">
        <w:trPr>
          <w:trHeight w:val="334"/>
          <w:jc w:val="right"/>
        </w:trPr>
        <w:tc>
          <w:tcPr>
            <w:tcW w:w="1418" w:type="dxa"/>
          </w:tcPr>
          <w:p w:rsidR="009D352B" w:rsidRPr="001642FB" w:rsidRDefault="009D352B" w:rsidP="006C5332">
            <w:pPr>
              <w:jc w:val="center"/>
              <w:rPr>
                <w:rFonts w:ascii="Times New Roman" w:hAnsi="Times New Roman" w:cs="Times New Roman"/>
                <w:sz w:val="24"/>
                <w:szCs w:val="24"/>
              </w:rPr>
            </w:pPr>
            <w:r w:rsidRPr="001642FB">
              <w:rPr>
                <w:rFonts w:ascii="Times New Roman" w:hAnsi="Times New Roman" w:cs="Times New Roman"/>
                <w:sz w:val="24"/>
                <w:szCs w:val="24"/>
              </w:rPr>
              <w:t>М</w:t>
            </w:r>
            <w:r>
              <w:rPr>
                <w:rFonts w:ascii="Times New Roman" w:hAnsi="Times New Roman" w:cs="Times New Roman"/>
                <w:sz w:val="24"/>
                <w:szCs w:val="24"/>
              </w:rPr>
              <w:t>есяц</w:t>
            </w:r>
          </w:p>
        </w:tc>
        <w:tc>
          <w:tcPr>
            <w:tcW w:w="8520" w:type="dxa"/>
          </w:tcPr>
          <w:p w:rsidR="009D352B" w:rsidRPr="001642FB" w:rsidRDefault="009D352B" w:rsidP="006C5332">
            <w:pPr>
              <w:jc w:val="center"/>
              <w:rPr>
                <w:rFonts w:ascii="Times New Roman" w:hAnsi="Times New Roman" w:cs="Times New Roman"/>
                <w:sz w:val="24"/>
                <w:szCs w:val="24"/>
              </w:rPr>
            </w:pPr>
            <w:r w:rsidRPr="001642FB">
              <w:rPr>
                <w:rFonts w:ascii="Times New Roman" w:hAnsi="Times New Roman" w:cs="Times New Roman"/>
                <w:sz w:val="24"/>
                <w:szCs w:val="24"/>
              </w:rPr>
              <w:t>содержание</w:t>
            </w:r>
          </w:p>
        </w:tc>
      </w:tr>
      <w:tr w:rsidR="009D352B" w:rsidRPr="001642FB" w:rsidTr="004F0D69">
        <w:trPr>
          <w:jc w:val="right"/>
        </w:trPr>
        <w:tc>
          <w:tcPr>
            <w:tcW w:w="1418" w:type="dxa"/>
          </w:tcPr>
          <w:p w:rsidR="009D352B" w:rsidRPr="001642FB" w:rsidRDefault="009D352B" w:rsidP="006C5332">
            <w:pPr>
              <w:spacing w:line="240" w:lineRule="auto"/>
              <w:jc w:val="center"/>
              <w:rPr>
                <w:rFonts w:ascii="Times New Roman" w:hAnsi="Times New Roman" w:cs="Times New Roman"/>
                <w:sz w:val="24"/>
                <w:szCs w:val="24"/>
              </w:rPr>
            </w:pPr>
            <w:r w:rsidRPr="001642FB">
              <w:rPr>
                <w:rFonts w:ascii="Times New Roman" w:hAnsi="Times New Roman" w:cs="Times New Roman"/>
                <w:sz w:val="24"/>
                <w:szCs w:val="24"/>
              </w:rPr>
              <w:t>сентябрь</w:t>
            </w:r>
          </w:p>
        </w:tc>
        <w:tc>
          <w:tcPr>
            <w:tcW w:w="8520" w:type="dxa"/>
          </w:tcPr>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1. День знаний.</w:t>
            </w:r>
          </w:p>
          <w:p w:rsidR="009D352B" w:rsidRPr="001642FB" w:rsidRDefault="004F0D69" w:rsidP="006C5332">
            <w:pPr>
              <w:spacing w:line="240" w:lineRule="auto"/>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 xml:space="preserve">Спортивный </w:t>
            </w:r>
            <w:r w:rsidR="009D352B" w:rsidRPr="001642FB">
              <w:rPr>
                <w:rFonts w:ascii="Times New Roman" w:hAnsi="Times New Roman" w:cs="Times New Roman"/>
                <w:sz w:val="24"/>
                <w:szCs w:val="24"/>
              </w:rPr>
              <w:t>праздник</w:t>
            </w:r>
            <w:proofErr w:type="gramEnd"/>
            <w:r w:rsidR="009D352B" w:rsidRPr="001642FB">
              <w:rPr>
                <w:rFonts w:ascii="Times New Roman" w:hAnsi="Times New Roman" w:cs="Times New Roman"/>
                <w:sz w:val="24"/>
                <w:szCs w:val="24"/>
              </w:rPr>
              <w:t xml:space="preserve"> посвященный Дню рождения Краснодарского края.</w:t>
            </w:r>
          </w:p>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3. Концерт к Дню дошкольного работника.</w:t>
            </w:r>
          </w:p>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 xml:space="preserve">4. </w:t>
            </w:r>
            <w:proofErr w:type="gramStart"/>
            <w:r w:rsidRPr="001642FB">
              <w:rPr>
                <w:rFonts w:ascii="Times New Roman" w:hAnsi="Times New Roman" w:cs="Times New Roman"/>
                <w:sz w:val="24"/>
                <w:szCs w:val="24"/>
              </w:rPr>
              <w:t>Концерт</w:t>
            </w:r>
            <w:proofErr w:type="gramEnd"/>
            <w:r w:rsidRPr="001642FB">
              <w:rPr>
                <w:rFonts w:ascii="Times New Roman" w:hAnsi="Times New Roman" w:cs="Times New Roman"/>
                <w:sz w:val="24"/>
                <w:szCs w:val="24"/>
              </w:rPr>
              <w:t xml:space="preserve"> посвященный Дню пожилого человека.</w:t>
            </w:r>
          </w:p>
        </w:tc>
      </w:tr>
      <w:tr w:rsidR="009D352B" w:rsidRPr="001642FB" w:rsidTr="004F0D69">
        <w:trPr>
          <w:jc w:val="right"/>
        </w:trPr>
        <w:tc>
          <w:tcPr>
            <w:tcW w:w="1418" w:type="dxa"/>
          </w:tcPr>
          <w:p w:rsidR="009D352B" w:rsidRPr="001642FB" w:rsidRDefault="009D352B" w:rsidP="006C5332">
            <w:pPr>
              <w:spacing w:line="240" w:lineRule="auto"/>
              <w:jc w:val="center"/>
              <w:rPr>
                <w:rFonts w:ascii="Times New Roman" w:hAnsi="Times New Roman" w:cs="Times New Roman"/>
                <w:sz w:val="24"/>
                <w:szCs w:val="24"/>
              </w:rPr>
            </w:pPr>
            <w:r w:rsidRPr="001642FB">
              <w:rPr>
                <w:rFonts w:ascii="Times New Roman" w:hAnsi="Times New Roman" w:cs="Times New Roman"/>
                <w:sz w:val="24"/>
                <w:szCs w:val="24"/>
              </w:rPr>
              <w:t>октябрь</w:t>
            </w:r>
          </w:p>
        </w:tc>
        <w:tc>
          <w:tcPr>
            <w:tcW w:w="8520" w:type="dxa"/>
          </w:tcPr>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1. В</w:t>
            </w:r>
            <w:r w:rsidR="004F0D69">
              <w:rPr>
                <w:rFonts w:ascii="Times New Roman" w:hAnsi="Times New Roman" w:cs="Times New Roman"/>
                <w:sz w:val="24"/>
                <w:szCs w:val="24"/>
              </w:rPr>
              <w:t xml:space="preserve"> гости к тете Груне в праздник </w:t>
            </w:r>
            <w:r w:rsidRPr="001642FB">
              <w:rPr>
                <w:rFonts w:ascii="Times New Roman" w:hAnsi="Times New Roman" w:cs="Times New Roman"/>
                <w:sz w:val="24"/>
                <w:szCs w:val="24"/>
              </w:rPr>
              <w:t>Покрова.</w:t>
            </w:r>
          </w:p>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2. Спортивный досуг «А ну-ка, мальчики, а ну-ка, девочки».</w:t>
            </w:r>
          </w:p>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3. Праздник Пресвятой Богородицы.</w:t>
            </w:r>
          </w:p>
        </w:tc>
      </w:tr>
      <w:tr w:rsidR="009D352B" w:rsidRPr="001642FB" w:rsidTr="004F0D69">
        <w:trPr>
          <w:jc w:val="right"/>
        </w:trPr>
        <w:tc>
          <w:tcPr>
            <w:tcW w:w="1418" w:type="dxa"/>
          </w:tcPr>
          <w:p w:rsidR="009D352B" w:rsidRPr="001642FB" w:rsidRDefault="009D352B" w:rsidP="006C5332">
            <w:pPr>
              <w:spacing w:line="240" w:lineRule="auto"/>
              <w:jc w:val="center"/>
              <w:rPr>
                <w:rFonts w:ascii="Times New Roman" w:hAnsi="Times New Roman" w:cs="Times New Roman"/>
                <w:sz w:val="24"/>
                <w:szCs w:val="24"/>
              </w:rPr>
            </w:pPr>
            <w:r w:rsidRPr="001642FB">
              <w:rPr>
                <w:rFonts w:ascii="Times New Roman" w:hAnsi="Times New Roman" w:cs="Times New Roman"/>
                <w:sz w:val="24"/>
                <w:szCs w:val="24"/>
              </w:rPr>
              <w:t>ноябрь</w:t>
            </w:r>
          </w:p>
        </w:tc>
        <w:tc>
          <w:tcPr>
            <w:tcW w:w="8520" w:type="dxa"/>
          </w:tcPr>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1. День матери.</w:t>
            </w:r>
          </w:p>
          <w:p w:rsidR="009D352B" w:rsidRPr="001642FB" w:rsidRDefault="009D352B" w:rsidP="006C5332">
            <w:pPr>
              <w:spacing w:line="240" w:lineRule="auto"/>
              <w:rPr>
                <w:rFonts w:ascii="Times New Roman" w:hAnsi="Times New Roman" w:cs="Times New Roman"/>
                <w:sz w:val="24"/>
                <w:szCs w:val="24"/>
              </w:rPr>
            </w:pPr>
            <w:r>
              <w:rPr>
                <w:rFonts w:ascii="Times New Roman" w:hAnsi="Times New Roman" w:cs="Times New Roman"/>
                <w:sz w:val="24"/>
                <w:szCs w:val="24"/>
              </w:rPr>
              <w:t>2. Спортивное развлечение.</w:t>
            </w:r>
          </w:p>
        </w:tc>
      </w:tr>
      <w:tr w:rsidR="009D352B" w:rsidRPr="001642FB" w:rsidTr="004F0D69">
        <w:trPr>
          <w:jc w:val="right"/>
        </w:trPr>
        <w:tc>
          <w:tcPr>
            <w:tcW w:w="1418" w:type="dxa"/>
          </w:tcPr>
          <w:p w:rsidR="009D352B" w:rsidRPr="001642FB" w:rsidRDefault="009D352B" w:rsidP="006C5332">
            <w:pPr>
              <w:spacing w:line="240" w:lineRule="auto"/>
              <w:jc w:val="center"/>
              <w:rPr>
                <w:rFonts w:ascii="Times New Roman" w:hAnsi="Times New Roman" w:cs="Times New Roman"/>
                <w:sz w:val="24"/>
                <w:szCs w:val="24"/>
              </w:rPr>
            </w:pPr>
            <w:r w:rsidRPr="001642FB">
              <w:rPr>
                <w:rFonts w:ascii="Times New Roman" w:hAnsi="Times New Roman" w:cs="Times New Roman"/>
                <w:sz w:val="24"/>
                <w:szCs w:val="24"/>
              </w:rPr>
              <w:t>декабрь</w:t>
            </w:r>
          </w:p>
        </w:tc>
        <w:tc>
          <w:tcPr>
            <w:tcW w:w="8520" w:type="dxa"/>
          </w:tcPr>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1. Развлечение: «Как мы встречаем зиму».</w:t>
            </w:r>
          </w:p>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2. Праздник «Новый год стучится в двери»</w:t>
            </w:r>
          </w:p>
        </w:tc>
      </w:tr>
      <w:tr w:rsidR="009D352B" w:rsidRPr="001642FB" w:rsidTr="004F0D69">
        <w:trPr>
          <w:jc w:val="right"/>
        </w:trPr>
        <w:tc>
          <w:tcPr>
            <w:tcW w:w="1418" w:type="dxa"/>
          </w:tcPr>
          <w:p w:rsidR="009D352B" w:rsidRPr="001642FB" w:rsidRDefault="009D352B" w:rsidP="006C5332">
            <w:pPr>
              <w:spacing w:line="240" w:lineRule="auto"/>
              <w:jc w:val="center"/>
              <w:rPr>
                <w:rFonts w:ascii="Times New Roman" w:hAnsi="Times New Roman" w:cs="Times New Roman"/>
                <w:sz w:val="24"/>
                <w:szCs w:val="24"/>
              </w:rPr>
            </w:pPr>
            <w:r w:rsidRPr="001642FB">
              <w:rPr>
                <w:rFonts w:ascii="Times New Roman" w:hAnsi="Times New Roman" w:cs="Times New Roman"/>
                <w:sz w:val="24"/>
                <w:szCs w:val="24"/>
              </w:rPr>
              <w:t>январь</w:t>
            </w:r>
          </w:p>
        </w:tc>
        <w:tc>
          <w:tcPr>
            <w:tcW w:w="8520" w:type="dxa"/>
          </w:tcPr>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1. «Зимние забавы»</w:t>
            </w:r>
          </w:p>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 xml:space="preserve">2. Рождество </w:t>
            </w:r>
            <w:proofErr w:type="gramStart"/>
            <w:r w:rsidRPr="001642FB">
              <w:rPr>
                <w:rFonts w:ascii="Times New Roman" w:hAnsi="Times New Roman" w:cs="Times New Roman"/>
                <w:sz w:val="24"/>
                <w:szCs w:val="24"/>
              </w:rPr>
              <w:t xml:space="preserve">Христово.   </w:t>
            </w:r>
            <w:proofErr w:type="gramEnd"/>
            <w:r w:rsidRPr="001642FB">
              <w:rPr>
                <w:rFonts w:ascii="Times New Roman" w:hAnsi="Times New Roman" w:cs="Times New Roman"/>
                <w:sz w:val="24"/>
                <w:szCs w:val="24"/>
              </w:rPr>
              <w:t xml:space="preserve">                   </w:t>
            </w:r>
          </w:p>
        </w:tc>
      </w:tr>
      <w:tr w:rsidR="009D352B" w:rsidRPr="001642FB" w:rsidTr="004F0D69">
        <w:trPr>
          <w:jc w:val="right"/>
        </w:trPr>
        <w:tc>
          <w:tcPr>
            <w:tcW w:w="1418" w:type="dxa"/>
          </w:tcPr>
          <w:p w:rsidR="009D352B" w:rsidRPr="001642FB" w:rsidRDefault="009D352B" w:rsidP="006C5332">
            <w:pPr>
              <w:spacing w:line="240" w:lineRule="auto"/>
              <w:jc w:val="center"/>
              <w:rPr>
                <w:rFonts w:ascii="Times New Roman" w:hAnsi="Times New Roman" w:cs="Times New Roman"/>
                <w:sz w:val="24"/>
                <w:szCs w:val="24"/>
              </w:rPr>
            </w:pPr>
            <w:r w:rsidRPr="001642FB">
              <w:rPr>
                <w:rFonts w:ascii="Times New Roman" w:hAnsi="Times New Roman" w:cs="Times New Roman"/>
                <w:sz w:val="24"/>
                <w:szCs w:val="24"/>
              </w:rPr>
              <w:t>февраль</w:t>
            </w:r>
          </w:p>
        </w:tc>
        <w:tc>
          <w:tcPr>
            <w:tcW w:w="8520" w:type="dxa"/>
          </w:tcPr>
          <w:p w:rsidR="009D352B" w:rsidRPr="001642FB" w:rsidRDefault="009D352B" w:rsidP="006C5332">
            <w:pPr>
              <w:spacing w:line="240" w:lineRule="auto"/>
              <w:rPr>
                <w:rFonts w:ascii="Times New Roman" w:hAnsi="Times New Roman" w:cs="Times New Roman"/>
                <w:sz w:val="24"/>
                <w:szCs w:val="24"/>
              </w:rPr>
            </w:pPr>
            <w:proofErr w:type="gramStart"/>
            <w:r w:rsidRPr="001642FB">
              <w:rPr>
                <w:rFonts w:ascii="Times New Roman" w:hAnsi="Times New Roman" w:cs="Times New Roman"/>
                <w:sz w:val="24"/>
                <w:szCs w:val="24"/>
              </w:rPr>
              <w:t>1  Музыкально</w:t>
            </w:r>
            <w:proofErr w:type="gramEnd"/>
            <w:r w:rsidRPr="001642FB">
              <w:rPr>
                <w:rFonts w:ascii="Times New Roman" w:hAnsi="Times New Roman" w:cs="Times New Roman"/>
                <w:sz w:val="24"/>
                <w:szCs w:val="24"/>
              </w:rPr>
              <w:t>-спортивный праздник «День защитника отечества»</w:t>
            </w:r>
          </w:p>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lastRenderedPageBreak/>
              <w:t xml:space="preserve">2. </w:t>
            </w:r>
            <w:proofErr w:type="gramStart"/>
            <w:r w:rsidRPr="001642FB">
              <w:rPr>
                <w:rFonts w:ascii="Times New Roman" w:hAnsi="Times New Roman" w:cs="Times New Roman"/>
                <w:sz w:val="24"/>
                <w:szCs w:val="24"/>
              </w:rPr>
              <w:t>Развлечение  «</w:t>
            </w:r>
            <w:proofErr w:type="gramEnd"/>
            <w:r w:rsidRPr="001642FB">
              <w:rPr>
                <w:rFonts w:ascii="Times New Roman" w:hAnsi="Times New Roman" w:cs="Times New Roman"/>
                <w:sz w:val="24"/>
                <w:szCs w:val="24"/>
              </w:rPr>
              <w:t>Масленица»</w:t>
            </w:r>
          </w:p>
        </w:tc>
      </w:tr>
      <w:tr w:rsidR="009D352B" w:rsidRPr="001642FB" w:rsidTr="004F0D69">
        <w:trPr>
          <w:jc w:val="right"/>
        </w:trPr>
        <w:tc>
          <w:tcPr>
            <w:tcW w:w="1418" w:type="dxa"/>
          </w:tcPr>
          <w:p w:rsidR="009D352B" w:rsidRPr="001642FB" w:rsidRDefault="009D352B" w:rsidP="006C5332">
            <w:pPr>
              <w:spacing w:line="240" w:lineRule="auto"/>
              <w:jc w:val="center"/>
              <w:rPr>
                <w:rFonts w:ascii="Times New Roman" w:hAnsi="Times New Roman" w:cs="Times New Roman"/>
                <w:sz w:val="24"/>
                <w:szCs w:val="24"/>
              </w:rPr>
            </w:pPr>
            <w:r w:rsidRPr="001642FB">
              <w:rPr>
                <w:rFonts w:ascii="Times New Roman" w:hAnsi="Times New Roman" w:cs="Times New Roman"/>
                <w:sz w:val="24"/>
                <w:szCs w:val="24"/>
              </w:rPr>
              <w:lastRenderedPageBreak/>
              <w:t>март</w:t>
            </w:r>
          </w:p>
        </w:tc>
        <w:tc>
          <w:tcPr>
            <w:tcW w:w="8520" w:type="dxa"/>
          </w:tcPr>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1. Праздник мам.</w:t>
            </w:r>
          </w:p>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2. Развлечение «Веселые старты</w:t>
            </w:r>
            <w:proofErr w:type="gramStart"/>
            <w:r w:rsidRPr="001642FB">
              <w:rPr>
                <w:rFonts w:ascii="Times New Roman" w:hAnsi="Times New Roman" w:cs="Times New Roman"/>
                <w:sz w:val="24"/>
                <w:szCs w:val="24"/>
              </w:rPr>
              <w:t xml:space="preserve">».   </w:t>
            </w:r>
            <w:proofErr w:type="gramEnd"/>
            <w:r w:rsidRPr="001642FB">
              <w:rPr>
                <w:rFonts w:ascii="Times New Roman" w:hAnsi="Times New Roman" w:cs="Times New Roman"/>
                <w:sz w:val="24"/>
                <w:szCs w:val="24"/>
              </w:rPr>
              <w:t xml:space="preserve">                                                              </w:t>
            </w:r>
          </w:p>
        </w:tc>
      </w:tr>
      <w:tr w:rsidR="009D352B" w:rsidRPr="001642FB" w:rsidTr="004F0D69">
        <w:trPr>
          <w:jc w:val="right"/>
        </w:trPr>
        <w:tc>
          <w:tcPr>
            <w:tcW w:w="1418" w:type="dxa"/>
          </w:tcPr>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 xml:space="preserve">  апрель</w:t>
            </w:r>
          </w:p>
          <w:p w:rsidR="009D352B" w:rsidRPr="001642FB" w:rsidRDefault="009D352B" w:rsidP="006C5332">
            <w:pPr>
              <w:spacing w:line="240" w:lineRule="auto"/>
              <w:jc w:val="center"/>
              <w:rPr>
                <w:rFonts w:ascii="Times New Roman" w:hAnsi="Times New Roman" w:cs="Times New Roman"/>
                <w:sz w:val="24"/>
                <w:szCs w:val="24"/>
              </w:rPr>
            </w:pPr>
          </w:p>
        </w:tc>
        <w:tc>
          <w:tcPr>
            <w:tcW w:w="8520" w:type="dxa"/>
          </w:tcPr>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1. День смеха.</w:t>
            </w:r>
          </w:p>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2. Спортивный праздник «Путешествие в космос»</w:t>
            </w:r>
          </w:p>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 xml:space="preserve">3. Праздник «Пасхи и </w:t>
            </w:r>
            <w:proofErr w:type="gramStart"/>
            <w:r w:rsidRPr="001642FB">
              <w:rPr>
                <w:rFonts w:ascii="Times New Roman" w:hAnsi="Times New Roman" w:cs="Times New Roman"/>
                <w:sz w:val="24"/>
                <w:szCs w:val="24"/>
              </w:rPr>
              <w:t xml:space="preserve">Весны»   </w:t>
            </w:r>
            <w:proofErr w:type="gramEnd"/>
            <w:r w:rsidRPr="001642FB">
              <w:rPr>
                <w:rFonts w:ascii="Times New Roman" w:hAnsi="Times New Roman" w:cs="Times New Roman"/>
                <w:sz w:val="24"/>
                <w:szCs w:val="24"/>
              </w:rPr>
              <w:t xml:space="preserve">  </w:t>
            </w:r>
          </w:p>
        </w:tc>
      </w:tr>
      <w:tr w:rsidR="009D352B" w:rsidRPr="001642FB" w:rsidTr="004F0D69">
        <w:trPr>
          <w:jc w:val="right"/>
        </w:trPr>
        <w:tc>
          <w:tcPr>
            <w:tcW w:w="1418" w:type="dxa"/>
          </w:tcPr>
          <w:p w:rsidR="009D352B" w:rsidRPr="001642FB" w:rsidRDefault="009D352B" w:rsidP="006C5332">
            <w:pPr>
              <w:spacing w:line="240" w:lineRule="auto"/>
              <w:jc w:val="center"/>
              <w:rPr>
                <w:rFonts w:ascii="Times New Roman" w:hAnsi="Times New Roman" w:cs="Times New Roman"/>
                <w:sz w:val="24"/>
                <w:szCs w:val="24"/>
              </w:rPr>
            </w:pPr>
            <w:r w:rsidRPr="001642FB">
              <w:rPr>
                <w:rFonts w:ascii="Times New Roman" w:hAnsi="Times New Roman" w:cs="Times New Roman"/>
                <w:sz w:val="24"/>
                <w:szCs w:val="24"/>
              </w:rPr>
              <w:t>май</w:t>
            </w:r>
          </w:p>
        </w:tc>
        <w:tc>
          <w:tcPr>
            <w:tcW w:w="8520" w:type="dxa"/>
          </w:tcPr>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1. Концерт «Во имя павших, во имя живых»</w:t>
            </w:r>
          </w:p>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3. Спортивное развлечение «Ловкие, умелые»</w:t>
            </w:r>
          </w:p>
        </w:tc>
      </w:tr>
    </w:tbl>
    <w:p w:rsidR="00497F40" w:rsidRDefault="00497F40" w:rsidP="009D352B">
      <w:pPr>
        <w:spacing w:line="240" w:lineRule="auto"/>
        <w:jc w:val="center"/>
        <w:rPr>
          <w:rFonts w:ascii="Times New Roman" w:hAnsi="Times New Roman" w:cs="Times New Roman"/>
          <w:b/>
          <w:sz w:val="28"/>
          <w:szCs w:val="28"/>
        </w:rPr>
      </w:pPr>
    </w:p>
    <w:p w:rsidR="009D352B" w:rsidRPr="001642FB" w:rsidRDefault="009D352B" w:rsidP="009D352B">
      <w:pPr>
        <w:spacing w:line="240" w:lineRule="auto"/>
        <w:jc w:val="center"/>
        <w:rPr>
          <w:rFonts w:ascii="Times New Roman" w:hAnsi="Times New Roman" w:cs="Times New Roman"/>
          <w:sz w:val="28"/>
          <w:szCs w:val="28"/>
        </w:rPr>
      </w:pPr>
      <w:r w:rsidRPr="001642FB">
        <w:rPr>
          <w:rFonts w:ascii="Times New Roman" w:hAnsi="Times New Roman" w:cs="Times New Roman"/>
          <w:b/>
          <w:sz w:val="28"/>
          <w:szCs w:val="28"/>
        </w:rPr>
        <w:t>Модель</w:t>
      </w:r>
    </w:p>
    <w:p w:rsidR="009D352B" w:rsidRPr="001642FB" w:rsidRDefault="009D352B" w:rsidP="009D352B">
      <w:pPr>
        <w:spacing w:line="240" w:lineRule="auto"/>
        <w:jc w:val="center"/>
        <w:rPr>
          <w:rFonts w:ascii="Times New Roman" w:hAnsi="Times New Roman" w:cs="Times New Roman"/>
          <w:b/>
          <w:sz w:val="28"/>
          <w:szCs w:val="28"/>
        </w:rPr>
      </w:pPr>
      <w:r w:rsidRPr="001642FB">
        <w:rPr>
          <w:rFonts w:ascii="Times New Roman" w:hAnsi="Times New Roman" w:cs="Times New Roman"/>
          <w:b/>
          <w:sz w:val="28"/>
          <w:szCs w:val="28"/>
        </w:rPr>
        <w:t>тематического планирования музыкально-творческой деятельности</w:t>
      </w:r>
    </w:p>
    <w:p w:rsidR="009D352B" w:rsidRPr="001642FB" w:rsidRDefault="009D352B" w:rsidP="00497F40">
      <w:pPr>
        <w:spacing w:line="240" w:lineRule="auto"/>
        <w:jc w:val="center"/>
        <w:rPr>
          <w:rFonts w:ascii="Times New Roman" w:hAnsi="Times New Roman" w:cs="Times New Roman"/>
          <w:b/>
          <w:sz w:val="28"/>
          <w:szCs w:val="28"/>
        </w:rPr>
      </w:pPr>
      <w:r>
        <w:rPr>
          <w:rFonts w:ascii="Times New Roman" w:hAnsi="Times New Roman" w:cs="Times New Roman"/>
          <w:b/>
          <w:sz w:val="28"/>
          <w:szCs w:val="28"/>
        </w:rPr>
        <w:t>2018-2019</w:t>
      </w:r>
      <w:r w:rsidR="00497F40">
        <w:rPr>
          <w:rFonts w:ascii="Times New Roman" w:hAnsi="Times New Roman" w:cs="Times New Roman"/>
          <w:b/>
          <w:sz w:val="28"/>
          <w:szCs w:val="28"/>
        </w:rPr>
        <w:t xml:space="preserve"> год </w:t>
      </w:r>
      <w:r w:rsidRPr="001642FB">
        <w:rPr>
          <w:rFonts w:ascii="Times New Roman" w:hAnsi="Times New Roman" w:cs="Times New Roman"/>
          <w:b/>
          <w:sz w:val="28"/>
          <w:szCs w:val="28"/>
        </w:rPr>
        <w:t>(подготовительная к школе группа</w:t>
      </w:r>
      <w:r>
        <w:rPr>
          <w:rFonts w:ascii="Times New Roman" w:hAnsi="Times New Roman" w:cs="Times New Roman"/>
          <w:b/>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
        <w:gridCol w:w="8557"/>
      </w:tblGrid>
      <w:tr w:rsidR="009D352B" w:rsidRPr="001642FB" w:rsidTr="00F85FDD">
        <w:trPr>
          <w:jc w:val="center"/>
        </w:trPr>
        <w:tc>
          <w:tcPr>
            <w:tcW w:w="1472" w:type="dxa"/>
          </w:tcPr>
          <w:p w:rsidR="009D352B" w:rsidRPr="001642FB" w:rsidRDefault="009D352B" w:rsidP="006C5332">
            <w:pPr>
              <w:spacing w:line="240" w:lineRule="auto"/>
              <w:jc w:val="center"/>
              <w:rPr>
                <w:rFonts w:ascii="Times New Roman" w:hAnsi="Times New Roman" w:cs="Times New Roman"/>
                <w:sz w:val="24"/>
                <w:szCs w:val="24"/>
              </w:rPr>
            </w:pPr>
            <w:r w:rsidRPr="001642FB">
              <w:rPr>
                <w:rFonts w:ascii="Times New Roman" w:hAnsi="Times New Roman" w:cs="Times New Roman"/>
                <w:sz w:val="24"/>
                <w:szCs w:val="24"/>
              </w:rPr>
              <w:t>М</w:t>
            </w:r>
            <w:r>
              <w:rPr>
                <w:rFonts w:ascii="Times New Roman" w:hAnsi="Times New Roman" w:cs="Times New Roman"/>
                <w:sz w:val="24"/>
                <w:szCs w:val="24"/>
              </w:rPr>
              <w:t>есяц</w:t>
            </w:r>
          </w:p>
        </w:tc>
        <w:tc>
          <w:tcPr>
            <w:tcW w:w="8557" w:type="dxa"/>
          </w:tcPr>
          <w:p w:rsidR="009D352B" w:rsidRPr="001642FB" w:rsidRDefault="009D352B" w:rsidP="006C5332">
            <w:pPr>
              <w:spacing w:line="240" w:lineRule="auto"/>
              <w:jc w:val="center"/>
              <w:rPr>
                <w:rFonts w:ascii="Times New Roman" w:hAnsi="Times New Roman" w:cs="Times New Roman"/>
                <w:sz w:val="24"/>
                <w:szCs w:val="24"/>
              </w:rPr>
            </w:pPr>
            <w:r w:rsidRPr="001642FB">
              <w:rPr>
                <w:rFonts w:ascii="Times New Roman" w:hAnsi="Times New Roman" w:cs="Times New Roman"/>
                <w:sz w:val="24"/>
                <w:szCs w:val="24"/>
              </w:rPr>
              <w:t>содержание</w:t>
            </w:r>
          </w:p>
        </w:tc>
      </w:tr>
      <w:tr w:rsidR="009D352B" w:rsidRPr="001642FB" w:rsidTr="00F85FDD">
        <w:trPr>
          <w:jc w:val="center"/>
        </w:trPr>
        <w:tc>
          <w:tcPr>
            <w:tcW w:w="1472" w:type="dxa"/>
          </w:tcPr>
          <w:p w:rsidR="009D352B" w:rsidRPr="001642FB" w:rsidRDefault="009D352B" w:rsidP="006C5332">
            <w:pPr>
              <w:spacing w:line="240" w:lineRule="auto"/>
              <w:jc w:val="center"/>
              <w:rPr>
                <w:rFonts w:ascii="Times New Roman" w:hAnsi="Times New Roman" w:cs="Times New Roman"/>
                <w:sz w:val="24"/>
                <w:szCs w:val="24"/>
              </w:rPr>
            </w:pPr>
            <w:r w:rsidRPr="001642FB">
              <w:rPr>
                <w:rFonts w:ascii="Times New Roman" w:hAnsi="Times New Roman" w:cs="Times New Roman"/>
                <w:sz w:val="24"/>
                <w:szCs w:val="24"/>
              </w:rPr>
              <w:t>сентябрь</w:t>
            </w:r>
          </w:p>
        </w:tc>
        <w:tc>
          <w:tcPr>
            <w:tcW w:w="8557" w:type="dxa"/>
          </w:tcPr>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1. День знаний.</w:t>
            </w:r>
          </w:p>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 xml:space="preserve">2. </w:t>
            </w:r>
            <w:proofErr w:type="gramStart"/>
            <w:r w:rsidRPr="001642FB">
              <w:rPr>
                <w:rFonts w:ascii="Times New Roman" w:hAnsi="Times New Roman" w:cs="Times New Roman"/>
                <w:sz w:val="24"/>
                <w:szCs w:val="24"/>
              </w:rPr>
              <w:t>Спортивный праздник</w:t>
            </w:r>
            <w:proofErr w:type="gramEnd"/>
            <w:r w:rsidRPr="001642FB">
              <w:rPr>
                <w:rFonts w:ascii="Times New Roman" w:hAnsi="Times New Roman" w:cs="Times New Roman"/>
                <w:sz w:val="24"/>
                <w:szCs w:val="24"/>
              </w:rPr>
              <w:t xml:space="preserve"> посвященный Дню рождения Краснодарского края.</w:t>
            </w:r>
          </w:p>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3. Концерт к Дню дошкольного работника.</w:t>
            </w:r>
          </w:p>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 xml:space="preserve">4. </w:t>
            </w:r>
            <w:proofErr w:type="gramStart"/>
            <w:r w:rsidRPr="001642FB">
              <w:rPr>
                <w:rFonts w:ascii="Times New Roman" w:hAnsi="Times New Roman" w:cs="Times New Roman"/>
                <w:sz w:val="24"/>
                <w:szCs w:val="24"/>
              </w:rPr>
              <w:t>Концерт</w:t>
            </w:r>
            <w:proofErr w:type="gramEnd"/>
            <w:r w:rsidRPr="001642FB">
              <w:rPr>
                <w:rFonts w:ascii="Times New Roman" w:hAnsi="Times New Roman" w:cs="Times New Roman"/>
                <w:sz w:val="24"/>
                <w:szCs w:val="24"/>
              </w:rPr>
              <w:t xml:space="preserve"> посвященный Дню пожилого человека.</w:t>
            </w:r>
          </w:p>
        </w:tc>
      </w:tr>
      <w:tr w:rsidR="009D352B" w:rsidRPr="001642FB" w:rsidTr="00F85FDD">
        <w:trPr>
          <w:trHeight w:val="1341"/>
          <w:jc w:val="center"/>
        </w:trPr>
        <w:tc>
          <w:tcPr>
            <w:tcW w:w="1472" w:type="dxa"/>
          </w:tcPr>
          <w:p w:rsidR="009D352B" w:rsidRPr="001642FB" w:rsidRDefault="009D352B" w:rsidP="006C5332">
            <w:pPr>
              <w:spacing w:line="240" w:lineRule="auto"/>
              <w:jc w:val="center"/>
              <w:rPr>
                <w:rFonts w:ascii="Times New Roman" w:hAnsi="Times New Roman" w:cs="Times New Roman"/>
                <w:sz w:val="24"/>
                <w:szCs w:val="24"/>
              </w:rPr>
            </w:pPr>
            <w:r w:rsidRPr="001642FB">
              <w:rPr>
                <w:rFonts w:ascii="Times New Roman" w:hAnsi="Times New Roman" w:cs="Times New Roman"/>
                <w:sz w:val="24"/>
                <w:szCs w:val="24"/>
              </w:rPr>
              <w:t>октябрь</w:t>
            </w:r>
          </w:p>
        </w:tc>
        <w:tc>
          <w:tcPr>
            <w:tcW w:w="8557" w:type="dxa"/>
          </w:tcPr>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 xml:space="preserve">1. В гости к тете Груне в </w:t>
            </w:r>
            <w:proofErr w:type="gramStart"/>
            <w:r w:rsidRPr="001642FB">
              <w:rPr>
                <w:rFonts w:ascii="Times New Roman" w:hAnsi="Times New Roman" w:cs="Times New Roman"/>
                <w:sz w:val="24"/>
                <w:szCs w:val="24"/>
              </w:rPr>
              <w:t>праздник  Покрова</w:t>
            </w:r>
            <w:proofErr w:type="gramEnd"/>
            <w:r w:rsidRPr="001642FB">
              <w:rPr>
                <w:rFonts w:ascii="Times New Roman" w:hAnsi="Times New Roman" w:cs="Times New Roman"/>
                <w:sz w:val="24"/>
                <w:szCs w:val="24"/>
              </w:rPr>
              <w:t>.</w:t>
            </w:r>
          </w:p>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2. Спортивный досуг «А ну-ка, мальчики, а ну-ка, девочки».</w:t>
            </w:r>
          </w:p>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3. Праздник Пресвятой Богородицы.</w:t>
            </w:r>
          </w:p>
        </w:tc>
      </w:tr>
      <w:tr w:rsidR="009D352B" w:rsidRPr="001642FB" w:rsidTr="00F85FDD">
        <w:trPr>
          <w:jc w:val="center"/>
        </w:trPr>
        <w:tc>
          <w:tcPr>
            <w:tcW w:w="1472" w:type="dxa"/>
          </w:tcPr>
          <w:p w:rsidR="009D352B" w:rsidRPr="001642FB" w:rsidRDefault="009D352B" w:rsidP="006C5332">
            <w:pPr>
              <w:spacing w:line="240" w:lineRule="auto"/>
              <w:jc w:val="center"/>
              <w:rPr>
                <w:rFonts w:ascii="Times New Roman" w:hAnsi="Times New Roman" w:cs="Times New Roman"/>
                <w:sz w:val="24"/>
                <w:szCs w:val="24"/>
              </w:rPr>
            </w:pPr>
            <w:r w:rsidRPr="001642FB">
              <w:rPr>
                <w:rFonts w:ascii="Times New Roman" w:hAnsi="Times New Roman" w:cs="Times New Roman"/>
                <w:sz w:val="24"/>
                <w:szCs w:val="24"/>
              </w:rPr>
              <w:t>ноябрь</w:t>
            </w:r>
          </w:p>
        </w:tc>
        <w:tc>
          <w:tcPr>
            <w:tcW w:w="8557" w:type="dxa"/>
          </w:tcPr>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1. День матери.</w:t>
            </w:r>
          </w:p>
          <w:p w:rsidR="009D352B" w:rsidRPr="001642FB" w:rsidRDefault="009D352B" w:rsidP="006C5332">
            <w:pPr>
              <w:spacing w:line="240" w:lineRule="auto"/>
              <w:rPr>
                <w:rFonts w:ascii="Times New Roman" w:hAnsi="Times New Roman" w:cs="Times New Roman"/>
                <w:sz w:val="24"/>
                <w:szCs w:val="24"/>
              </w:rPr>
            </w:pPr>
            <w:r>
              <w:rPr>
                <w:rFonts w:ascii="Times New Roman" w:hAnsi="Times New Roman" w:cs="Times New Roman"/>
                <w:sz w:val="24"/>
                <w:szCs w:val="24"/>
              </w:rPr>
              <w:t>2. Спортивное развлечение.</w:t>
            </w:r>
          </w:p>
        </w:tc>
      </w:tr>
      <w:tr w:rsidR="009D352B" w:rsidRPr="001642FB" w:rsidTr="00F85FDD">
        <w:trPr>
          <w:jc w:val="center"/>
        </w:trPr>
        <w:tc>
          <w:tcPr>
            <w:tcW w:w="1472" w:type="dxa"/>
          </w:tcPr>
          <w:p w:rsidR="009D352B" w:rsidRPr="001642FB" w:rsidRDefault="009D352B" w:rsidP="006C5332">
            <w:pPr>
              <w:spacing w:line="240" w:lineRule="auto"/>
              <w:jc w:val="center"/>
              <w:rPr>
                <w:rFonts w:ascii="Times New Roman" w:hAnsi="Times New Roman" w:cs="Times New Roman"/>
                <w:sz w:val="24"/>
                <w:szCs w:val="24"/>
              </w:rPr>
            </w:pPr>
            <w:r w:rsidRPr="001642FB">
              <w:rPr>
                <w:rFonts w:ascii="Times New Roman" w:hAnsi="Times New Roman" w:cs="Times New Roman"/>
                <w:sz w:val="24"/>
                <w:szCs w:val="24"/>
              </w:rPr>
              <w:t>декабрь</w:t>
            </w:r>
          </w:p>
        </w:tc>
        <w:tc>
          <w:tcPr>
            <w:tcW w:w="8557" w:type="dxa"/>
          </w:tcPr>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1. Развлечение: «Как мы встречаем зиму».</w:t>
            </w:r>
          </w:p>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2. Праздник «Новый год стучится в двери»</w:t>
            </w:r>
          </w:p>
        </w:tc>
      </w:tr>
      <w:tr w:rsidR="009D352B" w:rsidRPr="001642FB" w:rsidTr="00F85FDD">
        <w:trPr>
          <w:jc w:val="center"/>
        </w:trPr>
        <w:tc>
          <w:tcPr>
            <w:tcW w:w="1472" w:type="dxa"/>
          </w:tcPr>
          <w:p w:rsidR="009D352B" w:rsidRPr="001642FB" w:rsidRDefault="009D352B" w:rsidP="006C5332">
            <w:pPr>
              <w:spacing w:line="240" w:lineRule="auto"/>
              <w:jc w:val="center"/>
              <w:rPr>
                <w:rFonts w:ascii="Times New Roman" w:hAnsi="Times New Roman" w:cs="Times New Roman"/>
                <w:sz w:val="24"/>
                <w:szCs w:val="24"/>
              </w:rPr>
            </w:pPr>
            <w:r w:rsidRPr="001642FB">
              <w:rPr>
                <w:rFonts w:ascii="Times New Roman" w:hAnsi="Times New Roman" w:cs="Times New Roman"/>
                <w:sz w:val="24"/>
                <w:szCs w:val="24"/>
              </w:rPr>
              <w:t>январь</w:t>
            </w:r>
          </w:p>
        </w:tc>
        <w:tc>
          <w:tcPr>
            <w:tcW w:w="8557" w:type="dxa"/>
          </w:tcPr>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1. «Зимние забавы»</w:t>
            </w:r>
          </w:p>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 xml:space="preserve">2. Рождество </w:t>
            </w:r>
            <w:proofErr w:type="gramStart"/>
            <w:r w:rsidRPr="001642FB">
              <w:rPr>
                <w:rFonts w:ascii="Times New Roman" w:hAnsi="Times New Roman" w:cs="Times New Roman"/>
                <w:sz w:val="24"/>
                <w:szCs w:val="24"/>
              </w:rPr>
              <w:t xml:space="preserve">Христово.   </w:t>
            </w:r>
            <w:proofErr w:type="gramEnd"/>
            <w:r w:rsidRPr="001642FB">
              <w:rPr>
                <w:rFonts w:ascii="Times New Roman" w:hAnsi="Times New Roman" w:cs="Times New Roman"/>
                <w:sz w:val="24"/>
                <w:szCs w:val="24"/>
              </w:rPr>
              <w:t xml:space="preserve">                </w:t>
            </w:r>
          </w:p>
        </w:tc>
      </w:tr>
      <w:tr w:rsidR="009D352B" w:rsidRPr="001642FB" w:rsidTr="00F85FDD">
        <w:trPr>
          <w:jc w:val="center"/>
        </w:trPr>
        <w:tc>
          <w:tcPr>
            <w:tcW w:w="1472" w:type="dxa"/>
          </w:tcPr>
          <w:p w:rsidR="009D352B" w:rsidRPr="001642FB" w:rsidRDefault="009D352B" w:rsidP="006C5332">
            <w:pPr>
              <w:spacing w:line="240" w:lineRule="auto"/>
              <w:jc w:val="center"/>
              <w:rPr>
                <w:rFonts w:ascii="Times New Roman" w:hAnsi="Times New Roman" w:cs="Times New Roman"/>
                <w:sz w:val="24"/>
                <w:szCs w:val="24"/>
              </w:rPr>
            </w:pPr>
            <w:r w:rsidRPr="001642FB">
              <w:rPr>
                <w:rFonts w:ascii="Times New Roman" w:hAnsi="Times New Roman" w:cs="Times New Roman"/>
                <w:sz w:val="24"/>
                <w:szCs w:val="24"/>
              </w:rPr>
              <w:t>февраль</w:t>
            </w:r>
          </w:p>
        </w:tc>
        <w:tc>
          <w:tcPr>
            <w:tcW w:w="8557" w:type="dxa"/>
          </w:tcPr>
          <w:p w:rsidR="009D352B" w:rsidRPr="001642FB" w:rsidRDefault="009D352B" w:rsidP="006C5332">
            <w:pPr>
              <w:spacing w:line="240" w:lineRule="auto"/>
              <w:rPr>
                <w:rFonts w:ascii="Times New Roman" w:hAnsi="Times New Roman" w:cs="Times New Roman"/>
                <w:sz w:val="24"/>
                <w:szCs w:val="24"/>
              </w:rPr>
            </w:pPr>
            <w:proofErr w:type="gramStart"/>
            <w:r w:rsidRPr="001642FB">
              <w:rPr>
                <w:rFonts w:ascii="Times New Roman" w:hAnsi="Times New Roman" w:cs="Times New Roman"/>
                <w:sz w:val="24"/>
                <w:szCs w:val="24"/>
              </w:rPr>
              <w:t>1  Музыкально</w:t>
            </w:r>
            <w:proofErr w:type="gramEnd"/>
            <w:r w:rsidRPr="001642FB">
              <w:rPr>
                <w:rFonts w:ascii="Times New Roman" w:hAnsi="Times New Roman" w:cs="Times New Roman"/>
                <w:sz w:val="24"/>
                <w:szCs w:val="24"/>
              </w:rPr>
              <w:t>-спортивный праздник «День защитника отечества»</w:t>
            </w:r>
          </w:p>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lastRenderedPageBreak/>
              <w:t xml:space="preserve">2. </w:t>
            </w:r>
            <w:proofErr w:type="gramStart"/>
            <w:r w:rsidRPr="001642FB">
              <w:rPr>
                <w:rFonts w:ascii="Times New Roman" w:hAnsi="Times New Roman" w:cs="Times New Roman"/>
                <w:sz w:val="24"/>
                <w:szCs w:val="24"/>
              </w:rPr>
              <w:t>Развлечение  «</w:t>
            </w:r>
            <w:proofErr w:type="gramEnd"/>
            <w:r w:rsidRPr="001642FB">
              <w:rPr>
                <w:rFonts w:ascii="Times New Roman" w:hAnsi="Times New Roman" w:cs="Times New Roman"/>
                <w:sz w:val="24"/>
                <w:szCs w:val="24"/>
              </w:rPr>
              <w:t>Масленица»</w:t>
            </w:r>
          </w:p>
        </w:tc>
      </w:tr>
      <w:tr w:rsidR="009D352B" w:rsidRPr="001642FB" w:rsidTr="00F85FDD">
        <w:trPr>
          <w:jc w:val="center"/>
        </w:trPr>
        <w:tc>
          <w:tcPr>
            <w:tcW w:w="1472" w:type="dxa"/>
          </w:tcPr>
          <w:p w:rsidR="009D352B" w:rsidRPr="001642FB" w:rsidRDefault="009D352B" w:rsidP="006C5332">
            <w:pPr>
              <w:spacing w:line="240" w:lineRule="auto"/>
              <w:jc w:val="center"/>
              <w:rPr>
                <w:rFonts w:ascii="Times New Roman" w:hAnsi="Times New Roman" w:cs="Times New Roman"/>
                <w:sz w:val="24"/>
                <w:szCs w:val="24"/>
              </w:rPr>
            </w:pPr>
            <w:r w:rsidRPr="001642FB">
              <w:rPr>
                <w:rFonts w:ascii="Times New Roman" w:hAnsi="Times New Roman" w:cs="Times New Roman"/>
                <w:sz w:val="24"/>
                <w:szCs w:val="24"/>
              </w:rPr>
              <w:lastRenderedPageBreak/>
              <w:t>март</w:t>
            </w:r>
          </w:p>
        </w:tc>
        <w:tc>
          <w:tcPr>
            <w:tcW w:w="8557" w:type="dxa"/>
          </w:tcPr>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1. Праздник мам.</w:t>
            </w:r>
          </w:p>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2. Развлечение «Веселые старты</w:t>
            </w:r>
            <w:proofErr w:type="gramStart"/>
            <w:r w:rsidRPr="001642FB">
              <w:rPr>
                <w:rFonts w:ascii="Times New Roman" w:hAnsi="Times New Roman" w:cs="Times New Roman"/>
                <w:sz w:val="24"/>
                <w:szCs w:val="24"/>
              </w:rPr>
              <w:t xml:space="preserve">».   </w:t>
            </w:r>
            <w:proofErr w:type="gramEnd"/>
            <w:r w:rsidRPr="001642FB">
              <w:rPr>
                <w:rFonts w:ascii="Times New Roman" w:hAnsi="Times New Roman" w:cs="Times New Roman"/>
                <w:sz w:val="24"/>
                <w:szCs w:val="24"/>
              </w:rPr>
              <w:t xml:space="preserve">                                                             </w:t>
            </w:r>
          </w:p>
        </w:tc>
      </w:tr>
      <w:tr w:rsidR="009D352B" w:rsidRPr="001642FB" w:rsidTr="00F85FDD">
        <w:trPr>
          <w:jc w:val="center"/>
        </w:trPr>
        <w:tc>
          <w:tcPr>
            <w:tcW w:w="1472" w:type="dxa"/>
          </w:tcPr>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 xml:space="preserve">  апрель</w:t>
            </w:r>
          </w:p>
          <w:p w:rsidR="009D352B" w:rsidRPr="001642FB" w:rsidRDefault="009D352B" w:rsidP="006C5332">
            <w:pPr>
              <w:spacing w:line="240" w:lineRule="auto"/>
              <w:jc w:val="center"/>
              <w:rPr>
                <w:rFonts w:ascii="Times New Roman" w:hAnsi="Times New Roman" w:cs="Times New Roman"/>
                <w:sz w:val="24"/>
                <w:szCs w:val="24"/>
              </w:rPr>
            </w:pPr>
          </w:p>
        </w:tc>
        <w:tc>
          <w:tcPr>
            <w:tcW w:w="8557" w:type="dxa"/>
          </w:tcPr>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1. День смеха.</w:t>
            </w:r>
          </w:p>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2. Спортивный праздник «Путешествие в космос»</w:t>
            </w:r>
          </w:p>
          <w:p w:rsidR="009D352B" w:rsidRPr="001642FB" w:rsidRDefault="009D352B" w:rsidP="006C5332">
            <w:pPr>
              <w:spacing w:line="240" w:lineRule="auto"/>
              <w:rPr>
                <w:rFonts w:ascii="Times New Roman" w:hAnsi="Times New Roman" w:cs="Times New Roman"/>
                <w:sz w:val="24"/>
                <w:szCs w:val="24"/>
              </w:rPr>
            </w:pPr>
            <w:r w:rsidRPr="001642FB">
              <w:rPr>
                <w:rFonts w:ascii="Times New Roman" w:hAnsi="Times New Roman" w:cs="Times New Roman"/>
                <w:sz w:val="24"/>
                <w:szCs w:val="24"/>
              </w:rPr>
              <w:t xml:space="preserve">3. Праздник «Пасхи и </w:t>
            </w:r>
            <w:proofErr w:type="gramStart"/>
            <w:r w:rsidRPr="001642FB">
              <w:rPr>
                <w:rFonts w:ascii="Times New Roman" w:hAnsi="Times New Roman" w:cs="Times New Roman"/>
                <w:sz w:val="24"/>
                <w:szCs w:val="24"/>
              </w:rPr>
              <w:t xml:space="preserve">Весны»   </w:t>
            </w:r>
            <w:proofErr w:type="gramEnd"/>
            <w:r w:rsidRPr="001642FB">
              <w:rPr>
                <w:rFonts w:ascii="Times New Roman" w:hAnsi="Times New Roman" w:cs="Times New Roman"/>
                <w:sz w:val="24"/>
                <w:szCs w:val="24"/>
              </w:rPr>
              <w:t xml:space="preserve">  </w:t>
            </w:r>
          </w:p>
        </w:tc>
      </w:tr>
      <w:tr w:rsidR="009D352B" w:rsidRPr="001642FB" w:rsidTr="00F85FDD">
        <w:trPr>
          <w:jc w:val="center"/>
        </w:trPr>
        <w:tc>
          <w:tcPr>
            <w:tcW w:w="1472" w:type="dxa"/>
          </w:tcPr>
          <w:p w:rsidR="009D352B" w:rsidRPr="001642FB" w:rsidRDefault="009D352B" w:rsidP="006C5332">
            <w:pPr>
              <w:jc w:val="center"/>
              <w:rPr>
                <w:rFonts w:ascii="Times New Roman" w:hAnsi="Times New Roman" w:cs="Times New Roman"/>
                <w:sz w:val="24"/>
                <w:szCs w:val="24"/>
              </w:rPr>
            </w:pPr>
            <w:r w:rsidRPr="001642FB">
              <w:rPr>
                <w:rFonts w:ascii="Times New Roman" w:hAnsi="Times New Roman" w:cs="Times New Roman"/>
                <w:sz w:val="24"/>
                <w:szCs w:val="24"/>
              </w:rPr>
              <w:t>май</w:t>
            </w:r>
          </w:p>
        </w:tc>
        <w:tc>
          <w:tcPr>
            <w:tcW w:w="8557" w:type="dxa"/>
          </w:tcPr>
          <w:p w:rsidR="009D352B" w:rsidRPr="001642FB" w:rsidRDefault="009D352B" w:rsidP="006C5332">
            <w:pPr>
              <w:rPr>
                <w:rFonts w:ascii="Times New Roman" w:hAnsi="Times New Roman" w:cs="Times New Roman"/>
                <w:sz w:val="24"/>
                <w:szCs w:val="24"/>
              </w:rPr>
            </w:pPr>
            <w:r w:rsidRPr="001642FB">
              <w:rPr>
                <w:rFonts w:ascii="Times New Roman" w:hAnsi="Times New Roman" w:cs="Times New Roman"/>
                <w:sz w:val="24"/>
                <w:szCs w:val="24"/>
              </w:rPr>
              <w:t>1. Концерт «Во имя павших, во имя живых»</w:t>
            </w:r>
          </w:p>
          <w:p w:rsidR="009D352B" w:rsidRPr="001642FB" w:rsidRDefault="009D352B" w:rsidP="006C5332">
            <w:pPr>
              <w:rPr>
                <w:rFonts w:ascii="Times New Roman" w:hAnsi="Times New Roman" w:cs="Times New Roman"/>
                <w:sz w:val="24"/>
                <w:szCs w:val="24"/>
              </w:rPr>
            </w:pPr>
            <w:r w:rsidRPr="001642FB">
              <w:rPr>
                <w:rFonts w:ascii="Times New Roman" w:hAnsi="Times New Roman" w:cs="Times New Roman"/>
                <w:sz w:val="24"/>
                <w:szCs w:val="24"/>
              </w:rPr>
              <w:t>3. Спортивное развлечение «Ловкие, умелые»</w:t>
            </w:r>
          </w:p>
        </w:tc>
      </w:tr>
    </w:tbl>
    <w:p w:rsidR="00F85FDD" w:rsidRPr="009400A5" w:rsidRDefault="00F85FDD" w:rsidP="009400A5">
      <w:pPr>
        <w:spacing w:after="0" w:line="240" w:lineRule="auto"/>
        <w:jc w:val="center"/>
        <w:rPr>
          <w:rFonts w:ascii="Times New Roman" w:eastAsia="Times New Roman" w:hAnsi="Times New Roman" w:cs="Times New Roman"/>
          <w:bCs/>
          <w:sz w:val="32"/>
          <w:szCs w:val="32"/>
        </w:rPr>
      </w:pPr>
    </w:p>
    <w:p w:rsidR="00F85FDD" w:rsidRPr="009400A5" w:rsidRDefault="00F85FDD" w:rsidP="00D424E9">
      <w:pPr>
        <w:pStyle w:val="a7"/>
        <w:numPr>
          <w:ilvl w:val="1"/>
          <w:numId w:val="69"/>
        </w:numPr>
        <w:spacing w:after="0" w:line="240" w:lineRule="auto"/>
        <w:jc w:val="center"/>
        <w:rPr>
          <w:rFonts w:ascii="Times New Roman" w:eastAsia="Times New Roman" w:hAnsi="Times New Roman" w:cs="Times New Roman"/>
          <w:b/>
          <w:bCs/>
          <w:sz w:val="32"/>
          <w:szCs w:val="32"/>
        </w:rPr>
      </w:pPr>
      <w:r w:rsidRPr="009400A5">
        <w:rPr>
          <w:rFonts w:ascii="Times New Roman" w:eastAsia="Times New Roman" w:hAnsi="Times New Roman" w:cs="Times New Roman"/>
          <w:b/>
          <w:bCs/>
          <w:sz w:val="32"/>
          <w:szCs w:val="32"/>
        </w:rPr>
        <w:t>Особенности организации, развивающей предметно – пространственной среды.</w:t>
      </w:r>
    </w:p>
    <w:p w:rsidR="00F85FDD" w:rsidRPr="00317BAF" w:rsidRDefault="00F85FDD" w:rsidP="00F85FDD">
      <w:pPr>
        <w:spacing w:after="0" w:line="240" w:lineRule="auto"/>
        <w:ind w:left="1003"/>
        <w:rPr>
          <w:rFonts w:ascii="Times New Roman" w:eastAsia="Times New Roman" w:hAnsi="Times New Roman" w:cs="Times New Roman"/>
          <w:b/>
          <w:bCs/>
          <w:sz w:val="32"/>
          <w:szCs w:val="32"/>
        </w:rPr>
      </w:pPr>
    </w:p>
    <w:p w:rsidR="00F85FDD" w:rsidRPr="00317BAF" w:rsidRDefault="00F85FDD" w:rsidP="00F85FDD">
      <w:pPr>
        <w:spacing w:after="0" w:line="240" w:lineRule="auto"/>
        <w:ind w:left="567" w:hanging="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17BAF">
        <w:rPr>
          <w:rFonts w:ascii="Times New Roman" w:eastAsia="Times New Roman" w:hAnsi="Times New Roman" w:cs="Times New Roman"/>
          <w:sz w:val="28"/>
          <w:szCs w:val="28"/>
        </w:rPr>
        <w:t>Развивающая предметно-пространственная среда обеспечивает максимальную реализацию образовательного потенциала пространства МБДОУ</w:t>
      </w:r>
      <w:r>
        <w:rPr>
          <w:rFonts w:ascii="Times New Roman" w:eastAsia="Times New Roman" w:hAnsi="Times New Roman" w:cs="Times New Roman"/>
          <w:sz w:val="28"/>
          <w:szCs w:val="28"/>
        </w:rPr>
        <w:t xml:space="preserve"> ДС №40</w:t>
      </w:r>
      <w:r w:rsidRPr="00317BAF">
        <w:rPr>
          <w:rFonts w:ascii="Times New Roman" w:eastAsia="Times New Roman" w:hAnsi="Times New Roman" w:cs="Times New Roman"/>
          <w:sz w:val="28"/>
          <w:szCs w:val="28"/>
        </w:rPr>
        <w:t>, групп и участков,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F85FDD" w:rsidRPr="00317BAF" w:rsidRDefault="00F85FDD" w:rsidP="00F85FDD">
      <w:pPr>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17BAF">
        <w:rPr>
          <w:rFonts w:ascii="Times New Roman" w:eastAsia="Times New Roman" w:hAnsi="Times New Roman" w:cs="Times New Roman"/>
          <w:sz w:val="28"/>
          <w:szCs w:val="28"/>
        </w:rPr>
        <w:t>Развивающая предметно-пространственная среда обеспечивает реализацию различных образовательных программ; 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F85FDD" w:rsidRPr="00317BAF" w:rsidRDefault="00F85FDD" w:rsidP="00F85FDD">
      <w:pPr>
        <w:spacing w:after="0" w:line="240" w:lineRule="auto"/>
        <w:ind w:left="567"/>
        <w:jc w:val="both"/>
        <w:rPr>
          <w:rFonts w:ascii="Times New Roman" w:eastAsia="Calibri" w:hAnsi="Times New Roman" w:cs="Times New Roman"/>
          <w:kern w:val="16"/>
          <w:sz w:val="28"/>
          <w:szCs w:val="28"/>
          <w:lang w:eastAsia="ru-RU"/>
        </w:rPr>
      </w:pPr>
      <w:r w:rsidRPr="00317BAF">
        <w:rPr>
          <w:rFonts w:ascii="Times New Roman" w:eastAsia="Calibri" w:hAnsi="Times New Roman" w:cs="Times New Roman"/>
          <w:kern w:val="16"/>
          <w:sz w:val="28"/>
          <w:szCs w:val="28"/>
          <w:lang w:eastAsia="ru-RU"/>
        </w:rPr>
        <w:t xml:space="preserve">     Организация предметно – пространственной развивающей среды</w:t>
      </w:r>
      <w:r w:rsidR="009400A5">
        <w:rPr>
          <w:rFonts w:ascii="Times New Roman" w:eastAsia="Calibri" w:hAnsi="Times New Roman" w:cs="Times New Roman"/>
          <w:kern w:val="16"/>
          <w:sz w:val="28"/>
          <w:szCs w:val="28"/>
          <w:lang w:eastAsia="ru-RU"/>
        </w:rPr>
        <w:t xml:space="preserve"> построена </w:t>
      </w:r>
      <w:proofErr w:type="gramStart"/>
      <w:r>
        <w:rPr>
          <w:rFonts w:ascii="Times New Roman" w:eastAsia="Calibri" w:hAnsi="Times New Roman" w:cs="Times New Roman"/>
          <w:kern w:val="16"/>
          <w:sz w:val="28"/>
          <w:szCs w:val="28"/>
          <w:lang w:eastAsia="ru-RU"/>
        </w:rPr>
        <w:t>на  следующих</w:t>
      </w:r>
      <w:proofErr w:type="gramEnd"/>
      <w:r>
        <w:rPr>
          <w:rFonts w:ascii="Times New Roman" w:eastAsia="Calibri" w:hAnsi="Times New Roman" w:cs="Times New Roman"/>
          <w:kern w:val="16"/>
          <w:sz w:val="28"/>
          <w:szCs w:val="28"/>
          <w:lang w:eastAsia="ru-RU"/>
        </w:rPr>
        <w:t xml:space="preserve"> </w:t>
      </w:r>
      <w:r w:rsidRPr="00317BAF">
        <w:rPr>
          <w:rFonts w:ascii="Times New Roman" w:eastAsia="Calibri" w:hAnsi="Times New Roman" w:cs="Times New Roman"/>
          <w:kern w:val="16"/>
          <w:sz w:val="28"/>
          <w:szCs w:val="28"/>
          <w:lang w:eastAsia="ru-RU"/>
        </w:rPr>
        <w:t>принципах:</w:t>
      </w:r>
    </w:p>
    <w:p w:rsidR="00F85FDD" w:rsidRPr="00317BAF" w:rsidRDefault="00F85FDD" w:rsidP="00D424E9">
      <w:pPr>
        <w:numPr>
          <w:ilvl w:val="0"/>
          <w:numId w:val="24"/>
        </w:numPr>
        <w:spacing w:after="0" w:line="240" w:lineRule="auto"/>
        <w:ind w:left="567"/>
        <w:jc w:val="both"/>
        <w:rPr>
          <w:rFonts w:ascii="Times New Roman" w:eastAsia="Times New Roman" w:hAnsi="Times New Roman" w:cs="Times New Roman"/>
          <w:sz w:val="28"/>
          <w:szCs w:val="28"/>
        </w:rPr>
      </w:pPr>
      <w:r w:rsidRPr="00317BAF">
        <w:rPr>
          <w:rFonts w:ascii="Times New Roman" w:eastAsia="Times New Roman" w:hAnsi="Times New Roman" w:cs="Times New Roman"/>
          <w:sz w:val="28"/>
          <w:szCs w:val="28"/>
        </w:rPr>
        <w:t>насыщенность;</w:t>
      </w:r>
    </w:p>
    <w:p w:rsidR="00F85FDD" w:rsidRPr="00317BAF" w:rsidRDefault="00F85FDD" w:rsidP="00D424E9">
      <w:pPr>
        <w:numPr>
          <w:ilvl w:val="0"/>
          <w:numId w:val="24"/>
        </w:numPr>
        <w:spacing w:after="0" w:line="240" w:lineRule="auto"/>
        <w:ind w:left="567"/>
        <w:jc w:val="both"/>
        <w:rPr>
          <w:rFonts w:ascii="Times New Roman" w:eastAsia="Times New Roman" w:hAnsi="Times New Roman" w:cs="Times New Roman"/>
          <w:sz w:val="28"/>
          <w:szCs w:val="28"/>
        </w:rPr>
      </w:pPr>
      <w:proofErr w:type="spellStart"/>
      <w:r w:rsidRPr="00317BAF">
        <w:rPr>
          <w:rFonts w:ascii="Times New Roman" w:eastAsia="Times New Roman" w:hAnsi="Times New Roman" w:cs="Times New Roman"/>
          <w:sz w:val="28"/>
          <w:szCs w:val="28"/>
        </w:rPr>
        <w:t>трансформируемость</w:t>
      </w:r>
      <w:proofErr w:type="spellEnd"/>
      <w:r w:rsidRPr="00317BAF">
        <w:rPr>
          <w:rFonts w:ascii="Times New Roman" w:eastAsia="Times New Roman" w:hAnsi="Times New Roman" w:cs="Times New Roman"/>
          <w:sz w:val="28"/>
          <w:szCs w:val="28"/>
        </w:rPr>
        <w:t>;</w:t>
      </w:r>
    </w:p>
    <w:p w:rsidR="00F85FDD" w:rsidRPr="00317BAF" w:rsidRDefault="00F85FDD" w:rsidP="00D424E9">
      <w:pPr>
        <w:numPr>
          <w:ilvl w:val="0"/>
          <w:numId w:val="24"/>
        </w:numPr>
        <w:spacing w:after="0" w:line="240" w:lineRule="auto"/>
        <w:ind w:left="567"/>
        <w:jc w:val="both"/>
        <w:rPr>
          <w:rFonts w:ascii="Times New Roman" w:eastAsia="Times New Roman" w:hAnsi="Times New Roman" w:cs="Times New Roman"/>
          <w:sz w:val="28"/>
          <w:szCs w:val="28"/>
        </w:rPr>
      </w:pPr>
      <w:proofErr w:type="spellStart"/>
      <w:r w:rsidRPr="00317BAF">
        <w:rPr>
          <w:rFonts w:ascii="Times New Roman" w:eastAsia="Times New Roman" w:hAnsi="Times New Roman" w:cs="Times New Roman"/>
          <w:sz w:val="28"/>
          <w:szCs w:val="28"/>
        </w:rPr>
        <w:t>полифункциональность</w:t>
      </w:r>
      <w:proofErr w:type="spellEnd"/>
      <w:r w:rsidRPr="00317BAF">
        <w:rPr>
          <w:rFonts w:ascii="Times New Roman" w:eastAsia="Times New Roman" w:hAnsi="Times New Roman" w:cs="Times New Roman"/>
          <w:sz w:val="28"/>
          <w:szCs w:val="28"/>
        </w:rPr>
        <w:t>;</w:t>
      </w:r>
    </w:p>
    <w:p w:rsidR="00F85FDD" w:rsidRPr="00317BAF" w:rsidRDefault="00F85FDD" w:rsidP="00D424E9">
      <w:pPr>
        <w:numPr>
          <w:ilvl w:val="0"/>
          <w:numId w:val="24"/>
        </w:numPr>
        <w:spacing w:after="0" w:line="240" w:lineRule="auto"/>
        <w:ind w:left="567"/>
        <w:jc w:val="both"/>
        <w:rPr>
          <w:rFonts w:ascii="Times New Roman" w:eastAsia="Times New Roman" w:hAnsi="Times New Roman" w:cs="Times New Roman"/>
          <w:sz w:val="28"/>
          <w:szCs w:val="28"/>
        </w:rPr>
      </w:pPr>
      <w:r w:rsidRPr="00317BAF">
        <w:rPr>
          <w:rFonts w:ascii="Times New Roman" w:eastAsia="Times New Roman" w:hAnsi="Times New Roman" w:cs="Times New Roman"/>
          <w:sz w:val="28"/>
          <w:szCs w:val="28"/>
        </w:rPr>
        <w:t>вариативной;</w:t>
      </w:r>
    </w:p>
    <w:p w:rsidR="00F85FDD" w:rsidRPr="00317BAF" w:rsidRDefault="00F85FDD" w:rsidP="00D424E9">
      <w:pPr>
        <w:numPr>
          <w:ilvl w:val="0"/>
          <w:numId w:val="24"/>
        </w:numPr>
        <w:spacing w:after="0" w:line="240" w:lineRule="auto"/>
        <w:ind w:left="567"/>
        <w:jc w:val="both"/>
        <w:rPr>
          <w:rFonts w:ascii="Times New Roman" w:eastAsia="Times New Roman" w:hAnsi="Times New Roman" w:cs="Times New Roman"/>
          <w:sz w:val="28"/>
          <w:szCs w:val="28"/>
        </w:rPr>
      </w:pPr>
      <w:r w:rsidRPr="00317BAF">
        <w:rPr>
          <w:rFonts w:ascii="Times New Roman" w:eastAsia="Times New Roman" w:hAnsi="Times New Roman" w:cs="Times New Roman"/>
          <w:sz w:val="28"/>
          <w:szCs w:val="28"/>
        </w:rPr>
        <w:t>доступность;</w:t>
      </w:r>
    </w:p>
    <w:p w:rsidR="00F85FDD" w:rsidRPr="00317BAF" w:rsidRDefault="00F85FDD" w:rsidP="00D424E9">
      <w:pPr>
        <w:numPr>
          <w:ilvl w:val="0"/>
          <w:numId w:val="24"/>
        </w:numPr>
        <w:spacing w:after="0" w:line="240" w:lineRule="auto"/>
        <w:ind w:left="567"/>
        <w:jc w:val="both"/>
        <w:rPr>
          <w:rFonts w:ascii="Times New Roman" w:eastAsia="Times New Roman" w:hAnsi="Times New Roman" w:cs="Times New Roman"/>
          <w:sz w:val="28"/>
          <w:szCs w:val="28"/>
        </w:rPr>
      </w:pPr>
      <w:r w:rsidRPr="00317BAF">
        <w:rPr>
          <w:rFonts w:ascii="Times New Roman" w:eastAsia="Times New Roman" w:hAnsi="Times New Roman" w:cs="Times New Roman"/>
          <w:sz w:val="28"/>
          <w:szCs w:val="28"/>
        </w:rPr>
        <w:t>безопасность.</w:t>
      </w:r>
    </w:p>
    <w:p w:rsidR="00F85FDD" w:rsidRPr="00317BAF" w:rsidRDefault="00F85FDD" w:rsidP="00F85FDD">
      <w:pPr>
        <w:tabs>
          <w:tab w:val="left" w:pos="993"/>
        </w:tabs>
        <w:spacing w:after="0" w:line="240" w:lineRule="auto"/>
        <w:ind w:left="567"/>
        <w:jc w:val="both"/>
        <w:rPr>
          <w:rFonts w:ascii="Times New Roman" w:eastAsia="Times New Roman" w:hAnsi="Times New Roman" w:cs="Times New Roman"/>
          <w:sz w:val="28"/>
          <w:szCs w:val="28"/>
        </w:rPr>
      </w:pPr>
      <w:r w:rsidRPr="00317BAF">
        <w:rPr>
          <w:rFonts w:ascii="Times New Roman" w:eastAsia="Times New Roman" w:hAnsi="Times New Roman" w:cs="Times New Roman"/>
          <w:iCs/>
          <w:sz w:val="28"/>
          <w:szCs w:val="28"/>
          <w:u w:val="single"/>
        </w:rPr>
        <w:t>Насыщенность</w:t>
      </w:r>
      <w:r w:rsidRPr="00317BAF">
        <w:rPr>
          <w:rFonts w:ascii="Times New Roman" w:eastAsia="Times New Roman" w:hAnsi="Times New Roman" w:cs="Times New Roman"/>
          <w:sz w:val="28"/>
          <w:szCs w:val="28"/>
        </w:rPr>
        <w:t xml:space="preserve"> среды соответствует возрастным возможностям детей и содержанию Программы, с учетом зоны ближайшего развития детей.</w:t>
      </w:r>
    </w:p>
    <w:p w:rsidR="00F85FDD" w:rsidRPr="00317BAF" w:rsidRDefault="00F85FDD" w:rsidP="00F85FDD">
      <w:pPr>
        <w:spacing w:after="0" w:line="240" w:lineRule="auto"/>
        <w:ind w:left="567"/>
        <w:jc w:val="both"/>
        <w:rPr>
          <w:rFonts w:ascii="Times New Roman" w:eastAsia="Times New Roman" w:hAnsi="Times New Roman" w:cs="Times New Roman"/>
          <w:sz w:val="28"/>
          <w:szCs w:val="28"/>
        </w:rPr>
      </w:pPr>
      <w:r w:rsidRPr="00317BAF">
        <w:rPr>
          <w:rFonts w:ascii="Times New Roman" w:eastAsia="Times New Roman" w:hAnsi="Times New Roman" w:cs="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w:t>
      </w:r>
      <w:r>
        <w:rPr>
          <w:rFonts w:ascii="Times New Roman" w:eastAsia="Times New Roman" w:hAnsi="Times New Roman" w:cs="Times New Roman"/>
          <w:sz w:val="28"/>
          <w:szCs w:val="28"/>
        </w:rPr>
        <w:t xml:space="preserve">удованием, инвентарем, которые </w:t>
      </w:r>
      <w:r w:rsidRPr="00317BAF">
        <w:rPr>
          <w:rFonts w:ascii="Times New Roman" w:eastAsia="Times New Roman" w:hAnsi="Times New Roman" w:cs="Times New Roman"/>
          <w:sz w:val="28"/>
          <w:szCs w:val="28"/>
        </w:rPr>
        <w:t>обеспечивают:</w:t>
      </w:r>
    </w:p>
    <w:p w:rsidR="00F85FDD" w:rsidRPr="00317BAF" w:rsidRDefault="00F85FDD" w:rsidP="00D424E9">
      <w:pPr>
        <w:pStyle w:val="a7"/>
        <w:numPr>
          <w:ilvl w:val="0"/>
          <w:numId w:val="25"/>
        </w:numPr>
        <w:spacing w:after="0" w:line="240" w:lineRule="auto"/>
        <w:ind w:left="567"/>
        <w:jc w:val="both"/>
        <w:rPr>
          <w:rFonts w:ascii="Times New Roman" w:eastAsia="Times New Roman" w:hAnsi="Times New Roman" w:cs="Times New Roman"/>
          <w:sz w:val="28"/>
          <w:szCs w:val="28"/>
        </w:rPr>
      </w:pPr>
      <w:r w:rsidRPr="00317BAF">
        <w:rPr>
          <w:rFonts w:ascii="Times New Roman" w:eastAsia="Times New Roman" w:hAnsi="Times New Roman" w:cs="Times New Roman"/>
          <w:sz w:val="28"/>
          <w:szCs w:val="28"/>
        </w:rPr>
        <w:lastRenderedPageBreak/>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F85FDD" w:rsidRPr="00317BAF" w:rsidRDefault="00F85FDD" w:rsidP="00D424E9">
      <w:pPr>
        <w:pStyle w:val="a7"/>
        <w:numPr>
          <w:ilvl w:val="0"/>
          <w:numId w:val="25"/>
        </w:numPr>
        <w:spacing w:after="0" w:line="240" w:lineRule="auto"/>
        <w:ind w:left="567"/>
        <w:jc w:val="both"/>
        <w:rPr>
          <w:rFonts w:ascii="Times New Roman" w:eastAsia="Times New Roman" w:hAnsi="Times New Roman" w:cs="Times New Roman"/>
          <w:sz w:val="28"/>
          <w:szCs w:val="28"/>
        </w:rPr>
      </w:pPr>
      <w:r w:rsidRPr="00317BAF">
        <w:rPr>
          <w:rFonts w:ascii="Times New Roman" w:eastAsia="Times New Roman" w:hAnsi="Times New Roman" w:cs="Times New Roman"/>
          <w:sz w:val="28"/>
          <w:szCs w:val="28"/>
        </w:rPr>
        <w:t>двигательную активность, в том числе развитие крупной и мелкой моторики, участие в подвижных играх и соревнованиях;</w:t>
      </w:r>
    </w:p>
    <w:p w:rsidR="00F85FDD" w:rsidRPr="00317BAF" w:rsidRDefault="00F85FDD" w:rsidP="00D424E9">
      <w:pPr>
        <w:pStyle w:val="a7"/>
        <w:numPr>
          <w:ilvl w:val="0"/>
          <w:numId w:val="25"/>
        </w:numPr>
        <w:spacing w:after="0" w:line="240" w:lineRule="auto"/>
        <w:ind w:left="567"/>
        <w:jc w:val="both"/>
        <w:rPr>
          <w:rFonts w:ascii="Times New Roman" w:eastAsia="Times New Roman" w:hAnsi="Times New Roman" w:cs="Times New Roman"/>
          <w:sz w:val="28"/>
          <w:szCs w:val="28"/>
        </w:rPr>
      </w:pPr>
      <w:r w:rsidRPr="00317BAF">
        <w:rPr>
          <w:rFonts w:ascii="Times New Roman" w:eastAsia="Times New Roman" w:hAnsi="Times New Roman" w:cs="Times New Roman"/>
          <w:sz w:val="28"/>
          <w:szCs w:val="28"/>
        </w:rPr>
        <w:t>эмоциональное благополучие детей во взаимодействии с предметно-пространственным окружением;</w:t>
      </w:r>
    </w:p>
    <w:p w:rsidR="00F85FDD" w:rsidRPr="00317BAF" w:rsidRDefault="00F85FDD" w:rsidP="00D424E9">
      <w:pPr>
        <w:pStyle w:val="a7"/>
        <w:numPr>
          <w:ilvl w:val="0"/>
          <w:numId w:val="25"/>
        </w:numPr>
        <w:spacing w:after="0" w:line="240" w:lineRule="auto"/>
        <w:ind w:left="567"/>
        <w:jc w:val="both"/>
        <w:rPr>
          <w:rFonts w:ascii="Times New Roman" w:eastAsia="Times New Roman" w:hAnsi="Times New Roman" w:cs="Times New Roman"/>
          <w:sz w:val="28"/>
          <w:szCs w:val="28"/>
        </w:rPr>
      </w:pPr>
      <w:r w:rsidRPr="00317BAF">
        <w:rPr>
          <w:rFonts w:ascii="Times New Roman" w:eastAsia="Times New Roman" w:hAnsi="Times New Roman" w:cs="Times New Roman"/>
          <w:sz w:val="28"/>
          <w:szCs w:val="28"/>
        </w:rPr>
        <w:t>возможность самовыражения детей.</w:t>
      </w:r>
    </w:p>
    <w:p w:rsidR="00F85FDD" w:rsidRPr="00317BAF" w:rsidRDefault="00F85FDD" w:rsidP="00F85FDD">
      <w:pPr>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17BAF">
        <w:rPr>
          <w:rFonts w:ascii="Times New Roman" w:eastAsia="Times New Roman" w:hAnsi="Times New Roman" w:cs="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 сенсорного развития.</w:t>
      </w:r>
    </w:p>
    <w:p w:rsidR="00F85FDD" w:rsidRPr="00317BAF" w:rsidRDefault="00F85FDD" w:rsidP="00F85FDD">
      <w:pPr>
        <w:spacing w:after="0" w:line="240" w:lineRule="auto"/>
        <w:ind w:left="567"/>
        <w:jc w:val="both"/>
        <w:rPr>
          <w:rFonts w:ascii="Times New Roman" w:eastAsia="Times New Roman" w:hAnsi="Times New Roman" w:cs="Times New Roman"/>
          <w:sz w:val="28"/>
          <w:szCs w:val="28"/>
        </w:rPr>
      </w:pPr>
      <w:r w:rsidRPr="00317BAF">
        <w:rPr>
          <w:rFonts w:ascii="Times New Roman" w:eastAsia="Times New Roman" w:hAnsi="Times New Roman" w:cs="Times New Roman"/>
          <w:sz w:val="28"/>
          <w:szCs w:val="28"/>
        </w:rPr>
        <w:t>Развивающая среда в групповых помещениях для старших дошкольников оснащена многофункциональным оборудованием для развития проблемно - поисковой деятельности и экспериментирования.</w:t>
      </w:r>
    </w:p>
    <w:p w:rsidR="00F85FDD" w:rsidRPr="00317BAF" w:rsidRDefault="00F85FDD" w:rsidP="00F85FDD">
      <w:pPr>
        <w:spacing w:after="0" w:line="240" w:lineRule="auto"/>
        <w:ind w:left="567"/>
        <w:jc w:val="both"/>
        <w:rPr>
          <w:rFonts w:ascii="Times New Roman" w:eastAsia="Times New Roman" w:hAnsi="Times New Roman" w:cs="Times New Roman"/>
          <w:sz w:val="28"/>
          <w:szCs w:val="28"/>
        </w:rPr>
      </w:pPr>
      <w:proofErr w:type="spellStart"/>
      <w:r w:rsidRPr="00317BAF">
        <w:rPr>
          <w:rFonts w:ascii="Times New Roman" w:eastAsia="Times New Roman" w:hAnsi="Times New Roman" w:cs="Times New Roman"/>
          <w:iCs/>
          <w:sz w:val="28"/>
          <w:szCs w:val="28"/>
          <w:u w:val="single"/>
        </w:rPr>
        <w:t>Трансформируемость</w:t>
      </w:r>
      <w:proofErr w:type="spellEnd"/>
      <w:r w:rsidRPr="00317BAF">
        <w:rPr>
          <w:rFonts w:ascii="Times New Roman" w:eastAsia="Times New Roman" w:hAnsi="Times New Roman" w:cs="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F85FDD" w:rsidRPr="00317BAF" w:rsidRDefault="00F85FDD" w:rsidP="00F85FDD">
      <w:pPr>
        <w:spacing w:after="0" w:line="240" w:lineRule="auto"/>
        <w:ind w:left="567"/>
        <w:jc w:val="both"/>
        <w:rPr>
          <w:rFonts w:ascii="Times New Roman" w:eastAsia="Times New Roman" w:hAnsi="Times New Roman" w:cs="Times New Roman"/>
          <w:sz w:val="28"/>
          <w:szCs w:val="28"/>
        </w:rPr>
      </w:pPr>
      <w:proofErr w:type="spellStart"/>
      <w:r w:rsidRPr="00317BAF">
        <w:rPr>
          <w:rFonts w:ascii="Times New Roman" w:eastAsia="Times New Roman" w:hAnsi="Times New Roman" w:cs="Times New Roman"/>
          <w:iCs/>
          <w:sz w:val="28"/>
          <w:szCs w:val="28"/>
          <w:u w:val="single"/>
        </w:rPr>
        <w:t>Полифункциональность</w:t>
      </w:r>
      <w:proofErr w:type="spellEnd"/>
      <w:r w:rsidRPr="00317BAF">
        <w:rPr>
          <w:rFonts w:ascii="Times New Roman" w:eastAsia="Times New Roman" w:hAnsi="Times New Roman" w:cs="Times New Roman"/>
          <w:sz w:val="28"/>
          <w:szCs w:val="28"/>
        </w:rPr>
        <w:t xml:space="preserve"> материалов позволяет разнообразно использовать </w:t>
      </w:r>
      <w:proofErr w:type="gramStart"/>
      <w:r w:rsidRPr="00317BAF">
        <w:rPr>
          <w:rFonts w:ascii="Times New Roman" w:eastAsia="Times New Roman" w:hAnsi="Times New Roman" w:cs="Times New Roman"/>
          <w:sz w:val="28"/>
          <w:szCs w:val="28"/>
        </w:rPr>
        <w:t>различные  составляющих</w:t>
      </w:r>
      <w:proofErr w:type="gramEnd"/>
      <w:r w:rsidRPr="00317BAF">
        <w:rPr>
          <w:rFonts w:ascii="Times New Roman" w:eastAsia="Times New Roman" w:hAnsi="Times New Roman" w:cs="Times New Roman"/>
          <w:sz w:val="28"/>
          <w:szCs w:val="28"/>
        </w:rPr>
        <w:t xml:space="preserve">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F85FDD" w:rsidRPr="00317BAF" w:rsidRDefault="00F85FDD" w:rsidP="00F85FDD">
      <w:pPr>
        <w:spacing w:after="0" w:line="240" w:lineRule="auto"/>
        <w:ind w:left="567"/>
        <w:jc w:val="both"/>
        <w:rPr>
          <w:rFonts w:ascii="Times New Roman" w:eastAsia="Times New Roman" w:hAnsi="Times New Roman" w:cs="Times New Roman"/>
          <w:sz w:val="28"/>
          <w:szCs w:val="28"/>
        </w:rPr>
      </w:pPr>
      <w:r w:rsidRPr="00317BAF">
        <w:rPr>
          <w:rFonts w:ascii="Times New Roman" w:eastAsia="Times New Roman" w:hAnsi="Times New Roman" w:cs="Times New Roman"/>
          <w:iCs/>
          <w:sz w:val="28"/>
          <w:szCs w:val="28"/>
          <w:u w:val="single"/>
        </w:rPr>
        <w:t>Вариативность</w:t>
      </w:r>
      <w:r w:rsidRPr="00317BAF">
        <w:rPr>
          <w:rFonts w:ascii="Times New Roman" w:eastAsia="Times New Roman" w:hAnsi="Times New Roman" w:cs="Times New Roman"/>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F85FDD" w:rsidRPr="00317BAF" w:rsidRDefault="00F85FDD" w:rsidP="00F85FDD">
      <w:pPr>
        <w:spacing w:after="0" w:line="240" w:lineRule="auto"/>
        <w:ind w:left="567"/>
        <w:jc w:val="both"/>
        <w:rPr>
          <w:rFonts w:ascii="Times New Roman" w:eastAsia="Times New Roman" w:hAnsi="Times New Roman" w:cs="Times New Roman"/>
          <w:sz w:val="28"/>
          <w:szCs w:val="28"/>
        </w:rPr>
      </w:pPr>
      <w:r w:rsidRPr="00317BAF">
        <w:rPr>
          <w:rFonts w:ascii="Times New Roman" w:eastAsia="Times New Roman" w:hAnsi="Times New Roman" w:cs="Times New Roman"/>
          <w:sz w:val="28"/>
          <w:szCs w:val="28"/>
        </w:rPr>
        <w:t>Игровой материал периодиче</w:t>
      </w:r>
      <w:r>
        <w:rPr>
          <w:rFonts w:ascii="Times New Roman" w:eastAsia="Times New Roman" w:hAnsi="Times New Roman" w:cs="Times New Roman"/>
          <w:sz w:val="28"/>
          <w:szCs w:val="28"/>
        </w:rPr>
        <w:t xml:space="preserve">ски сменяется, что стимулирует </w:t>
      </w:r>
      <w:r w:rsidRPr="00317BAF">
        <w:rPr>
          <w:rFonts w:ascii="Times New Roman" w:eastAsia="Times New Roman" w:hAnsi="Times New Roman" w:cs="Times New Roman"/>
          <w:sz w:val="28"/>
          <w:szCs w:val="28"/>
        </w:rPr>
        <w:t>игровую, двигательную, познавательную и исследовательскую активность детей.</w:t>
      </w:r>
    </w:p>
    <w:p w:rsidR="00F85FDD" w:rsidRPr="00317BAF" w:rsidRDefault="00F85FDD" w:rsidP="00F85FDD">
      <w:pPr>
        <w:spacing w:after="0" w:line="240" w:lineRule="auto"/>
        <w:ind w:left="567"/>
        <w:jc w:val="both"/>
        <w:rPr>
          <w:rFonts w:ascii="Times New Roman" w:eastAsia="Times New Roman" w:hAnsi="Times New Roman" w:cs="Times New Roman"/>
          <w:sz w:val="28"/>
          <w:szCs w:val="28"/>
        </w:rPr>
      </w:pPr>
      <w:r w:rsidRPr="00317BAF">
        <w:rPr>
          <w:rFonts w:ascii="Times New Roman" w:eastAsia="Times New Roman" w:hAnsi="Times New Roman" w:cs="Times New Roman"/>
          <w:iCs/>
          <w:sz w:val="28"/>
          <w:szCs w:val="28"/>
          <w:u w:val="single"/>
        </w:rPr>
        <w:t>Доступность</w:t>
      </w:r>
      <w:r w:rsidRPr="00317BAF">
        <w:rPr>
          <w:rFonts w:ascii="Times New Roman" w:eastAsia="Times New Roman" w:hAnsi="Times New Roman" w:cs="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w:t>
      </w:r>
    </w:p>
    <w:p w:rsidR="00F85FDD" w:rsidRPr="00317BAF" w:rsidRDefault="00F85FDD" w:rsidP="00F85FDD">
      <w:pPr>
        <w:spacing w:after="0" w:line="240" w:lineRule="auto"/>
        <w:ind w:left="567"/>
        <w:jc w:val="both"/>
        <w:rPr>
          <w:rFonts w:ascii="Times New Roman" w:eastAsia="Times New Roman" w:hAnsi="Times New Roman" w:cs="Times New Roman"/>
          <w:sz w:val="28"/>
          <w:szCs w:val="28"/>
        </w:rPr>
      </w:pPr>
      <w:r w:rsidRPr="00317BAF">
        <w:rPr>
          <w:rFonts w:ascii="Times New Roman" w:eastAsia="Times New Roman" w:hAnsi="Times New Roman" w:cs="Times New Roman"/>
          <w:sz w:val="28"/>
          <w:szCs w:val="28"/>
        </w:rPr>
        <w:t>исправность и сохранность материалов и оборудования.</w:t>
      </w:r>
    </w:p>
    <w:p w:rsidR="00F85FDD" w:rsidRPr="00317BAF" w:rsidRDefault="00F85FDD" w:rsidP="00F85FDD">
      <w:pPr>
        <w:spacing w:after="0" w:line="240" w:lineRule="auto"/>
        <w:ind w:left="567"/>
        <w:rPr>
          <w:rFonts w:ascii="Times New Roman" w:eastAsia="Times New Roman" w:hAnsi="Times New Roman" w:cs="Times New Roman"/>
          <w:sz w:val="28"/>
          <w:szCs w:val="28"/>
        </w:rPr>
      </w:pPr>
      <w:r w:rsidRPr="00317BAF">
        <w:rPr>
          <w:rFonts w:ascii="Times New Roman" w:eastAsia="Times New Roman" w:hAnsi="Times New Roman" w:cs="Times New Roman"/>
          <w:iCs/>
          <w:sz w:val="28"/>
          <w:szCs w:val="28"/>
          <w:u w:val="single"/>
        </w:rPr>
        <w:t>Безопасность</w:t>
      </w:r>
      <w:r w:rsidRPr="00317BAF">
        <w:rPr>
          <w:rFonts w:ascii="Times New Roman" w:eastAsia="Times New Roman" w:hAnsi="Times New Roman" w:cs="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9400A5" w:rsidRPr="002C4FCE" w:rsidRDefault="009400A5" w:rsidP="009400A5">
      <w:pPr>
        <w:spacing w:after="0" w:line="240" w:lineRule="auto"/>
        <w:ind w:left="567"/>
        <w:rPr>
          <w:rFonts w:ascii="Times New Roman" w:hAnsi="Times New Roman" w:cs="Times New Roman"/>
          <w:sz w:val="28"/>
          <w:szCs w:val="28"/>
        </w:rPr>
      </w:pPr>
      <w:r w:rsidRPr="00CD39B0">
        <w:rPr>
          <w:rFonts w:ascii="Times New Roman" w:hAnsi="Times New Roman" w:cs="Times New Roman"/>
          <w:sz w:val="28"/>
          <w:szCs w:val="28"/>
        </w:rPr>
        <w:t>В ДОО</w:t>
      </w:r>
      <w:r>
        <w:rPr>
          <w:rFonts w:ascii="Times New Roman" w:hAnsi="Times New Roman" w:cs="Times New Roman"/>
          <w:sz w:val="28"/>
          <w:szCs w:val="28"/>
        </w:rPr>
        <w:t xml:space="preserve"> </w:t>
      </w:r>
      <w:r w:rsidR="00601D77">
        <w:rPr>
          <w:rFonts w:ascii="Times New Roman" w:hAnsi="Times New Roman" w:cs="Times New Roman"/>
          <w:sz w:val="28"/>
          <w:szCs w:val="28"/>
        </w:rPr>
        <w:t xml:space="preserve">здание старшей группы - </w:t>
      </w:r>
      <w:r w:rsidRPr="00CD39B0">
        <w:rPr>
          <w:rFonts w:ascii="Times New Roman" w:hAnsi="Times New Roman" w:cs="Times New Roman"/>
          <w:sz w:val="28"/>
          <w:szCs w:val="28"/>
        </w:rPr>
        <w:t>оптимизировано, в связи с увеличением списочного состава детей в группах</w:t>
      </w:r>
      <w:r w:rsidR="00601D77">
        <w:rPr>
          <w:rFonts w:ascii="Times New Roman" w:hAnsi="Times New Roman" w:cs="Times New Roman"/>
          <w:sz w:val="28"/>
          <w:szCs w:val="28"/>
        </w:rPr>
        <w:t xml:space="preserve"> группа разделена</w:t>
      </w:r>
      <w:r>
        <w:rPr>
          <w:rFonts w:ascii="Times New Roman" w:hAnsi="Times New Roman" w:cs="Times New Roman"/>
          <w:sz w:val="28"/>
          <w:szCs w:val="28"/>
        </w:rPr>
        <w:t xml:space="preserve"> на 2 группы</w:t>
      </w:r>
      <w:r w:rsidR="00601D77">
        <w:rPr>
          <w:rFonts w:ascii="Times New Roman" w:hAnsi="Times New Roman" w:cs="Times New Roman"/>
          <w:sz w:val="28"/>
          <w:szCs w:val="28"/>
        </w:rPr>
        <w:t xml:space="preserve"> и</w:t>
      </w:r>
      <w:r w:rsidRPr="00CD39B0">
        <w:rPr>
          <w:rFonts w:ascii="Times New Roman" w:hAnsi="Times New Roman" w:cs="Times New Roman"/>
          <w:sz w:val="28"/>
          <w:szCs w:val="28"/>
        </w:rPr>
        <w:t xml:space="preserve"> есть возможность для всех видов деятельности.</w:t>
      </w:r>
    </w:p>
    <w:p w:rsidR="00F85FDD" w:rsidRPr="00317BAF" w:rsidRDefault="00F85FDD" w:rsidP="00F85FDD">
      <w:pPr>
        <w:spacing w:after="0" w:line="240" w:lineRule="auto"/>
        <w:ind w:left="567"/>
        <w:rPr>
          <w:rFonts w:ascii="Times New Roman" w:eastAsia="Times New Roman" w:hAnsi="Times New Roman" w:cs="Times New Roman"/>
          <w:sz w:val="28"/>
          <w:szCs w:val="28"/>
        </w:rPr>
      </w:pPr>
    </w:p>
    <w:p w:rsidR="00432FF0" w:rsidRPr="00F85FDD" w:rsidRDefault="00432FF0" w:rsidP="00601D77">
      <w:pPr>
        <w:tabs>
          <w:tab w:val="center" w:pos="5103"/>
        </w:tabs>
        <w:rPr>
          <w:rFonts w:ascii="Times New Roman" w:eastAsia="Times New Roman" w:hAnsi="Times New Roman" w:cs="Times New Roman"/>
          <w:sz w:val="28"/>
          <w:szCs w:val="28"/>
        </w:rPr>
        <w:sectPr w:rsidR="00432FF0" w:rsidRPr="00F85FDD" w:rsidSect="006B3865">
          <w:footerReference w:type="default" r:id="rId27"/>
          <w:footerReference w:type="first" r:id="rId28"/>
          <w:pgSz w:w="11909" w:h="16838"/>
          <w:pgMar w:top="993" w:right="1134" w:bottom="992" w:left="569" w:header="0" w:footer="6" w:gutter="0"/>
          <w:cols w:space="720"/>
          <w:titlePg/>
          <w:docGrid w:linePitch="299"/>
        </w:sectPr>
      </w:pPr>
    </w:p>
    <w:p w:rsidR="00CB7980" w:rsidRDefault="00CB7980" w:rsidP="00601D77">
      <w:pPr>
        <w:spacing w:after="0" w:line="240" w:lineRule="auto"/>
        <w:jc w:val="center"/>
        <w:rPr>
          <w:rFonts w:ascii="Times New Roman" w:eastAsia="Times New Roman" w:hAnsi="Times New Roman" w:cs="Times New Roman"/>
          <w:b/>
          <w:bCs/>
          <w:sz w:val="28"/>
          <w:szCs w:val="28"/>
        </w:rPr>
      </w:pPr>
      <w:r w:rsidRPr="00601D77">
        <w:rPr>
          <w:rFonts w:ascii="Times New Roman" w:eastAsia="Times New Roman" w:hAnsi="Times New Roman" w:cs="Times New Roman"/>
          <w:b/>
          <w:bCs/>
          <w:sz w:val="28"/>
          <w:szCs w:val="28"/>
        </w:rPr>
        <w:lastRenderedPageBreak/>
        <w:t>Развивающая предметно - пространственная среда в группах</w:t>
      </w:r>
    </w:p>
    <w:p w:rsidR="0057584E" w:rsidRDefault="0057584E" w:rsidP="00601D77">
      <w:pPr>
        <w:spacing w:after="0" w:line="240" w:lineRule="auto"/>
        <w:jc w:val="center"/>
        <w:rPr>
          <w:rFonts w:ascii="Times New Roman" w:eastAsia="Times New Roman" w:hAnsi="Times New Roman" w:cs="Times New Roman"/>
          <w:b/>
          <w:bCs/>
          <w:sz w:val="28"/>
          <w:szCs w:val="28"/>
        </w:rPr>
      </w:pPr>
    </w:p>
    <w:tbl>
      <w:tblPr>
        <w:tblW w:w="110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3577"/>
        <w:gridCol w:w="5211"/>
      </w:tblGrid>
      <w:tr w:rsidR="0057584E" w:rsidRPr="0057584E" w:rsidTr="00CF75D2">
        <w:trPr>
          <w:trHeight w:val="145"/>
        </w:trPr>
        <w:tc>
          <w:tcPr>
            <w:tcW w:w="2235" w:type="dxa"/>
          </w:tcPr>
          <w:p w:rsidR="0057584E" w:rsidRPr="0057584E" w:rsidRDefault="0057584E" w:rsidP="004179AB">
            <w:pPr>
              <w:autoSpaceDE w:val="0"/>
              <w:autoSpaceDN w:val="0"/>
              <w:adjustRightInd w:val="0"/>
              <w:jc w:val="center"/>
              <w:rPr>
                <w:rFonts w:ascii="Times New Roman" w:hAnsi="Times New Roman" w:cs="Times New Roman"/>
                <w:b/>
                <w:bCs/>
                <w:color w:val="000000"/>
                <w:sz w:val="24"/>
                <w:szCs w:val="24"/>
              </w:rPr>
            </w:pPr>
            <w:proofErr w:type="gramStart"/>
            <w:r w:rsidRPr="0057584E">
              <w:rPr>
                <w:rFonts w:ascii="Times New Roman" w:hAnsi="Times New Roman" w:cs="Times New Roman"/>
                <w:b/>
                <w:sz w:val="24"/>
                <w:szCs w:val="24"/>
              </w:rPr>
              <w:t>Вид  помещения</w:t>
            </w:r>
            <w:proofErr w:type="gramEnd"/>
          </w:p>
        </w:tc>
        <w:tc>
          <w:tcPr>
            <w:tcW w:w="3577" w:type="dxa"/>
          </w:tcPr>
          <w:p w:rsidR="0057584E" w:rsidRPr="0057584E" w:rsidRDefault="0057584E" w:rsidP="004179AB">
            <w:pPr>
              <w:autoSpaceDE w:val="0"/>
              <w:autoSpaceDN w:val="0"/>
              <w:adjustRightInd w:val="0"/>
              <w:jc w:val="center"/>
              <w:rPr>
                <w:rFonts w:ascii="Times New Roman" w:hAnsi="Times New Roman" w:cs="Times New Roman"/>
                <w:b/>
                <w:bCs/>
                <w:color w:val="000000"/>
                <w:sz w:val="24"/>
                <w:szCs w:val="24"/>
              </w:rPr>
            </w:pPr>
            <w:proofErr w:type="gramStart"/>
            <w:r w:rsidRPr="0057584E">
              <w:rPr>
                <w:rFonts w:ascii="Times New Roman" w:hAnsi="Times New Roman" w:cs="Times New Roman"/>
                <w:b/>
                <w:bCs/>
                <w:color w:val="000000"/>
                <w:sz w:val="24"/>
                <w:szCs w:val="24"/>
              </w:rPr>
              <w:t>Основное  предназначение</w:t>
            </w:r>
            <w:proofErr w:type="gramEnd"/>
            <w:r w:rsidRPr="0057584E">
              <w:rPr>
                <w:rFonts w:ascii="Times New Roman" w:hAnsi="Times New Roman" w:cs="Times New Roman"/>
                <w:b/>
                <w:bCs/>
                <w:color w:val="000000"/>
                <w:sz w:val="24"/>
                <w:szCs w:val="24"/>
              </w:rPr>
              <w:t xml:space="preserve"> </w:t>
            </w:r>
          </w:p>
        </w:tc>
        <w:tc>
          <w:tcPr>
            <w:tcW w:w="5211" w:type="dxa"/>
          </w:tcPr>
          <w:p w:rsidR="0057584E" w:rsidRPr="0057584E" w:rsidRDefault="0057584E" w:rsidP="004179AB">
            <w:pPr>
              <w:autoSpaceDE w:val="0"/>
              <w:autoSpaceDN w:val="0"/>
              <w:adjustRightInd w:val="0"/>
              <w:jc w:val="center"/>
              <w:rPr>
                <w:rFonts w:ascii="Times New Roman" w:hAnsi="Times New Roman" w:cs="Times New Roman"/>
                <w:b/>
                <w:bCs/>
                <w:color w:val="000000"/>
                <w:sz w:val="24"/>
                <w:szCs w:val="24"/>
              </w:rPr>
            </w:pPr>
            <w:r w:rsidRPr="0057584E">
              <w:rPr>
                <w:rFonts w:ascii="Times New Roman" w:hAnsi="Times New Roman" w:cs="Times New Roman"/>
                <w:b/>
                <w:bCs/>
                <w:color w:val="000000"/>
                <w:sz w:val="24"/>
                <w:szCs w:val="24"/>
              </w:rPr>
              <w:t xml:space="preserve">Оснащение </w:t>
            </w:r>
          </w:p>
        </w:tc>
      </w:tr>
    </w:tbl>
    <w:p w:rsidR="0057584E" w:rsidRPr="00601D77" w:rsidRDefault="0057584E" w:rsidP="00CF75D2">
      <w:pPr>
        <w:spacing w:after="0" w:line="240" w:lineRule="auto"/>
        <w:rPr>
          <w:rFonts w:ascii="Times New Roman" w:eastAsia="Times New Roman" w:hAnsi="Times New Roman" w:cs="Times New Roman"/>
          <w:b/>
          <w:bCs/>
          <w:sz w:val="28"/>
          <w:szCs w:val="28"/>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685"/>
        <w:gridCol w:w="5245"/>
      </w:tblGrid>
      <w:tr w:rsidR="0057584E" w:rsidRPr="0057584E" w:rsidTr="0057584E">
        <w:trPr>
          <w:trHeight w:val="783"/>
        </w:trPr>
        <w:tc>
          <w:tcPr>
            <w:tcW w:w="11057" w:type="dxa"/>
            <w:gridSpan w:val="3"/>
            <w:vAlign w:val="center"/>
          </w:tcPr>
          <w:p w:rsidR="0057584E" w:rsidRPr="0057584E" w:rsidRDefault="0057584E" w:rsidP="004179AB">
            <w:pPr>
              <w:spacing w:after="0" w:line="240" w:lineRule="auto"/>
              <w:jc w:val="center"/>
              <w:rPr>
                <w:rFonts w:ascii="Times New Roman" w:hAnsi="Times New Roman" w:cs="Times New Roman"/>
                <w:b/>
                <w:sz w:val="24"/>
                <w:szCs w:val="24"/>
              </w:rPr>
            </w:pPr>
            <w:r w:rsidRPr="0057584E">
              <w:rPr>
                <w:rFonts w:ascii="Times New Roman" w:hAnsi="Times New Roman" w:cs="Times New Roman"/>
                <w:b/>
                <w:sz w:val="24"/>
                <w:szCs w:val="24"/>
              </w:rPr>
              <w:t>Предм</w:t>
            </w:r>
            <w:r w:rsidR="00CF75D2">
              <w:rPr>
                <w:rFonts w:ascii="Times New Roman" w:hAnsi="Times New Roman" w:cs="Times New Roman"/>
                <w:b/>
                <w:sz w:val="24"/>
                <w:szCs w:val="24"/>
              </w:rPr>
              <w:t>етно-развивающая среда в младшей-разновозрастной</w:t>
            </w:r>
            <w:r w:rsidRPr="0057584E">
              <w:rPr>
                <w:rFonts w:ascii="Times New Roman" w:hAnsi="Times New Roman" w:cs="Times New Roman"/>
                <w:b/>
                <w:sz w:val="24"/>
                <w:szCs w:val="24"/>
              </w:rPr>
              <w:t xml:space="preserve"> группе</w:t>
            </w:r>
          </w:p>
        </w:tc>
      </w:tr>
      <w:tr w:rsidR="0057584E" w:rsidRPr="0057584E" w:rsidTr="00CF75D2">
        <w:trPr>
          <w:trHeight w:val="145"/>
        </w:trPr>
        <w:tc>
          <w:tcPr>
            <w:tcW w:w="2127" w:type="dxa"/>
            <w:vAlign w:val="center"/>
          </w:tcPr>
          <w:p w:rsidR="0057584E" w:rsidRPr="0057584E" w:rsidRDefault="0057584E" w:rsidP="004179AB">
            <w:pPr>
              <w:spacing w:after="0" w:line="240" w:lineRule="auto"/>
              <w:jc w:val="center"/>
              <w:rPr>
                <w:rFonts w:ascii="Times New Roman" w:hAnsi="Times New Roman" w:cs="Times New Roman"/>
                <w:sz w:val="24"/>
                <w:szCs w:val="24"/>
              </w:rPr>
            </w:pPr>
            <w:proofErr w:type="gramStart"/>
            <w:r w:rsidRPr="0057584E">
              <w:rPr>
                <w:rFonts w:ascii="Times New Roman" w:hAnsi="Times New Roman" w:cs="Times New Roman"/>
                <w:sz w:val="24"/>
                <w:szCs w:val="24"/>
              </w:rPr>
              <w:t>Физкультурный  центр</w:t>
            </w:r>
            <w:proofErr w:type="gramEnd"/>
          </w:p>
        </w:tc>
        <w:tc>
          <w:tcPr>
            <w:tcW w:w="3685" w:type="dxa"/>
          </w:tcPr>
          <w:p w:rsidR="0057584E" w:rsidRPr="0057584E" w:rsidRDefault="0057584E" w:rsidP="00D424E9">
            <w:pPr>
              <w:numPr>
                <w:ilvl w:val="0"/>
                <w:numId w:val="41"/>
              </w:numPr>
              <w:spacing w:after="0" w:line="240" w:lineRule="auto"/>
              <w:ind w:left="0" w:firstLine="0"/>
              <w:rPr>
                <w:rFonts w:ascii="Times New Roman" w:hAnsi="Times New Roman" w:cs="Times New Roman"/>
                <w:sz w:val="24"/>
                <w:szCs w:val="24"/>
              </w:rPr>
            </w:pPr>
            <w:proofErr w:type="gramStart"/>
            <w:r w:rsidRPr="0057584E">
              <w:rPr>
                <w:rFonts w:ascii="Times New Roman" w:hAnsi="Times New Roman" w:cs="Times New Roman"/>
                <w:sz w:val="24"/>
                <w:szCs w:val="24"/>
              </w:rPr>
              <w:t>Расширение  индивидуального</w:t>
            </w:r>
            <w:proofErr w:type="gramEnd"/>
            <w:r w:rsidRPr="0057584E">
              <w:rPr>
                <w:rFonts w:ascii="Times New Roman" w:hAnsi="Times New Roman" w:cs="Times New Roman"/>
                <w:sz w:val="24"/>
                <w:szCs w:val="24"/>
              </w:rPr>
              <w:t xml:space="preserve">  двигательного опыта  в  самостоятельной  деятельности </w:t>
            </w:r>
          </w:p>
        </w:tc>
        <w:tc>
          <w:tcPr>
            <w:tcW w:w="5245" w:type="dxa"/>
          </w:tcPr>
          <w:p w:rsidR="0057584E" w:rsidRPr="0057584E" w:rsidRDefault="0057584E" w:rsidP="00D424E9">
            <w:pPr>
              <w:numPr>
                <w:ilvl w:val="0"/>
                <w:numId w:val="37"/>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2 пары гантелей,</w:t>
            </w:r>
          </w:p>
          <w:p w:rsidR="0057584E" w:rsidRPr="0057584E" w:rsidRDefault="0057584E" w:rsidP="00D424E9">
            <w:pPr>
              <w:numPr>
                <w:ilvl w:val="0"/>
                <w:numId w:val="37"/>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5 скакалок,</w:t>
            </w:r>
          </w:p>
          <w:p w:rsidR="0057584E" w:rsidRPr="0057584E" w:rsidRDefault="0057584E" w:rsidP="00D424E9">
            <w:pPr>
              <w:numPr>
                <w:ilvl w:val="0"/>
                <w:numId w:val="37"/>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 xml:space="preserve">5 больших гладких мячей, </w:t>
            </w:r>
          </w:p>
          <w:p w:rsidR="0057584E" w:rsidRPr="0057584E" w:rsidRDefault="0057584E" w:rsidP="00D424E9">
            <w:pPr>
              <w:numPr>
                <w:ilvl w:val="0"/>
                <w:numId w:val="37"/>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30 штук разноцветных ленточек,</w:t>
            </w:r>
          </w:p>
          <w:p w:rsidR="0057584E" w:rsidRPr="0057584E" w:rsidRDefault="0057584E" w:rsidP="00D424E9">
            <w:pPr>
              <w:numPr>
                <w:ilvl w:val="0"/>
                <w:numId w:val="37"/>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1ребристая дорожка,</w:t>
            </w:r>
          </w:p>
          <w:p w:rsidR="0057584E" w:rsidRPr="0057584E" w:rsidRDefault="0057584E" w:rsidP="00D424E9">
            <w:pPr>
              <w:numPr>
                <w:ilvl w:val="0"/>
                <w:numId w:val="37"/>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2 пары теннисных ракеток,</w:t>
            </w:r>
          </w:p>
          <w:p w:rsidR="0057584E" w:rsidRPr="0057584E" w:rsidRDefault="0057584E" w:rsidP="00D424E9">
            <w:pPr>
              <w:numPr>
                <w:ilvl w:val="0"/>
                <w:numId w:val="37"/>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 xml:space="preserve">2 набора кеглей с шарами, </w:t>
            </w:r>
          </w:p>
        </w:tc>
      </w:tr>
      <w:tr w:rsidR="0057584E" w:rsidRPr="0057584E" w:rsidTr="00CF75D2">
        <w:trPr>
          <w:trHeight w:val="1550"/>
        </w:trPr>
        <w:tc>
          <w:tcPr>
            <w:tcW w:w="2127" w:type="dxa"/>
            <w:vAlign w:val="center"/>
          </w:tcPr>
          <w:p w:rsidR="0057584E" w:rsidRPr="0057584E" w:rsidRDefault="0057584E" w:rsidP="004179AB">
            <w:pPr>
              <w:spacing w:after="0" w:line="240" w:lineRule="auto"/>
              <w:jc w:val="center"/>
              <w:rPr>
                <w:rFonts w:ascii="Times New Roman" w:hAnsi="Times New Roman" w:cs="Times New Roman"/>
                <w:sz w:val="24"/>
                <w:szCs w:val="24"/>
              </w:rPr>
            </w:pPr>
            <w:r w:rsidRPr="0057584E">
              <w:rPr>
                <w:rFonts w:ascii="Times New Roman" w:hAnsi="Times New Roman" w:cs="Times New Roman"/>
                <w:sz w:val="24"/>
                <w:szCs w:val="24"/>
              </w:rPr>
              <w:t>центр науки и природы, групповая лаборатория</w:t>
            </w:r>
          </w:p>
        </w:tc>
        <w:tc>
          <w:tcPr>
            <w:tcW w:w="3685" w:type="dxa"/>
          </w:tcPr>
          <w:p w:rsidR="0057584E" w:rsidRPr="0057584E" w:rsidRDefault="0057584E" w:rsidP="00D424E9">
            <w:pPr>
              <w:numPr>
                <w:ilvl w:val="0"/>
                <w:numId w:val="40"/>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rPr>
            </w:pPr>
            <w:r w:rsidRPr="0057584E">
              <w:rPr>
                <w:rFonts w:ascii="Times New Roman" w:hAnsi="Times New Roman" w:cs="Times New Roman"/>
                <w:color w:val="000000"/>
                <w:sz w:val="24"/>
                <w:szCs w:val="24"/>
              </w:rPr>
              <w:t xml:space="preserve">Расширение </w:t>
            </w:r>
            <w:proofErr w:type="gramStart"/>
            <w:r w:rsidRPr="0057584E">
              <w:rPr>
                <w:rFonts w:ascii="Times New Roman" w:hAnsi="Times New Roman" w:cs="Times New Roman"/>
                <w:color w:val="000000"/>
                <w:sz w:val="24"/>
                <w:szCs w:val="24"/>
              </w:rPr>
              <w:t>познавательного  опыта</w:t>
            </w:r>
            <w:proofErr w:type="gramEnd"/>
            <w:r w:rsidRPr="0057584E">
              <w:rPr>
                <w:rFonts w:ascii="Times New Roman" w:hAnsi="Times New Roman" w:cs="Times New Roman"/>
                <w:color w:val="000000"/>
                <w:sz w:val="24"/>
                <w:szCs w:val="24"/>
              </w:rPr>
              <w:t>, его использование в трудовой деятельности</w:t>
            </w:r>
          </w:p>
          <w:p w:rsidR="0057584E" w:rsidRPr="0057584E" w:rsidRDefault="0057584E" w:rsidP="004179AB">
            <w:pPr>
              <w:shd w:val="clear" w:color="auto" w:fill="FFFFFF"/>
              <w:autoSpaceDE w:val="0"/>
              <w:autoSpaceDN w:val="0"/>
              <w:adjustRightInd w:val="0"/>
              <w:spacing w:after="0" w:line="240" w:lineRule="auto"/>
              <w:rPr>
                <w:rFonts w:ascii="Times New Roman" w:hAnsi="Times New Roman" w:cs="Times New Roman"/>
                <w:color w:val="000000"/>
                <w:sz w:val="24"/>
                <w:szCs w:val="24"/>
              </w:rPr>
            </w:pPr>
          </w:p>
        </w:tc>
        <w:tc>
          <w:tcPr>
            <w:tcW w:w="5245" w:type="dxa"/>
          </w:tcPr>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color w:val="000000"/>
                <w:sz w:val="24"/>
                <w:szCs w:val="24"/>
              </w:rPr>
              <w:t>1 стеллаж для пособий</w:t>
            </w:r>
          </w:p>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Природный материал: песок, камушки, ракушки, листья</w:t>
            </w:r>
          </w:p>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 xml:space="preserve">Емкости разной вместимости: 10 пластиковых </w:t>
            </w:r>
            <w:proofErr w:type="gramStart"/>
            <w:r w:rsidRPr="0057584E">
              <w:rPr>
                <w:rFonts w:ascii="Times New Roman" w:hAnsi="Times New Roman" w:cs="Times New Roman"/>
                <w:sz w:val="24"/>
                <w:szCs w:val="24"/>
              </w:rPr>
              <w:t>контейнеров,  10</w:t>
            </w:r>
            <w:proofErr w:type="gramEnd"/>
            <w:r w:rsidRPr="0057584E">
              <w:rPr>
                <w:rFonts w:ascii="Times New Roman" w:hAnsi="Times New Roman" w:cs="Times New Roman"/>
                <w:sz w:val="24"/>
                <w:szCs w:val="24"/>
              </w:rPr>
              <w:t xml:space="preserve"> стаканов</w:t>
            </w:r>
          </w:p>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5 совочков</w:t>
            </w:r>
            <w:r w:rsidRPr="0057584E">
              <w:rPr>
                <w:rFonts w:ascii="Times New Roman" w:hAnsi="Times New Roman" w:cs="Times New Roman"/>
                <w:sz w:val="24"/>
                <w:szCs w:val="24"/>
                <w:lang w:val="en-US"/>
              </w:rPr>
              <w:t xml:space="preserve">, </w:t>
            </w:r>
            <w:r w:rsidRPr="0057584E">
              <w:rPr>
                <w:rFonts w:ascii="Times New Roman" w:hAnsi="Times New Roman" w:cs="Times New Roman"/>
                <w:sz w:val="24"/>
                <w:szCs w:val="24"/>
              </w:rPr>
              <w:t>5 ложек</w:t>
            </w:r>
            <w:r w:rsidRPr="0057584E">
              <w:rPr>
                <w:rFonts w:ascii="Times New Roman" w:hAnsi="Times New Roman" w:cs="Times New Roman"/>
                <w:sz w:val="24"/>
                <w:szCs w:val="24"/>
                <w:lang w:val="en-US"/>
              </w:rPr>
              <w:t xml:space="preserve">, </w:t>
            </w:r>
            <w:r w:rsidRPr="0057584E">
              <w:rPr>
                <w:rFonts w:ascii="Times New Roman" w:hAnsi="Times New Roman" w:cs="Times New Roman"/>
                <w:sz w:val="24"/>
                <w:szCs w:val="24"/>
              </w:rPr>
              <w:t>1 воронка</w:t>
            </w:r>
            <w:r w:rsidRPr="0057584E">
              <w:rPr>
                <w:rFonts w:ascii="Times New Roman" w:hAnsi="Times New Roman" w:cs="Times New Roman"/>
                <w:sz w:val="24"/>
                <w:szCs w:val="24"/>
                <w:lang w:val="en-US"/>
              </w:rPr>
              <w:t xml:space="preserve">, </w:t>
            </w:r>
            <w:r w:rsidRPr="0057584E">
              <w:rPr>
                <w:rFonts w:ascii="Times New Roman" w:hAnsi="Times New Roman" w:cs="Times New Roman"/>
                <w:sz w:val="24"/>
                <w:szCs w:val="24"/>
              </w:rPr>
              <w:t>1 сито</w:t>
            </w:r>
          </w:p>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proofErr w:type="gramStart"/>
            <w:r w:rsidRPr="0057584E">
              <w:rPr>
                <w:rFonts w:ascii="Times New Roman" w:hAnsi="Times New Roman" w:cs="Times New Roman"/>
                <w:sz w:val="24"/>
                <w:szCs w:val="24"/>
              </w:rPr>
              <w:t>12  луп</w:t>
            </w:r>
            <w:proofErr w:type="gramEnd"/>
          </w:p>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1 песочные часы</w:t>
            </w:r>
          </w:p>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 xml:space="preserve">Вспомогательные материалы: 5 пипеток,1 пачка </w:t>
            </w:r>
            <w:proofErr w:type="gramStart"/>
            <w:r w:rsidRPr="0057584E">
              <w:rPr>
                <w:rFonts w:ascii="Times New Roman" w:hAnsi="Times New Roman" w:cs="Times New Roman"/>
                <w:sz w:val="24"/>
                <w:szCs w:val="24"/>
              </w:rPr>
              <w:t>ваты,  5</w:t>
            </w:r>
            <w:proofErr w:type="gramEnd"/>
            <w:r w:rsidRPr="0057584E">
              <w:rPr>
                <w:rFonts w:ascii="Times New Roman" w:hAnsi="Times New Roman" w:cs="Times New Roman"/>
                <w:sz w:val="24"/>
                <w:szCs w:val="24"/>
              </w:rPr>
              <w:t xml:space="preserve"> шприцов  без игл</w:t>
            </w:r>
          </w:p>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10 соломок для коктейля разной длины и толщины</w:t>
            </w:r>
          </w:p>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1календарь природы</w:t>
            </w:r>
            <w:r w:rsidRPr="0057584E">
              <w:rPr>
                <w:rFonts w:ascii="Times New Roman" w:hAnsi="Times New Roman" w:cs="Times New Roman"/>
                <w:sz w:val="24"/>
                <w:szCs w:val="24"/>
                <w:lang w:val="en-US"/>
              </w:rPr>
              <w:t xml:space="preserve">, </w:t>
            </w:r>
            <w:r w:rsidRPr="0057584E">
              <w:rPr>
                <w:rFonts w:ascii="Times New Roman" w:hAnsi="Times New Roman" w:cs="Times New Roman"/>
                <w:sz w:val="24"/>
                <w:szCs w:val="24"/>
              </w:rPr>
              <w:t>1календарь погоды</w:t>
            </w:r>
          </w:p>
          <w:p w:rsidR="0057584E" w:rsidRPr="0057584E" w:rsidRDefault="00E33EFF" w:rsidP="00D424E9">
            <w:pPr>
              <w:numPr>
                <w:ilvl w:val="1"/>
                <w:numId w:val="38"/>
              </w:numPr>
              <w:spacing w:after="0" w:line="240" w:lineRule="auto"/>
              <w:ind w:left="0" w:firstLine="0"/>
              <w:rPr>
                <w:rFonts w:ascii="Times New Roman" w:hAnsi="Times New Roman" w:cs="Times New Roman"/>
                <w:sz w:val="24"/>
                <w:szCs w:val="24"/>
              </w:rPr>
            </w:pPr>
            <w:proofErr w:type="gramStart"/>
            <w:r>
              <w:rPr>
                <w:rFonts w:ascii="Times New Roman" w:hAnsi="Times New Roman" w:cs="Times New Roman"/>
                <w:sz w:val="24"/>
                <w:szCs w:val="24"/>
              </w:rPr>
              <w:t>5</w:t>
            </w:r>
            <w:r w:rsidR="0057584E" w:rsidRPr="0057584E">
              <w:rPr>
                <w:rFonts w:ascii="Times New Roman" w:hAnsi="Times New Roman" w:cs="Times New Roman"/>
                <w:sz w:val="24"/>
                <w:szCs w:val="24"/>
              </w:rPr>
              <w:t xml:space="preserve">  комнатных</w:t>
            </w:r>
            <w:proofErr w:type="gramEnd"/>
            <w:r w:rsidR="0057584E" w:rsidRPr="0057584E">
              <w:rPr>
                <w:rFonts w:ascii="Times New Roman" w:hAnsi="Times New Roman" w:cs="Times New Roman"/>
                <w:sz w:val="24"/>
                <w:szCs w:val="24"/>
              </w:rPr>
              <w:t xml:space="preserve">  растений </w:t>
            </w:r>
          </w:p>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Инвентарь для ухода за комнатными растениями: 2 леечки, 1 опрыскиватель, 5 палочек для рыхления почвы</w:t>
            </w:r>
          </w:p>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Настольно-печатные д/ игры для формирования первичных естественнонаучных представлений:</w:t>
            </w:r>
          </w:p>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 xml:space="preserve">1 </w:t>
            </w:r>
            <w:proofErr w:type="spellStart"/>
            <w:r w:rsidRPr="0057584E">
              <w:rPr>
                <w:rFonts w:ascii="Times New Roman" w:hAnsi="Times New Roman" w:cs="Times New Roman"/>
                <w:sz w:val="24"/>
                <w:szCs w:val="24"/>
              </w:rPr>
              <w:t>Дид</w:t>
            </w:r>
            <w:proofErr w:type="spellEnd"/>
            <w:r w:rsidRPr="0057584E">
              <w:rPr>
                <w:rFonts w:ascii="Times New Roman" w:hAnsi="Times New Roman" w:cs="Times New Roman"/>
                <w:sz w:val="24"/>
                <w:szCs w:val="24"/>
              </w:rPr>
              <w:t xml:space="preserve">.  игра «Чей малыш», 1 развивающее лото «Овощи и фрукты», 1 магнитная игра «Весёлая рыбалка», 1 парные </w:t>
            </w:r>
            <w:proofErr w:type="gramStart"/>
            <w:r w:rsidRPr="0057584E">
              <w:rPr>
                <w:rFonts w:ascii="Times New Roman" w:hAnsi="Times New Roman" w:cs="Times New Roman"/>
                <w:sz w:val="24"/>
                <w:szCs w:val="24"/>
              </w:rPr>
              <w:t>картинки  «</w:t>
            </w:r>
            <w:proofErr w:type="gramEnd"/>
            <w:r w:rsidRPr="0057584E">
              <w:rPr>
                <w:rFonts w:ascii="Times New Roman" w:hAnsi="Times New Roman" w:cs="Times New Roman"/>
                <w:sz w:val="24"/>
                <w:szCs w:val="24"/>
              </w:rPr>
              <w:t>Животные», 1 лото «Животные», набор картинок «Времена года»</w:t>
            </w:r>
          </w:p>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2 набора диких животных, 1 набор животных «Сафари», 2 набора животных «Океан», 2 набора земноводных животных.</w:t>
            </w:r>
          </w:p>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 xml:space="preserve">1 альбом </w:t>
            </w:r>
            <w:proofErr w:type="gramStart"/>
            <w:r w:rsidRPr="0057584E">
              <w:rPr>
                <w:rFonts w:ascii="Times New Roman" w:hAnsi="Times New Roman" w:cs="Times New Roman"/>
                <w:sz w:val="24"/>
                <w:szCs w:val="24"/>
              </w:rPr>
              <w:t>« Мир</w:t>
            </w:r>
            <w:proofErr w:type="gramEnd"/>
            <w:r w:rsidRPr="0057584E">
              <w:rPr>
                <w:rFonts w:ascii="Times New Roman" w:hAnsi="Times New Roman" w:cs="Times New Roman"/>
                <w:sz w:val="24"/>
                <w:szCs w:val="24"/>
              </w:rPr>
              <w:t xml:space="preserve"> природы. Животные».</w:t>
            </w:r>
          </w:p>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 xml:space="preserve">1 альбом </w:t>
            </w:r>
            <w:proofErr w:type="gramStart"/>
            <w:r w:rsidRPr="0057584E">
              <w:rPr>
                <w:rFonts w:ascii="Times New Roman" w:hAnsi="Times New Roman" w:cs="Times New Roman"/>
                <w:sz w:val="24"/>
                <w:szCs w:val="24"/>
              </w:rPr>
              <w:t>« Живая</w:t>
            </w:r>
            <w:proofErr w:type="gramEnd"/>
            <w:r w:rsidRPr="0057584E">
              <w:rPr>
                <w:rFonts w:ascii="Times New Roman" w:hAnsi="Times New Roman" w:cs="Times New Roman"/>
                <w:sz w:val="24"/>
                <w:szCs w:val="24"/>
              </w:rPr>
              <w:t xml:space="preserve"> природа. В мире растений»</w:t>
            </w:r>
          </w:p>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 xml:space="preserve">1 альбом </w:t>
            </w:r>
            <w:proofErr w:type="gramStart"/>
            <w:r w:rsidRPr="0057584E">
              <w:rPr>
                <w:rFonts w:ascii="Times New Roman" w:hAnsi="Times New Roman" w:cs="Times New Roman"/>
                <w:sz w:val="24"/>
                <w:szCs w:val="24"/>
              </w:rPr>
              <w:t>« Живая</w:t>
            </w:r>
            <w:proofErr w:type="gramEnd"/>
            <w:r w:rsidRPr="0057584E">
              <w:rPr>
                <w:rFonts w:ascii="Times New Roman" w:hAnsi="Times New Roman" w:cs="Times New Roman"/>
                <w:sz w:val="24"/>
                <w:szCs w:val="24"/>
              </w:rPr>
              <w:t xml:space="preserve"> природа. В мире животных»</w:t>
            </w:r>
          </w:p>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1 альбом «Времена года»,</w:t>
            </w:r>
          </w:p>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1 альбом «Животные жарких стран»,</w:t>
            </w:r>
          </w:p>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1 альбом «Дары природы»,</w:t>
            </w:r>
          </w:p>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1 альбом «Злаки в картинках.</w:t>
            </w:r>
          </w:p>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Обучающие карточки по1</w:t>
            </w:r>
            <w:r w:rsidR="00E33EFF">
              <w:rPr>
                <w:rFonts w:ascii="Times New Roman" w:hAnsi="Times New Roman" w:cs="Times New Roman"/>
                <w:sz w:val="24"/>
                <w:szCs w:val="24"/>
              </w:rPr>
              <w:t xml:space="preserve"> </w:t>
            </w:r>
            <w:proofErr w:type="gramStart"/>
            <w:r w:rsidRPr="0057584E">
              <w:rPr>
                <w:rFonts w:ascii="Times New Roman" w:hAnsi="Times New Roman" w:cs="Times New Roman"/>
                <w:sz w:val="24"/>
                <w:szCs w:val="24"/>
              </w:rPr>
              <w:t xml:space="preserve">пособию:  </w:t>
            </w:r>
            <w:r w:rsidRPr="0057584E">
              <w:rPr>
                <w:rFonts w:ascii="Times New Roman" w:hAnsi="Times New Roman" w:cs="Times New Roman"/>
                <w:sz w:val="24"/>
                <w:szCs w:val="24"/>
              </w:rPr>
              <w:lastRenderedPageBreak/>
              <w:t>«</w:t>
            </w:r>
            <w:proofErr w:type="gramEnd"/>
            <w:r w:rsidRPr="0057584E">
              <w:rPr>
                <w:rFonts w:ascii="Times New Roman" w:hAnsi="Times New Roman" w:cs="Times New Roman"/>
                <w:sz w:val="24"/>
                <w:szCs w:val="24"/>
              </w:rPr>
              <w:t>Мамы и детки», «Деревья», «Птицы», «Домашние животные», «Дикие животные»,  «Комнатные цветы».</w:t>
            </w:r>
          </w:p>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Муляжи овощей и фруктов по 1 набору.</w:t>
            </w:r>
          </w:p>
        </w:tc>
      </w:tr>
      <w:tr w:rsidR="0057584E" w:rsidRPr="0057584E" w:rsidTr="00CF75D2">
        <w:trPr>
          <w:trHeight w:val="145"/>
        </w:trPr>
        <w:tc>
          <w:tcPr>
            <w:tcW w:w="2127" w:type="dxa"/>
            <w:vAlign w:val="center"/>
          </w:tcPr>
          <w:p w:rsidR="0057584E" w:rsidRPr="0057584E" w:rsidRDefault="0057584E" w:rsidP="004179AB">
            <w:pPr>
              <w:spacing w:after="0" w:line="240" w:lineRule="auto"/>
              <w:jc w:val="center"/>
              <w:rPr>
                <w:rFonts w:ascii="Times New Roman" w:hAnsi="Times New Roman" w:cs="Times New Roman"/>
                <w:sz w:val="24"/>
                <w:szCs w:val="24"/>
              </w:rPr>
            </w:pPr>
            <w:r w:rsidRPr="0057584E">
              <w:rPr>
                <w:rFonts w:ascii="Times New Roman" w:hAnsi="Times New Roman" w:cs="Times New Roman"/>
                <w:sz w:val="24"/>
                <w:szCs w:val="24"/>
              </w:rPr>
              <w:lastRenderedPageBreak/>
              <w:t>центр математического развития</w:t>
            </w:r>
          </w:p>
        </w:tc>
        <w:tc>
          <w:tcPr>
            <w:tcW w:w="3685" w:type="dxa"/>
          </w:tcPr>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Развитие пространственных, временных и элементарных математических представлений</w:t>
            </w:r>
          </w:p>
        </w:tc>
        <w:tc>
          <w:tcPr>
            <w:tcW w:w="5245" w:type="dxa"/>
          </w:tcPr>
          <w:p w:rsidR="0057584E" w:rsidRPr="0057584E" w:rsidRDefault="0057584E" w:rsidP="00D424E9">
            <w:pPr>
              <w:numPr>
                <w:ilvl w:val="0"/>
                <w:numId w:val="37"/>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20 наборов разнообразного счетного материала,</w:t>
            </w:r>
          </w:p>
          <w:p w:rsidR="0057584E" w:rsidRPr="0057584E" w:rsidRDefault="0057584E" w:rsidP="00D424E9">
            <w:pPr>
              <w:numPr>
                <w:ilvl w:val="0"/>
                <w:numId w:val="37"/>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2комплекта цифр до 10,</w:t>
            </w:r>
          </w:p>
          <w:p w:rsidR="0057584E" w:rsidRPr="0057584E" w:rsidRDefault="0057584E" w:rsidP="00D424E9">
            <w:pPr>
              <w:numPr>
                <w:ilvl w:val="0"/>
                <w:numId w:val="37"/>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Логико-</w:t>
            </w:r>
            <w:proofErr w:type="gramStart"/>
            <w:r w:rsidRPr="0057584E">
              <w:rPr>
                <w:rFonts w:ascii="Times New Roman" w:hAnsi="Times New Roman" w:cs="Times New Roman"/>
                <w:sz w:val="24"/>
                <w:szCs w:val="24"/>
              </w:rPr>
              <w:t>математические  игры</w:t>
            </w:r>
            <w:proofErr w:type="gramEnd"/>
            <w:r w:rsidRPr="0057584E">
              <w:rPr>
                <w:rFonts w:ascii="Times New Roman" w:hAnsi="Times New Roman" w:cs="Times New Roman"/>
                <w:sz w:val="24"/>
                <w:szCs w:val="24"/>
              </w:rPr>
              <w:t>:1 обучающая игра  «Большие и маленькие», 1 дидактическая игра «Большие и маленькие»,  1 вкладыш – доска «Цифры», 2 набора магнитных цифр.</w:t>
            </w:r>
          </w:p>
          <w:p w:rsidR="0057584E" w:rsidRPr="0057584E" w:rsidRDefault="0057584E" w:rsidP="00D424E9">
            <w:pPr>
              <w:numPr>
                <w:ilvl w:val="0"/>
                <w:numId w:val="37"/>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 xml:space="preserve">счетные палочки 10 наборов, </w:t>
            </w:r>
            <w:proofErr w:type="gramStart"/>
            <w:r w:rsidRPr="0057584E">
              <w:rPr>
                <w:rFonts w:ascii="Times New Roman" w:hAnsi="Times New Roman" w:cs="Times New Roman"/>
                <w:sz w:val="24"/>
                <w:szCs w:val="24"/>
              </w:rPr>
              <w:t>домино  1</w:t>
            </w:r>
            <w:proofErr w:type="gramEnd"/>
            <w:r w:rsidRPr="0057584E">
              <w:rPr>
                <w:rFonts w:ascii="Times New Roman" w:hAnsi="Times New Roman" w:cs="Times New Roman"/>
                <w:sz w:val="24"/>
                <w:szCs w:val="24"/>
              </w:rPr>
              <w:t xml:space="preserve"> набор «Кубики – цифры».</w:t>
            </w:r>
          </w:p>
        </w:tc>
      </w:tr>
      <w:tr w:rsidR="0057584E" w:rsidRPr="0057584E" w:rsidTr="00CF75D2">
        <w:trPr>
          <w:trHeight w:val="2295"/>
        </w:trPr>
        <w:tc>
          <w:tcPr>
            <w:tcW w:w="2127" w:type="dxa"/>
            <w:vAlign w:val="center"/>
          </w:tcPr>
          <w:p w:rsidR="0057584E" w:rsidRPr="0057584E" w:rsidRDefault="0057584E" w:rsidP="004179AB">
            <w:pPr>
              <w:spacing w:after="0" w:line="240" w:lineRule="auto"/>
              <w:jc w:val="center"/>
              <w:rPr>
                <w:rFonts w:ascii="Times New Roman" w:hAnsi="Times New Roman" w:cs="Times New Roman"/>
                <w:sz w:val="24"/>
                <w:szCs w:val="24"/>
              </w:rPr>
            </w:pPr>
            <w:r w:rsidRPr="0057584E">
              <w:rPr>
                <w:rFonts w:ascii="Times New Roman" w:hAnsi="Times New Roman" w:cs="Times New Roman"/>
                <w:sz w:val="24"/>
                <w:szCs w:val="24"/>
              </w:rPr>
              <w:t>центр «Учимся строить»</w:t>
            </w:r>
          </w:p>
        </w:tc>
        <w:tc>
          <w:tcPr>
            <w:tcW w:w="3685" w:type="dxa"/>
          </w:tcPr>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color w:val="000000"/>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5245" w:type="dxa"/>
          </w:tcPr>
          <w:p w:rsidR="0057584E" w:rsidRPr="0057584E" w:rsidRDefault="0057584E" w:rsidP="00D424E9">
            <w:pPr>
              <w:numPr>
                <w:ilvl w:val="0"/>
                <w:numId w:val="37"/>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 xml:space="preserve">Строительные </w:t>
            </w:r>
            <w:proofErr w:type="gramStart"/>
            <w:r w:rsidRPr="0057584E">
              <w:rPr>
                <w:rFonts w:ascii="Times New Roman" w:hAnsi="Times New Roman" w:cs="Times New Roman"/>
                <w:sz w:val="24"/>
                <w:szCs w:val="24"/>
              </w:rPr>
              <w:t>конструкторы  (</w:t>
            </w:r>
            <w:proofErr w:type="gramEnd"/>
            <w:r w:rsidRPr="0057584E">
              <w:rPr>
                <w:rFonts w:ascii="Times New Roman" w:hAnsi="Times New Roman" w:cs="Times New Roman"/>
                <w:sz w:val="24"/>
                <w:szCs w:val="24"/>
              </w:rPr>
              <w:t>средний 1 набор)</w:t>
            </w:r>
          </w:p>
          <w:p w:rsidR="0057584E" w:rsidRPr="0057584E" w:rsidRDefault="00E33EFF" w:rsidP="00D424E9">
            <w:pPr>
              <w:numPr>
                <w:ilvl w:val="0"/>
                <w:numId w:val="37"/>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Спецтранспорт («</w:t>
            </w:r>
            <w:r w:rsidR="0057584E" w:rsidRPr="0057584E">
              <w:rPr>
                <w:rFonts w:ascii="Times New Roman" w:hAnsi="Times New Roman" w:cs="Times New Roman"/>
                <w:sz w:val="24"/>
                <w:szCs w:val="24"/>
              </w:rPr>
              <w:t xml:space="preserve">скорая помощь» </w:t>
            </w:r>
            <w:proofErr w:type="gramStart"/>
            <w:r w:rsidR="0057584E" w:rsidRPr="0057584E">
              <w:rPr>
                <w:rFonts w:ascii="Times New Roman" w:hAnsi="Times New Roman" w:cs="Times New Roman"/>
                <w:sz w:val="24"/>
                <w:szCs w:val="24"/>
              </w:rPr>
              <w:t>1,«</w:t>
            </w:r>
            <w:proofErr w:type="gramEnd"/>
            <w:r w:rsidR="0057584E" w:rsidRPr="0057584E">
              <w:rPr>
                <w:rFonts w:ascii="Times New Roman" w:hAnsi="Times New Roman" w:cs="Times New Roman"/>
                <w:sz w:val="24"/>
                <w:szCs w:val="24"/>
              </w:rPr>
              <w:t>пожарная машина» 1,  «полиция» 1, «маршрутное такси» 1)</w:t>
            </w:r>
          </w:p>
          <w:p w:rsidR="0057584E" w:rsidRPr="0057584E" w:rsidRDefault="0057584E" w:rsidP="00D424E9">
            <w:pPr>
              <w:numPr>
                <w:ilvl w:val="0"/>
                <w:numId w:val="37"/>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Строительная техника (самосвал большой 3)</w:t>
            </w:r>
          </w:p>
          <w:p w:rsidR="0057584E" w:rsidRPr="0057584E" w:rsidRDefault="0057584E" w:rsidP="00D424E9">
            <w:pPr>
              <w:numPr>
                <w:ilvl w:val="0"/>
                <w:numId w:val="37"/>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Сельскохо</w:t>
            </w:r>
            <w:r w:rsidR="00E33EFF">
              <w:rPr>
                <w:rFonts w:ascii="Times New Roman" w:hAnsi="Times New Roman" w:cs="Times New Roman"/>
                <w:sz w:val="24"/>
                <w:szCs w:val="24"/>
              </w:rPr>
              <w:t xml:space="preserve">зяйственная техника (тракторы </w:t>
            </w:r>
          </w:p>
        </w:tc>
      </w:tr>
      <w:tr w:rsidR="0057584E" w:rsidRPr="0057584E" w:rsidTr="00CF75D2">
        <w:tc>
          <w:tcPr>
            <w:tcW w:w="2127" w:type="dxa"/>
            <w:vAlign w:val="center"/>
          </w:tcPr>
          <w:p w:rsidR="0057584E" w:rsidRPr="0057584E" w:rsidRDefault="0057584E" w:rsidP="004179AB">
            <w:pPr>
              <w:spacing w:after="0" w:line="240" w:lineRule="auto"/>
              <w:jc w:val="center"/>
              <w:rPr>
                <w:rFonts w:ascii="Times New Roman" w:hAnsi="Times New Roman" w:cs="Times New Roman"/>
                <w:sz w:val="24"/>
                <w:szCs w:val="24"/>
              </w:rPr>
            </w:pPr>
            <w:r w:rsidRPr="0057584E">
              <w:rPr>
                <w:rFonts w:ascii="Times New Roman" w:hAnsi="Times New Roman" w:cs="Times New Roman"/>
                <w:sz w:val="24"/>
                <w:szCs w:val="24"/>
              </w:rPr>
              <w:t>Центр конструирования</w:t>
            </w:r>
          </w:p>
          <w:p w:rsidR="0057584E" w:rsidRPr="0057584E" w:rsidRDefault="0057584E" w:rsidP="004179AB">
            <w:pPr>
              <w:spacing w:after="0" w:line="240" w:lineRule="auto"/>
              <w:jc w:val="center"/>
              <w:rPr>
                <w:rFonts w:ascii="Times New Roman" w:hAnsi="Times New Roman" w:cs="Times New Roman"/>
                <w:sz w:val="24"/>
                <w:szCs w:val="24"/>
              </w:rPr>
            </w:pPr>
          </w:p>
          <w:p w:rsidR="0057584E" w:rsidRPr="0057584E" w:rsidRDefault="0057584E" w:rsidP="004179AB">
            <w:pPr>
              <w:spacing w:after="0" w:line="240" w:lineRule="auto"/>
              <w:jc w:val="center"/>
              <w:rPr>
                <w:rFonts w:ascii="Times New Roman" w:hAnsi="Times New Roman" w:cs="Times New Roman"/>
                <w:sz w:val="24"/>
                <w:szCs w:val="24"/>
              </w:rPr>
            </w:pPr>
          </w:p>
          <w:p w:rsidR="0057584E" w:rsidRPr="0057584E" w:rsidRDefault="0057584E" w:rsidP="004179AB">
            <w:pPr>
              <w:spacing w:after="0" w:line="240" w:lineRule="auto"/>
              <w:jc w:val="center"/>
              <w:rPr>
                <w:rFonts w:ascii="Times New Roman" w:hAnsi="Times New Roman" w:cs="Times New Roman"/>
                <w:sz w:val="24"/>
                <w:szCs w:val="24"/>
              </w:rPr>
            </w:pPr>
          </w:p>
          <w:p w:rsidR="0057584E" w:rsidRPr="0057584E" w:rsidRDefault="0057584E" w:rsidP="004179AB">
            <w:pPr>
              <w:spacing w:after="0" w:line="240" w:lineRule="auto"/>
              <w:jc w:val="center"/>
              <w:rPr>
                <w:rFonts w:ascii="Times New Roman" w:hAnsi="Times New Roman" w:cs="Times New Roman"/>
                <w:sz w:val="24"/>
                <w:szCs w:val="24"/>
              </w:rPr>
            </w:pPr>
          </w:p>
        </w:tc>
        <w:tc>
          <w:tcPr>
            <w:tcW w:w="3685" w:type="dxa"/>
          </w:tcPr>
          <w:p w:rsidR="0057584E" w:rsidRPr="0057584E" w:rsidRDefault="0057584E" w:rsidP="00D424E9">
            <w:pPr>
              <w:numPr>
                <w:ilvl w:val="1"/>
                <w:numId w:val="38"/>
              </w:numPr>
              <w:spacing w:after="0" w:line="240" w:lineRule="auto"/>
              <w:ind w:left="0" w:firstLine="0"/>
              <w:rPr>
                <w:rFonts w:ascii="Times New Roman" w:hAnsi="Times New Roman" w:cs="Times New Roman"/>
                <w:color w:val="000000"/>
                <w:sz w:val="24"/>
                <w:szCs w:val="24"/>
              </w:rPr>
            </w:pPr>
            <w:r w:rsidRPr="0057584E">
              <w:rPr>
                <w:rFonts w:ascii="Times New Roman" w:hAnsi="Times New Roman" w:cs="Times New Roman"/>
                <w:color w:val="000000"/>
                <w:sz w:val="24"/>
                <w:szCs w:val="24"/>
              </w:rPr>
              <w:t xml:space="preserve">Развитие мелкой </w:t>
            </w:r>
            <w:proofErr w:type="spellStart"/>
            <w:proofErr w:type="gramStart"/>
            <w:r w:rsidRPr="0057584E">
              <w:rPr>
                <w:rFonts w:ascii="Times New Roman" w:hAnsi="Times New Roman" w:cs="Times New Roman"/>
                <w:color w:val="000000"/>
                <w:sz w:val="24"/>
                <w:szCs w:val="24"/>
              </w:rPr>
              <w:t>моторики,конструктивного</w:t>
            </w:r>
            <w:proofErr w:type="spellEnd"/>
            <w:proofErr w:type="gramEnd"/>
            <w:r w:rsidRPr="0057584E">
              <w:rPr>
                <w:rFonts w:ascii="Times New Roman" w:hAnsi="Times New Roman" w:cs="Times New Roman"/>
                <w:color w:val="000000"/>
                <w:sz w:val="24"/>
                <w:szCs w:val="24"/>
              </w:rPr>
              <w:t xml:space="preserve"> </w:t>
            </w:r>
            <w:proofErr w:type="spellStart"/>
            <w:r w:rsidRPr="0057584E">
              <w:rPr>
                <w:rFonts w:ascii="Times New Roman" w:hAnsi="Times New Roman" w:cs="Times New Roman"/>
                <w:color w:val="000000"/>
                <w:sz w:val="24"/>
                <w:szCs w:val="24"/>
              </w:rPr>
              <w:t>праксиса</w:t>
            </w:r>
            <w:proofErr w:type="spellEnd"/>
            <w:r w:rsidRPr="0057584E">
              <w:rPr>
                <w:rFonts w:ascii="Times New Roman" w:hAnsi="Times New Roman" w:cs="Times New Roman"/>
                <w:color w:val="000000"/>
                <w:sz w:val="24"/>
                <w:szCs w:val="24"/>
              </w:rPr>
              <w:t>.</w:t>
            </w:r>
          </w:p>
        </w:tc>
        <w:tc>
          <w:tcPr>
            <w:tcW w:w="5245" w:type="dxa"/>
          </w:tcPr>
          <w:p w:rsidR="0057584E" w:rsidRPr="0057584E" w:rsidRDefault="0057584E" w:rsidP="00D424E9">
            <w:pPr>
              <w:pStyle w:val="a7"/>
              <w:numPr>
                <w:ilvl w:val="1"/>
                <w:numId w:val="38"/>
              </w:numPr>
              <w:spacing w:after="0" w:line="240" w:lineRule="auto"/>
              <w:ind w:left="0" w:firstLine="0"/>
              <w:rPr>
                <w:rFonts w:ascii="Times New Roman" w:hAnsi="Times New Roman"/>
                <w:sz w:val="24"/>
                <w:szCs w:val="24"/>
              </w:rPr>
            </w:pPr>
            <w:r w:rsidRPr="0057584E">
              <w:rPr>
                <w:rFonts w:ascii="Times New Roman" w:hAnsi="Times New Roman"/>
                <w:sz w:val="24"/>
                <w:szCs w:val="24"/>
              </w:rPr>
              <w:t>Мозаика и схемы выкладывания узоров из нее</w:t>
            </w:r>
          </w:p>
          <w:p w:rsidR="0057584E" w:rsidRPr="0057584E" w:rsidRDefault="0057584E" w:rsidP="004179AB">
            <w:pPr>
              <w:pStyle w:val="a7"/>
              <w:spacing w:after="0" w:line="240" w:lineRule="auto"/>
              <w:ind w:left="0"/>
              <w:rPr>
                <w:rFonts w:ascii="Times New Roman" w:hAnsi="Times New Roman"/>
                <w:sz w:val="24"/>
                <w:szCs w:val="24"/>
              </w:rPr>
            </w:pPr>
            <w:r w:rsidRPr="0057584E">
              <w:rPr>
                <w:rFonts w:ascii="Times New Roman" w:hAnsi="Times New Roman"/>
                <w:sz w:val="24"/>
                <w:szCs w:val="24"/>
              </w:rPr>
              <w:t>мозаика – конструктор 6 наборов, мозаика классическая 3набора,</w:t>
            </w:r>
          </w:p>
          <w:p w:rsidR="0057584E" w:rsidRPr="0057584E" w:rsidRDefault="0057584E" w:rsidP="00D424E9">
            <w:pPr>
              <w:pStyle w:val="a7"/>
              <w:numPr>
                <w:ilvl w:val="1"/>
                <w:numId w:val="38"/>
              </w:numPr>
              <w:spacing w:after="0" w:line="240" w:lineRule="auto"/>
              <w:ind w:left="0" w:firstLine="0"/>
              <w:rPr>
                <w:rFonts w:ascii="Times New Roman" w:hAnsi="Times New Roman"/>
                <w:sz w:val="24"/>
                <w:szCs w:val="24"/>
              </w:rPr>
            </w:pPr>
            <w:r w:rsidRPr="0057584E">
              <w:rPr>
                <w:rFonts w:ascii="Times New Roman" w:hAnsi="Times New Roman"/>
                <w:sz w:val="24"/>
                <w:szCs w:val="24"/>
              </w:rPr>
              <w:t xml:space="preserve">Мелкий конструктор типа </w:t>
            </w:r>
            <w:proofErr w:type="gramStart"/>
            <w:r w:rsidRPr="0057584E">
              <w:rPr>
                <w:rFonts w:ascii="Times New Roman" w:hAnsi="Times New Roman"/>
                <w:sz w:val="24"/>
                <w:szCs w:val="24"/>
              </w:rPr>
              <w:t xml:space="preserve">« </w:t>
            </w:r>
            <w:proofErr w:type="spellStart"/>
            <w:r w:rsidRPr="0057584E">
              <w:rPr>
                <w:rFonts w:ascii="Times New Roman" w:hAnsi="Times New Roman"/>
                <w:sz w:val="24"/>
                <w:szCs w:val="24"/>
                <w:lang w:val="en-US"/>
              </w:rPr>
              <w:t>lego</w:t>
            </w:r>
            <w:proofErr w:type="spellEnd"/>
            <w:proofErr w:type="gramEnd"/>
            <w:r w:rsidRPr="0057584E">
              <w:rPr>
                <w:rFonts w:ascii="Times New Roman" w:hAnsi="Times New Roman"/>
                <w:sz w:val="24"/>
                <w:szCs w:val="24"/>
              </w:rPr>
              <w:t>» -1 набор</w:t>
            </w:r>
          </w:p>
          <w:p w:rsidR="0057584E" w:rsidRPr="0057584E" w:rsidRDefault="0057584E" w:rsidP="00D424E9">
            <w:pPr>
              <w:pStyle w:val="a7"/>
              <w:numPr>
                <w:ilvl w:val="1"/>
                <w:numId w:val="38"/>
              </w:numPr>
              <w:spacing w:after="0" w:line="240" w:lineRule="auto"/>
              <w:ind w:left="0" w:firstLine="0"/>
              <w:rPr>
                <w:rFonts w:ascii="Times New Roman" w:hAnsi="Times New Roman"/>
                <w:sz w:val="24"/>
                <w:szCs w:val="24"/>
              </w:rPr>
            </w:pPr>
            <w:proofErr w:type="spellStart"/>
            <w:r w:rsidRPr="0057584E">
              <w:rPr>
                <w:rFonts w:ascii="Times New Roman" w:hAnsi="Times New Roman"/>
                <w:sz w:val="24"/>
                <w:szCs w:val="24"/>
              </w:rPr>
              <w:t>Пазлы</w:t>
            </w:r>
            <w:proofErr w:type="spellEnd"/>
            <w:r w:rsidRPr="0057584E">
              <w:rPr>
                <w:rFonts w:ascii="Times New Roman" w:hAnsi="Times New Roman"/>
                <w:sz w:val="24"/>
                <w:szCs w:val="24"/>
              </w:rPr>
              <w:t xml:space="preserve">   5 наборов </w:t>
            </w:r>
          </w:p>
          <w:p w:rsidR="0057584E" w:rsidRPr="0057584E" w:rsidRDefault="0057584E" w:rsidP="00D424E9">
            <w:pPr>
              <w:pStyle w:val="a7"/>
              <w:numPr>
                <w:ilvl w:val="1"/>
                <w:numId w:val="38"/>
              </w:numPr>
              <w:spacing w:after="0" w:line="240" w:lineRule="auto"/>
              <w:ind w:left="0" w:firstLine="0"/>
              <w:rPr>
                <w:rFonts w:ascii="Times New Roman" w:hAnsi="Times New Roman"/>
                <w:sz w:val="24"/>
                <w:szCs w:val="24"/>
              </w:rPr>
            </w:pPr>
            <w:r w:rsidRPr="0057584E">
              <w:rPr>
                <w:rFonts w:ascii="Times New Roman" w:hAnsi="Times New Roman"/>
                <w:sz w:val="24"/>
                <w:szCs w:val="24"/>
              </w:rPr>
              <w:t>3 игрушки-шнуровки</w:t>
            </w:r>
          </w:p>
          <w:p w:rsidR="0057584E" w:rsidRPr="0057584E" w:rsidRDefault="00E33EFF" w:rsidP="00D424E9">
            <w:pPr>
              <w:pStyle w:val="a7"/>
              <w:numPr>
                <w:ilvl w:val="1"/>
                <w:numId w:val="38"/>
              </w:numPr>
              <w:spacing w:after="0" w:line="240" w:lineRule="auto"/>
              <w:ind w:left="0" w:firstLine="0"/>
              <w:rPr>
                <w:rFonts w:ascii="Times New Roman" w:hAnsi="Times New Roman"/>
                <w:sz w:val="24"/>
                <w:szCs w:val="24"/>
              </w:rPr>
            </w:pPr>
            <w:r>
              <w:rPr>
                <w:rFonts w:ascii="Times New Roman" w:hAnsi="Times New Roman"/>
                <w:sz w:val="24"/>
                <w:szCs w:val="24"/>
              </w:rPr>
              <w:t xml:space="preserve">2 набора </w:t>
            </w:r>
            <w:r w:rsidR="0057584E" w:rsidRPr="0057584E">
              <w:rPr>
                <w:rFonts w:ascii="Times New Roman" w:hAnsi="Times New Roman"/>
                <w:sz w:val="24"/>
                <w:szCs w:val="24"/>
              </w:rPr>
              <w:t xml:space="preserve">вкладыши </w:t>
            </w:r>
            <w:proofErr w:type="spellStart"/>
            <w:r w:rsidR="0057584E" w:rsidRPr="0057584E">
              <w:rPr>
                <w:rFonts w:ascii="Times New Roman" w:hAnsi="Times New Roman"/>
                <w:sz w:val="24"/>
                <w:szCs w:val="24"/>
              </w:rPr>
              <w:t>Монтес</w:t>
            </w:r>
            <w:r>
              <w:rPr>
                <w:rFonts w:ascii="Times New Roman" w:hAnsi="Times New Roman"/>
                <w:sz w:val="24"/>
                <w:szCs w:val="24"/>
              </w:rPr>
              <w:t>с</w:t>
            </w:r>
            <w:r w:rsidR="0057584E" w:rsidRPr="0057584E">
              <w:rPr>
                <w:rFonts w:ascii="Times New Roman" w:hAnsi="Times New Roman"/>
                <w:sz w:val="24"/>
                <w:szCs w:val="24"/>
              </w:rPr>
              <w:t>ори</w:t>
            </w:r>
            <w:proofErr w:type="spellEnd"/>
          </w:p>
          <w:p w:rsidR="0057584E" w:rsidRPr="0057584E" w:rsidRDefault="0057584E" w:rsidP="00D424E9">
            <w:pPr>
              <w:pStyle w:val="a7"/>
              <w:numPr>
                <w:ilvl w:val="1"/>
                <w:numId w:val="38"/>
              </w:numPr>
              <w:spacing w:after="0" w:line="240" w:lineRule="auto"/>
              <w:ind w:left="0" w:firstLine="0"/>
              <w:rPr>
                <w:rFonts w:ascii="Times New Roman" w:hAnsi="Times New Roman"/>
                <w:sz w:val="24"/>
                <w:szCs w:val="24"/>
              </w:rPr>
            </w:pPr>
            <w:r w:rsidRPr="0057584E">
              <w:rPr>
                <w:rFonts w:ascii="Times New Roman" w:hAnsi="Times New Roman"/>
                <w:sz w:val="24"/>
                <w:szCs w:val="24"/>
              </w:rPr>
              <w:t xml:space="preserve"> наборы цветной бумаги и цветного картона.</w:t>
            </w:r>
          </w:p>
          <w:p w:rsidR="0057584E" w:rsidRPr="0057584E" w:rsidRDefault="0057584E" w:rsidP="00D424E9">
            <w:pPr>
              <w:pStyle w:val="a7"/>
              <w:numPr>
                <w:ilvl w:val="1"/>
                <w:numId w:val="38"/>
              </w:numPr>
              <w:spacing w:after="0" w:line="240" w:lineRule="auto"/>
              <w:ind w:left="0" w:firstLine="0"/>
              <w:rPr>
                <w:rFonts w:ascii="Times New Roman" w:hAnsi="Times New Roman"/>
                <w:sz w:val="24"/>
                <w:szCs w:val="24"/>
              </w:rPr>
            </w:pPr>
            <w:r w:rsidRPr="0057584E">
              <w:rPr>
                <w:rFonts w:ascii="Times New Roman" w:hAnsi="Times New Roman"/>
                <w:sz w:val="24"/>
                <w:szCs w:val="24"/>
              </w:rPr>
              <w:t>1 набор мягких модулей.</w:t>
            </w:r>
          </w:p>
        </w:tc>
      </w:tr>
      <w:tr w:rsidR="0057584E" w:rsidRPr="0057584E" w:rsidTr="00CF75D2">
        <w:trPr>
          <w:trHeight w:val="240"/>
        </w:trPr>
        <w:tc>
          <w:tcPr>
            <w:tcW w:w="2127" w:type="dxa"/>
            <w:vAlign w:val="center"/>
          </w:tcPr>
          <w:p w:rsidR="0057584E" w:rsidRPr="0057584E" w:rsidRDefault="0057584E" w:rsidP="004179AB">
            <w:pPr>
              <w:spacing w:after="0" w:line="240" w:lineRule="auto"/>
              <w:jc w:val="center"/>
              <w:rPr>
                <w:rFonts w:ascii="Times New Roman" w:hAnsi="Times New Roman" w:cs="Times New Roman"/>
                <w:sz w:val="24"/>
                <w:szCs w:val="24"/>
              </w:rPr>
            </w:pPr>
            <w:r w:rsidRPr="0057584E">
              <w:rPr>
                <w:rFonts w:ascii="Times New Roman" w:hAnsi="Times New Roman" w:cs="Times New Roman"/>
                <w:sz w:val="24"/>
                <w:szCs w:val="24"/>
              </w:rPr>
              <w:t>центр сюжетно-ролевых игр</w:t>
            </w:r>
          </w:p>
          <w:p w:rsidR="0057584E" w:rsidRPr="0057584E" w:rsidRDefault="0057584E" w:rsidP="004179AB">
            <w:pPr>
              <w:spacing w:after="0" w:line="240" w:lineRule="auto"/>
              <w:jc w:val="center"/>
              <w:rPr>
                <w:rFonts w:ascii="Times New Roman" w:hAnsi="Times New Roman" w:cs="Times New Roman"/>
                <w:sz w:val="24"/>
                <w:szCs w:val="24"/>
              </w:rPr>
            </w:pPr>
          </w:p>
        </w:tc>
        <w:tc>
          <w:tcPr>
            <w:tcW w:w="3685" w:type="dxa"/>
          </w:tcPr>
          <w:p w:rsidR="0057584E" w:rsidRPr="0057584E" w:rsidRDefault="0057584E" w:rsidP="00D424E9">
            <w:pPr>
              <w:numPr>
                <w:ilvl w:val="1"/>
                <w:numId w:val="39"/>
              </w:numPr>
              <w:spacing w:after="0" w:line="240" w:lineRule="auto"/>
              <w:ind w:left="0" w:firstLine="0"/>
              <w:rPr>
                <w:rFonts w:ascii="Times New Roman" w:hAnsi="Times New Roman" w:cs="Times New Roman"/>
                <w:sz w:val="24"/>
                <w:szCs w:val="24"/>
              </w:rPr>
            </w:pPr>
            <w:proofErr w:type="gramStart"/>
            <w:r w:rsidRPr="0057584E">
              <w:rPr>
                <w:rFonts w:ascii="Times New Roman" w:hAnsi="Times New Roman" w:cs="Times New Roman"/>
                <w:sz w:val="24"/>
                <w:szCs w:val="24"/>
              </w:rPr>
              <w:t>Реализация  ребенком</w:t>
            </w:r>
            <w:proofErr w:type="gramEnd"/>
            <w:r w:rsidRPr="0057584E">
              <w:rPr>
                <w:rFonts w:ascii="Times New Roman" w:hAnsi="Times New Roman" w:cs="Times New Roman"/>
                <w:sz w:val="24"/>
                <w:szCs w:val="24"/>
              </w:rPr>
              <w:t xml:space="preserve">  полученных  и  имеющихся знаний  об  окружающем  мире  в  игре.  </w:t>
            </w:r>
            <w:proofErr w:type="gramStart"/>
            <w:r w:rsidRPr="0057584E">
              <w:rPr>
                <w:rFonts w:ascii="Times New Roman" w:hAnsi="Times New Roman" w:cs="Times New Roman"/>
                <w:sz w:val="24"/>
                <w:szCs w:val="24"/>
              </w:rPr>
              <w:t>Накопление  жизненного</w:t>
            </w:r>
            <w:proofErr w:type="gramEnd"/>
            <w:r w:rsidRPr="0057584E">
              <w:rPr>
                <w:rFonts w:ascii="Times New Roman" w:hAnsi="Times New Roman" w:cs="Times New Roman"/>
                <w:sz w:val="24"/>
                <w:szCs w:val="24"/>
              </w:rPr>
              <w:t xml:space="preserve">  опыта</w:t>
            </w:r>
          </w:p>
        </w:tc>
        <w:tc>
          <w:tcPr>
            <w:tcW w:w="5245" w:type="dxa"/>
          </w:tcPr>
          <w:p w:rsidR="0057584E" w:rsidRPr="0057584E" w:rsidRDefault="00E33EFF" w:rsidP="00D424E9">
            <w:pPr>
              <w:numPr>
                <w:ilvl w:val="1"/>
                <w:numId w:val="39"/>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Куклы «мальчики» и «</w:t>
            </w:r>
            <w:r w:rsidR="0057584E" w:rsidRPr="0057584E">
              <w:rPr>
                <w:rFonts w:ascii="Times New Roman" w:hAnsi="Times New Roman" w:cs="Times New Roman"/>
                <w:sz w:val="24"/>
                <w:szCs w:val="24"/>
              </w:rPr>
              <w:t>девочки» - по 1</w:t>
            </w:r>
          </w:p>
          <w:p w:rsidR="0057584E" w:rsidRPr="0057584E" w:rsidRDefault="0057584E" w:rsidP="00D424E9">
            <w:pPr>
              <w:numPr>
                <w:ilvl w:val="1"/>
                <w:numId w:val="39"/>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1 комплект постельных принадлежностей для кукол</w:t>
            </w:r>
          </w:p>
          <w:p w:rsidR="0057584E" w:rsidRPr="0057584E" w:rsidRDefault="00E33EFF" w:rsidP="00D424E9">
            <w:pPr>
              <w:numPr>
                <w:ilvl w:val="1"/>
                <w:numId w:val="39"/>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3 кукольных </w:t>
            </w:r>
            <w:r w:rsidR="0057584E" w:rsidRPr="0057584E">
              <w:rPr>
                <w:rFonts w:ascii="Times New Roman" w:hAnsi="Times New Roman" w:cs="Times New Roman"/>
                <w:sz w:val="24"/>
                <w:szCs w:val="24"/>
              </w:rPr>
              <w:t>сервиза</w:t>
            </w:r>
          </w:p>
          <w:p w:rsidR="0057584E" w:rsidRPr="0057584E" w:rsidRDefault="0057584E" w:rsidP="00D424E9">
            <w:pPr>
              <w:numPr>
                <w:ilvl w:val="1"/>
                <w:numId w:val="39"/>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 xml:space="preserve">Атрибуты для нескольких с/р игр: весы 2, наборы доктора 4, парикмахер 1, 1 пылесос, 2 утюга, </w:t>
            </w:r>
          </w:p>
          <w:p w:rsidR="0057584E" w:rsidRPr="0057584E" w:rsidRDefault="0057584E" w:rsidP="00D424E9">
            <w:pPr>
              <w:numPr>
                <w:ilvl w:val="1"/>
                <w:numId w:val="39"/>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 xml:space="preserve">1 набор строительных инструментов, </w:t>
            </w:r>
          </w:p>
          <w:p w:rsidR="0057584E" w:rsidRPr="0057584E" w:rsidRDefault="0057584E" w:rsidP="00D424E9">
            <w:pPr>
              <w:numPr>
                <w:ilvl w:val="1"/>
                <w:numId w:val="39"/>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2 набора «Армия»,</w:t>
            </w:r>
          </w:p>
          <w:p w:rsidR="0057584E" w:rsidRPr="0057584E" w:rsidRDefault="0057584E" w:rsidP="00D424E9">
            <w:pPr>
              <w:numPr>
                <w:ilvl w:val="1"/>
                <w:numId w:val="39"/>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1 набор пожарника</w:t>
            </w:r>
          </w:p>
          <w:p w:rsidR="0057584E" w:rsidRPr="0057584E" w:rsidRDefault="0057584E" w:rsidP="004179AB">
            <w:pPr>
              <w:spacing w:after="0" w:line="240" w:lineRule="auto"/>
              <w:rPr>
                <w:rFonts w:ascii="Times New Roman" w:hAnsi="Times New Roman" w:cs="Times New Roman"/>
                <w:sz w:val="24"/>
                <w:szCs w:val="24"/>
              </w:rPr>
            </w:pPr>
          </w:p>
        </w:tc>
      </w:tr>
      <w:tr w:rsidR="0057584E" w:rsidRPr="0057584E" w:rsidTr="00CF75D2">
        <w:trPr>
          <w:trHeight w:val="1980"/>
        </w:trPr>
        <w:tc>
          <w:tcPr>
            <w:tcW w:w="2127" w:type="dxa"/>
            <w:vAlign w:val="center"/>
          </w:tcPr>
          <w:p w:rsidR="0057584E" w:rsidRPr="0057584E" w:rsidRDefault="0057584E" w:rsidP="004179AB">
            <w:pPr>
              <w:spacing w:after="0" w:line="240" w:lineRule="auto"/>
              <w:rPr>
                <w:rFonts w:ascii="Times New Roman" w:hAnsi="Times New Roman" w:cs="Times New Roman"/>
                <w:i/>
                <w:sz w:val="24"/>
                <w:szCs w:val="24"/>
              </w:rPr>
            </w:pPr>
            <w:r w:rsidRPr="0057584E">
              <w:rPr>
                <w:rFonts w:ascii="Times New Roman" w:hAnsi="Times New Roman" w:cs="Times New Roman"/>
                <w:i/>
                <w:sz w:val="24"/>
                <w:szCs w:val="24"/>
              </w:rPr>
              <w:lastRenderedPageBreak/>
              <w:t>центр безопасности</w:t>
            </w:r>
          </w:p>
        </w:tc>
        <w:tc>
          <w:tcPr>
            <w:tcW w:w="3685" w:type="dxa"/>
          </w:tcPr>
          <w:p w:rsidR="0057584E" w:rsidRPr="0057584E" w:rsidRDefault="0057584E" w:rsidP="00D424E9">
            <w:pPr>
              <w:numPr>
                <w:ilvl w:val="1"/>
                <w:numId w:val="39"/>
              </w:numPr>
              <w:spacing w:after="0" w:line="240" w:lineRule="auto"/>
              <w:ind w:left="0" w:firstLine="0"/>
              <w:rPr>
                <w:rFonts w:ascii="Times New Roman" w:hAnsi="Times New Roman" w:cs="Times New Roman"/>
                <w:i/>
                <w:sz w:val="24"/>
                <w:szCs w:val="24"/>
              </w:rPr>
            </w:pPr>
            <w:proofErr w:type="gramStart"/>
            <w:r w:rsidRPr="0057584E">
              <w:rPr>
                <w:rFonts w:ascii="Times New Roman" w:hAnsi="Times New Roman" w:cs="Times New Roman"/>
                <w:i/>
                <w:sz w:val="24"/>
                <w:szCs w:val="24"/>
              </w:rPr>
              <w:t>Расширение  познавательного</w:t>
            </w:r>
            <w:proofErr w:type="gramEnd"/>
            <w:r w:rsidRPr="0057584E">
              <w:rPr>
                <w:rFonts w:ascii="Times New Roman" w:hAnsi="Times New Roman" w:cs="Times New Roman"/>
                <w:i/>
                <w:sz w:val="24"/>
                <w:szCs w:val="24"/>
              </w:rPr>
              <w:t xml:space="preserve">  опыта,  его  использование  в повседневной  деятельности </w:t>
            </w:r>
          </w:p>
        </w:tc>
        <w:tc>
          <w:tcPr>
            <w:tcW w:w="5245" w:type="dxa"/>
          </w:tcPr>
          <w:p w:rsidR="0057584E" w:rsidRPr="0057584E" w:rsidRDefault="0057584E" w:rsidP="00D424E9">
            <w:pPr>
              <w:numPr>
                <w:ilvl w:val="0"/>
                <w:numId w:val="37"/>
              </w:numPr>
              <w:spacing w:after="0" w:line="240" w:lineRule="auto"/>
              <w:ind w:left="0" w:firstLine="0"/>
              <w:rPr>
                <w:rFonts w:ascii="Times New Roman" w:hAnsi="Times New Roman" w:cs="Times New Roman"/>
                <w:i/>
                <w:sz w:val="24"/>
                <w:szCs w:val="24"/>
              </w:rPr>
            </w:pPr>
            <w:r w:rsidRPr="0057584E">
              <w:rPr>
                <w:rFonts w:ascii="Times New Roman" w:hAnsi="Times New Roman" w:cs="Times New Roman"/>
                <w:i/>
                <w:sz w:val="24"/>
                <w:szCs w:val="24"/>
              </w:rPr>
              <w:t xml:space="preserve">Дидактические, </w:t>
            </w:r>
            <w:proofErr w:type="gramStart"/>
            <w:r w:rsidRPr="0057584E">
              <w:rPr>
                <w:rFonts w:ascii="Times New Roman" w:hAnsi="Times New Roman" w:cs="Times New Roman"/>
                <w:i/>
                <w:sz w:val="24"/>
                <w:szCs w:val="24"/>
              </w:rPr>
              <w:t>настольные  игры</w:t>
            </w:r>
            <w:proofErr w:type="gramEnd"/>
            <w:r w:rsidRPr="0057584E">
              <w:rPr>
                <w:rFonts w:ascii="Times New Roman" w:hAnsi="Times New Roman" w:cs="Times New Roman"/>
                <w:i/>
                <w:sz w:val="24"/>
                <w:szCs w:val="24"/>
              </w:rPr>
              <w:t xml:space="preserve">  по  профилактике  ДТП: 1 дидактическая игра «Правила дорожного движения», обучающие карточки по 1 набору . «Правила дорожного движения».</w:t>
            </w:r>
          </w:p>
          <w:p w:rsidR="0057584E" w:rsidRPr="0057584E" w:rsidRDefault="0057584E" w:rsidP="00D424E9">
            <w:pPr>
              <w:numPr>
                <w:ilvl w:val="0"/>
                <w:numId w:val="37"/>
              </w:numPr>
              <w:spacing w:after="0" w:line="240" w:lineRule="auto"/>
              <w:ind w:left="0" w:firstLine="0"/>
              <w:rPr>
                <w:rFonts w:ascii="Times New Roman" w:hAnsi="Times New Roman" w:cs="Times New Roman"/>
                <w:i/>
                <w:sz w:val="24"/>
                <w:szCs w:val="24"/>
              </w:rPr>
            </w:pPr>
            <w:proofErr w:type="gramStart"/>
            <w:r w:rsidRPr="0057584E">
              <w:rPr>
                <w:rFonts w:ascii="Times New Roman" w:hAnsi="Times New Roman" w:cs="Times New Roman"/>
                <w:i/>
                <w:sz w:val="24"/>
                <w:szCs w:val="24"/>
              </w:rPr>
              <w:t>1  макет</w:t>
            </w:r>
            <w:proofErr w:type="gramEnd"/>
            <w:r w:rsidRPr="0057584E">
              <w:rPr>
                <w:rFonts w:ascii="Times New Roman" w:hAnsi="Times New Roman" w:cs="Times New Roman"/>
                <w:i/>
                <w:sz w:val="24"/>
                <w:szCs w:val="24"/>
              </w:rPr>
              <w:t xml:space="preserve"> перекрёстков.</w:t>
            </w:r>
          </w:p>
          <w:p w:rsidR="0057584E" w:rsidRPr="0057584E" w:rsidRDefault="0057584E" w:rsidP="00D424E9">
            <w:pPr>
              <w:numPr>
                <w:ilvl w:val="0"/>
                <w:numId w:val="37"/>
              </w:numPr>
              <w:spacing w:after="0" w:line="240" w:lineRule="auto"/>
              <w:ind w:left="0" w:firstLine="0"/>
              <w:rPr>
                <w:rFonts w:ascii="Times New Roman" w:hAnsi="Times New Roman" w:cs="Times New Roman"/>
                <w:i/>
                <w:sz w:val="24"/>
                <w:szCs w:val="24"/>
              </w:rPr>
            </w:pPr>
            <w:r w:rsidRPr="0057584E">
              <w:rPr>
                <w:rFonts w:ascii="Times New Roman" w:hAnsi="Times New Roman" w:cs="Times New Roman"/>
                <w:i/>
                <w:sz w:val="24"/>
                <w:szCs w:val="24"/>
              </w:rPr>
              <w:t xml:space="preserve"> 2 </w:t>
            </w:r>
            <w:proofErr w:type="gramStart"/>
            <w:r w:rsidRPr="0057584E">
              <w:rPr>
                <w:rFonts w:ascii="Times New Roman" w:hAnsi="Times New Roman" w:cs="Times New Roman"/>
                <w:i/>
                <w:sz w:val="24"/>
                <w:szCs w:val="24"/>
              </w:rPr>
              <w:t>руля,  1</w:t>
            </w:r>
            <w:proofErr w:type="gramEnd"/>
            <w:r w:rsidRPr="0057584E">
              <w:rPr>
                <w:rFonts w:ascii="Times New Roman" w:hAnsi="Times New Roman" w:cs="Times New Roman"/>
                <w:i/>
                <w:sz w:val="24"/>
                <w:szCs w:val="24"/>
              </w:rPr>
              <w:t xml:space="preserve"> руль настольный  с педалями </w:t>
            </w:r>
          </w:p>
          <w:p w:rsidR="0057584E" w:rsidRPr="0057584E" w:rsidRDefault="0057584E" w:rsidP="004179AB">
            <w:pPr>
              <w:spacing w:after="0" w:line="240" w:lineRule="auto"/>
              <w:rPr>
                <w:rFonts w:ascii="Times New Roman" w:hAnsi="Times New Roman" w:cs="Times New Roman"/>
                <w:i/>
                <w:sz w:val="24"/>
                <w:szCs w:val="24"/>
              </w:rPr>
            </w:pPr>
          </w:p>
        </w:tc>
      </w:tr>
      <w:tr w:rsidR="0057584E" w:rsidRPr="0057584E" w:rsidTr="00CF75D2">
        <w:trPr>
          <w:trHeight w:val="3135"/>
        </w:trPr>
        <w:tc>
          <w:tcPr>
            <w:tcW w:w="2127" w:type="dxa"/>
            <w:vAlign w:val="center"/>
          </w:tcPr>
          <w:p w:rsidR="0057584E" w:rsidRPr="0057584E" w:rsidRDefault="0057584E" w:rsidP="004179AB">
            <w:pPr>
              <w:spacing w:after="0" w:line="240" w:lineRule="auto"/>
              <w:jc w:val="center"/>
              <w:rPr>
                <w:rFonts w:ascii="Times New Roman" w:hAnsi="Times New Roman" w:cs="Times New Roman"/>
                <w:i/>
                <w:sz w:val="24"/>
                <w:szCs w:val="24"/>
              </w:rPr>
            </w:pPr>
            <w:r w:rsidRPr="0057584E">
              <w:rPr>
                <w:rFonts w:ascii="Times New Roman" w:hAnsi="Times New Roman" w:cs="Times New Roman"/>
                <w:i/>
                <w:sz w:val="24"/>
                <w:szCs w:val="24"/>
              </w:rPr>
              <w:t>Краеведческий центр</w:t>
            </w:r>
          </w:p>
        </w:tc>
        <w:tc>
          <w:tcPr>
            <w:tcW w:w="3685" w:type="dxa"/>
          </w:tcPr>
          <w:p w:rsidR="0057584E" w:rsidRPr="0057584E" w:rsidRDefault="0057584E" w:rsidP="00D424E9">
            <w:pPr>
              <w:numPr>
                <w:ilvl w:val="1"/>
                <w:numId w:val="39"/>
              </w:numPr>
              <w:spacing w:after="0" w:line="240" w:lineRule="auto"/>
              <w:ind w:left="0" w:firstLine="0"/>
              <w:rPr>
                <w:rFonts w:ascii="Times New Roman" w:hAnsi="Times New Roman" w:cs="Times New Roman"/>
                <w:i/>
                <w:sz w:val="24"/>
                <w:szCs w:val="24"/>
              </w:rPr>
            </w:pPr>
            <w:proofErr w:type="gramStart"/>
            <w:r w:rsidRPr="0057584E">
              <w:rPr>
                <w:rFonts w:ascii="Times New Roman" w:hAnsi="Times New Roman" w:cs="Times New Roman"/>
                <w:i/>
                <w:sz w:val="24"/>
                <w:szCs w:val="24"/>
              </w:rPr>
              <w:t>Расширение  краеведческих</w:t>
            </w:r>
            <w:proofErr w:type="gramEnd"/>
            <w:r w:rsidRPr="0057584E">
              <w:rPr>
                <w:rFonts w:ascii="Times New Roman" w:hAnsi="Times New Roman" w:cs="Times New Roman"/>
                <w:i/>
                <w:sz w:val="24"/>
                <w:szCs w:val="24"/>
              </w:rPr>
              <w:t xml:space="preserve">  представлений  детей,  накопление  познавательного  опыта</w:t>
            </w:r>
          </w:p>
        </w:tc>
        <w:tc>
          <w:tcPr>
            <w:tcW w:w="5245" w:type="dxa"/>
          </w:tcPr>
          <w:p w:rsidR="0057584E" w:rsidRPr="0057584E" w:rsidRDefault="0057584E" w:rsidP="00D424E9">
            <w:pPr>
              <w:numPr>
                <w:ilvl w:val="0"/>
                <w:numId w:val="37"/>
              </w:numPr>
              <w:spacing w:after="0" w:line="240" w:lineRule="auto"/>
              <w:ind w:left="0" w:firstLine="0"/>
              <w:rPr>
                <w:rFonts w:ascii="Times New Roman" w:hAnsi="Times New Roman" w:cs="Times New Roman"/>
                <w:i/>
                <w:sz w:val="24"/>
                <w:szCs w:val="24"/>
              </w:rPr>
            </w:pPr>
            <w:r w:rsidRPr="0057584E">
              <w:rPr>
                <w:rFonts w:ascii="Times New Roman" w:hAnsi="Times New Roman" w:cs="Times New Roman"/>
                <w:i/>
                <w:sz w:val="24"/>
                <w:szCs w:val="24"/>
              </w:rPr>
              <w:t xml:space="preserve">1 альбом Государственной Российской федерации </w:t>
            </w:r>
          </w:p>
          <w:p w:rsidR="0057584E" w:rsidRPr="0057584E" w:rsidRDefault="0057584E" w:rsidP="00D424E9">
            <w:pPr>
              <w:numPr>
                <w:ilvl w:val="0"/>
                <w:numId w:val="37"/>
              </w:numPr>
              <w:spacing w:after="0" w:line="240" w:lineRule="auto"/>
              <w:ind w:left="0" w:firstLine="0"/>
              <w:rPr>
                <w:rFonts w:ascii="Times New Roman" w:hAnsi="Times New Roman" w:cs="Times New Roman"/>
                <w:i/>
                <w:sz w:val="24"/>
                <w:szCs w:val="24"/>
              </w:rPr>
            </w:pPr>
            <w:r w:rsidRPr="0057584E">
              <w:rPr>
                <w:rFonts w:ascii="Times New Roman" w:hAnsi="Times New Roman" w:cs="Times New Roman"/>
                <w:i/>
                <w:sz w:val="24"/>
                <w:szCs w:val="24"/>
              </w:rPr>
              <w:t>1 Альбом кубанской символики</w:t>
            </w:r>
          </w:p>
          <w:p w:rsidR="0057584E" w:rsidRPr="0057584E" w:rsidRDefault="00E33EFF" w:rsidP="00D424E9">
            <w:pPr>
              <w:numPr>
                <w:ilvl w:val="0"/>
                <w:numId w:val="37"/>
              </w:numPr>
              <w:spacing w:after="0" w:line="240" w:lineRule="auto"/>
              <w:ind w:left="0" w:firstLine="0"/>
              <w:rPr>
                <w:rFonts w:ascii="Times New Roman" w:hAnsi="Times New Roman" w:cs="Times New Roman"/>
                <w:i/>
                <w:sz w:val="24"/>
                <w:szCs w:val="24"/>
              </w:rPr>
            </w:pPr>
            <w:r>
              <w:rPr>
                <w:rFonts w:ascii="Times New Roman" w:hAnsi="Times New Roman" w:cs="Times New Roman"/>
                <w:i/>
                <w:sz w:val="24"/>
                <w:szCs w:val="24"/>
              </w:rPr>
              <w:t xml:space="preserve">2 куклы в </w:t>
            </w:r>
            <w:r w:rsidR="0057584E" w:rsidRPr="0057584E">
              <w:rPr>
                <w:rFonts w:ascii="Times New Roman" w:hAnsi="Times New Roman" w:cs="Times New Roman"/>
                <w:i/>
                <w:sz w:val="24"/>
                <w:szCs w:val="24"/>
              </w:rPr>
              <w:t>кубанских костюмах</w:t>
            </w:r>
          </w:p>
          <w:p w:rsidR="0057584E" w:rsidRPr="0057584E" w:rsidRDefault="0057584E" w:rsidP="00D424E9">
            <w:pPr>
              <w:numPr>
                <w:ilvl w:val="0"/>
                <w:numId w:val="37"/>
              </w:numPr>
              <w:spacing w:after="0" w:line="240" w:lineRule="auto"/>
              <w:ind w:left="0" w:firstLine="0"/>
              <w:rPr>
                <w:rFonts w:ascii="Times New Roman" w:hAnsi="Times New Roman" w:cs="Times New Roman"/>
                <w:i/>
                <w:sz w:val="24"/>
                <w:szCs w:val="24"/>
              </w:rPr>
            </w:pPr>
            <w:r w:rsidRPr="0057584E">
              <w:rPr>
                <w:rFonts w:ascii="Times New Roman" w:hAnsi="Times New Roman" w:cs="Times New Roman"/>
                <w:i/>
                <w:sz w:val="24"/>
                <w:szCs w:val="24"/>
              </w:rPr>
              <w:t xml:space="preserve">Наглядный </w:t>
            </w:r>
            <w:proofErr w:type="gramStart"/>
            <w:r w:rsidRPr="0057584E">
              <w:rPr>
                <w:rFonts w:ascii="Times New Roman" w:hAnsi="Times New Roman" w:cs="Times New Roman"/>
                <w:i/>
                <w:sz w:val="24"/>
                <w:szCs w:val="24"/>
              </w:rPr>
              <w:t>материала:  1</w:t>
            </w:r>
            <w:proofErr w:type="gramEnd"/>
            <w:r w:rsidRPr="0057584E">
              <w:rPr>
                <w:rFonts w:ascii="Times New Roman" w:hAnsi="Times New Roman" w:cs="Times New Roman"/>
                <w:i/>
                <w:sz w:val="24"/>
                <w:szCs w:val="24"/>
              </w:rPr>
              <w:t xml:space="preserve"> познавательная книга «Моя Кубань», набор открыток «Город – герой Новороссийск», альбом «</w:t>
            </w:r>
            <w:proofErr w:type="spellStart"/>
            <w:r w:rsidRPr="0057584E">
              <w:rPr>
                <w:rFonts w:ascii="Times New Roman" w:hAnsi="Times New Roman" w:cs="Times New Roman"/>
                <w:i/>
                <w:sz w:val="24"/>
                <w:szCs w:val="24"/>
              </w:rPr>
              <w:t>Екатеринодар</w:t>
            </w:r>
            <w:proofErr w:type="spellEnd"/>
            <w:r w:rsidRPr="0057584E">
              <w:rPr>
                <w:rFonts w:ascii="Times New Roman" w:hAnsi="Times New Roman" w:cs="Times New Roman"/>
                <w:i/>
                <w:sz w:val="24"/>
                <w:szCs w:val="24"/>
              </w:rPr>
              <w:t xml:space="preserve"> – Краснодар», 1 альбом «Одежда кубанских казаков», </w:t>
            </w:r>
          </w:p>
          <w:p w:rsidR="0057584E" w:rsidRPr="0057584E" w:rsidRDefault="0057584E" w:rsidP="00D424E9">
            <w:pPr>
              <w:numPr>
                <w:ilvl w:val="0"/>
                <w:numId w:val="37"/>
              </w:numPr>
              <w:spacing w:after="0" w:line="240" w:lineRule="auto"/>
              <w:ind w:left="0" w:firstLine="0"/>
              <w:rPr>
                <w:rFonts w:ascii="Times New Roman" w:hAnsi="Times New Roman" w:cs="Times New Roman"/>
                <w:i/>
                <w:sz w:val="24"/>
                <w:szCs w:val="24"/>
              </w:rPr>
            </w:pPr>
            <w:r w:rsidRPr="0057584E">
              <w:rPr>
                <w:rFonts w:ascii="Times New Roman" w:hAnsi="Times New Roman" w:cs="Times New Roman"/>
                <w:i/>
                <w:sz w:val="24"/>
                <w:szCs w:val="24"/>
              </w:rPr>
              <w:t>Предметы кубанского быта: 2 стиральные доски, 2 кувшина, 1 рушник, 1 керосиновая лампа</w:t>
            </w:r>
          </w:p>
        </w:tc>
      </w:tr>
      <w:tr w:rsidR="0057584E" w:rsidRPr="0057584E" w:rsidTr="00CF75D2">
        <w:trPr>
          <w:trHeight w:val="480"/>
        </w:trPr>
        <w:tc>
          <w:tcPr>
            <w:tcW w:w="2127" w:type="dxa"/>
            <w:vAlign w:val="center"/>
          </w:tcPr>
          <w:p w:rsidR="0057584E" w:rsidRPr="0057584E" w:rsidRDefault="0057584E" w:rsidP="004179AB">
            <w:pPr>
              <w:autoSpaceDE w:val="0"/>
              <w:autoSpaceDN w:val="0"/>
              <w:adjustRightInd w:val="0"/>
              <w:spacing w:after="0" w:line="240" w:lineRule="auto"/>
              <w:jc w:val="center"/>
              <w:rPr>
                <w:rFonts w:ascii="Times New Roman" w:hAnsi="Times New Roman" w:cs="Times New Roman"/>
                <w:bCs/>
                <w:color w:val="000000"/>
                <w:sz w:val="24"/>
                <w:szCs w:val="24"/>
              </w:rPr>
            </w:pPr>
            <w:r w:rsidRPr="0057584E">
              <w:rPr>
                <w:rFonts w:ascii="Times New Roman" w:hAnsi="Times New Roman" w:cs="Times New Roman"/>
                <w:sz w:val="24"/>
                <w:szCs w:val="24"/>
              </w:rPr>
              <w:t>центр «Наша библиотека»</w:t>
            </w:r>
          </w:p>
        </w:tc>
        <w:tc>
          <w:tcPr>
            <w:tcW w:w="3685" w:type="dxa"/>
          </w:tcPr>
          <w:p w:rsidR="0057584E" w:rsidRPr="0057584E" w:rsidRDefault="0057584E" w:rsidP="00D424E9">
            <w:pPr>
              <w:numPr>
                <w:ilvl w:val="1"/>
                <w:numId w:val="39"/>
              </w:numPr>
              <w:spacing w:after="0" w:line="240" w:lineRule="auto"/>
              <w:ind w:left="0" w:firstLine="0"/>
              <w:rPr>
                <w:rFonts w:ascii="Times New Roman" w:hAnsi="Times New Roman" w:cs="Times New Roman"/>
                <w:sz w:val="24"/>
                <w:szCs w:val="24"/>
              </w:rPr>
            </w:pPr>
            <w:r w:rsidRPr="0057584E">
              <w:rPr>
                <w:rFonts w:ascii="Times New Roman" w:hAnsi="Times New Roman" w:cs="Times New Roman"/>
                <w:color w:val="000000"/>
                <w:sz w:val="24"/>
                <w:szCs w:val="24"/>
              </w:rPr>
              <w:t>Формирование умения самостоятельно работать с книгой, «добывать» нужную информацию.</w:t>
            </w:r>
          </w:p>
        </w:tc>
        <w:tc>
          <w:tcPr>
            <w:tcW w:w="5245" w:type="dxa"/>
          </w:tcPr>
          <w:p w:rsidR="0057584E" w:rsidRPr="0057584E" w:rsidRDefault="0057584E" w:rsidP="00D424E9">
            <w:pPr>
              <w:numPr>
                <w:ilvl w:val="0"/>
                <w:numId w:val="37"/>
              </w:numPr>
              <w:spacing w:after="0" w:line="240" w:lineRule="auto"/>
              <w:ind w:left="0" w:firstLine="0"/>
              <w:rPr>
                <w:rFonts w:ascii="Times New Roman" w:hAnsi="Times New Roman" w:cs="Times New Roman"/>
                <w:sz w:val="24"/>
                <w:szCs w:val="24"/>
              </w:rPr>
            </w:pPr>
            <w:r w:rsidRPr="0057584E">
              <w:rPr>
                <w:rFonts w:ascii="Times New Roman" w:hAnsi="Times New Roman" w:cs="Times New Roman"/>
                <w:bCs/>
                <w:color w:val="000000"/>
                <w:sz w:val="24"/>
                <w:szCs w:val="24"/>
              </w:rPr>
              <w:t>1 стеллаж для книг</w:t>
            </w:r>
          </w:p>
          <w:p w:rsidR="0057584E" w:rsidRPr="0057584E" w:rsidRDefault="0057584E" w:rsidP="00D424E9">
            <w:pPr>
              <w:numPr>
                <w:ilvl w:val="0"/>
                <w:numId w:val="37"/>
              </w:numPr>
              <w:spacing w:after="0" w:line="240" w:lineRule="auto"/>
              <w:ind w:left="0" w:firstLine="0"/>
              <w:rPr>
                <w:rFonts w:ascii="Times New Roman" w:hAnsi="Times New Roman" w:cs="Times New Roman"/>
                <w:sz w:val="24"/>
                <w:szCs w:val="24"/>
              </w:rPr>
            </w:pPr>
            <w:r w:rsidRPr="0057584E">
              <w:rPr>
                <w:rFonts w:ascii="Times New Roman" w:hAnsi="Times New Roman" w:cs="Times New Roman"/>
                <w:bCs/>
                <w:color w:val="000000"/>
                <w:sz w:val="24"/>
                <w:szCs w:val="24"/>
              </w:rPr>
              <w:t xml:space="preserve">1 </w:t>
            </w:r>
            <w:proofErr w:type="gramStart"/>
            <w:r w:rsidRPr="0057584E">
              <w:rPr>
                <w:rFonts w:ascii="Times New Roman" w:hAnsi="Times New Roman" w:cs="Times New Roman"/>
                <w:bCs/>
                <w:color w:val="000000"/>
                <w:sz w:val="24"/>
                <w:szCs w:val="24"/>
              </w:rPr>
              <w:t>стол,  два</w:t>
            </w:r>
            <w:proofErr w:type="gramEnd"/>
            <w:r w:rsidRPr="0057584E">
              <w:rPr>
                <w:rFonts w:ascii="Times New Roman" w:hAnsi="Times New Roman" w:cs="Times New Roman"/>
                <w:bCs/>
                <w:color w:val="000000"/>
                <w:sz w:val="24"/>
                <w:szCs w:val="24"/>
              </w:rPr>
              <w:t xml:space="preserve"> стульчика, 1 мягкий диванчик</w:t>
            </w:r>
          </w:p>
          <w:p w:rsidR="0057584E" w:rsidRPr="0057584E" w:rsidRDefault="0057584E" w:rsidP="00D424E9">
            <w:pPr>
              <w:numPr>
                <w:ilvl w:val="0"/>
                <w:numId w:val="37"/>
              </w:numPr>
              <w:spacing w:after="0" w:line="240" w:lineRule="auto"/>
              <w:ind w:left="0" w:firstLine="0"/>
              <w:rPr>
                <w:rFonts w:ascii="Times New Roman" w:hAnsi="Times New Roman" w:cs="Times New Roman"/>
                <w:sz w:val="24"/>
                <w:szCs w:val="24"/>
              </w:rPr>
            </w:pPr>
            <w:r w:rsidRPr="0057584E">
              <w:rPr>
                <w:rFonts w:ascii="Times New Roman" w:hAnsi="Times New Roman" w:cs="Times New Roman"/>
                <w:bCs/>
                <w:color w:val="000000"/>
                <w:sz w:val="24"/>
                <w:szCs w:val="24"/>
              </w:rPr>
              <w:t xml:space="preserve">Детские книги по программе и любимые книги детей: </w:t>
            </w:r>
            <w:proofErr w:type="spellStart"/>
            <w:r w:rsidRPr="0057584E">
              <w:rPr>
                <w:rFonts w:ascii="Times New Roman" w:hAnsi="Times New Roman" w:cs="Times New Roman"/>
                <w:bCs/>
                <w:color w:val="000000"/>
                <w:sz w:val="24"/>
                <w:szCs w:val="24"/>
              </w:rPr>
              <w:t>К.И.Чуковский</w:t>
            </w:r>
            <w:proofErr w:type="spellEnd"/>
            <w:r w:rsidRPr="0057584E">
              <w:rPr>
                <w:rFonts w:ascii="Times New Roman" w:hAnsi="Times New Roman" w:cs="Times New Roman"/>
                <w:bCs/>
                <w:color w:val="000000"/>
                <w:sz w:val="24"/>
                <w:szCs w:val="24"/>
              </w:rPr>
              <w:t xml:space="preserve"> «У меня зазвонил телефон «Русские народные сказки», С. Михалков «Мы едем, едем, едем», Книжки – малышки </w:t>
            </w:r>
            <w:proofErr w:type="gramStart"/>
            <w:r w:rsidRPr="0057584E">
              <w:rPr>
                <w:rFonts w:ascii="Times New Roman" w:hAnsi="Times New Roman" w:cs="Times New Roman"/>
                <w:bCs/>
                <w:color w:val="000000"/>
                <w:sz w:val="24"/>
                <w:szCs w:val="24"/>
              </w:rPr>
              <w:t>с сюжетами</w:t>
            </w:r>
            <w:proofErr w:type="gramEnd"/>
            <w:r w:rsidRPr="0057584E">
              <w:rPr>
                <w:rFonts w:ascii="Times New Roman" w:hAnsi="Times New Roman" w:cs="Times New Roman"/>
                <w:bCs/>
                <w:color w:val="000000"/>
                <w:sz w:val="24"/>
                <w:szCs w:val="24"/>
              </w:rPr>
              <w:t xml:space="preserve"> соответствующими возрасту</w:t>
            </w:r>
          </w:p>
          <w:p w:rsidR="0057584E" w:rsidRPr="0057584E" w:rsidRDefault="0057584E" w:rsidP="00D424E9">
            <w:pPr>
              <w:numPr>
                <w:ilvl w:val="0"/>
                <w:numId w:val="37"/>
              </w:numPr>
              <w:spacing w:after="0" w:line="240" w:lineRule="auto"/>
              <w:ind w:left="0" w:firstLine="0"/>
              <w:rPr>
                <w:rFonts w:ascii="Times New Roman" w:hAnsi="Times New Roman" w:cs="Times New Roman"/>
                <w:sz w:val="24"/>
                <w:szCs w:val="24"/>
              </w:rPr>
            </w:pPr>
            <w:r w:rsidRPr="0057584E">
              <w:rPr>
                <w:rFonts w:ascii="Times New Roman" w:hAnsi="Times New Roman" w:cs="Times New Roman"/>
                <w:bCs/>
                <w:color w:val="000000"/>
                <w:sz w:val="24"/>
                <w:szCs w:val="24"/>
              </w:rPr>
              <w:t xml:space="preserve">Детские энциклопедии, справочная литература по всем отраслям знаний, словари и словарики, книги по интересам, книги по истории и культуре русского и других </w:t>
            </w:r>
            <w:proofErr w:type="spellStart"/>
            <w:proofErr w:type="gramStart"/>
            <w:r w:rsidRPr="0057584E">
              <w:rPr>
                <w:rFonts w:ascii="Times New Roman" w:hAnsi="Times New Roman" w:cs="Times New Roman"/>
                <w:bCs/>
                <w:color w:val="000000"/>
                <w:sz w:val="24"/>
                <w:szCs w:val="24"/>
              </w:rPr>
              <w:t>народов:«</w:t>
            </w:r>
            <w:proofErr w:type="gramEnd"/>
            <w:r w:rsidRPr="0057584E">
              <w:rPr>
                <w:rFonts w:ascii="Times New Roman" w:hAnsi="Times New Roman" w:cs="Times New Roman"/>
                <w:bCs/>
                <w:color w:val="000000"/>
                <w:sz w:val="24"/>
                <w:szCs w:val="24"/>
              </w:rPr>
              <w:t>Я</w:t>
            </w:r>
            <w:proofErr w:type="spellEnd"/>
            <w:r w:rsidRPr="0057584E">
              <w:rPr>
                <w:rFonts w:ascii="Times New Roman" w:hAnsi="Times New Roman" w:cs="Times New Roman"/>
                <w:bCs/>
                <w:color w:val="000000"/>
                <w:sz w:val="24"/>
                <w:szCs w:val="24"/>
              </w:rPr>
              <w:t xml:space="preserve"> познаю мир», «Моя первая энциклопедия», «детская энциклопедия», «Домашние любимцы», «Греция», «Космическое путешествие», «Динозавры»</w:t>
            </w:r>
          </w:p>
        </w:tc>
      </w:tr>
      <w:tr w:rsidR="0057584E" w:rsidRPr="0057584E" w:rsidTr="00CF75D2">
        <w:trPr>
          <w:trHeight w:val="416"/>
        </w:trPr>
        <w:tc>
          <w:tcPr>
            <w:tcW w:w="2127" w:type="dxa"/>
            <w:vAlign w:val="center"/>
          </w:tcPr>
          <w:p w:rsidR="0057584E" w:rsidRPr="0057584E" w:rsidRDefault="0057584E" w:rsidP="004179AB">
            <w:pPr>
              <w:autoSpaceDE w:val="0"/>
              <w:autoSpaceDN w:val="0"/>
              <w:adjustRightInd w:val="0"/>
              <w:spacing w:after="0" w:line="240" w:lineRule="auto"/>
              <w:jc w:val="center"/>
              <w:rPr>
                <w:rFonts w:ascii="Times New Roman" w:hAnsi="Times New Roman" w:cs="Times New Roman"/>
                <w:sz w:val="24"/>
                <w:szCs w:val="24"/>
              </w:rPr>
            </w:pPr>
            <w:r w:rsidRPr="0057584E">
              <w:rPr>
                <w:rFonts w:ascii="Times New Roman" w:hAnsi="Times New Roman" w:cs="Times New Roman"/>
                <w:sz w:val="24"/>
                <w:szCs w:val="24"/>
              </w:rPr>
              <w:t>Центр «Будем говорить правильно»</w:t>
            </w:r>
          </w:p>
        </w:tc>
        <w:tc>
          <w:tcPr>
            <w:tcW w:w="3685" w:type="dxa"/>
          </w:tcPr>
          <w:p w:rsidR="0057584E" w:rsidRPr="0057584E" w:rsidRDefault="0057584E" w:rsidP="00D424E9">
            <w:pPr>
              <w:numPr>
                <w:ilvl w:val="1"/>
                <w:numId w:val="39"/>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rPr>
            </w:pPr>
            <w:r w:rsidRPr="0057584E">
              <w:rPr>
                <w:rFonts w:ascii="Times New Roman" w:hAnsi="Times New Roman" w:cs="Times New Roman"/>
                <w:color w:val="000000"/>
                <w:sz w:val="24"/>
                <w:szCs w:val="24"/>
              </w:rPr>
              <w:t>Развитие связной речи и речевого общения.</w:t>
            </w:r>
          </w:p>
        </w:tc>
        <w:tc>
          <w:tcPr>
            <w:tcW w:w="5245" w:type="dxa"/>
          </w:tcPr>
          <w:p w:rsidR="0057584E" w:rsidRPr="0057584E" w:rsidRDefault="0057584E" w:rsidP="00D424E9">
            <w:pPr>
              <w:pStyle w:val="a7"/>
              <w:numPr>
                <w:ilvl w:val="1"/>
                <w:numId w:val="39"/>
              </w:numPr>
              <w:spacing w:after="0" w:line="240" w:lineRule="auto"/>
              <w:ind w:left="0" w:firstLine="0"/>
              <w:rPr>
                <w:rFonts w:ascii="Times New Roman" w:hAnsi="Times New Roman"/>
                <w:bCs/>
                <w:color w:val="000000"/>
                <w:sz w:val="24"/>
                <w:szCs w:val="24"/>
              </w:rPr>
            </w:pPr>
            <w:r w:rsidRPr="0057584E">
              <w:rPr>
                <w:rFonts w:ascii="Times New Roman" w:hAnsi="Times New Roman"/>
                <w:bCs/>
                <w:color w:val="000000"/>
                <w:sz w:val="24"/>
                <w:szCs w:val="24"/>
              </w:rPr>
              <w:t>Пособия и игрушки для развития дыхания («Мыльные пузыри» 7 шт.).</w:t>
            </w:r>
          </w:p>
          <w:p w:rsidR="0057584E" w:rsidRPr="0057584E" w:rsidRDefault="0057584E" w:rsidP="00D424E9">
            <w:pPr>
              <w:pStyle w:val="a7"/>
              <w:numPr>
                <w:ilvl w:val="1"/>
                <w:numId w:val="39"/>
              </w:numPr>
              <w:spacing w:after="0" w:line="240" w:lineRule="auto"/>
              <w:ind w:left="0" w:firstLine="0"/>
              <w:rPr>
                <w:rFonts w:ascii="Times New Roman" w:hAnsi="Times New Roman"/>
                <w:bCs/>
                <w:color w:val="000000"/>
                <w:sz w:val="24"/>
                <w:szCs w:val="24"/>
              </w:rPr>
            </w:pPr>
            <w:r w:rsidRPr="0057584E">
              <w:rPr>
                <w:rFonts w:ascii="Times New Roman" w:hAnsi="Times New Roman"/>
                <w:bCs/>
                <w:color w:val="000000"/>
                <w:sz w:val="24"/>
                <w:szCs w:val="24"/>
              </w:rPr>
              <w:t>1 альбом – упражнения для звукопроизношения.</w:t>
            </w:r>
          </w:p>
          <w:p w:rsidR="0057584E" w:rsidRPr="0057584E" w:rsidRDefault="0057584E" w:rsidP="00D424E9">
            <w:pPr>
              <w:pStyle w:val="a7"/>
              <w:numPr>
                <w:ilvl w:val="1"/>
                <w:numId w:val="39"/>
              </w:numPr>
              <w:spacing w:after="0" w:line="240" w:lineRule="auto"/>
              <w:ind w:left="0" w:firstLine="0"/>
              <w:rPr>
                <w:rFonts w:ascii="Times New Roman" w:hAnsi="Times New Roman"/>
                <w:bCs/>
                <w:color w:val="000000"/>
                <w:sz w:val="24"/>
                <w:szCs w:val="24"/>
              </w:rPr>
            </w:pPr>
            <w:r w:rsidRPr="0057584E">
              <w:rPr>
                <w:rFonts w:ascii="Times New Roman" w:hAnsi="Times New Roman"/>
                <w:bCs/>
                <w:color w:val="000000"/>
                <w:sz w:val="24"/>
                <w:szCs w:val="24"/>
              </w:rPr>
              <w:t xml:space="preserve">2 </w:t>
            </w:r>
            <w:proofErr w:type="gramStart"/>
            <w:r w:rsidRPr="0057584E">
              <w:rPr>
                <w:rFonts w:ascii="Times New Roman" w:hAnsi="Times New Roman"/>
                <w:bCs/>
                <w:color w:val="000000"/>
                <w:sz w:val="24"/>
                <w:szCs w:val="24"/>
              </w:rPr>
              <w:t>Обучающие  игры</w:t>
            </w:r>
            <w:proofErr w:type="gramEnd"/>
            <w:r w:rsidRPr="0057584E">
              <w:rPr>
                <w:rFonts w:ascii="Times New Roman" w:hAnsi="Times New Roman"/>
                <w:bCs/>
                <w:color w:val="000000"/>
                <w:sz w:val="24"/>
                <w:szCs w:val="24"/>
              </w:rPr>
              <w:t xml:space="preserve">  кубики – буквы </w:t>
            </w:r>
          </w:p>
          <w:p w:rsidR="0057584E" w:rsidRPr="0057584E" w:rsidRDefault="0057584E" w:rsidP="00D424E9">
            <w:pPr>
              <w:pStyle w:val="a7"/>
              <w:numPr>
                <w:ilvl w:val="1"/>
                <w:numId w:val="39"/>
              </w:numPr>
              <w:spacing w:after="0" w:line="240" w:lineRule="auto"/>
              <w:ind w:left="0" w:firstLine="0"/>
              <w:rPr>
                <w:rFonts w:ascii="Times New Roman" w:hAnsi="Times New Roman"/>
                <w:bCs/>
                <w:color w:val="000000"/>
                <w:sz w:val="24"/>
                <w:szCs w:val="24"/>
              </w:rPr>
            </w:pPr>
            <w:r w:rsidRPr="0057584E">
              <w:rPr>
                <w:rFonts w:ascii="Times New Roman" w:hAnsi="Times New Roman"/>
                <w:bCs/>
                <w:color w:val="000000"/>
                <w:sz w:val="24"/>
                <w:szCs w:val="24"/>
              </w:rPr>
              <w:t>1 альбом сюжетных картинок.</w:t>
            </w:r>
          </w:p>
          <w:p w:rsidR="0057584E" w:rsidRPr="0057584E" w:rsidRDefault="0057584E" w:rsidP="00D424E9">
            <w:pPr>
              <w:pStyle w:val="a7"/>
              <w:numPr>
                <w:ilvl w:val="1"/>
                <w:numId w:val="39"/>
              </w:numPr>
              <w:spacing w:after="0" w:line="240" w:lineRule="auto"/>
              <w:ind w:left="0" w:firstLine="0"/>
              <w:rPr>
                <w:rFonts w:ascii="Times New Roman" w:hAnsi="Times New Roman"/>
                <w:bCs/>
                <w:color w:val="000000"/>
                <w:sz w:val="24"/>
                <w:szCs w:val="24"/>
              </w:rPr>
            </w:pPr>
            <w:r w:rsidRPr="0057584E">
              <w:rPr>
                <w:rFonts w:ascii="Times New Roman" w:hAnsi="Times New Roman"/>
                <w:bCs/>
                <w:color w:val="000000"/>
                <w:sz w:val="24"/>
                <w:szCs w:val="24"/>
              </w:rPr>
              <w:t>2 алгоритма одевания и умывания</w:t>
            </w:r>
          </w:p>
          <w:p w:rsidR="0057584E" w:rsidRPr="0057584E" w:rsidRDefault="0057584E" w:rsidP="00D424E9">
            <w:pPr>
              <w:pStyle w:val="a7"/>
              <w:numPr>
                <w:ilvl w:val="1"/>
                <w:numId w:val="39"/>
              </w:numPr>
              <w:spacing w:after="0" w:line="240" w:lineRule="auto"/>
              <w:ind w:left="0" w:firstLine="0"/>
              <w:rPr>
                <w:rFonts w:ascii="Times New Roman" w:hAnsi="Times New Roman"/>
                <w:bCs/>
                <w:color w:val="000000"/>
                <w:sz w:val="24"/>
                <w:szCs w:val="24"/>
              </w:rPr>
            </w:pPr>
            <w:r w:rsidRPr="0057584E">
              <w:rPr>
                <w:rFonts w:ascii="Times New Roman" w:hAnsi="Times New Roman"/>
                <w:bCs/>
                <w:color w:val="000000"/>
                <w:sz w:val="24"/>
                <w:szCs w:val="24"/>
              </w:rPr>
              <w:t>Настольно – печатные дидактические игры «Малыши и великаны"</w:t>
            </w:r>
          </w:p>
        </w:tc>
      </w:tr>
      <w:tr w:rsidR="0057584E" w:rsidRPr="0057584E" w:rsidTr="00CF75D2">
        <w:trPr>
          <w:trHeight w:val="270"/>
        </w:trPr>
        <w:tc>
          <w:tcPr>
            <w:tcW w:w="2127" w:type="dxa"/>
            <w:vAlign w:val="center"/>
          </w:tcPr>
          <w:p w:rsidR="0057584E" w:rsidRPr="0057584E" w:rsidRDefault="0057584E" w:rsidP="004179AB">
            <w:pPr>
              <w:autoSpaceDE w:val="0"/>
              <w:autoSpaceDN w:val="0"/>
              <w:adjustRightInd w:val="0"/>
              <w:spacing w:after="0" w:line="240" w:lineRule="auto"/>
              <w:jc w:val="center"/>
              <w:rPr>
                <w:rFonts w:ascii="Times New Roman" w:hAnsi="Times New Roman" w:cs="Times New Roman"/>
                <w:sz w:val="24"/>
                <w:szCs w:val="24"/>
              </w:rPr>
            </w:pPr>
            <w:r w:rsidRPr="0057584E">
              <w:rPr>
                <w:rFonts w:ascii="Times New Roman" w:hAnsi="Times New Roman" w:cs="Times New Roman"/>
                <w:sz w:val="24"/>
                <w:szCs w:val="24"/>
              </w:rPr>
              <w:t>Центр «Мы играем в театр»</w:t>
            </w:r>
          </w:p>
        </w:tc>
        <w:tc>
          <w:tcPr>
            <w:tcW w:w="3685" w:type="dxa"/>
          </w:tcPr>
          <w:p w:rsidR="0057584E" w:rsidRPr="0057584E" w:rsidRDefault="0057584E" w:rsidP="00D424E9">
            <w:pPr>
              <w:numPr>
                <w:ilvl w:val="0"/>
                <w:numId w:val="37"/>
              </w:numPr>
              <w:autoSpaceDE w:val="0"/>
              <w:autoSpaceDN w:val="0"/>
              <w:adjustRightInd w:val="0"/>
              <w:spacing w:after="0" w:line="240" w:lineRule="auto"/>
              <w:ind w:left="0" w:firstLine="0"/>
              <w:rPr>
                <w:rFonts w:ascii="Times New Roman" w:hAnsi="Times New Roman" w:cs="Times New Roman"/>
                <w:bCs/>
                <w:color w:val="000000"/>
                <w:sz w:val="24"/>
                <w:szCs w:val="24"/>
              </w:rPr>
            </w:pPr>
            <w:proofErr w:type="gramStart"/>
            <w:r w:rsidRPr="0057584E">
              <w:rPr>
                <w:rFonts w:ascii="Times New Roman" w:hAnsi="Times New Roman" w:cs="Times New Roman"/>
                <w:bCs/>
                <w:color w:val="000000"/>
                <w:sz w:val="24"/>
                <w:szCs w:val="24"/>
              </w:rPr>
              <w:t>Развитие  творческих</w:t>
            </w:r>
            <w:proofErr w:type="gramEnd"/>
            <w:r w:rsidRPr="0057584E">
              <w:rPr>
                <w:rFonts w:ascii="Times New Roman" w:hAnsi="Times New Roman" w:cs="Times New Roman"/>
                <w:bCs/>
                <w:color w:val="000000"/>
                <w:sz w:val="24"/>
                <w:szCs w:val="24"/>
              </w:rPr>
              <w:t xml:space="preserve">  способностей  ребенка,  стремление  проявить  себя  в  играх-драматизациях </w:t>
            </w:r>
          </w:p>
        </w:tc>
        <w:tc>
          <w:tcPr>
            <w:tcW w:w="5245" w:type="dxa"/>
          </w:tcPr>
          <w:p w:rsidR="0057584E" w:rsidRPr="00E33EFF" w:rsidRDefault="00E33EFF" w:rsidP="004179AB">
            <w:pPr>
              <w:numPr>
                <w:ilvl w:val="0"/>
                <w:numId w:val="37"/>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2 ширмы</w:t>
            </w:r>
          </w:p>
          <w:p w:rsidR="0057584E" w:rsidRPr="0057584E" w:rsidRDefault="0057584E" w:rsidP="00D424E9">
            <w:pPr>
              <w:numPr>
                <w:ilvl w:val="0"/>
                <w:numId w:val="37"/>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 xml:space="preserve">Различные виды театров: 4 настольных, 12 </w:t>
            </w:r>
            <w:proofErr w:type="gramStart"/>
            <w:r w:rsidRPr="0057584E">
              <w:rPr>
                <w:rFonts w:ascii="Times New Roman" w:hAnsi="Times New Roman" w:cs="Times New Roman"/>
                <w:sz w:val="24"/>
                <w:szCs w:val="24"/>
              </w:rPr>
              <w:t>героев  для</w:t>
            </w:r>
            <w:proofErr w:type="gramEnd"/>
            <w:r w:rsidRPr="0057584E">
              <w:rPr>
                <w:rFonts w:ascii="Times New Roman" w:hAnsi="Times New Roman" w:cs="Times New Roman"/>
                <w:sz w:val="24"/>
                <w:szCs w:val="24"/>
              </w:rPr>
              <w:t xml:space="preserve"> пальчикового театра, 10 героев для театра кукол.</w:t>
            </w:r>
          </w:p>
        </w:tc>
      </w:tr>
      <w:tr w:rsidR="0057584E" w:rsidRPr="0057584E" w:rsidTr="00CF75D2">
        <w:trPr>
          <w:trHeight w:val="1463"/>
        </w:trPr>
        <w:tc>
          <w:tcPr>
            <w:tcW w:w="2127" w:type="dxa"/>
            <w:vAlign w:val="center"/>
          </w:tcPr>
          <w:p w:rsidR="0057584E" w:rsidRPr="0057584E" w:rsidRDefault="0057584E" w:rsidP="004179AB">
            <w:pPr>
              <w:autoSpaceDE w:val="0"/>
              <w:autoSpaceDN w:val="0"/>
              <w:adjustRightInd w:val="0"/>
              <w:spacing w:after="0" w:line="240" w:lineRule="auto"/>
              <w:jc w:val="center"/>
              <w:rPr>
                <w:rFonts w:ascii="Times New Roman" w:hAnsi="Times New Roman" w:cs="Times New Roman"/>
                <w:sz w:val="24"/>
                <w:szCs w:val="24"/>
              </w:rPr>
            </w:pPr>
            <w:r w:rsidRPr="0057584E">
              <w:rPr>
                <w:rFonts w:ascii="Times New Roman" w:hAnsi="Times New Roman" w:cs="Times New Roman"/>
                <w:sz w:val="24"/>
                <w:szCs w:val="24"/>
              </w:rPr>
              <w:lastRenderedPageBreak/>
              <w:t>Музыкальный центр</w:t>
            </w:r>
          </w:p>
        </w:tc>
        <w:tc>
          <w:tcPr>
            <w:tcW w:w="3685" w:type="dxa"/>
          </w:tcPr>
          <w:p w:rsidR="0057584E" w:rsidRPr="0057584E" w:rsidRDefault="0057584E" w:rsidP="00D424E9">
            <w:pPr>
              <w:numPr>
                <w:ilvl w:val="0"/>
                <w:numId w:val="37"/>
              </w:numPr>
              <w:autoSpaceDE w:val="0"/>
              <w:autoSpaceDN w:val="0"/>
              <w:adjustRightInd w:val="0"/>
              <w:spacing w:after="0" w:line="240" w:lineRule="auto"/>
              <w:ind w:left="0" w:firstLine="0"/>
              <w:rPr>
                <w:rFonts w:ascii="Times New Roman" w:hAnsi="Times New Roman" w:cs="Times New Roman"/>
                <w:bCs/>
                <w:color w:val="000000"/>
                <w:sz w:val="24"/>
                <w:szCs w:val="24"/>
              </w:rPr>
            </w:pPr>
            <w:r w:rsidRPr="0057584E">
              <w:rPr>
                <w:rFonts w:ascii="Times New Roman" w:hAnsi="Times New Roman" w:cs="Times New Roman"/>
                <w:bCs/>
                <w:color w:val="000000"/>
                <w:sz w:val="24"/>
                <w:szCs w:val="24"/>
              </w:rPr>
              <w:t xml:space="preserve">Развитие   </w:t>
            </w:r>
            <w:proofErr w:type="gramStart"/>
            <w:r w:rsidRPr="0057584E">
              <w:rPr>
                <w:rFonts w:ascii="Times New Roman" w:hAnsi="Times New Roman" w:cs="Times New Roman"/>
                <w:bCs/>
                <w:color w:val="000000"/>
                <w:sz w:val="24"/>
                <w:szCs w:val="24"/>
              </w:rPr>
              <w:t>творческих  способностей</w:t>
            </w:r>
            <w:proofErr w:type="gramEnd"/>
            <w:r w:rsidRPr="0057584E">
              <w:rPr>
                <w:rFonts w:ascii="Times New Roman" w:hAnsi="Times New Roman" w:cs="Times New Roman"/>
                <w:bCs/>
                <w:color w:val="000000"/>
                <w:sz w:val="24"/>
                <w:szCs w:val="24"/>
              </w:rPr>
              <w:t xml:space="preserve">  в  самостоятельно-ритмической  деятельности </w:t>
            </w:r>
          </w:p>
        </w:tc>
        <w:tc>
          <w:tcPr>
            <w:tcW w:w="5245" w:type="dxa"/>
          </w:tcPr>
          <w:p w:rsidR="0057584E" w:rsidRPr="0057584E" w:rsidRDefault="0057584E" w:rsidP="00D424E9">
            <w:pPr>
              <w:numPr>
                <w:ilvl w:val="0"/>
                <w:numId w:val="37"/>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Детские музыкальные инструменты (1металлофон, 2 барабана, 10 погремушек, 2 бубна, 1 гармонь, 1 дудочка, 2 маракаса)</w:t>
            </w:r>
          </w:p>
          <w:p w:rsidR="0057584E" w:rsidRPr="0057584E" w:rsidRDefault="0057584E" w:rsidP="00D424E9">
            <w:pPr>
              <w:numPr>
                <w:ilvl w:val="0"/>
                <w:numId w:val="37"/>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2 деревянные ложки</w:t>
            </w:r>
          </w:p>
          <w:p w:rsidR="0057584E" w:rsidRPr="0057584E" w:rsidRDefault="0057584E" w:rsidP="00D424E9">
            <w:pPr>
              <w:numPr>
                <w:ilvl w:val="0"/>
                <w:numId w:val="37"/>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Телевизор, подбор мультфильмов и развивающих видеоигр, 1 –диск детских песенок)</w:t>
            </w:r>
          </w:p>
        </w:tc>
      </w:tr>
      <w:tr w:rsidR="0057584E" w:rsidRPr="0057584E" w:rsidTr="0057584E">
        <w:trPr>
          <w:trHeight w:val="255"/>
        </w:trPr>
        <w:tc>
          <w:tcPr>
            <w:tcW w:w="11057" w:type="dxa"/>
            <w:gridSpan w:val="3"/>
            <w:vAlign w:val="center"/>
          </w:tcPr>
          <w:p w:rsidR="0057584E" w:rsidRPr="0057584E" w:rsidRDefault="0057584E" w:rsidP="004179AB">
            <w:pPr>
              <w:spacing w:after="0" w:line="240" w:lineRule="auto"/>
              <w:jc w:val="center"/>
              <w:rPr>
                <w:rFonts w:ascii="Times New Roman" w:hAnsi="Times New Roman" w:cs="Times New Roman"/>
                <w:b/>
                <w:sz w:val="24"/>
                <w:szCs w:val="24"/>
              </w:rPr>
            </w:pPr>
            <w:r w:rsidRPr="0057584E">
              <w:rPr>
                <w:rFonts w:ascii="Times New Roman" w:hAnsi="Times New Roman" w:cs="Times New Roman"/>
                <w:b/>
                <w:sz w:val="24"/>
                <w:szCs w:val="24"/>
              </w:rPr>
              <w:t>Предметн</w:t>
            </w:r>
            <w:r w:rsidR="00CF75D2">
              <w:rPr>
                <w:rFonts w:ascii="Times New Roman" w:hAnsi="Times New Roman" w:cs="Times New Roman"/>
                <w:b/>
                <w:sz w:val="24"/>
                <w:szCs w:val="24"/>
              </w:rPr>
              <w:t xml:space="preserve">о-развивающая среда на участке младшей разновозрастной </w:t>
            </w:r>
            <w:r w:rsidRPr="0057584E">
              <w:rPr>
                <w:rFonts w:ascii="Times New Roman" w:hAnsi="Times New Roman" w:cs="Times New Roman"/>
                <w:b/>
                <w:sz w:val="24"/>
                <w:szCs w:val="24"/>
              </w:rPr>
              <w:t>группы</w:t>
            </w:r>
          </w:p>
        </w:tc>
      </w:tr>
      <w:tr w:rsidR="0057584E" w:rsidRPr="0057584E" w:rsidTr="00CF75D2">
        <w:tblPrEx>
          <w:tblLook w:val="0000" w:firstRow="0" w:lastRow="0" w:firstColumn="0" w:lastColumn="0" w:noHBand="0" w:noVBand="0"/>
        </w:tblPrEx>
        <w:trPr>
          <w:trHeight w:val="210"/>
        </w:trPr>
        <w:tc>
          <w:tcPr>
            <w:tcW w:w="5812" w:type="dxa"/>
            <w:gridSpan w:val="2"/>
            <w:vAlign w:val="center"/>
          </w:tcPr>
          <w:p w:rsidR="0057584E" w:rsidRPr="0057584E" w:rsidRDefault="0057584E" w:rsidP="00D424E9">
            <w:pPr>
              <w:numPr>
                <w:ilvl w:val="0"/>
                <w:numId w:val="41"/>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 xml:space="preserve"> 1 веранда</w:t>
            </w:r>
          </w:p>
        </w:tc>
        <w:tc>
          <w:tcPr>
            <w:tcW w:w="5245" w:type="dxa"/>
          </w:tcPr>
          <w:p w:rsidR="0057584E" w:rsidRPr="0057584E" w:rsidRDefault="0057584E" w:rsidP="00D424E9">
            <w:pPr>
              <w:numPr>
                <w:ilvl w:val="0"/>
                <w:numId w:val="37"/>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2 шкафа для игрового оборудования и пособий</w:t>
            </w:r>
          </w:p>
          <w:p w:rsidR="0057584E" w:rsidRPr="0057584E" w:rsidRDefault="0057584E" w:rsidP="00D424E9">
            <w:pPr>
              <w:numPr>
                <w:ilvl w:val="0"/>
                <w:numId w:val="37"/>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4 стола</w:t>
            </w:r>
          </w:p>
          <w:p w:rsidR="0057584E" w:rsidRPr="0057584E" w:rsidRDefault="0057584E" w:rsidP="00D424E9">
            <w:pPr>
              <w:numPr>
                <w:ilvl w:val="0"/>
                <w:numId w:val="37"/>
              </w:numPr>
              <w:spacing w:after="0" w:line="240" w:lineRule="auto"/>
              <w:ind w:left="0" w:firstLine="0"/>
              <w:rPr>
                <w:rFonts w:ascii="Times New Roman" w:hAnsi="Times New Roman" w:cs="Times New Roman"/>
                <w:sz w:val="24"/>
                <w:szCs w:val="24"/>
              </w:rPr>
            </w:pPr>
            <w:proofErr w:type="gramStart"/>
            <w:r w:rsidRPr="0057584E">
              <w:rPr>
                <w:rFonts w:ascii="Times New Roman" w:hAnsi="Times New Roman" w:cs="Times New Roman"/>
                <w:sz w:val="24"/>
                <w:szCs w:val="24"/>
              </w:rPr>
              <w:t>8  детских</w:t>
            </w:r>
            <w:proofErr w:type="gramEnd"/>
            <w:r w:rsidRPr="0057584E">
              <w:rPr>
                <w:rFonts w:ascii="Times New Roman" w:hAnsi="Times New Roman" w:cs="Times New Roman"/>
                <w:sz w:val="24"/>
                <w:szCs w:val="24"/>
              </w:rPr>
              <w:t xml:space="preserve"> стульчиков</w:t>
            </w:r>
          </w:p>
          <w:p w:rsidR="0057584E" w:rsidRPr="0057584E" w:rsidRDefault="0057584E" w:rsidP="00D424E9">
            <w:pPr>
              <w:numPr>
                <w:ilvl w:val="0"/>
                <w:numId w:val="37"/>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 xml:space="preserve">1 </w:t>
            </w:r>
            <w:proofErr w:type="spellStart"/>
            <w:r w:rsidRPr="0057584E">
              <w:rPr>
                <w:rFonts w:ascii="Times New Roman" w:hAnsi="Times New Roman" w:cs="Times New Roman"/>
                <w:sz w:val="24"/>
                <w:szCs w:val="24"/>
              </w:rPr>
              <w:t>банкетка</w:t>
            </w:r>
            <w:proofErr w:type="spellEnd"/>
          </w:p>
          <w:p w:rsidR="0057584E" w:rsidRPr="0057584E" w:rsidRDefault="0057584E" w:rsidP="00D424E9">
            <w:pPr>
              <w:numPr>
                <w:ilvl w:val="0"/>
                <w:numId w:val="37"/>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 xml:space="preserve">2 лавочки, </w:t>
            </w:r>
          </w:p>
          <w:p w:rsidR="0057584E" w:rsidRPr="0057584E" w:rsidRDefault="0057584E" w:rsidP="00D424E9">
            <w:pPr>
              <w:numPr>
                <w:ilvl w:val="0"/>
                <w:numId w:val="37"/>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2 деревянные скамьи</w:t>
            </w:r>
          </w:p>
          <w:p w:rsidR="0057584E" w:rsidRPr="0057584E" w:rsidRDefault="0057584E" w:rsidP="00D424E9">
            <w:pPr>
              <w:numPr>
                <w:ilvl w:val="0"/>
                <w:numId w:val="37"/>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1 набор средних кубиков</w:t>
            </w:r>
          </w:p>
          <w:p w:rsidR="0057584E" w:rsidRPr="0057584E" w:rsidRDefault="0057584E" w:rsidP="00D424E9">
            <w:pPr>
              <w:numPr>
                <w:ilvl w:val="0"/>
                <w:numId w:val="37"/>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1 набор модулей</w:t>
            </w:r>
          </w:p>
          <w:p w:rsidR="0057584E" w:rsidRPr="0057584E" w:rsidRDefault="0057584E" w:rsidP="00D424E9">
            <w:pPr>
              <w:numPr>
                <w:ilvl w:val="0"/>
                <w:numId w:val="37"/>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 xml:space="preserve">1 набор среднего </w:t>
            </w:r>
            <w:proofErr w:type="gramStart"/>
            <w:r w:rsidRPr="0057584E">
              <w:rPr>
                <w:rFonts w:ascii="Times New Roman" w:hAnsi="Times New Roman" w:cs="Times New Roman"/>
                <w:sz w:val="24"/>
                <w:szCs w:val="24"/>
              </w:rPr>
              <w:t xml:space="preserve">конструктора  </w:t>
            </w:r>
            <w:r w:rsidRPr="0057584E">
              <w:rPr>
                <w:rFonts w:ascii="Times New Roman" w:hAnsi="Times New Roman" w:cs="Times New Roman"/>
                <w:sz w:val="24"/>
                <w:szCs w:val="24"/>
                <w:lang w:val="en-US"/>
              </w:rPr>
              <w:t>LEGO</w:t>
            </w:r>
            <w:proofErr w:type="gramEnd"/>
          </w:p>
        </w:tc>
      </w:tr>
      <w:tr w:rsidR="0057584E" w:rsidRPr="0057584E" w:rsidTr="00CF75D2">
        <w:tblPrEx>
          <w:tblLook w:val="0000" w:firstRow="0" w:lastRow="0" w:firstColumn="0" w:lastColumn="0" w:noHBand="0" w:noVBand="0"/>
        </w:tblPrEx>
        <w:trPr>
          <w:trHeight w:val="210"/>
        </w:trPr>
        <w:tc>
          <w:tcPr>
            <w:tcW w:w="5812" w:type="dxa"/>
            <w:gridSpan w:val="2"/>
            <w:vAlign w:val="center"/>
          </w:tcPr>
          <w:p w:rsidR="0057584E" w:rsidRPr="0057584E" w:rsidRDefault="00E33EFF" w:rsidP="00D424E9">
            <w:pPr>
              <w:numPr>
                <w:ilvl w:val="0"/>
                <w:numId w:val="41"/>
              </w:numPr>
              <w:spacing w:after="0" w:line="240" w:lineRule="auto"/>
              <w:ind w:left="0" w:firstLine="0"/>
              <w:rPr>
                <w:rFonts w:ascii="Times New Roman" w:hAnsi="Times New Roman" w:cs="Times New Roman"/>
                <w:sz w:val="24"/>
                <w:szCs w:val="24"/>
              </w:rPr>
            </w:pPr>
            <w:proofErr w:type="gramStart"/>
            <w:r>
              <w:rPr>
                <w:rFonts w:ascii="Times New Roman" w:hAnsi="Times New Roman" w:cs="Times New Roman"/>
                <w:sz w:val="24"/>
                <w:szCs w:val="24"/>
              </w:rPr>
              <w:t>1  раковина</w:t>
            </w:r>
            <w:proofErr w:type="gramEnd"/>
          </w:p>
        </w:tc>
        <w:tc>
          <w:tcPr>
            <w:tcW w:w="5245" w:type="dxa"/>
          </w:tcPr>
          <w:p w:rsidR="0057584E" w:rsidRPr="0057584E" w:rsidRDefault="0057584E" w:rsidP="00D424E9">
            <w:pPr>
              <w:numPr>
                <w:ilvl w:val="0"/>
                <w:numId w:val="41"/>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 xml:space="preserve"> Полотенцедержатель, </w:t>
            </w:r>
          </w:p>
          <w:p w:rsidR="0057584E" w:rsidRPr="0057584E" w:rsidRDefault="0057584E" w:rsidP="00D424E9">
            <w:pPr>
              <w:numPr>
                <w:ilvl w:val="0"/>
                <w:numId w:val="41"/>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Бумажное полотенце,</w:t>
            </w:r>
          </w:p>
          <w:p w:rsidR="0057584E" w:rsidRPr="0057584E" w:rsidRDefault="0057584E" w:rsidP="00D424E9">
            <w:pPr>
              <w:numPr>
                <w:ilvl w:val="0"/>
                <w:numId w:val="41"/>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Туалетное мыло</w:t>
            </w:r>
          </w:p>
        </w:tc>
      </w:tr>
      <w:tr w:rsidR="0057584E" w:rsidRPr="0057584E" w:rsidTr="00CF75D2">
        <w:tblPrEx>
          <w:tblLook w:val="0000" w:firstRow="0" w:lastRow="0" w:firstColumn="0" w:lastColumn="0" w:noHBand="0" w:noVBand="0"/>
        </w:tblPrEx>
        <w:trPr>
          <w:trHeight w:val="210"/>
        </w:trPr>
        <w:tc>
          <w:tcPr>
            <w:tcW w:w="5812" w:type="dxa"/>
            <w:gridSpan w:val="2"/>
            <w:vAlign w:val="center"/>
          </w:tcPr>
          <w:p w:rsidR="0057584E" w:rsidRPr="0057584E" w:rsidRDefault="00E33EFF" w:rsidP="00E33EFF">
            <w:pPr>
              <w:numPr>
                <w:ilvl w:val="1"/>
                <w:numId w:val="38"/>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1 автобус</w:t>
            </w:r>
            <w:r w:rsidR="0057584E" w:rsidRPr="0057584E">
              <w:rPr>
                <w:rFonts w:ascii="Times New Roman" w:hAnsi="Times New Roman" w:cs="Times New Roman"/>
                <w:sz w:val="24"/>
                <w:szCs w:val="24"/>
              </w:rPr>
              <w:t xml:space="preserve"> </w:t>
            </w:r>
          </w:p>
        </w:tc>
        <w:tc>
          <w:tcPr>
            <w:tcW w:w="5245" w:type="dxa"/>
          </w:tcPr>
          <w:p w:rsidR="0057584E" w:rsidRPr="0057584E" w:rsidRDefault="0057584E" w:rsidP="004179AB">
            <w:pPr>
              <w:spacing w:after="0" w:line="240" w:lineRule="auto"/>
              <w:rPr>
                <w:rFonts w:ascii="Times New Roman" w:hAnsi="Times New Roman" w:cs="Times New Roman"/>
                <w:sz w:val="24"/>
                <w:szCs w:val="24"/>
              </w:rPr>
            </w:pPr>
          </w:p>
        </w:tc>
      </w:tr>
      <w:tr w:rsidR="0057584E" w:rsidRPr="0057584E" w:rsidTr="00CF75D2">
        <w:tblPrEx>
          <w:tblLook w:val="0000" w:firstRow="0" w:lastRow="0" w:firstColumn="0" w:lastColumn="0" w:noHBand="0" w:noVBand="0"/>
        </w:tblPrEx>
        <w:trPr>
          <w:trHeight w:val="210"/>
        </w:trPr>
        <w:tc>
          <w:tcPr>
            <w:tcW w:w="5812" w:type="dxa"/>
            <w:gridSpan w:val="2"/>
            <w:vAlign w:val="center"/>
          </w:tcPr>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 xml:space="preserve"> 2 стола с лавочками</w:t>
            </w:r>
          </w:p>
        </w:tc>
        <w:tc>
          <w:tcPr>
            <w:tcW w:w="5245" w:type="dxa"/>
          </w:tcPr>
          <w:p w:rsidR="0057584E" w:rsidRPr="0057584E" w:rsidRDefault="0057584E" w:rsidP="004179AB">
            <w:pPr>
              <w:spacing w:after="0" w:line="240" w:lineRule="auto"/>
              <w:rPr>
                <w:rFonts w:ascii="Times New Roman" w:hAnsi="Times New Roman" w:cs="Times New Roman"/>
                <w:sz w:val="24"/>
                <w:szCs w:val="24"/>
              </w:rPr>
            </w:pPr>
          </w:p>
        </w:tc>
      </w:tr>
      <w:tr w:rsidR="0057584E" w:rsidRPr="0057584E" w:rsidTr="00CF75D2">
        <w:tblPrEx>
          <w:tblLook w:val="0000" w:firstRow="0" w:lastRow="0" w:firstColumn="0" w:lastColumn="0" w:noHBand="0" w:noVBand="0"/>
        </w:tblPrEx>
        <w:trPr>
          <w:trHeight w:val="210"/>
        </w:trPr>
        <w:tc>
          <w:tcPr>
            <w:tcW w:w="5812" w:type="dxa"/>
            <w:gridSpan w:val="2"/>
            <w:vAlign w:val="center"/>
          </w:tcPr>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1 навесной зонт</w:t>
            </w:r>
          </w:p>
        </w:tc>
        <w:tc>
          <w:tcPr>
            <w:tcW w:w="5245" w:type="dxa"/>
          </w:tcPr>
          <w:p w:rsidR="0057584E" w:rsidRPr="0057584E" w:rsidRDefault="0057584E" w:rsidP="004179AB">
            <w:pPr>
              <w:spacing w:after="0" w:line="240" w:lineRule="auto"/>
              <w:rPr>
                <w:rFonts w:ascii="Times New Roman" w:hAnsi="Times New Roman" w:cs="Times New Roman"/>
                <w:sz w:val="24"/>
                <w:szCs w:val="24"/>
              </w:rPr>
            </w:pPr>
          </w:p>
        </w:tc>
      </w:tr>
      <w:tr w:rsidR="0057584E" w:rsidRPr="0057584E" w:rsidTr="00CF75D2">
        <w:tblPrEx>
          <w:tblLook w:val="0000" w:firstRow="0" w:lastRow="0" w:firstColumn="0" w:lastColumn="0" w:noHBand="0" w:noVBand="0"/>
        </w:tblPrEx>
        <w:trPr>
          <w:trHeight w:val="210"/>
        </w:trPr>
        <w:tc>
          <w:tcPr>
            <w:tcW w:w="5812" w:type="dxa"/>
            <w:gridSpan w:val="2"/>
            <w:vAlign w:val="center"/>
          </w:tcPr>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1 тент - домик</w:t>
            </w:r>
          </w:p>
        </w:tc>
        <w:tc>
          <w:tcPr>
            <w:tcW w:w="5245" w:type="dxa"/>
          </w:tcPr>
          <w:p w:rsidR="0057584E" w:rsidRPr="0057584E" w:rsidRDefault="0057584E" w:rsidP="004179AB">
            <w:pPr>
              <w:spacing w:after="0" w:line="240" w:lineRule="auto"/>
              <w:rPr>
                <w:rFonts w:ascii="Times New Roman" w:hAnsi="Times New Roman" w:cs="Times New Roman"/>
                <w:sz w:val="24"/>
                <w:szCs w:val="24"/>
              </w:rPr>
            </w:pPr>
          </w:p>
        </w:tc>
      </w:tr>
      <w:tr w:rsidR="0057584E" w:rsidRPr="0057584E" w:rsidTr="00CF75D2">
        <w:tblPrEx>
          <w:tblLook w:val="0000" w:firstRow="0" w:lastRow="0" w:firstColumn="0" w:lastColumn="0" w:noHBand="0" w:noVBand="0"/>
        </w:tblPrEx>
        <w:trPr>
          <w:trHeight w:val="210"/>
        </w:trPr>
        <w:tc>
          <w:tcPr>
            <w:tcW w:w="5812" w:type="dxa"/>
            <w:gridSpan w:val="2"/>
            <w:vAlign w:val="center"/>
          </w:tcPr>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 xml:space="preserve"> 1 дом</w:t>
            </w:r>
          </w:p>
        </w:tc>
        <w:tc>
          <w:tcPr>
            <w:tcW w:w="5245" w:type="dxa"/>
          </w:tcPr>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 xml:space="preserve"> 1 диван, </w:t>
            </w:r>
          </w:p>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 xml:space="preserve"> 1 кресло</w:t>
            </w:r>
          </w:p>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1 комплект постельного белья</w:t>
            </w:r>
          </w:p>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1 стол</w:t>
            </w:r>
          </w:p>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 xml:space="preserve"> Кухонная плита и набор посуды</w:t>
            </w:r>
          </w:p>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2 стула</w:t>
            </w:r>
          </w:p>
        </w:tc>
      </w:tr>
      <w:tr w:rsidR="0057584E" w:rsidRPr="0057584E" w:rsidTr="00CF75D2">
        <w:tblPrEx>
          <w:tblLook w:val="0000" w:firstRow="0" w:lastRow="0" w:firstColumn="0" w:lastColumn="0" w:noHBand="0" w:noVBand="0"/>
        </w:tblPrEx>
        <w:trPr>
          <w:trHeight w:val="180"/>
        </w:trPr>
        <w:tc>
          <w:tcPr>
            <w:tcW w:w="5812" w:type="dxa"/>
            <w:gridSpan w:val="2"/>
            <w:vAlign w:val="center"/>
          </w:tcPr>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1 песочница с крышками – столами</w:t>
            </w:r>
          </w:p>
        </w:tc>
        <w:tc>
          <w:tcPr>
            <w:tcW w:w="5245" w:type="dxa"/>
          </w:tcPr>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 xml:space="preserve">1 ящик – корзина для переноса песочных </w:t>
            </w:r>
            <w:proofErr w:type="gramStart"/>
            <w:r w:rsidRPr="0057584E">
              <w:rPr>
                <w:rFonts w:ascii="Times New Roman" w:hAnsi="Times New Roman" w:cs="Times New Roman"/>
                <w:sz w:val="24"/>
                <w:szCs w:val="24"/>
              </w:rPr>
              <w:t>наборов:  5</w:t>
            </w:r>
            <w:proofErr w:type="gramEnd"/>
            <w:r w:rsidRPr="0057584E">
              <w:rPr>
                <w:rFonts w:ascii="Times New Roman" w:hAnsi="Times New Roman" w:cs="Times New Roman"/>
                <w:sz w:val="24"/>
                <w:szCs w:val="24"/>
              </w:rPr>
              <w:t xml:space="preserve"> лопаток, 5 </w:t>
            </w:r>
          </w:p>
        </w:tc>
      </w:tr>
      <w:tr w:rsidR="0057584E" w:rsidRPr="0057584E" w:rsidTr="00CF75D2">
        <w:tblPrEx>
          <w:tblLook w:val="0000" w:firstRow="0" w:lastRow="0" w:firstColumn="0" w:lastColumn="0" w:noHBand="0" w:noVBand="0"/>
        </w:tblPrEx>
        <w:trPr>
          <w:trHeight w:val="255"/>
        </w:trPr>
        <w:tc>
          <w:tcPr>
            <w:tcW w:w="5812" w:type="dxa"/>
            <w:gridSpan w:val="2"/>
            <w:vAlign w:val="center"/>
          </w:tcPr>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p>
        </w:tc>
        <w:tc>
          <w:tcPr>
            <w:tcW w:w="5245" w:type="dxa"/>
          </w:tcPr>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грабелек, 10 формочек для песка, 3 сита, 1 тачка.</w:t>
            </w:r>
          </w:p>
        </w:tc>
      </w:tr>
      <w:tr w:rsidR="0057584E" w:rsidRPr="0057584E" w:rsidTr="00CF75D2">
        <w:tblPrEx>
          <w:tblLook w:val="0000" w:firstRow="0" w:lastRow="0" w:firstColumn="0" w:lastColumn="0" w:noHBand="0" w:noVBand="0"/>
        </w:tblPrEx>
        <w:trPr>
          <w:trHeight w:val="210"/>
        </w:trPr>
        <w:tc>
          <w:tcPr>
            <w:tcW w:w="5812" w:type="dxa"/>
            <w:gridSpan w:val="2"/>
            <w:vAlign w:val="center"/>
          </w:tcPr>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1 спортивный комплекс</w:t>
            </w:r>
          </w:p>
          <w:p w:rsidR="0057584E" w:rsidRPr="0057584E" w:rsidRDefault="0057584E" w:rsidP="004179AB">
            <w:pPr>
              <w:spacing w:after="0" w:line="240" w:lineRule="auto"/>
              <w:rPr>
                <w:rFonts w:ascii="Times New Roman" w:hAnsi="Times New Roman" w:cs="Times New Roman"/>
                <w:sz w:val="24"/>
                <w:szCs w:val="24"/>
              </w:rPr>
            </w:pPr>
          </w:p>
        </w:tc>
        <w:tc>
          <w:tcPr>
            <w:tcW w:w="5245" w:type="dxa"/>
            <w:vAlign w:val="center"/>
          </w:tcPr>
          <w:p w:rsidR="0057584E" w:rsidRPr="0057584E" w:rsidRDefault="00E33EFF" w:rsidP="004179AB">
            <w:pPr>
              <w:spacing w:after="0" w:line="240" w:lineRule="auto"/>
              <w:rPr>
                <w:rFonts w:ascii="Times New Roman" w:hAnsi="Times New Roman" w:cs="Times New Roman"/>
                <w:sz w:val="24"/>
                <w:szCs w:val="24"/>
              </w:rPr>
            </w:pPr>
            <w:r>
              <w:rPr>
                <w:rFonts w:ascii="Times New Roman" w:hAnsi="Times New Roman" w:cs="Times New Roman"/>
                <w:sz w:val="24"/>
                <w:szCs w:val="24"/>
              </w:rPr>
              <w:t>«Петушок»</w:t>
            </w:r>
          </w:p>
        </w:tc>
      </w:tr>
    </w:tbl>
    <w:p w:rsidR="0057584E" w:rsidRDefault="0057584E" w:rsidP="0057584E">
      <w:pPr>
        <w:pStyle w:val="a8"/>
        <w:spacing w:before="0" w:beforeAutospacing="0" w:after="0" w:afterAutospacing="0"/>
        <w:rPr>
          <w:b/>
          <w:sz w:val="32"/>
          <w:szCs w:val="32"/>
        </w:rPr>
      </w:pPr>
    </w:p>
    <w:tbl>
      <w:tblPr>
        <w:tblW w:w="11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43"/>
        <w:gridCol w:w="3867"/>
        <w:gridCol w:w="5387"/>
      </w:tblGrid>
      <w:tr w:rsidR="0057584E" w:rsidRPr="0057584E" w:rsidTr="00CF75D2">
        <w:trPr>
          <w:trHeight w:val="783"/>
        </w:trPr>
        <w:tc>
          <w:tcPr>
            <w:tcW w:w="11097" w:type="dxa"/>
            <w:gridSpan w:val="3"/>
            <w:tcMar>
              <w:top w:w="0" w:type="dxa"/>
              <w:left w:w="108" w:type="dxa"/>
              <w:bottom w:w="0" w:type="dxa"/>
              <w:right w:w="108" w:type="dxa"/>
            </w:tcMar>
            <w:vAlign w:val="center"/>
          </w:tcPr>
          <w:p w:rsidR="0057584E" w:rsidRPr="0057584E" w:rsidRDefault="0057584E" w:rsidP="004179AB">
            <w:pPr>
              <w:pStyle w:val="Standard"/>
              <w:jc w:val="center"/>
              <w:rPr>
                <w:rFonts w:cs="Times New Roman"/>
                <w:b/>
              </w:rPr>
            </w:pPr>
            <w:r w:rsidRPr="0057584E">
              <w:rPr>
                <w:rFonts w:cs="Times New Roman"/>
                <w:b/>
              </w:rPr>
              <w:t>Предметно-развивающая среда в старшей</w:t>
            </w:r>
            <w:r w:rsidR="00AA4734">
              <w:rPr>
                <w:rFonts w:cs="Times New Roman"/>
                <w:b/>
              </w:rPr>
              <w:t xml:space="preserve"> и подготовительной к школе групп</w:t>
            </w:r>
          </w:p>
        </w:tc>
      </w:tr>
      <w:tr w:rsidR="0057584E" w:rsidRPr="0057584E" w:rsidTr="00CF75D2">
        <w:trPr>
          <w:trHeight w:val="145"/>
        </w:trPr>
        <w:tc>
          <w:tcPr>
            <w:tcW w:w="1843" w:type="dxa"/>
            <w:tcMar>
              <w:top w:w="0" w:type="dxa"/>
              <w:left w:w="108" w:type="dxa"/>
              <w:bottom w:w="0" w:type="dxa"/>
              <w:right w:w="108" w:type="dxa"/>
            </w:tcMar>
            <w:vAlign w:val="center"/>
          </w:tcPr>
          <w:p w:rsidR="0057584E" w:rsidRPr="0057584E" w:rsidRDefault="0057584E" w:rsidP="004179AB">
            <w:pPr>
              <w:pStyle w:val="Standard"/>
              <w:jc w:val="center"/>
              <w:rPr>
                <w:rFonts w:cs="Times New Roman"/>
              </w:rPr>
            </w:pPr>
            <w:proofErr w:type="gramStart"/>
            <w:r w:rsidRPr="0057584E">
              <w:rPr>
                <w:rFonts w:cs="Times New Roman"/>
              </w:rPr>
              <w:t>Физкультурный  центр</w:t>
            </w:r>
            <w:proofErr w:type="gramEnd"/>
          </w:p>
        </w:tc>
        <w:tc>
          <w:tcPr>
            <w:tcW w:w="3867" w:type="dxa"/>
            <w:tcMar>
              <w:top w:w="0" w:type="dxa"/>
              <w:left w:w="108" w:type="dxa"/>
              <w:bottom w:w="0" w:type="dxa"/>
              <w:right w:w="108" w:type="dxa"/>
            </w:tcMar>
          </w:tcPr>
          <w:p w:rsidR="0057584E" w:rsidRPr="0057584E" w:rsidRDefault="0057584E" w:rsidP="00D424E9">
            <w:pPr>
              <w:pStyle w:val="Standard"/>
              <w:widowControl/>
              <w:numPr>
                <w:ilvl w:val="0"/>
                <w:numId w:val="62"/>
              </w:numPr>
              <w:ind w:left="1080" w:hanging="360"/>
              <w:textAlignment w:val="baseline"/>
              <w:rPr>
                <w:rFonts w:cs="Times New Roman"/>
              </w:rPr>
            </w:pPr>
            <w:proofErr w:type="gramStart"/>
            <w:r w:rsidRPr="0057584E">
              <w:rPr>
                <w:rFonts w:cs="Times New Roman"/>
              </w:rPr>
              <w:t>Расширение  индивидуального</w:t>
            </w:r>
            <w:proofErr w:type="gramEnd"/>
            <w:r w:rsidRPr="0057584E">
              <w:rPr>
                <w:rFonts w:cs="Times New Roman"/>
              </w:rPr>
              <w:t xml:space="preserve">  двигательного опыта  в  самостоятельной  деятельности</w:t>
            </w:r>
          </w:p>
        </w:tc>
        <w:tc>
          <w:tcPr>
            <w:tcW w:w="5387" w:type="dxa"/>
            <w:tcMar>
              <w:top w:w="0" w:type="dxa"/>
              <w:left w:w="108" w:type="dxa"/>
              <w:bottom w:w="0" w:type="dxa"/>
              <w:right w:w="108" w:type="dxa"/>
            </w:tcMar>
          </w:tcPr>
          <w:p w:rsidR="0057584E" w:rsidRPr="0057584E" w:rsidRDefault="0057584E" w:rsidP="004179AB">
            <w:pPr>
              <w:pStyle w:val="Standard"/>
              <w:widowControl/>
              <w:textAlignment w:val="baseline"/>
              <w:rPr>
                <w:rFonts w:cs="Times New Roman"/>
              </w:rPr>
            </w:pPr>
            <w:r w:rsidRPr="0057584E">
              <w:rPr>
                <w:rFonts w:cs="Times New Roman"/>
              </w:rPr>
              <w:t>3 мячи-гантели</w:t>
            </w:r>
          </w:p>
          <w:p w:rsidR="0057584E" w:rsidRPr="0057584E" w:rsidRDefault="0057584E" w:rsidP="004179AB">
            <w:pPr>
              <w:pStyle w:val="Standard"/>
              <w:widowControl/>
              <w:textAlignment w:val="baseline"/>
              <w:rPr>
                <w:rFonts w:cs="Times New Roman"/>
              </w:rPr>
            </w:pPr>
            <w:r w:rsidRPr="0057584E">
              <w:rPr>
                <w:rFonts w:cs="Times New Roman"/>
              </w:rPr>
              <w:t>9 маленьких подушечек с наполнителями,</w:t>
            </w:r>
          </w:p>
          <w:p w:rsidR="0057584E" w:rsidRPr="0057584E" w:rsidRDefault="00E33EFF" w:rsidP="004179AB">
            <w:pPr>
              <w:pStyle w:val="Standard"/>
              <w:widowControl/>
              <w:textAlignment w:val="baseline"/>
              <w:rPr>
                <w:rFonts w:cs="Times New Roman"/>
              </w:rPr>
            </w:pPr>
            <w:r>
              <w:rPr>
                <w:rFonts w:cs="Times New Roman"/>
              </w:rPr>
              <w:t>20</w:t>
            </w:r>
            <w:r w:rsidR="0057584E" w:rsidRPr="0057584E">
              <w:rPr>
                <w:rFonts w:cs="Times New Roman"/>
              </w:rPr>
              <w:t xml:space="preserve"> маленьких гладких мяча</w:t>
            </w:r>
          </w:p>
          <w:p w:rsidR="0057584E" w:rsidRPr="0057584E" w:rsidRDefault="00E33EFF" w:rsidP="004179AB">
            <w:pPr>
              <w:pStyle w:val="Standard"/>
              <w:widowControl/>
              <w:textAlignment w:val="baseline"/>
              <w:rPr>
                <w:rFonts w:cs="Times New Roman"/>
              </w:rPr>
            </w:pPr>
            <w:r>
              <w:rPr>
                <w:rFonts w:cs="Times New Roman"/>
              </w:rPr>
              <w:t>29</w:t>
            </w:r>
            <w:r w:rsidR="0057584E" w:rsidRPr="0057584E">
              <w:rPr>
                <w:rFonts w:cs="Times New Roman"/>
              </w:rPr>
              <w:t xml:space="preserve"> мячей с шипами,</w:t>
            </w:r>
          </w:p>
          <w:p w:rsidR="0057584E" w:rsidRPr="0057584E" w:rsidRDefault="0057584E" w:rsidP="004179AB">
            <w:pPr>
              <w:pStyle w:val="Standard"/>
              <w:widowControl/>
              <w:textAlignment w:val="baseline"/>
              <w:rPr>
                <w:rFonts w:cs="Times New Roman"/>
              </w:rPr>
            </w:pPr>
            <w:r w:rsidRPr="0057584E">
              <w:rPr>
                <w:rFonts w:cs="Times New Roman"/>
              </w:rPr>
              <w:t>29 штук разноцветных ленточек,</w:t>
            </w:r>
          </w:p>
          <w:p w:rsidR="0057584E" w:rsidRPr="0057584E" w:rsidRDefault="0057584E" w:rsidP="004179AB">
            <w:pPr>
              <w:pStyle w:val="Standard"/>
              <w:widowControl/>
              <w:textAlignment w:val="baseline"/>
              <w:rPr>
                <w:rFonts w:cs="Times New Roman"/>
              </w:rPr>
            </w:pPr>
            <w:r w:rsidRPr="0057584E">
              <w:rPr>
                <w:rFonts w:cs="Times New Roman"/>
              </w:rPr>
              <w:t>3 набора кеглей с шарами,</w:t>
            </w:r>
          </w:p>
          <w:p w:rsidR="0057584E" w:rsidRPr="0057584E" w:rsidRDefault="00E33EFF" w:rsidP="004179AB">
            <w:pPr>
              <w:pStyle w:val="Standard"/>
              <w:widowControl/>
              <w:textAlignment w:val="baseline"/>
              <w:rPr>
                <w:rFonts w:cs="Times New Roman"/>
              </w:rPr>
            </w:pPr>
            <w:r>
              <w:rPr>
                <w:rFonts w:cs="Times New Roman"/>
              </w:rPr>
              <w:t xml:space="preserve">2 </w:t>
            </w:r>
            <w:proofErr w:type="spellStart"/>
            <w:r w:rsidR="0057584E" w:rsidRPr="0057584E">
              <w:rPr>
                <w:rFonts w:cs="Times New Roman"/>
              </w:rPr>
              <w:t>кольцеброса</w:t>
            </w:r>
            <w:proofErr w:type="spellEnd"/>
          </w:p>
        </w:tc>
      </w:tr>
      <w:tr w:rsidR="0057584E" w:rsidRPr="0057584E" w:rsidTr="00CF75D2">
        <w:trPr>
          <w:trHeight w:val="1975"/>
        </w:trPr>
        <w:tc>
          <w:tcPr>
            <w:tcW w:w="1843" w:type="dxa"/>
            <w:tcMar>
              <w:top w:w="0" w:type="dxa"/>
              <w:left w:w="108" w:type="dxa"/>
              <w:bottom w:w="0" w:type="dxa"/>
              <w:right w:w="108" w:type="dxa"/>
            </w:tcMar>
            <w:vAlign w:val="center"/>
          </w:tcPr>
          <w:p w:rsidR="0057584E" w:rsidRPr="0057584E" w:rsidRDefault="0057584E" w:rsidP="004179AB">
            <w:pPr>
              <w:pStyle w:val="Standard"/>
              <w:jc w:val="center"/>
              <w:rPr>
                <w:rFonts w:cs="Times New Roman"/>
              </w:rPr>
            </w:pPr>
            <w:r w:rsidRPr="0057584E">
              <w:rPr>
                <w:rFonts w:cs="Times New Roman"/>
              </w:rPr>
              <w:lastRenderedPageBreak/>
              <w:t>центр науки и природы, групповая лаборатория</w:t>
            </w:r>
          </w:p>
        </w:tc>
        <w:tc>
          <w:tcPr>
            <w:tcW w:w="3867" w:type="dxa"/>
            <w:tcMar>
              <w:top w:w="0" w:type="dxa"/>
              <w:left w:w="108" w:type="dxa"/>
              <w:bottom w:w="0" w:type="dxa"/>
              <w:right w:w="108" w:type="dxa"/>
            </w:tcMar>
          </w:tcPr>
          <w:p w:rsidR="0057584E" w:rsidRPr="0057584E" w:rsidRDefault="00E33EFF" w:rsidP="00D424E9">
            <w:pPr>
              <w:pStyle w:val="Standard"/>
              <w:widowControl/>
              <w:numPr>
                <w:ilvl w:val="0"/>
                <w:numId w:val="61"/>
              </w:numPr>
              <w:shd w:val="clear" w:color="auto" w:fill="FFFFFF"/>
              <w:ind w:left="1080" w:hanging="360"/>
              <w:textAlignment w:val="baseline"/>
              <w:rPr>
                <w:rFonts w:cs="Times New Roman"/>
                <w:color w:val="000000"/>
              </w:rPr>
            </w:pPr>
            <w:r>
              <w:rPr>
                <w:rFonts w:cs="Times New Roman"/>
                <w:color w:val="000000"/>
              </w:rPr>
              <w:t xml:space="preserve">Расширение познавательного </w:t>
            </w:r>
            <w:r w:rsidR="0057584E" w:rsidRPr="0057584E">
              <w:rPr>
                <w:rFonts w:cs="Times New Roman"/>
                <w:color w:val="000000"/>
              </w:rPr>
              <w:t>опыта, его использование в трудовой деятельности</w:t>
            </w:r>
          </w:p>
          <w:p w:rsidR="0057584E" w:rsidRPr="0057584E" w:rsidRDefault="0057584E" w:rsidP="004179AB">
            <w:pPr>
              <w:pStyle w:val="Standard"/>
              <w:shd w:val="clear" w:color="auto" w:fill="FFFFFF"/>
              <w:rPr>
                <w:rFonts w:cs="Times New Roman"/>
                <w:color w:val="000000"/>
              </w:rPr>
            </w:pPr>
          </w:p>
        </w:tc>
        <w:tc>
          <w:tcPr>
            <w:tcW w:w="5387" w:type="dxa"/>
            <w:tcMar>
              <w:top w:w="0" w:type="dxa"/>
              <w:left w:w="108" w:type="dxa"/>
              <w:bottom w:w="0" w:type="dxa"/>
              <w:right w:w="108" w:type="dxa"/>
            </w:tcMar>
          </w:tcPr>
          <w:p w:rsidR="0057584E" w:rsidRPr="0057584E" w:rsidRDefault="0057584E" w:rsidP="004179AB">
            <w:pPr>
              <w:pStyle w:val="Standard"/>
              <w:widowControl/>
              <w:textAlignment w:val="baseline"/>
              <w:rPr>
                <w:rFonts w:cs="Times New Roman"/>
                <w:color w:val="000000"/>
              </w:rPr>
            </w:pPr>
            <w:r w:rsidRPr="0057584E">
              <w:rPr>
                <w:rFonts w:cs="Times New Roman"/>
                <w:color w:val="000000"/>
              </w:rPr>
              <w:t>1 стеллаж для пособий</w:t>
            </w:r>
          </w:p>
          <w:p w:rsidR="0057584E" w:rsidRPr="0057584E" w:rsidRDefault="0057584E" w:rsidP="004179AB">
            <w:pPr>
              <w:pStyle w:val="Standard"/>
              <w:widowControl/>
              <w:textAlignment w:val="baseline"/>
              <w:rPr>
                <w:rFonts w:cs="Times New Roman"/>
              </w:rPr>
            </w:pPr>
            <w:r w:rsidRPr="0057584E">
              <w:rPr>
                <w:rFonts w:cs="Times New Roman"/>
              </w:rPr>
              <w:t>Природный материал: песок, камушки, ракушки, семена</w:t>
            </w:r>
          </w:p>
          <w:p w:rsidR="0057584E" w:rsidRPr="0057584E" w:rsidRDefault="0057584E" w:rsidP="004179AB">
            <w:pPr>
              <w:pStyle w:val="Standard"/>
              <w:widowControl/>
              <w:textAlignment w:val="baseline"/>
              <w:rPr>
                <w:rFonts w:cs="Times New Roman"/>
              </w:rPr>
            </w:pPr>
            <w:r w:rsidRPr="0057584E">
              <w:rPr>
                <w:rFonts w:cs="Times New Roman"/>
              </w:rPr>
              <w:t>Сыпучие продукты: в пластиковых ёмкостях по 1 банке: соль, сахарный песок, манка, пшено, крахмал, горох</w:t>
            </w:r>
          </w:p>
          <w:p w:rsidR="0057584E" w:rsidRPr="0057584E" w:rsidRDefault="0057584E" w:rsidP="004179AB">
            <w:pPr>
              <w:pStyle w:val="Standard"/>
              <w:widowControl/>
              <w:textAlignment w:val="baseline"/>
              <w:rPr>
                <w:rFonts w:cs="Times New Roman"/>
              </w:rPr>
            </w:pPr>
            <w:r w:rsidRPr="0057584E">
              <w:rPr>
                <w:rFonts w:cs="Times New Roman"/>
              </w:rPr>
              <w:t>Емкости разной вместимост</w:t>
            </w:r>
            <w:r w:rsidR="00E33EFF">
              <w:rPr>
                <w:rFonts w:cs="Times New Roman"/>
              </w:rPr>
              <w:t xml:space="preserve">и: 10 пластиковых контейнеров, </w:t>
            </w:r>
            <w:r w:rsidRPr="0057584E">
              <w:rPr>
                <w:rFonts w:cs="Times New Roman"/>
              </w:rPr>
              <w:t>10 стаканов больших и маленьких</w:t>
            </w:r>
          </w:p>
          <w:p w:rsidR="0057584E" w:rsidRPr="0057584E" w:rsidRDefault="0057584E" w:rsidP="004179AB">
            <w:pPr>
              <w:pStyle w:val="Standard"/>
              <w:widowControl/>
              <w:textAlignment w:val="baseline"/>
            </w:pPr>
            <w:r w:rsidRPr="0057584E">
              <w:rPr>
                <w:rFonts w:cs="Times New Roman"/>
              </w:rPr>
              <w:t>5 совочков, 5 ложек, 2 воронки, 1 сито</w:t>
            </w:r>
          </w:p>
          <w:p w:rsidR="0057584E" w:rsidRPr="0057584E" w:rsidRDefault="0057584E" w:rsidP="004179AB">
            <w:pPr>
              <w:pStyle w:val="Standard"/>
              <w:widowControl/>
              <w:textAlignment w:val="baseline"/>
              <w:rPr>
                <w:rFonts w:cs="Times New Roman"/>
              </w:rPr>
            </w:pPr>
            <w:r w:rsidRPr="0057584E">
              <w:rPr>
                <w:rFonts w:cs="Times New Roman"/>
              </w:rPr>
              <w:t>2 лупы</w:t>
            </w:r>
          </w:p>
          <w:p w:rsidR="0057584E" w:rsidRPr="0057584E" w:rsidRDefault="0057584E" w:rsidP="004179AB">
            <w:pPr>
              <w:pStyle w:val="Standard"/>
              <w:textAlignment w:val="baseline"/>
              <w:rPr>
                <w:rFonts w:cs="Times New Roman"/>
              </w:rPr>
            </w:pPr>
            <w:r w:rsidRPr="0057584E">
              <w:rPr>
                <w:rFonts w:cs="Times New Roman"/>
              </w:rPr>
              <w:t>2 песочные часы</w:t>
            </w:r>
          </w:p>
          <w:p w:rsidR="0057584E" w:rsidRPr="0057584E" w:rsidRDefault="0057584E" w:rsidP="004179AB">
            <w:pPr>
              <w:pStyle w:val="Standard"/>
              <w:textAlignment w:val="baseline"/>
              <w:rPr>
                <w:rFonts w:cs="Times New Roman"/>
              </w:rPr>
            </w:pPr>
            <w:r w:rsidRPr="0057584E">
              <w:rPr>
                <w:rFonts w:cs="Times New Roman"/>
              </w:rPr>
              <w:t>1 набор мерных ложек</w:t>
            </w:r>
          </w:p>
          <w:p w:rsidR="0057584E" w:rsidRPr="0057584E" w:rsidRDefault="0057584E" w:rsidP="004179AB">
            <w:pPr>
              <w:pStyle w:val="Standard"/>
              <w:widowControl/>
              <w:textAlignment w:val="baseline"/>
              <w:rPr>
                <w:rFonts w:cs="Times New Roman"/>
              </w:rPr>
            </w:pPr>
            <w:r w:rsidRPr="0057584E">
              <w:rPr>
                <w:rFonts w:cs="Times New Roman"/>
              </w:rPr>
              <w:t>Вспомогательные материалы:</w:t>
            </w:r>
            <w:r w:rsidR="00E33EFF">
              <w:rPr>
                <w:rFonts w:cs="Times New Roman"/>
              </w:rPr>
              <w:t xml:space="preserve"> </w:t>
            </w:r>
            <w:r w:rsidRPr="0057584E">
              <w:rPr>
                <w:rFonts w:cs="Times New Roman"/>
              </w:rPr>
              <w:t xml:space="preserve">набор трубочек ,1 пачка ваты, 1 бинт, 5 </w:t>
            </w:r>
            <w:proofErr w:type="gramStart"/>
            <w:r w:rsidRPr="0057584E">
              <w:rPr>
                <w:rFonts w:cs="Times New Roman"/>
              </w:rPr>
              <w:t>шприцов  разных</w:t>
            </w:r>
            <w:proofErr w:type="gramEnd"/>
            <w:r w:rsidRPr="0057584E">
              <w:rPr>
                <w:rFonts w:cs="Times New Roman"/>
              </w:rPr>
              <w:t xml:space="preserve"> по объему без игл</w:t>
            </w:r>
          </w:p>
          <w:p w:rsidR="0057584E" w:rsidRPr="0057584E" w:rsidRDefault="0057584E" w:rsidP="004179AB">
            <w:pPr>
              <w:pStyle w:val="Standard"/>
              <w:widowControl/>
              <w:textAlignment w:val="baseline"/>
              <w:rPr>
                <w:rFonts w:cs="Times New Roman"/>
              </w:rPr>
            </w:pPr>
            <w:r w:rsidRPr="0057584E">
              <w:rPr>
                <w:rFonts w:cs="Times New Roman"/>
              </w:rPr>
              <w:t>1 микроскоп</w:t>
            </w:r>
          </w:p>
          <w:p w:rsidR="0057584E" w:rsidRPr="0057584E" w:rsidRDefault="0057584E" w:rsidP="004179AB">
            <w:pPr>
              <w:pStyle w:val="Standard"/>
              <w:widowControl/>
              <w:textAlignment w:val="baseline"/>
            </w:pPr>
            <w:r w:rsidRPr="0057584E">
              <w:rPr>
                <w:rFonts w:cs="Times New Roman"/>
              </w:rPr>
              <w:t>1календарь природы, 1календарь погоды</w:t>
            </w:r>
          </w:p>
          <w:p w:rsidR="0057584E" w:rsidRPr="0057584E" w:rsidRDefault="0057584E" w:rsidP="004179AB">
            <w:pPr>
              <w:pStyle w:val="Standard"/>
              <w:widowControl/>
              <w:textAlignment w:val="baseline"/>
              <w:rPr>
                <w:rFonts w:cs="Times New Roman"/>
              </w:rPr>
            </w:pPr>
            <w:r w:rsidRPr="0057584E">
              <w:rPr>
                <w:rFonts w:cs="Times New Roman"/>
              </w:rPr>
              <w:t xml:space="preserve">6 </w:t>
            </w:r>
            <w:proofErr w:type="gramStart"/>
            <w:r w:rsidRPr="0057584E">
              <w:rPr>
                <w:rFonts w:cs="Times New Roman"/>
              </w:rPr>
              <w:t>комнатных  растений</w:t>
            </w:r>
            <w:proofErr w:type="gramEnd"/>
            <w:r w:rsidRPr="0057584E">
              <w:rPr>
                <w:rFonts w:cs="Times New Roman"/>
              </w:rPr>
              <w:t xml:space="preserve"> с указателями</w:t>
            </w:r>
          </w:p>
          <w:p w:rsidR="0057584E" w:rsidRPr="0057584E" w:rsidRDefault="0057584E" w:rsidP="004179AB">
            <w:pPr>
              <w:pStyle w:val="Standard"/>
              <w:widowControl/>
              <w:textAlignment w:val="baseline"/>
              <w:rPr>
                <w:rFonts w:cs="Times New Roman"/>
              </w:rPr>
            </w:pPr>
            <w:r w:rsidRPr="0057584E">
              <w:rPr>
                <w:rFonts w:cs="Times New Roman"/>
              </w:rPr>
              <w:t xml:space="preserve">Инвентарь для ухода за комнатными растениями: 1 </w:t>
            </w:r>
            <w:proofErr w:type="gramStart"/>
            <w:r w:rsidRPr="0057584E">
              <w:rPr>
                <w:rFonts w:cs="Times New Roman"/>
              </w:rPr>
              <w:t>леечка,  5</w:t>
            </w:r>
            <w:proofErr w:type="gramEnd"/>
            <w:r w:rsidRPr="0057584E">
              <w:rPr>
                <w:rFonts w:cs="Times New Roman"/>
              </w:rPr>
              <w:t xml:space="preserve"> палочек для рыхления почвы</w:t>
            </w:r>
          </w:p>
          <w:p w:rsidR="0057584E" w:rsidRPr="0057584E" w:rsidRDefault="0057584E" w:rsidP="004179AB">
            <w:pPr>
              <w:pStyle w:val="Standard"/>
              <w:widowControl/>
              <w:textAlignment w:val="baseline"/>
              <w:rPr>
                <w:rFonts w:cs="Times New Roman"/>
              </w:rPr>
            </w:pPr>
            <w:r w:rsidRPr="0057584E">
              <w:rPr>
                <w:rFonts w:cs="Times New Roman"/>
              </w:rPr>
              <w:t>Настольно-печатные д/ игры для формирования первичных естественнонаучных представлений:</w:t>
            </w:r>
          </w:p>
          <w:p w:rsidR="0057584E" w:rsidRPr="0057584E" w:rsidRDefault="0057584E" w:rsidP="004179AB">
            <w:pPr>
              <w:pStyle w:val="Standard"/>
              <w:widowControl/>
              <w:textAlignment w:val="baseline"/>
              <w:rPr>
                <w:rFonts w:cs="Times New Roman"/>
              </w:rPr>
            </w:pPr>
            <w:r w:rsidRPr="0057584E">
              <w:rPr>
                <w:rFonts w:cs="Times New Roman"/>
              </w:rPr>
              <w:t>1развивающее лото «Мир животных», 1 развивающее лото «Кто где живет</w:t>
            </w:r>
            <w:proofErr w:type="gramStart"/>
            <w:r w:rsidRPr="0057584E">
              <w:rPr>
                <w:rFonts w:cs="Times New Roman"/>
              </w:rPr>
              <w:t>»,  1</w:t>
            </w:r>
            <w:proofErr w:type="gramEnd"/>
            <w:r w:rsidRPr="0057584E">
              <w:rPr>
                <w:rFonts w:cs="Times New Roman"/>
              </w:rPr>
              <w:t xml:space="preserve"> лото «Животные», 1 развивающая  игра</w:t>
            </w:r>
          </w:p>
          <w:p w:rsidR="0057584E" w:rsidRPr="0057584E" w:rsidRDefault="0057584E" w:rsidP="004179AB">
            <w:pPr>
              <w:pStyle w:val="Standard"/>
              <w:rPr>
                <w:rFonts w:cs="Times New Roman"/>
              </w:rPr>
            </w:pPr>
            <w:r w:rsidRPr="0057584E">
              <w:rPr>
                <w:rFonts w:cs="Times New Roman"/>
              </w:rPr>
              <w:t>«Времена года», «Птицы разных широт»,</w:t>
            </w:r>
          </w:p>
          <w:p w:rsidR="0057584E" w:rsidRPr="0057584E" w:rsidRDefault="0057584E" w:rsidP="004179AB">
            <w:pPr>
              <w:pStyle w:val="Standard"/>
              <w:widowControl/>
              <w:textAlignment w:val="baseline"/>
              <w:rPr>
                <w:rFonts w:cs="Times New Roman"/>
              </w:rPr>
            </w:pPr>
            <w:r w:rsidRPr="0057584E">
              <w:rPr>
                <w:rFonts w:cs="Times New Roman"/>
              </w:rPr>
              <w:t xml:space="preserve">2 набора диких </w:t>
            </w:r>
            <w:proofErr w:type="gramStart"/>
            <w:r w:rsidRPr="0057584E">
              <w:rPr>
                <w:rFonts w:cs="Times New Roman"/>
              </w:rPr>
              <w:t>животных,  1</w:t>
            </w:r>
            <w:proofErr w:type="gramEnd"/>
            <w:r w:rsidRPr="0057584E">
              <w:rPr>
                <w:rFonts w:cs="Times New Roman"/>
              </w:rPr>
              <w:t>набор собак. 1 набор домашние птицы, 1 набор насекомых</w:t>
            </w:r>
          </w:p>
          <w:p w:rsidR="0057584E" w:rsidRPr="0057584E" w:rsidRDefault="00E33EFF" w:rsidP="004179AB">
            <w:pPr>
              <w:pStyle w:val="Standard"/>
              <w:widowControl/>
              <w:textAlignment w:val="baseline"/>
              <w:rPr>
                <w:rFonts w:cs="Times New Roman"/>
              </w:rPr>
            </w:pPr>
            <w:r>
              <w:rPr>
                <w:rFonts w:cs="Times New Roman"/>
              </w:rPr>
              <w:t>1 альбом «</w:t>
            </w:r>
            <w:r w:rsidR="0057584E" w:rsidRPr="0057584E">
              <w:rPr>
                <w:rFonts w:cs="Times New Roman"/>
              </w:rPr>
              <w:t>Мир природы. Животные».</w:t>
            </w:r>
          </w:p>
          <w:p w:rsidR="0057584E" w:rsidRPr="0057584E" w:rsidRDefault="00E33EFF" w:rsidP="004179AB">
            <w:pPr>
              <w:pStyle w:val="Standard"/>
              <w:widowControl/>
              <w:textAlignment w:val="baseline"/>
              <w:rPr>
                <w:rFonts w:cs="Times New Roman"/>
              </w:rPr>
            </w:pPr>
            <w:r>
              <w:rPr>
                <w:rFonts w:cs="Times New Roman"/>
              </w:rPr>
              <w:t>1 альбом «</w:t>
            </w:r>
            <w:r w:rsidR="0057584E" w:rsidRPr="0057584E">
              <w:rPr>
                <w:rFonts w:cs="Times New Roman"/>
              </w:rPr>
              <w:t>Живая природа. В мире растений»</w:t>
            </w:r>
          </w:p>
          <w:p w:rsidR="0057584E" w:rsidRPr="0057584E" w:rsidRDefault="00E33EFF" w:rsidP="004179AB">
            <w:pPr>
              <w:pStyle w:val="Standard"/>
              <w:widowControl/>
              <w:textAlignment w:val="baseline"/>
              <w:rPr>
                <w:rFonts w:cs="Times New Roman"/>
              </w:rPr>
            </w:pPr>
            <w:r>
              <w:rPr>
                <w:rFonts w:cs="Times New Roman"/>
              </w:rPr>
              <w:t>1 альбом «</w:t>
            </w:r>
            <w:r w:rsidR="0057584E" w:rsidRPr="0057584E">
              <w:rPr>
                <w:rFonts w:cs="Times New Roman"/>
              </w:rPr>
              <w:t>Живая природа. Насекомые»</w:t>
            </w:r>
          </w:p>
          <w:p w:rsidR="0057584E" w:rsidRPr="0057584E" w:rsidRDefault="0057584E" w:rsidP="004179AB">
            <w:pPr>
              <w:pStyle w:val="Standard"/>
              <w:widowControl/>
              <w:textAlignment w:val="baseline"/>
              <w:rPr>
                <w:rFonts w:cs="Times New Roman"/>
              </w:rPr>
            </w:pPr>
            <w:r w:rsidRPr="0057584E">
              <w:rPr>
                <w:rFonts w:cs="Times New Roman"/>
              </w:rPr>
              <w:t>1 альбом «За стеклом аквариума»</w:t>
            </w:r>
          </w:p>
          <w:p w:rsidR="0057584E" w:rsidRPr="0057584E" w:rsidRDefault="0057584E" w:rsidP="004179AB">
            <w:pPr>
              <w:pStyle w:val="Standard"/>
              <w:widowControl/>
              <w:textAlignment w:val="baseline"/>
              <w:rPr>
                <w:rFonts w:cs="Times New Roman"/>
              </w:rPr>
            </w:pPr>
            <w:r w:rsidRPr="0057584E">
              <w:rPr>
                <w:rFonts w:cs="Times New Roman"/>
              </w:rPr>
              <w:t>1 альбом «Птицы в картинках»,</w:t>
            </w:r>
          </w:p>
          <w:p w:rsidR="0057584E" w:rsidRPr="0057584E" w:rsidRDefault="0057584E" w:rsidP="004179AB">
            <w:pPr>
              <w:pStyle w:val="Standard"/>
              <w:widowControl/>
              <w:textAlignment w:val="baseline"/>
              <w:rPr>
                <w:rFonts w:cs="Times New Roman"/>
              </w:rPr>
            </w:pPr>
            <w:r w:rsidRPr="0057584E">
              <w:rPr>
                <w:rFonts w:cs="Times New Roman"/>
              </w:rPr>
              <w:t>1 альбом «Животные жарких стран»,</w:t>
            </w:r>
          </w:p>
          <w:p w:rsidR="0057584E" w:rsidRPr="0057584E" w:rsidRDefault="0057584E" w:rsidP="004179AB">
            <w:pPr>
              <w:pStyle w:val="Standard"/>
              <w:widowControl/>
              <w:textAlignment w:val="baseline"/>
              <w:rPr>
                <w:rFonts w:cs="Times New Roman"/>
              </w:rPr>
            </w:pPr>
            <w:r w:rsidRPr="0057584E">
              <w:rPr>
                <w:rFonts w:cs="Times New Roman"/>
              </w:rPr>
              <w:t>1 альбом «Дары природы»,</w:t>
            </w:r>
          </w:p>
          <w:p w:rsidR="0057584E" w:rsidRPr="0057584E" w:rsidRDefault="0057584E" w:rsidP="004179AB">
            <w:pPr>
              <w:pStyle w:val="Standard"/>
              <w:widowControl/>
              <w:textAlignment w:val="baseline"/>
              <w:rPr>
                <w:rFonts w:cs="Times New Roman"/>
              </w:rPr>
            </w:pPr>
            <w:r w:rsidRPr="0057584E">
              <w:rPr>
                <w:rFonts w:cs="Times New Roman"/>
              </w:rPr>
              <w:t>Обучающие карточки по1пособию: «Грибы, ягоды</w:t>
            </w:r>
            <w:proofErr w:type="gramStart"/>
            <w:r w:rsidRPr="0057584E">
              <w:rPr>
                <w:rFonts w:cs="Times New Roman"/>
              </w:rPr>
              <w:t>»,,</w:t>
            </w:r>
            <w:proofErr w:type="gramEnd"/>
            <w:r w:rsidRPr="0057584E">
              <w:rPr>
                <w:rFonts w:cs="Times New Roman"/>
              </w:rPr>
              <w:t xml:space="preserve"> «Животный мир: моря и океаны», «Насекомые»,  «Деревья», «Птицы», «Домашние животные», «Дикие животные»,  «Комнатные цветы», «Весна», «Осень», карточки на магнитах «Мир природы»</w:t>
            </w:r>
          </w:p>
          <w:p w:rsidR="0057584E" w:rsidRPr="0057584E" w:rsidRDefault="0057584E" w:rsidP="0057584E">
            <w:pPr>
              <w:pStyle w:val="Standard"/>
              <w:textAlignment w:val="baseline"/>
              <w:rPr>
                <w:rFonts w:cs="Times New Roman"/>
              </w:rPr>
            </w:pPr>
            <w:r w:rsidRPr="0057584E">
              <w:rPr>
                <w:rFonts w:cs="Times New Roman"/>
              </w:rPr>
              <w:t xml:space="preserve">Муляжи овощей и фруктов </w:t>
            </w:r>
            <w:r w:rsidR="00E33EFF">
              <w:rPr>
                <w:rFonts w:cs="Times New Roman"/>
              </w:rPr>
              <w:t>по 1 набору.</w:t>
            </w:r>
          </w:p>
        </w:tc>
      </w:tr>
      <w:tr w:rsidR="0057584E" w:rsidRPr="0057584E" w:rsidTr="00CF75D2">
        <w:trPr>
          <w:trHeight w:val="69"/>
        </w:trPr>
        <w:tc>
          <w:tcPr>
            <w:tcW w:w="1843" w:type="dxa"/>
            <w:tcMar>
              <w:top w:w="0" w:type="dxa"/>
              <w:left w:w="108" w:type="dxa"/>
              <w:bottom w:w="0" w:type="dxa"/>
              <w:right w:w="108" w:type="dxa"/>
            </w:tcMar>
            <w:vAlign w:val="center"/>
          </w:tcPr>
          <w:p w:rsidR="0057584E" w:rsidRPr="0057584E" w:rsidRDefault="0057584E" w:rsidP="004179AB">
            <w:pPr>
              <w:pStyle w:val="Standard"/>
              <w:jc w:val="center"/>
              <w:rPr>
                <w:rFonts w:cs="Times New Roman"/>
              </w:rPr>
            </w:pPr>
            <w:r w:rsidRPr="0057584E">
              <w:rPr>
                <w:rFonts w:cs="Times New Roman"/>
              </w:rPr>
              <w:t>центр математического развития</w:t>
            </w:r>
          </w:p>
        </w:tc>
        <w:tc>
          <w:tcPr>
            <w:tcW w:w="3867" w:type="dxa"/>
            <w:tcMar>
              <w:top w:w="0" w:type="dxa"/>
              <w:left w:w="108" w:type="dxa"/>
              <w:bottom w:w="0" w:type="dxa"/>
              <w:right w:w="108" w:type="dxa"/>
            </w:tcMar>
          </w:tcPr>
          <w:p w:rsidR="0057584E" w:rsidRPr="0057584E" w:rsidRDefault="0057584E" w:rsidP="004179AB">
            <w:pPr>
              <w:pStyle w:val="Standard"/>
              <w:shd w:val="clear" w:color="auto" w:fill="FFFFFF"/>
              <w:rPr>
                <w:rFonts w:cs="Times New Roman"/>
                <w:color w:val="000000"/>
              </w:rPr>
            </w:pPr>
            <w:r w:rsidRPr="0057584E">
              <w:rPr>
                <w:rFonts w:cs="Times New Roman"/>
              </w:rPr>
              <w:t>Развитие пространственных, временных и элементарных математических представлений</w:t>
            </w:r>
          </w:p>
        </w:tc>
        <w:tc>
          <w:tcPr>
            <w:tcW w:w="5387" w:type="dxa"/>
            <w:tcMar>
              <w:top w:w="0" w:type="dxa"/>
              <w:left w:w="108" w:type="dxa"/>
              <w:bottom w:w="0" w:type="dxa"/>
              <w:right w:w="108" w:type="dxa"/>
            </w:tcMar>
          </w:tcPr>
          <w:p w:rsidR="0057584E" w:rsidRPr="0057584E" w:rsidRDefault="0057584E" w:rsidP="004179AB">
            <w:pPr>
              <w:pStyle w:val="Standard"/>
              <w:widowControl/>
              <w:textAlignment w:val="baseline"/>
              <w:rPr>
                <w:rFonts w:cs="Times New Roman"/>
              </w:rPr>
            </w:pPr>
            <w:r w:rsidRPr="0057584E">
              <w:rPr>
                <w:rFonts w:cs="Times New Roman"/>
              </w:rPr>
              <w:t>15 наборов разнообразного счетного материала,</w:t>
            </w:r>
          </w:p>
          <w:p w:rsidR="0057584E" w:rsidRPr="0057584E" w:rsidRDefault="0057584E" w:rsidP="004179AB">
            <w:pPr>
              <w:pStyle w:val="Standard"/>
              <w:widowControl/>
              <w:textAlignment w:val="baseline"/>
              <w:rPr>
                <w:rFonts w:cs="Times New Roman"/>
              </w:rPr>
            </w:pPr>
            <w:r w:rsidRPr="0057584E">
              <w:rPr>
                <w:rFonts w:cs="Times New Roman"/>
              </w:rPr>
              <w:t>Логико-</w:t>
            </w:r>
            <w:proofErr w:type="gramStart"/>
            <w:r w:rsidRPr="0057584E">
              <w:rPr>
                <w:rFonts w:cs="Times New Roman"/>
              </w:rPr>
              <w:t>математические  игры</w:t>
            </w:r>
            <w:proofErr w:type="gramEnd"/>
            <w:r w:rsidRPr="0057584E">
              <w:rPr>
                <w:rFonts w:cs="Times New Roman"/>
              </w:rPr>
              <w:t xml:space="preserve">:2 обучающих игр  « </w:t>
            </w:r>
            <w:proofErr w:type="spellStart"/>
            <w:r w:rsidRPr="0057584E">
              <w:rPr>
                <w:rFonts w:cs="Times New Roman"/>
              </w:rPr>
              <w:t>Танграм</w:t>
            </w:r>
            <w:proofErr w:type="spellEnd"/>
            <w:r w:rsidRPr="0057584E">
              <w:rPr>
                <w:rFonts w:cs="Times New Roman"/>
              </w:rPr>
              <w:t>»,  1 дидактическая игра «Часть и целое»,  1 вкладыш – доска «Цифры», 3 набора «Геометрические фигуры»</w:t>
            </w:r>
          </w:p>
          <w:p w:rsidR="0057584E" w:rsidRPr="0057584E" w:rsidRDefault="0057584E" w:rsidP="004179AB">
            <w:pPr>
              <w:pStyle w:val="Standard"/>
              <w:widowControl/>
              <w:textAlignment w:val="baseline"/>
              <w:rPr>
                <w:rFonts w:cs="Times New Roman"/>
              </w:rPr>
            </w:pPr>
            <w:r w:rsidRPr="0057584E">
              <w:rPr>
                <w:rFonts w:cs="Times New Roman"/>
              </w:rPr>
              <w:t>1 действующая модель часов,</w:t>
            </w:r>
          </w:p>
          <w:p w:rsidR="0057584E" w:rsidRPr="0057584E" w:rsidRDefault="0057584E" w:rsidP="004179AB">
            <w:pPr>
              <w:pStyle w:val="Standard"/>
              <w:widowControl/>
              <w:textAlignment w:val="baseline"/>
              <w:rPr>
                <w:rFonts w:cs="Times New Roman"/>
              </w:rPr>
            </w:pPr>
            <w:r w:rsidRPr="0057584E">
              <w:rPr>
                <w:rFonts w:cs="Times New Roman"/>
              </w:rPr>
              <w:t>счетные палочки 20 наборов,</w:t>
            </w:r>
          </w:p>
          <w:p w:rsidR="0057584E" w:rsidRPr="0057584E" w:rsidRDefault="0057584E" w:rsidP="004179AB">
            <w:pPr>
              <w:pStyle w:val="Standard"/>
              <w:widowControl/>
              <w:textAlignment w:val="baseline"/>
              <w:rPr>
                <w:rFonts w:cs="Times New Roman"/>
              </w:rPr>
            </w:pPr>
            <w:r w:rsidRPr="0057584E">
              <w:rPr>
                <w:rFonts w:cs="Times New Roman"/>
              </w:rPr>
              <w:t>раздаточный материал по математике 2 набора</w:t>
            </w:r>
          </w:p>
          <w:p w:rsidR="0057584E" w:rsidRPr="0057584E" w:rsidRDefault="0057584E" w:rsidP="004179AB">
            <w:pPr>
              <w:pStyle w:val="Standard"/>
              <w:widowControl/>
              <w:textAlignment w:val="baseline"/>
              <w:rPr>
                <w:rFonts w:cs="Times New Roman"/>
              </w:rPr>
            </w:pPr>
            <w:r w:rsidRPr="0057584E">
              <w:rPr>
                <w:rFonts w:cs="Times New Roman"/>
              </w:rPr>
              <w:t xml:space="preserve">Геометрическое </w:t>
            </w:r>
            <w:proofErr w:type="gramStart"/>
            <w:r w:rsidRPr="0057584E">
              <w:rPr>
                <w:rFonts w:cs="Times New Roman"/>
              </w:rPr>
              <w:t>лото  1</w:t>
            </w:r>
            <w:proofErr w:type="gramEnd"/>
            <w:r w:rsidRPr="0057584E">
              <w:rPr>
                <w:rFonts w:cs="Times New Roman"/>
              </w:rPr>
              <w:t xml:space="preserve">набор  </w:t>
            </w:r>
          </w:p>
          <w:p w:rsidR="0057584E" w:rsidRPr="0057584E" w:rsidRDefault="0057584E" w:rsidP="004179AB">
            <w:pPr>
              <w:pStyle w:val="Standard"/>
              <w:widowControl/>
              <w:textAlignment w:val="baseline"/>
              <w:rPr>
                <w:rFonts w:cs="Times New Roman"/>
              </w:rPr>
            </w:pPr>
            <w:r w:rsidRPr="0057584E">
              <w:rPr>
                <w:rFonts w:cs="Times New Roman"/>
              </w:rPr>
              <w:t>1 набор «Кубики по Никитину»</w:t>
            </w:r>
          </w:p>
          <w:p w:rsidR="0057584E" w:rsidRPr="0057584E" w:rsidRDefault="0057584E" w:rsidP="004179AB">
            <w:pPr>
              <w:pStyle w:val="Standard"/>
              <w:widowControl/>
              <w:textAlignment w:val="baseline"/>
              <w:rPr>
                <w:rFonts w:cs="Times New Roman"/>
              </w:rPr>
            </w:pPr>
            <w:r w:rsidRPr="0057584E">
              <w:rPr>
                <w:rFonts w:cs="Times New Roman"/>
              </w:rPr>
              <w:t xml:space="preserve"> 2 набора палочки </w:t>
            </w:r>
            <w:proofErr w:type="spellStart"/>
            <w:proofErr w:type="gramStart"/>
            <w:r w:rsidRPr="0057584E">
              <w:rPr>
                <w:rFonts w:cs="Times New Roman"/>
              </w:rPr>
              <w:t>Кьюзера</w:t>
            </w:r>
            <w:proofErr w:type="spellEnd"/>
            <w:r w:rsidRPr="0057584E">
              <w:rPr>
                <w:rFonts w:cs="Times New Roman"/>
              </w:rPr>
              <w:t xml:space="preserve"> ,</w:t>
            </w:r>
            <w:proofErr w:type="gramEnd"/>
          </w:p>
          <w:p w:rsidR="0057584E" w:rsidRPr="0057584E" w:rsidRDefault="0057584E" w:rsidP="004179AB">
            <w:pPr>
              <w:pStyle w:val="Standard"/>
              <w:widowControl/>
              <w:textAlignment w:val="baseline"/>
            </w:pPr>
            <w:r w:rsidRPr="0057584E">
              <w:rPr>
                <w:rFonts w:cs="Times New Roman"/>
              </w:rPr>
              <w:lastRenderedPageBreak/>
              <w:t>1 геометрическая мозаика</w:t>
            </w:r>
          </w:p>
          <w:p w:rsidR="0057584E" w:rsidRPr="0057584E" w:rsidRDefault="0057584E" w:rsidP="004179AB">
            <w:pPr>
              <w:pStyle w:val="Standard"/>
              <w:textAlignment w:val="baseline"/>
              <w:rPr>
                <w:rFonts w:cs="Times New Roman"/>
              </w:rPr>
            </w:pPr>
            <w:r w:rsidRPr="0057584E">
              <w:rPr>
                <w:rFonts w:cs="Times New Roman"/>
              </w:rPr>
              <w:t>2 набора балансира</w:t>
            </w:r>
          </w:p>
          <w:p w:rsidR="0057584E" w:rsidRPr="0057584E" w:rsidRDefault="0057584E" w:rsidP="004179AB">
            <w:pPr>
              <w:pStyle w:val="Standard"/>
              <w:textAlignment w:val="baseline"/>
              <w:rPr>
                <w:rFonts w:cs="Times New Roman"/>
              </w:rPr>
            </w:pPr>
            <w:r w:rsidRPr="0057584E">
              <w:rPr>
                <w:rFonts w:cs="Times New Roman"/>
              </w:rPr>
              <w:t>Логические –вкладыши- 6шт,</w:t>
            </w:r>
          </w:p>
          <w:p w:rsidR="0057584E" w:rsidRPr="0057584E" w:rsidRDefault="00AA4734" w:rsidP="004179AB">
            <w:pPr>
              <w:pStyle w:val="Standard"/>
              <w:textAlignment w:val="baseline"/>
              <w:rPr>
                <w:rFonts w:cs="Times New Roman"/>
              </w:rPr>
            </w:pPr>
            <w:r>
              <w:rPr>
                <w:rFonts w:cs="Times New Roman"/>
              </w:rPr>
              <w:t xml:space="preserve"> д/и – «</w:t>
            </w:r>
            <w:r w:rsidR="0057584E" w:rsidRPr="0057584E">
              <w:rPr>
                <w:rFonts w:cs="Times New Roman"/>
              </w:rPr>
              <w:t>Собери бусы</w:t>
            </w:r>
            <w:proofErr w:type="gramStart"/>
            <w:r w:rsidR="0057584E" w:rsidRPr="0057584E">
              <w:rPr>
                <w:rFonts w:cs="Times New Roman"/>
              </w:rPr>
              <w:t>»,</w:t>
            </w:r>
            <w:proofErr w:type="spellStart"/>
            <w:r w:rsidR="0057584E" w:rsidRPr="0057584E">
              <w:rPr>
                <w:rFonts w:cs="Times New Roman"/>
              </w:rPr>
              <w:t>мягкиепазлы</w:t>
            </w:r>
            <w:proofErr w:type="spellEnd"/>
            <w:proofErr w:type="gramEnd"/>
            <w:r w:rsidR="0057584E" w:rsidRPr="0057584E">
              <w:rPr>
                <w:rFonts w:cs="Times New Roman"/>
              </w:rPr>
              <w:t xml:space="preserve">. </w:t>
            </w:r>
          </w:p>
          <w:p w:rsidR="0057584E" w:rsidRPr="0057584E" w:rsidRDefault="0057584E" w:rsidP="004179AB">
            <w:pPr>
              <w:pStyle w:val="Standard"/>
              <w:textAlignment w:val="baseline"/>
              <w:rPr>
                <w:rFonts w:cs="Times New Roman"/>
              </w:rPr>
            </w:pPr>
            <w:r w:rsidRPr="0057584E">
              <w:rPr>
                <w:rFonts w:cs="Times New Roman"/>
              </w:rPr>
              <w:t>Магнитная доска -1шт.</w:t>
            </w:r>
          </w:p>
          <w:p w:rsidR="0057584E" w:rsidRPr="0057584E" w:rsidRDefault="0057584E" w:rsidP="004179AB">
            <w:pPr>
              <w:suppressAutoHyphens/>
              <w:autoSpaceDN w:val="0"/>
              <w:spacing w:after="0" w:line="240" w:lineRule="auto"/>
              <w:textAlignment w:val="baseline"/>
              <w:rPr>
                <w:rFonts w:ascii="Times New Roman" w:hAnsi="Times New Roman"/>
                <w:sz w:val="24"/>
                <w:szCs w:val="24"/>
              </w:rPr>
            </w:pPr>
            <w:r w:rsidRPr="0057584E">
              <w:rPr>
                <w:rFonts w:ascii="Times New Roman" w:hAnsi="Times New Roman"/>
                <w:sz w:val="24"/>
                <w:szCs w:val="24"/>
              </w:rPr>
              <w:t>Настольная игра «Буратино»</w:t>
            </w:r>
          </w:p>
        </w:tc>
      </w:tr>
      <w:tr w:rsidR="0057584E" w:rsidRPr="0057584E" w:rsidTr="00CF75D2">
        <w:trPr>
          <w:trHeight w:val="1950"/>
        </w:trPr>
        <w:tc>
          <w:tcPr>
            <w:tcW w:w="1843" w:type="dxa"/>
            <w:tcMar>
              <w:top w:w="0" w:type="dxa"/>
              <w:left w:w="108" w:type="dxa"/>
              <w:bottom w:w="0" w:type="dxa"/>
              <w:right w:w="108" w:type="dxa"/>
            </w:tcMar>
            <w:vAlign w:val="center"/>
          </w:tcPr>
          <w:p w:rsidR="0057584E" w:rsidRPr="0057584E" w:rsidRDefault="0057584E" w:rsidP="004179AB">
            <w:pPr>
              <w:pStyle w:val="Standard"/>
              <w:jc w:val="center"/>
              <w:rPr>
                <w:rFonts w:cs="Times New Roman"/>
              </w:rPr>
            </w:pPr>
            <w:r w:rsidRPr="0057584E">
              <w:rPr>
                <w:rFonts w:cs="Times New Roman"/>
              </w:rPr>
              <w:lastRenderedPageBreak/>
              <w:t>центр «Учимся строить»</w:t>
            </w:r>
          </w:p>
        </w:tc>
        <w:tc>
          <w:tcPr>
            <w:tcW w:w="3867" w:type="dxa"/>
            <w:tcMar>
              <w:top w:w="0" w:type="dxa"/>
              <w:left w:w="108" w:type="dxa"/>
              <w:bottom w:w="0" w:type="dxa"/>
              <w:right w:w="108" w:type="dxa"/>
            </w:tcMar>
          </w:tcPr>
          <w:p w:rsidR="0057584E" w:rsidRPr="0057584E" w:rsidRDefault="0057584E" w:rsidP="00AA4734">
            <w:pPr>
              <w:pStyle w:val="Standard"/>
              <w:widowControl/>
              <w:numPr>
                <w:ilvl w:val="1"/>
                <w:numId w:val="59"/>
              </w:numPr>
              <w:ind w:left="317" w:hanging="360"/>
              <w:textAlignment w:val="baseline"/>
              <w:rPr>
                <w:rFonts w:cs="Times New Roman"/>
                <w:color w:val="000000"/>
              </w:rPr>
            </w:pPr>
            <w:r w:rsidRPr="0057584E">
              <w:rPr>
                <w:rFonts w:cs="Times New Roman"/>
                <w:color w:val="000000"/>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5387" w:type="dxa"/>
            <w:tcMar>
              <w:top w:w="0" w:type="dxa"/>
              <w:left w:w="108" w:type="dxa"/>
              <w:bottom w:w="0" w:type="dxa"/>
              <w:right w:w="108" w:type="dxa"/>
            </w:tcMar>
          </w:tcPr>
          <w:p w:rsidR="0057584E" w:rsidRPr="0057584E" w:rsidRDefault="0057584E" w:rsidP="004179AB">
            <w:pPr>
              <w:pStyle w:val="Standard"/>
              <w:widowControl/>
              <w:textAlignment w:val="baseline"/>
              <w:rPr>
                <w:rFonts w:cs="Times New Roman"/>
              </w:rPr>
            </w:pPr>
            <w:r w:rsidRPr="0057584E">
              <w:rPr>
                <w:rFonts w:cs="Times New Roman"/>
              </w:rPr>
              <w:t xml:space="preserve">Строительные </w:t>
            </w:r>
            <w:proofErr w:type="gramStart"/>
            <w:r w:rsidRPr="0057584E">
              <w:rPr>
                <w:rFonts w:cs="Times New Roman"/>
              </w:rPr>
              <w:t>конструкторы  (</w:t>
            </w:r>
            <w:proofErr w:type="gramEnd"/>
            <w:r w:rsidRPr="0057584E">
              <w:rPr>
                <w:rFonts w:cs="Times New Roman"/>
              </w:rPr>
              <w:t>средний 1 набор)</w:t>
            </w:r>
          </w:p>
          <w:p w:rsidR="0057584E" w:rsidRPr="0057584E" w:rsidRDefault="0057584E" w:rsidP="004179AB">
            <w:pPr>
              <w:pStyle w:val="Standard"/>
              <w:widowControl/>
              <w:textAlignment w:val="baseline"/>
              <w:rPr>
                <w:rFonts w:cs="Times New Roman"/>
              </w:rPr>
            </w:pPr>
            <w:r w:rsidRPr="0057584E">
              <w:rPr>
                <w:rFonts w:cs="Times New Roman"/>
              </w:rPr>
              <w:t>Спецтранспорт (1 набор «Пожарные» 1 вертолет)</w:t>
            </w:r>
          </w:p>
          <w:p w:rsidR="0057584E" w:rsidRPr="0057584E" w:rsidRDefault="0057584E" w:rsidP="004179AB">
            <w:pPr>
              <w:pStyle w:val="Standard"/>
              <w:widowControl/>
              <w:textAlignment w:val="baseline"/>
              <w:rPr>
                <w:rFonts w:cs="Times New Roman"/>
              </w:rPr>
            </w:pPr>
            <w:r w:rsidRPr="0057584E">
              <w:rPr>
                <w:rFonts w:cs="Times New Roman"/>
              </w:rPr>
              <w:t xml:space="preserve">Строительная техника (самосвал средний 3, </w:t>
            </w:r>
          </w:p>
          <w:p w:rsidR="0057584E" w:rsidRPr="0057584E" w:rsidRDefault="0057584E" w:rsidP="004179AB">
            <w:pPr>
              <w:pStyle w:val="Standard"/>
              <w:widowControl/>
              <w:textAlignment w:val="baseline"/>
              <w:rPr>
                <w:rFonts w:cs="Times New Roman"/>
              </w:rPr>
            </w:pPr>
            <w:r w:rsidRPr="0057584E">
              <w:rPr>
                <w:rFonts w:cs="Times New Roman"/>
              </w:rPr>
              <w:t xml:space="preserve">1 бетономешалка; </w:t>
            </w:r>
          </w:p>
          <w:p w:rsidR="0057584E" w:rsidRPr="0057584E" w:rsidRDefault="0057584E" w:rsidP="004179AB">
            <w:pPr>
              <w:pStyle w:val="Standard"/>
              <w:widowControl/>
              <w:textAlignment w:val="baseline"/>
              <w:rPr>
                <w:rFonts w:cs="Times New Roman"/>
              </w:rPr>
            </w:pPr>
            <w:r w:rsidRPr="0057584E">
              <w:rPr>
                <w:rFonts w:cs="Times New Roman"/>
              </w:rPr>
              <w:t>Сельскохозяйственная техника (тракторы 3)</w:t>
            </w:r>
          </w:p>
          <w:p w:rsidR="0057584E" w:rsidRPr="0057584E" w:rsidRDefault="0057584E" w:rsidP="004179AB">
            <w:pPr>
              <w:pStyle w:val="Standard"/>
              <w:widowControl/>
              <w:textAlignment w:val="baseline"/>
              <w:rPr>
                <w:rFonts w:cs="Times New Roman"/>
              </w:rPr>
            </w:pPr>
            <w:r w:rsidRPr="0057584E">
              <w:rPr>
                <w:rFonts w:cs="Times New Roman"/>
              </w:rPr>
              <w:t>Конструктор «</w:t>
            </w:r>
            <w:proofErr w:type="gramStart"/>
            <w:r w:rsidRPr="0057584E">
              <w:rPr>
                <w:rFonts w:cs="Times New Roman"/>
              </w:rPr>
              <w:t>Липучка»-</w:t>
            </w:r>
            <w:proofErr w:type="gramEnd"/>
            <w:r w:rsidRPr="0057584E">
              <w:rPr>
                <w:rFonts w:cs="Times New Roman"/>
              </w:rPr>
              <w:t>2 набора</w:t>
            </w:r>
          </w:p>
          <w:p w:rsidR="0057584E" w:rsidRPr="0057584E" w:rsidRDefault="0057584E" w:rsidP="004179AB">
            <w:pPr>
              <w:pStyle w:val="Standard"/>
              <w:widowControl/>
              <w:textAlignment w:val="baseline"/>
              <w:rPr>
                <w:rFonts w:cs="Times New Roman"/>
              </w:rPr>
            </w:pPr>
            <w:r w:rsidRPr="0057584E">
              <w:rPr>
                <w:rFonts w:cs="Times New Roman"/>
              </w:rPr>
              <w:t>Конструктор «</w:t>
            </w:r>
            <w:proofErr w:type="spellStart"/>
            <w:r w:rsidRPr="0057584E">
              <w:rPr>
                <w:rFonts w:cs="Times New Roman"/>
              </w:rPr>
              <w:t>Лего</w:t>
            </w:r>
            <w:proofErr w:type="spellEnd"/>
            <w:r w:rsidRPr="0057584E">
              <w:rPr>
                <w:rFonts w:cs="Times New Roman"/>
              </w:rPr>
              <w:t xml:space="preserve"> </w:t>
            </w:r>
            <w:proofErr w:type="gramStart"/>
            <w:r w:rsidRPr="0057584E">
              <w:rPr>
                <w:rFonts w:cs="Times New Roman"/>
              </w:rPr>
              <w:t>настольный»-</w:t>
            </w:r>
            <w:proofErr w:type="gramEnd"/>
            <w:r w:rsidRPr="0057584E">
              <w:rPr>
                <w:rFonts w:cs="Times New Roman"/>
              </w:rPr>
              <w:t>7 видов по 1 набору</w:t>
            </w:r>
          </w:p>
        </w:tc>
      </w:tr>
      <w:tr w:rsidR="0057584E" w:rsidRPr="0057584E" w:rsidTr="00CF75D2">
        <w:trPr>
          <w:trHeight w:val="70"/>
        </w:trPr>
        <w:tc>
          <w:tcPr>
            <w:tcW w:w="1843" w:type="dxa"/>
            <w:tcMar>
              <w:top w:w="0" w:type="dxa"/>
              <w:left w:w="108" w:type="dxa"/>
              <w:bottom w:w="0" w:type="dxa"/>
              <w:right w:w="108" w:type="dxa"/>
            </w:tcMar>
            <w:vAlign w:val="center"/>
          </w:tcPr>
          <w:p w:rsidR="0057584E" w:rsidRPr="0057584E" w:rsidRDefault="0057584E" w:rsidP="004179AB">
            <w:pPr>
              <w:pStyle w:val="Standard"/>
              <w:jc w:val="center"/>
              <w:rPr>
                <w:rFonts w:cs="Times New Roman"/>
              </w:rPr>
            </w:pPr>
            <w:r w:rsidRPr="0057584E">
              <w:rPr>
                <w:rFonts w:cs="Times New Roman"/>
              </w:rPr>
              <w:t>Центр конструирования</w:t>
            </w:r>
          </w:p>
          <w:p w:rsidR="0057584E" w:rsidRPr="0057584E" w:rsidRDefault="0057584E" w:rsidP="004179AB">
            <w:pPr>
              <w:pStyle w:val="Standard"/>
              <w:jc w:val="center"/>
              <w:rPr>
                <w:rFonts w:cs="Times New Roman"/>
              </w:rPr>
            </w:pPr>
          </w:p>
        </w:tc>
        <w:tc>
          <w:tcPr>
            <w:tcW w:w="3867" w:type="dxa"/>
            <w:tcMar>
              <w:top w:w="0" w:type="dxa"/>
              <w:left w:w="108" w:type="dxa"/>
              <w:bottom w:w="0" w:type="dxa"/>
              <w:right w:w="108" w:type="dxa"/>
            </w:tcMar>
          </w:tcPr>
          <w:p w:rsidR="0057584E" w:rsidRPr="0057584E" w:rsidRDefault="0057584E" w:rsidP="00AA4734">
            <w:pPr>
              <w:pStyle w:val="Standard"/>
              <w:numPr>
                <w:ilvl w:val="1"/>
                <w:numId w:val="59"/>
              </w:numPr>
              <w:ind w:left="317" w:hanging="360"/>
              <w:textAlignment w:val="baseline"/>
              <w:rPr>
                <w:rFonts w:cs="Times New Roman"/>
                <w:color w:val="000000"/>
              </w:rPr>
            </w:pPr>
            <w:r w:rsidRPr="0057584E">
              <w:rPr>
                <w:rFonts w:cs="Times New Roman"/>
                <w:color w:val="000000"/>
              </w:rPr>
              <w:t>Развитие мелкой моторики, конструктивного</w:t>
            </w:r>
            <w:r w:rsidR="00AA4734">
              <w:rPr>
                <w:rFonts w:cs="Times New Roman"/>
                <w:color w:val="000000"/>
              </w:rPr>
              <w:t xml:space="preserve"> </w:t>
            </w:r>
            <w:proofErr w:type="spellStart"/>
            <w:r w:rsidRPr="0057584E">
              <w:rPr>
                <w:rFonts w:cs="Times New Roman"/>
                <w:color w:val="000000"/>
              </w:rPr>
              <w:t>праксиса</w:t>
            </w:r>
            <w:proofErr w:type="spellEnd"/>
            <w:r w:rsidRPr="0057584E">
              <w:rPr>
                <w:rFonts w:cs="Times New Roman"/>
                <w:color w:val="000000"/>
              </w:rPr>
              <w:t>.</w:t>
            </w:r>
          </w:p>
        </w:tc>
        <w:tc>
          <w:tcPr>
            <w:tcW w:w="5387" w:type="dxa"/>
            <w:tcMar>
              <w:top w:w="0" w:type="dxa"/>
              <w:left w:w="108" w:type="dxa"/>
              <w:bottom w:w="0" w:type="dxa"/>
              <w:right w:w="108" w:type="dxa"/>
            </w:tcMar>
          </w:tcPr>
          <w:p w:rsidR="0057584E" w:rsidRPr="0057584E" w:rsidRDefault="0057584E" w:rsidP="004179AB">
            <w:pPr>
              <w:suppressAutoHyphens/>
              <w:autoSpaceDN w:val="0"/>
              <w:spacing w:after="0" w:line="240" w:lineRule="auto"/>
              <w:textAlignment w:val="baseline"/>
              <w:rPr>
                <w:rFonts w:ascii="Times New Roman" w:hAnsi="Times New Roman"/>
                <w:sz w:val="24"/>
                <w:szCs w:val="24"/>
              </w:rPr>
            </w:pPr>
            <w:r w:rsidRPr="0057584E">
              <w:rPr>
                <w:rFonts w:ascii="Times New Roman" w:hAnsi="Times New Roman"/>
                <w:sz w:val="24"/>
                <w:szCs w:val="24"/>
              </w:rPr>
              <w:t xml:space="preserve">Мозаика и схемы </w:t>
            </w:r>
            <w:proofErr w:type="gramStart"/>
            <w:r w:rsidRPr="0057584E">
              <w:rPr>
                <w:rFonts w:ascii="Times New Roman" w:hAnsi="Times New Roman"/>
                <w:sz w:val="24"/>
                <w:szCs w:val="24"/>
              </w:rPr>
              <w:t>выкладывания  узоров</w:t>
            </w:r>
            <w:proofErr w:type="gramEnd"/>
            <w:r w:rsidRPr="0057584E">
              <w:rPr>
                <w:rFonts w:ascii="Times New Roman" w:hAnsi="Times New Roman"/>
                <w:sz w:val="24"/>
                <w:szCs w:val="24"/>
              </w:rPr>
              <w:t xml:space="preserve"> из нее</w:t>
            </w:r>
          </w:p>
          <w:p w:rsidR="0057584E" w:rsidRPr="0057584E" w:rsidRDefault="0057584E" w:rsidP="004179AB">
            <w:pPr>
              <w:pStyle w:val="a7"/>
              <w:spacing w:after="0" w:line="240" w:lineRule="auto"/>
              <w:ind w:left="0"/>
              <w:rPr>
                <w:rFonts w:ascii="Times New Roman" w:hAnsi="Times New Roman"/>
                <w:sz w:val="24"/>
                <w:szCs w:val="24"/>
              </w:rPr>
            </w:pPr>
            <w:proofErr w:type="spellStart"/>
            <w:r w:rsidRPr="0057584E">
              <w:rPr>
                <w:rFonts w:ascii="Times New Roman" w:hAnsi="Times New Roman"/>
                <w:sz w:val="24"/>
                <w:szCs w:val="24"/>
              </w:rPr>
              <w:t>мозайка</w:t>
            </w:r>
            <w:proofErr w:type="spellEnd"/>
            <w:r w:rsidRPr="0057584E">
              <w:rPr>
                <w:rFonts w:ascii="Times New Roman" w:hAnsi="Times New Roman"/>
                <w:sz w:val="24"/>
                <w:szCs w:val="24"/>
              </w:rPr>
              <w:t xml:space="preserve"> – конструктор 1 наборов, </w:t>
            </w:r>
            <w:proofErr w:type="spellStart"/>
            <w:r w:rsidRPr="0057584E">
              <w:rPr>
                <w:rFonts w:ascii="Times New Roman" w:hAnsi="Times New Roman"/>
                <w:sz w:val="24"/>
                <w:szCs w:val="24"/>
              </w:rPr>
              <w:t>мозайка</w:t>
            </w:r>
            <w:proofErr w:type="spellEnd"/>
            <w:r w:rsidRPr="0057584E">
              <w:rPr>
                <w:rFonts w:ascii="Times New Roman" w:hAnsi="Times New Roman"/>
                <w:sz w:val="24"/>
                <w:szCs w:val="24"/>
              </w:rPr>
              <w:t xml:space="preserve"> классическая 2 набора,</w:t>
            </w:r>
          </w:p>
          <w:p w:rsidR="0057584E" w:rsidRPr="0057584E" w:rsidRDefault="0057584E" w:rsidP="004179AB">
            <w:pPr>
              <w:suppressAutoHyphens/>
              <w:autoSpaceDN w:val="0"/>
              <w:spacing w:after="0" w:line="240" w:lineRule="auto"/>
              <w:textAlignment w:val="baseline"/>
              <w:rPr>
                <w:sz w:val="24"/>
                <w:szCs w:val="24"/>
              </w:rPr>
            </w:pPr>
            <w:r w:rsidRPr="0057584E">
              <w:rPr>
                <w:rFonts w:ascii="Times New Roman" w:hAnsi="Times New Roman"/>
                <w:sz w:val="24"/>
                <w:szCs w:val="24"/>
              </w:rPr>
              <w:t xml:space="preserve">Мелкий конструктор типа </w:t>
            </w:r>
            <w:proofErr w:type="gramStart"/>
            <w:r w:rsidRPr="0057584E">
              <w:rPr>
                <w:rFonts w:ascii="Times New Roman" w:hAnsi="Times New Roman"/>
                <w:sz w:val="24"/>
                <w:szCs w:val="24"/>
              </w:rPr>
              <w:t xml:space="preserve">« </w:t>
            </w:r>
            <w:proofErr w:type="spellStart"/>
            <w:r w:rsidRPr="0057584E">
              <w:rPr>
                <w:rFonts w:ascii="Times New Roman" w:hAnsi="Times New Roman"/>
                <w:sz w:val="24"/>
                <w:szCs w:val="24"/>
                <w:lang w:val="en-US"/>
              </w:rPr>
              <w:t>lego</w:t>
            </w:r>
            <w:proofErr w:type="spellEnd"/>
            <w:proofErr w:type="gramEnd"/>
            <w:r w:rsidRPr="0057584E">
              <w:rPr>
                <w:rFonts w:ascii="Times New Roman" w:hAnsi="Times New Roman"/>
                <w:sz w:val="24"/>
                <w:szCs w:val="24"/>
              </w:rPr>
              <w:t>»</w:t>
            </w:r>
          </w:p>
          <w:p w:rsidR="0057584E" w:rsidRPr="0057584E" w:rsidRDefault="0057584E" w:rsidP="004179AB">
            <w:pPr>
              <w:suppressAutoHyphens/>
              <w:autoSpaceDN w:val="0"/>
              <w:spacing w:after="0" w:line="240" w:lineRule="auto"/>
              <w:textAlignment w:val="baseline"/>
              <w:rPr>
                <w:rFonts w:ascii="Times New Roman" w:hAnsi="Times New Roman"/>
                <w:sz w:val="24"/>
                <w:szCs w:val="24"/>
              </w:rPr>
            </w:pPr>
            <w:proofErr w:type="spellStart"/>
            <w:r w:rsidRPr="0057584E">
              <w:rPr>
                <w:rFonts w:ascii="Times New Roman" w:hAnsi="Times New Roman"/>
                <w:sz w:val="24"/>
                <w:szCs w:val="24"/>
              </w:rPr>
              <w:t>Пазлы</w:t>
            </w:r>
            <w:proofErr w:type="spellEnd"/>
            <w:r w:rsidRPr="0057584E">
              <w:rPr>
                <w:rFonts w:ascii="Times New Roman" w:hAnsi="Times New Roman"/>
                <w:sz w:val="24"/>
                <w:szCs w:val="24"/>
              </w:rPr>
              <w:t xml:space="preserve"> по 1 набору: «Динозавр», «Пожарная машина», «Овца</w:t>
            </w:r>
            <w:proofErr w:type="gramStart"/>
            <w:r w:rsidRPr="0057584E">
              <w:rPr>
                <w:rFonts w:ascii="Times New Roman" w:hAnsi="Times New Roman"/>
                <w:sz w:val="24"/>
                <w:szCs w:val="24"/>
              </w:rPr>
              <w:t>» ,</w:t>
            </w:r>
            <w:proofErr w:type="gramEnd"/>
            <w:r w:rsidRPr="0057584E">
              <w:rPr>
                <w:rFonts w:ascii="Times New Roman" w:hAnsi="Times New Roman"/>
                <w:sz w:val="24"/>
                <w:szCs w:val="24"/>
              </w:rPr>
              <w:t xml:space="preserve"> «Бабочка», «Зебра», «Паровоз», «Божия коровка», «Кораблик», «Сказки»</w:t>
            </w:r>
          </w:p>
          <w:p w:rsidR="0057584E" w:rsidRPr="0057584E" w:rsidRDefault="0057584E" w:rsidP="004179AB">
            <w:pPr>
              <w:suppressAutoHyphens/>
              <w:autoSpaceDN w:val="0"/>
              <w:spacing w:after="0" w:line="240" w:lineRule="auto"/>
              <w:textAlignment w:val="baseline"/>
              <w:rPr>
                <w:sz w:val="24"/>
                <w:szCs w:val="24"/>
              </w:rPr>
            </w:pPr>
            <w:proofErr w:type="gramStart"/>
            <w:r w:rsidRPr="0057584E">
              <w:rPr>
                <w:rFonts w:ascii="Times New Roman" w:hAnsi="Times New Roman"/>
                <w:sz w:val="24"/>
                <w:szCs w:val="24"/>
              </w:rPr>
              <w:t>3  игрушки</w:t>
            </w:r>
            <w:proofErr w:type="gramEnd"/>
            <w:r w:rsidRPr="0057584E">
              <w:rPr>
                <w:rFonts w:ascii="Times New Roman" w:hAnsi="Times New Roman"/>
                <w:sz w:val="24"/>
                <w:szCs w:val="24"/>
              </w:rPr>
              <w:t>-шнуровки</w:t>
            </w:r>
          </w:p>
          <w:p w:rsidR="0057584E" w:rsidRPr="0057584E" w:rsidRDefault="0057584E" w:rsidP="004179AB">
            <w:pPr>
              <w:suppressAutoHyphens/>
              <w:autoSpaceDN w:val="0"/>
              <w:spacing w:after="0" w:line="240" w:lineRule="auto"/>
              <w:textAlignment w:val="baseline"/>
              <w:rPr>
                <w:rFonts w:ascii="Times New Roman" w:hAnsi="Times New Roman"/>
                <w:sz w:val="24"/>
                <w:szCs w:val="24"/>
              </w:rPr>
            </w:pPr>
            <w:r w:rsidRPr="0057584E">
              <w:rPr>
                <w:rFonts w:ascii="Times New Roman" w:hAnsi="Times New Roman"/>
                <w:sz w:val="24"/>
                <w:szCs w:val="24"/>
              </w:rPr>
              <w:t xml:space="preserve">2 набор Блоки </w:t>
            </w:r>
            <w:proofErr w:type="spellStart"/>
            <w:r w:rsidRPr="0057584E">
              <w:rPr>
                <w:rFonts w:ascii="Times New Roman" w:hAnsi="Times New Roman"/>
                <w:sz w:val="24"/>
                <w:szCs w:val="24"/>
              </w:rPr>
              <w:t>Дьенеша</w:t>
            </w:r>
            <w:proofErr w:type="spellEnd"/>
          </w:p>
          <w:p w:rsidR="0057584E" w:rsidRPr="0057584E" w:rsidRDefault="0057584E" w:rsidP="004179AB">
            <w:pPr>
              <w:suppressAutoHyphens/>
              <w:autoSpaceDN w:val="0"/>
              <w:spacing w:after="0" w:line="240" w:lineRule="auto"/>
              <w:textAlignment w:val="baseline"/>
              <w:rPr>
                <w:rFonts w:ascii="Times New Roman" w:hAnsi="Times New Roman"/>
                <w:sz w:val="24"/>
                <w:szCs w:val="24"/>
              </w:rPr>
            </w:pPr>
            <w:r w:rsidRPr="0057584E">
              <w:rPr>
                <w:rFonts w:ascii="Times New Roman" w:hAnsi="Times New Roman"/>
                <w:sz w:val="24"/>
                <w:szCs w:val="24"/>
              </w:rPr>
              <w:t xml:space="preserve"> 2 набор палочки </w:t>
            </w:r>
            <w:proofErr w:type="spellStart"/>
            <w:r w:rsidRPr="0057584E">
              <w:rPr>
                <w:rFonts w:ascii="Times New Roman" w:hAnsi="Times New Roman"/>
                <w:sz w:val="24"/>
                <w:szCs w:val="24"/>
              </w:rPr>
              <w:t>Кьюзенера</w:t>
            </w:r>
            <w:proofErr w:type="spellEnd"/>
          </w:p>
          <w:p w:rsidR="0057584E" w:rsidRPr="0057584E" w:rsidRDefault="0057584E" w:rsidP="004179AB">
            <w:pPr>
              <w:suppressAutoHyphens/>
              <w:autoSpaceDN w:val="0"/>
              <w:spacing w:after="0" w:line="240" w:lineRule="auto"/>
              <w:textAlignment w:val="baseline"/>
              <w:rPr>
                <w:rFonts w:ascii="Times New Roman" w:hAnsi="Times New Roman"/>
                <w:sz w:val="24"/>
                <w:szCs w:val="24"/>
              </w:rPr>
            </w:pPr>
            <w:r w:rsidRPr="0057584E">
              <w:rPr>
                <w:rFonts w:ascii="Times New Roman" w:hAnsi="Times New Roman"/>
                <w:sz w:val="24"/>
                <w:szCs w:val="24"/>
              </w:rPr>
              <w:t>Материалы для изготовления оригами: наборы цветной бумаги и цветного картона.</w:t>
            </w:r>
          </w:p>
          <w:p w:rsidR="0057584E" w:rsidRPr="0057584E" w:rsidRDefault="0057584E" w:rsidP="004179AB">
            <w:pPr>
              <w:pStyle w:val="Standard"/>
              <w:widowControl/>
              <w:textAlignment w:val="baseline"/>
              <w:rPr>
                <w:rFonts w:cs="Times New Roman"/>
              </w:rPr>
            </w:pPr>
            <w:r w:rsidRPr="0057584E">
              <w:t xml:space="preserve">10 </w:t>
            </w:r>
            <w:proofErr w:type="gramStart"/>
            <w:r w:rsidRPr="0057584E">
              <w:t>наборов  мягкого</w:t>
            </w:r>
            <w:proofErr w:type="gramEnd"/>
            <w:r w:rsidRPr="0057584E">
              <w:t xml:space="preserve"> конструктора</w:t>
            </w:r>
          </w:p>
          <w:p w:rsidR="0057584E" w:rsidRPr="0057584E" w:rsidRDefault="0057584E" w:rsidP="004179AB">
            <w:pPr>
              <w:pStyle w:val="Standard"/>
              <w:textAlignment w:val="baseline"/>
              <w:rPr>
                <w:rFonts w:cs="Times New Roman"/>
              </w:rPr>
            </w:pPr>
          </w:p>
        </w:tc>
      </w:tr>
      <w:tr w:rsidR="0057584E" w:rsidRPr="0057584E" w:rsidTr="00CF75D2">
        <w:trPr>
          <w:trHeight w:val="4755"/>
        </w:trPr>
        <w:tc>
          <w:tcPr>
            <w:tcW w:w="1843" w:type="dxa"/>
            <w:tcMar>
              <w:top w:w="0" w:type="dxa"/>
              <w:left w:w="108" w:type="dxa"/>
              <w:bottom w:w="0" w:type="dxa"/>
              <w:right w:w="108" w:type="dxa"/>
            </w:tcMar>
            <w:vAlign w:val="center"/>
          </w:tcPr>
          <w:p w:rsidR="0057584E" w:rsidRPr="0057584E" w:rsidRDefault="0057584E" w:rsidP="004179AB">
            <w:pPr>
              <w:pStyle w:val="Standard"/>
              <w:jc w:val="center"/>
              <w:rPr>
                <w:rFonts w:cs="Times New Roman"/>
              </w:rPr>
            </w:pPr>
            <w:r w:rsidRPr="0057584E">
              <w:rPr>
                <w:rFonts w:cs="Times New Roman"/>
              </w:rPr>
              <w:t>центр сюжетно-ролевых игр</w:t>
            </w:r>
          </w:p>
          <w:p w:rsidR="0057584E" w:rsidRPr="0057584E" w:rsidRDefault="0057584E" w:rsidP="004179AB">
            <w:pPr>
              <w:pStyle w:val="Standard"/>
              <w:jc w:val="center"/>
              <w:rPr>
                <w:rFonts w:cs="Times New Roman"/>
              </w:rPr>
            </w:pPr>
          </w:p>
        </w:tc>
        <w:tc>
          <w:tcPr>
            <w:tcW w:w="3867" w:type="dxa"/>
            <w:tcMar>
              <w:top w:w="0" w:type="dxa"/>
              <w:left w:w="108" w:type="dxa"/>
              <w:bottom w:w="0" w:type="dxa"/>
              <w:right w:w="108" w:type="dxa"/>
            </w:tcMar>
          </w:tcPr>
          <w:p w:rsidR="0057584E" w:rsidRPr="0057584E" w:rsidRDefault="0057584E" w:rsidP="00AA4734">
            <w:pPr>
              <w:pStyle w:val="Standard"/>
              <w:widowControl/>
              <w:numPr>
                <w:ilvl w:val="1"/>
                <w:numId w:val="60"/>
              </w:numPr>
              <w:ind w:left="176" w:hanging="360"/>
              <w:textAlignment w:val="baseline"/>
              <w:rPr>
                <w:rFonts w:cs="Times New Roman"/>
              </w:rPr>
            </w:pPr>
            <w:proofErr w:type="gramStart"/>
            <w:r w:rsidRPr="0057584E">
              <w:rPr>
                <w:rFonts w:cs="Times New Roman"/>
              </w:rPr>
              <w:t>Реализация  ребенком</w:t>
            </w:r>
            <w:proofErr w:type="gramEnd"/>
            <w:r w:rsidRPr="0057584E">
              <w:rPr>
                <w:rFonts w:cs="Times New Roman"/>
              </w:rPr>
              <w:t xml:space="preserve">  полученных  и  имеющихся знаний  об  окружающем  мире  в  игре.  </w:t>
            </w:r>
            <w:proofErr w:type="gramStart"/>
            <w:r w:rsidRPr="0057584E">
              <w:rPr>
                <w:rFonts w:cs="Times New Roman"/>
              </w:rPr>
              <w:t>Накопление  жизненного</w:t>
            </w:r>
            <w:proofErr w:type="gramEnd"/>
            <w:r w:rsidRPr="0057584E">
              <w:rPr>
                <w:rFonts w:cs="Times New Roman"/>
              </w:rPr>
              <w:t xml:space="preserve">  опыта</w:t>
            </w:r>
          </w:p>
        </w:tc>
        <w:tc>
          <w:tcPr>
            <w:tcW w:w="5387" w:type="dxa"/>
            <w:tcMar>
              <w:top w:w="0" w:type="dxa"/>
              <w:left w:w="108" w:type="dxa"/>
              <w:bottom w:w="0" w:type="dxa"/>
              <w:right w:w="108" w:type="dxa"/>
            </w:tcMar>
          </w:tcPr>
          <w:p w:rsidR="0057584E" w:rsidRPr="0057584E" w:rsidRDefault="00AA4734" w:rsidP="004179AB">
            <w:pPr>
              <w:pStyle w:val="Standard"/>
              <w:widowControl/>
              <w:textAlignment w:val="baseline"/>
              <w:rPr>
                <w:rFonts w:cs="Times New Roman"/>
              </w:rPr>
            </w:pPr>
            <w:r>
              <w:rPr>
                <w:rFonts w:cs="Times New Roman"/>
              </w:rPr>
              <w:t>Куклы разные - 20</w:t>
            </w:r>
            <w:r w:rsidR="0057584E" w:rsidRPr="0057584E">
              <w:rPr>
                <w:rFonts w:cs="Times New Roman"/>
              </w:rPr>
              <w:t>шт</w:t>
            </w:r>
          </w:p>
          <w:p w:rsidR="0057584E" w:rsidRPr="0057584E" w:rsidRDefault="0057584E" w:rsidP="004179AB">
            <w:pPr>
              <w:pStyle w:val="Standard"/>
              <w:widowControl/>
              <w:textAlignment w:val="baseline"/>
              <w:rPr>
                <w:rFonts w:cs="Times New Roman"/>
              </w:rPr>
            </w:pPr>
            <w:r w:rsidRPr="0057584E">
              <w:rPr>
                <w:rFonts w:cs="Times New Roman"/>
              </w:rPr>
              <w:t>1 комплект постельных принадлежностей для кукол</w:t>
            </w:r>
          </w:p>
          <w:p w:rsidR="0057584E" w:rsidRPr="0057584E" w:rsidRDefault="0057584E" w:rsidP="004179AB">
            <w:pPr>
              <w:pStyle w:val="Standard"/>
              <w:widowControl/>
              <w:textAlignment w:val="baseline"/>
              <w:rPr>
                <w:rFonts w:cs="Times New Roman"/>
              </w:rPr>
            </w:pPr>
            <w:r w:rsidRPr="0057584E">
              <w:rPr>
                <w:rFonts w:cs="Times New Roman"/>
              </w:rPr>
              <w:t xml:space="preserve">3 </w:t>
            </w:r>
            <w:proofErr w:type="gramStart"/>
            <w:r w:rsidRPr="0057584E">
              <w:rPr>
                <w:rFonts w:cs="Times New Roman"/>
              </w:rPr>
              <w:t>кукольных  сервиза</w:t>
            </w:r>
            <w:proofErr w:type="gramEnd"/>
          </w:p>
          <w:p w:rsidR="0057584E" w:rsidRPr="0057584E" w:rsidRDefault="0057584E" w:rsidP="004179AB">
            <w:pPr>
              <w:pStyle w:val="Standard"/>
              <w:widowControl/>
              <w:textAlignment w:val="baseline"/>
              <w:rPr>
                <w:rFonts w:cs="Times New Roman"/>
              </w:rPr>
            </w:pPr>
            <w:r w:rsidRPr="0057584E">
              <w:rPr>
                <w:rFonts w:cs="Times New Roman"/>
              </w:rPr>
              <w:t xml:space="preserve">Атрибуты для нескольких с/р игр: касса- весы 1, наборы доктора 2, парикмахер </w:t>
            </w:r>
            <w:proofErr w:type="gramStart"/>
            <w:r w:rsidRPr="0057584E">
              <w:rPr>
                <w:rFonts w:cs="Times New Roman"/>
              </w:rPr>
              <w:t>1,  1</w:t>
            </w:r>
            <w:proofErr w:type="gramEnd"/>
            <w:r w:rsidRPr="0057584E">
              <w:rPr>
                <w:rFonts w:cs="Times New Roman"/>
              </w:rPr>
              <w:t xml:space="preserve"> утюга,</w:t>
            </w:r>
          </w:p>
          <w:p w:rsidR="0057584E" w:rsidRPr="0057584E" w:rsidRDefault="0057584E" w:rsidP="004179AB">
            <w:pPr>
              <w:pStyle w:val="Standard"/>
              <w:widowControl/>
              <w:textAlignment w:val="baseline"/>
              <w:rPr>
                <w:rFonts w:cs="Times New Roman"/>
              </w:rPr>
            </w:pPr>
            <w:r w:rsidRPr="0057584E">
              <w:rPr>
                <w:rFonts w:cs="Times New Roman"/>
              </w:rPr>
              <w:t>3 набор строительных инструментов,</w:t>
            </w:r>
          </w:p>
          <w:p w:rsidR="0057584E" w:rsidRPr="0057584E" w:rsidRDefault="0057584E" w:rsidP="004179AB">
            <w:pPr>
              <w:pStyle w:val="Standard"/>
              <w:widowControl/>
              <w:textAlignment w:val="baseline"/>
              <w:rPr>
                <w:rFonts w:cs="Times New Roman"/>
              </w:rPr>
            </w:pPr>
            <w:r w:rsidRPr="0057584E">
              <w:rPr>
                <w:rFonts w:cs="Times New Roman"/>
              </w:rPr>
              <w:t>1 набора «Армия»,</w:t>
            </w:r>
          </w:p>
          <w:p w:rsidR="0057584E" w:rsidRPr="0057584E" w:rsidRDefault="0057584E" w:rsidP="004179AB">
            <w:pPr>
              <w:pStyle w:val="Standard"/>
              <w:widowControl/>
              <w:textAlignment w:val="baseline"/>
              <w:rPr>
                <w:rFonts w:cs="Times New Roman"/>
              </w:rPr>
            </w:pPr>
            <w:r w:rsidRPr="0057584E">
              <w:rPr>
                <w:rFonts w:cs="Times New Roman"/>
              </w:rPr>
              <w:t>1 набор «Пожарник»</w:t>
            </w:r>
          </w:p>
          <w:p w:rsidR="0057584E" w:rsidRPr="0057584E" w:rsidRDefault="00AA4734" w:rsidP="004179AB">
            <w:pPr>
              <w:pStyle w:val="Standard"/>
              <w:widowControl/>
              <w:textAlignment w:val="baseline"/>
              <w:rPr>
                <w:rFonts w:cs="Times New Roman"/>
              </w:rPr>
            </w:pPr>
            <w:r>
              <w:rPr>
                <w:rFonts w:cs="Times New Roman"/>
              </w:rPr>
              <w:t>2 набора «</w:t>
            </w:r>
            <w:r w:rsidR="0057584E" w:rsidRPr="0057584E">
              <w:rPr>
                <w:rFonts w:cs="Times New Roman"/>
              </w:rPr>
              <w:t>Больница»</w:t>
            </w:r>
          </w:p>
          <w:p w:rsidR="0057584E" w:rsidRPr="0057584E" w:rsidRDefault="0057584E" w:rsidP="004179AB">
            <w:pPr>
              <w:pStyle w:val="Standard"/>
              <w:widowControl/>
              <w:textAlignment w:val="baseline"/>
              <w:rPr>
                <w:rFonts w:cs="Times New Roman"/>
              </w:rPr>
            </w:pPr>
            <w:r w:rsidRPr="0057584E">
              <w:rPr>
                <w:rFonts w:cs="Times New Roman"/>
              </w:rPr>
              <w:t>2 набора «Повар»</w:t>
            </w:r>
          </w:p>
          <w:p w:rsidR="0057584E" w:rsidRPr="0057584E" w:rsidRDefault="0057584E" w:rsidP="004179AB">
            <w:pPr>
              <w:pStyle w:val="Standard"/>
              <w:widowControl/>
              <w:textAlignment w:val="baseline"/>
              <w:rPr>
                <w:rFonts w:cs="Times New Roman"/>
              </w:rPr>
            </w:pPr>
            <w:r w:rsidRPr="0057584E">
              <w:rPr>
                <w:rFonts w:cs="Times New Roman"/>
              </w:rPr>
              <w:t>Мебель -игровая: кухня, парикмахерская, больничка.</w:t>
            </w:r>
          </w:p>
          <w:p w:rsidR="0057584E" w:rsidRPr="0057584E" w:rsidRDefault="0057584E" w:rsidP="004179AB">
            <w:pPr>
              <w:pStyle w:val="Standard"/>
              <w:widowControl/>
              <w:textAlignment w:val="baseline"/>
              <w:rPr>
                <w:rFonts w:cs="Times New Roman"/>
              </w:rPr>
            </w:pPr>
            <w:r w:rsidRPr="0057584E">
              <w:rPr>
                <w:rFonts w:cs="Times New Roman"/>
              </w:rPr>
              <w:t>Уголок для мальчиков -машины -11шт, трактор -3шт, танк -2шт,</w:t>
            </w:r>
          </w:p>
          <w:p w:rsidR="0057584E" w:rsidRPr="0057584E" w:rsidRDefault="0057584E" w:rsidP="004179AB">
            <w:pPr>
              <w:pStyle w:val="Standard"/>
              <w:textAlignment w:val="baseline"/>
              <w:rPr>
                <w:rFonts w:cs="Times New Roman"/>
              </w:rPr>
            </w:pPr>
            <w:r w:rsidRPr="0057584E">
              <w:rPr>
                <w:rFonts w:cs="Times New Roman"/>
              </w:rPr>
              <w:t>Набор детской мебели -1 -стол, 4стульчика.</w:t>
            </w:r>
          </w:p>
          <w:p w:rsidR="0057584E" w:rsidRPr="0057584E" w:rsidRDefault="0057584E" w:rsidP="004179AB">
            <w:pPr>
              <w:pStyle w:val="Standard"/>
              <w:textAlignment w:val="baseline"/>
              <w:rPr>
                <w:rFonts w:cs="Times New Roman"/>
              </w:rPr>
            </w:pPr>
            <w:r w:rsidRPr="0057584E">
              <w:rPr>
                <w:rFonts w:cs="Times New Roman"/>
              </w:rPr>
              <w:t>Ширма напольная</w:t>
            </w:r>
          </w:p>
        </w:tc>
      </w:tr>
      <w:tr w:rsidR="0057584E" w:rsidRPr="0057584E" w:rsidTr="00CF75D2">
        <w:trPr>
          <w:trHeight w:val="675"/>
        </w:trPr>
        <w:tc>
          <w:tcPr>
            <w:tcW w:w="1843" w:type="dxa"/>
            <w:tcMar>
              <w:top w:w="0" w:type="dxa"/>
              <w:left w:w="108" w:type="dxa"/>
              <w:bottom w:w="0" w:type="dxa"/>
              <w:right w:w="108" w:type="dxa"/>
            </w:tcMar>
            <w:vAlign w:val="center"/>
          </w:tcPr>
          <w:p w:rsidR="0057584E" w:rsidRPr="0057584E" w:rsidRDefault="0057584E" w:rsidP="004179AB">
            <w:pPr>
              <w:pStyle w:val="Standard"/>
              <w:jc w:val="center"/>
              <w:rPr>
                <w:rFonts w:cs="Times New Roman"/>
                <w:i/>
              </w:rPr>
            </w:pPr>
            <w:r w:rsidRPr="0057584E">
              <w:rPr>
                <w:rFonts w:cs="Times New Roman"/>
                <w:i/>
              </w:rPr>
              <w:t>центр безопасности</w:t>
            </w:r>
          </w:p>
        </w:tc>
        <w:tc>
          <w:tcPr>
            <w:tcW w:w="3867" w:type="dxa"/>
            <w:tcMar>
              <w:top w:w="0" w:type="dxa"/>
              <w:left w:w="108" w:type="dxa"/>
              <w:bottom w:w="0" w:type="dxa"/>
              <w:right w:w="108" w:type="dxa"/>
            </w:tcMar>
          </w:tcPr>
          <w:p w:rsidR="0057584E" w:rsidRPr="0057584E" w:rsidRDefault="00AA4734" w:rsidP="00AA4734">
            <w:pPr>
              <w:pStyle w:val="Standard"/>
              <w:numPr>
                <w:ilvl w:val="1"/>
                <w:numId w:val="60"/>
              </w:numPr>
              <w:ind w:left="317" w:hanging="360"/>
              <w:textAlignment w:val="baseline"/>
              <w:rPr>
                <w:rFonts w:cs="Times New Roman"/>
                <w:i/>
              </w:rPr>
            </w:pPr>
            <w:r>
              <w:rPr>
                <w:rFonts w:cs="Times New Roman"/>
                <w:i/>
              </w:rPr>
              <w:t xml:space="preserve">Расширение познавательного </w:t>
            </w:r>
            <w:proofErr w:type="gramStart"/>
            <w:r w:rsidR="0057584E" w:rsidRPr="0057584E">
              <w:rPr>
                <w:rFonts w:cs="Times New Roman"/>
                <w:i/>
              </w:rPr>
              <w:t>опыта,  его</w:t>
            </w:r>
            <w:proofErr w:type="gramEnd"/>
            <w:r w:rsidR="0057584E" w:rsidRPr="0057584E">
              <w:rPr>
                <w:rFonts w:cs="Times New Roman"/>
                <w:i/>
              </w:rPr>
              <w:t xml:space="preserve">  использование  в повседневной  деятельности</w:t>
            </w:r>
          </w:p>
        </w:tc>
        <w:tc>
          <w:tcPr>
            <w:tcW w:w="5387" w:type="dxa"/>
            <w:tcMar>
              <w:top w:w="0" w:type="dxa"/>
              <w:left w:w="108" w:type="dxa"/>
              <w:bottom w:w="0" w:type="dxa"/>
              <w:right w:w="108" w:type="dxa"/>
            </w:tcMar>
          </w:tcPr>
          <w:p w:rsidR="0057584E" w:rsidRPr="0057584E" w:rsidRDefault="00AA4734" w:rsidP="004179AB">
            <w:pPr>
              <w:pStyle w:val="Standard"/>
              <w:widowControl/>
              <w:textAlignment w:val="baseline"/>
              <w:rPr>
                <w:rFonts w:cs="Times New Roman"/>
                <w:i/>
              </w:rPr>
            </w:pPr>
            <w:r>
              <w:rPr>
                <w:rFonts w:cs="Times New Roman"/>
                <w:i/>
              </w:rPr>
              <w:t xml:space="preserve">Дидактические, настольные игры </w:t>
            </w:r>
            <w:proofErr w:type="gramStart"/>
            <w:r w:rsidR="0057584E" w:rsidRPr="0057584E">
              <w:rPr>
                <w:rFonts w:cs="Times New Roman"/>
                <w:i/>
              </w:rPr>
              <w:t>по  профилактике</w:t>
            </w:r>
            <w:proofErr w:type="gramEnd"/>
            <w:r w:rsidR="0057584E" w:rsidRPr="0057584E">
              <w:rPr>
                <w:rFonts w:cs="Times New Roman"/>
                <w:i/>
              </w:rPr>
              <w:t xml:space="preserve">  ДТП: 1 дидактическая игра «Учим дорожные знаки», «Пирамида здоровья» обучающие карточки по 1 набору «Береги здоровье», «Бытовые приборы», «Спецмашины»</w:t>
            </w:r>
          </w:p>
          <w:p w:rsidR="0057584E" w:rsidRPr="0057584E" w:rsidRDefault="0057584E" w:rsidP="004179AB">
            <w:pPr>
              <w:pStyle w:val="Standard"/>
              <w:widowControl/>
              <w:textAlignment w:val="baseline"/>
              <w:rPr>
                <w:rFonts w:cs="Times New Roman"/>
                <w:i/>
              </w:rPr>
            </w:pPr>
            <w:r w:rsidRPr="0057584E">
              <w:rPr>
                <w:rFonts w:cs="Times New Roman"/>
                <w:i/>
              </w:rPr>
              <w:t xml:space="preserve">игровой дидактический материал «Как избежать неприятностей дома», «Как избежать </w:t>
            </w:r>
            <w:r w:rsidRPr="0057584E">
              <w:rPr>
                <w:rFonts w:cs="Times New Roman"/>
                <w:i/>
              </w:rPr>
              <w:lastRenderedPageBreak/>
              <w:t>неприятности на воде и природе», «Не играй с огнем»</w:t>
            </w:r>
          </w:p>
          <w:p w:rsidR="0057584E" w:rsidRPr="0057584E" w:rsidRDefault="0057584E" w:rsidP="004179AB">
            <w:pPr>
              <w:pStyle w:val="Standard"/>
              <w:widowControl/>
              <w:textAlignment w:val="baseline"/>
              <w:rPr>
                <w:rFonts w:cs="Times New Roman"/>
                <w:i/>
              </w:rPr>
            </w:pPr>
            <w:r w:rsidRPr="0057584E">
              <w:rPr>
                <w:rFonts w:cs="Times New Roman"/>
                <w:i/>
              </w:rPr>
              <w:t xml:space="preserve">1 набора </w:t>
            </w:r>
            <w:proofErr w:type="gramStart"/>
            <w:r w:rsidRPr="0057584E">
              <w:rPr>
                <w:rFonts w:cs="Times New Roman"/>
                <w:i/>
              </w:rPr>
              <w:t>дорожных  знаков</w:t>
            </w:r>
            <w:proofErr w:type="gramEnd"/>
          </w:p>
          <w:p w:rsidR="0057584E" w:rsidRPr="0057584E" w:rsidRDefault="0057584E" w:rsidP="004179AB">
            <w:pPr>
              <w:pStyle w:val="Standard"/>
              <w:widowControl/>
              <w:textAlignment w:val="baseline"/>
              <w:rPr>
                <w:rFonts w:cs="Times New Roman"/>
                <w:i/>
              </w:rPr>
            </w:pPr>
            <w:r w:rsidRPr="0057584E">
              <w:rPr>
                <w:rFonts w:cs="Times New Roman"/>
                <w:i/>
              </w:rPr>
              <w:t>Тематический словарь в картинках «Тело человека», «Внутренние органы человека», «Гигиена здоровья»</w:t>
            </w:r>
          </w:p>
          <w:p w:rsidR="0057584E" w:rsidRPr="0057584E" w:rsidRDefault="0057584E" w:rsidP="004179AB">
            <w:pPr>
              <w:pStyle w:val="Standard"/>
              <w:rPr>
                <w:rFonts w:cs="Times New Roman"/>
                <w:i/>
              </w:rPr>
            </w:pPr>
            <w:r w:rsidRPr="0057584E">
              <w:rPr>
                <w:rFonts w:cs="Times New Roman"/>
                <w:i/>
              </w:rPr>
              <w:t>Тематический альбом «Ты и лес», «Ты один дома»</w:t>
            </w:r>
          </w:p>
          <w:p w:rsidR="0057584E" w:rsidRPr="0057584E" w:rsidRDefault="0057584E" w:rsidP="004179AB">
            <w:pPr>
              <w:pStyle w:val="Standard"/>
              <w:rPr>
                <w:rFonts w:cs="Times New Roman"/>
                <w:i/>
              </w:rPr>
            </w:pPr>
          </w:p>
        </w:tc>
      </w:tr>
      <w:tr w:rsidR="0057584E" w:rsidRPr="0057584E" w:rsidTr="00AA4734">
        <w:trPr>
          <w:trHeight w:val="3863"/>
        </w:trPr>
        <w:tc>
          <w:tcPr>
            <w:tcW w:w="1843" w:type="dxa"/>
            <w:tcMar>
              <w:top w:w="0" w:type="dxa"/>
              <w:left w:w="108" w:type="dxa"/>
              <w:bottom w:w="0" w:type="dxa"/>
              <w:right w:w="108" w:type="dxa"/>
            </w:tcMar>
            <w:vAlign w:val="center"/>
          </w:tcPr>
          <w:p w:rsidR="0057584E" w:rsidRPr="0057584E" w:rsidRDefault="0057584E" w:rsidP="004179AB">
            <w:pPr>
              <w:pStyle w:val="Standard"/>
              <w:jc w:val="center"/>
              <w:rPr>
                <w:rFonts w:cs="Times New Roman"/>
                <w:i/>
              </w:rPr>
            </w:pPr>
            <w:r w:rsidRPr="0057584E">
              <w:rPr>
                <w:rFonts w:cs="Times New Roman"/>
                <w:i/>
              </w:rPr>
              <w:lastRenderedPageBreak/>
              <w:t>Краеведческий центр</w:t>
            </w:r>
          </w:p>
        </w:tc>
        <w:tc>
          <w:tcPr>
            <w:tcW w:w="3867" w:type="dxa"/>
            <w:tcMar>
              <w:top w:w="0" w:type="dxa"/>
              <w:left w:w="108" w:type="dxa"/>
              <w:bottom w:w="0" w:type="dxa"/>
              <w:right w:w="108" w:type="dxa"/>
            </w:tcMar>
          </w:tcPr>
          <w:p w:rsidR="0057584E" w:rsidRPr="0057584E" w:rsidRDefault="0057584E" w:rsidP="00AA4734">
            <w:pPr>
              <w:pStyle w:val="Standard"/>
              <w:widowControl/>
              <w:numPr>
                <w:ilvl w:val="1"/>
                <w:numId w:val="60"/>
              </w:numPr>
              <w:ind w:left="317" w:hanging="360"/>
              <w:textAlignment w:val="baseline"/>
              <w:rPr>
                <w:rFonts w:cs="Times New Roman"/>
                <w:i/>
              </w:rPr>
            </w:pPr>
            <w:proofErr w:type="gramStart"/>
            <w:r w:rsidRPr="0057584E">
              <w:rPr>
                <w:rFonts w:cs="Times New Roman"/>
                <w:i/>
              </w:rPr>
              <w:t>Расширение  краеведческих</w:t>
            </w:r>
            <w:proofErr w:type="gramEnd"/>
            <w:r w:rsidRPr="0057584E">
              <w:rPr>
                <w:rFonts w:cs="Times New Roman"/>
                <w:i/>
              </w:rPr>
              <w:t xml:space="preserve">  представлений  детей,  накопление  познавательного  опыта</w:t>
            </w:r>
          </w:p>
        </w:tc>
        <w:tc>
          <w:tcPr>
            <w:tcW w:w="5387" w:type="dxa"/>
            <w:tcMar>
              <w:top w:w="0" w:type="dxa"/>
              <w:left w:w="108" w:type="dxa"/>
              <w:bottom w:w="0" w:type="dxa"/>
              <w:right w:w="108" w:type="dxa"/>
            </w:tcMar>
          </w:tcPr>
          <w:p w:rsidR="0057584E" w:rsidRPr="0057584E" w:rsidRDefault="0057584E" w:rsidP="004179AB">
            <w:pPr>
              <w:pStyle w:val="Standard"/>
              <w:widowControl/>
              <w:textAlignment w:val="baseline"/>
              <w:rPr>
                <w:rFonts w:cs="Times New Roman"/>
                <w:i/>
              </w:rPr>
            </w:pPr>
            <w:r w:rsidRPr="0057584E">
              <w:rPr>
                <w:rFonts w:cs="Times New Roman"/>
                <w:i/>
              </w:rPr>
              <w:t>1 игра Символика Государственной Российской федерации</w:t>
            </w:r>
          </w:p>
          <w:p w:rsidR="0057584E" w:rsidRPr="0057584E" w:rsidRDefault="0057584E" w:rsidP="004179AB">
            <w:pPr>
              <w:pStyle w:val="Standard"/>
              <w:widowControl/>
              <w:textAlignment w:val="baseline"/>
              <w:rPr>
                <w:rFonts w:cs="Times New Roman"/>
                <w:i/>
              </w:rPr>
            </w:pPr>
            <w:r w:rsidRPr="0057584E">
              <w:rPr>
                <w:rFonts w:cs="Times New Roman"/>
                <w:i/>
              </w:rPr>
              <w:t>1 Альбом «Кубанская азбука»</w:t>
            </w:r>
          </w:p>
          <w:p w:rsidR="0057584E" w:rsidRPr="0057584E" w:rsidRDefault="0057584E" w:rsidP="004179AB">
            <w:pPr>
              <w:pStyle w:val="Standard"/>
              <w:widowControl/>
              <w:textAlignment w:val="baseline"/>
              <w:rPr>
                <w:rFonts w:cs="Times New Roman"/>
                <w:i/>
              </w:rPr>
            </w:pPr>
            <w:r w:rsidRPr="0057584E">
              <w:rPr>
                <w:rFonts w:cs="Times New Roman"/>
                <w:i/>
              </w:rPr>
              <w:t>1 карта Черноморского поселения</w:t>
            </w:r>
          </w:p>
          <w:p w:rsidR="0057584E" w:rsidRPr="0057584E" w:rsidRDefault="0057584E" w:rsidP="004179AB">
            <w:pPr>
              <w:pStyle w:val="Standard"/>
              <w:widowControl/>
              <w:textAlignment w:val="baseline"/>
              <w:rPr>
                <w:rFonts w:cs="Times New Roman"/>
                <w:i/>
              </w:rPr>
            </w:pPr>
            <w:r w:rsidRPr="0057584E">
              <w:rPr>
                <w:rFonts w:cs="Times New Roman"/>
                <w:i/>
              </w:rPr>
              <w:t xml:space="preserve">2 куклы </w:t>
            </w:r>
            <w:proofErr w:type="gramStart"/>
            <w:r w:rsidRPr="0057584E">
              <w:rPr>
                <w:rFonts w:cs="Times New Roman"/>
                <w:i/>
              </w:rPr>
              <w:t>в  кубанских</w:t>
            </w:r>
            <w:proofErr w:type="gramEnd"/>
            <w:r w:rsidRPr="0057584E">
              <w:rPr>
                <w:rFonts w:cs="Times New Roman"/>
                <w:i/>
              </w:rPr>
              <w:t xml:space="preserve"> костюмах</w:t>
            </w:r>
          </w:p>
          <w:p w:rsidR="0057584E" w:rsidRPr="0057584E" w:rsidRDefault="0057584E" w:rsidP="004179AB">
            <w:pPr>
              <w:pStyle w:val="Standard"/>
              <w:widowControl/>
              <w:textAlignment w:val="baseline"/>
              <w:rPr>
                <w:rFonts w:cs="Times New Roman"/>
                <w:i/>
              </w:rPr>
            </w:pPr>
            <w:r w:rsidRPr="0057584E">
              <w:rPr>
                <w:rFonts w:cs="Times New Roman"/>
                <w:i/>
              </w:rPr>
              <w:t>1 матрёшки.</w:t>
            </w:r>
          </w:p>
          <w:p w:rsidR="0057584E" w:rsidRPr="0057584E" w:rsidRDefault="00AA4734" w:rsidP="004179AB">
            <w:pPr>
              <w:pStyle w:val="Standard"/>
              <w:widowControl/>
              <w:textAlignment w:val="baseline"/>
              <w:rPr>
                <w:rFonts w:cs="Times New Roman"/>
                <w:i/>
              </w:rPr>
            </w:pPr>
            <w:r>
              <w:rPr>
                <w:rFonts w:cs="Times New Roman"/>
                <w:i/>
              </w:rPr>
              <w:t xml:space="preserve">Наглядный материала: 1 </w:t>
            </w:r>
            <w:r w:rsidR="0057584E" w:rsidRPr="0057584E">
              <w:rPr>
                <w:rFonts w:cs="Times New Roman"/>
                <w:i/>
              </w:rPr>
              <w:t>альбом «Кубанская азбука», 1 познавательная книга «Моя Кубань», 1 книга «Родная Кубань – страницы истории», набор открыток «Город – герой Новороссийск», альбом «</w:t>
            </w:r>
            <w:proofErr w:type="spellStart"/>
            <w:r w:rsidR="0057584E" w:rsidRPr="0057584E">
              <w:rPr>
                <w:rFonts w:cs="Times New Roman"/>
                <w:i/>
              </w:rPr>
              <w:t>Екатеринодар</w:t>
            </w:r>
            <w:proofErr w:type="spellEnd"/>
            <w:r w:rsidR="0057584E" w:rsidRPr="0057584E">
              <w:rPr>
                <w:rFonts w:cs="Times New Roman"/>
                <w:i/>
              </w:rPr>
              <w:t xml:space="preserve"> – Краснодар», 1 аль</w:t>
            </w:r>
            <w:r>
              <w:rPr>
                <w:rFonts w:cs="Times New Roman"/>
                <w:i/>
              </w:rPr>
              <w:t>бом «Одежда кубанских казаков»</w:t>
            </w:r>
          </w:p>
          <w:p w:rsidR="0057584E" w:rsidRPr="0057584E" w:rsidRDefault="00AA4734" w:rsidP="004179AB">
            <w:pPr>
              <w:pStyle w:val="Standard"/>
              <w:widowControl/>
              <w:textAlignment w:val="baseline"/>
              <w:rPr>
                <w:rFonts w:cs="Times New Roman"/>
                <w:i/>
              </w:rPr>
            </w:pPr>
            <w:r>
              <w:rPr>
                <w:rFonts w:cs="Times New Roman"/>
                <w:i/>
              </w:rPr>
              <w:t>Предметы кубанского быта:</w:t>
            </w:r>
            <w:r w:rsidR="0057584E" w:rsidRPr="0057584E">
              <w:rPr>
                <w:rFonts w:cs="Times New Roman"/>
                <w:i/>
              </w:rPr>
              <w:t xml:space="preserve"> 1 кувшин 1 рушник, коврик плетеный</w:t>
            </w:r>
          </w:p>
          <w:p w:rsidR="0057584E" w:rsidRPr="0057584E" w:rsidRDefault="0057584E" w:rsidP="004179AB">
            <w:pPr>
              <w:pStyle w:val="Standard"/>
              <w:widowControl/>
              <w:textAlignment w:val="baseline"/>
              <w:rPr>
                <w:rFonts w:cs="Times New Roman"/>
                <w:i/>
              </w:rPr>
            </w:pPr>
          </w:p>
        </w:tc>
      </w:tr>
      <w:tr w:rsidR="0057584E" w:rsidRPr="0057584E" w:rsidTr="00CF75D2">
        <w:trPr>
          <w:trHeight w:val="332"/>
        </w:trPr>
        <w:tc>
          <w:tcPr>
            <w:tcW w:w="1843" w:type="dxa"/>
            <w:tcMar>
              <w:top w:w="0" w:type="dxa"/>
              <w:left w:w="108" w:type="dxa"/>
              <w:bottom w:w="0" w:type="dxa"/>
              <w:right w:w="108" w:type="dxa"/>
            </w:tcMar>
            <w:vAlign w:val="center"/>
          </w:tcPr>
          <w:p w:rsidR="0057584E" w:rsidRPr="0057584E" w:rsidRDefault="0057584E" w:rsidP="004179AB">
            <w:pPr>
              <w:pStyle w:val="Standard"/>
              <w:jc w:val="center"/>
              <w:rPr>
                <w:rFonts w:cs="Times New Roman"/>
              </w:rPr>
            </w:pPr>
            <w:r w:rsidRPr="0057584E">
              <w:rPr>
                <w:rFonts w:cs="Times New Roman"/>
              </w:rPr>
              <w:t>центр «Наша библиотека»</w:t>
            </w:r>
          </w:p>
        </w:tc>
        <w:tc>
          <w:tcPr>
            <w:tcW w:w="3867" w:type="dxa"/>
            <w:tcMar>
              <w:top w:w="0" w:type="dxa"/>
              <w:left w:w="108" w:type="dxa"/>
              <w:bottom w:w="0" w:type="dxa"/>
              <w:right w:w="108" w:type="dxa"/>
            </w:tcMar>
          </w:tcPr>
          <w:p w:rsidR="0057584E" w:rsidRPr="0057584E" w:rsidRDefault="0057584E" w:rsidP="00AA4734">
            <w:pPr>
              <w:pStyle w:val="Standard"/>
              <w:numPr>
                <w:ilvl w:val="1"/>
                <w:numId w:val="60"/>
              </w:numPr>
              <w:ind w:left="317" w:hanging="360"/>
              <w:textAlignment w:val="baseline"/>
              <w:rPr>
                <w:rFonts w:cs="Times New Roman"/>
              </w:rPr>
            </w:pPr>
            <w:r w:rsidRPr="0057584E">
              <w:rPr>
                <w:rFonts w:cs="Times New Roman"/>
                <w:color w:val="000000"/>
              </w:rPr>
              <w:t>Формирование умения самостоятельно работать с книгой, «добывать» нужную информацию.</w:t>
            </w:r>
          </w:p>
        </w:tc>
        <w:tc>
          <w:tcPr>
            <w:tcW w:w="5387" w:type="dxa"/>
            <w:tcMar>
              <w:top w:w="0" w:type="dxa"/>
              <w:left w:w="108" w:type="dxa"/>
              <w:bottom w:w="0" w:type="dxa"/>
              <w:right w:w="108" w:type="dxa"/>
            </w:tcMar>
          </w:tcPr>
          <w:p w:rsidR="0057584E" w:rsidRPr="0057584E" w:rsidRDefault="0057584E" w:rsidP="004179AB">
            <w:pPr>
              <w:pStyle w:val="Standard"/>
              <w:widowControl/>
              <w:textAlignment w:val="baseline"/>
              <w:rPr>
                <w:rFonts w:cs="Times New Roman"/>
                <w:bCs/>
                <w:color w:val="000000"/>
              </w:rPr>
            </w:pPr>
            <w:r w:rsidRPr="0057584E">
              <w:rPr>
                <w:rFonts w:cs="Times New Roman"/>
                <w:bCs/>
                <w:color w:val="000000"/>
              </w:rPr>
              <w:t>1 книжный уголок</w:t>
            </w:r>
          </w:p>
          <w:p w:rsidR="0057584E" w:rsidRPr="0057584E" w:rsidRDefault="0057584E" w:rsidP="004179AB">
            <w:pPr>
              <w:pStyle w:val="Standard"/>
              <w:widowControl/>
              <w:textAlignment w:val="baseline"/>
              <w:rPr>
                <w:rFonts w:cs="Times New Roman"/>
                <w:bCs/>
                <w:color w:val="000000"/>
              </w:rPr>
            </w:pPr>
            <w:r w:rsidRPr="0057584E">
              <w:rPr>
                <w:rFonts w:cs="Times New Roman"/>
                <w:bCs/>
                <w:color w:val="000000"/>
              </w:rPr>
              <w:t xml:space="preserve">1 </w:t>
            </w:r>
            <w:proofErr w:type="gramStart"/>
            <w:r w:rsidRPr="0057584E">
              <w:rPr>
                <w:rFonts w:cs="Times New Roman"/>
                <w:bCs/>
                <w:color w:val="000000"/>
              </w:rPr>
              <w:t>стол,  два</w:t>
            </w:r>
            <w:proofErr w:type="gramEnd"/>
            <w:r w:rsidRPr="0057584E">
              <w:rPr>
                <w:rFonts w:cs="Times New Roman"/>
                <w:bCs/>
                <w:color w:val="000000"/>
              </w:rPr>
              <w:t xml:space="preserve"> стульчика,</w:t>
            </w:r>
          </w:p>
          <w:p w:rsidR="0057584E" w:rsidRPr="0057584E" w:rsidRDefault="0057584E" w:rsidP="004179AB">
            <w:pPr>
              <w:pStyle w:val="Standard"/>
              <w:widowControl/>
              <w:textAlignment w:val="baseline"/>
              <w:rPr>
                <w:rFonts w:cs="Times New Roman"/>
                <w:bCs/>
                <w:color w:val="000000"/>
              </w:rPr>
            </w:pPr>
            <w:r w:rsidRPr="0057584E">
              <w:rPr>
                <w:rFonts w:cs="Times New Roman"/>
                <w:bCs/>
                <w:color w:val="000000"/>
              </w:rPr>
              <w:t xml:space="preserve">Детские книги по программе и любимые книги детей: «Русские народные сказки», </w:t>
            </w:r>
            <w:proofErr w:type="spellStart"/>
            <w:r w:rsidRPr="0057584E">
              <w:rPr>
                <w:rFonts w:cs="Times New Roman"/>
                <w:bCs/>
                <w:color w:val="000000"/>
              </w:rPr>
              <w:t>А.С.Пушкин</w:t>
            </w:r>
            <w:proofErr w:type="spellEnd"/>
            <w:r w:rsidRPr="0057584E">
              <w:rPr>
                <w:rFonts w:cs="Times New Roman"/>
                <w:bCs/>
                <w:color w:val="000000"/>
              </w:rPr>
              <w:t xml:space="preserve">, С. </w:t>
            </w:r>
            <w:proofErr w:type="gramStart"/>
            <w:r w:rsidRPr="0057584E">
              <w:rPr>
                <w:rFonts w:cs="Times New Roman"/>
                <w:bCs/>
                <w:color w:val="000000"/>
              </w:rPr>
              <w:t>Михалков ,</w:t>
            </w:r>
            <w:proofErr w:type="gramEnd"/>
            <w:r w:rsidRPr="0057584E">
              <w:rPr>
                <w:rFonts w:cs="Times New Roman"/>
                <w:bCs/>
                <w:color w:val="000000"/>
              </w:rPr>
              <w:t xml:space="preserve"> К. Чуковский, </w:t>
            </w:r>
            <w:proofErr w:type="spellStart"/>
            <w:r w:rsidRPr="0057584E">
              <w:rPr>
                <w:rFonts w:cs="Times New Roman"/>
                <w:bCs/>
                <w:color w:val="000000"/>
              </w:rPr>
              <w:t>А.Барто</w:t>
            </w:r>
            <w:proofErr w:type="spellEnd"/>
            <w:r w:rsidRPr="0057584E">
              <w:rPr>
                <w:rFonts w:cs="Times New Roman"/>
                <w:bCs/>
                <w:color w:val="000000"/>
              </w:rPr>
              <w:t xml:space="preserve">, </w:t>
            </w:r>
            <w:proofErr w:type="spellStart"/>
            <w:r w:rsidRPr="0057584E">
              <w:rPr>
                <w:rFonts w:cs="Times New Roman"/>
                <w:bCs/>
                <w:color w:val="000000"/>
              </w:rPr>
              <w:t>В.Бианки</w:t>
            </w:r>
            <w:proofErr w:type="spellEnd"/>
            <w:r w:rsidRPr="0057584E">
              <w:rPr>
                <w:rFonts w:cs="Times New Roman"/>
                <w:bCs/>
                <w:color w:val="000000"/>
              </w:rPr>
              <w:t xml:space="preserve">. </w:t>
            </w:r>
            <w:proofErr w:type="spellStart"/>
            <w:r w:rsidRPr="0057584E">
              <w:rPr>
                <w:rFonts w:cs="Times New Roman"/>
                <w:bCs/>
                <w:color w:val="000000"/>
              </w:rPr>
              <w:t>М.Пришвин</w:t>
            </w:r>
            <w:proofErr w:type="spellEnd"/>
            <w:r w:rsidRPr="0057584E">
              <w:rPr>
                <w:rFonts w:cs="Times New Roman"/>
                <w:bCs/>
                <w:color w:val="000000"/>
              </w:rPr>
              <w:t>.</w:t>
            </w:r>
          </w:p>
          <w:p w:rsidR="0057584E" w:rsidRPr="0057584E" w:rsidRDefault="0057584E" w:rsidP="004179AB">
            <w:pPr>
              <w:pStyle w:val="Standard"/>
              <w:widowControl/>
              <w:textAlignment w:val="baseline"/>
              <w:rPr>
                <w:rFonts w:cs="Times New Roman"/>
                <w:bCs/>
                <w:color w:val="000000"/>
              </w:rPr>
            </w:pPr>
            <w:r w:rsidRPr="0057584E">
              <w:rPr>
                <w:rFonts w:cs="Times New Roman"/>
                <w:bCs/>
                <w:color w:val="000000"/>
              </w:rPr>
              <w:t xml:space="preserve">Детские </w:t>
            </w:r>
            <w:proofErr w:type="gramStart"/>
            <w:r w:rsidRPr="0057584E">
              <w:rPr>
                <w:rFonts w:cs="Times New Roman"/>
                <w:bCs/>
                <w:color w:val="000000"/>
              </w:rPr>
              <w:t>энциклопедии :</w:t>
            </w:r>
            <w:proofErr w:type="gramEnd"/>
            <w:r w:rsidRPr="0057584E">
              <w:rPr>
                <w:rFonts w:cs="Times New Roman"/>
                <w:bCs/>
                <w:color w:val="000000"/>
              </w:rPr>
              <w:t xml:space="preserve"> «Я познаю мир», «Моя первая энциклопедия», «детская энциклопедия», «Животные», «Танки», «Птицы», «Динозавры»</w:t>
            </w:r>
          </w:p>
          <w:p w:rsidR="0057584E" w:rsidRPr="0057584E" w:rsidRDefault="0057584E" w:rsidP="004179AB">
            <w:pPr>
              <w:pStyle w:val="Standard"/>
              <w:widowControl/>
              <w:textAlignment w:val="baseline"/>
              <w:rPr>
                <w:rFonts w:cs="Times New Roman"/>
                <w:bCs/>
                <w:color w:val="000000"/>
              </w:rPr>
            </w:pPr>
            <w:r w:rsidRPr="0057584E">
              <w:rPr>
                <w:rFonts w:cs="Times New Roman"/>
                <w:bCs/>
                <w:color w:val="000000"/>
              </w:rPr>
              <w:t>Портреты детских писателей</w:t>
            </w:r>
          </w:p>
          <w:p w:rsidR="0057584E" w:rsidRPr="0057584E" w:rsidRDefault="0057584E" w:rsidP="004179AB">
            <w:pPr>
              <w:pStyle w:val="Standard"/>
              <w:widowControl/>
              <w:textAlignment w:val="baseline"/>
              <w:rPr>
                <w:rFonts w:cs="Times New Roman"/>
                <w:bCs/>
                <w:color w:val="000000"/>
              </w:rPr>
            </w:pPr>
            <w:r w:rsidRPr="0057584E">
              <w:rPr>
                <w:rFonts w:cs="Times New Roman"/>
                <w:bCs/>
                <w:color w:val="000000"/>
              </w:rPr>
              <w:t>Энциклопедии: «Атлас мира», «Я командир», «Будущий школьник», «Полководцы»</w:t>
            </w:r>
          </w:p>
        </w:tc>
      </w:tr>
      <w:tr w:rsidR="0057584E" w:rsidRPr="0057584E" w:rsidTr="00CF75D2">
        <w:trPr>
          <w:trHeight w:val="4710"/>
        </w:trPr>
        <w:tc>
          <w:tcPr>
            <w:tcW w:w="1843" w:type="dxa"/>
            <w:tcMar>
              <w:top w:w="0" w:type="dxa"/>
              <w:left w:w="108" w:type="dxa"/>
              <w:bottom w:w="0" w:type="dxa"/>
              <w:right w:w="108" w:type="dxa"/>
            </w:tcMar>
            <w:vAlign w:val="center"/>
          </w:tcPr>
          <w:p w:rsidR="0057584E" w:rsidRPr="0057584E" w:rsidRDefault="0057584E" w:rsidP="004179AB">
            <w:pPr>
              <w:pStyle w:val="Standard"/>
              <w:rPr>
                <w:rFonts w:cs="Times New Roman"/>
              </w:rPr>
            </w:pPr>
            <w:r w:rsidRPr="0057584E">
              <w:rPr>
                <w:rFonts w:cs="Times New Roman"/>
              </w:rPr>
              <w:t>Центр «Будем говорить правильно»</w:t>
            </w:r>
          </w:p>
        </w:tc>
        <w:tc>
          <w:tcPr>
            <w:tcW w:w="3867" w:type="dxa"/>
            <w:tcMar>
              <w:top w:w="0" w:type="dxa"/>
              <w:left w:w="108" w:type="dxa"/>
              <w:bottom w:w="0" w:type="dxa"/>
              <w:right w:w="108" w:type="dxa"/>
            </w:tcMar>
          </w:tcPr>
          <w:p w:rsidR="0057584E" w:rsidRPr="0057584E" w:rsidRDefault="0057584E" w:rsidP="00AA4734">
            <w:pPr>
              <w:pStyle w:val="Standard"/>
              <w:widowControl/>
              <w:numPr>
                <w:ilvl w:val="1"/>
                <w:numId w:val="60"/>
              </w:numPr>
              <w:shd w:val="clear" w:color="auto" w:fill="FFFFFF"/>
              <w:ind w:left="317" w:hanging="360"/>
              <w:textAlignment w:val="baseline"/>
              <w:rPr>
                <w:rFonts w:cs="Times New Roman"/>
                <w:color w:val="000000"/>
              </w:rPr>
            </w:pPr>
            <w:r w:rsidRPr="0057584E">
              <w:rPr>
                <w:rFonts w:cs="Times New Roman"/>
                <w:color w:val="000000"/>
              </w:rPr>
              <w:t>Развитие связной речи и речевого общения.</w:t>
            </w:r>
          </w:p>
        </w:tc>
        <w:tc>
          <w:tcPr>
            <w:tcW w:w="5387" w:type="dxa"/>
            <w:tcMar>
              <w:top w:w="0" w:type="dxa"/>
              <w:left w:w="108" w:type="dxa"/>
              <w:bottom w:w="0" w:type="dxa"/>
              <w:right w:w="108" w:type="dxa"/>
            </w:tcMar>
          </w:tcPr>
          <w:p w:rsidR="0057584E" w:rsidRPr="0057584E" w:rsidRDefault="0057584E" w:rsidP="00AA4734">
            <w:pPr>
              <w:pStyle w:val="a7"/>
              <w:numPr>
                <w:ilvl w:val="1"/>
                <w:numId w:val="60"/>
              </w:numPr>
              <w:suppressAutoHyphens/>
              <w:autoSpaceDN w:val="0"/>
              <w:spacing w:after="0" w:line="240" w:lineRule="auto"/>
              <w:ind w:left="561" w:hanging="360"/>
              <w:contextualSpacing w:val="0"/>
              <w:textAlignment w:val="baseline"/>
              <w:rPr>
                <w:rFonts w:ascii="Times New Roman" w:hAnsi="Times New Roman"/>
                <w:bCs/>
                <w:color w:val="000000"/>
                <w:sz w:val="24"/>
                <w:szCs w:val="24"/>
              </w:rPr>
            </w:pPr>
            <w:r w:rsidRPr="0057584E">
              <w:rPr>
                <w:rFonts w:ascii="Times New Roman" w:hAnsi="Times New Roman"/>
                <w:bCs/>
                <w:color w:val="000000"/>
                <w:sz w:val="24"/>
                <w:szCs w:val="24"/>
              </w:rPr>
              <w:t>Пособия и игрушки для развития дыхания</w:t>
            </w:r>
          </w:p>
          <w:p w:rsidR="0057584E" w:rsidRPr="0057584E" w:rsidRDefault="0057584E" w:rsidP="00AA4734">
            <w:pPr>
              <w:pStyle w:val="a7"/>
              <w:numPr>
                <w:ilvl w:val="1"/>
                <w:numId w:val="60"/>
              </w:numPr>
              <w:suppressAutoHyphens/>
              <w:autoSpaceDN w:val="0"/>
              <w:spacing w:after="0" w:line="240" w:lineRule="auto"/>
              <w:ind w:left="561" w:hanging="360"/>
              <w:contextualSpacing w:val="0"/>
              <w:textAlignment w:val="baseline"/>
              <w:rPr>
                <w:rFonts w:ascii="Times New Roman" w:hAnsi="Times New Roman"/>
                <w:bCs/>
                <w:color w:val="000000"/>
                <w:sz w:val="24"/>
                <w:szCs w:val="24"/>
              </w:rPr>
            </w:pPr>
            <w:r w:rsidRPr="0057584E">
              <w:rPr>
                <w:rFonts w:ascii="Times New Roman" w:hAnsi="Times New Roman"/>
                <w:bCs/>
                <w:color w:val="000000"/>
                <w:sz w:val="24"/>
                <w:szCs w:val="24"/>
              </w:rPr>
              <w:t>1 картотека – упражнения для звукопроизношения.</w:t>
            </w:r>
          </w:p>
          <w:p w:rsidR="0057584E" w:rsidRPr="0057584E" w:rsidRDefault="0057584E" w:rsidP="00AA4734">
            <w:pPr>
              <w:pStyle w:val="a7"/>
              <w:numPr>
                <w:ilvl w:val="1"/>
                <w:numId w:val="60"/>
              </w:numPr>
              <w:suppressAutoHyphens/>
              <w:autoSpaceDN w:val="0"/>
              <w:spacing w:after="0" w:line="240" w:lineRule="auto"/>
              <w:ind w:left="561" w:hanging="360"/>
              <w:contextualSpacing w:val="0"/>
              <w:textAlignment w:val="baseline"/>
              <w:rPr>
                <w:rFonts w:ascii="Times New Roman" w:hAnsi="Times New Roman"/>
                <w:bCs/>
                <w:color w:val="000000"/>
                <w:sz w:val="24"/>
                <w:szCs w:val="24"/>
              </w:rPr>
            </w:pPr>
            <w:r w:rsidRPr="0057584E">
              <w:rPr>
                <w:rFonts w:ascii="Times New Roman" w:hAnsi="Times New Roman"/>
                <w:bCs/>
                <w:color w:val="000000"/>
                <w:sz w:val="24"/>
                <w:szCs w:val="24"/>
              </w:rPr>
              <w:t>2</w:t>
            </w:r>
            <w:proofErr w:type="gramStart"/>
            <w:r w:rsidRPr="0057584E">
              <w:rPr>
                <w:rFonts w:ascii="Times New Roman" w:hAnsi="Times New Roman"/>
                <w:bCs/>
                <w:color w:val="000000"/>
                <w:sz w:val="24"/>
                <w:szCs w:val="24"/>
              </w:rPr>
              <w:t>Обучающие  игры</w:t>
            </w:r>
            <w:proofErr w:type="gramEnd"/>
            <w:r w:rsidRPr="0057584E">
              <w:rPr>
                <w:rFonts w:ascii="Times New Roman" w:hAnsi="Times New Roman"/>
                <w:bCs/>
                <w:color w:val="000000"/>
                <w:sz w:val="24"/>
                <w:szCs w:val="24"/>
              </w:rPr>
              <w:t xml:space="preserve">  «Мои первые кубики – «Собери сказку».</w:t>
            </w:r>
          </w:p>
          <w:p w:rsidR="0057584E" w:rsidRPr="0057584E" w:rsidRDefault="0057584E" w:rsidP="00AA4734">
            <w:pPr>
              <w:pStyle w:val="a7"/>
              <w:numPr>
                <w:ilvl w:val="1"/>
                <w:numId w:val="60"/>
              </w:numPr>
              <w:suppressAutoHyphens/>
              <w:autoSpaceDN w:val="0"/>
              <w:spacing w:after="0" w:line="240" w:lineRule="auto"/>
              <w:ind w:left="561" w:hanging="360"/>
              <w:contextualSpacing w:val="0"/>
              <w:textAlignment w:val="baseline"/>
              <w:rPr>
                <w:rFonts w:ascii="Times New Roman" w:hAnsi="Times New Roman"/>
                <w:bCs/>
                <w:color w:val="000000"/>
                <w:sz w:val="24"/>
                <w:szCs w:val="24"/>
              </w:rPr>
            </w:pPr>
            <w:r w:rsidRPr="0057584E">
              <w:rPr>
                <w:rFonts w:ascii="Times New Roman" w:hAnsi="Times New Roman"/>
                <w:bCs/>
                <w:color w:val="000000"/>
                <w:sz w:val="24"/>
                <w:szCs w:val="24"/>
              </w:rPr>
              <w:t>Наборы карточек для развития речи</w:t>
            </w:r>
          </w:p>
          <w:p w:rsidR="0057584E" w:rsidRPr="0057584E" w:rsidRDefault="0057584E" w:rsidP="00AA4734">
            <w:pPr>
              <w:pStyle w:val="a7"/>
              <w:numPr>
                <w:ilvl w:val="1"/>
                <w:numId w:val="60"/>
              </w:numPr>
              <w:suppressAutoHyphens/>
              <w:autoSpaceDN w:val="0"/>
              <w:spacing w:after="0" w:line="240" w:lineRule="auto"/>
              <w:ind w:left="561" w:hanging="360"/>
              <w:contextualSpacing w:val="0"/>
              <w:textAlignment w:val="baseline"/>
              <w:rPr>
                <w:rFonts w:ascii="Times New Roman" w:hAnsi="Times New Roman"/>
                <w:bCs/>
                <w:color w:val="000000"/>
                <w:sz w:val="24"/>
                <w:szCs w:val="24"/>
              </w:rPr>
            </w:pPr>
            <w:r w:rsidRPr="0057584E">
              <w:rPr>
                <w:rFonts w:ascii="Times New Roman" w:hAnsi="Times New Roman"/>
                <w:bCs/>
                <w:color w:val="000000"/>
                <w:sz w:val="24"/>
                <w:szCs w:val="24"/>
              </w:rPr>
              <w:t>4 альбом сюжетных картинок.</w:t>
            </w:r>
          </w:p>
          <w:p w:rsidR="0057584E" w:rsidRPr="0057584E" w:rsidRDefault="0057584E" w:rsidP="00AA4734">
            <w:pPr>
              <w:pStyle w:val="a7"/>
              <w:numPr>
                <w:ilvl w:val="1"/>
                <w:numId w:val="60"/>
              </w:numPr>
              <w:suppressAutoHyphens/>
              <w:autoSpaceDN w:val="0"/>
              <w:spacing w:after="0" w:line="240" w:lineRule="auto"/>
              <w:ind w:left="561" w:hanging="360"/>
              <w:contextualSpacing w:val="0"/>
              <w:textAlignment w:val="baseline"/>
              <w:rPr>
                <w:rFonts w:ascii="Times New Roman" w:hAnsi="Times New Roman"/>
                <w:bCs/>
                <w:color w:val="000000"/>
                <w:sz w:val="24"/>
                <w:szCs w:val="24"/>
              </w:rPr>
            </w:pPr>
            <w:r w:rsidRPr="0057584E">
              <w:rPr>
                <w:rFonts w:ascii="Times New Roman" w:hAnsi="Times New Roman"/>
                <w:bCs/>
                <w:color w:val="000000"/>
                <w:sz w:val="24"/>
                <w:szCs w:val="24"/>
              </w:rPr>
              <w:t xml:space="preserve"> 9 наборов дидактических пособий по развитию речи</w:t>
            </w:r>
          </w:p>
          <w:p w:rsidR="0057584E" w:rsidRPr="0057584E" w:rsidRDefault="0057584E" w:rsidP="00AA4734">
            <w:pPr>
              <w:pStyle w:val="a7"/>
              <w:numPr>
                <w:ilvl w:val="1"/>
                <w:numId w:val="60"/>
              </w:numPr>
              <w:suppressAutoHyphens/>
              <w:autoSpaceDN w:val="0"/>
              <w:spacing w:after="0" w:line="240" w:lineRule="auto"/>
              <w:ind w:left="561" w:hanging="360"/>
              <w:contextualSpacing w:val="0"/>
              <w:textAlignment w:val="baseline"/>
              <w:rPr>
                <w:rFonts w:ascii="Times New Roman" w:hAnsi="Times New Roman"/>
                <w:bCs/>
                <w:color w:val="000000"/>
                <w:sz w:val="24"/>
                <w:szCs w:val="24"/>
              </w:rPr>
            </w:pPr>
            <w:r w:rsidRPr="0057584E">
              <w:rPr>
                <w:rFonts w:ascii="Times New Roman" w:hAnsi="Times New Roman"/>
                <w:bCs/>
                <w:color w:val="000000"/>
                <w:sz w:val="24"/>
                <w:szCs w:val="24"/>
              </w:rPr>
              <w:t>Обучающие карточки 9 наборов</w:t>
            </w:r>
          </w:p>
          <w:p w:rsidR="0057584E" w:rsidRPr="0057584E" w:rsidRDefault="0057584E" w:rsidP="00AA4734">
            <w:pPr>
              <w:pStyle w:val="a7"/>
              <w:numPr>
                <w:ilvl w:val="1"/>
                <w:numId w:val="60"/>
              </w:numPr>
              <w:suppressAutoHyphens/>
              <w:autoSpaceDN w:val="0"/>
              <w:spacing w:after="0" w:line="240" w:lineRule="auto"/>
              <w:ind w:left="561" w:hanging="360"/>
              <w:contextualSpacing w:val="0"/>
              <w:textAlignment w:val="baseline"/>
              <w:rPr>
                <w:rFonts w:ascii="Times New Roman" w:hAnsi="Times New Roman"/>
                <w:bCs/>
                <w:color w:val="000000"/>
                <w:sz w:val="24"/>
                <w:szCs w:val="24"/>
              </w:rPr>
            </w:pPr>
            <w:r w:rsidRPr="0057584E">
              <w:rPr>
                <w:rFonts w:ascii="Times New Roman" w:hAnsi="Times New Roman"/>
                <w:bCs/>
                <w:color w:val="000000"/>
                <w:sz w:val="24"/>
                <w:szCs w:val="24"/>
              </w:rPr>
              <w:t>Набор иллюстраций по сказкам</w:t>
            </w:r>
          </w:p>
          <w:p w:rsidR="0057584E" w:rsidRPr="0057584E" w:rsidRDefault="0057584E" w:rsidP="00AA4734">
            <w:pPr>
              <w:pStyle w:val="a7"/>
              <w:numPr>
                <w:ilvl w:val="1"/>
                <w:numId w:val="60"/>
              </w:numPr>
              <w:suppressAutoHyphens/>
              <w:autoSpaceDN w:val="0"/>
              <w:spacing w:after="0" w:line="240" w:lineRule="auto"/>
              <w:ind w:left="561" w:hanging="360"/>
              <w:contextualSpacing w:val="0"/>
              <w:textAlignment w:val="baseline"/>
              <w:rPr>
                <w:rFonts w:ascii="Times New Roman" w:hAnsi="Times New Roman"/>
                <w:bCs/>
                <w:color w:val="000000"/>
                <w:sz w:val="24"/>
                <w:szCs w:val="24"/>
              </w:rPr>
            </w:pPr>
            <w:r w:rsidRPr="0057584E">
              <w:rPr>
                <w:rFonts w:ascii="Times New Roman" w:hAnsi="Times New Roman"/>
                <w:bCs/>
                <w:color w:val="000000"/>
                <w:sz w:val="24"/>
                <w:szCs w:val="24"/>
              </w:rPr>
              <w:t>Развивающие игры «Моя профессия», «Наша Родина»</w:t>
            </w:r>
          </w:p>
          <w:p w:rsidR="0057584E" w:rsidRPr="0057584E" w:rsidRDefault="0057584E" w:rsidP="00AA4734">
            <w:pPr>
              <w:pStyle w:val="a7"/>
              <w:numPr>
                <w:ilvl w:val="1"/>
                <w:numId w:val="60"/>
              </w:numPr>
              <w:suppressAutoHyphens/>
              <w:autoSpaceDN w:val="0"/>
              <w:spacing w:after="0" w:line="240" w:lineRule="auto"/>
              <w:ind w:left="561" w:hanging="360"/>
              <w:textAlignment w:val="baseline"/>
              <w:rPr>
                <w:bCs/>
                <w:color w:val="000000"/>
                <w:sz w:val="24"/>
                <w:szCs w:val="24"/>
              </w:rPr>
            </w:pPr>
            <w:r w:rsidRPr="0057584E">
              <w:rPr>
                <w:rFonts w:ascii="Times New Roman" w:hAnsi="Times New Roman"/>
                <w:bCs/>
                <w:color w:val="000000"/>
                <w:sz w:val="24"/>
                <w:szCs w:val="24"/>
              </w:rPr>
              <w:t>Развивающие альбомы «Космос», «Наша армия», «Виды спорта»</w:t>
            </w:r>
          </w:p>
          <w:p w:rsidR="0057584E" w:rsidRPr="0057584E" w:rsidRDefault="0057584E" w:rsidP="00AA4734">
            <w:pPr>
              <w:pStyle w:val="a7"/>
              <w:numPr>
                <w:ilvl w:val="1"/>
                <w:numId w:val="60"/>
              </w:numPr>
              <w:suppressAutoHyphens/>
              <w:autoSpaceDN w:val="0"/>
              <w:spacing w:after="0" w:line="240" w:lineRule="auto"/>
              <w:ind w:left="561" w:hanging="360"/>
              <w:textAlignment w:val="baseline"/>
              <w:rPr>
                <w:bCs/>
                <w:color w:val="000000"/>
                <w:sz w:val="24"/>
                <w:szCs w:val="24"/>
              </w:rPr>
            </w:pPr>
            <w:r w:rsidRPr="0057584E">
              <w:rPr>
                <w:rFonts w:ascii="Times New Roman" w:hAnsi="Times New Roman"/>
                <w:bCs/>
                <w:color w:val="000000"/>
                <w:sz w:val="24"/>
                <w:szCs w:val="24"/>
              </w:rPr>
              <w:t>Настольная игра «Я познаю мир»</w:t>
            </w:r>
          </w:p>
          <w:p w:rsidR="0057584E" w:rsidRPr="0057584E" w:rsidRDefault="0057584E" w:rsidP="00AA4734">
            <w:pPr>
              <w:pStyle w:val="a7"/>
              <w:numPr>
                <w:ilvl w:val="1"/>
                <w:numId w:val="60"/>
              </w:numPr>
              <w:suppressAutoHyphens/>
              <w:autoSpaceDN w:val="0"/>
              <w:spacing w:after="0" w:line="240" w:lineRule="auto"/>
              <w:ind w:left="561" w:hanging="283"/>
              <w:textAlignment w:val="baseline"/>
              <w:rPr>
                <w:bCs/>
                <w:color w:val="000000"/>
                <w:sz w:val="24"/>
                <w:szCs w:val="24"/>
              </w:rPr>
            </w:pPr>
            <w:r w:rsidRPr="0057584E">
              <w:rPr>
                <w:rFonts w:ascii="Times New Roman" w:hAnsi="Times New Roman"/>
                <w:bCs/>
                <w:color w:val="000000"/>
                <w:sz w:val="24"/>
                <w:szCs w:val="24"/>
              </w:rPr>
              <w:t>Настольная игра «</w:t>
            </w:r>
            <w:proofErr w:type="spellStart"/>
            <w:r w:rsidRPr="0057584E">
              <w:rPr>
                <w:rFonts w:ascii="Times New Roman" w:hAnsi="Times New Roman"/>
                <w:bCs/>
                <w:color w:val="000000"/>
                <w:sz w:val="24"/>
                <w:szCs w:val="24"/>
              </w:rPr>
              <w:t>Игралочка</w:t>
            </w:r>
            <w:proofErr w:type="spellEnd"/>
            <w:r w:rsidRPr="0057584E">
              <w:rPr>
                <w:rFonts w:ascii="Times New Roman" w:hAnsi="Times New Roman"/>
                <w:bCs/>
                <w:color w:val="000000"/>
                <w:sz w:val="24"/>
                <w:szCs w:val="24"/>
              </w:rPr>
              <w:t>»</w:t>
            </w:r>
          </w:p>
        </w:tc>
      </w:tr>
      <w:tr w:rsidR="0057584E" w:rsidRPr="0057584E" w:rsidTr="00CF75D2">
        <w:trPr>
          <w:trHeight w:val="1012"/>
        </w:trPr>
        <w:tc>
          <w:tcPr>
            <w:tcW w:w="1843" w:type="dxa"/>
            <w:tcMar>
              <w:top w:w="0" w:type="dxa"/>
              <w:left w:w="108" w:type="dxa"/>
              <w:bottom w:w="0" w:type="dxa"/>
              <w:right w:w="108" w:type="dxa"/>
            </w:tcMar>
            <w:vAlign w:val="center"/>
          </w:tcPr>
          <w:p w:rsidR="0057584E" w:rsidRPr="0057584E" w:rsidRDefault="0057584E" w:rsidP="004179AB">
            <w:pPr>
              <w:pStyle w:val="Standard"/>
              <w:rPr>
                <w:rFonts w:cs="Times New Roman"/>
              </w:rPr>
            </w:pPr>
            <w:r w:rsidRPr="0057584E">
              <w:rPr>
                <w:rFonts w:cs="Times New Roman"/>
              </w:rPr>
              <w:lastRenderedPageBreak/>
              <w:t>Центр «Мы играем в театр»</w:t>
            </w:r>
          </w:p>
        </w:tc>
        <w:tc>
          <w:tcPr>
            <w:tcW w:w="3867" w:type="dxa"/>
            <w:tcMar>
              <w:top w:w="0" w:type="dxa"/>
              <w:left w:w="108" w:type="dxa"/>
              <w:bottom w:w="0" w:type="dxa"/>
              <w:right w:w="108" w:type="dxa"/>
            </w:tcMar>
          </w:tcPr>
          <w:p w:rsidR="0057584E" w:rsidRPr="0057584E" w:rsidRDefault="00AA4734" w:rsidP="00AA4734">
            <w:pPr>
              <w:pStyle w:val="Standard"/>
              <w:numPr>
                <w:ilvl w:val="1"/>
                <w:numId w:val="60"/>
              </w:numPr>
              <w:shd w:val="clear" w:color="auto" w:fill="FFFFFF"/>
              <w:ind w:left="317" w:hanging="360"/>
              <w:textAlignment w:val="baseline"/>
              <w:rPr>
                <w:rFonts w:cs="Times New Roman"/>
                <w:color w:val="000000"/>
              </w:rPr>
            </w:pPr>
            <w:r>
              <w:rPr>
                <w:rFonts w:cs="Times New Roman"/>
                <w:bCs/>
                <w:color w:val="000000"/>
              </w:rPr>
              <w:t xml:space="preserve">Развитие </w:t>
            </w:r>
            <w:proofErr w:type="gramStart"/>
            <w:r w:rsidR="0057584E" w:rsidRPr="0057584E">
              <w:rPr>
                <w:rFonts w:cs="Times New Roman"/>
                <w:bCs/>
                <w:color w:val="000000"/>
              </w:rPr>
              <w:t>творческих  способностей</w:t>
            </w:r>
            <w:proofErr w:type="gramEnd"/>
            <w:r w:rsidR="0057584E" w:rsidRPr="0057584E">
              <w:rPr>
                <w:rFonts w:cs="Times New Roman"/>
                <w:bCs/>
                <w:color w:val="000000"/>
              </w:rPr>
              <w:t xml:space="preserve">  ребенка,  стремление  проявить  себя  в  играх-драматизациях</w:t>
            </w:r>
          </w:p>
        </w:tc>
        <w:tc>
          <w:tcPr>
            <w:tcW w:w="5387" w:type="dxa"/>
            <w:tcMar>
              <w:top w:w="0" w:type="dxa"/>
              <w:left w:w="108" w:type="dxa"/>
              <w:bottom w:w="0" w:type="dxa"/>
              <w:right w:w="108" w:type="dxa"/>
            </w:tcMar>
          </w:tcPr>
          <w:p w:rsidR="0057584E" w:rsidRPr="0057584E" w:rsidRDefault="0057584E" w:rsidP="004179AB">
            <w:pPr>
              <w:pStyle w:val="Standard"/>
              <w:rPr>
                <w:rFonts w:cs="Times New Roman"/>
                <w:bCs/>
                <w:color w:val="000000"/>
              </w:rPr>
            </w:pPr>
            <w:r w:rsidRPr="0057584E">
              <w:rPr>
                <w:rFonts w:cs="Times New Roman"/>
              </w:rPr>
              <w:t xml:space="preserve">Различные виды театров: 4 настольных, 10 </w:t>
            </w:r>
            <w:proofErr w:type="gramStart"/>
            <w:r w:rsidRPr="0057584E">
              <w:rPr>
                <w:rFonts w:cs="Times New Roman"/>
              </w:rPr>
              <w:t>ге</w:t>
            </w:r>
            <w:r w:rsidR="00AA4734">
              <w:rPr>
                <w:rFonts w:cs="Times New Roman"/>
              </w:rPr>
              <w:t>роев  для</w:t>
            </w:r>
            <w:proofErr w:type="gramEnd"/>
            <w:r w:rsidR="00AA4734">
              <w:rPr>
                <w:rFonts w:cs="Times New Roman"/>
              </w:rPr>
              <w:t xml:space="preserve"> пальчикового театра, </w:t>
            </w:r>
            <w:r w:rsidRPr="0057584E">
              <w:rPr>
                <w:rFonts w:cs="Times New Roman"/>
              </w:rPr>
              <w:t>5 героев для театра кукол.</w:t>
            </w:r>
          </w:p>
          <w:p w:rsidR="0057584E" w:rsidRPr="0057584E" w:rsidRDefault="0057584E" w:rsidP="004179AB">
            <w:pPr>
              <w:pStyle w:val="Standard"/>
              <w:rPr>
                <w:rFonts w:cs="Times New Roman"/>
                <w:bCs/>
                <w:color w:val="000000"/>
              </w:rPr>
            </w:pPr>
            <w:r w:rsidRPr="0057584E">
              <w:rPr>
                <w:rFonts w:cs="Times New Roman"/>
                <w:bCs/>
                <w:color w:val="000000"/>
              </w:rPr>
              <w:t>Маски животных, птиц, сказочных персонажей</w:t>
            </w:r>
          </w:p>
        </w:tc>
      </w:tr>
      <w:tr w:rsidR="0057584E" w:rsidRPr="0057584E" w:rsidTr="00AA4734">
        <w:trPr>
          <w:trHeight w:val="2571"/>
        </w:trPr>
        <w:tc>
          <w:tcPr>
            <w:tcW w:w="1843" w:type="dxa"/>
            <w:tcMar>
              <w:top w:w="0" w:type="dxa"/>
              <w:left w:w="108" w:type="dxa"/>
              <w:bottom w:w="0" w:type="dxa"/>
              <w:right w:w="108" w:type="dxa"/>
            </w:tcMar>
            <w:vAlign w:val="center"/>
          </w:tcPr>
          <w:p w:rsidR="0057584E" w:rsidRPr="0057584E" w:rsidRDefault="0057584E" w:rsidP="004179AB">
            <w:pPr>
              <w:pStyle w:val="Standard"/>
              <w:rPr>
                <w:rFonts w:cs="Times New Roman"/>
              </w:rPr>
            </w:pPr>
            <w:r w:rsidRPr="0057584E">
              <w:rPr>
                <w:rFonts w:cs="Times New Roman"/>
              </w:rPr>
              <w:t>Центр художественного творчества.</w:t>
            </w:r>
          </w:p>
          <w:p w:rsidR="0057584E" w:rsidRPr="0057584E" w:rsidRDefault="0057584E" w:rsidP="004179AB">
            <w:pPr>
              <w:pStyle w:val="Standard"/>
              <w:rPr>
                <w:rFonts w:cs="Times New Roman"/>
              </w:rPr>
            </w:pPr>
          </w:p>
          <w:p w:rsidR="0057584E" w:rsidRPr="0057584E" w:rsidRDefault="0057584E" w:rsidP="004179AB">
            <w:pPr>
              <w:pStyle w:val="Standard"/>
              <w:rPr>
                <w:rFonts w:cs="Times New Roman"/>
              </w:rPr>
            </w:pPr>
          </w:p>
          <w:p w:rsidR="0057584E" w:rsidRPr="0057584E" w:rsidRDefault="0057584E" w:rsidP="004179AB">
            <w:pPr>
              <w:pStyle w:val="Standard"/>
              <w:rPr>
                <w:rFonts w:cs="Times New Roman"/>
              </w:rPr>
            </w:pPr>
          </w:p>
          <w:p w:rsidR="0057584E" w:rsidRPr="0057584E" w:rsidRDefault="0057584E" w:rsidP="004179AB">
            <w:pPr>
              <w:pStyle w:val="Standard"/>
              <w:rPr>
                <w:rFonts w:cs="Times New Roman"/>
              </w:rPr>
            </w:pPr>
          </w:p>
          <w:p w:rsidR="0057584E" w:rsidRPr="0057584E" w:rsidRDefault="0057584E" w:rsidP="004179AB">
            <w:pPr>
              <w:pStyle w:val="Standard"/>
              <w:rPr>
                <w:rFonts w:cs="Times New Roman"/>
              </w:rPr>
            </w:pPr>
          </w:p>
          <w:p w:rsidR="0057584E" w:rsidRPr="0057584E" w:rsidRDefault="0057584E" w:rsidP="004179AB">
            <w:pPr>
              <w:pStyle w:val="Standard"/>
              <w:rPr>
                <w:rFonts w:cs="Times New Roman"/>
              </w:rPr>
            </w:pPr>
          </w:p>
          <w:p w:rsidR="0057584E" w:rsidRPr="0057584E" w:rsidRDefault="0057584E" w:rsidP="004179AB">
            <w:pPr>
              <w:pStyle w:val="Standard"/>
              <w:rPr>
                <w:rFonts w:cs="Times New Roman"/>
              </w:rPr>
            </w:pPr>
          </w:p>
        </w:tc>
        <w:tc>
          <w:tcPr>
            <w:tcW w:w="3867" w:type="dxa"/>
            <w:tcMar>
              <w:top w:w="0" w:type="dxa"/>
              <w:left w:w="108" w:type="dxa"/>
              <w:bottom w:w="0" w:type="dxa"/>
              <w:right w:w="108" w:type="dxa"/>
            </w:tcMar>
          </w:tcPr>
          <w:p w:rsidR="0057584E" w:rsidRPr="0057584E" w:rsidRDefault="0057584E" w:rsidP="00AA4734">
            <w:pPr>
              <w:pStyle w:val="Standard"/>
              <w:numPr>
                <w:ilvl w:val="1"/>
                <w:numId w:val="60"/>
              </w:numPr>
              <w:shd w:val="clear" w:color="auto" w:fill="FFFFFF"/>
              <w:ind w:left="317" w:hanging="360"/>
              <w:textAlignment w:val="baseline"/>
              <w:rPr>
                <w:rFonts w:cs="Times New Roman"/>
                <w:bCs/>
                <w:color w:val="000000"/>
              </w:rPr>
            </w:pPr>
            <w:r w:rsidRPr="0057584E">
              <w:rPr>
                <w:rFonts w:cs="Times New Roman"/>
                <w:color w:val="000000"/>
              </w:rPr>
              <w:t>Проживание, преобразование познавательного опыта в продуктивной деятельности. Развитие ручной умелости, творчества. Выработка позиции творца</w:t>
            </w:r>
          </w:p>
          <w:p w:rsidR="0057584E" w:rsidRPr="0057584E" w:rsidRDefault="0057584E" w:rsidP="004179AB">
            <w:pPr>
              <w:pStyle w:val="Standard"/>
              <w:shd w:val="clear" w:color="auto" w:fill="FFFFFF"/>
              <w:textAlignment w:val="baseline"/>
              <w:rPr>
                <w:rFonts w:cs="Times New Roman"/>
                <w:color w:val="000000"/>
              </w:rPr>
            </w:pPr>
          </w:p>
          <w:p w:rsidR="0057584E" w:rsidRPr="0057584E" w:rsidRDefault="0057584E" w:rsidP="004179AB">
            <w:pPr>
              <w:pStyle w:val="Standard"/>
              <w:shd w:val="clear" w:color="auto" w:fill="FFFFFF"/>
              <w:textAlignment w:val="baseline"/>
              <w:rPr>
                <w:rFonts w:cs="Times New Roman"/>
                <w:color w:val="000000"/>
              </w:rPr>
            </w:pPr>
          </w:p>
          <w:p w:rsidR="0057584E" w:rsidRPr="0057584E" w:rsidRDefault="0057584E" w:rsidP="004179AB">
            <w:pPr>
              <w:pStyle w:val="Standard"/>
              <w:shd w:val="clear" w:color="auto" w:fill="FFFFFF"/>
              <w:textAlignment w:val="baseline"/>
              <w:rPr>
                <w:rFonts w:cs="Times New Roman"/>
                <w:color w:val="000000"/>
              </w:rPr>
            </w:pPr>
          </w:p>
          <w:p w:rsidR="0057584E" w:rsidRPr="0057584E" w:rsidRDefault="0057584E" w:rsidP="004179AB">
            <w:pPr>
              <w:pStyle w:val="Standard"/>
              <w:shd w:val="clear" w:color="auto" w:fill="FFFFFF"/>
              <w:textAlignment w:val="baseline"/>
              <w:rPr>
                <w:rFonts w:cs="Times New Roman"/>
                <w:color w:val="000000"/>
              </w:rPr>
            </w:pPr>
          </w:p>
          <w:p w:rsidR="0057584E" w:rsidRPr="0057584E" w:rsidRDefault="0057584E" w:rsidP="004179AB">
            <w:pPr>
              <w:pStyle w:val="Standard"/>
              <w:shd w:val="clear" w:color="auto" w:fill="FFFFFF"/>
              <w:ind w:left="720"/>
              <w:textAlignment w:val="baseline"/>
              <w:rPr>
                <w:rFonts w:cs="Times New Roman"/>
                <w:bCs/>
                <w:color w:val="000000"/>
              </w:rPr>
            </w:pPr>
          </w:p>
        </w:tc>
        <w:tc>
          <w:tcPr>
            <w:tcW w:w="5387" w:type="dxa"/>
            <w:tcMar>
              <w:top w:w="0" w:type="dxa"/>
              <w:left w:w="108" w:type="dxa"/>
              <w:bottom w:w="0" w:type="dxa"/>
              <w:right w:w="108" w:type="dxa"/>
            </w:tcMar>
          </w:tcPr>
          <w:p w:rsidR="0057584E" w:rsidRPr="0057584E" w:rsidRDefault="00AA4734" w:rsidP="004179AB">
            <w:pPr>
              <w:pStyle w:val="Standard"/>
              <w:widowControl/>
              <w:textAlignment w:val="baseline"/>
              <w:rPr>
                <w:rFonts w:cs="Times New Roman"/>
              </w:rPr>
            </w:pPr>
            <w:r>
              <w:rPr>
                <w:rFonts w:cs="Times New Roman"/>
              </w:rPr>
              <w:t xml:space="preserve">10 упаковок </w:t>
            </w:r>
            <w:proofErr w:type="gramStart"/>
            <w:r>
              <w:rPr>
                <w:rFonts w:cs="Times New Roman"/>
              </w:rPr>
              <w:t xml:space="preserve">восковых  </w:t>
            </w:r>
            <w:r w:rsidR="0057584E" w:rsidRPr="0057584E">
              <w:rPr>
                <w:rFonts w:cs="Times New Roman"/>
              </w:rPr>
              <w:t>мелков</w:t>
            </w:r>
            <w:proofErr w:type="gramEnd"/>
          </w:p>
          <w:p w:rsidR="0057584E" w:rsidRPr="0057584E" w:rsidRDefault="00AA4734" w:rsidP="004179AB">
            <w:pPr>
              <w:pStyle w:val="Standard"/>
              <w:widowControl/>
              <w:textAlignment w:val="baseline"/>
              <w:rPr>
                <w:rFonts w:cs="Times New Roman"/>
              </w:rPr>
            </w:pPr>
            <w:r>
              <w:rPr>
                <w:rFonts w:cs="Times New Roman"/>
              </w:rPr>
              <w:t xml:space="preserve">10 упаковок гуашевой </w:t>
            </w:r>
            <w:proofErr w:type="gramStart"/>
            <w:r>
              <w:rPr>
                <w:rFonts w:cs="Times New Roman"/>
              </w:rPr>
              <w:t>краски,  41</w:t>
            </w:r>
            <w:proofErr w:type="gramEnd"/>
            <w:r w:rsidR="0057584E" w:rsidRPr="0057584E">
              <w:rPr>
                <w:rFonts w:cs="Times New Roman"/>
              </w:rPr>
              <w:t xml:space="preserve"> шт. акварельной краски.</w:t>
            </w:r>
          </w:p>
          <w:p w:rsidR="0057584E" w:rsidRPr="0057584E" w:rsidRDefault="00AA4734" w:rsidP="004179AB">
            <w:pPr>
              <w:pStyle w:val="Standard"/>
              <w:widowControl/>
              <w:textAlignment w:val="baseline"/>
              <w:rPr>
                <w:rFonts w:cs="Times New Roman"/>
              </w:rPr>
            </w:pPr>
            <w:r>
              <w:rPr>
                <w:rFonts w:cs="Times New Roman"/>
              </w:rPr>
              <w:t>41 коробка</w:t>
            </w:r>
            <w:r w:rsidR="0057584E" w:rsidRPr="0057584E">
              <w:rPr>
                <w:rFonts w:cs="Times New Roman"/>
              </w:rPr>
              <w:t xml:space="preserve"> цветных карандашей.</w:t>
            </w:r>
          </w:p>
          <w:p w:rsidR="0057584E" w:rsidRPr="0057584E" w:rsidRDefault="0057584E" w:rsidP="004179AB">
            <w:pPr>
              <w:pStyle w:val="Standard"/>
              <w:widowControl/>
              <w:textAlignment w:val="baseline"/>
              <w:rPr>
                <w:rFonts w:cs="Times New Roman"/>
              </w:rPr>
            </w:pPr>
            <w:r w:rsidRPr="0057584E">
              <w:rPr>
                <w:rFonts w:cs="Times New Roman"/>
              </w:rPr>
              <w:t xml:space="preserve">Цветная и белая бумага, </w:t>
            </w:r>
            <w:proofErr w:type="gramStart"/>
            <w:r w:rsidRPr="0057584E">
              <w:rPr>
                <w:rFonts w:cs="Times New Roman"/>
              </w:rPr>
              <w:t>картон,  ткани</w:t>
            </w:r>
            <w:proofErr w:type="gramEnd"/>
            <w:r w:rsidRPr="0057584E">
              <w:rPr>
                <w:rFonts w:cs="Times New Roman"/>
              </w:rPr>
              <w:t>, нитки, ленты, тесьма, природный материал</w:t>
            </w:r>
          </w:p>
          <w:p w:rsidR="0057584E" w:rsidRPr="0057584E" w:rsidRDefault="0057584E" w:rsidP="004179AB">
            <w:pPr>
              <w:pStyle w:val="Standard"/>
              <w:widowControl/>
              <w:textAlignment w:val="baseline"/>
              <w:rPr>
                <w:rFonts w:cs="Times New Roman"/>
              </w:rPr>
            </w:pPr>
            <w:r w:rsidRPr="0057584E">
              <w:rPr>
                <w:rFonts w:cs="Times New Roman"/>
              </w:rPr>
              <w:t>Кисти, палочки, стеки, ножницы.</w:t>
            </w:r>
          </w:p>
          <w:p w:rsidR="0057584E" w:rsidRPr="0057584E" w:rsidRDefault="0057584E" w:rsidP="004179AB">
            <w:pPr>
              <w:pStyle w:val="Standard"/>
              <w:widowControl/>
              <w:textAlignment w:val="baseline"/>
              <w:rPr>
                <w:rFonts w:cs="Times New Roman"/>
              </w:rPr>
            </w:pPr>
            <w:r w:rsidRPr="0057584E">
              <w:rPr>
                <w:rFonts w:cs="Times New Roman"/>
              </w:rPr>
              <w:t xml:space="preserve">15 </w:t>
            </w:r>
            <w:proofErr w:type="gramStart"/>
            <w:r w:rsidRPr="0057584E">
              <w:rPr>
                <w:rFonts w:cs="Times New Roman"/>
              </w:rPr>
              <w:t>трафаретов..</w:t>
            </w:r>
            <w:proofErr w:type="gramEnd"/>
          </w:p>
          <w:p w:rsidR="0057584E" w:rsidRPr="0057584E" w:rsidRDefault="0057584E" w:rsidP="004179AB">
            <w:pPr>
              <w:pStyle w:val="Standard"/>
              <w:rPr>
                <w:rFonts w:cs="Times New Roman"/>
                <w:bCs/>
                <w:color w:val="000000"/>
              </w:rPr>
            </w:pPr>
            <w:r w:rsidRPr="0057584E">
              <w:rPr>
                <w:rFonts w:cs="Times New Roman"/>
              </w:rPr>
              <w:t>Центр художественного творчества 1шт.</w:t>
            </w:r>
          </w:p>
        </w:tc>
      </w:tr>
      <w:tr w:rsidR="0057584E" w:rsidRPr="0057584E" w:rsidTr="00CF75D2">
        <w:trPr>
          <w:trHeight w:val="1692"/>
        </w:trPr>
        <w:tc>
          <w:tcPr>
            <w:tcW w:w="1843" w:type="dxa"/>
            <w:tcMar>
              <w:top w:w="0" w:type="dxa"/>
              <w:left w:w="108" w:type="dxa"/>
              <w:bottom w:w="0" w:type="dxa"/>
              <w:right w:w="108" w:type="dxa"/>
            </w:tcMar>
            <w:vAlign w:val="center"/>
          </w:tcPr>
          <w:p w:rsidR="0057584E" w:rsidRPr="0057584E" w:rsidRDefault="0057584E" w:rsidP="0057584E">
            <w:pPr>
              <w:pStyle w:val="Standard"/>
              <w:rPr>
                <w:rFonts w:cs="Times New Roman"/>
              </w:rPr>
            </w:pPr>
          </w:p>
          <w:p w:rsidR="0057584E" w:rsidRPr="0057584E" w:rsidRDefault="0057584E" w:rsidP="0057584E">
            <w:pPr>
              <w:pStyle w:val="Standard"/>
              <w:rPr>
                <w:rFonts w:cs="Times New Roman"/>
              </w:rPr>
            </w:pPr>
            <w:r w:rsidRPr="0057584E">
              <w:rPr>
                <w:rFonts w:cs="Times New Roman"/>
              </w:rPr>
              <w:t>Музыкальный центр</w:t>
            </w:r>
          </w:p>
        </w:tc>
        <w:tc>
          <w:tcPr>
            <w:tcW w:w="3867" w:type="dxa"/>
            <w:tcMar>
              <w:top w:w="0" w:type="dxa"/>
              <w:left w:w="108" w:type="dxa"/>
              <w:bottom w:w="0" w:type="dxa"/>
              <w:right w:w="108" w:type="dxa"/>
            </w:tcMar>
          </w:tcPr>
          <w:p w:rsidR="0057584E" w:rsidRPr="0057584E" w:rsidRDefault="00AA4734" w:rsidP="00AA4734">
            <w:pPr>
              <w:pStyle w:val="Standard"/>
              <w:numPr>
                <w:ilvl w:val="0"/>
                <w:numId w:val="65"/>
              </w:numPr>
              <w:shd w:val="clear" w:color="auto" w:fill="FFFFFF"/>
              <w:ind w:left="317"/>
              <w:textAlignment w:val="baseline"/>
              <w:rPr>
                <w:rFonts w:cs="Times New Roman"/>
                <w:color w:val="000000"/>
              </w:rPr>
            </w:pPr>
            <w:proofErr w:type="gramStart"/>
            <w:r>
              <w:rPr>
                <w:rFonts w:cs="Times New Roman"/>
                <w:bCs/>
                <w:color w:val="000000"/>
              </w:rPr>
              <w:t xml:space="preserve">Развитие  </w:t>
            </w:r>
            <w:r w:rsidR="0057584E" w:rsidRPr="0057584E">
              <w:rPr>
                <w:rFonts w:cs="Times New Roman"/>
                <w:bCs/>
                <w:color w:val="000000"/>
              </w:rPr>
              <w:t>творческих</w:t>
            </w:r>
            <w:proofErr w:type="gramEnd"/>
            <w:r w:rsidR="0057584E" w:rsidRPr="0057584E">
              <w:rPr>
                <w:rFonts w:cs="Times New Roman"/>
                <w:bCs/>
                <w:color w:val="000000"/>
              </w:rPr>
              <w:t xml:space="preserve">  способностей  в  самостоятельно-ритмической  деятельности</w:t>
            </w:r>
          </w:p>
        </w:tc>
        <w:tc>
          <w:tcPr>
            <w:tcW w:w="5387" w:type="dxa"/>
            <w:tcMar>
              <w:top w:w="0" w:type="dxa"/>
              <w:left w:w="108" w:type="dxa"/>
              <w:bottom w:w="0" w:type="dxa"/>
              <w:right w:w="108" w:type="dxa"/>
            </w:tcMar>
          </w:tcPr>
          <w:p w:rsidR="0057584E" w:rsidRPr="0057584E" w:rsidRDefault="0057584E" w:rsidP="0057584E">
            <w:pPr>
              <w:pStyle w:val="Standard"/>
              <w:widowControl/>
              <w:textAlignment w:val="baseline"/>
              <w:rPr>
                <w:rFonts w:cs="Times New Roman"/>
              </w:rPr>
            </w:pPr>
            <w:r w:rsidRPr="0057584E">
              <w:rPr>
                <w:rFonts w:cs="Times New Roman"/>
              </w:rPr>
              <w:t>Детские музыкальные инструменты (1металлофон, 2 барабана, 8 погремушек, 1 бубна, 1 саксофон, 4 маракаса)</w:t>
            </w:r>
          </w:p>
          <w:p w:rsidR="0057584E" w:rsidRPr="0057584E" w:rsidRDefault="0057584E" w:rsidP="0057584E">
            <w:pPr>
              <w:pStyle w:val="Standard"/>
              <w:widowControl/>
              <w:textAlignment w:val="baseline"/>
              <w:rPr>
                <w:rFonts w:cs="Times New Roman"/>
              </w:rPr>
            </w:pPr>
            <w:r w:rsidRPr="0057584E">
              <w:rPr>
                <w:rFonts w:cs="Times New Roman"/>
              </w:rPr>
              <w:t>2 деревянные ложки</w:t>
            </w:r>
          </w:p>
          <w:p w:rsidR="0057584E" w:rsidRPr="0057584E" w:rsidRDefault="0057584E" w:rsidP="0057584E">
            <w:pPr>
              <w:pStyle w:val="Standard"/>
              <w:rPr>
                <w:rFonts w:cs="Times New Roman"/>
              </w:rPr>
            </w:pPr>
            <w:r w:rsidRPr="0057584E">
              <w:rPr>
                <w:rFonts w:cs="Times New Roman"/>
              </w:rPr>
              <w:t xml:space="preserve">  телевизор, магнитофон, электронный носитель с музыкой и презентациями к ООД</w:t>
            </w:r>
          </w:p>
        </w:tc>
      </w:tr>
    </w:tbl>
    <w:p w:rsidR="0057584E" w:rsidRDefault="0057584E" w:rsidP="0057584E">
      <w:pPr>
        <w:pStyle w:val="Standard"/>
        <w:rPr>
          <w:rFonts w:cs="Times New Roman"/>
          <w:b/>
          <w:bCs/>
          <w:sz w:val="32"/>
          <w:szCs w:val="32"/>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4961"/>
      </w:tblGrid>
      <w:tr w:rsidR="00AA4734" w:rsidRPr="0057584E" w:rsidTr="00AA4734">
        <w:trPr>
          <w:trHeight w:val="560"/>
        </w:trPr>
        <w:tc>
          <w:tcPr>
            <w:tcW w:w="11057" w:type="dxa"/>
            <w:gridSpan w:val="2"/>
            <w:vAlign w:val="center"/>
          </w:tcPr>
          <w:p w:rsidR="00AA4734" w:rsidRPr="0057584E" w:rsidRDefault="00AA4734" w:rsidP="00AA4734">
            <w:pPr>
              <w:spacing w:after="0" w:line="240" w:lineRule="auto"/>
              <w:jc w:val="center"/>
              <w:rPr>
                <w:rFonts w:ascii="Times New Roman" w:hAnsi="Times New Roman" w:cs="Times New Roman"/>
                <w:sz w:val="24"/>
                <w:szCs w:val="24"/>
              </w:rPr>
            </w:pPr>
            <w:r w:rsidRPr="0057584E">
              <w:rPr>
                <w:rFonts w:ascii="Times New Roman" w:hAnsi="Times New Roman" w:cs="Times New Roman"/>
                <w:b/>
                <w:sz w:val="24"/>
                <w:szCs w:val="24"/>
              </w:rPr>
              <w:t xml:space="preserve">Предметно-развивающая среда на игровой площадке </w:t>
            </w:r>
            <w:r>
              <w:rPr>
                <w:rFonts w:ascii="Times New Roman" w:hAnsi="Times New Roman" w:cs="Times New Roman"/>
                <w:b/>
                <w:sz w:val="24"/>
                <w:szCs w:val="24"/>
              </w:rPr>
              <w:t>старшей и подготовительной к школе групп</w:t>
            </w:r>
          </w:p>
        </w:tc>
      </w:tr>
      <w:tr w:rsidR="0057584E" w:rsidRPr="0057584E" w:rsidTr="00CF75D2">
        <w:trPr>
          <w:trHeight w:val="414"/>
        </w:trPr>
        <w:tc>
          <w:tcPr>
            <w:tcW w:w="6096" w:type="dxa"/>
            <w:vAlign w:val="center"/>
          </w:tcPr>
          <w:p w:rsidR="0057584E" w:rsidRPr="0057584E" w:rsidRDefault="0057584E" w:rsidP="0057584E">
            <w:pPr>
              <w:spacing w:after="0" w:line="240" w:lineRule="auto"/>
              <w:rPr>
                <w:rFonts w:ascii="Times New Roman" w:hAnsi="Times New Roman" w:cs="Times New Roman"/>
                <w:b/>
                <w:sz w:val="24"/>
                <w:szCs w:val="24"/>
              </w:rPr>
            </w:pPr>
            <w:r w:rsidRPr="0057584E">
              <w:rPr>
                <w:rFonts w:ascii="Times New Roman" w:hAnsi="Times New Roman" w:cs="Times New Roman"/>
                <w:b/>
                <w:bCs/>
                <w:color w:val="000000"/>
                <w:sz w:val="24"/>
                <w:szCs w:val="24"/>
              </w:rPr>
              <w:t>Стационарное оборудование</w:t>
            </w:r>
          </w:p>
        </w:tc>
        <w:tc>
          <w:tcPr>
            <w:tcW w:w="4961" w:type="dxa"/>
            <w:vAlign w:val="center"/>
          </w:tcPr>
          <w:p w:rsidR="0057584E" w:rsidRPr="0057584E" w:rsidRDefault="0057584E" w:rsidP="0057584E">
            <w:pPr>
              <w:autoSpaceDE w:val="0"/>
              <w:autoSpaceDN w:val="0"/>
              <w:adjustRightInd w:val="0"/>
              <w:spacing w:after="0" w:line="240" w:lineRule="auto"/>
              <w:rPr>
                <w:rFonts w:ascii="Times New Roman" w:hAnsi="Times New Roman" w:cs="Times New Roman"/>
                <w:b/>
                <w:bCs/>
                <w:color w:val="000000"/>
                <w:sz w:val="24"/>
                <w:szCs w:val="24"/>
              </w:rPr>
            </w:pPr>
            <w:r w:rsidRPr="0057584E">
              <w:rPr>
                <w:rFonts w:ascii="Times New Roman" w:hAnsi="Times New Roman" w:cs="Times New Roman"/>
                <w:b/>
                <w:bCs/>
                <w:color w:val="000000"/>
                <w:sz w:val="24"/>
                <w:szCs w:val="24"/>
              </w:rPr>
              <w:t>Оснащение</w:t>
            </w:r>
          </w:p>
          <w:p w:rsidR="0057584E" w:rsidRPr="0057584E" w:rsidRDefault="0057584E" w:rsidP="0057584E">
            <w:pPr>
              <w:spacing w:after="0" w:line="240" w:lineRule="auto"/>
              <w:rPr>
                <w:rFonts w:ascii="Times New Roman" w:hAnsi="Times New Roman" w:cs="Times New Roman"/>
                <w:b/>
                <w:sz w:val="24"/>
                <w:szCs w:val="24"/>
              </w:rPr>
            </w:pPr>
          </w:p>
        </w:tc>
      </w:tr>
      <w:tr w:rsidR="0057584E" w:rsidRPr="0057584E" w:rsidTr="00CF75D2">
        <w:trPr>
          <w:trHeight w:val="145"/>
        </w:trPr>
        <w:tc>
          <w:tcPr>
            <w:tcW w:w="6096" w:type="dxa"/>
            <w:vAlign w:val="center"/>
          </w:tcPr>
          <w:p w:rsidR="0057584E" w:rsidRDefault="0057584E" w:rsidP="00D424E9">
            <w:pPr>
              <w:numPr>
                <w:ilvl w:val="0"/>
                <w:numId w:val="41"/>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 xml:space="preserve"> 1 веранда</w:t>
            </w:r>
            <w:r w:rsidR="0017082A">
              <w:rPr>
                <w:rFonts w:ascii="Times New Roman" w:hAnsi="Times New Roman" w:cs="Times New Roman"/>
                <w:sz w:val="24"/>
                <w:szCs w:val="24"/>
              </w:rPr>
              <w:t>,</w:t>
            </w:r>
          </w:p>
          <w:p w:rsidR="0017082A" w:rsidRPr="0057584E" w:rsidRDefault="0017082A" w:rsidP="00D424E9">
            <w:pPr>
              <w:numPr>
                <w:ilvl w:val="0"/>
                <w:numId w:val="41"/>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Зона «Атамань»</w:t>
            </w:r>
          </w:p>
        </w:tc>
        <w:tc>
          <w:tcPr>
            <w:tcW w:w="4961" w:type="dxa"/>
          </w:tcPr>
          <w:p w:rsidR="0057584E" w:rsidRPr="0057584E" w:rsidRDefault="0057584E" w:rsidP="00D424E9">
            <w:pPr>
              <w:numPr>
                <w:ilvl w:val="0"/>
                <w:numId w:val="37"/>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4 шкафа для игрового оборудования и пособий</w:t>
            </w:r>
          </w:p>
          <w:p w:rsidR="0057584E" w:rsidRPr="0057584E" w:rsidRDefault="0017082A" w:rsidP="00D424E9">
            <w:pPr>
              <w:numPr>
                <w:ilvl w:val="0"/>
                <w:numId w:val="37"/>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5 столов</w:t>
            </w:r>
          </w:p>
          <w:p w:rsidR="0057584E" w:rsidRPr="0057584E" w:rsidRDefault="0057584E" w:rsidP="00D424E9">
            <w:pPr>
              <w:numPr>
                <w:ilvl w:val="0"/>
                <w:numId w:val="37"/>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10 детских стульчиков</w:t>
            </w:r>
          </w:p>
          <w:p w:rsidR="0057584E" w:rsidRPr="0057584E" w:rsidRDefault="0017082A" w:rsidP="00D424E9">
            <w:pPr>
              <w:numPr>
                <w:ilvl w:val="0"/>
                <w:numId w:val="37"/>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4 лавки</w:t>
            </w:r>
          </w:p>
          <w:p w:rsidR="0057584E" w:rsidRPr="00D14B0A" w:rsidRDefault="00345172" w:rsidP="00D14B0A">
            <w:pPr>
              <w:numPr>
                <w:ilvl w:val="0"/>
                <w:numId w:val="37"/>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Хата, оснащенная предметами быта казачества, казачий двор, </w:t>
            </w:r>
            <w:r w:rsidR="00D14B0A">
              <w:rPr>
                <w:rFonts w:ascii="Times New Roman" w:hAnsi="Times New Roman" w:cs="Times New Roman"/>
                <w:sz w:val="24"/>
                <w:szCs w:val="24"/>
              </w:rPr>
              <w:t xml:space="preserve">русская печь, колодец, </w:t>
            </w:r>
            <w:r w:rsidR="0057584E" w:rsidRPr="00D14B0A">
              <w:rPr>
                <w:rFonts w:ascii="Times New Roman" w:hAnsi="Times New Roman" w:cs="Times New Roman"/>
                <w:sz w:val="24"/>
                <w:szCs w:val="24"/>
              </w:rPr>
              <w:t>колыбелька с комплектом постели, младенцем.</w:t>
            </w:r>
          </w:p>
        </w:tc>
      </w:tr>
      <w:tr w:rsidR="0057584E" w:rsidRPr="0057584E" w:rsidTr="00CF75D2">
        <w:trPr>
          <w:trHeight w:val="743"/>
        </w:trPr>
        <w:tc>
          <w:tcPr>
            <w:tcW w:w="6096" w:type="dxa"/>
            <w:vAlign w:val="center"/>
          </w:tcPr>
          <w:p w:rsidR="0057584E" w:rsidRPr="0057584E" w:rsidRDefault="00D14B0A" w:rsidP="00D424E9">
            <w:pPr>
              <w:numPr>
                <w:ilvl w:val="0"/>
                <w:numId w:val="41"/>
              </w:numPr>
              <w:spacing w:after="0" w:line="240" w:lineRule="auto"/>
              <w:ind w:left="0" w:firstLine="0"/>
              <w:rPr>
                <w:rFonts w:ascii="Times New Roman" w:hAnsi="Times New Roman" w:cs="Times New Roman"/>
                <w:sz w:val="24"/>
                <w:szCs w:val="24"/>
              </w:rPr>
            </w:pPr>
            <w:proofErr w:type="gramStart"/>
            <w:r>
              <w:rPr>
                <w:rFonts w:ascii="Times New Roman" w:hAnsi="Times New Roman" w:cs="Times New Roman"/>
                <w:sz w:val="24"/>
                <w:szCs w:val="24"/>
              </w:rPr>
              <w:t>1  раковина</w:t>
            </w:r>
            <w:proofErr w:type="gramEnd"/>
          </w:p>
        </w:tc>
        <w:tc>
          <w:tcPr>
            <w:tcW w:w="4961" w:type="dxa"/>
          </w:tcPr>
          <w:p w:rsidR="0057584E" w:rsidRPr="0057584E" w:rsidRDefault="0057584E" w:rsidP="00D424E9">
            <w:pPr>
              <w:numPr>
                <w:ilvl w:val="0"/>
                <w:numId w:val="41"/>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 xml:space="preserve">Полотенцедержатель, </w:t>
            </w:r>
          </w:p>
          <w:p w:rsidR="0057584E" w:rsidRPr="0057584E" w:rsidRDefault="0057584E" w:rsidP="00D424E9">
            <w:pPr>
              <w:numPr>
                <w:ilvl w:val="0"/>
                <w:numId w:val="41"/>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Бумажное полотенце,</w:t>
            </w:r>
          </w:p>
          <w:p w:rsidR="0057584E" w:rsidRPr="0057584E" w:rsidRDefault="0057584E" w:rsidP="00D424E9">
            <w:pPr>
              <w:numPr>
                <w:ilvl w:val="0"/>
                <w:numId w:val="41"/>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Туалетное мыло</w:t>
            </w:r>
          </w:p>
        </w:tc>
      </w:tr>
      <w:tr w:rsidR="0057584E" w:rsidRPr="0057584E" w:rsidTr="00CF75D2">
        <w:trPr>
          <w:trHeight w:val="333"/>
        </w:trPr>
        <w:tc>
          <w:tcPr>
            <w:tcW w:w="6096" w:type="dxa"/>
            <w:vAlign w:val="center"/>
          </w:tcPr>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 xml:space="preserve"> </w:t>
            </w:r>
            <w:proofErr w:type="gramStart"/>
            <w:r w:rsidRPr="0057584E">
              <w:rPr>
                <w:rFonts w:ascii="Times New Roman" w:hAnsi="Times New Roman" w:cs="Times New Roman"/>
                <w:sz w:val="24"/>
                <w:szCs w:val="24"/>
              </w:rPr>
              <w:t>1  колодец</w:t>
            </w:r>
            <w:proofErr w:type="gramEnd"/>
          </w:p>
        </w:tc>
        <w:tc>
          <w:tcPr>
            <w:tcW w:w="4961" w:type="dxa"/>
          </w:tcPr>
          <w:p w:rsidR="0057584E" w:rsidRPr="0057584E" w:rsidRDefault="0057584E" w:rsidP="00D424E9">
            <w:pPr>
              <w:numPr>
                <w:ilvl w:val="0"/>
                <w:numId w:val="37"/>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 xml:space="preserve">1 ведро </w:t>
            </w:r>
            <w:proofErr w:type="gramStart"/>
            <w:r w:rsidRPr="0057584E">
              <w:rPr>
                <w:rFonts w:ascii="Times New Roman" w:hAnsi="Times New Roman" w:cs="Times New Roman"/>
                <w:sz w:val="24"/>
                <w:szCs w:val="24"/>
              </w:rPr>
              <w:t>с  цепью</w:t>
            </w:r>
            <w:proofErr w:type="gramEnd"/>
          </w:p>
        </w:tc>
      </w:tr>
      <w:tr w:rsidR="0057584E" w:rsidRPr="0057584E" w:rsidTr="00CF75D2">
        <w:trPr>
          <w:trHeight w:val="333"/>
        </w:trPr>
        <w:tc>
          <w:tcPr>
            <w:tcW w:w="6096" w:type="dxa"/>
            <w:vAlign w:val="center"/>
          </w:tcPr>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 xml:space="preserve"> 1 </w:t>
            </w:r>
            <w:proofErr w:type="spellStart"/>
            <w:r w:rsidRPr="0057584E">
              <w:rPr>
                <w:rFonts w:ascii="Times New Roman" w:hAnsi="Times New Roman" w:cs="Times New Roman"/>
                <w:sz w:val="24"/>
                <w:szCs w:val="24"/>
              </w:rPr>
              <w:t>качеля</w:t>
            </w:r>
            <w:proofErr w:type="spellEnd"/>
          </w:p>
        </w:tc>
        <w:tc>
          <w:tcPr>
            <w:tcW w:w="4961" w:type="dxa"/>
          </w:tcPr>
          <w:p w:rsidR="0057584E" w:rsidRPr="0057584E" w:rsidRDefault="0057584E" w:rsidP="0057584E">
            <w:pPr>
              <w:spacing w:after="0" w:line="240" w:lineRule="auto"/>
              <w:rPr>
                <w:rFonts w:ascii="Times New Roman" w:hAnsi="Times New Roman" w:cs="Times New Roman"/>
                <w:sz w:val="24"/>
                <w:szCs w:val="24"/>
              </w:rPr>
            </w:pPr>
          </w:p>
        </w:tc>
      </w:tr>
      <w:tr w:rsidR="0057584E" w:rsidRPr="0057584E" w:rsidTr="00CF75D2">
        <w:trPr>
          <w:trHeight w:val="333"/>
        </w:trPr>
        <w:tc>
          <w:tcPr>
            <w:tcW w:w="6096" w:type="dxa"/>
            <w:vAlign w:val="center"/>
          </w:tcPr>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3 стола с лавочками</w:t>
            </w:r>
          </w:p>
        </w:tc>
        <w:tc>
          <w:tcPr>
            <w:tcW w:w="4961" w:type="dxa"/>
          </w:tcPr>
          <w:p w:rsidR="0057584E" w:rsidRPr="0057584E" w:rsidRDefault="0057584E" w:rsidP="0057584E">
            <w:pPr>
              <w:spacing w:after="0" w:line="240" w:lineRule="auto"/>
              <w:rPr>
                <w:rFonts w:ascii="Times New Roman" w:hAnsi="Times New Roman" w:cs="Times New Roman"/>
                <w:sz w:val="24"/>
                <w:szCs w:val="24"/>
              </w:rPr>
            </w:pPr>
          </w:p>
        </w:tc>
      </w:tr>
      <w:tr w:rsidR="0057584E" w:rsidRPr="0057584E" w:rsidTr="00CF75D2">
        <w:trPr>
          <w:trHeight w:val="195"/>
        </w:trPr>
        <w:tc>
          <w:tcPr>
            <w:tcW w:w="6096" w:type="dxa"/>
            <w:vAlign w:val="center"/>
          </w:tcPr>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1 навесной зонт</w:t>
            </w:r>
          </w:p>
        </w:tc>
        <w:tc>
          <w:tcPr>
            <w:tcW w:w="4961" w:type="dxa"/>
          </w:tcPr>
          <w:p w:rsidR="0057584E" w:rsidRPr="0057584E" w:rsidRDefault="0057584E" w:rsidP="0057584E">
            <w:pPr>
              <w:spacing w:after="0" w:line="240" w:lineRule="auto"/>
              <w:rPr>
                <w:rFonts w:ascii="Times New Roman" w:hAnsi="Times New Roman" w:cs="Times New Roman"/>
                <w:sz w:val="24"/>
                <w:szCs w:val="24"/>
              </w:rPr>
            </w:pPr>
          </w:p>
        </w:tc>
      </w:tr>
      <w:tr w:rsidR="0057584E" w:rsidRPr="0057584E" w:rsidTr="00CF75D2">
        <w:trPr>
          <w:trHeight w:val="1229"/>
        </w:trPr>
        <w:tc>
          <w:tcPr>
            <w:tcW w:w="6096" w:type="dxa"/>
            <w:vAlign w:val="center"/>
          </w:tcPr>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 xml:space="preserve"> 1 дом</w:t>
            </w:r>
          </w:p>
        </w:tc>
        <w:tc>
          <w:tcPr>
            <w:tcW w:w="4961" w:type="dxa"/>
          </w:tcPr>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 xml:space="preserve"> 1 </w:t>
            </w:r>
            <w:proofErr w:type="spellStart"/>
            <w:r w:rsidRPr="0057584E">
              <w:rPr>
                <w:rFonts w:ascii="Times New Roman" w:hAnsi="Times New Roman" w:cs="Times New Roman"/>
                <w:sz w:val="24"/>
                <w:szCs w:val="24"/>
              </w:rPr>
              <w:t>банкетка</w:t>
            </w:r>
            <w:proofErr w:type="spellEnd"/>
            <w:r w:rsidRPr="0057584E">
              <w:rPr>
                <w:rFonts w:ascii="Times New Roman" w:hAnsi="Times New Roman" w:cs="Times New Roman"/>
                <w:sz w:val="24"/>
                <w:szCs w:val="24"/>
              </w:rPr>
              <w:t xml:space="preserve">, </w:t>
            </w:r>
          </w:p>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1 комплект постельного белья</w:t>
            </w:r>
          </w:p>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1 стол</w:t>
            </w:r>
          </w:p>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2 стула</w:t>
            </w:r>
          </w:p>
        </w:tc>
      </w:tr>
      <w:tr w:rsidR="0057584E" w:rsidRPr="0057584E" w:rsidTr="00CF75D2">
        <w:trPr>
          <w:trHeight w:val="855"/>
        </w:trPr>
        <w:tc>
          <w:tcPr>
            <w:tcW w:w="6096" w:type="dxa"/>
            <w:vAlign w:val="center"/>
          </w:tcPr>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1 песочница с крышками – столами</w:t>
            </w:r>
          </w:p>
        </w:tc>
        <w:tc>
          <w:tcPr>
            <w:tcW w:w="4961" w:type="dxa"/>
          </w:tcPr>
          <w:p w:rsidR="0057584E" w:rsidRPr="0057584E" w:rsidRDefault="0057584E" w:rsidP="00D424E9">
            <w:pPr>
              <w:numPr>
                <w:ilvl w:val="1"/>
                <w:numId w:val="38"/>
              </w:numPr>
              <w:spacing w:after="0" w:line="240" w:lineRule="auto"/>
              <w:ind w:left="0" w:firstLine="0"/>
              <w:rPr>
                <w:rFonts w:ascii="Times New Roman" w:hAnsi="Times New Roman" w:cs="Times New Roman"/>
                <w:sz w:val="24"/>
                <w:szCs w:val="24"/>
              </w:rPr>
            </w:pPr>
            <w:r w:rsidRPr="0057584E">
              <w:rPr>
                <w:rFonts w:ascii="Times New Roman" w:hAnsi="Times New Roman" w:cs="Times New Roman"/>
                <w:sz w:val="24"/>
                <w:szCs w:val="24"/>
              </w:rPr>
              <w:t xml:space="preserve">1 ящик – корзина для переноса песочных </w:t>
            </w:r>
            <w:proofErr w:type="gramStart"/>
            <w:r w:rsidRPr="0057584E">
              <w:rPr>
                <w:rFonts w:ascii="Times New Roman" w:hAnsi="Times New Roman" w:cs="Times New Roman"/>
                <w:sz w:val="24"/>
                <w:szCs w:val="24"/>
              </w:rPr>
              <w:t>наборов:  5</w:t>
            </w:r>
            <w:proofErr w:type="gramEnd"/>
            <w:r w:rsidRPr="0057584E">
              <w:rPr>
                <w:rFonts w:ascii="Times New Roman" w:hAnsi="Times New Roman" w:cs="Times New Roman"/>
                <w:sz w:val="24"/>
                <w:szCs w:val="24"/>
              </w:rPr>
              <w:t xml:space="preserve"> лопаток, 5 грабелек, 10 формочек для песка, 3 сита, 1 тачка.</w:t>
            </w:r>
          </w:p>
        </w:tc>
      </w:tr>
    </w:tbl>
    <w:p w:rsidR="0057584E" w:rsidRPr="00907A7B" w:rsidRDefault="0057584E" w:rsidP="0057584E">
      <w:pPr>
        <w:pStyle w:val="a8"/>
        <w:spacing w:before="0" w:beforeAutospacing="0" w:after="0" w:afterAutospacing="0"/>
        <w:rPr>
          <w:b/>
          <w:sz w:val="32"/>
          <w:szCs w:val="32"/>
        </w:rPr>
      </w:pPr>
    </w:p>
    <w:p w:rsidR="00551390" w:rsidRPr="00551390" w:rsidRDefault="00551390" w:rsidP="00262D65">
      <w:pPr>
        <w:spacing w:after="0" w:line="240" w:lineRule="auto"/>
        <w:rPr>
          <w:rFonts w:ascii="Times New Roman" w:eastAsia="Times New Roman" w:hAnsi="Times New Roman" w:cs="Times New Roman"/>
          <w:b/>
          <w:bCs/>
          <w:sz w:val="32"/>
          <w:szCs w:val="32"/>
        </w:rPr>
      </w:pPr>
    </w:p>
    <w:p w:rsidR="00601D77" w:rsidRDefault="00601D77" w:rsidP="00D424E9">
      <w:pPr>
        <w:pStyle w:val="a7"/>
        <w:numPr>
          <w:ilvl w:val="1"/>
          <w:numId w:val="70"/>
        </w:numPr>
        <w:spacing w:after="0" w:line="240" w:lineRule="auto"/>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Обеспеченность методическ</w:t>
      </w:r>
      <w:r w:rsidR="00916AF4">
        <w:rPr>
          <w:rFonts w:ascii="Times New Roman" w:eastAsia="Times New Roman" w:hAnsi="Times New Roman" w:cs="Times New Roman"/>
          <w:b/>
          <w:bCs/>
          <w:sz w:val="32"/>
          <w:szCs w:val="32"/>
        </w:rPr>
        <w:t>и</w:t>
      </w:r>
      <w:r>
        <w:rPr>
          <w:rFonts w:ascii="Times New Roman" w:eastAsia="Times New Roman" w:hAnsi="Times New Roman" w:cs="Times New Roman"/>
          <w:b/>
          <w:bCs/>
          <w:sz w:val="32"/>
          <w:szCs w:val="32"/>
        </w:rPr>
        <w:t>ми материалами, средствами обучения и воспитания</w:t>
      </w:r>
    </w:p>
    <w:p w:rsidR="00601D77" w:rsidRDefault="00601D77" w:rsidP="00601D77">
      <w:pPr>
        <w:spacing w:after="0" w:line="240" w:lineRule="auto"/>
        <w:ind w:left="1288"/>
        <w:rPr>
          <w:rFonts w:ascii="Times New Roman" w:eastAsia="Times New Roman" w:hAnsi="Times New Roman" w:cs="Times New Roman"/>
          <w:b/>
          <w:bCs/>
          <w:sz w:val="32"/>
          <w:szCs w:val="32"/>
        </w:rPr>
      </w:pPr>
    </w:p>
    <w:p w:rsidR="001159AE" w:rsidRPr="00916AF4" w:rsidRDefault="00AF77DB" w:rsidP="00601D77">
      <w:pPr>
        <w:spacing w:after="0" w:line="240" w:lineRule="auto"/>
        <w:jc w:val="center"/>
        <w:rPr>
          <w:rFonts w:ascii="Times New Roman" w:eastAsia="Times New Roman" w:hAnsi="Times New Roman" w:cs="Times New Roman"/>
          <w:b/>
          <w:bCs/>
          <w:sz w:val="28"/>
          <w:szCs w:val="28"/>
        </w:rPr>
      </w:pPr>
      <w:r w:rsidRPr="00916AF4">
        <w:rPr>
          <w:rFonts w:ascii="Times New Roman" w:eastAsia="Times New Roman" w:hAnsi="Times New Roman" w:cs="Times New Roman"/>
          <w:b/>
          <w:bCs/>
          <w:sz w:val="28"/>
          <w:szCs w:val="28"/>
        </w:rPr>
        <w:t xml:space="preserve">Программно-методическое обеспечение </w:t>
      </w:r>
      <w:proofErr w:type="spellStart"/>
      <w:r w:rsidRPr="00916AF4">
        <w:rPr>
          <w:rFonts w:ascii="Times New Roman" w:eastAsia="Times New Roman" w:hAnsi="Times New Roman" w:cs="Times New Roman"/>
          <w:b/>
          <w:bCs/>
          <w:sz w:val="28"/>
          <w:szCs w:val="28"/>
        </w:rPr>
        <w:t>воспитательно</w:t>
      </w:r>
      <w:proofErr w:type="spellEnd"/>
      <w:r w:rsidRPr="00916AF4">
        <w:rPr>
          <w:rFonts w:ascii="Times New Roman" w:eastAsia="Times New Roman" w:hAnsi="Times New Roman" w:cs="Times New Roman"/>
          <w:b/>
          <w:bCs/>
          <w:sz w:val="28"/>
          <w:szCs w:val="28"/>
        </w:rPr>
        <w:t>-образовательного процесса</w:t>
      </w:r>
    </w:p>
    <w:p w:rsidR="00916AF4" w:rsidRPr="00916AF4" w:rsidRDefault="00916AF4" w:rsidP="00916AF4">
      <w:pPr>
        <w:pStyle w:val="a7"/>
        <w:spacing w:after="0" w:line="240" w:lineRule="auto"/>
        <w:ind w:left="1080"/>
        <w:jc w:val="center"/>
        <w:rPr>
          <w:rFonts w:ascii="Times New Roman" w:eastAsia="Times New Roman" w:hAnsi="Times New Roman" w:cs="Times New Roman"/>
          <w:b/>
          <w:bCs/>
          <w:sz w:val="32"/>
          <w:szCs w:val="32"/>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5"/>
        <w:gridCol w:w="2836"/>
        <w:gridCol w:w="1985"/>
        <w:gridCol w:w="3686"/>
      </w:tblGrid>
      <w:tr w:rsidR="00916AF4" w:rsidRPr="000E40E6" w:rsidTr="00916AF4">
        <w:trPr>
          <w:trHeight w:val="2354"/>
          <w:jc w:val="center"/>
        </w:trPr>
        <w:tc>
          <w:tcPr>
            <w:tcW w:w="2125" w:type="dxa"/>
          </w:tcPr>
          <w:p w:rsidR="00916AF4" w:rsidRPr="000E40E6" w:rsidRDefault="00916AF4" w:rsidP="00916AF4">
            <w:pPr>
              <w:rPr>
                <w:rFonts w:ascii="Times New Roman" w:hAnsi="Times New Roman" w:cs="Times New Roman"/>
              </w:rPr>
            </w:pPr>
            <w:r w:rsidRPr="000E40E6">
              <w:rPr>
                <w:rFonts w:ascii="Times New Roman" w:hAnsi="Times New Roman" w:cs="Times New Roman"/>
              </w:rPr>
              <w:t>Основное направление развития/ базовый вид деятельности</w:t>
            </w:r>
          </w:p>
        </w:tc>
        <w:tc>
          <w:tcPr>
            <w:tcW w:w="2836" w:type="dxa"/>
          </w:tcPr>
          <w:p w:rsidR="00916AF4" w:rsidRPr="000E40E6" w:rsidRDefault="00916AF4" w:rsidP="00916AF4">
            <w:pPr>
              <w:rPr>
                <w:rFonts w:ascii="Times New Roman" w:hAnsi="Times New Roman" w:cs="Times New Roman"/>
              </w:rPr>
            </w:pPr>
            <w:r w:rsidRPr="000E40E6">
              <w:rPr>
                <w:rFonts w:ascii="Times New Roman" w:hAnsi="Times New Roman" w:cs="Times New Roman"/>
              </w:rPr>
              <w:t xml:space="preserve"> Содержание определено базовой частью программы</w:t>
            </w:r>
          </w:p>
        </w:tc>
        <w:tc>
          <w:tcPr>
            <w:tcW w:w="1985" w:type="dxa"/>
          </w:tcPr>
          <w:p w:rsidR="00916AF4" w:rsidRPr="000E40E6" w:rsidRDefault="00916AF4" w:rsidP="00916AF4">
            <w:pPr>
              <w:jc w:val="both"/>
              <w:rPr>
                <w:rFonts w:ascii="Times New Roman" w:hAnsi="Times New Roman" w:cs="Times New Roman"/>
              </w:rPr>
            </w:pPr>
            <w:r w:rsidRPr="000E40E6">
              <w:rPr>
                <w:rFonts w:ascii="Times New Roman" w:hAnsi="Times New Roman" w:cs="Times New Roman"/>
              </w:rPr>
              <w:t xml:space="preserve"> Содержание </w:t>
            </w:r>
            <w:proofErr w:type="gramStart"/>
            <w:r w:rsidRPr="000E40E6">
              <w:rPr>
                <w:rFonts w:ascii="Times New Roman" w:hAnsi="Times New Roman" w:cs="Times New Roman"/>
              </w:rPr>
              <w:t>определено  или</w:t>
            </w:r>
            <w:proofErr w:type="gramEnd"/>
            <w:r w:rsidRPr="000E40E6">
              <w:rPr>
                <w:rFonts w:ascii="Times New Roman" w:hAnsi="Times New Roman" w:cs="Times New Roman"/>
              </w:rPr>
              <w:t xml:space="preserve"> дополнено частью программы формируемой участниками образовательных отношений.</w:t>
            </w:r>
          </w:p>
        </w:tc>
        <w:tc>
          <w:tcPr>
            <w:tcW w:w="3686" w:type="dxa"/>
          </w:tcPr>
          <w:p w:rsidR="00916AF4" w:rsidRPr="000E40E6" w:rsidRDefault="00916AF4" w:rsidP="00916AF4">
            <w:pPr>
              <w:jc w:val="center"/>
              <w:rPr>
                <w:rFonts w:ascii="Times New Roman" w:hAnsi="Times New Roman" w:cs="Times New Roman"/>
              </w:rPr>
            </w:pPr>
            <w:r w:rsidRPr="000E40E6">
              <w:rPr>
                <w:rFonts w:ascii="Times New Roman" w:hAnsi="Times New Roman" w:cs="Times New Roman"/>
              </w:rPr>
              <w:t xml:space="preserve"> Методическое сопровождение</w:t>
            </w:r>
          </w:p>
        </w:tc>
      </w:tr>
      <w:tr w:rsidR="00916AF4" w:rsidRPr="000E40E6" w:rsidTr="00916AF4">
        <w:trPr>
          <w:trHeight w:val="1884"/>
          <w:jc w:val="center"/>
        </w:trPr>
        <w:tc>
          <w:tcPr>
            <w:tcW w:w="2125" w:type="dxa"/>
          </w:tcPr>
          <w:p w:rsidR="00916AF4" w:rsidRDefault="00916AF4" w:rsidP="00916AF4">
            <w:pPr>
              <w:jc w:val="both"/>
              <w:rPr>
                <w:rFonts w:ascii="Times New Roman" w:hAnsi="Times New Roman" w:cs="Times New Roman"/>
                <w:b/>
              </w:rPr>
            </w:pPr>
            <w:r>
              <w:rPr>
                <w:rFonts w:ascii="Times New Roman" w:hAnsi="Times New Roman" w:cs="Times New Roman"/>
                <w:b/>
              </w:rPr>
              <w:t>Младшая разновозрастная группа от 3-х лет</w:t>
            </w:r>
          </w:p>
          <w:p w:rsidR="00916AF4" w:rsidRPr="00BB3825" w:rsidRDefault="00916AF4" w:rsidP="00916AF4">
            <w:pPr>
              <w:jc w:val="both"/>
              <w:rPr>
                <w:rFonts w:ascii="Times New Roman" w:hAnsi="Times New Roman" w:cs="Times New Roman"/>
                <w:b/>
              </w:rPr>
            </w:pPr>
            <w:r>
              <w:rPr>
                <w:rFonts w:ascii="Times New Roman" w:hAnsi="Times New Roman" w:cs="Times New Roman"/>
                <w:b/>
              </w:rPr>
              <w:t>Физическое развитие</w:t>
            </w:r>
          </w:p>
        </w:tc>
        <w:tc>
          <w:tcPr>
            <w:tcW w:w="2836" w:type="dxa"/>
          </w:tcPr>
          <w:p w:rsidR="00916AF4" w:rsidRPr="000E40E6" w:rsidRDefault="00916AF4" w:rsidP="00916AF4">
            <w:pPr>
              <w:rPr>
                <w:rFonts w:ascii="Times New Roman" w:hAnsi="Times New Roman" w:cs="Times New Roman"/>
              </w:rPr>
            </w:pPr>
            <w:r w:rsidRPr="000E40E6">
              <w:rPr>
                <w:rFonts w:ascii="Times New Roman" w:hAnsi="Times New Roman" w:cs="Times New Roman"/>
              </w:rPr>
              <w:t xml:space="preserve">Примерная общеобразовательная Программа   дошкольного образования «От рождения до </w:t>
            </w:r>
            <w:proofErr w:type="gramStart"/>
            <w:r w:rsidRPr="000E40E6">
              <w:rPr>
                <w:rFonts w:ascii="Times New Roman" w:hAnsi="Times New Roman" w:cs="Times New Roman"/>
              </w:rPr>
              <w:t>школы»  под</w:t>
            </w:r>
            <w:proofErr w:type="gramEnd"/>
            <w:r w:rsidRPr="000E40E6">
              <w:rPr>
                <w:rFonts w:ascii="Times New Roman" w:hAnsi="Times New Roman" w:cs="Times New Roman"/>
              </w:rPr>
              <w:t xml:space="preserve">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xml:space="preserve">, Т. </w:t>
            </w:r>
            <w:r>
              <w:rPr>
                <w:rFonts w:ascii="Times New Roman" w:hAnsi="Times New Roman" w:cs="Times New Roman"/>
              </w:rPr>
              <w:t>Е. Комарова, М.А. Васильевой . 2015</w:t>
            </w:r>
            <w:r w:rsidRPr="000E40E6">
              <w:rPr>
                <w:rFonts w:ascii="Times New Roman" w:hAnsi="Times New Roman" w:cs="Times New Roman"/>
              </w:rPr>
              <w:t>г</w:t>
            </w:r>
          </w:p>
        </w:tc>
        <w:tc>
          <w:tcPr>
            <w:tcW w:w="1985" w:type="dxa"/>
          </w:tcPr>
          <w:p w:rsidR="00916AF4" w:rsidRPr="000E40E6" w:rsidRDefault="00916AF4" w:rsidP="00916AF4">
            <w:pPr>
              <w:jc w:val="both"/>
              <w:rPr>
                <w:rFonts w:ascii="Times New Roman" w:hAnsi="Times New Roman" w:cs="Times New Roman"/>
              </w:rPr>
            </w:pPr>
          </w:p>
        </w:tc>
        <w:tc>
          <w:tcPr>
            <w:tcW w:w="3686" w:type="dxa"/>
          </w:tcPr>
          <w:p w:rsidR="00916AF4" w:rsidRPr="000E40E6" w:rsidRDefault="00916AF4" w:rsidP="00916AF4">
            <w:pPr>
              <w:rPr>
                <w:rFonts w:ascii="Times New Roman" w:hAnsi="Times New Roman" w:cs="Times New Roman"/>
              </w:rPr>
            </w:pPr>
            <w:proofErr w:type="spellStart"/>
            <w:r>
              <w:rPr>
                <w:rFonts w:ascii="Times New Roman" w:hAnsi="Times New Roman" w:cs="Times New Roman"/>
              </w:rPr>
              <w:t>Пензулаева</w:t>
            </w:r>
            <w:proofErr w:type="spellEnd"/>
            <w:r>
              <w:rPr>
                <w:rFonts w:ascii="Times New Roman" w:hAnsi="Times New Roman" w:cs="Times New Roman"/>
              </w:rPr>
              <w:t xml:space="preserve"> Л. И «</w:t>
            </w:r>
            <w:r w:rsidRPr="000E40E6">
              <w:rPr>
                <w:rFonts w:ascii="Times New Roman" w:hAnsi="Times New Roman" w:cs="Times New Roman"/>
              </w:rPr>
              <w:t>Физич</w:t>
            </w:r>
            <w:r>
              <w:rPr>
                <w:rFonts w:ascii="Times New Roman" w:hAnsi="Times New Roman" w:cs="Times New Roman"/>
              </w:rPr>
              <w:t xml:space="preserve">еская </w:t>
            </w:r>
            <w:proofErr w:type="gramStart"/>
            <w:r>
              <w:rPr>
                <w:rFonts w:ascii="Times New Roman" w:hAnsi="Times New Roman" w:cs="Times New Roman"/>
              </w:rPr>
              <w:t>культура  в</w:t>
            </w:r>
            <w:proofErr w:type="gramEnd"/>
            <w:r>
              <w:rPr>
                <w:rFonts w:ascii="Times New Roman" w:hAnsi="Times New Roman" w:cs="Times New Roman"/>
              </w:rPr>
              <w:t xml:space="preserve"> детском саду», 2014г. Мозаика-синтез, Москва</w:t>
            </w:r>
          </w:p>
        </w:tc>
      </w:tr>
      <w:tr w:rsidR="00916AF4" w:rsidRPr="000E40E6" w:rsidTr="00916AF4">
        <w:trPr>
          <w:trHeight w:val="951"/>
          <w:jc w:val="center"/>
        </w:trPr>
        <w:tc>
          <w:tcPr>
            <w:tcW w:w="2125" w:type="dxa"/>
            <w:vMerge w:val="restart"/>
          </w:tcPr>
          <w:p w:rsidR="00916AF4" w:rsidRPr="001760B3" w:rsidRDefault="00916AF4" w:rsidP="00916AF4">
            <w:pPr>
              <w:jc w:val="both"/>
              <w:rPr>
                <w:rFonts w:ascii="Times New Roman" w:hAnsi="Times New Roman" w:cs="Times New Roman"/>
                <w:b/>
              </w:rPr>
            </w:pPr>
            <w:r w:rsidRPr="00A80A2C">
              <w:rPr>
                <w:rFonts w:ascii="Times New Roman" w:hAnsi="Times New Roman" w:cs="Times New Roman"/>
                <w:b/>
              </w:rPr>
              <w:t>Соц</w:t>
            </w:r>
            <w:r>
              <w:rPr>
                <w:rFonts w:ascii="Times New Roman" w:hAnsi="Times New Roman" w:cs="Times New Roman"/>
                <w:b/>
              </w:rPr>
              <w:t xml:space="preserve">иально- </w:t>
            </w:r>
            <w:proofErr w:type="spellStart"/>
            <w:r>
              <w:rPr>
                <w:rFonts w:ascii="Times New Roman" w:hAnsi="Times New Roman" w:cs="Times New Roman"/>
                <w:b/>
              </w:rPr>
              <w:t>коммуникативноеразвитие</w:t>
            </w:r>
            <w:proofErr w:type="spellEnd"/>
            <w:r>
              <w:rPr>
                <w:rFonts w:ascii="Times New Roman" w:hAnsi="Times New Roman" w:cs="Times New Roman"/>
                <w:b/>
              </w:rPr>
              <w:t xml:space="preserve"> </w:t>
            </w:r>
          </w:p>
        </w:tc>
        <w:tc>
          <w:tcPr>
            <w:tcW w:w="2836" w:type="dxa"/>
            <w:vMerge w:val="restart"/>
          </w:tcPr>
          <w:p w:rsidR="00916AF4" w:rsidRPr="000E40E6" w:rsidRDefault="00916AF4" w:rsidP="00916AF4">
            <w:pPr>
              <w:rPr>
                <w:rFonts w:ascii="Times New Roman" w:hAnsi="Times New Roman" w:cs="Times New Roman"/>
              </w:rPr>
            </w:pPr>
            <w:r w:rsidRPr="000E40E6">
              <w:rPr>
                <w:rFonts w:ascii="Times New Roman" w:hAnsi="Times New Roman" w:cs="Times New Roman"/>
              </w:rPr>
              <w:t>Примерная общеобразовательная Програ</w:t>
            </w:r>
            <w:r>
              <w:rPr>
                <w:rFonts w:ascii="Times New Roman" w:hAnsi="Times New Roman" w:cs="Times New Roman"/>
              </w:rPr>
              <w:t>мма   дошкольного образования «</w:t>
            </w:r>
            <w:r w:rsidRPr="000E40E6">
              <w:rPr>
                <w:rFonts w:ascii="Times New Roman" w:hAnsi="Times New Roman" w:cs="Times New Roman"/>
              </w:rPr>
              <w:t xml:space="preserve">От рождения до </w:t>
            </w:r>
            <w:proofErr w:type="gramStart"/>
            <w:r w:rsidRPr="000E40E6">
              <w:rPr>
                <w:rFonts w:ascii="Times New Roman" w:hAnsi="Times New Roman" w:cs="Times New Roman"/>
              </w:rPr>
              <w:t>школы»  под</w:t>
            </w:r>
            <w:proofErr w:type="gramEnd"/>
            <w:r w:rsidRPr="000E40E6">
              <w:rPr>
                <w:rFonts w:ascii="Times New Roman" w:hAnsi="Times New Roman" w:cs="Times New Roman"/>
              </w:rPr>
              <w:t xml:space="preserve">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Т</w:t>
            </w:r>
            <w:r>
              <w:rPr>
                <w:rFonts w:ascii="Times New Roman" w:hAnsi="Times New Roman" w:cs="Times New Roman"/>
              </w:rPr>
              <w:t>. Е. Комарова,  М.А. Васильевой 2015</w:t>
            </w:r>
            <w:r w:rsidRPr="000E40E6">
              <w:rPr>
                <w:rFonts w:ascii="Times New Roman" w:hAnsi="Times New Roman" w:cs="Times New Roman"/>
              </w:rPr>
              <w:t>г</w:t>
            </w:r>
          </w:p>
        </w:tc>
        <w:tc>
          <w:tcPr>
            <w:tcW w:w="1985" w:type="dxa"/>
            <w:vMerge w:val="restart"/>
          </w:tcPr>
          <w:p w:rsidR="00916AF4" w:rsidRPr="000E40E6" w:rsidRDefault="00916AF4" w:rsidP="00916AF4">
            <w:pPr>
              <w:rPr>
                <w:rFonts w:ascii="Times New Roman" w:hAnsi="Times New Roman" w:cs="Times New Roman"/>
              </w:rPr>
            </w:pPr>
            <w:r>
              <w:rPr>
                <w:rFonts w:ascii="Times New Roman" w:hAnsi="Times New Roman" w:cs="Times New Roman"/>
              </w:rPr>
              <w:t xml:space="preserve">Р. </w:t>
            </w:r>
            <w:proofErr w:type="spellStart"/>
            <w:r>
              <w:rPr>
                <w:rFonts w:ascii="Times New Roman" w:hAnsi="Times New Roman" w:cs="Times New Roman"/>
              </w:rPr>
              <w:t>Стеркина</w:t>
            </w:r>
            <w:proofErr w:type="spellEnd"/>
            <w:r>
              <w:rPr>
                <w:rFonts w:ascii="Times New Roman" w:hAnsi="Times New Roman" w:cs="Times New Roman"/>
              </w:rPr>
              <w:t>, Н. Авдеева «Основы безопасности детей»</w:t>
            </w:r>
          </w:p>
        </w:tc>
        <w:tc>
          <w:tcPr>
            <w:tcW w:w="3686" w:type="dxa"/>
          </w:tcPr>
          <w:p w:rsidR="00916AF4" w:rsidRPr="000E40E6" w:rsidRDefault="00916AF4" w:rsidP="00916AF4">
            <w:pPr>
              <w:rPr>
                <w:rFonts w:ascii="Times New Roman" w:hAnsi="Times New Roman" w:cs="Times New Roman"/>
              </w:rPr>
            </w:pPr>
            <w:r>
              <w:rPr>
                <w:rFonts w:ascii="Times New Roman" w:hAnsi="Times New Roman" w:cs="Times New Roman"/>
              </w:rPr>
              <w:t xml:space="preserve">В.И. Петрова, Д. </w:t>
            </w:r>
            <w:proofErr w:type="spellStart"/>
            <w:r>
              <w:rPr>
                <w:rFonts w:ascii="Times New Roman" w:hAnsi="Times New Roman" w:cs="Times New Roman"/>
              </w:rPr>
              <w:t>Стульник</w:t>
            </w:r>
            <w:proofErr w:type="spellEnd"/>
            <w:r>
              <w:rPr>
                <w:rFonts w:ascii="Times New Roman" w:hAnsi="Times New Roman" w:cs="Times New Roman"/>
              </w:rPr>
              <w:t xml:space="preserve"> «Нравственное воспитание в детском саду», 2006г., Мозаика-Синтез, Москва</w:t>
            </w:r>
          </w:p>
        </w:tc>
      </w:tr>
      <w:tr w:rsidR="00916AF4" w:rsidRPr="000E40E6" w:rsidTr="00916AF4">
        <w:trPr>
          <w:trHeight w:val="848"/>
          <w:jc w:val="center"/>
        </w:trPr>
        <w:tc>
          <w:tcPr>
            <w:tcW w:w="2125" w:type="dxa"/>
            <w:vMerge/>
          </w:tcPr>
          <w:p w:rsidR="00916AF4" w:rsidRPr="00A80A2C" w:rsidRDefault="00916AF4" w:rsidP="00916AF4">
            <w:pPr>
              <w:jc w:val="both"/>
              <w:rPr>
                <w:rFonts w:ascii="Times New Roman" w:hAnsi="Times New Roman" w:cs="Times New Roman"/>
                <w:b/>
              </w:rPr>
            </w:pPr>
          </w:p>
        </w:tc>
        <w:tc>
          <w:tcPr>
            <w:tcW w:w="2836" w:type="dxa"/>
            <w:vMerge/>
          </w:tcPr>
          <w:p w:rsidR="00916AF4" w:rsidRPr="000E40E6" w:rsidRDefault="00916AF4" w:rsidP="00916AF4">
            <w:pPr>
              <w:rPr>
                <w:rFonts w:ascii="Times New Roman" w:hAnsi="Times New Roman" w:cs="Times New Roman"/>
              </w:rPr>
            </w:pPr>
          </w:p>
        </w:tc>
        <w:tc>
          <w:tcPr>
            <w:tcW w:w="1985" w:type="dxa"/>
            <w:vMerge/>
          </w:tcPr>
          <w:p w:rsidR="00916AF4" w:rsidRPr="000E40E6" w:rsidRDefault="00916AF4" w:rsidP="00916AF4">
            <w:pPr>
              <w:rPr>
                <w:rFonts w:ascii="Times New Roman" w:hAnsi="Times New Roman" w:cs="Times New Roman"/>
              </w:rPr>
            </w:pPr>
          </w:p>
        </w:tc>
        <w:tc>
          <w:tcPr>
            <w:tcW w:w="3686" w:type="dxa"/>
          </w:tcPr>
          <w:p w:rsidR="00916AF4" w:rsidRDefault="00916AF4" w:rsidP="00916AF4">
            <w:pPr>
              <w:rPr>
                <w:rFonts w:ascii="Times New Roman" w:hAnsi="Times New Roman" w:cs="Times New Roman"/>
              </w:rPr>
            </w:pPr>
            <w:r w:rsidRPr="000E40E6">
              <w:rPr>
                <w:rFonts w:ascii="Times New Roman" w:hAnsi="Times New Roman" w:cs="Times New Roman"/>
              </w:rPr>
              <w:t>Губанова Н. Ф «Развитие игровой деятельности»</w:t>
            </w:r>
            <w:r>
              <w:rPr>
                <w:rFonts w:ascii="Times New Roman" w:hAnsi="Times New Roman" w:cs="Times New Roman"/>
              </w:rPr>
              <w:t>, 2014г. Мозаика-Синтез, Москва</w:t>
            </w:r>
          </w:p>
        </w:tc>
      </w:tr>
      <w:tr w:rsidR="00916AF4" w:rsidRPr="000E40E6" w:rsidTr="00916AF4">
        <w:trPr>
          <w:trHeight w:val="1472"/>
          <w:jc w:val="center"/>
        </w:trPr>
        <w:tc>
          <w:tcPr>
            <w:tcW w:w="2125" w:type="dxa"/>
            <w:vMerge/>
          </w:tcPr>
          <w:p w:rsidR="00916AF4" w:rsidRPr="00A80A2C" w:rsidRDefault="00916AF4" w:rsidP="00916AF4">
            <w:pPr>
              <w:jc w:val="both"/>
              <w:rPr>
                <w:rFonts w:ascii="Times New Roman" w:hAnsi="Times New Roman" w:cs="Times New Roman"/>
              </w:rPr>
            </w:pPr>
          </w:p>
        </w:tc>
        <w:tc>
          <w:tcPr>
            <w:tcW w:w="2836" w:type="dxa"/>
            <w:vMerge/>
          </w:tcPr>
          <w:p w:rsidR="00916AF4" w:rsidRPr="000E40E6" w:rsidRDefault="00916AF4" w:rsidP="00916AF4">
            <w:pPr>
              <w:rPr>
                <w:rFonts w:ascii="Times New Roman" w:hAnsi="Times New Roman" w:cs="Times New Roman"/>
              </w:rPr>
            </w:pPr>
          </w:p>
        </w:tc>
        <w:tc>
          <w:tcPr>
            <w:tcW w:w="1985" w:type="dxa"/>
            <w:vMerge/>
          </w:tcPr>
          <w:p w:rsidR="00916AF4" w:rsidRPr="000E40E6" w:rsidRDefault="00916AF4" w:rsidP="00916AF4">
            <w:pPr>
              <w:rPr>
                <w:rFonts w:ascii="Times New Roman" w:hAnsi="Times New Roman" w:cs="Times New Roman"/>
              </w:rPr>
            </w:pPr>
          </w:p>
        </w:tc>
        <w:tc>
          <w:tcPr>
            <w:tcW w:w="3686" w:type="dxa"/>
          </w:tcPr>
          <w:p w:rsidR="00916AF4" w:rsidRDefault="00916AF4" w:rsidP="00916AF4">
            <w:pPr>
              <w:rPr>
                <w:rFonts w:ascii="Times New Roman" w:hAnsi="Times New Roman" w:cs="Times New Roman"/>
              </w:rPr>
            </w:pPr>
            <w:r>
              <w:rPr>
                <w:rFonts w:ascii="Times New Roman" w:hAnsi="Times New Roman" w:cs="Times New Roman"/>
              </w:rPr>
              <w:t>М.А. Фисенко «ОБЖ», 2008г, Корифей, г. Волгоград</w:t>
            </w:r>
          </w:p>
          <w:p w:rsidR="00916AF4" w:rsidRPr="000E40E6" w:rsidRDefault="00916AF4" w:rsidP="00916AF4">
            <w:pPr>
              <w:rPr>
                <w:rFonts w:ascii="Times New Roman" w:hAnsi="Times New Roman" w:cs="Times New Roman"/>
              </w:rPr>
            </w:pPr>
            <w:r>
              <w:rPr>
                <w:rFonts w:ascii="Times New Roman" w:hAnsi="Times New Roman" w:cs="Times New Roman"/>
              </w:rPr>
              <w:t>Ф.С. Майорова «Изучаем дорожную азбуку», 2008г., Скрипторий, Москва</w:t>
            </w:r>
          </w:p>
        </w:tc>
      </w:tr>
      <w:tr w:rsidR="00916AF4" w:rsidRPr="000E40E6" w:rsidTr="00916AF4">
        <w:trPr>
          <w:trHeight w:val="971"/>
          <w:jc w:val="center"/>
        </w:trPr>
        <w:tc>
          <w:tcPr>
            <w:tcW w:w="2125" w:type="dxa"/>
            <w:vMerge/>
          </w:tcPr>
          <w:p w:rsidR="00916AF4" w:rsidRPr="00A80A2C" w:rsidRDefault="00916AF4" w:rsidP="00916AF4">
            <w:pPr>
              <w:jc w:val="both"/>
              <w:rPr>
                <w:rFonts w:ascii="Times New Roman" w:hAnsi="Times New Roman" w:cs="Times New Roman"/>
              </w:rPr>
            </w:pPr>
          </w:p>
        </w:tc>
        <w:tc>
          <w:tcPr>
            <w:tcW w:w="2836" w:type="dxa"/>
            <w:vMerge/>
          </w:tcPr>
          <w:p w:rsidR="00916AF4" w:rsidRPr="000E40E6" w:rsidRDefault="00916AF4" w:rsidP="00916AF4">
            <w:pPr>
              <w:rPr>
                <w:rFonts w:ascii="Times New Roman" w:hAnsi="Times New Roman" w:cs="Times New Roman"/>
              </w:rPr>
            </w:pPr>
          </w:p>
        </w:tc>
        <w:tc>
          <w:tcPr>
            <w:tcW w:w="1985" w:type="dxa"/>
            <w:vMerge/>
          </w:tcPr>
          <w:p w:rsidR="00916AF4" w:rsidRPr="000E40E6" w:rsidRDefault="00916AF4" w:rsidP="00916AF4">
            <w:pPr>
              <w:rPr>
                <w:rFonts w:ascii="Times New Roman" w:hAnsi="Times New Roman" w:cs="Times New Roman"/>
              </w:rPr>
            </w:pPr>
          </w:p>
        </w:tc>
        <w:tc>
          <w:tcPr>
            <w:tcW w:w="3686" w:type="dxa"/>
          </w:tcPr>
          <w:p w:rsidR="00916AF4" w:rsidRPr="000E40E6" w:rsidRDefault="00916AF4" w:rsidP="00916AF4">
            <w:pPr>
              <w:rPr>
                <w:rFonts w:ascii="Times New Roman" w:hAnsi="Times New Roman" w:cs="Times New Roman"/>
              </w:rPr>
            </w:pPr>
            <w:proofErr w:type="spellStart"/>
            <w:r w:rsidRPr="000E40E6">
              <w:rPr>
                <w:rFonts w:ascii="Times New Roman" w:hAnsi="Times New Roman" w:cs="Times New Roman"/>
              </w:rPr>
              <w:t>Куцакова</w:t>
            </w:r>
            <w:proofErr w:type="spellEnd"/>
            <w:r w:rsidRPr="000E40E6">
              <w:rPr>
                <w:rFonts w:ascii="Times New Roman" w:hAnsi="Times New Roman" w:cs="Times New Roman"/>
              </w:rPr>
              <w:t xml:space="preserve"> </w:t>
            </w:r>
            <w:proofErr w:type="gramStart"/>
            <w:r w:rsidRPr="000E40E6">
              <w:rPr>
                <w:rFonts w:ascii="Times New Roman" w:hAnsi="Times New Roman" w:cs="Times New Roman"/>
              </w:rPr>
              <w:t>Л.В  «</w:t>
            </w:r>
            <w:proofErr w:type="gramEnd"/>
            <w:r w:rsidRPr="000E40E6">
              <w:rPr>
                <w:rFonts w:ascii="Times New Roman" w:hAnsi="Times New Roman" w:cs="Times New Roman"/>
              </w:rPr>
              <w:t>Трудовое</w:t>
            </w:r>
            <w:r>
              <w:rPr>
                <w:rFonts w:ascii="Times New Roman" w:hAnsi="Times New Roman" w:cs="Times New Roman"/>
              </w:rPr>
              <w:t xml:space="preserve"> </w:t>
            </w:r>
            <w:r w:rsidRPr="000E40E6">
              <w:rPr>
                <w:rFonts w:ascii="Times New Roman" w:hAnsi="Times New Roman" w:cs="Times New Roman"/>
              </w:rPr>
              <w:t>воспитание в детском саду»</w:t>
            </w:r>
            <w:r>
              <w:rPr>
                <w:rFonts w:ascii="Times New Roman" w:hAnsi="Times New Roman" w:cs="Times New Roman"/>
              </w:rPr>
              <w:t>, 2011г., Мозаика-синтез</w:t>
            </w:r>
          </w:p>
        </w:tc>
      </w:tr>
      <w:tr w:rsidR="00916AF4" w:rsidRPr="000E40E6" w:rsidTr="00916AF4">
        <w:trPr>
          <w:trHeight w:val="1280"/>
          <w:jc w:val="center"/>
        </w:trPr>
        <w:tc>
          <w:tcPr>
            <w:tcW w:w="2125" w:type="dxa"/>
            <w:vMerge w:val="restart"/>
          </w:tcPr>
          <w:p w:rsidR="00916AF4" w:rsidRPr="00BB3825" w:rsidRDefault="00916AF4" w:rsidP="00916AF4">
            <w:pPr>
              <w:jc w:val="both"/>
              <w:rPr>
                <w:rFonts w:ascii="Times New Roman" w:hAnsi="Times New Roman" w:cs="Times New Roman"/>
                <w:b/>
              </w:rPr>
            </w:pPr>
            <w:r>
              <w:rPr>
                <w:rFonts w:ascii="Times New Roman" w:hAnsi="Times New Roman" w:cs="Times New Roman"/>
                <w:b/>
              </w:rPr>
              <w:t>Познавательное развитие</w:t>
            </w:r>
          </w:p>
          <w:p w:rsidR="00916AF4" w:rsidRPr="00BB3825" w:rsidRDefault="00916AF4" w:rsidP="00916AF4">
            <w:pPr>
              <w:jc w:val="both"/>
              <w:rPr>
                <w:rFonts w:ascii="Times New Roman" w:hAnsi="Times New Roman" w:cs="Times New Roman"/>
                <w:b/>
              </w:rPr>
            </w:pPr>
          </w:p>
        </w:tc>
        <w:tc>
          <w:tcPr>
            <w:tcW w:w="2836" w:type="dxa"/>
            <w:vMerge w:val="restart"/>
          </w:tcPr>
          <w:p w:rsidR="00916AF4" w:rsidRPr="000E40E6" w:rsidRDefault="00916AF4" w:rsidP="00916AF4">
            <w:pPr>
              <w:rPr>
                <w:rFonts w:ascii="Times New Roman" w:hAnsi="Times New Roman" w:cs="Times New Roman"/>
              </w:rPr>
            </w:pPr>
            <w:r w:rsidRPr="000E40E6">
              <w:rPr>
                <w:rFonts w:ascii="Times New Roman" w:hAnsi="Times New Roman" w:cs="Times New Roman"/>
              </w:rPr>
              <w:t>Примерная общеобразовательная Програ</w:t>
            </w:r>
            <w:r>
              <w:rPr>
                <w:rFonts w:ascii="Times New Roman" w:hAnsi="Times New Roman" w:cs="Times New Roman"/>
              </w:rPr>
              <w:t>мма   дошкольного образования «</w:t>
            </w:r>
            <w:r w:rsidRPr="000E40E6">
              <w:rPr>
                <w:rFonts w:ascii="Times New Roman" w:hAnsi="Times New Roman" w:cs="Times New Roman"/>
              </w:rPr>
              <w:t xml:space="preserve">От рождения до </w:t>
            </w:r>
            <w:proofErr w:type="gramStart"/>
            <w:r w:rsidRPr="000E40E6">
              <w:rPr>
                <w:rFonts w:ascii="Times New Roman" w:hAnsi="Times New Roman" w:cs="Times New Roman"/>
              </w:rPr>
              <w:t>школы»  под</w:t>
            </w:r>
            <w:proofErr w:type="gramEnd"/>
            <w:r w:rsidRPr="000E40E6">
              <w:rPr>
                <w:rFonts w:ascii="Times New Roman" w:hAnsi="Times New Roman" w:cs="Times New Roman"/>
              </w:rPr>
              <w:t xml:space="preserve"> ред. Н. Е </w:t>
            </w:r>
            <w:proofErr w:type="spellStart"/>
            <w:r w:rsidRPr="000E40E6">
              <w:rPr>
                <w:rFonts w:ascii="Times New Roman" w:hAnsi="Times New Roman" w:cs="Times New Roman"/>
              </w:rPr>
              <w:lastRenderedPageBreak/>
              <w:t>Веракса</w:t>
            </w:r>
            <w:proofErr w:type="spellEnd"/>
            <w:r w:rsidRPr="000E40E6">
              <w:rPr>
                <w:rFonts w:ascii="Times New Roman" w:hAnsi="Times New Roman" w:cs="Times New Roman"/>
              </w:rPr>
              <w:t xml:space="preserve">, </w:t>
            </w:r>
            <w:r w:rsidRPr="001F64A1">
              <w:rPr>
                <w:rFonts w:ascii="Times New Roman" w:hAnsi="Times New Roman" w:cs="Times New Roman"/>
              </w:rPr>
              <w:t xml:space="preserve">Т. Е Комарова, </w:t>
            </w:r>
            <w:proofErr w:type="spellStart"/>
            <w:r>
              <w:rPr>
                <w:rFonts w:ascii="Times New Roman" w:hAnsi="Times New Roman" w:cs="Times New Roman"/>
              </w:rPr>
              <w:t>М.А.Васильевой</w:t>
            </w:r>
            <w:proofErr w:type="spellEnd"/>
            <w:r>
              <w:rPr>
                <w:rFonts w:ascii="Times New Roman" w:hAnsi="Times New Roman" w:cs="Times New Roman"/>
              </w:rPr>
              <w:t xml:space="preserve"> 2015</w:t>
            </w:r>
            <w:r w:rsidRPr="001F64A1">
              <w:rPr>
                <w:rFonts w:ascii="Times New Roman" w:hAnsi="Times New Roman" w:cs="Times New Roman"/>
              </w:rPr>
              <w:t>г</w:t>
            </w:r>
          </w:p>
        </w:tc>
        <w:tc>
          <w:tcPr>
            <w:tcW w:w="1985" w:type="dxa"/>
            <w:vMerge/>
          </w:tcPr>
          <w:p w:rsidR="00916AF4" w:rsidRPr="000E40E6" w:rsidRDefault="00916AF4" w:rsidP="00916AF4">
            <w:pPr>
              <w:jc w:val="both"/>
              <w:rPr>
                <w:rFonts w:ascii="Times New Roman" w:hAnsi="Times New Roman" w:cs="Times New Roman"/>
              </w:rPr>
            </w:pPr>
          </w:p>
        </w:tc>
        <w:tc>
          <w:tcPr>
            <w:tcW w:w="3686" w:type="dxa"/>
          </w:tcPr>
          <w:p w:rsidR="00916AF4" w:rsidRDefault="00916AF4" w:rsidP="00916AF4">
            <w:pPr>
              <w:rPr>
                <w:rFonts w:ascii="Times New Roman" w:hAnsi="Times New Roman" w:cs="Times New Roman"/>
              </w:rPr>
            </w:pPr>
            <w:proofErr w:type="spellStart"/>
            <w:r w:rsidRPr="001F64A1">
              <w:rPr>
                <w:rFonts w:ascii="Times New Roman" w:hAnsi="Times New Roman" w:cs="Times New Roman"/>
              </w:rPr>
              <w:t>Помораева</w:t>
            </w:r>
            <w:proofErr w:type="spellEnd"/>
            <w:r w:rsidRPr="001F64A1">
              <w:rPr>
                <w:rFonts w:ascii="Times New Roman" w:hAnsi="Times New Roman" w:cs="Times New Roman"/>
              </w:rPr>
              <w:t xml:space="preserve"> И. </w:t>
            </w:r>
            <w:proofErr w:type="gramStart"/>
            <w:r w:rsidRPr="001F64A1">
              <w:rPr>
                <w:rFonts w:ascii="Times New Roman" w:hAnsi="Times New Roman" w:cs="Times New Roman"/>
              </w:rPr>
              <w:t>А ,</w:t>
            </w:r>
            <w:proofErr w:type="gramEnd"/>
            <w:r w:rsidRPr="001F64A1">
              <w:rPr>
                <w:rFonts w:ascii="Times New Roman" w:hAnsi="Times New Roman" w:cs="Times New Roman"/>
              </w:rPr>
              <w:t xml:space="preserve"> </w:t>
            </w:r>
            <w:proofErr w:type="spellStart"/>
            <w:r w:rsidRPr="001F64A1">
              <w:rPr>
                <w:rFonts w:ascii="Times New Roman" w:hAnsi="Times New Roman" w:cs="Times New Roman"/>
              </w:rPr>
              <w:t>Позина</w:t>
            </w:r>
            <w:proofErr w:type="spellEnd"/>
            <w:r w:rsidRPr="001F64A1">
              <w:rPr>
                <w:rFonts w:ascii="Times New Roman" w:hAnsi="Times New Roman" w:cs="Times New Roman"/>
              </w:rPr>
              <w:t xml:space="preserve"> В. А. «Формирование элементарных математических представлений. Младшая группа»</w:t>
            </w:r>
            <w:r>
              <w:rPr>
                <w:rFonts w:ascii="Times New Roman" w:hAnsi="Times New Roman" w:cs="Times New Roman"/>
              </w:rPr>
              <w:t>, 2014г., Мозаика-синтез, Москва</w:t>
            </w:r>
          </w:p>
        </w:tc>
      </w:tr>
      <w:tr w:rsidR="00916AF4" w:rsidRPr="000E40E6" w:rsidTr="00916AF4">
        <w:trPr>
          <w:trHeight w:val="1587"/>
          <w:jc w:val="center"/>
        </w:trPr>
        <w:tc>
          <w:tcPr>
            <w:tcW w:w="2125" w:type="dxa"/>
            <w:vMerge/>
          </w:tcPr>
          <w:p w:rsidR="00916AF4" w:rsidRPr="009C3CF9" w:rsidRDefault="00916AF4" w:rsidP="00916AF4">
            <w:pPr>
              <w:jc w:val="both"/>
              <w:rPr>
                <w:rFonts w:ascii="Times New Roman" w:hAnsi="Times New Roman" w:cs="Times New Roman"/>
              </w:rPr>
            </w:pPr>
          </w:p>
        </w:tc>
        <w:tc>
          <w:tcPr>
            <w:tcW w:w="2836" w:type="dxa"/>
            <w:vMerge/>
          </w:tcPr>
          <w:p w:rsidR="00916AF4" w:rsidRPr="000E40E6" w:rsidRDefault="00916AF4" w:rsidP="00916AF4">
            <w:pPr>
              <w:rPr>
                <w:rFonts w:ascii="Times New Roman" w:hAnsi="Times New Roman" w:cs="Times New Roman"/>
              </w:rPr>
            </w:pPr>
          </w:p>
        </w:tc>
        <w:tc>
          <w:tcPr>
            <w:tcW w:w="1985" w:type="dxa"/>
            <w:vMerge/>
          </w:tcPr>
          <w:p w:rsidR="00916AF4" w:rsidRPr="000E40E6" w:rsidRDefault="00916AF4" w:rsidP="00916AF4">
            <w:pPr>
              <w:jc w:val="both"/>
              <w:rPr>
                <w:rFonts w:ascii="Times New Roman" w:hAnsi="Times New Roman" w:cs="Times New Roman"/>
              </w:rPr>
            </w:pPr>
          </w:p>
        </w:tc>
        <w:tc>
          <w:tcPr>
            <w:tcW w:w="3686" w:type="dxa"/>
          </w:tcPr>
          <w:p w:rsidR="00916AF4" w:rsidRPr="000E40E6" w:rsidRDefault="00916AF4" w:rsidP="00916AF4">
            <w:pPr>
              <w:rPr>
                <w:rFonts w:ascii="Times New Roman" w:hAnsi="Times New Roman" w:cs="Times New Roman"/>
              </w:rPr>
            </w:pPr>
            <w:proofErr w:type="spellStart"/>
            <w:r w:rsidRPr="000E40E6">
              <w:rPr>
                <w:rFonts w:ascii="Times New Roman" w:hAnsi="Times New Roman" w:cs="Times New Roman"/>
              </w:rPr>
              <w:t>Соломенникова</w:t>
            </w:r>
            <w:proofErr w:type="spellEnd"/>
            <w:r w:rsidRPr="000E40E6">
              <w:rPr>
                <w:rFonts w:ascii="Times New Roman" w:hAnsi="Times New Roman" w:cs="Times New Roman"/>
              </w:rPr>
              <w:t xml:space="preserve"> О. А «Ознакомление с природой в детском саду Младшая группа </w:t>
            </w:r>
            <w:proofErr w:type="gramStart"/>
            <w:r w:rsidRPr="000E40E6">
              <w:rPr>
                <w:rFonts w:ascii="Times New Roman" w:hAnsi="Times New Roman" w:cs="Times New Roman"/>
              </w:rPr>
              <w:t>( 3</w:t>
            </w:r>
            <w:proofErr w:type="gramEnd"/>
            <w:r w:rsidRPr="000E40E6">
              <w:rPr>
                <w:rFonts w:ascii="Times New Roman" w:hAnsi="Times New Roman" w:cs="Times New Roman"/>
              </w:rPr>
              <w:t>-4 года)»</w:t>
            </w:r>
            <w:r>
              <w:rPr>
                <w:rFonts w:ascii="Times New Roman" w:hAnsi="Times New Roman" w:cs="Times New Roman"/>
              </w:rPr>
              <w:t>, 2014г., Мозаика-синтез, Москва</w:t>
            </w:r>
          </w:p>
        </w:tc>
      </w:tr>
      <w:tr w:rsidR="00916AF4" w:rsidRPr="000E40E6" w:rsidTr="00916AF4">
        <w:trPr>
          <w:trHeight w:val="520"/>
          <w:jc w:val="center"/>
        </w:trPr>
        <w:tc>
          <w:tcPr>
            <w:tcW w:w="2125" w:type="dxa"/>
            <w:vMerge/>
          </w:tcPr>
          <w:p w:rsidR="00916AF4" w:rsidRPr="00BB3825" w:rsidRDefault="00916AF4" w:rsidP="00916AF4">
            <w:pPr>
              <w:rPr>
                <w:rFonts w:ascii="Times New Roman" w:hAnsi="Times New Roman" w:cs="Times New Roman"/>
                <w:b/>
              </w:rPr>
            </w:pPr>
          </w:p>
        </w:tc>
        <w:tc>
          <w:tcPr>
            <w:tcW w:w="2836" w:type="dxa"/>
            <w:vMerge/>
          </w:tcPr>
          <w:p w:rsidR="00916AF4" w:rsidRPr="000E40E6" w:rsidRDefault="00916AF4" w:rsidP="00916AF4">
            <w:pPr>
              <w:rPr>
                <w:rFonts w:ascii="Times New Roman" w:hAnsi="Times New Roman" w:cs="Times New Roman"/>
              </w:rPr>
            </w:pPr>
          </w:p>
        </w:tc>
        <w:tc>
          <w:tcPr>
            <w:tcW w:w="1985" w:type="dxa"/>
            <w:vMerge/>
          </w:tcPr>
          <w:p w:rsidR="00916AF4" w:rsidRPr="000E40E6" w:rsidRDefault="00916AF4" w:rsidP="00916AF4">
            <w:pPr>
              <w:jc w:val="both"/>
              <w:rPr>
                <w:rFonts w:ascii="Times New Roman" w:hAnsi="Times New Roman" w:cs="Times New Roman"/>
              </w:rPr>
            </w:pPr>
          </w:p>
        </w:tc>
        <w:tc>
          <w:tcPr>
            <w:tcW w:w="3686" w:type="dxa"/>
          </w:tcPr>
          <w:p w:rsidR="00916AF4" w:rsidRPr="000E40E6" w:rsidRDefault="00916AF4" w:rsidP="00916AF4">
            <w:pPr>
              <w:rPr>
                <w:rFonts w:ascii="Times New Roman" w:hAnsi="Times New Roman" w:cs="Times New Roman"/>
              </w:rPr>
            </w:pPr>
            <w:r>
              <w:rPr>
                <w:rFonts w:ascii="Times New Roman" w:hAnsi="Times New Roman" w:cs="Times New Roman"/>
              </w:rPr>
              <w:t xml:space="preserve">Занятия по ознакомлению с окружающим миром О.В. </w:t>
            </w:r>
            <w:proofErr w:type="spellStart"/>
            <w:r>
              <w:rPr>
                <w:rFonts w:ascii="Times New Roman" w:hAnsi="Times New Roman" w:cs="Times New Roman"/>
              </w:rPr>
              <w:t>Дыбина</w:t>
            </w:r>
            <w:proofErr w:type="spellEnd"/>
            <w:r>
              <w:rPr>
                <w:rFonts w:ascii="Times New Roman" w:hAnsi="Times New Roman" w:cs="Times New Roman"/>
              </w:rPr>
              <w:t>, 2010г., Мозаика-синтез,</w:t>
            </w:r>
          </w:p>
        </w:tc>
      </w:tr>
      <w:tr w:rsidR="00916AF4" w:rsidRPr="000E40E6" w:rsidTr="00916AF4">
        <w:trPr>
          <w:trHeight w:val="1116"/>
          <w:jc w:val="center"/>
        </w:trPr>
        <w:tc>
          <w:tcPr>
            <w:tcW w:w="2125" w:type="dxa"/>
            <w:vMerge w:val="restart"/>
          </w:tcPr>
          <w:p w:rsidR="00916AF4" w:rsidRPr="00A80A2C" w:rsidRDefault="00916AF4" w:rsidP="00916AF4">
            <w:pPr>
              <w:jc w:val="both"/>
              <w:rPr>
                <w:rFonts w:ascii="Times New Roman" w:hAnsi="Times New Roman" w:cs="Times New Roman"/>
                <w:b/>
              </w:rPr>
            </w:pPr>
            <w:r w:rsidRPr="00A80A2C">
              <w:rPr>
                <w:rFonts w:ascii="Times New Roman" w:hAnsi="Times New Roman" w:cs="Times New Roman"/>
                <w:b/>
              </w:rPr>
              <w:t>Художественно-эстетическое</w:t>
            </w:r>
            <w:r>
              <w:rPr>
                <w:rFonts w:ascii="Times New Roman" w:hAnsi="Times New Roman" w:cs="Times New Roman"/>
                <w:b/>
              </w:rPr>
              <w:t xml:space="preserve"> развитие</w:t>
            </w:r>
          </w:p>
          <w:p w:rsidR="00916AF4" w:rsidRDefault="00916AF4" w:rsidP="00916AF4">
            <w:pPr>
              <w:jc w:val="both"/>
              <w:rPr>
                <w:rFonts w:ascii="Times New Roman" w:hAnsi="Times New Roman" w:cs="Times New Roman"/>
              </w:rPr>
            </w:pPr>
          </w:p>
          <w:p w:rsidR="00916AF4" w:rsidRDefault="00916AF4" w:rsidP="00916AF4">
            <w:pPr>
              <w:jc w:val="both"/>
              <w:rPr>
                <w:rFonts w:ascii="Times New Roman" w:hAnsi="Times New Roman" w:cs="Times New Roman"/>
              </w:rPr>
            </w:pPr>
          </w:p>
          <w:p w:rsidR="00916AF4" w:rsidRDefault="00916AF4" w:rsidP="00916AF4">
            <w:pPr>
              <w:jc w:val="both"/>
              <w:rPr>
                <w:rFonts w:ascii="Times New Roman" w:hAnsi="Times New Roman" w:cs="Times New Roman"/>
              </w:rPr>
            </w:pPr>
          </w:p>
          <w:p w:rsidR="00916AF4" w:rsidRDefault="00916AF4" w:rsidP="00916AF4">
            <w:pPr>
              <w:jc w:val="both"/>
              <w:rPr>
                <w:rFonts w:ascii="Times New Roman" w:hAnsi="Times New Roman" w:cs="Times New Roman"/>
              </w:rPr>
            </w:pPr>
          </w:p>
          <w:p w:rsidR="00916AF4" w:rsidRDefault="00916AF4" w:rsidP="00916AF4">
            <w:pPr>
              <w:jc w:val="both"/>
              <w:rPr>
                <w:rFonts w:ascii="Times New Roman" w:hAnsi="Times New Roman" w:cs="Times New Roman"/>
              </w:rPr>
            </w:pPr>
          </w:p>
          <w:p w:rsidR="00916AF4" w:rsidRDefault="00916AF4" w:rsidP="00916AF4">
            <w:pPr>
              <w:jc w:val="both"/>
              <w:rPr>
                <w:rFonts w:ascii="Times New Roman" w:hAnsi="Times New Roman" w:cs="Times New Roman"/>
              </w:rPr>
            </w:pPr>
          </w:p>
          <w:p w:rsidR="00916AF4" w:rsidRDefault="00916AF4" w:rsidP="00916AF4">
            <w:pPr>
              <w:jc w:val="both"/>
              <w:rPr>
                <w:rFonts w:ascii="Times New Roman" w:hAnsi="Times New Roman" w:cs="Times New Roman"/>
              </w:rPr>
            </w:pPr>
          </w:p>
          <w:p w:rsidR="00916AF4" w:rsidRPr="009C3CF9" w:rsidRDefault="00916AF4" w:rsidP="00916AF4">
            <w:pPr>
              <w:jc w:val="both"/>
              <w:rPr>
                <w:rFonts w:ascii="Times New Roman" w:hAnsi="Times New Roman" w:cs="Times New Roman"/>
              </w:rPr>
            </w:pPr>
          </w:p>
        </w:tc>
        <w:tc>
          <w:tcPr>
            <w:tcW w:w="2836" w:type="dxa"/>
            <w:vMerge w:val="restart"/>
          </w:tcPr>
          <w:p w:rsidR="00916AF4" w:rsidRPr="000E40E6" w:rsidRDefault="00916AF4" w:rsidP="00916AF4">
            <w:pPr>
              <w:rPr>
                <w:rFonts w:ascii="Times New Roman" w:hAnsi="Times New Roman" w:cs="Times New Roman"/>
              </w:rPr>
            </w:pPr>
            <w:r w:rsidRPr="000E40E6">
              <w:rPr>
                <w:rFonts w:ascii="Times New Roman" w:hAnsi="Times New Roman" w:cs="Times New Roman"/>
              </w:rPr>
              <w:t>Примерная общеобразовательная Програ</w:t>
            </w:r>
            <w:r>
              <w:rPr>
                <w:rFonts w:ascii="Times New Roman" w:hAnsi="Times New Roman" w:cs="Times New Roman"/>
              </w:rPr>
              <w:t>мма   дошкольного образования «</w:t>
            </w:r>
            <w:r w:rsidRPr="000E40E6">
              <w:rPr>
                <w:rFonts w:ascii="Times New Roman" w:hAnsi="Times New Roman" w:cs="Times New Roman"/>
              </w:rPr>
              <w:t xml:space="preserve">От рождения до </w:t>
            </w:r>
            <w:proofErr w:type="gramStart"/>
            <w:r w:rsidRPr="000E40E6">
              <w:rPr>
                <w:rFonts w:ascii="Times New Roman" w:hAnsi="Times New Roman" w:cs="Times New Roman"/>
              </w:rPr>
              <w:t>школы»  под</w:t>
            </w:r>
            <w:proofErr w:type="gramEnd"/>
            <w:r w:rsidRPr="000E40E6">
              <w:rPr>
                <w:rFonts w:ascii="Times New Roman" w:hAnsi="Times New Roman" w:cs="Times New Roman"/>
              </w:rPr>
              <w:t xml:space="preserve">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Т.</w:t>
            </w:r>
            <w:r>
              <w:rPr>
                <w:rFonts w:ascii="Times New Roman" w:hAnsi="Times New Roman" w:cs="Times New Roman"/>
              </w:rPr>
              <w:t xml:space="preserve"> Е Комарова, М.А. Васильевой  2015</w:t>
            </w:r>
            <w:r w:rsidRPr="000E40E6">
              <w:rPr>
                <w:rFonts w:ascii="Times New Roman" w:hAnsi="Times New Roman" w:cs="Times New Roman"/>
              </w:rPr>
              <w:t>г</w:t>
            </w:r>
          </w:p>
        </w:tc>
        <w:tc>
          <w:tcPr>
            <w:tcW w:w="1985" w:type="dxa"/>
            <w:vMerge w:val="restart"/>
          </w:tcPr>
          <w:p w:rsidR="00916AF4" w:rsidRPr="00EF1D2C" w:rsidRDefault="00916AF4" w:rsidP="00916AF4">
            <w:pPr>
              <w:jc w:val="both"/>
              <w:rPr>
                <w:rFonts w:ascii="Times New Roman" w:hAnsi="Times New Roman" w:cs="Times New Roman"/>
                <w:i/>
              </w:rPr>
            </w:pPr>
            <w:r w:rsidRPr="00EF1D2C">
              <w:rPr>
                <w:rFonts w:ascii="Times New Roman" w:hAnsi="Times New Roman" w:cs="Times New Roman"/>
                <w:i/>
              </w:rPr>
              <w:t xml:space="preserve">Парциальная Программа художественного воспитания и развития </w:t>
            </w:r>
            <w:proofErr w:type="gramStart"/>
            <w:r w:rsidRPr="00EF1D2C">
              <w:rPr>
                <w:rFonts w:ascii="Times New Roman" w:hAnsi="Times New Roman" w:cs="Times New Roman"/>
                <w:i/>
              </w:rPr>
              <w:t>детей  2</w:t>
            </w:r>
            <w:proofErr w:type="gramEnd"/>
            <w:r w:rsidRPr="00EF1D2C">
              <w:rPr>
                <w:rFonts w:ascii="Times New Roman" w:hAnsi="Times New Roman" w:cs="Times New Roman"/>
                <w:i/>
              </w:rPr>
              <w:t>-7 лет И.А. Лыкова «Цветные ладошки»</w:t>
            </w:r>
            <w:r>
              <w:rPr>
                <w:rFonts w:ascii="Times New Roman" w:hAnsi="Times New Roman" w:cs="Times New Roman"/>
                <w:i/>
              </w:rPr>
              <w:t xml:space="preserve"> 2017г., Цветной мир Москва</w:t>
            </w:r>
          </w:p>
        </w:tc>
        <w:tc>
          <w:tcPr>
            <w:tcW w:w="3686" w:type="dxa"/>
          </w:tcPr>
          <w:p w:rsidR="00916AF4" w:rsidRPr="000E40E6" w:rsidRDefault="00916AF4" w:rsidP="00916AF4">
            <w:pPr>
              <w:rPr>
                <w:rFonts w:ascii="Times New Roman" w:hAnsi="Times New Roman" w:cs="Times New Roman"/>
              </w:rPr>
            </w:pPr>
            <w:r w:rsidRPr="000E40E6">
              <w:rPr>
                <w:rFonts w:ascii="Times New Roman" w:hAnsi="Times New Roman" w:cs="Times New Roman"/>
              </w:rPr>
              <w:t xml:space="preserve"> </w:t>
            </w:r>
            <w:r>
              <w:rPr>
                <w:rFonts w:ascii="Times New Roman" w:hAnsi="Times New Roman" w:cs="Times New Roman"/>
              </w:rPr>
              <w:t xml:space="preserve">И.А. </w:t>
            </w:r>
            <w:proofErr w:type="gramStart"/>
            <w:r>
              <w:rPr>
                <w:rFonts w:ascii="Times New Roman" w:hAnsi="Times New Roman" w:cs="Times New Roman"/>
              </w:rPr>
              <w:t xml:space="preserve">Лыкова </w:t>
            </w:r>
            <w:r w:rsidRPr="000E40E6">
              <w:rPr>
                <w:rFonts w:ascii="Times New Roman" w:hAnsi="Times New Roman" w:cs="Times New Roman"/>
              </w:rPr>
              <w:t xml:space="preserve"> «</w:t>
            </w:r>
            <w:proofErr w:type="gramEnd"/>
            <w:r w:rsidRPr="000E40E6">
              <w:rPr>
                <w:rFonts w:ascii="Times New Roman" w:hAnsi="Times New Roman" w:cs="Times New Roman"/>
              </w:rPr>
              <w:t>Изобразительная деятельность в детском саду» (3-4г</w:t>
            </w:r>
            <w:r>
              <w:rPr>
                <w:rFonts w:ascii="Times New Roman" w:hAnsi="Times New Roman" w:cs="Times New Roman"/>
              </w:rPr>
              <w:t>.), 2016г. Мозаика-синтез, Москва</w:t>
            </w:r>
          </w:p>
        </w:tc>
      </w:tr>
      <w:tr w:rsidR="00916AF4" w:rsidRPr="000E40E6" w:rsidTr="00916AF4">
        <w:trPr>
          <w:trHeight w:val="1813"/>
          <w:jc w:val="center"/>
        </w:trPr>
        <w:tc>
          <w:tcPr>
            <w:tcW w:w="2125" w:type="dxa"/>
            <w:vMerge/>
          </w:tcPr>
          <w:p w:rsidR="00916AF4" w:rsidRPr="009C3CF9" w:rsidRDefault="00916AF4" w:rsidP="00916AF4">
            <w:pPr>
              <w:jc w:val="both"/>
              <w:rPr>
                <w:rFonts w:ascii="Times New Roman" w:hAnsi="Times New Roman" w:cs="Times New Roman"/>
              </w:rPr>
            </w:pPr>
          </w:p>
        </w:tc>
        <w:tc>
          <w:tcPr>
            <w:tcW w:w="2836" w:type="dxa"/>
            <w:vMerge/>
          </w:tcPr>
          <w:p w:rsidR="00916AF4" w:rsidRPr="000E40E6" w:rsidRDefault="00916AF4" w:rsidP="00916AF4">
            <w:pPr>
              <w:rPr>
                <w:rFonts w:ascii="Times New Roman" w:hAnsi="Times New Roman" w:cs="Times New Roman"/>
              </w:rPr>
            </w:pPr>
          </w:p>
        </w:tc>
        <w:tc>
          <w:tcPr>
            <w:tcW w:w="1985" w:type="dxa"/>
            <w:vMerge/>
          </w:tcPr>
          <w:p w:rsidR="00916AF4" w:rsidRPr="00E834A8" w:rsidRDefault="00916AF4" w:rsidP="00916AF4">
            <w:pPr>
              <w:jc w:val="both"/>
              <w:rPr>
                <w:rFonts w:ascii="Times New Roman" w:hAnsi="Times New Roman" w:cs="Times New Roman"/>
              </w:rPr>
            </w:pPr>
          </w:p>
        </w:tc>
        <w:tc>
          <w:tcPr>
            <w:tcW w:w="3686" w:type="dxa"/>
          </w:tcPr>
          <w:p w:rsidR="00916AF4" w:rsidRPr="000E40E6" w:rsidRDefault="00916AF4" w:rsidP="00916AF4">
            <w:pPr>
              <w:rPr>
                <w:rFonts w:ascii="Times New Roman" w:hAnsi="Times New Roman" w:cs="Times New Roman"/>
              </w:rPr>
            </w:pPr>
            <w:r>
              <w:rPr>
                <w:rFonts w:ascii="Times New Roman" w:hAnsi="Times New Roman" w:cs="Times New Roman"/>
              </w:rPr>
              <w:t xml:space="preserve">Л.В. </w:t>
            </w:r>
            <w:proofErr w:type="spellStart"/>
            <w:r>
              <w:rPr>
                <w:rFonts w:ascii="Times New Roman" w:hAnsi="Times New Roman" w:cs="Times New Roman"/>
              </w:rPr>
              <w:t>Куцакова</w:t>
            </w:r>
            <w:proofErr w:type="spellEnd"/>
            <w:r>
              <w:rPr>
                <w:rFonts w:ascii="Times New Roman" w:hAnsi="Times New Roman" w:cs="Times New Roman"/>
              </w:rPr>
              <w:t xml:space="preserve"> «Конструирование из строительного материала», 2011г., Мозаика-синтез, Москва</w:t>
            </w:r>
          </w:p>
        </w:tc>
      </w:tr>
      <w:tr w:rsidR="00916AF4" w:rsidRPr="000E40E6" w:rsidTr="00916AF4">
        <w:trPr>
          <w:trHeight w:val="2662"/>
          <w:jc w:val="center"/>
        </w:trPr>
        <w:tc>
          <w:tcPr>
            <w:tcW w:w="2125" w:type="dxa"/>
            <w:vMerge/>
          </w:tcPr>
          <w:p w:rsidR="00916AF4" w:rsidRPr="00A80A2C" w:rsidRDefault="00916AF4" w:rsidP="00916AF4">
            <w:pPr>
              <w:jc w:val="both"/>
              <w:rPr>
                <w:rFonts w:ascii="Times New Roman" w:hAnsi="Times New Roman" w:cs="Times New Roman"/>
                <w:b/>
              </w:rPr>
            </w:pPr>
          </w:p>
        </w:tc>
        <w:tc>
          <w:tcPr>
            <w:tcW w:w="2836" w:type="dxa"/>
            <w:vMerge/>
          </w:tcPr>
          <w:p w:rsidR="00916AF4" w:rsidRPr="000E40E6" w:rsidRDefault="00916AF4" w:rsidP="00916AF4">
            <w:pPr>
              <w:rPr>
                <w:rFonts w:ascii="Times New Roman" w:hAnsi="Times New Roman" w:cs="Times New Roman"/>
              </w:rPr>
            </w:pPr>
          </w:p>
        </w:tc>
        <w:tc>
          <w:tcPr>
            <w:tcW w:w="1985" w:type="dxa"/>
          </w:tcPr>
          <w:p w:rsidR="00916AF4" w:rsidRPr="00EF1D2C" w:rsidRDefault="00916AF4" w:rsidP="00916AF4">
            <w:pPr>
              <w:jc w:val="both"/>
              <w:rPr>
                <w:rFonts w:ascii="Times New Roman" w:hAnsi="Times New Roman" w:cs="Times New Roman"/>
                <w:i/>
                <w:sz w:val="28"/>
                <w:szCs w:val="28"/>
              </w:rPr>
            </w:pPr>
            <w:r w:rsidRPr="00EF1D2C">
              <w:rPr>
                <w:rFonts w:ascii="Times New Roman" w:hAnsi="Times New Roman" w:cs="Times New Roman"/>
                <w:i/>
              </w:rPr>
              <w:t xml:space="preserve">Парциальная программа по музыкальному воспитанию И. </w:t>
            </w:r>
            <w:proofErr w:type="spellStart"/>
            <w:r w:rsidRPr="00EF1D2C">
              <w:rPr>
                <w:rFonts w:ascii="Times New Roman" w:hAnsi="Times New Roman" w:cs="Times New Roman"/>
                <w:i/>
              </w:rPr>
              <w:t>Каплунова</w:t>
            </w:r>
            <w:proofErr w:type="spellEnd"/>
            <w:r w:rsidRPr="00EF1D2C">
              <w:rPr>
                <w:rFonts w:ascii="Times New Roman" w:hAnsi="Times New Roman" w:cs="Times New Roman"/>
                <w:i/>
              </w:rPr>
              <w:t xml:space="preserve"> «Ладушки»</w:t>
            </w:r>
            <w:r>
              <w:rPr>
                <w:rFonts w:ascii="Times New Roman" w:hAnsi="Times New Roman" w:cs="Times New Roman"/>
                <w:i/>
              </w:rPr>
              <w:t>, 2010г., Невская нота, Санкт-Петербург</w:t>
            </w:r>
          </w:p>
        </w:tc>
        <w:tc>
          <w:tcPr>
            <w:tcW w:w="3686" w:type="dxa"/>
          </w:tcPr>
          <w:p w:rsidR="00916AF4" w:rsidRPr="000E40E6" w:rsidRDefault="00916AF4" w:rsidP="00916AF4">
            <w:pPr>
              <w:rPr>
                <w:rFonts w:ascii="Times New Roman" w:hAnsi="Times New Roman" w:cs="Times New Roman"/>
              </w:rPr>
            </w:pPr>
            <w:r w:rsidRPr="000E40E6">
              <w:rPr>
                <w:rFonts w:ascii="Times New Roman" w:hAnsi="Times New Roman" w:cs="Times New Roman"/>
              </w:rPr>
              <w:t xml:space="preserve">М.Б </w:t>
            </w:r>
            <w:proofErr w:type="spellStart"/>
            <w:r w:rsidRPr="000E40E6">
              <w:rPr>
                <w:rFonts w:ascii="Times New Roman" w:hAnsi="Times New Roman" w:cs="Times New Roman"/>
              </w:rPr>
              <w:t>Зацепина</w:t>
            </w:r>
            <w:proofErr w:type="spellEnd"/>
            <w:r w:rsidRPr="000E40E6">
              <w:rPr>
                <w:rFonts w:ascii="Times New Roman" w:hAnsi="Times New Roman" w:cs="Times New Roman"/>
              </w:rPr>
              <w:t xml:space="preserve"> «Музыкал</w:t>
            </w:r>
            <w:r>
              <w:rPr>
                <w:rFonts w:ascii="Times New Roman" w:hAnsi="Times New Roman" w:cs="Times New Roman"/>
              </w:rPr>
              <w:t>ьное воспитание в детском саду», 2015г., Мозаика-синтез, Москва</w:t>
            </w:r>
          </w:p>
        </w:tc>
      </w:tr>
      <w:tr w:rsidR="00916AF4" w:rsidRPr="000E40E6" w:rsidTr="00916AF4">
        <w:trPr>
          <w:trHeight w:val="1952"/>
          <w:jc w:val="center"/>
        </w:trPr>
        <w:tc>
          <w:tcPr>
            <w:tcW w:w="2125" w:type="dxa"/>
            <w:vMerge/>
          </w:tcPr>
          <w:p w:rsidR="00916AF4" w:rsidRPr="00A80A2C" w:rsidRDefault="00916AF4" w:rsidP="00916AF4">
            <w:pPr>
              <w:rPr>
                <w:rFonts w:ascii="Times New Roman" w:hAnsi="Times New Roman" w:cs="Times New Roman"/>
              </w:rPr>
            </w:pPr>
          </w:p>
        </w:tc>
        <w:tc>
          <w:tcPr>
            <w:tcW w:w="2836" w:type="dxa"/>
          </w:tcPr>
          <w:p w:rsidR="00916AF4" w:rsidRPr="000E40E6" w:rsidRDefault="00916AF4" w:rsidP="00916AF4">
            <w:pPr>
              <w:rPr>
                <w:rFonts w:ascii="Times New Roman" w:hAnsi="Times New Roman" w:cs="Times New Roman"/>
              </w:rPr>
            </w:pPr>
            <w:r w:rsidRPr="000E40E6">
              <w:rPr>
                <w:rFonts w:ascii="Times New Roman" w:hAnsi="Times New Roman" w:cs="Times New Roman"/>
              </w:rPr>
              <w:t xml:space="preserve">Примерная общеобразовательная Программа   дошкольного образования </w:t>
            </w:r>
            <w:proofErr w:type="gramStart"/>
            <w:r w:rsidRPr="000E40E6">
              <w:rPr>
                <w:rFonts w:ascii="Times New Roman" w:hAnsi="Times New Roman" w:cs="Times New Roman"/>
              </w:rPr>
              <w:t>« От</w:t>
            </w:r>
            <w:proofErr w:type="gramEnd"/>
            <w:r w:rsidRPr="000E40E6">
              <w:rPr>
                <w:rFonts w:ascii="Times New Roman" w:hAnsi="Times New Roman" w:cs="Times New Roman"/>
              </w:rPr>
              <w:t xml:space="preserve"> рождения до школы»  под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Т.</w:t>
            </w:r>
            <w:r>
              <w:rPr>
                <w:rFonts w:ascii="Times New Roman" w:hAnsi="Times New Roman" w:cs="Times New Roman"/>
              </w:rPr>
              <w:t xml:space="preserve"> Е Комарова, </w:t>
            </w:r>
            <w:proofErr w:type="spellStart"/>
            <w:r>
              <w:rPr>
                <w:rFonts w:ascii="Times New Roman" w:hAnsi="Times New Roman" w:cs="Times New Roman"/>
              </w:rPr>
              <w:t>М.А.Васильевой</w:t>
            </w:r>
            <w:proofErr w:type="spellEnd"/>
            <w:r>
              <w:rPr>
                <w:rFonts w:ascii="Times New Roman" w:hAnsi="Times New Roman" w:cs="Times New Roman"/>
              </w:rPr>
              <w:t xml:space="preserve">  2015г</w:t>
            </w:r>
          </w:p>
        </w:tc>
        <w:tc>
          <w:tcPr>
            <w:tcW w:w="1985" w:type="dxa"/>
            <w:vMerge w:val="restart"/>
          </w:tcPr>
          <w:p w:rsidR="00916AF4" w:rsidRPr="000E40E6" w:rsidRDefault="00916AF4" w:rsidP="00916AF4">
            <w:pPr>
              <w:jc w:val="both"/>
              <w:rPr>
                <w:rFonts w:ascii="Times New Roman" w:hAnsi="Times New Roman" w:cs="Times New Roman"/>
              </w:rPr>
            </w:pPr>
          </w:p>
        </w:tc>
        <w:tc>
          <w:tcPr>
            <w:tcW w:w="3686" w:type="dxa"/>
          </w:tcPr>
          <w:p w:rsidR="00916AF4" w:rsidRPr="000E40E6" w:rsidRDefault="00916AF4" w:rsidP="00916AF4">
            <w:pPr>
              <w:rPr>
                <w:rFonts w:ascii="Times New Roman" w:hAnsi="Times New Roman" w:cs="Times New Roman"/>
              </w:rPr>
            </w:pPr>
            <w:r w:rsidRPr="000E40E6">
              <w:rPr>
                <w:rFonts w:ascii="Times New Roman" w:hAnsi="Times New Roman" w:cs="Times New Roman"/>
              </w:rPr>
              <w:t xml:space="preserve"> </w:t>
            </w:r>
            <w:proofErr w:type="spellStart"/>
            <w:r w:rsidRPr="000E40E6">
              <w:rPr>
                <w:rFonts w:ascii="Times New Roman" w:hAnsi="Times New Roman" w:cs="Times New Roman"/>
              </w:rPr>
              <w:t>Гербова</w:t>
            </w:r>
            <w:proofErr w:type="spellEnd"/>
            <w:r w:rsidRPr="000E40E6">
              <w:rPr>
                <w:rFonts w:ascii="Times New Roman" w:hAnsi="Times New Roman" w:cs="Times New Roman"/>
              </w:rPr>
              <w:t xml:space="preserve"> В.В </w:t>
            </w:r>
            <w:proofErr w:type="gramStart"/>
            <w:r w:rsidRPr="000E40E6">
              <w:rPr>
                <w:rFonts w:ascii="Times New Roman" w:hAnsi="Times New Roman" w:cs="Times New Roman"/>
              </w:rPr>
              <w:t>« Развитие</w:t>
            </w:r>
            <w:proofErr w:type="gramEnd"/>
            <w:r w:rsidRPr="000E40E6">
              <w:rPr>
                <w:rFonts w:ascii="Times New Roman" w:hAnsi="Times New Roman" w:cs="Times New Roman"/>
              </w:rPr>
              <w:t xml:space="preserve"> речи в детском саду: младшая группа»</w:t>
            </w:r>
            <w:r>
              <w:rPr>
                <w:rFonts w:ascii="Times New Roman" w:hAnsi="Times New Roman" w:cs="Times New Roman"/>
              </w:rPr>
              <w:t>, 2014г., Мозаика-синтез, Москва</w:t>
            </w:r>
          </w:p>
        </w:tc>
      </w:tr>
      <w:tr w:rsidR="00916AF4" w:rsidRPr="000E40E6" w:rsidTr="00916AF4">
        <w:trPr>
          <w:trHeight w:val="288"/>
          <w:jc w:val="center"/>
        </w:trPr>
        <w:tc>
          <w:tcPr>
            <w:tcW w:w="2125" w:type="dxa"/>
          </w:tcPr>
          <w:p w:rsidR="00916AF4" w:rsidRDefault="00916AF4" w:rsidP="00916AF4">
            <w:pPr>
              <w:jc w:val="both"/>
              <w:rPr>
                <w:rFonts w:ascii="Times New Roman" w:hAnsi="Times New Roman" w:cs="Times New Roman"/>
                <w:b/>
              </w:rPr>
            </w:pPr>
            <w:r>
              <w:rPr>
                <w:rFonts w:ascii="Times New Roman" w:hAnsi="Times New Roman" w:cs="Times New Roman"/>
                <w:b/>
              </w:rPr>
              <w:t xml:space="preserve">Средняя группа </w:t>
            </w:r>
          </w:p>
          <w:p w:rsidR="00916AF4" w:rsidRDefault="00916AF4" w:rsidP="00916AF4">
            <w:pPr>
              <w:jc w:val="both"/>
              <w:rPr>
                <w:rFonts w:ascii="Times New Roman" w:hAnsi="Times New Roman" w:cs="Times New Roman"/>
                <w:b/>
              </w:rPr>
            </w:pPr>
            <w:r>
              <w:rPr>
                <w:rFonts w:ascii="Times New Roman" w:hAnsi="Times New Roman" w:cs="Times New Roman"/>
                <w:b/>
              </w:rPr>
              <w:t>4-5 лет</w:t>
            </w:r>
          </w:p>
          <w:p w:rsidR="00916AF4" w:rsidRPr="009A7E7F" w:rsidRDefault="00916AF4" w:rsidP="00916AF4">
            <w:pPr>
              <w:jc w:val="both"/>
              <w:rPr>
                <w:rFonts w:ascii="Times New Roman" w:hAnsi="Times New Roman" w:cs="Times New Roman"/>
                <w:b/>
              </w:rPr>
            </w:pPr>
            <w:r w:rsidRPr="00EA7075">
              <w:rPr>
                <w:rFonts w:ascii="Times New Roman" w:hAnsi="Times New Roman" w:cs="Times New Roman"/>
                <w:b/>
              </w:rPr>
              <w:t>Физическое</w:t>
            </w:r>
            <w:r>
              <w:rPr>
                <w:rFonts w:ascii="Times New Roman" w:hAnsi="Times New Roman" w:cs="Times New Roman"/>
                <w:b/>
              </w:rPr>
              <w:t xml:space="preserve"> развитие</w:t>
            </w:r>
          </w:p>
        </w:tc>
        <w:tc>
          <w:tcPr>
            <w:tcW w:w="2836" w:type="dxa"/>
          </w:tcPr>
          <w:p w:rsidR="00916AF4" w:rsidRPr="000E40E6" w:rsidRDefault="00916AF4" w:rsidP="00916AF4">
            <w:pPr>
              <w:rPr>
                <w:rFonts w:ascii="Times New Roman" w:hAnsi="Times New Roman" w:cs="Times New Roman"/>
              </w:rPr>
            </w:pPr>
            <w:r w:rsidRPr="000E40E6">
              <w:rPr>
                <w:rFonts w:ascii="Times New Roman" w:hAnsi="Times New Roman" w:cs="Times New Roman"/>
              </w:rPr>
              <w:t>Примерная общеобразовательная Програ</w:t>
            </w:r>
            <w:r>
              <w:rPr>
                <w:rFonts w:ascii="Times New Roman" w:hAnsi="Times New Roman" w:cs="Times New Roman"/>
              </w:rPr>
              <w:t>мма   дошкольного образования «</w:t>
            </w:r>
            <w:r w:rsidRPr="000E40E6">
              <w:rPr>
                <w:rFonts w:ascii="Times New Roman" w:hAnsi="Times New Roman" w:cs="Times New Roman"/>
              </w:rPr>
              <w:t xml:space="preserve">От рождения до </w:t>
            </w:r>
            <w:proofErr w:type="gramStart"/>
            <w:r w:rsidRPr="000E40E6">
              <w:rPr>
                <w:rFonts w:ascii="Times New Roman" w:hAnsi="Times New Roman" w:cs="Times New Roman"/>
              </w:rPr>
              <w:t>школы»  под</w:t>
            </w:r>
            <w:proofErr w:type="gramEnd"/>
            <w:r w:rsidRPr="000E40E6">
              <w:rPr>
                <w:rFonts w:ascii="Times New Roman" w:hAnsi="Times New Roman" w:cs="Times New Roman"/>
              </w:rPr>
              <w:t xml:space="preserve">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Т.</w:t>
            </w:r>
            <w:r>
              <w:rPr>
                <w:rFonts w:ascii="Times New Roman" w:hAnsi="Times New Roman" w:cs="Times New Roman"/>
              </w:rPr>
              <w:t xml:space="preserve"> Е Комарова, М.А. Васильевой 2015</w:t>
            </w:r>
            <w:r w:rsidRPr="000E40E6">
              <w:rPr>
                <w:rFonts w:ascii="Times New Roman" w:hAnsi="Times New Roman" w:cs="Times New Roman"/>
              </w:rPr>
              <w:t>г</w:t>
            </w:r>
          </w:p>
        </w:tc>
        <w:tc>
          <w:tcPr>
            <w:tcW w:w="1985" w:type="dxa"/>
            <w:vMerge/>
          </w:tcPr>
          <w:p w:rsidR="00916AF4" w:rsidRPr="000E40E6" w:rsidRDefault="00916AF4" w:rsidP="00916AF4">
            <w:pPr>
              <w:jc w:val="both"/>
              <w:rPr>
                <w:rFonts w:ascii="Times New Roman" w:hAnsi="Times New Roman" w:cs="Times New Roman"/>
              </w:rPr>
            </w:pPr>
          </w:p>
        </w:tc>
        <w:tc>
          <w:tcPr>
            <w:tcW w:w="3686" w:type="dxa"/>
          </w:tcPr>
          <w:p w:rsidR="00916AF4" w:rsidRPr="000E40E6" w:rsidRDefault="00916AF4" w:rsidP="00916AF4">
            <w:pPr>
              <w:rPr>
                <w:rFonts w:ascii="Times New Roman" w:hAnsi="Times New Roman" w:cs="Times New Roman"/>
              </w:rPr>
            </w:pPr>
            <w:proofErr w:type="spellStart"/>
            <w:r>
              <w:rPr>
                <w:rFonts w:ascii="Times New Roman" w:hAnsi="Times New Roman" w:cs="Times New Roman"/>
              </w:rPr>
              <w:t>Пензулаева</w:t>
            </w:r>
            <w:proofErr w:type="spellEnd"/>
            <w:r>
              <w:rPr>
                <w:rFonts w:ascii="Times New Roman" w:hAnsi="Times New Roman" w:cs="Times New Roman"/>
              </w:rPr>
              <w:t xml:space="preserve"> Л. И «</w:t>
            </w:r>
            <w:r w:rsidRPr="000E40E6">
              <w:rPr>
                <w:rFonts w:ascii="Times New Roman" w:hAnsi="Times New Roman" w:cs="Times New Roman"/>
              </w:rPr>
              <w:t xml:space="preserve">Физическая </w:t>
            </w:r>
            <w:proofErr w:type="gramStart"/>
            <w:r w:rsidRPr="000E40E6">
              <w:rPr>
                <w:rFonts w:ascii="Times New Roman" w:hAnsi="Times New Roman" w:cs="Times New Roman"/>
              </w:rPr>
              <w:t>культура  в</w:t>
            </w:r>
            <w:proofErr w:type="gramEnd"/>
            <w:r w:rsidRPr="000E40E6">
              <w:rPr>
                <w:rFonts w:ascii="Times New Roman" w:hAnsi="Times New Roman" w:cs="Times New Roman"/>
              </w:rPr>
              <w:t xml:space="preserve"> детском саду» (4-5лет)</w:t>
            </w:r>
            <w:r>
              <w:rPr>
                <w:rFonts w:ascii="Times New Roman" w:hAnsi="Times New Roman" w:cs="Times New Roman"/>
              </w:rPr>
              <w:t xml:space="preserve">, 2014г, Мозаика-синтез, Москва </w:t>
            </w:r>
          </w:p>
        </w:tc>
      </w:tr>
      <w:tr w:rsidR="00916AF4" w:rsidRPr="000E40E6" w:rsidTr="00916AF4">
        <w:trPr>
          <w:trHeight w:val="2631"/>
          <w:jc w:val="center"/>
        </w:trPr>
        <w:tc>
          <w:tcPr>
            <w:tcW w:w="2125" w:type="dxa"/>
            <w:vMerge w:val="restart"/>
          </w:tcPr>
          <w:p w:rsidR="00916AF4" w:rsidRPr="00035069" w:rsidRDefault="00916AF4" w:rsidP="00916AF4">
            <w:pPr>
              <w:jc w:val="both"/>
              <w:rPr>
                <w:rFonts w:ascii="Times New Roman" w:hAnsi="Times New Roman" w:cs="Times New Roman"/>
                <w:b/>
              </w:rPr>
            </w:pPr>
            <w:r>
              <w:rPr>
                <w:rFonts w:ascii="Times New Roman" w:hAnsi="Times New Roman" w:cs="Times New Roman"/>
                <w:b/>
              </w:rPr>
              <w:lastRenderedPageBreak/>
              <w:t>Социально- коммуникативное развитие</w:t>
            </w:r>
            <w:r w:rsidRPr="00035069">
              <w:rPr>
                <w:rFonts w:ascii="Times New Roman" w:hAnsi="Times New Roman" w:cs="Times New Roman"/>
                <w:b/>
              </w:rPr>
              <w:t xml:space="preserve"> </w:t>
            </w:r>
          </w:p>
          <w:p w:rsidR="00916AF4" w:rsidRPr="001F64A1" w:rsidRDefault="00916AF4" w:rsidP="00916AF4">
            <w:pPr>
              <w:jc w:val="both"/>
              <w:rPr>
                <w:rFonts w:ascii="Times New Roman" w:hAnsi="Times New Roman" w:cs="Times New Roman"/>
              </w:rPr>
            </w:pPr>
          </w:p>
          <w:p w:rsidR="00916AF4" w:rsidRPr="001F64A1" w:rsidRDefault="00916AF4" w:rsidP="00916AF4">
            <w:pPr>
              <w:jc w:val="both"/>
              <w:rPr>
                <w:rFonts w:ascii="Times New Roman" w:hAnsi="Times New Roman" w:cs="Times New Roman"/>
              </w:rPr>
            </w:pPr>
          </w:p>
          <w:p w:rsidR="00916AF4" w:rsidRPr="001F64A1" w:rsidRDefault="00916AF4" w:rsidP="00916AF4">
            <w:pPr>
              <w:rPr>
                <w:rFonts w:ascii="Times New Roman" w:hAnsi="Times New Roman" w:cs="Times New Roman"/>
              </w:rPr>
            </w:pPr>
          </w:p>
        </w:tc>
        <w:tc>
          <w:tcPr>
            <w:tcW w:w="2836" w:type="dxa"/>
            <w:vMerge w:val="restart"/>
          </w:tcPr>
          <w:p w:rsidR="00916AF4" w:rsidRPr="000E40E6" w:rsidRDefault="00916AF4" w:rsidP="00916AF4">
            <w:pPr>
              <w:rPr>
                <w:rFonts w:ascii="Times New Roman" w:hAnsi="Times New Roman" w:cs="Times New Roman"/>
              </w:rPr>
            </w:pPr>
            <w:r w:rsidRPr="000E40E6">
              <w:rPr>
                <w:rFonts w:ascii="Times New Roman" w:hAnsi="Times New Roman" w:cs="Times New Roman"/>
              </w:rPr>
              <w:t xml:space="preserve">Примерная общеобразовательная Программа   дошкольного образования </w:t>
            </w:r>
            <w:proofErr w:type="gramStart"/>
            <w:r w:rsidRPr="000E40E6">
              <w:rPr>
                <w:rFonts w:ascii="Times New Roman" w:hAnsi="Times New Roman" w:cs="Times New Roman"/>
              </w:rPr>
              <w:t>« От</w:t>
            </w:r>
            <w:proofErr w:type="gramEnd"/>
            <w:r w:rsidRPr="000E40E6">
              <w:rPr>
                <w:rFonts w:ascii="Times New Roman" w:hAnsi="Times New Roman" w:cs="Times New Roman"/>
              </w:rPr>
              <w:t xml:space="preserve"> рождения до школы»  под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Т</w:t>
            </w:r>
            <w:r>
              <w:rPr>
                <w:rFonts w:ascii="Times New Roman" w:hAnsi="Times New Roman" w:cs="Times New Roman"/>
              </w:rPr>
              <w:t xml:space="preserve">. Е Комарова, </w:t>
            </w:r>
            <w:proofErr w:type="spellStart"/>
            <w:r>
              <w:rPr>
                <w:rFonts w:ascii="Times New Roman" w:hAnsi="Times New Roman" w:cs="Times New Roman"/>
              </w:rPr>
              <w:t>М.А.Васильевой</w:t>
            </w:r>
            <w:proofErr w:type="spellEnd"/>
            <w:r>
              <w:rPr>
                <w:rFonts w:ascii="Times New Roman" w:hAnsi="Times New Roman" w:cs="Times New Roman"/>
              </w:rPr>
              <w:t xml:space="preserve"> 2015</w:t>
            </w:r>
            <w:r w:rsidRPr="000E40E6">
              <w:rPr>
                <w:rFonts w:ascii="Times New Roman" w:hAnsi="Times New Roman" w:cs="Times New Roman"/>
              </w:rPr>
              <w:t>г</w:t>
            </w:r>
          </w:p>
        </w:tc>
        <w:tc>
          <w:tcPr>
            <w:tcW w:w="1985" w:type="dxa"/>
            <w:vMerge w:val="restart"/>
          </w:tcPr>
          <w:p w:rsidR="00916AF4" w:rsidRPr="000E40E6" w:rsidRDefault="00916AF4" w:rsidP="00916AF4">
            <w:pPr>
              <w:rPr>
                <w:rFonts w:ascii="Times New Roman" w:hAnsi="Times New Roman" w:cs="Times New Roman"/>
              </w:rPr>
            </w:pPr>
          </w:p>
          <w:p w:rsidR="00916AF4" w:rsidRPr="000E40E6" w:rsidRDefault="00916AF4" w:rsidP="00916AF4">
            <w:pPr>
              <w:rPr>
                <w:rFonts w:ascii="Times New Roman" w:hAnsi="Times New Roman" w:cs="Times New Roman"/>
              </w:rPr>
            </w:pPr>
          </w:p>
          <w:p w:rsidR="00916AF4" w:rsidRPr="000E40E6" w:rsidRDefault="00916AF4" w:rsidP="00916AF4">
            <w:pPr>
              <w:rPr>
                <w:rFonts w:ascii="Times New Roman" w:hAnsi="Times New Roman" w:cs="Times New Roman"/>
              </w:rPr>
            </w:pPr>
          </w:p>
        </w:tc>
        <w:tc>
          <w:tcPr>
            <w:tcW w:w="3686" w:type="dxa"/>
          </w:tcPr>
          <w:p w:rsidR="00916AF4" w:rsidRPr="000E40E6" w:rsidRDefault="00916AF4" w:rsidP="00916AF4">
            <w:pPr>
              <w:rPr>
                <w:rFonts w:ascii="Times New Roman" w:hAnsi="Times New Roman" w:cs="Times New Roman"/>
              </w:rPr>
            </w:pPr>
            <w:r w:rsidRPr="000E40E6">
              <w:rPr>
                <w:rFonts w:ascii="Times New Roman" w:hAnsi="Times New Roman" w:cs="Times New Roman"/>
              </w:rPr>
              <w:t xml:space="preserve">Петрова. В. </w:t>
            </w:r>
            <w:proofErr w:type="gramStart"/>
            <w:r w:rsidRPr="000E40E6">
              <w:rPr>
                <w:rFonts w:ascii="Times New Roman" w:hAnsi="Times New Roman" w:cs="Times New Roman"/>
              </w:rPr>
              <w:t xml:space="preserve">И,  </w:t>
            </w:r>
            <w:proofErr w:type="spellStart"/>
            <w:r w:rsidRPr="000E40E6">
              <w:rPr>
                <w:rFonts w:ascii="Times New Roman" w:hAnsi="Times New Roman" w:cs="Times New Roman"/>
              </w:rPr>
              <w:t>Стульник</w:t>
            </w:r>
            <w:proofErr w:type="spellEnd"/>
            <w:proofErr w:type="gramEnd"/>
            <w:r w:rsidRPr="000E40E6">
              <w:rPr>
                <w:rFonts w:ascii="Times New Roman" w:hAnsi="Times New Roman" w:cs="Times New Roman"/>
              </w:rPr>
              <w:t xml:space="preserve"> Т. Д </w:t>
            </w:r>
          </w:p>
          <w:p w:rsidR="00916AF4" w:rsidRPr="000E40E6" w:rsidRDefault="00916AF4" w:rsidP="00916AF4">
            <w:pPr>
              <w:rPr>
                <w:rFonts w:ascii="Times New Roman" w:hAnsi="Times New Roman" w:cs="Times New Roman"/>
              </w:rPr>
            </w:pPr>
            <w:r>
              <w:rPr>
                <w:rFonts w:ascii="Times New Roman" w:hAnsi="Times New Roman" w:cs="Times New Roman"/>
              </w:rPr>
              <w:t>«Нравственное воспитание в детском саду», 2006г, Мозаика-синтез, Москва</w:t>
            </w:r>
          </w:p>
          <w:p w:rsidR="00916AF4" w:rsidRPr="000E40E6" w:rsidRDefault="00916AF4" w:rsidP="00916AF4">
            <w:pPr>
              <w:rPr>
                <w:rFonts w:ascii="Times New Roman" w:hAnsi="Times New Roman" w:cs="Times New Roman"/>
              </w:rPr>
            </w:pPr>
            <w:r w:rsidRPr="000E40E6">
              <w:rPr>
                <w:rFonts w:ascii="Times New Roman" w:hAnsi="Times New Roman" w:cs="Times New Roman"/>
              </w:rPr>
              <w:t xml:space="preserve">Петрова. В. </w:t>
            </w:r>
            <w:proofErr w:type="gramStart"/>
            <w:r w:rsidRPr="000E40E6">
              <w:rPr>
                <w:rFonts w:ascii="Times New Roman" w:hAnsi="Times New Roman" w:cs="Times New Roman"/>
              </w:rPr>
              <w:t xml:space="preserve">И,  </w:t>
            </w:r>
            <w:proofErr w:type="spellStart"/>
            <w:r w:rsidRPr="000E40E6">
              <w:rPr>
                <w:rFonts w:ascii="Times New Roman" w:hAnsi="Times New Roman" w:cs="Times New Roman"/>
              </w:rPr>
              <w:t>Стульник</w:t>
            </w:r>
            <w:proofErr w:type="spellEnd"/>
            <w:proofErr w:type="gramEnd"/>
            <w:r w:rsidRPr="000E40E6">
              <w:rPr>
                <w:rFonts w:ascii="Times New Roman" w:hAnsi="Times New Roman" w:cs="Times New Roman"/>
              </w:rPr>
              <w:t xml:space="preserve"> Т. Д </w:t>
            </w:r>
            <w:r>
              <w:rPr>
                <w:rFonts w:ascii="Times New Roman" w:hAnsi="Times New Roman" w:cs="Times New Roman"/>
              </w:rPr>
              <w:t>«Этические беседы», 2015г., Мозаика-синтез, Москва</w:t>
            </w:r>
          </w:p>
        </w:tc>
      </w:tr>
      <w:tr w:rsidR="00916AF4" w:rsidRPr="000E40E6" w:rsidTr="00916AF4">
        <w:trPr>
          <w:trHeight w:val="700"/>
          <w:jc w:val="center"/>
        </w:trPr>
        <w:tc>
          <w:tcPr>
            <w:tcW w:w="2125" w:type="dxa"/>
            <w:vMerge/>
          </w:tcPr>
          <w:p w:rsidR="00916AF4" w:rsidRPr="00035069" w:rsidRDefault="00916AF4" w:rsidP="00916AF4">
            <w:pPr>
              <w:jc w:val="both"/>
              <w:rPr>
                <w:rFonts w:ascii="Times New Roman" w:hAnsi="Times New Roman" w:cs="Times New Roman"/>
                <w:b/>
              </w:rPr>
            </w:pPr>
          </w:p>
        </w:tc>
        <w:tc>
          <w:tcPr>
            <w:tcW w:w="2836" w:type="dxa"/>
            <w:vMerge/>
          </w:tcPr>
          <w:p w:rsidR="00916AF4" w:rsidRPr="000E40E6" w:rsidRDefault="00916AF4" w:rsidP="00916AF4">
            <w:pPr>
              <w:rPr>
                <w:rFonts w:ascii="Times New Roman" w:hAnsi="Times New Roman" w:cs="Times New Roman"/>
              </w:rPr>
            </w:pPr>
          </w:p>
        </w:tc>
        <w:tc>
          <w:tcPr>
            <w:tcW w:w="1985" w:type="dxa"/>
            <w:vMerge/>
          </w:tcPr>
          <w:p w:rsidR="00916AF4" w:rsidRPr="000E40E6" w:rsidRDefault="00916AF4" w:rsidP="00916AF4">
            <w:pPr>
              <w:rPr>
                <w:rFonts w:ascii="Times New Roman" w:hAnsi="Times New Roman" w:cs="Times New Roman"/>
              </w:rPr>
            </w:pPr>
          </w:p>
        </w:tc>
        <w:tc>
          <w:tcPr>
            <w:tcW w:w="3686" w:type="dxa"/>
          </w:tcPr>
          <w:p w:rsidR="00916AF4" w:rsidRPr="007215C2" w:rsidRDefault="00916AF4" w:rsidP="00916AF4">
            <w:pPr>
              <w:rPr>
                <w:rFonts w:ascii="Times New Roman" w:hAnsi="Times New Roman" w:cs="Times New Roman"/>
              </w:rPr>
            </w:pPr>
            <w:r>
              <w:rPr>
                <w:rFonts w:ascii="Times New Roman" w:hAnsi="Times New Roman" w:cs="Times New Roman"/>
              </w:rPr>
              <w:t>Губанова Н.</w:t>
            </w:r>
            <w:r w:rsidRPr="000E40E6">
              <w:rPr>
                <w:rFonts w:ascii="Times New Roman" w:hAnsi="Times New Roman" w:cs="Times New Roman"/>
              </w:rPr>
              <w:t>Ф</w:t>
            </w:r>
            <w:r>
              <w:rPr>
                <w:rFonts w:ascii="Times New Roman" w:hAnsi="Times New Roman" w:cs="Times New Roman"/>
              </w:rPr>
              <w:t xml:space="preserve">. </w:t>
            </w:r>
            <w:r w:rsidRPr="000E40E6">
              <w:rPr>
                <w:rFonts w:ascii="Times New Roman" w:hAnsi="Times New Roman" w:cs="Times New Roman"/>
              </w:rPr>
              <w:t xml:space="preserve"> «Развитие игровой деятельности»</w:t>
            </w:r>
            <w:r>
              <w:rPr>
                <w:rFonts w:ascii="Times New Roman" w:hAnsi="Times New Roman" w:cs="Times New Roman"/>
              </w:rPr>
              <w:t>, 2014г, Мозаика-синтез, Москва</w:t>
            </w:r>
          </w:p>
        </w:tc>
      </w:tr>
      <w:tr w:rsidR="00916AF4" w:rsidRPr="000E40E6" w:rsidTr="00916AF4">
        <w:trPr>
          <w:trHeight w:val="2279"/>
          <w:jc w:val="center"/>
        </w:trPr>
        <w:tc>
          <w:tcPr>
            <w:tcW w:w="2125" w:type="dxa"/>
            <w:vMerge/>
          </w:tcPr>
          <w:p w:rsidR="00916AF4" w:rsidRPr="001F64A1" w:rsidRDefault="00916AF4" w:rsidP="00916AF4">
            <w:pPr>
              <w:jc w:val="both"/>
              <w:rPr>
                <w:rFonts w:ascii="Times New Roman" w:hAnsi="Times New Roman" w:cs="Times New Roman"/>
              </w:rPr>
            </w:pPr>
          </w:p>
        </w:tc>
        <w:tc>
          <w:tcPr>
            <w:tcW w:w="2836" w:type="dxa"/>
            <w:vMerge w:val="restart"/>
          </w:tcPr>
          <w:p w:rsidR="00916AF4" w:rsidRPr="000E40E6" w:rsidRDefault="00916AF4" w:rsidP="00916AF4">
            <w:pPr>
              <w:rPr>
                <w:rFonts w:ascii="Times New Roman" w:hAnsi="Times New Roman" w:cs="Times New Roman"/>
              </w:rPr>
            </w:pPr>
          </w:p>
        </w:tc>
        <w:tc>
          <w:tcPr>
            <w:tcW w:w="1985" w:type="dxa"/>
            <w:vMerge w:val="restart"/>
          </w:tcPr>
          <w:p w:rsidR="00916AF4" w:rsidRPr="000E40E6" w:rsidRDefault="00916AF4" w:rsidP="00916AF4">
            <w:pPr>
              <w:jc w:val="both"/>
              <w:rPr>
                <w:rFonts w:ascii="Times New Roman" w:hAnsi="Times New Roman" w:cs="Times New Roman"/>
              </w:rPr>
            </w:pPr>
            <w:r w:rsidRPr="000E40E6">
              <w:rPr>
                <w:rFonts w:ascii="Times New Roman" w:hAnsi="Times New Roman" w:cs="Times New Roman"/>
              </w:rPr>
              <w:t>Н.Н.</w:t>
            </w:r>
            <w:r>
              <w:rPr>
                <w:rFonts w:ascii="Times New Roman" w:hAnsi="Times New Roman" w:cs="Times New Roman"/>
              </w:rPr>
              <w:t xml:space="preserve"> </w:t>
            </w:r>
            <w:r w:rsidRPr="000E40E6">
              <w:rPr>
                <w:rFonts w:ascii="Times New Roman" w:hAnsi="Times New Roman" w:cs="Times New Roman"/>
              </w:rPr>
              <w:t>Авдеева,</w:t>
            </w:r>
            <w:r>
              <w:rPr>
                <w:rFonts w:ascii="Times New Roman" w:hAnsi="Times New Roman" w:cs="Times New Roman"/>
              </w:rPr>
              <w:t xml:space="preserve"> </w:t>
            </w:r>
            <w:r w:rsidRPr="000E40E6">
              <w:rPr>
                <w:rFonts w:ascii="Times New Roman" w:hAnsi="Times New Roman" w:cs="Times New Roman"/>
              </w:rPr>
              <w:t>О.Л.</w:t>
            </w:r>
            <w:r>
              <w:rPr>
                <w:rFonts w:ascii="Times New Roman" w:hAnsi="Times New Roman" w:cs="Times New Roman"/>
              </w:rPr>
              <w:t xml:space="preserve"> </w:t>
            </w:r>
            <w:r w:rsidRPr="000E40E6">
              <w:rPr>
                <w:rFonts w:ascii="Times New Roman" w:hAnsi="Times New Roman" w:cs="Times New Roman"/>
              </w:rPr>
              <w:t>Князева, Р.Б.</w:t>
            </w:r>
            <w:r>
              <w:rPr>
                <w:rFonts w:ascii="Times New Roman" w:hAnsi="Times New Roman" w:cs="Times New Roman"/>
              </w:rPr>
              <w:t xml:space="preserve">  </w:t>
            </w:r>
            <w:proofErr w:type="spellStart"/>
            <w:r>
              <w:rPr>
                <w:rFonts w:ascii="Times New Roman" w:hAnsi="Times New Roman" w:cs="Times New Roman"/>
              </w:rPr>
              <w:t>Стёркина</w:t>
            </w:r>
            <w:proofErr w:type="spellEnd"/>
            <w:r w:rsidRPr="000E40E6">
              <w:rPr>
                <w:rFonts w:ascii="Times New Roman" w:hAnsi="Times New Roman" w:cs="Times New Roman"/>
              </w:rPr>
              <w:t xml:space="preserve"> «Основы безопасности для детей дошкольного возраста»,</w:t>
            </w:r>
            <w:r>
              <w:rPr>
                <w:rFonts w:ascii="Times New Roman" w:hAnsi="Times New Roman" w:cs="Times New Roman"/>
              </w:rPr>
              <w:t xml:space="preserve"> 2014г., Детство-пресс</w:t>
            </w:r>
          </w:p>
        </w:tc>
        <w:tc>
          <w:tcPr>
            <w:tcW w:w="3686" w:type="dxa"/>
          </w:tcPr>
          <w:p w:rsidR="00916AF4" w:rsidRDefault="00916AF4" w:rsidP="00916AF4">
            <w:pPr>
              <w:rPr>
                <w:rFonts w:ascii="Times New Roman" w:hAnsi="Times New Roman" w:cs="Times New Roman"/>
              </w:rPr>
            </w:pPr>
            <w:r>
              <w:rPr>
                <w:rFonts w:ascii="Times New Roman" w:hAnsi="Times New Roman" w:cs="Times New Roman"/>
              </w:rPr>
              <w:t>М.А. Фисенко «ОБЖ</w:t>
            </w:r>
            <w:proofErr w:type="gramStart"/>
            <w:r>
              <w:rPr>
                <w:rFonts w:ascii="Times New Roman" w:hAnsi="Times New Roman" w:cs="Times New Roman"/>
              </w:rPr>
              <w:t>»,  2008</w:t>
            </w:r>
            <w:proofErr w:type="gramEnd"/>
            <w:r>
              <w:rPr>
                <w:rFonts w:ascii="Times New Roman" w:hAnsi="Times New Roman" w:cs="Times New Roman"/>
              </w:rPr>
              <w:t>г., Корифей, Волгоград</w:t>
            </w:r>
          </w:p>
          <w:p w:rsidR="00916AF4" w:rsidRPr="000E40E6" w:rsidRDefault="00916AF4" w:rsidP="00916AF4">
            <w:pPr>
              <w:rPr>
                <w:rFonts w:ascii="Times New Roman" w:hAnsi="Times New Roman" w:cs="Times New Roman"/>
              </w:rPr>
            </w:pPr>
            <w:r>
              <w:rPr>
                <w:rFonts w:ascii="Times New Roman" w:hAnsi="Times New Roman" w:cs="Times New Roman"/>
              </w:rPr>
              <w:t xml:space="preserve">Ф.С. Майорова «Изучаем дорожную азбуку», 2008г, </w:t>
            </w:r>
            <w:proofErr w:type="gramStart"/>
            <w:r>
              <w:rPr>
                <w:rFonts w:ascii="Times New Roman" w:hAnsi="Times New Roman" w:cs="Times New Roman"/>
              </w:rPr>
              <w:t>Скрипторий,  Москва</w:t>
            </w:r>
            <w:proofErr w:type="gramEnd"/>
          </w:p>
        </w:tc>
      </w:tr>
      <w:tr w:rsidR="00916AF4" w:rsidRPr="000E40E6" w:rsidTr="00916AF4">
        <w:trPr>
          <w:trHeight w:val="732"/>
          <w:jc w:val="center"/>
        </w:trPr>
        <w:tc>
          <w:tcPr>
            <w:tcW w:w="2125" w:type="dxa"/>
            <w:vMerge/>
          </w:tcPr>
          <w:p w:rsidR="00916AF4" w:rsidRPr="00BB3825" w:rsidRDefault="00916AF4" w:rsidP="00916AF4">
            <w:pPr>
              <w:jc w:val="both"/>
              <w:rPr>
                <w:rFonts w:ascii="Times New Roman" w:hAnsi="Times New Roman" w:cs="Times New Roman"/>
              </w:rPr>
            </w:pPr>
          </w:p>
        </w:tc>
        <w:tc>
          <w:tcPr>
            <w:tcW w:w="2836" w:type="dxa"/>
            <w:vMerge/>
          </w:tcPr>
          <w:p w:rsidR="00916AF4" w:rsidRPr="00EA7075" w:rsidRDefault="00916AF4" w:rsidP="00916AF4">
            <w:pPr>
              <w:rPr>
                <w:rFonts w:ascii="Times New Roman" w:hAnsi="Times New Roman" w:cs="Times New Roman"/>
                <w:i/>
              </w:rPr>
            </w:pPr>
          </w:p>
        </w:tc>
        <w:tc>
          <w:tcPr>
            <w:tcW w:w="1985" w:type="dxa"/>
            <w:vMerge/>
          </w:tcPr>
          <w:p w:rsidR="00916AF4" w:rsidRPr="00EA7075" w:rsidRDefault="00916AF4" w:rsidP="00916AF4">
            <w:pPr>
              <w:jc w:val="both"/>
              <w:rPr>
                <w:rFonts w:ascii="Times New Roman" w:hAnsi="Times New Roman" w:cs="Times New Roman"/>
                <w:i/>
              </w:rPr>
            </w:pPr>
          </w:p>
        </w:tc>
        <w:tc>
          <w:tcPr>
            <w:tcW w:w="3686" w:type="dxa"/>
          </w:tcPr>
          <w:p w:rsidR="00916AF4" w:rsidRPr="00BB3825" w:rsidRDefault="00916AF4" w:rsidP="00916AF4">
            <w:pPr>
              <w:rPr>
                <w:rFonts w:ascii="Times New Roman" w:hAnsi="Times New Roman" w:cs="Times New Roman"/>
              </w:rPr>
            </w:pPr>
            <w:proofErr w:type="spellStart"/>
            <w:r w:rsidRPr="00BB3825">
              <w:rPr>
                <w:rFonts w:ascii="Times New Roman" w:hAnsi="Times New Roman" w:cs="Times New Roman"/>
              </w:rPr>
              <w:t>Куцакова</w:t>
            </w:r>
            <w:proofErr w:type="spellEnd"/>
            <w:r w:rsidRPr="00BB3825">
              <w:rPr>
                <w:rFonts w:ascii="Times New Roman" w:hAnsi="Times New Roman" w:cs="Times New Roman"/>
              </w:rPr>
              <w:t xml:space="preserve"> </w:t>
            </w:r>
            <w:proofErr w:type="gramStart"/>
            <w:r w:rsidRPr="00BB3825">
              <w:rPr>
                <w:rFonts w:ascii="Times New Roman" w:hAnsi="Times New Roman" w:cs="Times New Roman"/>
              </w:rPr>
              <w:t>Л.В  «</w:t>
            </w:r>
            <w:proofErr w:type="gramEnd"/>
            <w:r w:rsidRPr="00BB3825">
              <w:rPr>
                <w:rFonts w:ascii="Times New Roman" w:hAnsi="Times New Roman" w:cs="Times New Roman"/>
              </w:rPr>
              <w:t>Труд</w:t>
            </w:r>
            <w:r>
              <w:rPr>
                <w:rFonts w:ascii="Times New Roman" w:hAnsi="Times New Roman" w:cs="Times New Roman"/>
              </w:rPr>
              <w:t>овое воспитание в детском саду», 2011г., Мозаика-синтез, Москва</w:t>
            </w:r>
          </w:p>
        </w:tc>
      </w:tr>
      <w:tr w:rsidR="00916AF4" w:rsidRPr="000E40E6" w:rsidTr="00916AF4">
        <w:trPr>
          <w:trHeight w:val="1273"/>
          <w:jc w:val="center"/>
        </w:trPr>
        <w:tc>
          <w:tcPr>
            <w:tcW w:w="2125" w:type="dxa"/>
            <w:vMerge/>
          </w:tcPr>
          <w:p w:rsidR="00916AF4" w:rsidRPr="00D1568F" w:rsidRDefault="00916AF4" w:rsidP="00916AF4">
            <w:pPr>
              <w:jc w:val="both"/>
              <w:rPr>
                <w:rFonts w:ascii="Times New Roman" w:hAnsi="Times New Roman" w:cs="Times New Roman"/>
              </w:rPr>
            </w:pPr>
          </w:p>
        </w:tc>
        <w:tc>
          <w:tcPr>
            <w:tcW w:w="2836" w:type="dxa"/>
            <w:vMerge/>
          </w:tcPr>
          <w:p w:rsidR="00916AF4" w:rsidRPr="000E40E6" w:rsidRDefault="00916AF4" w:rsidP="00916AF4">
            <w:pPr>
              <w:rPr>
                <w:rFonts w:ascii="Times New Roman" w:hAnsi="Times New Roman" w:cs="Times New Roman"/>
              </w:rPr>
            </w:pPr>
          </w:p>
        </w:tc>
        <w:tc>
          <w:tcPr>
            <w:tcW w:w="1985" w:type="dxa"/>
            <w:vMerge/>
          </w:tcPr>
          <w:p w:rsidR="00916AF4" w:rsidRPr="000E40E6" w:rsidRDefault="00916AF4" w:rsidP="00916AF4">
            <w:pPr>
              <w:jc w:val="both"/>
              <w:rPr>
                <w:rFonts w:ascii="Times New Roman" w:hAnsi="Times New Roman" w:cs="Times New Roman"/>
              </w:rPr>
            </w:pPr>
          </w:p>
        </w:tc>
        <w:tc>
          <w:tcPr>
            <w:tcW w:w="3686" w:type="dxa"/>
          </w:tcPr>
          <w:p w:rsidR="00916AF4" w:rsidRPr="000E40E6" w:rsidRDefault="00916AF4" w:rsidP="00916AF4">
            <w:pPr>
              <w:rPr>
                <w:rFonts w:ascii="Times New Roman" w:hAnsi="Times New Roman" w:cs="Times New Roman"/>
              </w:rPr>
            </w:pPr>
            <w:proofErr w:type="spellStart"/>
            <w:r w:rsidRPr="000E40E6">
              <w:rPr>
                <w:rFonts w:ascii="Times New Roman" w:hAnsi="Times New Roman" w:cs="Times New Roman"/>
              </w:rPr>
              <w:t>Соломенникова</w:t>
            </w:r>
            <w:proofErr w:type="spellEnd"/>
            <w:r w:rsidRPr="000E40E6">
              <w:rPr>
                <w:rFonts w:ascii="Times New Roman" w:hAnsi="Times New Roman" w:cs="Times New Roman"/>
              </w:rPr>
              <w:t xml:space="preserve"> О. А «Ознакомление с природой в детском саду средняя группа </w:t>
            </w:r>
            <w:proofErr w:type="gramStart"/>
            <w:r w:rsidRPr="000E40E6">
              <w:rPr>
                <w:rFonts w:ascii="Times New Roman" w:hAnsi="Times New Roman" w:cs="Times New Roman"/>
              </w:rPr>
              <w:t>( 4</w:t>
            </w:r>
            <w:proofErr w:type="gramEnd"/>
            <w:r w:rsidRPr="000E40E6">
              <w:rPr>
                <w:rFonts w:ascii="Times New Roman" w:hAnsi="Times New Roman" w:cs="Times New Roman"/>
              </w:rPr>
              <w:t>-5лет)</w:t>
            </w:r>
            <w:r>
              <w:rPr>
                <w:rFonts w:ascii="Times New Roman" w:hAnsi="Times New Roman" w:cs="Times New Roman"/>
              </w:rPr>
              <w:t>, 2014г, Москва-синтез, Москва</w:t>
            </w:r>
          </w:p>
        </w:tc>
      </w:tr>
      <w:tr w:rsidR="00916AF4" w:rsidRPr="000E40E6" w:rsidTr="00916AF4">
        <w:trPr>
          <w:trHeight w:val="1128"/>
          <w:jc w:val="center"/>
        </w:trPr>
        <w:tc>
          <w:tcPr>
            <w:tcW w:w="2125" w:type="dxa"/>
            <w:vMerge/>
          </w:tcPr>
          <w:p w:rsidR="00916AF4" w:rsidRPr="00D1568F" w:rsidRDefault="00916AF4" w:rsidP="00916AF4">
            <w:pPr>
              <w:jc w:val="both"/>
              <w:rPr>
                <w:rFonts w:ascii="Times New Roman" w:hAnsi="Times New Roman" w:cs="Times New Roman"/>
              </w:rPr>
            </w:pPr>
          </w:p>
        </w:tc>
        <w:tc>
          <w:tcPr>
            <w:tcW w:w="2836" w:type="dxa"/>
            <w:vMerge/>
          </w:tcPr>
          <w:p w:rsidR="00916AF4" w:rsidRPr="000E40E6" w:rsidRDefault="00916AF4" w:rsidP="00916AF4">
            <w:pPr>
              <w:rPr>
                <w:rFonts w:ascii="Times New Roman" w:hAnsi="Times New Roman" w:cs="Times New Roman"/>
              </w:rPr>
            </w:pPr>
          </w:p>
        </w:tc>
        <w:tc>
          <w:tcPr>
            <w:tcW w:w="1985" w:type="dxa"/>
            <w:vMerge/>
          </w:tcPr>
          <w:p w:rsidR="00916AF4" w:rsidRPr="000E40E6" w:rsidRDefault="00916AF4" w:rsidP="00916AF4">
            <w:pPr>
              <w:jc w:val="both"/>
              <w:rPr>
                <w:rFonts w:ascii="Times New Roman" w:hAnsi="Times New Roman" w:cs="Times New Roman"/>
              </w:rPr>
            </w:pPr>
          </w:p>
        </w:tc>
        <w:tc>
          <w:tcPr>
            <w:tcW w:w="3686" w:type="dxa"/>
          </w:tcPr>
          <w:p w:rsidR="00916AF4" w:rsidRPr="000E40E6" w:rsidRDefault="00916AF4" w:rsidP="00916AF4">
            <w:pPr>
              <w:rPr>
                <w:rFonts w:ascii="Times New Roman" w:hAnsi="Times New Roman" w:cs="Times New Roman"/>
              </w:rPr>
            </w:pPr>
            <w:proofErr w:type="spellStart"/>
            <w:r w:rsidRPr="000E40E6">
              <w:rPr>
                <w:rFonts w:ascii="Times New Roman" w:hAnsi="Times New Roman" w:cs="Times New Roman"/>
              </w:rPr>
              <w:t>Дыбина</w:t>
            </w:r>
            <w:proofErr w:type="spellEnd"/>
            <w:r w:rsidRPr="000E40E6">
              <w:rPr>
                <w:rFonts w:ascii="Times New Roman" w:hAnsi="Times New Roman" w:cs="Times New Roman"/>
              </w:rPr>
              <w:t xml:space="preserve"> О. В </w:t>
            </w:r>
            <w:proofErr w:type="gramStart"/>
            <w:r w:rsidRPr="000E40E6">
              <w:rPr>
                <w:rFonts w:ascii="Times New Roman" w:hAnsi="Times New Roman" w:cs="Times New Roman"/>
              </w:rPr>
              <w:t>« Ознакомление</w:t>
            </w:r>
            <w:proofErr w:type="gramEnd"/>
            <w:r w:rsidRPr="000E40E6">
              <w:rPr>
                <w:rFonts w:ascii="Times New Roman" w:hAnsi="Times New Roman" w:cs="Times New Roman"/>
              </w:rPr>
              <w:t xml:space="preserve"> с предметным и социальным окружением»(4-5лет)</w:t>
            </w:r>
            <w:r>
              <w:rPr>
                <w:rFonts w:ascii="Times New Roman" w:hAnsi="Times New Roman" w:cs="Times New Roman"/>
              </w:rPr>
              <w:t>, 2014г., Мозаика-синтез, Москва</w:t>
            </w:r>
          </w:p>
        </w:tc>
      </w:tr>
      <w:tr w:rsidR="00916AF4" w:rsidRPr="000E40E6" w:rsidTr="00916AF4">
        <w:trPr>
          <w:trHeight w:val="2058"/>
          <w:jc w:val="center"/>
        </w:trPr>
        <w:tc>
          <w:tcPr>
            <w:tcW w:w="2125" w:type="dxa"/>
          </w:tcPr>
          <w:p w:rsidR="00916AF4" w:rsidRPr="00A36CCA" w:rsidRDefault="00916AF4" w:rsidP="00916AF4">
            <w:pPr>
              <w:jc w:val="both"/>
              <w:rPr>
                <w:rFonts w:ascii="Times New Roman" w:hAnsi="Times New Roman" w:cs="Times New Roman"/>
                <w:b/>
              </w:rPr>
            </w:pPr>
            <w:r w:rsidRPr="00A36CCA">
              <w:rPr>
                <w:rFonts w:ascii="Times New Roman" w:hAnsi="Times New Roman" w:cs="Times New Roman"/>
                <w:b/>
              </w:rPr>
              <w:t>Речевое развитие</w:t>
            </w:r>
          </w:p>
        </w:tc>
        <w:tc>
          <w:tcPr>
            <w:tcW w:w="2836" w:type="dxa"/>
          </w:tcPr>
          <w:p w:rsidR="00916AF4" w:rsidRPr="000E40E6" w:rsidRDefault="00916AF4" w:rsidP="00916AF4">
            <w:pPr>
              <w:rPr>
                <w:rFonts w:ascii="Times New Roman" w:hAnsi="Times New Roman" w:cs="Times New Roman"/>
              </w:rPr>
            </w:pPr>
            <w:r w:rsidRPr="000E40E6">
              <w:rPr>
                <w:rFonts w:ascii="Times New Roman" w:hAnsi="Times New Roman" w:cs="Times New Roman"/>
              </w:rPr>
              <w:t xml:space="preserve">Примерная общеобразовательная Программа   дошкольного образования </w:t>
            </w:r>
            <w:proofErr w:type="gramStart"/>
            <w:r w:rsidRPr="000E40E6">
              <w:rPr>
                <w:rFonts w:ascii="Times New Roman" w:hAnsi="Times New Roman" w:cs="Times New Roman"/>
              </w:rPr>
              <w:t>« От</w:t>
            </w:r>
            <w:proofErr w:type="gramEnd"/>
            <w:r w:rsidRPr="000E40E6">
              <w:rPr>
                <w:rFonts w:ascii="Times New Roman" w:hAnsi="Times New Roman" w:cs="Times New Roman"/>
              </w:rPr>
              <w:t xml:space="preserve"> рождения до школы»  под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Т</w:t>
            </w:r>
            <w:r>
              <w:rPr>
                <w:rFonts w:ascii="Times New Roman" w:hAnsi="Times New Roman" w:cs="Times New Roman"/>
              </w:rPr>
              <w:t xml:space="preserve">. Е Комарова, </w:t>
            </w:r>
            <w:proofErr w:type="spellStart"/>
            <w:r>
              <w:rPr>
                <w:rFonts w:ascii="Times New Roman" w:hAnsi="Times New Roman" w:cs="Times New Roman"/>
              </w:rPr>
              <w:t>М.А.Васильевой</w:t>
            </w:r>
            <w:proofErr w:type="spellEnd"/>
            <w:r>
              <w:rPr>
                <w:rFonts w:ascii="Times New Roman" w:hAnsi="Times New Roman" w:cs="Times New Roman"/>
              </w:rPr>
              <w:t xml:space="preserve"> 2015</w:t>
            </w:r>
            <w:r w:rsidRPr="000E40E6">
              <w:rPr>
                <w:rFonts w:ascii="Times New Roman" w:hAnsi="Times New Roman" w:cs="Times New Roman"/>
              </w:rPr>
              <w:t>г</w:t>
            </w:r>
          </w:p>
        </w:tc>
        <w:tc>
          <w:tcPr>
            <w:tcW w:w="1985" w:type="dxa"/>
          </w:tcPr>
          <w:p w:rsidR="00916AF4" w:rsidRPr="000E40E6" w:rsidRDefault="00916AF4" w:rsidP="00916AF4">
            <w:pPr>
              <w:jc w:val="both"/>
              <w:rPr>
                <w:rFonts w:ascii="Times New Roman" w:hAnsi="Times New Roman" w:cs="Times New Roman"/>
              </w:rPr>
            </w:pPr>
          </w:p>
        </w:tc>
        <w:tc>
          <w:tcPr>
            <w:tcW w:w="3686" w:type="dxa"/>
          </w:tcPr>
          <w:p w:rsidR="00916AF4" w:rsidRPr="000E40E6" w:rsidRDefault="00916AF4" w:rsidP="00916AF4">
            <w:pPr>
              <w:rPr>
                <w:rFonts w:ascii="Times New Roman" w:hAnsi="Times New Roman" w:cs="Times New Roman"/>
              </w:rPr>
            </w:pPr>
            <w:r w:rsidRPr="000E40E6">
              <w:rPr>
                <w:rFonts w:ascii="Times New Roman" w:hAnsi="Times New Roman" w:cs="Times New Roman"/>
              </w:rPr>
              <w:t xml:space="preserve"> </w:t>
            </w:r>
            <w:proofErr w:type="spellStart"/>
            <w:r w:rsidRPr="000E40E6">
              <w:rPr>
                <w:rFonts w:ascii="Times New Roman" w:hAnsi="Times New Roman" w:cs="Times New Roman"/>
              </w:rPr>
              <w:t>Гербова</w:t>
            </w:r>
            <w:proofErr w:type="spellEnd"/>
            <w:r w:rsidRPr="000E40E6">
              <w:rPr>
                <w:rFonts w:ascii="Times New Roman" w:hAnsi="Times New Roman" w:cs="Times New Roman"/>
              </w:rPr>
              <w:t xml:space="preserve"> В.В </w:t>
            </w:r>
            <w:proofErr w:type="gramStart"/>
            <w:r w:rsidRPr="000E40E6">
              <w:rPr>
                <w:rFonts w:ascii="Times New Roman" w:hAnsi="Times New Roman" w:cs="Times New Roman"/>
              </w:rPr>
              <w:t>« Развитие</w:t>
            </w:r>
            <w:proofErr w:type="gramEnd"/>
            <w:r w:rsidRPr="000E40E6">
              <w:rPr>
                <w:rFonts w:ascii="Times New Roman" w:hAnsi="Times New Roman" w:cs="Times New Roman"/>
              </w:rPr>
              <w:t xml:space="preserve"> речи в</w:t>
            </w:r>
            <w:r>
              <w:rPr>
                <w:rFonts w:ascii="Times New Roman" w:hAnsi="Times New Roman" w:cs="Times New Roman"/>
              </w:rPr>
              <w:t xml:space="preserve"> детском саду:  средняя группа», 2014г, Мозаика-синтез, Москва</w:t>
            </w:r>
          </w:p>
          <w:p w:rsidR="00916AF4" w:rsidRPr="000E40E6" w:rsidRDefault="00916AF4" w:rsidP="00916AF4">
            <w:pPr>
              <w:rPr>
                <w:rFonts w:ascii="Times New Roman" w:hAnsi="Times New Roman" w:cs="Times New Roman"/>
              </w:rPr>
            </w:pPr>
          </w:p>
        </w:tc>
      </w:tr>
      <w:tr w:rsidR="00916AF4" w:rsidRPr="000E40E6" w:rsidTr="00916AF4">
        <w:trPr>
          <w:trHeight w:val="2313"/>
          <w:jc w:val="center"/>
        </w:trPr>
        <w:tc>
          <w:tcPr>
            <w:tcW w:w="2125" w:type="dxa"/>
            <w:vMerge w:val="restart"/>
          </w:tcPr>
          <w:p w:rsidR="00916AF4" w:rsidRPr="00035069" w:rsidRDefault="00916AF4" w:rsidP="00916AF4">
            <w:pPr>
              <w:jc w:val="both"/>
              <w:rPr>
                <w:rFonts w:ascii="Times New Roman" w:hAnsi="Times New Roman" w:cs="Times New Roman"/>
                <w:b/>
              </w:rPr>
            </w:pPr>
            <w:r w:rsidRPr="00035069">
              <w:rPr>
                <w:rFonts w:ascii="Times New Roman" w:hAnsi="Times New Roman" w:cs="Times New Roman"/>
                <w:b/>
              </w:rPr>
              <w:t>Художественно-эстетическое</w:t>
            </w:r>
            <w:r>
              <w:rPr>
                <w:rFonts w:ascii="Times New Roman" w:hAnsi="Times New Roman" w:cs="Times New Roman"/>
                <w:b/>
              </w:rPr>
              <w:t xml:space="preserve"> развитие</w:t>
            </w:r>
          </w:p>
          <w:p w:rsidR="00916AF4" w:rsidRPr="00D1568F" w:rsidRDefault="00916AF4" w:rsidP="00916AF4">
            <w:pPr>
              <w:jc w:val="both"/>
              <w:rPr>
                <w:rFonts w:ascii="Times New Roman" w:hAnsi="Times New Roman" w:cs="Times New Roman"/>
              </w:rPr>
            </w:pPr>
          </w:p>
        </w:tc>
        <w:tc>
          <w:tcPr>
            <w:tcW w:w="2836" w:type="dxa"/>
            <w:vMerge w:val="restart"/>
          </w:tcPr>
          <w:p w:rsidR="00916AF4" w:rsidRPr="000E40E6" w:rsidRDefault="00916AF4" w:rsidP="00916AF4">
            <w:pPr>
              <w:rPr>
                <w:rFonts w:ascii="Times New Roman" w:hAnsi="Times New Roman" w:cs="Times New Roman"/>
              </w:rPr>
            </w:pPr>
            <w:r w:rsidRPr="000E40E6">
              <w:rPr>
                <w:rFonts w:ascii="Times New Roman" w:hAnsi="Times New Roman" w:cs="Times New Roman"/>
              </w:rPr>
              <w:t xml:space="preserve">Примерная общеобразовательная Программа   дошкольного образования </w:t>
            </w:r>
            <w:proofErr w:type="gramStart"/>
            <w:r w:rsidRPr="000E40E6">
              <w:rPr>
                <w:rFonts w:ascii="Times New Roman" w:hAnsi="Times New Roman" w:cs="Times New Roman"/>
              </w:rPr>
              <w:t>« От</w:t>
            </w:r>
            <w:proofErr w:type="gramEnd"/>
            <w:r w:rsidRPr="000E40E6">
              <w:rPr>
                <w:rFonts w:ascii="Times New Roman" w:hAnsi="Times New Roman" w:cs="Times New Roman"/>
              </w:rPr>
              <w:t xml:space="preserve"> рождения до школы»  под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Т</w:t>
            </w:r>
            <w:r>
              <w:rPr>
                <w:rFonts w:ascii="Times New Roman" w:hAnsi="Times New Roman" w:cs="Times New Roman"/>
              </w:rPr>
              <w:t xml:space="preserve">. Е Комарова, </w:t>
            </w:r>
            <w:proofErr w:type="spellStart"/>
            <w:r>
              <w:rPr>
                <w:rFonts w:ascii="Times New Roman" w:hAnsi="Times New Roman" w:cs="Times New Roman"/>
              </w:rPr>
              <w:t>М.А.Васильевой</w:t>
            </w:r>
            <w:proofErr w:type="spellEnd"/>
            <w:r>
              <w:rPr>
                <w:rFonts w:ascii="Times New Roman" w:hAnsi="Times New Roman" w:cs="Times New Roman"/>
              </w:rPr>
              <w:t xml:space="preserve"> 2015</w:t>
            </w:r>
            <w:r w:rsidRPr="000E40E6">
              <w:rPr>
                <w:rFonts w:ascii="Times New Roman" w:hAnsi="Times New Roman" w:cs="Times New Roman"/>
              </w:rPr>
              <w:t>г</w:t>
            </w:r>
          </w:p>
        </w:tc>
        <w:tc>
          <w:tcPr>
            <w:tcW w:w="1985" w:type="dxa"/>
          </w:tcPr>
          <w:p w:rsidR="00916AF4" w:rsidRPr="000C4636" w:rsidRDefault="00916AF4" w:rsidP="00916AF4">
            <w:pPr>
              <w:jc w:val="both"/>
              <w:rPr>
                <w:rFonts w:ascii="Times New Roman" w:hAnsi="Times New Roman" w:cs="Times New Roman"/>
                <w:sz w:val="28"/>
                <w:szCs w:val="28"/>
              </w:rPr>
            </w:pPr>
            <w:r>
              <w:rPr>
                <w:rFonts w:ascii="Times New Roman" w:hAnsi="Times New Roman" w:cs="Times New Roman"/>
              </w:rPr>
              <w:t xml:space="preserve">М.Б. </w:t>
            </w:r>
            <w:proofErr w:type="spellStart"/>
            <w:r>
              <w:rPr>
                <w:rFonts w:ascii="Times New Roman" w:hAnsi="Times New Roman" w:cs="Times New Roman"/>
              </w:rPr>
              <w:t>Зацепина</w:t>
            </w:r>
            <w:proofErr w:type="spellEnd"/>
            <w:r>
              <w:rPr>
                <w:rFonts w:ascii="Times New Roman" w:hAnsi="Times New Roman" w:cs="Times New Roman"/>
              </w:rPr>
              <w:t xml:space="preserve"> «Культурно -досуговая деятельность в детском саду»</w:t>
            </w:r>
          </w:p>
        </w:tc>
        <w:tc>
          <w:tcPr>
            <w:tcW w:w="3686" w:type="dxa"/>
          </w:tcPr>
          <w:p w:rsidR="00916AF4" w:rsidRPr="000E40E6" w:rsidRDefault="00916AF4" w:rsidP="00916AF4">
            <w:pPr>
              <w:rPr>
                <w:rFonts w:ascii="Times New Roman" w:hAnsi="Times New Roman" w:cs="Times New Roman"/>
              </w:rPr>
            </w:pPr>
            <w:r>
              <w:rPr>
                <w:rFonts w:ascii="Times New Roman" w:hAnsi="Times New Roman" w:cs="Times New Roman"/>
              </w:rPr>
              <w:t xml:space="preserve">М.Б. </w:t>
            </w:r>
            <w:proofErr w:type="spellStart"/>
            <w:r>
              <w:rPr>
                <w:rFonts w:ascii="Times New Roman" w:hAnsi="Times New Roman" w:cs="Times New Roman"/>
              </w:rPr>
              <w:t>Зацепина</w:t>
            </w:r>
            <w:proofErr w:type="spellEnd"/>
            <w:r>
              <w:rPr>
                <w:rFonts w:ascii="Times New Roman" w:hAnsi="Times New Roman" w:cs="Times New Roman"/>
              </w:rPr>
              <w:t xml:space="preserve"> </w:t>
            </w:r>
            <w:proofErr w:type="spellStart"/>
            <w:r>
              <w:rPr>
                <w:rFonts w:ascii="Times New Roman" w:hAnsi="Times New Roman" w:cs="Times New Roman"/>
              </w:rPr>
              <w:t>М</w:t>
            </w:r>
            <w:r w:rsidRPr="000E40E6">
              <w:rPr>
                <w:rFonts w:ascii="Times New Roman" w:hAnsi="Times New Roman" w:cs="Times New Roman"/>
              </w:rPr>
              <w:t>етод.пособие</w:t>
            </w:r>
            <w:proofErr w:type="spellEnd"/>
            <w:r w:rsidRPr="000E40E6">
              <w:rPr>
                <w:rFonts w:ascii="Times New Roman" w:hAnsi="Times New Roman" w:cs="Times New Roman"/>
              </w:rPr>
              <w:t xml:space="preserve"> «Народные праздники в д/с»</w:t>
            </w:r>
            <w:r>
              <w:rPr>
                <w:rFonts w:ascii="Times New Roman" w:hAnsi="Times New Roman" w:cs="Times New Roman"/>
              </w:rPr>
              <w:t>, 2005г, мозаика-синтез, Москва</w:t>
            </w:r>
            <w:r w:rsidRPr="000E40E6">
              <w:rPr>
                <w:rFonts w:ascii="Times New Roman" w:hAnsi="Times New Roman" w:cs="Times New Roman"/>
              </w:rPr>
              <w:t xml:space="preserve"> </w:t>
            </w:r>
          </w:p>
        </w:tc>
      </w:tr>
      <w:tr w:rsidR="00916AF4" w:rsidRPr="000E40E6" w:rsidTr="00916AF4">
        <w:trPr>
          <w:trHeight w:val="2235"/>
          <w:jc w:val="center"/>
        </w:trPr>
        <w:tc>
          <w:tcPr>
            <w:tcW w:w="2125" w:type="dxa"/>
            <w:vMerge/>
          </w:tcPr>
          <w:p w:rsidR="00916AF4" w:rsidRPr="007215C2" w:rsidRDefault="00916AF4" w:rsidP="00916AF4">
            <w:pPr>
              <w:jc w:val="both"/>
              <w:rPr>
                <w:rFonts w:ascii="Times New Roman" w:hAnsi="Times New Roman" w:cs="Times New Roman"/>
              </w:rPr>
            </w:pPr>
          </w:p>
        </w:tc>
        <w:tc>
          <w:tcPr>
            <w:tcW w:w="2836" w:type="dxa"/>
            <w:vMerge/>
          </w:tcPr>
          <w:p w:rsidR="00916AF4" w:rsidRPr="000E40E6" w:rsidRDefault="00916AF4" w:rsidP="00916AF4">
            <w:pPr>
              <w:rPr>
                <w:rFonts w:ascii="Times New Roman" w:hAnsi="Times New Roman" w:cs="Times New Roman"/>
              </w:rPr>
            </w:pPr>
          </w:p>
        </w:tc>
        <w:tc>
          <w:tcPr>
            <w:tcW w:w="1985" w:type="dxa"/>
            <w:vMerge w:val="restart"/>
          </w:tcPr>
          <w:p w:rsidR="00916AF4" w:rsidRPr="000E40E6" w:rsidRDefault="00916AF4" w:rsidP="00916AF4">
            <w:pPr>
              <w:jc w:val="both"/>
              <w:rPr>
                <w:rFonts w:ascii="Times New Roman" w:hAnsi="Times New Roman" w:cs="Times New Roman"/>
                <w:sz w:val="28"/>
                <w:szCs w:val="28"/>
              </w:rPr>
            </w:pPr>
            <w:r w:rsidRPr="00EF1D2C">
              <w:rPr>
                <w:rFonts w:ascii="Times New Roman" w:hAnsi="Times New Roman" w:cs="Times New Roman"/>
                <w:i/>
              </w:rPr>
              <w:t xml:space="preserve">Парциальная Программа художественного воспитания и развития </w:t>
            </w:r>
            <w:proofErr w:type="gramStart"/>
            <w:r w:rsidRPr="00EF1D2C">
              <w:rPr>
                <w:rFonts w:ascii="Times New Roman" w:hAnsi="Times New Roman" w:cs="Times New Roman"/>
                <w:i/>
              </w:rPr>
              <w:t>детей  2</w:t>
            </w:r>
            <w:proofErr w:type="gramEnd"/>
            <w:r w:rsidRPr="00EF1D2C">
              <w:rPr>
                <w:rFonts w:ascii="Times New Roman" w:hAnsi="Times New Roman" w:cs="Times New Roman"/>
                <w:i/>
              </w:rPr>
              <w:t>-7 лет И.А. Лыкова «Цветные ладошки»</w:t>
            </w:r>
            <w:r>
              <w:rPr>
                <w:rFonts w:ascii="Times New Roman" w:hAnsi="Times New Roman" w:cs="Times New Roman"/>
                <w:i/>
              </w:rPr>
              <w:t xml:space="preserve"> </w:t>
            </w:r>
            <w:r w:rsidRPr="00EF1D2C">
              <w:rPr>
                <w:rFonts w:ascii="Times New Roman" w:hAnsi="Times New Roman" w:cs="Times New Roman"/>
                <w:i/>
              </w:rPr>
              <w:t>ладошки»</w:t>
            </w:r>
            <w:r>
              <w:rPr>
                <w:rFonts w:ascii="Times New Roman" w:hAnsi="Times New Roman" w:cs="Times New Roman"/>
                <w:i/>
              </w:rPr>
              <w:t xml:space="preserve"> 2017г., Цветной мир Москва</w:t>
            </w:r>
          </w:p>
        </w:tc>
        <w:tc>
          <w:tcPr>
            <w:tcW w:w="3686" w:type="dxa"/>
          </w:tcPr>
          <w:p w:rsidR="00916AF4" w:rsidRPr="000E40E6" w:rsidRDefault="00916AF4" w:rsidP="00916AF4">
            <w:pPr>
              <w:rPr>
                <w:rFonts w:ascii="Times New Roman" w:hAnsi="Times New Roman" w:cs="Times New Roman"/>
              </w:rPr>
            </w:pPr>
            <w:r w:rsidRPr="000E40E6">
              <w:rPr>
                <w:rFonts w:ascii="Times New Roman" w:hAnsi="Times New Roman" w:cs="Times New Roman"/>
              </w:rPr>
              <w:t xml:space="preserve">Комарова Т. </w:t>
            </w:r>
            <w:proofErr w:type="gramStart"/>
            <w:r w:rsidRPr="000E40E6">
              <w:rPr>
                <w:rFonts w:ascii="Times New Roman" w:hAnsi="Times New Roman" w:cs="Times New Roman"/>
              </w:rPr>
              <w:t>С  «</w:t>
            </w:r>
            <w:proofErr w:type="gramEnd"/>
            <w:r w:rsidRPr="000E40E6">
              <w:rPr>
                <w:rFonts w:ascii="Times New Roman" w:hAnsi="Times New Roman" w:cs="Times New Roman"/>
              </w:rPr>
              <w:t>Изобразительная деятельность в детском саду» (4-5лет)</w:t>
            </w:r>
            <w:r>
              <w:rPr>
                <w:rFonts w:ascii="Times New Roman" w:hAnsi="Times New Roman" w:cs="Times New Roman"/>
              </w:rPr>
              <w:t>, 2016г., Мозаика-синтез, Москва</w:t>
            </w:r>
          </w:p>
        </w:tc>
      </w:tr>
      <w:tr w:rsidR="00916AF4" w:rsidRPr="000E40E6" w:rsidTr="00916AF4">
        <w:trPr>
          <w:trHeight w:val="803"/>
          <w:jc w:val="center"/>
        </w:trPr>
        <w:tc>
          <w:tcPr>
            <w:tcW w:w="2125" w:type="dxa"/>
            <w:vMerge/>
          </w:tcPr>
          <w:p w:rsidR="00916AF4" w:rsidRPr="007215C2" w:rsidRDefault="00916AF4" w:rsidP="00916AF4">
            <w:pPr>
              <w:jc w:val="both"/>
              <w:rPr>
                <w:rFonts w:ascii="Times New Roman" w:hAnsi="Times New Roman" w:cs="Times New Roman"/>
              </w:rPr>
            </w:pPr>
          </w:p>
        </w:tc>
        <w:tc>
          <w:tcPr>
            <w:tcW w:w="2836" w:type="dxa"/>
            <w:vMerge/>
          </w:tcPr>
          <w:p w:rsidR="00916AF4" w:rsidRPr="000E40E6" w:rsidRDefault="00916AF4" w:rsidP="00916AF4">
            <w:pPr>
              <w:rPr>
                <w:rFonts w:ascii="Times New Roman" w:hAnsi="Times New Roman" w:cs="Times New Roman"/>
              </w:rPr>
            </w:pPr>
          </w:p>
        </w:tc>
        <w:tc>
          <w:tcPr>
            <w:tcW w:w="1985" w:type="dxa"/>
            <w:vMerge/>
          </w:tcPr>
          <w:p w:rsidR="00916AF4" w:rsidRPr="000E40E6" w:rsidRDefault="00916AF4" w:rsidP="00916AF4">
            <w:pPr>
              <w:jc w:val="both"/>
              <w:rPr>
                <w:rFonts w:ascii="Times New Roman" w:hAnsi="Times New Roman" w:cs="Times New Roman"/>
                <w:sz w:val="28"/>
                <w:szCs w:val="28"/>
              </w:rPr>
            </w:pPr>
          </w:p>
        </w:tc>
        <w:tc>
          <w:tcPr>
            <w:tcW w:w="3686" w:type="dxa"/>
          </w:tcPr>
          <w:p w:rsidR="00916AF4" w:rsidRPr="000E40E6" w:rsidRDefault="00916AF4" w:rsidP="00916AF4">
            <w:pPr>
              <w:rPr>
                <w:rFonts w:ascii="Times New Roman" w:hAnsi="Times New Roman" w:cs="Times New Roman"/>
              </w:rPr>
            </w:pPr>
            <w:proofErr w:type="spellStart"/>
            <w:r w:rsidRPr="000E40E6">
              <w:rPr>
                <w:rFonts w:ascii="Times New Roman" w:hAnsi="Times New Roman" w:cs="Times New Roman"/>
              </w:rPr>
              <w:t>Куцакова</w:t>
            </w:r>
            <w:proofErr w:type="spellEnd"/>
            <w:r w:rsidRPr="000E40E6">
              <w:rPr>
                <w:rFonts w:ascii="Times New Roman" w:hAnsi="Times New Roman" w:cs="Times New Roman"/>
              </w:rPr>
              <w:t xml:space="preserve"> Л. В </w:t>
            </w:r>
            <w:proofErr w:type="gramStart"/>
            <w:r w:rsidRPr="000E40E6">
              <w:rPr>
                <w:rFonts w:ascii="Times New Roman" w:hAnsi="Times New Roman" w:cs="Times New Roman"/>
              </w:rPr>
              <w:t xml:space="preserve">« </w:t>
            </w:r>
            <w:proofErr w:type="spellStart"/>
            <w:r w:rsidRPr="000E40E6">
              <w:rPr>
                <w:rFonts w:ascii="Times New Roman" w:hAnsi="Times New Roman" w:cs="Times New Roman"/>
              </w:rPr>
              <w:t>Констуирование</w:t>
            </w:r>
            <w:proofErr w:type="spellEnd"/>
            <w:proofErr w:type="gramEnd"/>
            <w:r w:rsidRPr="000E40E6">
              <w:rPr>
                <w:rFonts w:ascii="Times New Roman" w:hAnsi="Times New Roman" w:cs="Times New Roman"/>
              </w:rPr>
              <w:t xml:space="preserve"> из строительного материала»</w:t>
            </w:r>
            <w:r>
              <w:rPr>
                <w:rFonts w:ascii="Times New Roman" w:hAnsi="Times New Roman" w:cs="Times New Roman"/>
              </w:rPr>
              <w:t>, 2014г., Мозаика-синтез, Москва</w:t>
            </w:r>
          </w:p>
        </w:tc>
      </w:tr>
      <w:tr w:rsidR="00916AF4" w:rsidRPr="000E40E6" w:rsidTr="00916AF4">
        <w:trPr>
          <w:trHeight w:val="1810"/>
          <w:jc w:val="center"/>
        </w:trPr>
        <w:tc>
          <w:tcPr>
            <w:tcW w:w="2125" w:type="dxa"/>
            <w:vMerge/>
          </w:tcPr>
          <w:p w:rsidR="00916AF4" w:rsidRPr="007215C2" w:rsidRDefault="00916AF4" w:rsidP="00916AF4">
            <w:pPr>
              <w:jc w:val="both"/>
              <w:rPr>
                <w:rFonts w:ascii="Times New Roman" w:hAnsi="Times New Roman" w:cs="Times New Roman"/>
              </w:rPr>
            </w:pPr>
          </w:p>
        </w:tc>
        <w:tc>
          <w:tcPr>
            <w:tcW w:w="2836" w:type="dxa"/>
            <w:vMerge/>
          </w:tcPr>
          <w:p w:rsidR="00916AF4" w:rsidRPr="000E40E6" w:rsidRDefault="00916AF4" w:rsidP="00916AF4">
            <w:pPr>
              <w:rPr>
                <w:rFonts w:ascii="Times New Roman" w:hAnsi="Times New Roman" w:cs="Times New Roman"/>
              </w:rPr>
            </w:pPr>
          </w:p>
        </w:tc>
        <w:tc>
          <w:tcPr>
            <w:tcW w:w="1985" w:type="dxa"/>
          </w:tcPr>
          <w:p w:rsidR="00916AF4" w:rsidRPr="000C4636" w:rsidRDefault="00916AF4" w:rsidP="00916AF4">
            <w:pPr>
              <w:jc w:val="both"/>
              <w:rPr>
                <w:rFonts w:ascii="Times New Roman" w:hAnsi="Times New Roman" w:cs="Times New Roman"/>
              </w:rPr>
            </w:pPr>
            <w:r w:rsidRPr="00EF1D2C">
              <w:rPr>
                <w:rFonts w:ascii="Times New Roman" w:hAnsi="Times New Roman" w:cs="Times New Roman"/>
                <w:i/>
              </w:rPr>
              <w:t>Парциальная программа по музыкальному в</w:t>
            </w:r>
            <w:r>
              <w:rPr>
                <w:rFonts w:ascii="Times New Roman" w:hAnsi="Times New Roman" w:cs="Times New Roman"/>
                <w:i/>
              </w:rPr>
              <w:t xml:space="preserve">оспитанию И. </w:t>
            </w:r>
            <w:proofErr w:type="spellStart"/>
            <w:r>
              <w:rPr>
                <w:rFonts w:ascii="Times New Roman" w:hAnsi="Times New Roman" w:cs="Times New Roman"/>
                <w:i/>
              </w:rPr>
              <w:t>Каплунова</w:t>
            </w:r>
            <w:proofErr w:type="spellEnd"/>
            <w:r>
              <w:rPr>
                <w:rFonts w:ascii="Times New Roman" w:hAnsi="Times New Roman" w:cs="Times New Roman"/>
                <w:i/>
              </w:rPr>
              <w:t xml:space="preserve"> «Ладушки», 2010г., Невская нота, Санкт-Петербург</w:t>
            </w:r>
          </w:p>
        </w:tc>
        <w:tc>
          <w:tcPr>
            <w:tcW w:w="3686" w:type="dxa"/>
          </w:tcPr>
          <w:p w:rsidR="00916AF4" w:rsidRPr="000E40E6" w:rsidRDefault="00916AF4" w:rsidP="00916AF4">
            <w:pPr>
              <w:rPr>
                <w:rFonts w:ascii="Times New Roman" w:hAnsi="Times New Roman" w:cs="Times New Roman"/>
              </w:rPr>
            </w:pPr>
            <w:r w:rsidRPr="000E40E6">
              <w:rPr>
                <w:rFonts w:ascii="Times New Roman" w:hAnsi="Times New Roman" w:cs="Times New Roman"/>
              </w:rPr>
              <w:t xml:space="preserve">М.Б </w:t>
            </w:r>
            <w:proofErr w:type="spellStart"/>
            <w:r w:rsidRPr="000E40E6">
              <w:rPr>
                <w:rFonts w:ascii="Times New Roman" w:hAnsi="Times New Roman" w:cs="Times New Roman"/>
              </w:rPr>
              <w:t>Зацепина</w:t>
            </w:r>
            <w:proofErr w:type="spellEnd"/>
            <w:r w:rsidRPr="000E40E6">
              <w:rPr>
                <w:rFonts w:ascii="Times New Roman" w:hAnsi="Times New Roman" w:cs="Times New Roman"/>
              </w:rPr>
              <w:t xml:space="preserve"> «Музыкальное воспитание в детском саду»</w:t>
            </w:r>
            <w:r>
              <w:rPr>
                <w:rFonts w:ascii="Times New Roman" w:hAnsi="Times New Roman" w:cs="Times New Roman"/>
              </w:rPr>
              <w:t>, 2015г, Мозаика-синтез, Москва</w:t>
            </w:r>
            <w:r w:rsidRPr="000E40E6">
              <w:rPr>
                <w:rFonts w:ascii="Times New Roman" w:hAnsi="Times New Roman" w:cs="Times New Roman"/>
              </w:rPr>
              <w:t xml:space="preserve"> </w:t>
            </w:r>
          </w:p>
        </w:tc>
      </w:tr>
      <w:tr w:rsidR="00916AF4" w:rsidRPr="000E40E6" w:rsidTr="00916AF4">
        <w:trPr>
          <w:trHeight w:val="1411"/>
          <w:jc w:val="center"/>
        </w:trPr>
        <w:tc>
          <w:tcPr>
            <w:tcW w:w="2125" w:type="dxa"/>
            <w:vMerge w:val="restart"/>
          </w:tcPr>
          <w:p w:rsidR="00916AF4" w:rsidRPr="00035069" w:rsidRDefault="00916AF4" w:rsidP="00916AF4">
            <w:pPr>
              <w:jc w:val="both"/>
              <w:rPr>
                <w:rFonts w:ascii="Times New Roman" w:hAnsi="Times New Roman" w:cs="Times New Roman"/>
                <w:b/>
              </w:rPr>
            </w:pPr>
            <w:r>
              <w:rPr>
                <w:rFonts w:ascii="Times New Roman" w:hAnsi="Times New Roman" w:cs="Times New Roman"/>
                <w:b/>
              </w:rPr>
              <w:t>Познавательное развитие</w:t>
            </w:r>
          </w:p>
          <w:p w:rsidR="00916AF4" w:rsidRPr="00A80A2C" w:rsidRDefault="00916AF4" w:rsidP="00916AF4">
            <w:pPr>
              <w:jc w:val="both"/>
              <w:rPr>
                <w:rFonts w:ascii="Times New Roman" w:hAnsi="Times New Roman" w:cs="Times New Roman"/>
              </w:rPr>
            </w:pPr>
          </w:p>
          <w:p w:rsidR="00916AF4" w:rsidRPr="00A80A2C" w:rsidRDefault="00916AF4" w:rsidP="00916AF4">
            <w:pPr>
              <w:rPr>
                <w:rFonts w:ascii="Times New Roman" w:hAnsi="Times New Roman" w:cs="Times New Roman"/>
              </w:rPr>
            </w:pPr>
          </w:p>
          <w:p w:rsidR="00916AF4" w:rsidRPr="00A80A2C" w:rsidRDefault="00916AF4" w:rsidP="00916AF4">
            <w:pPr>
              <w:rPr>
                <w:rFonts w:ascii="Times New Roman" w:hAnsi="Times New Roman" w:cs="Times New Roman"/>
              </w:rPr>
            </w:pPr>
          </w:p>
        </w:tc>
        <w:tc>
          <w:tcPr>
            <w:tcW w:w="2836" w:type="dxa"/>
            <w:vMerge w:val="restart"/>
          </w:tcPr>
          <w:p w:rsidR="00916AF4" w:rsidRPr="000E40E6" w:rsidRDefault="00916AF4" w:rsidP="00916AF4">
            <w:pPr>
              <w:rPr>
                <w:rFonts w:ascii="Times New Roman" w:hAnsi="Times New Roman" w:cs="Times New Roman"/>
              </w:rPr>
            </w:pPr>
            <w:r w:rsidRPr="000E40E6">
              <w:rPr>
                <w:rFonts w:ascii="Times New Roman" w:hAnsi="Times New Roman" w:cs="Times New Roman"/>
              </w:rPr>
              <w:t xml:space="preserve">Примерная общеобразовательная Программа   дошкольного образования </w:t>
            </w:r>
            <w:proofErr w:type="gramStart"/>
            <w:r w:rsidRPr="000E40E6">
              <w:rPr>
                <w:rFonts w:ascii="Times New Roman" w:hAnsi="Times New Roman" w:cs="Times New Roman"/>
              </w:rPr>
              <w:t>« От</w:t>
            </w:r>
            <w:proofErr w:type="gramEnd"/>
            <w:r w:rsidRPr="000E40E6">
              <w:rPr>
                <w:rFonts w:ascii="Times New Roman" w:hAnsi="Times New Roman" w:cs="Times New Roman"/>
              </w:rPr>
              <w:t xml:space="preserve"> рождения до школы»  под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Т</w:t>
            </w:r>
            <w:r w:rsidRPr="00EA4A8D">
              <w:rPr>
                <w:rFonts w:ascii="Times New Roman" w:hAnsi="Times New Roman" w:cs="Times New Roman"/>
              </w:rPr>
              <w:t xml:space="preserve">. Е Комарова, </w:t>
            </w:r>
            <w:proofErr w:type="spellStart"/>
            <w:r>
              <w:rPr>
                <w:rFonts w:ascii="Times New Roman" w:hAnsi="Times New Roman" w:cs="Times New Roman"/>
              </w:rPr>
              <w:t>М.А.Васильевой</w:t>
            </w:r>
            <w:proofErr w:type="spellEnd"/>
            <w:r>
              <w:rPr>
                <w:rFonts w:ascii="Times New Roman" w:hAnsi="Times New Roman" w:cs="Times New Roman"/>
              </w:rPr>
              <w:t xml:space="preserve"> А.2015</w:t>
            </w:r>
            <w:r w:rsidRPr="00EA4A8D">
              <w:rPr>
                <w:rFonts w:ascii="Times New Roman" w:hAnsi="Times New Roman" w:cs="Times New Roman"/>
              </w:rPr>
              <w:t>г</w:t>
            </w:r>
          </w:p>
        </w:tc>
        <w:tc>
          <w:tcPr>
            <w:tcW w:w="1985" w:type="dxa"/>
            <w:vMerge w:val="restart"/>
          </w:tcPr>
          <w:p w:rsidR="00916AF4" w:rsidRPr="000E40E6" w:rsidRDefault="00916AF4" w:rsidP="00916AF4">
            <w:pPr>
              <w:jc w:val="both"/>
              <w:rPr>
                <w:rFonts w:ascii="Times New Roman" w:hAnsi="Times New Roman" w:cs="Times New Roman"/>
              </w:rPr>
            </w:pPr>
          </w:p>
        </w:tc>
        <w:tc>
          <w:tcPr>
            <w:tcW w:w="3686" w:type="dxa"/>
          </w:tcPr>
          <w:p w:rsidR="00916AF4" w:rsidRPr="000E40E6" w:rsidRDefault="00916AF4" w:rsidP="00916AF4">
            <w:pPr>
              <w:rPr>
                <w:rFonts w:ascii="Times New Roman" w:hAnsi="Times New Roman" w:cs="Times New Roman"/>
              </w:rPr>
            </w:pPr>
            <w:proofErr w:type="spellStart"/>
            <w:r>
              <w:rPr>
                <w:rFonts w:ascii="Times New Roman" w:hAnsi="Times New Roman" w:cs="Times New Roman"/>
              </w:rPr>
              <w:t>Помораева</w:t>
            </w:r>
            <w:proofErr w:type="spellEnd"/>
            <w:r>
              <w:rPr>
                <w:rFonts w:ascii="Times New Roman" w:hAnsi="Times New Roman" w:cs="Times New Roman"/>
              </w:rPr>
              <w:t xml:space="preserve"> И. А</w:t>
            </w:r>
            <w:r w:rsidRPr="00EA4A8D">
              <w:rPr>
                <w:rFonts w:ascii="Times New Roman" w:hAnsi="Times New Roman" w:cs="Times New Roman"/>
              </w:rPr>
              <w:t xml:space="preserve">, </w:t>
            </w:r>
            <w:proofErr w:type="spellStart"/>
            <w:r w:rsidRPr="00EA4A8D">
              <w:rPr>
                <w:rFonts w:ascii="Times New Roman" w:hAnsi="Times New Roman" w:cs="Times New Roman"/>
              </w:rPr>
              <w:t>Позина</w:t>
            </w:r>
            <w:proofErr w:type="spellEnd"/>
            <w:r w:rsidRPr="00EA4A8D">
              <w:rPr>
                <w:rFonts w:ascii="Times New Roman" w:hAnsi="Times New Roman" w:cs="Times New Roman"/>
              </w:rPr>
              <w:t xml:space="preserve"> В. </w:t>
            </w:r>
            <w:proofErr w:type="spellStart"/>
            <w:proofErr w:type="gramStart"/>
            <w:r w:rsidRPr="00EA4A8D">
              <w:rPr>
                <w:rFonts w:ascii="Times New Roman" w:hAnsi="Times New Roman" w:cs="Times New Roman"/>
              </w:rPr>
              <w:t>А.«</w:t>
            </w:r>
            <w:proofErr w:type="gramEnd"/>
            <w:r w:rsidRPr="00EA4A8D">
              <w:rPr>
                <w:rFonts w:ascii="Times New Roman" w:hAnsi="Times New Roman" w:cs="Times New Roman"/>
              </w:rPr>
              <w:t>Формирование</w:t>
            </w:r>
            <w:proofErr w:type="spellEnd"/>
            <w:r w:rsidRPr="00EA4A8D">
              <w:rPr>
                <w:rFonts w:ascii="Times New Roman" w:hAnsi="Times New Roman" w:cs="Times New Roman"/>
              </w:rPr>
              <w:t xml:space="preserve"> элементарных математических представлений. Младшая группа»</w:t>
            </w:r>
            <w:r>
              <w:rPr>
                <w:rFonts w:ascii="Times New Roman" w:hAnsi="Times New Roman" w:cs="Times New Roman"/>
              </w:rPr>
              <w:t>, 2014г., Мозаика-синтез, Москва</w:t>
            </w:r>
          </w:p>
        </w:tc>
      </w:tr>
      <w:tr w:rsidR="00916AF4" w:rsidRPr="000E40E6" w:rsidTr="00916AF4">
        <w:trPr>
          <w:trHeight w:val="1162"/>
          <w:jc w:val="center"/>
        </w:trPr>
        <w:tc>
          <w:tcPr>
            <w:tcW w:w="2125" w:type="dxa"/>
            <w:vMerge/>
          </w:tcPr>
          <w:p w:rsidR="00916AF4" w:rsidRPr="00693F29" w:rsidRDefault="00916AF4" w:rsidP="00916AF4">
            <w:pPr>
              <w:jc w:val="both"/>
              <w:rPr>
                <w:rFonts w:ascii="Times New Roman" w:hAnsi="Times New Roman" w:cs="Times New Roman"/>
              </w:rPr>
            </w:pPr>
          </w:p>
        </w:tc>
        <w:tc>
          <w:tcPr>
            <w:tcW w:w="2836" w:type="dxa"/>
            <w:vMerge/>
          </w:tcPr>
          <w:p w:rsidR="00916AF4" w:rsidRPr="000E40E6" w:rsidRDefault="00916AF4" w:rsidP="00916AF4">
            <w:pPr>
              <w:rPr>
                <w:rFonts w:ascii="Times New Roman" w:hAnsi="Times New Roman" w:cs="Times New Roman"/>
              </w:rPr>
            </w:pPr>
          </w:p>
        </w:tc>
        <w:tc>
          <w:tcPr>
            <w:tcW w:w="1985" w:type="dxa"/>
            <w:vMerge/>
          </w:tcPr>
          <w:p w:rsidR="00916AF4" w:rsidRPr="000E40E6" w:rsidRDefault="00916AF4" w:rsidP="00916AF4">
            <w:pPr>
              <w:jc w:val="both"/>
              <w:rPr>
                <w:rFonts w:ascii="Times New Roman" w:hAnsi="Times New Roman" w:cs="Times New Roman"/>
              </w:rPr>
            </w:pPr>
          </w:p>
        </w:tc>
        <w:tc>
          <w:tcPr>
            <w:tcW w:w="3686" w:type="dxa"/>
          </w:tcPr>
          <w:p w:rsidR="00916AF4" w:rsidRPr="000E40E6" w:rsidRDefault="00916AF4" w:rsidP="00916AF4">
            <w:pPr>
              <w:rPr>
                <w:rFonts w:ascii="Times New Roman" w:hAnsi="Times New Roman" w:cs="Times New Roman"/>
              </w:rPr>
            </w:pPr>
            <w:proofErr w:type="spellStart"/>
            <w:r w:rsidRPr="000E40E6">
              <w:rPr>
                <w:rFonts w:ascii="Times New Roman" w:hAnsi="Times New Roman" w:cs="Times New Roman"/>
              </w:rPr>
              <w:t>Соломенникова</w:t>
            </w:r>
            <w:proofErr w:type="spellEnd"/>
            <w:r w:rsidRPr="000E40E6">
              <w:rPr>
                <w:rFonts w:ascii="Times New Roman" w:hAnsi="Times New Roman" w:cs="Times New Roman"/>
              </w:rPr>
              <w:t xml:space="preserve"> О. А «Ознакомление с природой в детском </w:t>
            </w:r>
            <w:proofErr w:type="gramStart"/>
            <w:r w:rsidRPr="000E40E6">
              <w:rPr>
                <w:rFonts w:ascii="Times New Roman" w:hAnsi="Times New Roman" w:cs="Times New Roman"/>
              </w:rPr>
              <w:t>саду:  средняя</w:t>
            </w:r>
            <w:proofErr w:type="gramEnd"/>
            <w:r w:rsidRPr="000E40E6">
              <w:rPr>
                <w:rFonts w:ascii="Times New Roman" w:hAnsi="Times New Roman" w:cs="Times New Roman"/>
              </w:rPr>
              <w:t xml:space="preserve"> группа ( 3-4 года)»</w:t>
            </w:r>
            <w:r>
              <w:rPr>
                <w:rFonts w:ascii="Times New Roman" w:hAnsi="Times New Roman" w:cs="Times New Roman"/>
              </w:rPr>
              <w:t>, 2014г., Мозаика-синтез, Москва</w:t>
            </w:r>
          </w:p>
        </w:tc>
      </w:tr>
      <w:tr w:rsidR="00916AF4" w:rsidRPr="000E40E6" w:rsidTr="00916AF4">
        <w:trPr>
          <w:trHeight w:val="1541"/>
          <w:jc w:val="center"/>
        </w:trPr>
        <w:tc>
          <w:tcPr>
            <w:tcW w:w="2125" w:type="dxa"/>
            <w:vMerge/>
          </w:tcPr>
          <w:p w:rsidR="00916AF4" w:rsidRPr="00035069" w:rsidRDefault="00916AF4" w:rsidP="00916AF4">
            <w:pPr>
              <w:jc w:val="both"/>
              <w:rPr>
                <w:rFonts w:ascii="Times New Roman" w:hAnsi="Times New Roman" w:cs="Times New Roman"/>
                <w:b/>
              </w:rPr>
            </w:pPr>
          </w:p>
        </w:tc>
        <w:tc>
          <w:tcPr>
            <w:tcW w:w="2836" w:type="dxa"/>
            <w:vMerge/>
          </w:tcPr>
          <w:p w:rsidR="00916AF4" w:rsidRPr="000E40E6" w:rsidRDefault="00916AF4" w:rsidP="00916AF4">
            <w:pPr>
              <w:rPr>
                <w:rFonts w:ascii="Times New Roman" w:hAnsi="Times New Roman" w:cs="Times New Roman"/>
              </w:rPr>
            </w:pPr>
          </w:p>
        </w:tc>
        <w:tc>
          <w:tcPr>
            <w:tcW w:w="1985" w:type="dxa"/>
            <w:vMerge/>
          </w:tcPr>
          <w:p w:rsidR="00916AF4" w:rsidRPr="000E40E6" w:rsidRDefault="00916AF4" w:rsidP="00916AF4">
            <w:pPr>
              <w:jc w:val="both"/>
              <w:rPr>
                <w:rFonts w:ascii="Times New Roman" w:hAnsi="Times New Roman" w:cs="Times New Roman"/>
              </w:rPr>
            </w:pPr>
          </w:p>
        </w:tc>
        <w:tc>
          <w:tcPr>
            <w:tcW w:w="3686" w:type="dxa"/>
          </w:tcPr>
          <w:p w:rsidR="00916AF4" w:rsidRPr="000E40E6" w:rsidRDefault="00916AF4" w:rsidP="00916AF4">
            <w:pPr>
              <w:rPr>
                <w:rFonts w:ascii="Times New Roman" w:hAnsi="Times New Roman" w:cs="Times New Roman"/>
              </w:rPr>
            </w:pPr>
            <w:proofErr w:type="spellStart"/>
            <w:r w:rsidRPr="000E40E6">
              <w:rPr>
                <w:rFonts w:ascii="Times New Roman" w:hAnsi="Times New Roman" w:cs="Times New Roman"/>
              </w:rPr>
              <w:t>Дыбина</w:t>
            </w:r>
            <w:proofErr w:type="spellEnd"/>
            <w:r w:rsidRPr="000E40E6">
              <w:rPr>
                <w:rFonts w:ascii="Times New Roman" w:hAnsi="Times New Roman" w:cs="Times New Roman"/>
              </w:rPr>
              <w:t xml:space="preserve"> О. В </w:t>
            </w:r>
            <w:proofErr w:type="gramStart"/>
            <w:r w:rsidRPr="000E40E6">
              <w:rPr>
                <w:rFonts w:ascii="Times New Roman" w:hAnsi="Times New Roman" w:cs="Times New Roman"/>
              </w:rPr>
              <w:t>« Ознакомление</w:t>
            </w:r>
            <w:proofErr w:type="gramEnd"/>
            <w:r w:rsidRPr="000E40E6">
              <w:rPr>
                <w:rFonts w:ascii="Times New Roman" w:hAnsi="Times New Roman" w:cs="Times New Roman"/>
              </w:rPr>
              <w:t xml:space="preserve"> с предметным и социальным окружением»</w:t>
            </w:r>
          </w:p>
          <w:p w:rsidR="00916AF4" w:rsidRPr="000E40E6" w:rsidRDefault="00916AF4" w:rsidP="00916AF4">
            <w:pPr>
              <w:rPr>
                <w:rFonts w:ascii="Times New Roman" w:hAnsi="Times New Roman" w:cs="Times New Roman"/>
              </w:rPr>
            </w:pPr>
            <w:r w:rsidRPr="000E40E6">
              <w:rPr>
                <w:rFonts w:ascii="Times New Roman" w:hAnsi="Times New Roman" w:cs="Times New Roman"/>
              </w:rPr>
              <w:t>(4-5 лет</w:t>
            </w:r>
            <w:r>
              <w:rPr>
                <w:rFonts w:ascii="Times New Roman" w:hAnsi="Times New Roman" w:cs="Times New Roman"/>
              </w:rPr>
              <w:t>, 2014г., Мозаика-синтез, Москва</w:t>
            </w:r>
          </w:p>
        </w:tc>
      </w:tr>
      <w:tr w:rsidR="00916AF4" w:rsidRPr="000E40E6" w:rsidTr="00916AF4">
        <w:trPr>
          <w:trHeight w:val="709"/>
          <w:jc w:val="center"/>
        </w:trPr>
        <w:tc>
          <w:tcPr>
            <w:tcW w:w="2125" w:type="dxa"/>
          </w:tcPr>
          <w:p w:rsidR="00916AF4" w:rsidRPr="00865C4F" w:rsidRDefault="00916AF4" w:rsidP="00916AF4">
            <w:pPr>
              <w:jc w:val="both"/>
              <w:rPr>
                <w:rFonts w:ascii="Times New Roman" w:hAnsi="Times New Roman" w:cs="Times New Roman"/>
                <w:b/>
              </w:rPr>
            </w:pPr>
            <w:r w:rsidRPr="00865C4F">
              <w:rPr>
                <w:rFonts w:ascii="Times New Roman" w:hAnsi="Times New Roman" w:cs="Times New Roman"/>
                <w:b/>
              </w:rPr>
              <w:t>Старшая группа</w:t>
            </w:r>
          </w:p>
          <w:p w:rsidR="00916AF4" w:rsidRPr="00865C4F" w:rsidRDefault="00916AF4" w:rsidP="00916AF4">
            <w:pPr>
              <w:jc w:val="both"/>
              <w:rPr>
                <w:rFonts w:ascii="Times New Roman" w:hAnsi="Times New Roman" w:cs="Times New Roman"/>
                <w:b/>
              </w:rPr>
            </w:pPr>
            <w:r w:rsidRPr="00865C4F">
              <w:rPr>
                <w:rFonts w:ascii="Times New Roman" w:hAnsi="Times New Roman" w:cs="Times New Roman"/>
                <w:b/>
              </w:rPr>
              <w:t>5-6 лет</w:t>
            </w:r>
          </w:p>
          <w:p w:rsidR="00916AF4" w:rsidRPr="00A80A2C" w:rsidRDefault="00916AF4" w:rsidP="00916AF4">
            <w:pPr>
              <w:jc w:val="both"/>
              <w:rPr>
                <w:rFonts w:ascii="Times New Roman" w:hAnsi="Times New Roman" w:cs="Times New Roman"/>
                <w:b/>
              </w:rPr>
            </w:pPr>
            <w:r w:rsidRPr="00A80A2C">
              <w:rPr>
                <w:rFonts w:ascii="Times New Roman" w:hAnsi="Times New Roman" w:cs="Times New Roman"/>
                <w:b/>
              </w:rPr>
              <w:t>Физическое</w:t>
            </w:r>
            <w:r>
              <w:rPr>
                <w:rFonts w:ascii="Times New Roman" w:hAnsi="Times New Roman" w:cs="Times New Roman"/>
                <w:b/>
              </w:rPr>
              <w:t xml:space="preserve"> развитие</w:t>
            </w:r>
          </w:p>
          <w:p w:rsidR="00916AF4" w:rsidRPr="00A80A2C" w:rsidRDefault="00916AF4" w:rsidP="00916AF4">
            <w:pPr>
              <w:jc w:val="both"/>
              <w:rPr>
                <w:rFonts w:ascii="Times New Roman" w:hAnsi="Times New Roman" w:cs="Times New Roman"/>
              </w:rPr>
            </w:pPr>
          </w:p>
        </w:tc>
        <w:tc>
          <w:tcPr>
            <w:tcW w:w="2836" w:type="dxa"/>
          </w:tcPr>
          <w:p w:rsidR="00916AF4" w:rsidRPr="000E40E6" w:rsidRDefault="00916AF4" w:rsidP="00916AF4">
            <w:pPr>
              <w:rPr>
                <w:rFonts w:ascii="Times New Roman" w:hAnsi="Times New Roman" w:cs="Times New Roman"/>
              </w:rPr>
            </w:pPr>
            <w:r w:rsidRPr="000E40E6">
              <w:rPr>
                <w:rFonts w:ascii="Times New Roman" w:hAnsi="Times New Roman" w:cs="Times New Roman"/>
              </w:rPr>
              <w:t xml:space="preserve">Примерная общеобразовательная Программа   дошкольного образования </w:t>
            </w:r>
            <w:proofErr w:type="gramStart"/>
            <w:r w:rsidRPr="000E40E6">
              <w:rPr>
                <w:rFonts w:ascii="Times New Roman" w:hAnsi="Times New Roman" w:cs="Times New Roman"/>
              </w:rPr>
              <w:t>« От</w:t>
            </w:r>
            <w:proofErr w:type="gramEnd"/>
            <w:r w:rsidRPr="000E40E6">
              <w:rPr>
                <w:rFonts w:ascii="Times New Roman" w:hAnsi="Times New Roman" w:cs="Times New Roman"/>
              </w:rPr>
              <w:t xml:space="preserve"> рождения до школы»  под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xml:space="preserve">, Т. Е Комарова, </w:t>
            </w:r>
            <w:r>
              <w:rPr>
                <w:rFonts w:ascii="Times New Roman" w:hAnsi="Times New Roman" w:cs="Times New Roman"/>
              </w:rPr>
              <w:t xml:space="preserve">М.А. Васильевой </w:t>
            </w:r>
            <w:r w:rsidRPr="000E40E6">
              <w:rPr>
                <w:rFonts w:ascii="Times New Roman" w:hAnsi="Times New Roman" w:cs="Times New Roman"/>
              </w:rPr>
              <w:t>2014г</w:t>
            </w:r>
          </w:p>
        </w:tc>
        <w:tc>
          <w:tcPr>
            <w:tcW w:w="1985" w:type="dxa"/>
          </w:tcPr>
          <w:p w:rsidR="00916AF4" w:rsidRPr="000E40E6" w:rsidRDefault="00916AF4" w:rsidP="00916AF4">
            <w:pPr>
              <w:jc w:val="both"/>
              <w:rPr>
                <w:rFonts w:ascii="Times New Roman" w:hAnsi="Times New Roman" w:cs="Times New Roman"/>
              </w:rPr>
            </w:pPr>
          </w:p>
        </w:tc>
        <w:tc>
          <w:tcPr>
            <w:tcW w:w="3686" w:type="dxa"/>
          </w:tcPr>
          <w:p w:rsidR="00916AF4" w:rsidRPr="000E40E6" w:rsidRDefault="00916AF4" w:rsidP="00916AF4">
            <w:pPr>
              <w:rPr>
                <w:rFonts w:ascii="Times New Roman" w:hAnsi="Times New Roman" w:cs="Times New Roman"/>
              </w:rPr>
            </w:pPr>
            <w:proofErr w:type="spellStart"/>
            <w:r w:rsidRPr="000E40E6">
              <w:rPr>
                <w:rFonts w:ascii="Times New Roman" w:hAnsi="Times New Roman" w:cs="Times New Roman"/>
              </w:rPr>
              <w:t>Пензулаева</w:t>
            </w:r>
            <w:proofErr w:type="spellEnd"/>
            <w:r w:rsidRPr="000E40E6">
              <w:rPr>
                <w:rFonts w:ascii="Times New Roman" w:hAnsi="Times New Roman" w:cs="Times New Roman"/>
              </w:rPr>
              <w:t xml:space="preserve"> Л. И </w:t>
            </w:r>
            <w:proofErr w:type="gramStart"/>
            <w:r w:rsidRPr="000E40E6">
              <w:rPr>
                <w:rFonts w:ascii="Times New Roman" w:hAnsi="Times New Roman" w:cs="Times New Roman"/>
              </w:rPr>
              <w:t>« Физическая</w:t>
            </w:r>
            <w:proofErr w:type="gramEnd"/>
            <w:r w:rsidRPr="000E40E6">
              <w:rPr>
                <w:rFonts w:ascii="Times New Roman" w:hAnsi="Times New Roman" w:cs="Times New Roman"/>
              </w:rPr>
              <w:t xml:space="preserve"> культура  </w:t>
            </w:r>
            <w:r>
              <w:rPr>
                <w:rFonts w:ascii="Times New Roman" w:hAnsi="Times New Roman" w:cs="Times New Roman"/>
              </w:rPr>
              <w:t>в детском саду» (5-6 лет), 2014г, Мозаика-синтез, Москва</w:t>
            </w:r>
            <w:r w:rsidRPr="000E40E6">
              <w:rPr>
                <w:rFonts w:ascii="Times New Roman" w:hAnsi="Times New Roman" w:cs="Times New Roman"/>
              </w:rPr>
              <w:t xml:space="preserve"> </w:t>
            </w:r>
          </w:p>
          <w:p w:rsidR="00916AF4" w:rsidRPr="000E40E6" w:rsidRDefault="00916AF4" w:rsidP="00916AF4">
            <w:pPr>
              <w:rPr>
                <w:rFonts w:ascii="Times New Roman" w:hAnsi="Times New Roman" w:cs="Times New Roman"/>
              </w:rPr>
            </w:pPr>
          </w:p>
        </w:tc>
      </w:tr>
      <w:tr w:rsidR="00916AF4" w:rsidRPr="000E40E6" w:rsidTr="00916AF4">
        <w:trPr>
          <w:trHeight w:val="983"/>
          <w:jc w:val="center"/>
        </w:trPr>
        <w:tc>
          <w:tcPr>
            <w:tcW w:w="2125" w:type="dxa"/>
            <w:vMerge w:val="restart"/>
          </w:tcPr>
          <w:p w:rsidR="00916AF4" w:rsidRPr="00A80A2C" w:rsidRDefault="00916AF4" w:rsidP="00916AF4">
            <w:pPr>
              <w:jc w:val="both"/>
              <w:rPr>
                <w:rFonts w:ascii="Times New Roman" w:hAnsi="Times New Roman" w:cs="Times New Roman"/>
                <w:b/>
              </w:rPr>
            </w:pPr>
            <w:r>
              <w:rPr>
                <w:rFonts w:ascii="Times New Roman" w:hAnsi="Times New Roman" w:cs="Times New Roman"/>
                <w:b/>
              </w:rPr>
              <w:t>Социально- коммуникативное развитие</w:t>
            </w:r>
            <w:r w:rsidRPr="00A80A2C">
              <w:rPr>
                <w:rFonts w:ascii="Times New Roman" w:hAnsi="Times New Roman" w:cs="Times New Roman"/>
                <w:b/>
              </w:rPr>
              <w:t xml:space="preserve"> </w:t>
            </w:r>
          </w:p>
          <w:p w:rsidR="00916AF4" w:rsidRPr="00EA4A8D" w:rsidRDefault="00916AF4" w:rsidP="00916AF4">
            <w:pPr>
              <w:jc w:val="both"/>
              <w:rPr>
                <w:rFonts w:ascii="Times New Roman" w:hAnsi="Times New Roman" w:cs="Times New Roman"/>
              </w:rPr>
            </w:pPr>
          </w:p>
          <w:p w:rsidR="00916AF4" w:rsidRPr="00EA4A8D" w:rsidRDefault="00916AF4" w:rsidP="00916AF4">
            <w:pPr>
              <w:rPr>
                <w:rFonts w:ascii="Times New Roman" w:hAnsi="Times New Roman" w:cs="Times New Roman"/>
              </w:rPr>
            </w:pPr>
          </w:p>
        </w:tc>
        <w:tc>
          <w:tcPr>
            <w:tcW w:w="2836" w:type="dxa"/>
            <w:vMerge w:val="restart"/>
          </w:tcPr>
          <w:p w:rsidR="00916AF4" w:rsidRPr="000E40E6" w:rsidRDefault="00916AF4" w:rsidP="00916AF4">
            <w:pPr>
              <w:rPr>
                <w:rFonts w:ascii="Times New Roman" w:hAnsi="Times New Roman" w:cs="Times New Roman"/>
              </w:rPr>
            </w:pPr>
            <w:r w:rsidRPr="000E40E6">
              <w:rPr>
                <w:rFonts w:ascii="Times New Roman" w:hAnsi="Times New Roman" w:cs="Times New Roman"/>
              </w:rPr>
              <w:lastRenderedPageBreak/>
              <w:t xml:space="preserve">Примерная общеобразовательная Программа   дошкольного </w:t>
            </w:r>
            <w:r w:rsidRPr="000E40E6">
              <w:rPr>
                <w:rFonts w:ascii="Times New Roman" w:hAnsi="Times New Roman" w:cs="Times New Roman"/>
              </w:rPr>
              <w:lastRenderedPageBreak/>
              <w:t xml:space="preserve">образования </w:t>
            </w:r>
            <w:proofErr w:type="gramStart"/>
            <w:r w:rsidRPr="000E40E6">
              <w:rPr>
                <w:rFonts w:ascii="Times New Roman" w:hAnsi="Times New Roman" w:cs="Times New Roman"/>
              </w:rPr>
              <w:t>« От</w:t>
            </w:r>
            <w:proofErr w:type="gramEnd"/>
            <w:r w:rsidRPr="000E40E6">
              <w:rPr>
                <w:rFonts w:ascii="Times New Roman" w:hAnsi="Times New Roman" w:cs="Times New Roman"/>
              </w:rPr>
              <w:t xml:space="preserve"> рождения до школы»  под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Т.</w:t>
            </w:r>
            <w:r>
              <w:rPr>
                <w:rFonts w:ascii="Times New Roman" w:hAnsi="Times New Roman" w:cs="Times New Roman"/>
              </w:rPr>
              <w:t xml:space="preserve"> Е Комарова, </w:t>
            </w:r>
            <w:proofErr w:type="spellStart"/>
            <w:r>
              <w:rPr>
                <w:rFonts w:ascii="Times New Roman" w:hAnsi="Times New Roman" w:cs="Times New Roman"/>
              </w:rPr>
              <w:t>М.А.Васильевой</w:t>
            </w:r>
            <w:proofErr w:type="spellEnd"/>
            <w:r>
              <w:rPr>
                <w:rFonts w:ascii="Times New Roman" w:hAnsi="Times New Roman" w:cs="Times New Roman"/>
              </w:rPr>
              <w:t xml:space="preserve"> 2015</w:t>
            </w:r>
            <w:r w:rsidRPr="000E40E6">
              <w:rPr>
                <w:rFonts w:ascii="Times New Roman" w:hAnsi="Times New Roman" w:cs="Times New Roman"/>
              </w:rPr>
              <w:t>г</w:t>
            </w:r>
          </w:p>
        </w:tc>
        <w:tc>
          <w:tcPr>
            <w:tcW w:w="1985" w:type="dxa"/>
            <w:vMerge w:val="restart"/>
          </w:tcPr>
          <w:p w:rsidR="00916AF4" w:rsidRPr="000E40E6" w:rsidRDefault="00916AF4" w:rsidP="00916AF4">
            <w:pPr>
              <w:rPr>
                <w:rFonts w:ascii="Times New Roman" w:hAnsi="Times New Roman" w:cs="Times New Roman"/>
              </w:rPr>
            </w:pPr>
          </w:p>
          <w:p w:rsidR="00916AF4" w:rsidRPr="000E40E6" w:rsidRDefault="00916AF4" w:rsidP="00916AF4">
            <w:pPr>
              <w:rPr>
                <w:rFonts w:ascii="Times New Roman" w:hAnsi="Times New Roman" w:cs="Times New Roman"/>
              </w:rPr>
            </w:pPr>
          </w:p>
          <w:p w:rsidR="00916AF4" w:rsidRPr="000E40E6" w:rsidRDefault="00916AF4" w:rsidP="00916AF4">
            <w:pPr>
              <w:jc w:val="both"/>
              <w:rPr>
                <w:rFonts w:ascii="Times New Roman" w:hAnsi="Times New Roman" w:cs="Times New Roman"/>
              </w:rPr>
            </w:pPr>
            <w:proofErr w:type="spellStart"/>
            <w:proofErr w:type="gramStart"/>
            <w:r w:rsidRPr="000E40E6">
              <w:rPr>
                <w:rFonts w:ascii="Times New Roman" w:hAnsi="Times New Roman" w:cs="Times New Roman"/>
              </w:rPr>
              <w:lastRenderedPageBreak/>
              <w:t>Н.Н.Авдеева,О.Л.Князева</w:t>
            </w:r>
            <w:proofErr w:type="spellEnd"/>
            <w:proofErr w:type="gramEnd"/>
            <w:r w:rsidRPr="000E40E6">
              <w:rPr>
                <w:rFonts w:ascii="Times New Roman" w:hAnsi="Times New Roman" w:cs="Times New Roman"/>
              </w:rPr>
              <w:t>, Р.Б.</w:t>
            </w:r>
            <w:r>
              <w:rPr>
                <w:rFonts w:ascii="Times New Roman" w:hAnsi="Times New Roman" w:cs="Times New Roman"/>
              </w:rPr>
              <w:t xml:space="preserve"> </w:t>
            </w:r>
            <w:proofErr w:type="spellStart"/>
            <w:r w:rsidRPr="000E40E6">
              <w:rPr>
                <w:rFonts w:ascii="Times New Roman" w:hAnsi="Times New Roman" w:cs="Times New Roman"/>
              </w:rPr>
              <w:t>Стёркина</w:t>
            </w:r>
            <w:proofErr w:type="spellEnd"/>
            <w:r w:rsidRPr="000E40E6">
              <w:rPr>
                <w:rFonts w:ascii="Times New Roman" w:hAnsi="Times New Roman" w:cs="Times New Roman"/>
              </w:rPr>
              <w:t>. «Основы безопасности для детей дошкольного возраста»,</w:t>
            </w:r>
          </w:p>
        </w:tc>
        <w:tc>
          <w:tcPr>
            <w:tcW w:w="3686" w:type="dxa"/>
          </w:tcPr>
          <w:p w:rsidR="00916AF4" w:rsidRPr="000E40E6" w:rsidRDefault="00916AF4" w:rsidP="00916AF4">
            <w:pPr>
              <w:rPr>
                <w:rFonts w:ascii="Times New Roman" w:hAnsi="Times New Roman" w:cs="Times New Roman"/>
              </w:rPr>
            </w:pPr>
            <w:r>
              <w:rPr>
                <w:rFonts w:ascii="Times New Roman" w:hAnsi="Times New Roman" w:cs="Times New Roman"/>
              </w:rPr>
              <w:lastRenderedPageBreak/>
              <w:t xml:space="preserve">«Нравственное воспитание», Петрова В.И. </w:t>
            </w:r>
            <w:proofErr w:type="spellStart"/>
            <w:r>
              <w:rPr>
                <w:rFonts w:ascii="Times New Roman" w:hAnsi="Times New Roman" w:cs="Times New Roman"/>
              </w:rPr>
              <w:t>Стульник</w:t>
            </w:r>
            <w:proofErr w:type="spellEnd"/>
            <w:r>
              <w:rPr>
                <w:rFonts w:ascii="Times New Roman" w:hAnsi="Times New Roman" w:cs="Times New Roman"/>
              </w:rPr>
              <w:t xml:space="preserve"> </w:t>
            </w:r>
            <w:proofErr w:type="gramStart"/>
            <w:r>
              <w:rPr>
                <w:rFonts w:ascii="Times New Roman" w:hAnsi="Times New Roman" w:cs="Times New Roman"/>
              </w:rPr>
              <w:t>Д..</w:t>
            </w:r>
            <w:proofErr w:type="gramEnd"/>
            <w:r>
              <w:rPr>
                <w:rFonts w:ascii="Times New Roman" w:hAnsi="Times New Roman" w:cs="Times New Roman"/>
              </w:rPr>
              <w:t xml:space="preserve"> 2006</w:t>
            </w:r>
            <w:proofErr w:type="gramStart"/>
            <w:r>
              <w:rPr>
                <w:rFonts w:ascii="Times New Roman" w:hAnsi="Times New Roman" w:cs="Times New Roman"/>
              </w:rPr>
              <w:t>г.,Мозаика</w:t>
            </w:r>
            <w:proofErr w:type="gramEnd"/>
            <w:r>
              <w:rPr>
                <w:rFonts w:ascii="Times New Roman" w:hAnsi="Times New Roman" w:cs="Times New Roman"/>
              </w:rPr>
              <w:t>-синтез, Москва</w:t>
            </w:r>
          </w:p>
        </w:tc>
      </w:tr>
      <w:tr w:rsidR="00916AF4" w:rsidRPr="000E40E6" w:rsidTr="00916AF4">
        <w:trPr>
          <w:trHeight w:val="668"/>
          <w:jc w:val="center"/>
        </w:trPr>
        <w:tc>
          <w:tcPr>
            <w:tcW w:w="2125" w:type="dxa"/>
            <w:vMerge/>
          </w:tcPr>
          <w:p w:rsidR="00916AF4" w:rsidRPr="00EC5AB2" w:rsidRDefault="00916AF4" w:rsidP="00916AF4">
            <w:pPr>
              <w:jc w:val="both"/>
              <w:rPr>
                <w:rFonts w:ascii="Times New Roman" w:hAnsi="Times New Roman" w:cs="Times New Roman"/>
                <w:b/>
              </w:rPr>
            </w:pPr>
          </w:p>
        </w:tc>
        <w:tc>
          <w:tcPr>
            <w:tcW w:w="2836" w:type="dxa"/>
            <w:vMerge/>
          </w:tcPr>
          <w:p w:rsidR="00916AF4" w:rsidRPr="000E40E6" w:rsidRDefault="00916AF4" w:rsidP="00916AF4">
            <w:pPr>
              <w:rPr>
                <w:rFonts w:ascii="Times New Roman" w:hAnsi="Times New Roman" w:cs="Times New Roman"/>
              </w:rPr>
            </w:pPr>
          </w:p>
        </w:tc>
        <w:tc>
          <w:tcPr>
            <w:tcW w:w="1985" w:type="dxa"/>
            <w:vMerge/>
          </w:tcPr>
          <w:p w:rsidR="00916AF4" w:rsidRPr="000E40E6" w:rsidRDefault="00916AF4" w:rsidP="00916AF4">
            <w:pPr>
              <w:jc w:val="both"/>
              <w:rPr>
                <w:rFonts w:ascii="Times New Roman" w:hAnsi="Times New Roman" w:cs="Times New Roman"/>
              </w:rPr>
            </w:pPr>
          </w:p>
        </w:tc>
        <w:tc>
          <w:tcPr>
            <w:tcW w:w="3686" w:type="dxa"/>
          </w:tcPr>
          <w:p w:rsidR="00916AF4" w:rsidRPr="00EC5AB2" w:rsidRDefault="00916AF4" w:rsidP="00916AF4">
            <w:pPr>
              <w:rPr>
                <w:rFonts w:ascii="Times New Roman" w:hAnsi="Times New Roman" w:cs="Times New Roman"/>
              </w:rPr>
            </w:pPr>
            <w:r w:rsidRPr="000E40E6">
              <w:rPr>
                <w:rFonts w:ascii="Times New Roman" w:hAnsi="Times New Roman" w:cs="Times New Roman"/>
              </w:rPr>
              <w:t>Губанова Н. Ф «Развитие игровой деятельности»</w:t>
            </w:r>
            <w:r>
              <w:rPr>
                <w:rFonts w:ascii="Times New Roman" w:hAnsi="Times New Roman" w:cs="Times New Roman"/>
              </w:rPr>
              <w:t xml:space="preserve"> </w:t>
            </w:r>
            <w:r w:rsidRPr="000E40E6">
              <w:rPr>
                <w:rFonts w:ascii="Times New Roman" w:hAnsi="Times New Roman" w:cs="Times New Roman"/>
              </w:rPr>
              <w:t>(5-6лет)</w:t>
            </w:r>
            <w:r>
              <w:rPr>
                <w:rFonts w:ascii="Times New Roman" w:hAnsi="Times New Roman" w:cs="Times New Roman"/>
              </w:rPr>
              <w:t>, 2014г, Мозаика-синтез, Москва</w:t>
            </w:r>
          </w:p>
        </w:tc>
      </w:tr>
      <w:tr w:rsidR="00916AF4" w:rsidRPr="000E40E6" w:rsidTr="00D14B0A">
        <w:trPr>
          <w:trHeight w:val="1749"/>
          <w:jc w:val="center"/>
        </w:trPr>
        <w:tc>
          <w:tcPr>
            <w:tcW w:w="2125" w:type="dxa"/>
            <w:vMerge/>
          </w:tcPr>
          <w:p w:rsidR="00916AF4" w:rsidRPr="00EA4A8D" w:rsidRDefault="00916AF4" w:rsidP="00916AF4">
            <w:pPr>
              <w:jc w:val="both"/>
              <w:rPr>
                <w:rFonts w:ascii="Times New Roman" w:hAnsi="Times New Roman" w:cs="Times New Roman"/>
              </w:rPr>
            </w:pPr>
          </w:p>
        </w:tc>
        <w:tc>
          <w:tcPr>
            <w:tcW w:w="2836" w:type="dxa"/>
            <w:vMerge/>
          </w:tcPr>
          <w:p w:rsidR="00916AF4" w:rsidRPr="000E40E6" w:rsidRDefault="00916AF4" w:rsidP="00916AF4">
            <w:pPr>
              <w:rPr>
                <w:rFonts w:ascii="Times New Roman" w:hAnsi="Times New Roman" w:cs="Times New Roman"/>
              </w:rPr>
            </w:pPr>
          </w:p>
        </w:tc>
        <w:tc>
          <w:tcPr>
            <w:tcW w:w="1985" w:type="dxa"/>
            <w:vMerge/>
          </w:tcPr>
          <w:p w:rsidR="00916AF4" w:rsidRPr="000E40E6" w:rsidRDefault="00916AF4" w:rsidP="00916AF4">
            <w:pPr>
              <w:jc w:val="both"/>
              <w:rPr>
                <w:rFonts w:ascii="Times New Roman" w:hAnsi="Times New Roman" w:cs="Times New Roman"/>
              </w:rPr>
            </w:pPr>
          </w:p>
        </w:tc>
        <w:tc>
          <w:tcPr>
            <w:tcW w:w="3686" w:type="dxa"/>
          </w:tcPr>
          <w:p w:rsidR="00916AF4" w:rsidRDefault="00916AF4" w:rsidP="00916AF4">
            <w:pPr>
              <w:rPr>
                <w:rFonts w:ascii="Times New Roman" w:hAnsi="Times New Roman" w:cs="Times New Roman"/>
              </w:rPr>
            </w:pPr>
            <w:r>
              <w:rPr>
                <w:rFonts w:ascii="Times New Roman" w:hAnsi="Times New Roman" w:cs="Times New Roman"/>
              </w:rPr>
              <w:t>М.А. Фисенко «ОБЖ», 2008</w:t>
            </w:r>
            <w:proofErr w:type="gramStart"/>
            <w:r>
              <w:rPr>
                <w:rFonts w:ascii="Times New Roman" w:hAnsi="Times New Roman" w:cs="Times New Roman"/>
              </w:rPr>
              <w:t>г..</w:t>
            </w:r>
            <w:proofErr w:type="gramEnd"/>
            <w:r>
              <w:rPr>
                <w:rFonts w:ascii="Times New Roman" w:hAnsi="Times New Roman" w:cs="Times New Roman"/>
              </w:rPr>
              <w:t xml:space="preserve"> Корифей, Волгоград</w:t>
            </w:r>
          </w:p>
          <w:p w:rsidR="00916AF4" w:rsidRPr="000E40E6" w:rsidRDefault="00916AF4" w:rsidP="00916AF4">
            <w:pPr>
              <w:rPr>
                <w:rFonts w:ascii="Times New Roman" w:hAnsi="Times New Roman" w:cs="Times New Roman"/>
              </w:rPr>
            </w:pPr>
            <w:r>
              <w:rPr>
                <w:rFonts w:ascii="Times New Roman" w:hAnsi="Times New Roman" w:cs="Times New Roman"/>
              </w:rPr>
              <w:t>Ф.С. Майорова «Изучаем дорожную азбуку», 2008г., Скрипторий, Москва</w:t>
            </w:r>
          </w:p>
        </w:tc>
      </w:tr>
      <w:tr w:rsidR="00916AF4" w:rsidRPr="000E40E6" w:rsidTr="00916AF4">
        <w:trPr>
          <w:jc w:val="center"/>
        </w:trPr>
        <w:tc>
          <w:tcPr>
            <w:tcW w:w="2125" w:type="dxa"/>
            <w:vMerge/>
          </w:tcPr>
          <w:p w:rsidR="00916AF4" w:rsidRPr="00EA4A8D" w:rsidRDefault="00916AF4" w:rsidP="00916AF4">
            <w:pPr>
              <w:jc w:val="both"/>
              <w:rPr>
                <w:rFonts w:ascii="Times New Roman" w:hAnsi="Times New Roman" w:cs="Times New Roman"/>
              </w:rPr>
            </w:pPr>
          </w:p>
        </w:tc>
        <w:tc>
          <w:tcPr>
            <w:tcW w:w="2836" w:type="dxa"/>
            <w:vMerge/>
          </w:tcPr>
          <w:p w:rsidR="00916AF4" w:rsidRPr="000E40E6" w:rsidRDefault="00916AF4" w:rsidP="00916AF4">
            <w:pPr>
              <w:rPr>
                <w:rFonts w:ascii="Times New Roman" w:hAnsi="Times New Roman" w:cs="Times New Roman"/>
              </w:rPr>
            </w:pPr>
          </w:p>
        </w:tc>
        <w:tc>
          <w:tcPr>
            <w:tcW w:w="1985" w:type="dxa"/>
            <w:vMerge/>
          </w:tcPr>
          <w:p w:rsidR="00916AF4" w:rsidRPr="000E40E6" w:rsidRDefault="00916AF4" w:rsidP="00916AF4">
            <w:pPr>
              <w:jc w:val="both"/>
              <w:rPr>
                <w:rFonts w:ascii="Times New Roman" w:hAnsi="Times New Roman" w:cs="Times New Roman"/>
              </w:rPr>
            </w:pPr>
          </w:p>
        </w:tc>
        <w:tc>
          <w:tcPr>
            <w:tcW w:w="3686" w:type="dxa"/>
          </w:tcPr>
          <w:p w:rsidR="00916AF4" w:rsidRPr="000E40E6" w:rsidRDefault="00916AF4" w:rsidP="00916AF4">
            <w:pPr>
              <w:rPr>
                <w:rFonts w:ascii="Times New Roman" w:hAnsi="Times New Roman" w:cs="Times New Roman"/>
              </w:rPr>
            </w:pPr>
            <w:proofErr w:type="spellStart"/>
            <w:r w:rsidRPr="000E40E6">
              <w:rPr>
                <w:rFonts w:ascii="Times New Roman" w:hAnsi="Times New Roman" w:cs="Times New Roman"/>
              </w:rPr>
              <w:t>Куцакова</w:t>
            </w:r>
            <w:proofErr w:type="spellEnd"/>
            <w:r w:rsidRPr="000E40E6">
              <w:rPr>
                <w:rFonts w:ascii="Times New Roman" w:hAnsi="Times New Roman" w:cs="Times New Roman"/>
              </w:rPr>
              <w:t xml:space="preserve"> </w:t>
            </w:r>
            <w:proofErr w:type="gramStart"/>
            <w:r w:rsidRPr="000E40E6">
              <w:rPr>
                <w:rFonts w:ascii="Times New Roman" w:hAnsi="Times New Roman" w:cs="Times New Roman"/>
              </w:rPr>
              <w:t>Л.В  «</w:t>
            </w:r>
            <w:proofErr w:type="gramEnd"/>
            <w:r w:rsidRPr="000E40E6">
              <w:rPr>
                <w:rFonts w:ascii="Times New Roman" w:hAnsi="Times New Roman" w:cs="Times New Roman"/>
              </w:rPr>
              <w:t>Трудовое воспитание в детском саду»</w:t>
            </w:r>
            <w:r>
              <w:rPr>
                <w:rFonts w:ascii="Times New Roman" w:hAnsi="Times New Roman" w:cs="Times New Roman"/>
              </w:rPr>
              <w:t>, 2011г, Мозаика-синтез, Москва</w:t>
            </w:r>
            <w:r w:rsidRPr="000E40E6">
              <w:rPr>
                <w:rFonts w:ascii="Times New Roman" w:hAnsi="Times New Roman" w:cs="Times New Roman"/>
              </w:rPr>
              <w:t xml:space="preserve"> </w:t>
            </w:r>
          </w:p>
        </w:tc>
      </w:tr>
      <w:tr w:rsidR="00916AF4" w:rsidRPr="000E40E6" w:rsidTr="00916AF4">
        <w:trPr>
          <w:trHeight w:val="415"/>
          <w:jc w:val="center"/>
        </w:trPr>
        <w:tc>
          <w:tcPr>
            <w:tcW w:w="2125" w:type="dxa"/>
            <w:vMerge/>
          </w:tcPr>
          <w:p w:rsidR="00916AF4" w:rsidRPr="00EA4A8D" w:rsidRDefault="00916AF4" w:rsidP="00916AF4">
            <w:pPr>
              <w:jc w:val="both"/>
              <w:rPr>
                <w:rFonts w:ascii="Times New Roman" w:hAnsi="Times New Roman" w:cs="Times New Roman"/>
              </w:rPr>
            </w:pPr>
          </w:p>
        </w:tc>
        <w:tc>
          <w:tcPr>
            <w:tcW w:w="2836" w:type="dxa"/>
            <w:vMerge/>
          </w:tcPr>
          <w:p w:rsidR="00916AF4" w:rsidRPr="000E40E6" w:rsidRDefault="00916AF4" w:rsidP="00916AF4">
            <w:pPr>
              <w:rPr>
                <w:rFonts w:ascii="Times New Roman" w:hAnsi="Times New Roman" w:cs="Times New Roman"/>
              </w:rPr>
            </w:pPr>
          </w:p>
        </w:tc>
        <w:tc>
          <w:tcPr>
            <w:tcW w:w="1985" w:type="dxa"/>
            <w:vMerge w:val="restart"/>
          </w:tcPr>
          <w:p w:rsidR="00916AF4" w:rsidRPr="00FE5943" w:rsidRDefault="00916AF4" w:rsidP="00916AF4">
            <w:pPr>
              <w:pStyle w:val="a4"/>
              <w:jc w:val="both"/>
              <w:rPr>
                <w:rFonts w:ascii="Times New Roman" w:hAnsi="Times New Roman" w:cs="Times New Roman"/>
                <w:i/>
              </w:rPr>
            </w:pPr>
            <w:r w:rsidRPr="00FE5943">
              <w:rPr>
                <w:rFonts w:ascii="Times New Roman" w:hAnsi="Times New Roman" w:cs="Times New Roman"/>
                <w:i/>
              </w:rPr>
              <w:t xml:space="preserve">Рабочая программа по патриотическому воспитанию старших дошкольников «Мой край- моя Кубань», авторы- разработчики </w:t>
            </w:r>
            <w:proofErr w:type="spellStart"/>
            <w:r w:rsidRPr="00FE5943">
              <w:rPr>
                <w:rFonts w:ascii="Times New Roman" w:hAnsi="Times New Roman" w:cs="Times New Roman"/>
                <w:i/>
              </w:rPr>
              <w:t>Пашкович</w:t>
            </w:r>
            <w:proofErr w:type="spellEnd"/>
            <w:r w:rsidRPr="00FE5943">
              <w:rPr>
                <w:rFonts w:ascii="Times New Roman" w:hAnsi="Times New Roman" w:cs="Times New Roman"/>
                <w:i/>
              </w:rPr>
              <w:t xml:space="preserve"> Е.В., </w:t>
            </w:r>
            <w:proofErr w:type="spellStart"/>
            <w:r w:rsidRPr="00FE5943">
              <w:rPr>
                <w:rFonts w:ascii="Times New Roman" w:hAnsi="Times New Roman" w:cs="Times New Roman"/>
                <w:i/>
              </w:rPr>
              <w:t>Гейдарова</w:t>
            </w:r>
            <w:proofErr w:type="spellEnd"/>
            <w:r w:rsidRPr="00FE5943">
              <w:rPr>
                <w:rFonts w:ascii="Times New Roman" w:hAnsi="Times New Roman" w:cs="Times New Roman"/>
                <w:i/>
              </w:rPr>
              <w:t xml:space="preserve"> Е.М., 2016г.</w:t>
            </w:r>
          </w:p>
        </w:tc>
        <w:tc>
          <w:tcPr>
            <w:tcW w:w="3686" w:type="dxa"/>
          </w:tcPr>
          <w:p w:rsidR="00916AF4" w:rsidRDefault="00916AF4" w:rsidP="00916AF4">
            <w:pPr>
              <w:rPr>
                <w:rFonts w:ascii="Times New Roman" w:hAnsi="Times New Roman" w:cs="Times New Roman"/>
              </w:rPr>
            </w:pPr>
            <w:r>
              <w:rPr>
                <w:rFonts w:ascii="Times New Roman" w:hAnsi="Times New Roman" w:cs="Times New Roman"/>
              </w:rPr>
              <w:t xml:space="preserve">Н.Г. </w:t>
            </w:r>
            <w:proofErr w:type="spellStart"/>
            <w:r>
              <w:rPr>
                <w:rFonts w:ascii="Times New Roman" w:hAnsi="Times New Roman" w:cs="Times New Roman"/>
              </w:rPr>
              <w:t>Зеленова</w:t>
            </w:r>
            <w:proofErr w:type="spellEnd"/>
            <w:r>
              <w:rPr>
                <w:rFonts w:ascii="Times New Roman" w:hAnsi="Times New Roman" w:cs="Times New Roman"/>
              </w:rPr>
              <w:t xml:space="preserve"> Л.Е. Осипова «Мы живем на Кубани»</w:t>
            </w:r>
          </w:p>
          <w:p w:rsidR="00916AF4" w:rsidRPr="000E40E6" w:rsidRDefault="00916AF4" w:rsidP="00916AF4">
            <w:pPr>
              <w:rPr>
                <w:rFonts w:ascii="Times New Roman" w:hAnsi="Times New Roman" w:cs="Times New Roman"/>
              </w:rPr>
            </w:pPr>
            <w:r>
              <w:rPr>
                <w:rFonts w:ascii="Times New Roman" w:hAnsi="Times New Roman" w:cs="Times New Roman"/>
              </w:rPr>
              <w:t>В.И. Натарова «Моя страна»</w:t>
            </w:r>
          </w:p>
        </w:tc>
      </w:tr>
      <w:tr w:rsidR="00916AF4" w:rsidRPr="000E40E6" w:rsidTr="00916AF4">
        <w:trPr>
          <w:trHeight w:val="636"/>
          <w:jc w:val="center"/>
        </w:trPr>
        <w:tc>
          <w:tcPr>
            <w:tcW w:w="2125" w:type="dxa"/>
            <w:vMerge/>
          </w:tcPr>
          <w:p w:rsidR="00916AF4" w:rsidRPr="00EA4A8D" w:rsidRDefault="00916AF4" w:rsidP="00916AF4">
            <w:pPr>
              <w:jc w:val="both"/>
              <w:rPr>
                <w:rFonts w:ascii="Times New Roman" w:hAnsi="Times New Roman" w:cs="Times New Roman"/>
              </w:rPr>
            </w:pPr>
          </w:p>
        </w:tc>
        <w:tc>
          <w:tcPr>
            <w:tcW w:w="2836" w:type="dxa"/>
            <w:vMerge/>
          </w:tcPr>
          <w:p w:rsidR="00916AF4" w:rsidRPr="000E40E6" w:rsidRDefault="00916AF4" w:rsidP="00916AF4">
            <w:pPr>
              <w:rPr>
                <w:rFonts w:ascii="Times New Roman" w:hAnsi="Times New Roman" w:cs="Times New Roman"/>
              </w:rPr>
            </w:pPr>
          </w:p>
        </w:tc>
        <w:tc>
          <w:tcPr>
            <w:tcW w:w="1985" w:type="dxa"/>
            <w:vMerge/>
          </w:tcPr>
          <w:p w:rsidR="00916AF4" w:rsidRPr="000E40E6" w:rsidRDefault="00916AF4" w:rsidP="00916AF4">
            <w:pPr>
              <w:jc w:val="both"/>
              <w:rPr>
                <w:rFonts w:ascii="Times New Roman" w:hAnsi="Times New Roman" w:cs="Times New Roman"/>
              </w:rPr>
            </w:pPr>
          </w:p>
        </w:tc>
        <w:tc>
          <w:tcPr>
            <w:tcW w:w="3686" w:type="dxa"/>
          </w:tcPr>
          <w:p w:rsidR="00916AF4" w:rsidRPr="000E40E6" w:rsidRDefault="00916AF4" w:rsidP="00916AF4">
            <w:pPr>
              <w:rPr>
                <w:rFonts w:ascii="Times New Roman" w:hAnsi="Times New Roman" w:cs="Times New Roman"/>
              </w:rPr>
            </w:pPr>
            <w:r>
              <w:rPr>
                <w:rFonts w:ascii="Times New Roman" w:hAnsi="Times New Roman" w:cs="Times New Roman"/>
              </w:rPr>
              <w:t>Корнилова В.М «Экологическое окно», 2008г., Т.Ц. Сфера, Москва</w:t>
            </w:r>
          </w:p>
        </w:tc>
      </w:tr>
      <w:tr w:rsidR="00916AF4" w:rsidRPr="000E40E6" w:rsidTr="00D14B0A">
        <w:trPr>
          <w:trHeight w:val="1395"/>
          <w:jc w:val="center"/>
        </w:trPr>
        <w:tc>
          <w:tcPr>
            <w:tcW w:w="2125" w:type="dxa"/>
            <w:vMerge/>
          </w:tcPr>
          <w:p w:rsidR="00916AF4" w:rsidRPr="00EA4A8D" w:rsidRDefault="00916AF4" w:rsidP="00916AF4">
            <w:pPr>
              <w:jc w:val="both"/>
              <w:rPr>
                <w:rFonts w:ascii="Times New Roman" w:hAnsi="Times New Roman" w:cs="Times New Roman"/>
              </w:rPr>
            </w:pPr>
          </w:p>
        </w:tc>
        <w:tc>
          <w:tcPr>
            <w:tcW w:w="2836" w:type="dxa"/>
            <w:vMerge/>
          </w:tcPr>
          <w:p w:rsidR="00916AF4" w:rsidRPr="000E40E6" w:rsidRDefault="00916AF4" w:rsidP="00916AF4">
            <w:pPr>
              <w:rPr>
                <w:rFonts w:ascii="Times New Roman" w:hAnsi="Times New Roman" w:cs="Times New Roman"/>
              </w:rPr>
            </w:pPr>
          </w:p>
        </w:tc>
        <w:tc>
          <w:tcPr>
            <w:tcW w:w="1985" w:type="dxa"/>
            <w:vMerge/>
          </w:tcPr>
          <w:p w:rsidR="00916AF4" w:rsidRDefault="00916AF4" w:rsidP="00916AF4">
            <w:pPr>
              <w:jc w:val="both"/>
              <w:rPr>
                <w:rFonts w:ascii="Times New Roman" w:hAnsi="Times New Roman" w:cs="Times New Roman"/>
              </w:rPr>
            </w:pPr>
          </w:p>
        </w:tc>
        <w:tc>
          <w:tcPr>
            <w:tcW w:w="3686" w:type="dxa"/>
          </w:tcPr>
          <w:p w:rsidR="00916AF4" w:rsidRPr="00DC32D7" w:rsidRDefault="00916AF4" w:rsidP="00916AF4">
            <w:pPr>
              <w:rPr>
                <w:rFonts w:ascii="Times New Roman" w:hAnsi="Times New Roman" w:cs="Times New Roman"/>
              </w:rPr>
            </w:pPr>
            <w:proofErr w:type="spellStart"/>
            <w:r w:rsidRPr="000E40E6">
              <w:rPr>
                <w:rFonts w:ascii="Times New Roman" w:hAnsi="Times New Roman" w:cs="Times New Roman"/>
              </w:rPr>
              <w:t>Дыбина</w:t>
            </w:r>
            <w:proofErr w:type="spellEnd"/>
            <w:r w:rsidRPr="000E40E6">
              <w:rPr>
                <w:rFonts w:ascii="Times New Roman" w:hAnsi="Times New Roman" w:cs="Times New Roman"/>
              </w:rPr>
              <w:t xml:space="preserve"> О. В </w:t>
            </w:r>
            <w:proofErr w:type="gramStart"/>
            <w:r w:rsidRPr="000E40E6">
              <w:rPr>
                <w:rFonts w:ascii="Times New Roman" w:hAnsi="Times New Roman" w:cs="Times New Roman"/>
              </w:rPr>
              <w:t>« Ознакомление</w:t>
            </w:r>
            <w:proofErr w:type="gramEnd"/>
            <w:r w:rsidRPr="000E40E6">
              <w:rPr>
                <w:rFonts w:ascii="Times New Roman" w:hAnsi="Times New Roman" w:cs="Times New Roman"/>
              </w:rPr>
              <w:t xml:space="preserve"> с предметным и социальным окружение</w:t>
            </w:r>
            <w:r>
              <w:rPr>
                <w:rFonts w:ascii="Times New Roman" w:hAnsi="Times New Roman" w:cs="Times New Roman"/>
              </w:rPr>
              <w:t>м»</w:t>
            </w:r>
            <w:r w:rsidRPr="000E40E6">
              <w:rPr>
                <w:rFonts w:ascii="Times New Roman" w:hAnsi="Times New Roman" w:cs="Times New Roman"/>
              </w:rPr>
              <w:t>(5-6 лет)</w:t>
            </w:r>
            <w:r w:rsidR="00D14B0A">
              <w:rPr>
                <w:rFonts w:ascii="Times New Roman" w:hAnsi="Times New Roman" w:cs="Times New Roman"/>
              </w:rPr>
              <w:t>, 2014г, Мозаика-синтез, Москва</w:t>
            </w:r>
          </w:p>
        </w:tc>
      </w:tr>
      <w:tr w:rsidR="00916AF4" w:rsidRPr="000E40E6" w:rsidTr="00D14B0A">
        <w:trPr>
          <w:trHeight w:val="2124"/>
          <w:jc w:val="center"/>
        </w:trPr>
        <w:tc>
          <w:tcPr>
            <w:tcW w:w="2125" w:type="dxa"/>
          </w:tcPr>
          <w:p w:rsidR="00916AF4" w:rsidRPr="00035069" w:rsidRDefault="00916AF4" w:rsidP="00916AF4">
            <w:pPr>
              <w:jc w:val="both"/>
              <w:rPr>
                <w:rFonts w:ascii="Times New Roman" w:hAnsi="Times New Roman" w:cs="Times New Roman"/>
                <w:b/>
              </w:rPr>
            </w:pPr>
            <w:r w:rsidRPr="00035069">
              <w:rPr>
                <w:rFonts w:ascii="Times New Roman" w:hAnsi="Times New Roman" w:cs="Times New Roman"/>
                <w:b/>
              </w:rPr>
              <w:t>Речевое</w:t>
            </w:r>
            <w:r>
              <w:rPr>
                <w:rFonts w:ascii="Times New Roman" w:hAnsi="Times New Roman" w:cs="Times New Roman"/>
                <w:b/>
              </w:rPr>
              <w:t xml:space="preserve"> развитие</w:t>
            </w:r>
          </w:p>
          <w:p w:rsidR="00916AF4" w:rsidRPr="00EA4A8D" w:rsidRDefault="00916AF4" w:rsidP="00916AF4">
            <w:pPr>
              <w:rPr>
                <w:rFonts w:ascii="Times New Roman" w:hAnsi="Times New Roman" w:cs="Times New Roman"/>
              </w:rPr>
            </w:pPr>
          </w:p>
        </w:tc>
        <w:tc>
          <w:tcPr>
            <w:tcW w:w="2836" w:type="dxa"/>
          </w:tcPr>
          <w:p w:rsidR="00916AF4" w:rsidRPr="000E40E6" w:rsidRDefault="00916AF4" w:rsidP="00916AF4">
            <w:pPr>
              <w:rPr>
                <w:rFonts w:ascii="Times New Roman" w:hAnsi="Times New Roman" w:cs="Times New Roman"/>
              </w:rPr>
            </w:pPr>
            <w:r w:rsidRPr="000E40E6">
              <w:rPr>
                <w:rFonts w:ascii="Times New Roman" w:hAnsi="Times New Roman" w:cs="Times New Roman"/>
              </w:rPr>
              <w:t xml:space="preserve">Примерная общеобразовательная Программа   дошкольного образования </w:t>
            </w:r>
            <w:proofErr w:type="gramStart"/>
            <w:r w:rsidRPr="000E40E6">
              <w:rPr>
                <w:rFonts w:ascii="Times New Roman" w:hAnsi="Times New Roman" w:cs="Times New Roman"/>
              </w:rPr>
              <w:t>« От</w:t>
            </w:r>
            <w:proofErr w:type="gramEnd"/>
            <w:r w:rsidRPr="000E40E6">
              <w:rPr>
                <w:rFonts w:ascii="Times New Roman" w:hAnsi="Times New Roman" w:cs="Times New Roman"/>
              </w:rPr>
              <w:t xml:space="preserve"> рождения до школы»  под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Т.</w:t>
            </w:r>
            <w:r>
              <w:rPr>
                <w:rFonts w:ascii="Times New Roman" w:hAnsi="Times New Roman" w:cs="Times New Roman"/>
              </w:rPr>
              <w:t xml:space="preserve"> Е Комарова, М.А.</w:t>
            </w:r>
            <w:r w:rsidR="00D14B0A">
              <w:rPr>
                <w:rFonts w:ascii="Times New Roman" w:hAnsi="Times New Roman" w:cs="Times New Roman"/>
              </w:rPr>
              <w:t xml:space="preserve"> </w:t>
            </w:r>
            <w:r>
              <w:rPr>
                <w:rFonts w:ascii="Times New Roman" w:hAnsi="Times New Roman" w:cs="Times New Roman"/>
              </w:rPr>
              <w:t>Васильевой 2015</w:t>
            </w:r>
            <w:r w:rsidRPr="000E40E6">
              <w:rPr>
                <w:rFonts w:ascii="Times New Roman" w:hAnsi="Times New Roman" w:cs="Times New Roman"/>
              </w:rPr>
              <w:t>г</w:t>
            </w:r>
          </w:p>
        </w:tc>
        <w:tc>
          <w:tcPr>
            <w:tcW w:w="1985" w:type="dxa"/>
          </w:tcPr>
          <w:p w:rsidR="00916AF4" w:rsidRPr="000E40E6" w:rsidRDefault="00916AF4" w:rsidP="00916AF4">
            <w:pPr>
              <w:jc w:val="both"/>
              <w:rPr>
                <w:rFonts w:ascii="Times New Roman" w:hAnsi="Times New Roman" w:cs="Times New Roman"/>
              </w:rPr>
            </w:pPr>
          </w:p>
        </w:tc>
        <w:tc>
          <w:tcPr>
            <w:tcW w:w="3686" w:type="dxa"/>
          </w:tcPr>
          <w:p w:rsidR="00916AF4" w:rsidRPr="00BA3F7E" w:rsidRDefault="00916AF4" w:rsidP="00916AF4">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Гербова</w:t>
            </w:r>
            <w:proofErr w:type="spellEnd"/>
            <w:r>
              <w:rPr>
                <w:rFonts w:ascii="Times New Roman" w:hAnsi="Times New Roman" w:cs="Times New Roman"/>
              </w:rPr>
              <w:t xml:space="preserve"> В.В «</w:t>
            </w:r>
            <w:r w:rsidRPr="000E40E6">
              <w:rPr>
                <w:rFonts w:ascii="Times New Roman" w:hAnsi="Times New Roman" w:cs="Times New Roman"/>
              </w:rPr>
              <w:t>Разви</w:t>
            </w:r>
            <w:r>
              <w:rPr>
                <w:rFonts w:ascii="Times New Roman" w:hAnsi="Times New Roman" w:cs="Times New Roman"/>
              </w:rPr>
              <w:t>тие речи в детском саду: старша</w:t>
            </w:r>
            <w:r w:rsidRPr="000E40E6">
              <w:rPr>
                <w:rFonts w:ascii="Times New Roman" w:hAnsi="Times New Roman" w:cs="Times New Roman"/>
              </w:rPr>
              <w:t>я группа»</w:t>
            </w:r>
            <w:r>
              <w:rPr>
                <w:rFonts w:ascii="Times New Roman" w:hAnsi="Times New Roman" w:cs="Times New Roman"/>
              </w:rPr>
              <w:t>, 2014г., Мозаика-синтез, Москва</w:t>
            </w:r>
          </w:p>
        </w:tc>
      </w:tr>
      <w:tr w:rsidR="00D14B0A" w:rsidRPr="000E40E6" w:rsidTr="00D14B0A">
        <w:trPr>
          <w:trHeight w:val="1716"/>
          <w:jc w:val="center"/>
        </w:trPr>
        <w:tc>
          <w:tcPr>
            <w:tcW w:w="2125" w:type="dxa"/>
            <w:vMerge w:val="restart"/>
          </w:tcPr>
          <w:p w:rsidR="00D14B0A" w:rsidRPr="00A80A2C" w:rsidRDefault="00D14B0A" w:rsidP="00916AF4">
            <w:pPr>
              <w:jc w:val="both"/>
              <w:rPr>
                <w:rFonts w:ascii="Times New Roman" w:hAnsi="Times New Roman" w:cs="Times New Roman"/>
                <w:b/>
              </w:rPr>
            </w:pPr>
            <w:r w:rsidRPr="00A80A2C">
              <w:rPr>
                <w:rFonts w:ascii="Times New Roman" w:hAnsi="Times New Roman" w:cs="Times New Roman"/>
                <w:b/>
              </w:rPr>
              <w:t>Познавательное</w:t>
            </w:r>
            <w:r>
              <w:rPr>
                <w:rFonts w:ascii="Times New Roman" w:hAnsi="Times New Roman" w:cs="Times New Roman"/>
                <w:b/>
              </w:rPr>
              <w:t xml:space="preserve"> развитие</w:t>
            </w:r>
          </w:p>
          <w:p w:rsidR="00D14B0A" w:rsidRPr="00EA4A8D" w:rsidRDefault="00D14B0A" w:rsidP="00916AF4">
            <w:pPr>
              <w:jc w:val="both"/>
              <w:rPr>
                <w:rFonts w:ascii="Times New Roman" w:hAnsi="Times New Roman" w:cs="Times New Roman"/>
              </w:rPr>
            </w:pPr>
          </w:p>
          <w:p w:rsidR="00D14B0A" w:rsidRPr="00EA4A8D" w:rsidRDefault="00D14B0A" w:rsidP="00916AF4">
            <w:pPr>
              <w:jc w:val="both"/>
              <w:rPr>
                <w:rFonts w:ascii="Times New Roman" w:hAnsi="Times New Roman" w:cs="Times New Roman"/>
              </w:rPr>
            </w:pPr>
          </w:p>
        </w:tc>
        <w:tc>
          <w:tcPr>
            <w:tcW w:w="2836" w:type="dxa"/>
            <w:vMerge w:val="restart"/>
          </w:tcPr>
          <w:p w:rsidR="00D14B0A" w:rsidRPr="00F03F43" w:rsidRDefault="00D14B0A" w:rsidP="00916AF4">
            <w:pPr>
              <w:rPr>
                <w:rFonts w:ascii="Times New Roman" w:hAnsi="Times New Roman" w:cs="Times New Roman"/>
              </w:rPr>
            </w:pPr>
            <w:r w:rsidRPr="00F03F43">
              <w:rPr>
                <w:rFonts w:ascii="Times New Roman" w:hAnsi="Times New Roman" w:cs="Times New Roman"/>
              </w:rPr>
              <w:t xml:space="preserve">Примерная общеобразовательная Программа   дошкольного образования </w:t>
            </w:r>
            <w:proofErr w:type="gramStart"/>
            <w:r w:rsidRPr="00F03F43">
              <w:rPr>
                <w:rFonts w:ascii="Times New Roman" w:hAnsi="Times New Roman" w:cs="Times New Roman"/>
              </w:rPr>
              <w:t>« От</w:t>
            </w:r>
            <w:proofErr w:type="gramEnd"/>
            <w:r w:rsidRPr="00F03F43">
              <w:rPr>
                <w:rFonts w:ascii="Times New Roman" w:hAnsi="Times New Roman" w:cs="Times New Roman"/>
              </w:rPr>
              <w:t xml:space="preserve"> рождения до школы»  под ред. Н. Е </w:t>
            </w:r>
            <w:proofErr w:type="spellStart"/>
            <w:r w:rsidRPr="00F03F43">
              <w:rPr>
                <w:rFonts w:ascii="Times New Roman" w:hAnsi="Times New Roman" w:cs="Times New Roman"/>
              </w:rPr>
              <w:t>Веракса</w:t>
            </w:r>
            <w:proofErr w:type="spellEnd"/>
            <w:r w:rsidRPr="00F03F43">
              <w:rPr>
                <w:rFonts w:ascii="Times New Roman" w:hAnsi="Times New Roman" w:cs="Times New Roman"/>
              </w:rPr>
              <w:t xml:space="preserve">, Т. Е Комарова, </w:t>
            </w:r>
            <w:proofErr w:type="spellStart"/>
            <w:r w:rsidRPr="00F03F43">
              <w:rPr>
                <w:rFonts w:ascii="Times New Roman" w:hAnsi="Times New Roman" w:cs="Times New Roman"/>
              </w:rPr>
              <w:t>М.А.Васильевой</w:t>
            </w:r>
            <w:proofErr w:type="spellEnd"/>
            <w:r w:rsidRPr="00F03F43">
              <w:rPr>
                <w:rFonts w:ascii="Times New Roman" w:hAnsi="Times New Roman" w:cs="Times New Roman"/>
              </w:rPr>
              <w:t xml:space="preserve"> А. </w:t>
            </w:r>
            <w:r>
              <w:rPr>
                <w:rFonts w:ascii="Times New Roman" w:hAnsi="Times New Roman" w:cs="Times New Roman"/>
              </w:rPr>
              <w:t>2015</w:t>
            </w:r>
            <w:r w:rsidRPr="00F03F43">
              <w:rPr>
                <w:rFonts w:ascii="Times New Roman" w:hAnsi="Times New Roman" w:cs="Times New Roman"/>
              </w:rPr>
              <w:t>г</w:t>
            </w:r>
          </w:p>
        </w:tc>
        <w:tc>
          <w:tcPr>
            <w:tcW w:w="1985" w:type="dxa"/>
            <w:vMerge w:val="restart"/>
          </w:tcPr>
          <w:p w:rsidR="00D14B0A" w:rsidRPr="000E40E6" w:rsidRDefault="00D14B0A" w:rsidP="00916AF4">
            <w:pPr>
              <w:jc w:val="both"/>
              <w:rPr>
                <w:rFonts w:ascii="Times New Roman" w:hAnsi="Times New Roman" w:cs="Times New Roman"/>
              </w:rPr>
            </w:pPr>
          </w:p>
          <w:p w:rsidR="00D14B0A" w:rsidRPr="000E40E6" w:rsidRDefault="00D14B0A" w:rsidP="00916AF4">
            <w:pPr>
              <w:rPr>
                <w:rFonts w:ascii="Times New Roman" w:hAnsi="Times New Roman" w:cs="Times New Roman"/>
              </w:rPr>
            </w:pPr>
          </w:p>
          <w:p w:rsidR="00D14B0A" w:rsidRPr="000E40E6" w:rsidRDefault="00D14B0A" w:rsidP="00916AF4">
            <w:pPr>
              <w:rPr>
                <w:rFonts w:ascii="Times New Roman" w:hAnsi="Times New Roman" w:cs="Times New Roman"/>
              </w:rPr>
            </w:pPr>
          </w:p>
          <w:p w:rsidR="00D14B0A" w:rsidRPr="000E40E6" w:rsidRDefault="00D14B0A" w:rsidP="00D14B0A">
            <w:pPr>
              <w:rPr>
                <w:rFonts w:ascii="Times New Roman" w:hAnsi="Times New Roman" w:cs="Times New Roman"/>
              </w:rPr>
            </w:pPr>
          </w:p>
        </w:tc>
        <w:tc>
          <w:tcPr>
            <w:tcW w:w="3686" w:type="dxa"/>
          </w:tcPr>
          <w:p w:rsidR="00D14B0A" w:rsidRPr="000E40E6" w:rsidRDefault="00D14B0A" w:rsidP="00916AF4">
            <w:pPr>
              <w:rPr>
                <w:rFonts w:ascii="Times New Roman" w:hAnsi="Times New Roman" w:cs="Times New Roman"/>
              </w:rPr>
            </w:pPr>
            <w:proofErr w:type="spellStart"/>
            <w:r w:rsidRPr="00897E44">
              <w:rPr>
                <w:rFonts w:ascii="Times New Roman" w:hAnsi="Times New Roman" w:cs="Times New Roman"/>
                <w:color w:val="000000" w:themeColor="text1"/>
              </w:rPr>
              <w:t>Помораева</w:t>
            </w:r>
            <w:proofErr w:type="spellEnd"/>
            <w:r w:rsidRPr="00897E44">
              <w:rPr>
                <w:rFonts w:ascii="Times New Roman" w:hAnsi="Times New Roman" w:cs="Times New Roman"/>
                <w:color w:val="000000" w:themeColor="text1"/>
              </w:rPr>
              <w:t xml:space="preserve"> И. </w:t>
            </w:r>
            <w:proofErr w:type="gramStart"/>
            <w:r w:rsidRPr="00897E44">
              <w:rPr>
                <w:rFonts w:ascii="Times New Roman" w:hAnsi="Times New Roman" w:cs="Times New Roman"/>
                <w:color w:val="000000" w:themeColor="text1"/>
              </w:rPr>
              <w:t>А ,</w:t>
            </w:r>
            <w:proofErr w:type="gramEnd"/>
            <w:r w:rsidRPr="00897E44">
              <w:rPr>
                <w:rFonts w:ascii="Times New Roman" w:hAnsi="Times New Roman" w:cs="Times New Roman"/>
                <w:color w:val="000000" w:themeColor="text1"/>
              </w:rPr>
              <w:t xml:space="preserve"> </w:t>
            </w:r>
            <w:proofErr w:type="spellStart"/>
            <w:r w:rsidRPr="00897E44">
              <w:rPr>
                <w:rFonts w:ascii="Times New Roman" w:hAnsi="Times New Roman" w:cs="Times New Roman"/>
                <w:color w:val="000000" w:themeColor="text1"/>
              </w:rPr>
              <w:t>Позина</w:t>
            </w:r>
            <w:proofErr w:type="spellEnd"/>
            <w:r w:rsidRPr="00897E44">
              <w:rPr>
                <w:rFonts w:ascii="Times New Roman" w:hAnsi="Times New Roman" w:cs="Times New Roman"/>
                <w:color w:val="000000" w:themeColor="text1"/>
              </w:rPr>
              <w:t xml:space="preserve"> В. А. «Формирование элементарных математических представлений.  старшая группа» 2014г. Мозаика-синтез, Москва                     </w:t>
            </w:r>
            <w:r w:rsidRPr="00897E44">
              <w:rPr>
                <w:rFonts w:ascii="Times New Roman" w:hAnsi="Times New Roman" w:cs="Times New Roman"/>
              </w:rPr>
              <w:t xml:space="preserve">   </w:t>
            </w:r>
          </w:p>
        </w:tc>
      </w:tr>
      <w:tr w:rsidR="00916AF4" w:rsidRPr="000E40E6" w:rsidTr="00D14B0A">
        <w:trPr>
          <w:trHeight w:val="834"/>
          <w:jc w:val="center"/>
        </w:trPr>
        <w:tc>
          <w:tcPr>
            <w:tcW w:w="2125" w:type="dxa"/>
            <w:vMerge/>
          </w:tcPr>
          <w:p w:rsidR="00916AF4" w:rsidRPr="00EC5AB2" w:rsidRDefault="00916AF4" w:rsidP="00916AF4">
            <w:pPr>
              <w:jc w:val="both"/>
              <w:rPr>
                <w:rFonts w:ascii="Times New Roman" w:hAnsi="Times New Roman" w:cs="Times New Roman"/>
              </w:rPr>
            </w:pPr>
          </w:p>
        </w:tc>
        <w:tc>
          <w:tcPr>
            <w:tcW w:w="2836" w:type="dxa"/>
            <w:vMerge/>
          </w:tcPr>
          <w:p w:rsidR="00916AF4" w:rsidRPr="00F03F43" w:rsidRDefault="00916AF4" w:rsidP="00916AF4">
            <w:pPr>
              <w:rPr>
                <w:rFonts w:ascii="Times New Roman" w:hAnsi="Times New Roman" w:cs="Times New Roman"/>
              </w:rPr>
            </w:pPr>
          </w:p>
        </w:tc>
        <w:tc>
          <w:tcPr>
            <w:tcW w:w="1985" w:type="dxa"/>
            <w:vMerge/>
          </w:tcPr>
          <w:p w:rsidR="00916AF4" w:rsidRPr="000E40E6" w:rsidRDefault="00916AF4" w:rsidP="00916AF4">
            <w:pPr>
              <w:jc w:val="both"/>
              <w:rPr>
                <w:rFonts w:ascii="Times New Roman" w:hAnsi="Times New Roman" w:cs="Times New Roman"/>
              </w:rPr>
            </w:pPr>
          </w:p>
        </w:tc>
        <w:tc>
          <w:tcPr>
            <w:tcW w:w="3686" w:type="dxa"/>
          </w:tcPr>
          <w:p w:rsidR="00916AF4" w:rsidRDefault="00916AF4" w:rsidP="00916AF4">
            <w:pPr>
              <w:rPr>
                <w:rFonts w:ascii="Times New Roman" w:hAnsi="Times New Roman" w:cs="Times New Roman"/>
              </w:rPr>
            </w:pPr>
            <w:r>
              <w:rPr>
                <w:rFonts w:ascii="Times New Roman" w:hAnsi="Times New Roman" w:cs="Times New Roman"/>
              </w:rPr>
              <w:t xml:space="preserve">В.Н. </w:t>
            </w:r>
            <w:proofErr w:type="spellStart"/>
            <w:r>
              <w:rPr>
                <w:rFonts w:ascii="Times New Roman" w:hAnsi="Times New Roman" w:cs="Times New Roman"/>
              </w:rPr>
              <w:t>Чернякова</w:t>
            </w:r>
            <w:proofErr w:type="spellEnd"/>
            <w:r>
              <w:rPr>
                <w:rFonts w:ascii="Times New Roman" w:hAnsi="Times New Roman" w:cs="Times New Roman"/>
              </w:rPr>
              <w:t xml:space="preserve"> «Экологическая работа», Т.Ц. Сфера, Москва</w:t>
            </w:r>
          </w:p>
        </w:tc>
      </w:tr>
      <w:tr w:rsidR="00916AF4" w:rsidRPr="000E40E6" w:rsidTr="00D14B0A">
        <w:trPr>
          <w:trHeight w:val="1833"/>
          <w:jc w:val="center"/>
        </w:trPr>
        <w:tc>
          <w:tcPr>
            <w:tcW w:w="2125" w:type="dxa"/>
            <w:vMerge w:val="restart"/>
          </w:tcPr>
          <w:p w:rsidR="00916AF4" w:rsidRPr="00035069" w:rsidRDefault="00916AF4" w:rsidP="00916AF4">
            <w:pPr>
              <w:jc w:val="both"/>
              <w:rPr>
                <w:rFonts w:ascii="Times New Roman" w:hAnsi="Times New Roman" w:cs="Times New Roman"/>
                <w:b/>
              </w:rPr>
            </w:pPr>
            <w:r w:rsidRPr="00035069">
              <w:rPr>
                <w:rFonts w:ascii="Times New Roman" w:hAnsi="Times New Roman" w:cs="Times New Roman"/>
                <w:b/>
              </w:rPr>
              <w:t>Художественно-эстетическое</w:t>
            </w:r>
          </w:p>
          <w:p w:rsidR="00916AF4" w:rsidRPr="00EA4A8D" w:rsidRDefault="00916AF4" w:rsidP="00916AF4">
            <w:pPr>
              <w:jc w:val="both"/>
              <w:rPr>
                <w:rFonts w:ascii="Times New Roman" w:hAnsi="Times New Roman" w:cs="Times New Roman"/>
              </w:rPr>
            </w:pPr>
          </w:p>
          <w:p w:rsidR="00916AF4" w:rsidRPr="00EA4A8D" w:rsidRDefault="00916AF4" w:rsidP="00916AF4">
            <w:pPr>
              <w:jc w:val="both"/>
              <w:rPr>
                <w:rFonts w:ascii="Times New Roman" w:hAnsi="Times New Roman" w:cs="Times New Roman"/>
              </w:rPr>
            </w:pPr>
          </w:p>
        </w:tc>
        <w:tc>
          <w:tcPr>
            <w:tcW w:w="2836" w:type="dxa"/>
            <w:vMerge w:val="restart"/>
          </w:tcPr>
          <w:p w:rsidR="00916AF4" w:rsidRDefault="00916AF4" w:rsidP="00916AF4">
            <w:pPr>
              <w:rPr>
                <w:rFonts w:ascii="Times New Roman" w:hAnsi="Times New Roman" w:cs="Times New Roman"/>
              </w:rPr>
            </w:pPr>
            <w:r w:rsidRPr="000E40E6">
              <w:rPr>
                <w:rFonts w:ascii="Times New Roman" w:hAnsi="Times New Roman" w:cs="Times New Roman"/>
              </w:rPr>
              <w:t xml:space="preserve">Примерная общеобразовательная Программа   дошкольного образования </w:t>
            </w:r>
            <w:proofErr w:type="gramStart"/>
            <w:r w:rsidRPr="000E40E6">
              <w:rPr>
                <w:rFonts w:ascii="Times New Roman" w:hAnsi="Times New Roman" w:cs="Times New Roman"/>
              </w:rPr>
              <w:t>« От</w:t>
            </w:r>
            <w:proofErr w:type="gramEnd"/>
            <w:r w:rsidRPr="000E40E6">
              <w:rPr>
                <w:rFonts w:ascii="Times New Roman" w:hAnsi="Times New Roman" w:cs="Times New Roman"/>
              </w:rPr>
              <w:t xml:space="preserve"> рождения до школы»  под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xml:space="preserve">, Т. Е Комарова, </w:t>
            </w:r>
            <w:r w:rsidRPr="000E40E6">
              <w:rPr>
                <w:rFonts w:ascii="Times New Roman" w:hAnsi="Times New Roman" w:cs="Times New Roman"/>
              </w:rPr>
              <w:lastRenderedPageBreak/>
              <w:t>М.А.</w:t>
            </w:r>
            <w:r>
              <w:rPr>
                <w:rFonts w:ascii="Times New Roman" w:hAnsi="Times New Roman" w:cs="Times New Roman"/>
              </w:rPr>
              <w:t xml:space="preserve"> Васильевой 2015</w:t>
            </w:r>
            <w:r w:rsidRPr="000E40E6">
              <w:rPr>
                <w:rFonts w:ascii="Times New Roman" w:hAnsi="Times New Roman" w:cs="Times New Roman"/>
              </w:rPr>
              <w:t>г</w:t>
            </w:r>
          </w:p>
          <w:p w:rsidR="00916AF4" w:rsidRPr="00121A2F" w:rsidRDefault="00916AF4" w:rsidP="00916AF4">
            <w:pPr>
              <w:rPr>
                <w:rFonts w:ascii="Times New Roman" w:hAnsi="Times New Roman" w:cs="Times New Roman"/>
              </w:rPr>
            </w:pPr>
          </w:p>
        </w:tc>
        <w:tc>
          <w:tcPr>
            <w:tcW w:w="1985" w:type="dxa"/>
            <w:vMerge w:val="restart"/>
          </w:tcPr>
          <w:p w:rsidR="00916AF4" w:rsidRPr="000E40E6" w:rsidRDefault="00916AF4" w:rsidP="00916AF4">
            <w:pPr>
              <w:jc w:val="both"/>
              <w:rPr>
                <w:rFonts w:ascii="Times New Roman" w:hAnsi="Times New Roman" w:cs="Times New Roman"/>
              </w:rPr>
            </w:pPr>
            <w:r w:rsidRPr="00EF1D2C">
              <w:rPr>
                <w:rFonts w:ascii="Times New Roman" w:hAnsi="Times New Roman" w:cs="Times New Roman"/>
                <w:i/>
              </w:rPr>
              <w:lastRenderedPageBreak/>
              <w:t xml:space="preserve">Парциальная Программа художественного воспитания и развития </w:t>
            </w:r>
            <w:proofErr w:type="gramStart"/>
            <w:r w:rsidRPr="00EF1D2C">
              <w:rPr>
                <w:rFonts w:ascii="Times New Roman" w:hAnsi="Times New Roman" w:cs="Times New Roman"/>
                <w:i/>
              </w:rPr>
              <w:t>детей  2</w:t>
            </w:r>
            <w:proofErr w:type="gramEnd"/>
            <w:r w:rsidRPr="00EF1D2C">
              <w:rPr>
                <w:rFonts w:ascii="Times New Roman" w:hAnsi="Times New Roman" w:cs="Times New Roman"/>
                <w:i/>
              </w:rPr>
              <w:t xml:space="preserve">-7 лет И.А. </w:t>
            </w:r>
            <w:r w:rsidRPr="00EF1D2C">
              <w:rPr>
                <w:rFonts w:ascii="Times New Roman" w:hAnsi="Times New Roman" w:cs="Times New Roman"/>
                <w:i/>
              </w:rPr>
              <w:lastRenderedPageBreak/>
              <w:t>Лыкова «Цветные ладошки»</w:t>
            </w:r>
            <w:r>
              <w:rPr>
                <w:rFonts w:ascii="Times New Roman" w:hAnsi="Times New Roman" w:cs="Times New Roman"/>
                <w:i/>
              </w:rPr>
              <w:t xml:space="preserve"> </w:t>
            </w:r>
            <w:r w:rsidRPr="00EF1D2C">
              <w:rPr>
                <w:rFonts w:ascii="Times New Roman" w:hAnsi="Times New Roman" w:cs="Times New Roman"/>
                <w:i/>
              </w:rPr>
              <w:t>ладошки»</w:t>
            </w:r>
            <w:r>
              <w:rPr>
                <w:rFonts w:ascii="Times New Roman" w:hAnsi="Times New Roman" w:cs="Times New Roman"/>
                <w:i/>
              </w:rPr>
              <w:t xml:space="preserve"> 2017г., Цветной мир Москва</w:t>
            </w:r>
          </w:p>
        </w:tc>
        <w:tc>
          <w:tcPr>
            <w:tcW w:w="3686" w:type="dxa"/>
          </w:tcPr>
          <w:p w:rsidR="00916AF4" w:rsidRPr="000E40E6" w:rsidRDefault="00916AF4" w:rsidP="00916AF4">
            <w:pPr>
              <w:rPr>
                <w:rFonts w:ascii="Times New Roman" w:hAnsi="Times New Roman" w:cs="Times New Roman"/>
              </w:rPr>
            </w:pPr>
          </w:p>
          <w:p w:rsidR="00916AF4" w:rsidRPr="000E40E6" w:rsidRDefault="00916AF4" w:rsidP="00916AF4">
            <w:pPr>
              <w:rPr>
                <w:rFonts w:ascii="Times New Roman" w:hAnsi="Times New Roman" w:cs="Times New Roman"/>
              </w:rPr>
            </w:pPr>
            <w:r w:rsidRPr="000E40E6">
              <w:rPr>
                <w:rFonts w:ascii="Times New Roman" w:hAnsi="Times New Roman" w:cs="Times New Roman"/>
              </w:rPr>
              <w:t xml:space="preserve">Комарова Т. </w:t>
            </w:r>
            <w:proofErr w:type="gramStart"/>
            <w:r w:rsidRPr="000E40E6">
              <w:rPr>
                <w:rFonts w:ascii="Times New Roman" w:hAnsi="Times New Roman" w:cs="Times New Roman"/>
              </w:rPr>
              <w:t>С  «</w:t>
            </w:r>
            <w:proofErr w:type="gramEnd"/>
            <w:r w:rsidRPr="000E40E6">
              <w:rPr>
                <w:rFonts w:ascii="Times New Roman" w:hAnsi="Times New Roman" w:cs="Times New Roman"/>
              </w:rPr>
              <w:t>Изобразительная деятельность в детском саду» (5-6</w:t>
            </w:r>
            <w:r>
              <w:rPr>
                <w:rFonts w:ascii="Times New Roman" w:hAnsi="Times New Roman" w:cs="Times New Roman"/>
              </w:rPr>
              <w:t xml:space="preserve"> </w:t>
            </w:r>
            <w:r w:rsidRPr="000E40E6">
              <w:rPr>
                <w:rFonts w:ascii="Times New Roman" w:hAnsi="Times New Roman" w:cs="Times New Roman"/>
              </w:rPr>
              <w:t>лет)</w:t>
            </w:r>
            <w:r>
              <w:rPr>
                <w:rFonts w:ascii="Times New Roman" w:hAnsi="Times New Roman" w:cs="Times New Roman"/>
              </w:rPr>
              <w:t xml:space="preserve"> 2014г., Мозаика-</w:t>
            </w:r>
            <w:proofErr w:type="spellStart"/>
            <w:r>
              <w:rPr>
                <w:rFonts w:ascii="Times New Roman" w:hAnsi="Times New Roman" w:cs="Times New Roman"/>
              </w:rPr>
              <w:t>синтез,Москва</w:t>
            </w:r>
            <w:proofErr w:type="spellEnd"/>
          </w:p>
        </w:tc>
      </w:tr>
      <w:tr w:rsidR="00916AF4" w:rsidRPr="000E40E6" w:rsidTr="00916AF4">
        <w:trPr>
          <w:trHeight w:val="1902"/>
          <w:jc w:val="center"/>
        </w:trPr>
        <w:tc>
          <w:tcPr>
            <w:tcW w:w="2125" w:type="dxa"/>
            <w:vMerge/>
          </w:tcPr>
          <w:p w:rsidR="00916AF4" w:rsidRPr="00121A2F" w:rsidRDefault="00916AF4" w:rsidP="00916AF4">
            <w:pPr>
              <w:jc w:val="both"/>
              <w:rPr>
                <w:rFonts w:ascii="Times New Roman" w:hAnsi="Times New Roman" w:cs="Times New Roman"/>
              </w:rPr>
            </w:pPr>
          </w:p>
        </w:tc>
        <w:tc>
          <w:tcPr>
            <w:tcW w:w="2836" w:type="dxa"/>
            <w:vMerge/>
          </w:tcPr>
          <w:p w:rsidR="00916AF4" w:rsidRPr="000E40E6" w:rsidRDefault="00916AF4" w:rsidP="00916AF4">
            <w:pPr>
              <w:rPr>
                <w:rFonts w:ascii="Times New Roman" w:hAnsi="Times New Roman" w:cs="Times New Roman"/>
              </w:rPr>
            </w:pPr>
          </w:p>
        </w:tc>
        <w:tc>
          <w:tcPr>
            <w:tcW w:w="1985" w:type="dxa"/>
            <w:vMerge/>
          </w:tcPr>
          <w:p w:rsidR="00916AF4" w:rsidRPr="000E40E6" w:rsidRDefault="00916AF4" w:rsidP="00916AF4">
            <w:pPr>
              <w:jc w:val="both"/>
              <w:rPr>
                <w:rFonts w:ascii="Times New Roman" w:hAnsi="Times New Roman" w:cs="Times New Roman"/>
                <w:sz w:val="28"/>
                <w:szCs w:val="28"/>
              </w:rPr>
            </w:pPr>
          </w:p>
        </w:tc>
        <w:tc>
          <w:tcPr>
            <w:tcW w:w="3686" w:type="dxa"/>
          </w:tcPr>
          <w:p w:rsidR="00916AF4" w:rsidRDefault="00916AF4" w:rsidP="00916AF4">
            <w:pPr>
              <w:rPr>
                <w:rFonts w:ascii="Times New Roman" w:hAnsi="Times New Roman" w:cs="Times New Roman"/>
              </w:rPr>
            </w:pPr>
            <w:r>
              <w:rPr>
                <w:rFonts w:ascii="Times New Roman" w:hAnsi="Times New Roman" w:cs="Times New Roman"/>
              </w:rPr>
              <w:t>Лыкова И.А. «Изобразительная деятельность» 2016г., ТЦ Сфера, Москва</w:t>
            </w:r>
          </w:p>
          <w:p w:rsidR="00916AF4" w:rsidRPr="000E40E6" w:rsidRDefault="00916AF4" w:rsidP="00916AF4">
            <w:pPr>
              <w:rPr>
                <w:rFonts w:ascii="Times New Roman" w:hAnsi="Times New Roman" w:cs="Times New Roman"/>
              </w:rPr>
            </w:pPr>
            <w:proofErr w:type="spellStart"/>
            <w:r w:rsidRPr="000E40E6">
              <w:rPr>
                <w:rFonts w:ascii="Times New Roman" w:hAnsi="Times New Roman" w:cs="Times New Roman"/>
              </w:rPr>
              <w:t>Куцакова</w:t>
            </w:r>
            <w:proofErr w:type="spellEnd"/>
            <w:r w:rsidRPr="000E40E6">
              <w:rPr>
                <w:rFonts w:ascii="Times New Roman" w:hAnsi="Times New Roman" w:cs="Times New Roman"/>
              </w:rPr>
              <w:t xml:space="preserve"> Л. В «Конст</w:t>
            </w:r>
            <w:r>
              <w:rPr>
                <w:rFonts w:ascii="Times New Roman" w:hAnsi="Times New Roman" w:cs="Times New Roman"/>
              </w:rPr>
              <w:t>р</w:t>
            </w:r>
            <w:r w:rsidRPr="000E40E6">
              <w:rPr>
                <w:rFonts w:ascii="Times New Roman" w:hAnsi="Times New Roman" w:cs="Times New Roman"/>
              </w:rPr>
              <w:t>уирование из строительного материала» 2014г</w:t>
            </w:r>
            <w:r>
              <w:rPr>
                <w:rFonts w:ascii="Times New Roman" w:hAnsi="Times New Roman" w:cs="Times New Roman"/>
              </w:rPr>
              <w:t>, Мозаика-синтез, Москва</w:t>
            </w:r>
          </w:p>
          <w:p w:rsidR="00916AF4" w:rsidRPr="00121A2F" w:rsidRDefault="00916AF4" w:rsidP="00916AF4">
            <w:pPr>
              <w:jc w:val="both"/>
              <w:rPr>
                <w:rFonts w:ascii="Times New Roman" w:hAnsi="Times New Roman" w:cs="Times New Roman"/>
                <w:sz w:val="28"/>
                <w:szCs w:val="28"/>
              </w:rPr>
            </w:pPr>
            <w:proofErr w:type="spellStart"/>
            <w:r w:rsidRPr="000E40E6">
              <w:rPr>
                <w:rFonts w:ascii="Times New Roman" w:hAnsi="Times New Roman" w:cs="Times New Roman"/>
              </w:rPr>
              <w:t>Куцакова</w:t>
            </w:r>
            <w:proofErr w:type="spellEnd"/>
            <w:r w:rsidRPr="000E40E6">
              <w:rPr>
                <w:rFonts w:ascii="Times New Roman" w:hAnsi="Times New Roman" w:cs="Times New Roman"/>
              </w:rPr>
              <w:t xml:space="preserve"> Л. В</w:t>
            </w:r>
            <w:r>
              <w:rPr>
                <w:rFonts w:ascii="Times New Roman" w:hAnsi="Times New Roman" w:cs="Times New Roman"/>
              </w:rPr>
              <w:t>.</w:t>
            </w:r>
            <w:r w:rsidRPr="000E40E6">
              <w:rPr>
                <w:rFonts w:ascii="Times New Roman" w:hAnsi="Times New Roman" w:cs="Times New Roman"/>
              </w:rPr>
              <w:t xml:space="preserve"> «Конст</w:t>
            </w:r>
            <w:r>
              <w:rPr>
                <w:rFonts w:ascii="Times New Roman" w:hAnsi="Times New Roman" w:cs="Times New Roman"/>
              </w:rPr>
              <w:t>р</w:t>
            </w:r>
            <w:r w:rsidRPr="000E40E6">
              <w:rPr>
                <w:rFonts w:ascii="Times New Roman" w:hAnsi="Times New Roman" w:cs="Times New Roman"/>
              </w:rPr>
              <w:t>уирование и художественный труд в детском саду» 2012г</w:t>
            </w:r>
            <w:r>
              <w:rPr>
                <w:rFonts w:ascii="Times New Roman" w:hAnsi="Times New Roman" w:cs="Times New Roman"/>
              </w:rPr>
              <w:t>, Мозаика-синтез. Москва</w:t>
            </w:r>
          </w:p>
        </w:tc>
      </w:tr>
      <w:tr w:rsidR="00916AF4" w:rsidRPr="000E40E6" w:rsidTr="00916AF4">
        <w:trPr>
          <w:trHeight w:val="2660"/>
          <w:jc w:val="center"/>
        </w:trPr>
        <w:tc>
          <w:tcPr>
            <w:tcW w:w="2125" w:type="dxa"/>
            <w:vMerge/>
          </w:tcPr>
          <w:p w:rsidR="00916AF4" w:rsidRPr="00035069" w:rsidRDefault="00916AF4" w:rsidP="00916AF4">
            <w:pPr>
              <w:jc w:val="both"/>
              <w:rPr>
                <w:rFonts w:ascii="Times New Roman" w:hAnsi="Times New Roman" w:cs="Times New Roman"/>
                <w:b/>
              </w:rPr>
            </w:pPr>
          </w:p>
        </w:tc>
        <w:tc>
          <w:tcPr>
            <w:tcW w:w="2836" w:type="dxa"/>
            <w:vMerge/>
          </w:tcPr>
          <w:p w:rsidR="00916AF4" w:rsidRPr="000E40E6" w:rsidRDefault="00916AF4" w:rsidP="00916AF4">
            <w:pPr>
              <w:rPr>
                <w:rFonts w:ascii="Times New Roman" w:hAnsi="Times New Roman" w:cs="Times New Roman"/>
              </w:rPr>
            </w:pPr>
          </w:p>
        </w:tc>
        <w:tc>
          <w:tcPr>
            <w:tcW w:w="1985" w:type="dxa"/>
          </w:tcPr>
          <w:p w:rsidR="00916AF4" w:rsidRPr="000C4636" w:rsidRDefault="00916AF4" w:rsidP="00916AF4">
            <w:pPr>
              <w:jc w:val="both"/>
              <w:rPr>
                <w:rFonts w:ascii="Times New Roman" w:hAnsi="Times New Roman" w:cs="Times New Roman"/>
              </w:rPr>
            </w:pPr>
            <w:r w:rsidRPr="00EF1D2C">
              <w:rPr>
                <w:rFonts w:ascii="Times New Roman" w:hAnsi="Times New Roman" w:cs="Times New Roman"/>
                <w:i/>
              </w:rPr>
              <w:t xml:space="preserve">Парциальная программа по музыкальному воспитанию И. </w:t>
            </w:r>
            <w:proofErr w:type="spellStart"/>
            <w:r w:rsidRPr="00EF1D2C">
              <w:rPr>
                <w:rFonts w:ascii="Times New Roman" w:hAnsi="Times New Roman" w:cs="Times New Roman"/>
                <w:i/>
              </w:rPr>
              <w:t>Каплунова</w:t>
            </w:r>
            <w:proofErr w:type="spellEnd"/>
            <w:r w:rsidRPr="00EF1D2C">
              <w:rPr>
                <w:rFonts w:ascii="Times New Roman" w:hAnsi="Times New Roman" w:cs="Times New Roman"/>
                <w:i/>
              </w:rPr>
              <w:t xml:space="preserve"> «Ладушки»</w:t>
            </w:r>
            <w:r>
              <w:rPr>
                <w:rFonts w:ascii="Times New Roman" w:hAnsi="Times New Roman" w:cs="Times New Roman"/>
                <w:i/>
              </w:rPr>
              <w:t>, 2010г., Невская нота, Санкт-Петербург</w:t>
            </w:r>
          </w:p>
        </w:tc>
        <w:tc>
          <w:tcPr>
            <w:tcW w:w="3686" w:type="dxa"/>
          </w:tcPr>
          <w:p w:rsidR="00916AF4" w:rsidRDefault="00916AF4" w:rsidP="00916AF4">
            <w:pPr>
              <w:rPr>
                <w:rFonts w:ascii="Times New Roman" w:hAnsi="Times New Roman" w:cs="Times New Roman"/>
              </w:rPr>
            </w:pPr>
            <w:r w:rsidRPr="000E40E6">
              <w:rPr>
                <w:rFonts w:ascii="Times New Roman" w:hAnsi="Times New Roman" w:cs="Times New Roman"/>
              </w:rPr>
              <w:t>«Музыкальное воспитан</w:t>
            </w:r>
            <w:r>
              <w:rPr>
                <w:rFonts w:ascii="Times New Roman" w:hAnsi="Times New Roman" w:cs="Times New Roman"/>
              </w:rPr>
              <w:t xml:space="preserve">ие в детском саду» М.Б </w:t>
            </w:r>
            <w:proofErr w:type="spellStart"/>
            <w:r>
              <w:rPr>
                <w:rFonts w:ascii="Times New Roman" w:hAnsi="Times New Roman" w:cs="Times New Roman"/>
              </w:rPr>
              <w:t>Зацепина</w:t>
            </w:r>
            <w:proofErr w:type="spellEnd"/>
          </w:p>
          <w:p w:rsidR="00916AF4" w:rsidRPr="000E40E6" w:rsidRDefault="00916AF4" w:rsidP="00916AF4">
            <w:pPr>
              <w:rPr>
                <w:rFonts w:ascii="Times New Roman" w:hAnsi="Times New Roman" w:cs="Times New Roman"/>
              </w:rPr>
            </w:pPr>
            <w:proofErr w:type="spellStart"/>
            <w:r>
              <w:rPr>
                <w:rFonts w:ascii="Times New Roman" w:hAnsi="Times New Roman" w:cs="Times New Roman"/>
              </w:rPr>
              <w:t>М</w:t>
            </w:r>
            <w:r w:rsidRPr="000E40E6">
              <w:rPr>
                <w:rFonts w:ascii="Times New Roman" w:hAnsi="Times New Roman" w:cs="Times New Roman"/>
              </w:rPr>
              <w:t>етод.пособие</w:t>
            </w:r>
            <w:proofErr w:type="spellEnd"/>
            <w:r w:rsidRPr="000E40E6">
              <w:rPr>
                <w:rFonts w:ascii="Times New Roman" w:hAnsi="Times New Roman" w:cs="Times New Roman"/>
              </w:rPr>
              <w:t xml:space="preserve"> «Народные праздники в д/с» </w:t>
            </w:r>
            <w:proofErr w:type="spellStart"/>
            <w:r w:rsidRPr="000E40E6">
              <w:rPr>
                <w:rFonts w:ascii="Times New Roman" w:hAnsi="Times New Roman" w:cs="Times New Roman"/>
              </w:rPr>
              <w:t>М.Б.Зацепина</w:t>
            </w:r>
            <w:proofErr w:type="spellEnd"/>
          </w:p>
        </w:tc>
      </w:tr>
      <w:tr w:rsidR="00916AF4" w:rsidRPr="000E40E6" w:rsidTr="00916AF4">
        <w:trPr>
          <w:trHeight w:val="2093"/>
          <w:jc w:val="center"/>
        </w:trPr>
        <w:tc>
          <w:tcPr>
            <w:tcW w:w="2125" w:type="dxa"/>
          </w:tcPr>
          <w:p w:rsidR="00916AF4" w:rsidRPr="00C23FDB" w:rsidRDefault="00916AF4" w:rsidP="00916AF4">
            <w:pPr>
              <w:jc w:val="center"/>
              <w:rPr>
                <w:rFonts w:ascii="Times New Roman" w:hAnsi="Times New Roman" w:cs="Times New Roman"/>
                <w:b/>
              </w:rPr>
            </w:pPr>
            <w:r w:rsidRPr="00C23FDB">
              <w:rPr>
                <w:rFonts w:ascii="Times New Roman" w:hAnsi="Times New Roman" w:cs="Times New Roman"/>
                <w:b/>
              </w:rPr>
              <w:t>Подготовительная группа</w:t>
            </w:r>
          </w:p>
          <w:p w:rsidR="00916AF4" w:rsidRDefault="00916AF4" w:rsidP="00916AF4">
            <w:pPr>
              <w:jc w:val="center"/>
              <w:rPr>
                <w:rFonts w:ascii="Times New Roman" w:hAnsi="Times New Roman" w:cs="Times New Roman"/>
                <w:b/>
              </w:rPr>
            </w:pPr>
            <w:r>
              <w:rPr>
                <w:rFonts w:ascii="Times New Roman" w:hAnsi="Times New Roman" w:cs="Times New Roman"/>
                <w:b/>
              </w:rPr>
              <w:t>о</w:t>
            </w:r>
            <w:r w:rsidRPr="00C23FDB">
              <w:rPr>
                <w:rFonts w:ascii="Times New Roman" w:hAnsi="Times New Roman" w:cs="Times New Roman"/>
                <w:b/>
              </w:rPr>
              <w:t>т 6-7 лет</w:t>
            </w:r>
          </w:p>
          <w:p w:rsidR="00916AF4" w:rsidRPr="00C23FDB" w:rsidRDefault="00916AF4" w:rsidP="00916AF4">
            <w:pPr>
              <w:jc w:val="center"/>
              <w:rPr>
                <w:rFonts w:ascii="Times New Roman" w:hAnsi="Times New Roman" w:cs="Times New Roman"/>
                <w:b/>
              </w:rPr>
            </w:pPr>
            <w:r w:rsidRPr="00C23FDB">
              <w:rPr>
                <w:rFonts w:ascii="Times New Roman" w:hAnsi="Times New Roman" w:cs="Times New Roman"/>
                <w:b/>
              </w:rPr>
              <w:t>Физическое</w:t>
            </w:r>
            <w:r>
              <w:rPr>
                <w:rFonts w:ascii="Times New Roman" w:hAnsi="Times New Roman" w:cs="Times New Roman"/>
                <w:b/>
              </w:rPr>
              <w:t xml:space="preserve"> развитие</w:t>
            </w:r>
          </w:p>
          <w:p w:rsidR="00916AF4" w:rsidRPr="00EA4A8D" w:rsidRDefault="00916AF4" w:rsidP="00916AF4">
            <w:pPr>
              <w:jc w:val="both"/>
              <w:rPr>
                <w:rFonts w:ascii="Times New Roman" w:hAnsi="Times New Roman" w:cs="Times New Roman"/>
              </w:rPr>
            </w:pPr>
          </w:p>
        </w:tc>
        <w:tc>
          <w:tcPr>
            <w:tcW w:w="2836" w:type="dxa"/>
          </w:tcPr>
          <w:p w:rsidR="00916AF4" w:rsidRPr="000E40E6" w:rsidRDefault="00916AF4" w:rsidP="00916AF4">
            <w:pPr>
              <w:rPr>
                <w:rFonts w:ascii="Times New Roman" w:hAnsi="Times New Roman" w:cs="Times New Roman"/>
              </w:rPr>
            </w:pPr>
            <w:r w:rsidRPr="000E40E6">
              <w:rPr>
                <w:rFonts w:ascii="Times New Roman" w:hAnsi="Times New Roman" w:cs="Times New Roman"/>
              </w:rPr>
              <w:t xml:space="preserve">Примерная общеобразовательная Программа   дошкольного образования </w:t>
            </w:r>
            <w:proofErr w:type="gramStart"/>
            <w:r w:rsidRPr="000E40E6">
              <w:rPr>
                <w:rFonts w:ascii="Times New Roman" w:hAnsi="Times New Roman" w:cs="Times New Roman"/>
              </w:rPr>
              <w:t>« От</w:t>
            </w:r>
            <w:proofErr w:type="gramEnd"/>
            <w:r w:rsidRPr="000E40E6">
              <w:rPr>
                <w:rFonts w:ascii="Times New Roman" w:hAnsi="Times New Roman" w:cs="Times New Roman"/>
              </w:rPr>
              <w:t xml:space="preserve"> рождения до школы»  под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Т</w:t>
            </w:r>
            <w:r>
              <w:rPr>
                <w:rFonts w:ascii="Times New Roman" w:hAnsi="Times New Roman" w:cs="Times New Roman"/>
              </w:rPr>
              <w:t xml:space="preserve">. Е Комарова, </w:t>
            </w:r>
            <w:proofErr w:type="spellStart"/>
            <w:r>
              <w:rPr>
                <w:rFonts w:ascii="Times New Roman" w:hAnsi="Times New Roman" w:cs="Times New Roman"/>
              </w:rPr>
              <w:t>М.А.Васильевой</w:t>
            </w:r>
            <w:proofErr w:type="spellEnd"/>
            <w:r>
              <w:rPr>
                <w:rFonts w:ascii="Times New Roman" w:hAnsi="Times New Roman" w:cs="Times New Roman"/>
              </w:rPr>
              <w:t xml:space="preserve"> 2015</w:t>
            </w:r>
            <w:r w:rsidRPr="000E40E6">
              <w:rPr>
                <w:rFonts w:ascii="Times New Roman" w:hAnsi="Times New Roman" w:cs="Times New Roman"/>
              </w:rPr>
              <w:t>г</w:t>
            </w:r>
          </w:p>
        </w:tc>
        <w:tc>
          <w:tcPr>
            <w:tcW w:w="1985" w:type="dxa"/>
            <w:vMerge w:val="restart"/>
          </w:tcPr>
          <w:p w:rsidR="00916AF4" w:rsidRPr="000E40E6" w:rsidRDefault="00916AF4" w:rsidP="00916AF4">
            <w:pPr>
              <w:jc w:val="both"/>
              <w:rPr>
                <w:rFonts w:ascii="Times New Roman" w:hAnsi="Times New Roman" w:cs="Times New Roman"/>
              </w:rPr>
            </w:pPr>
            <w:proofErr w:type="spellStart"/>
            <w:proofErr w:type="gramStart"/>
            <w:r w:rsidRPr="00EF1D2C">
              <w:rPr>
                <w:rFonts w:ascii="Times New Roman" w:hAnsi="Times New Roman" w:cs="Times New Roman"/>
                <w:i/>
              </w:rPr>
              <w:t>Н.Н.Авдеева,О.Л.Князева</w:t>
            </w:r>
            <w:proofErr w:type="spellEnd"/>
            <w:proofErr w:type="gramEnd"/>
            <w:r w:rsidRPr="00EF1D2C">
              <w:rPr>
                <w:rFonts w:ascii="Times New Roman" w:hAnsi="Times New Roman" w:cs="Times New Roman"/>
                <w:i/>
              </w:rPr>
              <w:t xml:space="preserve">, Р.Б. </w:t>
            </w:r>
            <w:proofErr w:type="spellStart"/>
            <w:r w:rsidRPr="00EF1D2C">
              <w:rPr>
                <w:rFonts w:ascii="Times New Roman" w:hAnsi="Times New Roman" w:cs="Times New Roman"/>
                <w:i/>
              </w:rPr>
              <w:t>Стёркина</w:t>
            </w:r>
            <w:proofErr w:type="spellEnd"/>
            <w:r w:rsidRPr="00EF1D2C">
              <w:rPr>
                <w:rFonts w:ascii="Times New Roman" w:hAnsi="Times New Roman" w:cs="Times New Roman"/>
                <w:i/>
              </w:rPr>
              <w:t xml:space="preserve"> «Основы безопасности для детей дошкольного возраста»</w:t>
            </w:r>
          </w:p>
        </w:tc>
        <w:tc>
          <w:tcPr>
            <w:tcW w:w="3686" w:type="dxa"/>
          </w:tcPr>
          <w:p w:rsidR="00916AF4" w:rsidRPr="00B05611" w:rsidRDefault="00916AF4" w:rsidP="00916AF4">
            <w:pPr>
              <w:rPr>
                <w:rFonts w:ascii="Times New Roman" w:hAnsi="Times New Roman" w:cs="Times New Roman"/>
              </w:rPr>
            </w:pPr>
            <w:proofErr w:type="spellStart"/>
            <w:r w:rsidRPr="000E40E6">
              <w:rPr>
                <w:rFonts w:ascii="Times New Roman" w:hAnsi="Times New Roman" w:cs="Times New Roman"/>
              </w:rPr>
              <w:t>Пензулаева</w:t>
            </w:r>
            <w:proofErr w:type="spellEnd"/>
            <w:r w:rsidRPr="000E40E6">
              <w:rPr>
                <w:rFonts w:ascii="Times New Roman" w:hAnsi="Times New Roman" w:cs="Times New Roman"/>
              </w:rPr>
              <w:t xml:space="preserve"> Л. И </w:t>
            </w:r>
            <w:proofErr w:type="gramStart"/>
            <w:r w:rsidRPr="000E40E6">
              <w:rPr>
                <w:rFonts w:ascii="Times New Roman" w:hAnsi="Times New Roman" w:cs="Times New Roman"/>
              </w:rPr>
              <w:t>« Физическая</w:t>
            </w:r>
            <w:proofErr w:type="gramEnd"/>
            <w:r w:rsidRPr="000E40E6">
              <w:rPr>
                <w:rFonts w:ascii="Times New Roman" w:hAnsi="Times New Roman" w:cs="Times New Roman"/>
              </w:rPr>
              <w:t xml:space="preserve"> культура  в детском саду» (6-7 лет)</w:t>
            </w:r>
            <w:r>
              <w:rPr>
                <w:rFonts w:ascii="Times New Roman" w:hAnsi="Times New Roman" w:cs="Times New Roman"/>
              </w:rPr>
              <w:t>, 2014г., Мозаика-синтез, Москва</w:t>
            </w:r>
            <w:r w:rsidRPr="000E40E6">
              <w:rPr>
                <w:rFonts w:ascii="Times New Roman" w:hAnsi="Times New Roman" w:cs="Times New Roman"/>
              </w:rPr>
              <w:t xml:space="preserve"> </w:t>
            </w:r>
          </w:p>
        </w:tc>
      </w:tr>
      <w:tr w:rsidR="00916AF4" w:rsidRPr="000E40E6" w:rsidTr="00916AF4">
        <w:trPr>
          <w:trHeight w:val="1574"/>
          <w:jc w:val="center"/>
        </w:trPr>
        <w:tc>
          <w:tcPr>
            <w:tcW w:w="2125" w:type="dxa"/>
            <w:vMerge w:val="restart"/>
          </w:tcPr>
          <w:p w:rsidR="00916AF4" w:rsidRPr="00A80A2C" w:rsidRDefault="00916AF4" w:rsidP="00916AF4">
            <w:pPr>
              <w:jc w:val="both"/>
              <w:rPr>
                <w:rFonts w:ascii="Times New Roman" w:hAnsi="Times New Roman" w:cs="Times New Roman"/>
                <w:b/>
              </w:rPr>
            </w:pPr>
            <w:r w:rsidRPr="00A80A2C">
              <w:rPr>
                <w:rFonts w:ascii="Times New Roman" w:hAnsi="Times New Roman" w:cs="Times New Roman"/>
                <w:b/>
              </w:rPr>
              <w:t xml:space="preserve">Социально- коммуникативное: </w:t>
            </w:r>
          </w:p>
          <w:p w:rsidR="00916AF4" w:rsidRPr="00EA4A8D" w:rsidRDefault="00916AF4" w:rsidP="00916AF4">
            <w:pPr>
              <w:rPr>
                <w:rFonts w:ascii="Times New Roman" w:hAnsi="Times New Roman" w:cs="Times New Roman"/>
              </w:rPr>
            </w:pPr>
          </w:p>
          <w:p w:rsidR="00916AF4" w:rsidRPr="00EA4A8D" w:rsidRDefault="00916AF4" w:rsidP="00916AF4">
            <w:pPr>
              <w:rPr>
                <w:rFonts w:ascii="Times New Roman" w:hAnsi="Times New Roman" w:cs="Times New Roman"/>
              </w:rPr>
            </w:pPr>
          </w:p>
        </w:tc>
        <w:tc>
          <w:tcPr>
            <w:tcW w:w="2836" w:type="dxa"/>
            <w:vMerge w:val="restart"/>
          </w:tcPr>
          <w:p w:rsidR="00916AF4" w:rsidRPr="000E40E6" w:rsidRDefault="00916AF4" w:rsidP="00916AF4">
            <w:pPr>
              <w:rPr>
                <w:rFonts w:ascii="Times New Roman" w:hAnsi="Times New Roman" w:cs="Times New Roman"/>
              </w:rPr>
            </w:pPr>
            <w:r w:rsidRPr="000E40E6">
              <w:rPr>
                <w:rFonts w:ascii="Times New Roman" w:hAnsi="Times New Roman" w:cs="Times New Roman"/>
              </w:rPr>
              <w:t xml:space="preserve">Примерная общеобразовательная Программа   дошкольного образования </w:t>
            </w:r>
            <w:proofErr w:type="gramStart"/>
            <w:r w:rsidRPr="000E40E6">
              <w:rPr>
                <w:rFonts w:ascii="Times New Roman" w:hAnsi="Times New Roman" w:cs="Times New Roman"/>
              </w:rPr>
              <w:t>« От</w:t>
            </w:r>
            <w:proofErr w:type="gramEnd"/>
            <w:r w:rsidRPr="000E40E6">
              <w:rPr>
                <w:rFonts w:ascii="Times New Roman" w:hAnsi="Times New Roman" w:cs="Times New Roman"/>
              </w:rPr>
              <w:t xml:space="preserve"> рождения до школы»  под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Т. Е Комарова, М.А.</w:t>
            </w:r>
            <w:r>
              <w:rPr>
                <w:rFonts w:ascii="Times New Roman" w:hAnsi="Times New Roman" w:cs="Times New Roman"/>
              </w:rPr>
              <w:t xml:space="preserve"> Васильевой 2015</w:t>
            </w:r>
            <w:r w:rsidRPr="000E40E6">
              <w:rPr>
                <w:rFonts w:ascii="Times New Roman" w:hAnsi="Times New Roman" w:cs="Times New Roman"/>
              </w:rPr>
              <w:t>г</w:t>
            </w:r>
          </w:p>
        </w:tc>
        <w:tc>
          <w:tcPr>
            <w:tcW w:w="1985" w:type="dxa"/>
            <w:vMerge/>
          </w:tcPr>
          <w:p w:rsidR="00916AF4" w:rsidRPr="000E40E6" w:rsidRDefault="00916AF4" w:rsidP="00916AF4">
            <w:pPr>
              <w:jc w:val="both"/>
              <w:rPr>
                <w:rFonts w:ascii="Times New Roman" w:hAnsi="Times New Roman" w:cs="Times New Roman"/>
              </w:rPr>
            </w:pPr>
          </w:p>
        </w:tc>
        <w:tc>
          <w:tcPr>
            <w:tcW w:w="3686" w:type="dxa"/>
          </w:tcPr>
          <w:p w:rsidR="00916AF4" w:rsidRPr="000E40E6" w:rsidRDefault="00916AF4" w:rsidP="00916AF4">
            <w:pPr>
              <w:rPr>
                <w:rFonts w:ascii="Times New Roman" w:hAnsi="Times New Roman" w:cs="Times New Roman"/>
              </w:rPr>
            </w:pPr>
            <w:r w:rsidRPr="000E40E6">
              <w:rPr>
                <w:rFonts w:ascii="Times New Roman" w:hAnsi="Times New Roman" w:cs="Times New Roman"/>
              </w:rPr>
              <w:t>Губанова Н. Ф «Развитие игровой деятельности»</w:t>
            </w:r>
            <w:r>
              <w:rPr>
                <w:rFonts w:ascii="Times New Roman" w:hAnsi="Times New Roman" w:cs="Times New Roman"/>
              </w:rPr>
              <w:t xml:space="preserve"> </w:t>
            </w:r>
            <w:proofErr w:type="gramStart"/>
            <w:r w:rsidRPr="000E40E6">
              <w:rPr>
                <w:rFonts w:ascii="Times New Roman" w:hAnsi="Times New Roman" w:cs="Times New Roman"/>
              </w:rPr>
              <w:t>( 6</w:t>
            </w:r>
            <w:proofErr w:type="gramEnd"/>
            <w:r w:rsidRPr="000E40E6">
              <w:rPr>
                <w:rFonts w:ascii="Times New Roman" w:hAnsi="Times New Roman" w:cs="Times New Roman"/>
              </w:rPr>
              <w:t>-7 лет)</w:t>
            </w:r>
            <w:r>
              <w:rPr>
                <w:rFonts w:ascii="Times New Roman" w:hAnsi="Times New Roman" w:cs="Times New Roman"/>
              </w:rPr>
              <w:t>, 2014г., Мозаика-синтез, Москва</w:t>
            </w:r>
          </w:p>
        </w:tc>
      </w:tr>
      <w:tr w:rsidR="00916AF4" w:rsidRPr="000E40E6" w:rsidTr="00916AF4">
        <w:trPr>
          <w:trHeight w:val="101"/>
          <w:jc w:val="center"/>
        </w:trPr>
        <w:tc>
          <w:tcPr>
            <w:tcW w:w="2125" w:type="dxa"/>
            <w:vMerge/>
          </w:tcPr>
          <w:p w:rsidR="00916AF4" w:rsidRPr="00EA4A8D" w:rsidRDefault="00916AF4" w:rsidP="00916AF4">
            <w:pPr>
              <w:jc w:val="both"/>
              <w:rPr>
                <w:rFonts w:ascii="Times New Roman" w:hAnsi="Times New Roman" w:cs="Times New Roman"/>
              </w:rPr>
            </w:pPr>
          </w:p>
        </w:tc>
        <w:tc>
          <w:tcPr>
            <w:tcW w:w="2836" w:type="dxa"/>
            <w:vMerge/>
          </w:tcPr>
          <w:p w:rsidR="00916AF4" w:rsidRPr="000E40E6" w:rsidRDefault="00916AF4" w:rsidP="00916AF4">
            <w:pPr>
              <w:rPr>
                <w:rFonts w:ascii="Times New Roman" w:hAnsi="Times New Roman" w:cs="Times New Roman"/>
              </w:rPr>
            </w:pPr>
          </w:p>
        </w:tc>
        <w:tc>
          <w:tcPr>
            <w:tcW w:w="1985" w:type="dxa"/>
            <w:vMerge/>
          </w:tcPr>
          <w:p w:rsidR="00916AF4" w:rsidRPr="00EF1D2C" w:rsidRDefault="00916AF4" w:rsidP="00916AF4">
            <w:pPr>
              <w:jc w:val="both"/>
              <w:rPr>
                <w:rFonts w:ascii="Times New Roman" w:hAnsi="Times New Roman" w:cs="Times New Roman"/>
                <w:i/>
              </w:rPr>
            </w:pPr>
          </w:p>
        </w:tc>
        <w:tc>
          <w:tcPr>
            <w:tcW w:w="3686" w:type="dxa"/>
          </w:tcPr>
          <w:p w:rsidR="00916AF4" w:rsidRDefault="00916AF4" w:rsidP="00916AF4">
            <w:pPr>
              <w:rPr>
                <w:rFonts w:ascii="Times New Roman" w:hAnsi="Times New Roman" w:cs="Times New Roman"/>
              </w:rPr>
            </w:pPr>
            <w:r>
              <w:rPr>
                <w:rFonts w:ascii="Times New Roman" w:hAnsi="Times New Roman" w:cs="Times New Roman"/>
              </w:rPr>
              <w:t>М.А. Фисенко «ОБЖ», 2008г, Корифей, Волгоград</w:t>
            </w:r>
          </w:p>
          <w:p w:rsidR="00916AF4" w:rsidRPr="000E40E6" w:rsidRDefault="00916AF4" w:rsidP="00916AF4">
            <w:pPr>
              <w:rPr>
                <w:rFonts w:ascii="Times New Roman" w:hAnsi="Times New Roman" w:cs="Times New Roman"/>
              </w:rPr>
            </w:pPr>
            <w:r>
              <w:rPr>
                <w:rFonts w:ascii="Times New Roman" w:hAnsi="Times New Roman" w:cs="Times New Roman"/>
              </w:rPr>
              <w:t>Ф.С. Майорова «Изучаем дорожную азбуку», 2008г., Мозаика-</w:t>
            </w:r>
            <w:proofErr w:type="spellStart"/>
            <w:r>
              <w:rPr>
                <w:rFonts w:ascii="Times New Roman" w:hAnsi="Times New Roman" w:cs="Times New Roman"/>
              </w:rPr>
              <w:t>ситез</w:t>
            </w:r>
            <w:proofErr w:type="spellEnd"/>
            <w:r>
              <w:rPr>
                <w:rFonts w:ascii="Times New Roman" w:hAnsi="Times New Roman" w:cs="Times New Roman"/>
              </w:rPr>
              <w:t>, Москва</w:t>
            </w:r>
          </w:p>
        </w:tc>
      </w:tr>
      <w:tr w:rsidR="00916AF4" w:rsidRPr="000E40E6" w:rsidTr="00916AF4">
        <w:trPr>
          <w:trHeight w:val="727"/>
          <w:jc w:val="center"/>
        </w:trPr>
        <w:tc>
          <w:tcPr>
            <w:tcW w:w="2125" w:type="dxa"/>
            <w:vMerge/>
          </w:tcPr>
          <w:p w:rsidR="00916AF4" w:rsidRPr="00EA4A8D" w:rsidRDefault="00916AF4" w:rsidP="00916AF4">
            <w:pPr>
              <w:jc w:val="both"/>
              <w:rPr>
                <w:rFonts w:ascii="Times New Roman" w:hAnsi="Times New Roman" w:cs="Times New Roman"/>
              </w:rPr>
            </w:pPr>
          </w:p>
        </w:tc>
        <w:tc>
          <w:tcPr>
            <w:tcW w:w="2836" w:type="dxa"/>
            <w:vMerge/>
          </w:tcPr>
          <w:p w:rsidR="00916AF4" w:rsidRPr="000E40E6" w:rsidRDefault="00916AF4" w:rsidP="00916AF4">
            <w:pPr>
              <w:rPr>
                <w:rFonts w:ascii="Times New Roman" w:hAnsi="Times New Roman" w:cs="Times New Roman"/>
              </w:rPr>
            </w:pPr>
          </w:p>
        </w:tc>
        <w:tc>
          <w:tcPr>
            <w:tcW w:w="1985" w:type="dxa"/>
            <w:vMerge/>
          </w:tcPr>
          <w:p w:rsidR="00916AF4" w:rsidRPr="000E40E6" w:rsidRDefault="00916AF4" w:rsidP="00916AF4">
            <w:pPr>
              <w:jc w:val="both"/>
              <w:rPr>
                <w:rFonts w:ascii="Times New Roman" w:hAnsi="Times New Roman" w:cs="Times New Roman"/>
              </w:rPr>
            </w:pPr>
          </w:p>
        </w:tc>
        <w:tc>
          <w:tcPr>
            <w:tcW w:w="3686" w:type="dxa"/>
          </w:tcPr>
          <w:p w:rsidR="00916AF4" w:rsidRPr="000E40E6" w:rsidRDefault="00916AF4" w:rsidP="00916AF4">
            <w:pPr>
              <w:rPr>
                <w:rFonts w:ascii="Times New Roman" w:hAnsi="Times New Roman" w:cs="Times New Roman"/>
              </w:rPr>
            </w:pPr>
            <w:proofErr w:type="spellStart"/>
            <w:r w:rsidRPr="000E40E6">
              <w:rPr>
                <w:rFonts w:ascii="Times New Roman" w:hAnsi="Times New Roman" w:cs="Times New Roman"/>
              </w:rPr>
              <w:t>Куцакова</w:t>
            </w:r>
            <w:proofErr w:type="spellEnd"/>
            <w:r w:rsidRPr="000E40E6">
              <w:rPr>
                <w:rFonts w:ascii="Times New Roman" w:hAnsi="Times New Roman" w:cs="Times New Roman"/>
              </w:rPr>
              <w:t xml:space="preserve"> </w:t>
            </w:r>
            <w:proofErr w:type="gramStart"/>
            <w:r w:rsidRPr="000E40E6">
              <w:rPr>
                <w:rFonts w:ascii="Times New Roman" w:hAnsi="Times New Roman" w:cs="Times New Roman"/>
              </w:rPr>
              <w:t>Л</w:t>
            </w:r>
            <w:r>
              <w:rPr>
                <w:rFonts w:ascii="Times New Roman" w:hAnsi="Times New Roman" w:cs="Times New Roman"/>
              </w:rPr>
              <w:t>.В  «</w:t>
            </w:r>
            <w:proofErr w:type="gramEnd"/>
            <w:r>
              <w:rPr>
                <w:rFonts w:ascii="Times New Roman" w:hAnsi="Times New Roman" w:cs="Times New Roman"/>
              </w:rPr>
              <w:t xml:space="preserve">Трудовое воспитание в </w:t>
            </w:r>
            <w:proofErr w:type="spellStart"/>
            <w:r>
              <w:rPr>
                <w:rFonts w:ascii="Times New Roman" w:hAnsi="Times New Roman" w:cs="Times New Roman"/>
              </w:rPr>
              <w:t>детс</w:t>
            </w:r>
            <w:r w:rsidRPr="000E40E6">
              <w:rPr>
                <w:rFonts w:ascii="Times New Roman" w:hAnsi="Times New Roman" w:cs="Times New Roman"/>
              </w:rPr>
              <w:t>ом</w:t>
            </w:r>
            <w:proofErr w:type="spellEnd"/>
            <w:r w:rsidRPr="000E40E6">
              <w:rPr>
                <w:rFonts w:ascii="Times New Roman" w:hAnsi="Times New Roman" w:cs="Times New Roman"/>
              </w:rPr>
              <w:t xml:space="preserve"> саду»  2014г</w:t>
            </w:r>
            <w:r>
              <w:rPr>
                <w:rFonts w:ascii="Times New Roman" w:hAnsi="Times New Roman" w:cs="Times New Roman"/>
              </w:rPr>
              <w:t>, Мозаика-синтез, Москва</w:t>
            </w:r>
          </w:p>
        </w:tc>
      </w:tr>
      <w:tr w:rsidR="00916AF4" w:rsidRPr="000E40E6" w:rsidTr="00916AF4">
        <w:trPr>
          <w:trHeight w:val="978"/>
          <w:jc w:val="center"/>
        </w:trPr>
        <w:tc>
          <w:tcPr>
            <w:tcW w:w="2125" w:type="dxa"/>
            <w:vMerge/>
          </w:tcPr>
          <w:p w:rsidR="00916AF4" w:rsidRPr="00EA4A8D" w:rsidRDefault="00916AF4" w:rsidP="00916AF4">
            <w:pPr>
              <w:jc w:val="both"/>
              <w:rPr>
                <w:rFonts w:ascii="Times New Roman" w:hAnsi="Times New Roman" w:cs="Times New Roman"/>
              </w:rPr>
            </w:pPr>
          </w:p>
        </w:tc>
        <w:tc>
          <w:tcPr>
            <w:tcW w:w="2836" w:type="dxa"/>
            <w:vMerge/>
          </w:tcPr>
          <w:p w:rsidR="00916AF4" w:rsidRPr="000E40E6" w:rsidRDefault="00916AF4" w:rsidP="00916AF4">
            <w:pPr>
              <w:rPr>
                <w:rFonts w:ascii="Times New Roman" w:hAnsi="Times New Roman" w:cs="Times New Roman"/>
              </w:rPr>
            </w:pPr>
          </w:p>
        </w:tc>
        <w:tc>
          <w:tcPr>
            <w:tcW w:w="1985" w:type="dxa"/>
            <w:vMerge w:val="restart"/>
          </w:tcPr>
          <w:p w:rsidR="00916AF4" w:rsidRPr="00FE5943" w:rsidRDefault="00916AF4" w:rsidP="00916AF4">
            <w:pPr>
              <w:pStyle w:val="a4"/>
              <w:jc w:val="both"/>
              <w:rPr>
                <w:rFonts w:ascii="Times New Roman" w:hAnsi="Times New Roman" w:cs="Times New Roman"/>
                <w:i/>
              </w:rPr>
            </w:pPr>
            <w:r w:rsidRPr="00FE5943">
              <w:rPr>
                <w:rFonts w:ascii="Times New Roman" w:hAnsi="Times New Roman" w:cs="Times New Roman"/>
                <w:i/>
              </w:rPr>
              <w:t xml:space="preserve">Рабочая программа по патриотическому воспитанию </w:t>
            </w:r>
            <w:r w:rsidRPr="00FE5943">
              <w:rPr>
                <w:rFonts w:ascii="Times New Roman" w:hAnsi="Times New Roman" w:cs="Times New Roman"/>
                <w:i/>
              </w:rPr>
              <w:lastRenderedPageBreak/>
              <w:t xml:space="preserve">старших дошкольников «Мой край- моя Кубань», авторы- разработчики </w:t>
            </w:r>
            <w:proofErr w:type="spellStart"/>
            <w:r w:rsidRPr="00FE5943">
              <w:rPr>
                <w:rFonts w:ascii="Times New Roman" w:hAnsi="Times New Roman" w:cs="Times New Roman"/>
                <w:i/>
              </w:rPr>
              <w:t>Пашкович</w:t>
            </w:r>
            <w:proofErr w:type="spellEnd"/>
            <w:r w:rsidRPr="00FE5943">
              <w:rPr>
                <w:rFonts w:ascii="Times New Roman" w:hAnsi="Times New Roman" w:cs="Times New Roman"/>
                <w:i/>
              </w:rPr>
              <w:t xml:space="preserve"> Е.В., </w:t>
            </w:r>
            <w:proofErr w:type="spellStart"/>
            <w:r w:rsidRPr="00FE5943">
              <w:rPr>
                <w:rFonts w:ascii="Times New Roman" w:hAnsi="Times New Roman" w:cs="Times New Roman"/>
                <w:i/>
              </w:rPr>
              <w:t>Гейдарова</w:t>
            </w:r>
            <w:proofErr w:type="spellEnd"/>
            <w:r w:rsidRPr="00FE5943">
              <w:rPr>
                <w:rFonts w:ascii="Times New Roman" w:hAnsi="Times New Roman" w:cs="Times New Roman"/>
                <w:i/>
              </w:rPr>
              <w:t xml:space="preserve"> Е.М.</w:t>
            </w:r>
          </w:p>
        </w:tc>
        <w:tc>
          <w:tcPr>
            <w:tcW w:w="3686" w:type="dxa"/>
          </w:tcPr>
          <w:p w:rsidR="00916AF4" w:rsidRPr="000E40E6" w:rsidRDefault="00916AF4" w:rsidP="00916AF4">
            <w:pPr>
              <w:rPr>
                <w:rFonts w:ascii="Times New Roman" w:hAnsi="Times New Roman" w:cs="Times New Roman"/>
              </w:rPr>
            </w:pPr>
            <w:r>
              <w:rPr>
                <w:rFonts w:ascii="Times New Roman" w:hAnsi="Times New Roman" w:cs="Times New Roman"/>
              </w:rPr>
              <w:lastRenderedPageBreak/>
              <w:t xml:space="preserve">Н.Г. </w:t>
            </w:r>
            <w:proofErr w:type="spellStart"/>
            <w:r>
              <w:rPr>
                <w:rFonts w:ascii="Times New Roman" w:hAnsi="Times New Roman" w:cs="Times New Roman"/>
              </w:rPr>
              <w:t>Зеленова</w:t>
            </w:r>
            <w:proofErr w:type="spellEnd"/>
            <w:r>
              <w:rPr>
                <w:rFonts w:ascii="Times New Roman" w:hAnsi="Times New Roman" w:cs="Times New Roman"/>
              </w:rPr>
              <w:t xml:space="preserve"> Л.Е. Осипова «Мы живем в России», 2008г., Мозаика-синтез, Москва</w:t>
            </w:r>
          </w:p>
        </w:tc>
      </w:tr>
      <w:tr w:rsidR="00916AF4" w:rsidRPr="000E40E6" w:rsidTr="00D14B0A">
        <w:trPr>
          <w:trHeight w:val="1927"/>
          <w:jc w:val="center"/>
        </w:trPr>
        <w:tc>
          <w:tcPr>
            <w:tcW w:w="2125" w:type="dxa"/>
            <w:vMerge/>
          </w:tcPr>
          <w:p w:rsidR="00916AF4" w:rsidRPr="00EA4A8D" w:rsidRDefault="00916AF4" w:rsidP="00916AF4">
            <w:pPr>
              <w:jc w:val="both"/>
              <w:rPr>
                <w:rFonts w:ascii="Times New Roman" w:hAnsi="Times New Roman" w:cs="Times New Roman"/>
              </w:rPr>
            </w:pPr>
          </w:p>
        </w:tc>
        <w:tc>
          <w:tcPr>
            <w:tcW w:w="2836" w:type="dxa"/>
            <w:vMerge/>
          </w:tcPr>
          <w:p w:rsidR="00916AF4" w:rsidRPr="000E40E6" w:rsidRDefault="00916AF4" w:rsidP="00916AF4">
            <w:pPr>
              <w:rPr>
                <w:rFonts w:ascii="Times New Roman" w:hAnsi="Times New Roman" w:cs="Times New Roman"/>
              </w:rPr>
            </w:pPr>
          </w:p>
        </w:tc>
        <w:tc>
          <w:tcPr>
            <w:tcW w:w="1985" w:type="dxa"/>
            <w:vMerge/>
          </w:tcPr>
          <w:p w:rsidR="00916AF4" w:rsidRPr="000E40E6" w:rsidRDefault="00916AF4" w:rsidP="00916AF4">
            <w:pPr>
              <w:jc w:val="both"/>
              <w:rPr>
                <w:rFonts w:ascii="Times New Roman" w:hAnsi="Times New Roman" w:cs="Times New Roman"/>
              </w:rPr>
            </w:pPr>
          </w:p>
        </w:tc>
        <w:tc>
          <w:tcPr>
            <w:tcW w:w="3686" w:type="dxa"/>
          </w:tcPr>
          <w:p w:rsidR="00916AF4" w:rsidRPr="000E40E6" w:rsidRDefault="00916AF4" w:rsidP="00916AF4">
            <w:pPr>
              <w:rPr>
                <w:rFonts w:ascii="Times New Roman" w:hAnsi="Times New Roman" w:cs="Times New Roman"/>
              </w:rPr>
            </w:pPr>
            <w:r>
              <w:rPr>
                <w:rFonts w:ascii="Times New Roman" w:hAnsi="Times New Roman" w:cs="Times New Roman"/>
              </w:rPr>
              <w:t xml:space="preserve">В.Н. </w:t>
            </w:r>
            <w:proofErr w:type="spellStart"/>
            <w:r>
              <w:rPr>
                <w:rFonts w:ascii="Times New Roman" w:hAnsi="Times New Roman" w:cs="Times New Roman"/>
              </w:rPr>
              <w:t>Чернякова</w:t>
            </w:r>
            <w:proofErr w:type="spellEnd"/>
            <w:r>
              <w:rPr>
                <w:rFonts w:ascii="Times New Roman" w:hAnsi="Times New Roman" w:cs="Times New Roman"/>
              </w:rPr>
              <w:t xml:space="preserve"> «Экологическая работа в детском саду», 2008г., Т.Ц. Сфера, Москва</w:t>
            </w:r>
          </w:p>
        </w:tc>
      </w:tr>
      <w:tr w:rsidR="00916AF4" w:rsidRPr="000E40E6" w:rsidTr="00D14B0A">
        <w:trPr>
          <w:trHeight w:val="2171"/>
          <w:jc w:val="center"/>
        </w:trPr>
        <w:tc>
          <w:tcPr>
            <w:tcW w:w="2125" w:type="dxa"/>
          </w:tcPr>
          <w:p w:rsidR="00916AF4" w:rsidRPr="00035069" w:rsidRDefault="00916AF4" w:rsidP="00916AF4">
            <w:pPr>
              <w:jc w:val="both"/>
              <w:rPr>
                <w:rFonts w:ascii="Times New Roman" w:hAnsi="Times New Roman" w:cs="Times New Roman"/>
                <w:b/>
              </w:rPr>
            </w:pPr>
            <w:r w:rsidRPr="00035069">
              <w:rPr>
                <w:rFonts w:ascii="Times New Roman" w:hAnsi="Times New Roman" w:cs="Times New Roman"/>
                <w:b/>
              </w:rPr>
              <w:lastRenderedPageBreak/>
              <w:t>Речевое</w:t>
            </w:r>
            <w:r>
              <w:rPr>
                <w:rFonts w:ascii="Times New Roman" w:hAnsi="Times New Roman" w:cs="Times New Roman"/>
                <w:b/>
              </w:rPr>
              <w:t xml:space="preserve"> развитие</w:t>
            </w:r>
          </w:p>
          <w:p w:rsidR="00916AF4" w:rsidRPr="00EA4A8D" w:rsidRDefault="00916AF4" w:rsidP="00916AF4">
            <w:pPr>
              <w:jc w:val="both"/>
              <w:rPr>
                <w:rFonts w:ascii="Times New Roman" w:hAnsi="Times New Roman" w:cs="Times New Roman"/>
              </w:rPr>
            </w:pPr>
          </w:p>
          <w:p w:rsidR="00916AF4" w:rsidRPr="00EA4A8D" w:rsidRDefault="00916AF4" w:rsidP="00916AF4">
            <w:pPr>
              <w:jc w:val="both"/>
              <w:rPr>
                <w:rFonts w:ascii="Times New Roman" w:hAnsi="Times New Roman" w:cs="Times New Roman"/>
              </w:rPr>
            </w:pPr>
          </w:p>
          <w:p w:rsidR="00916AF4" w:rsidRPr="00EA4A8D" w:rsidRDefault="00916AF4" w:rsidP="00916AF4">
            <w:pPr>
              <w:rPr>
                <w:rFonts w:ascii="Times New Roman" w:hAnsi="Times New Roman" w:cs="Times New Roman"/>
              </w:rPr>
            </w:pPr>
          </w:p>
        </w:tc>
        <w:tc>
          <w:tcPr>
            <w:tcW w:w="2836" w:type="dxa"/>
          </w:tcPr>
          <w:p w:rsidR="00916AF4" w:rsidRPr="000E40E6" w:rsidRDefault="00916AF4" w:rsidP="00916AF4">
            <w:pPr>
              <w:rPr>
                <w:rFonts w:ascii="Times New Roman" w:hAnsi="Times New Roman" w:cs="Times New Roman"/>
              </w:rPr>
            </w:pPr>
            <w:r w:rsidRPr="000E40E6">
              <w:rPr>
                <w:rFonts w:ascii="Times New Roman" w:hAnsi="Times New Roman" w:cs="Times New Roman"/>
              </w:rPr>
              <w:t xml:space="preserve">Примерная общеобразовательная Программа   дошкольного образования </w:t>
            </w:r>
            <w:proofErr w:type="gramStart"/>
            <w:r w:rsidRPr="000E40E6">
              <w:rPr>
                <w:rFonts w:ascii="Times New Roman" w:hAnsi="Times New Roman" w:cs="Times New Roman"/>
              </w:rPr>
              <w:t>« От</w:t>
            </w:r>
            <w:proofErr w:type="gramEnd"/>
            <w:r w:rsidRPr="000E40E6">
              <w:rPr>
                <w:rFonts w:ascii="Times New Roman" w:hAnsi="Times New Roman" w:cs="Times New Roman"/>
              </w:rPr>
              <w:t xml:space="preserve"> рождения до школы»  под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Т. Е</w:t>
            </w:r>
            <w:r>
              <w:rPr>
                <w:rFonts w:ascii="Times New Roman" w:hAnsi="Times New Roman" w:cs="Times New Roman"/>
              </w:rPr>
              <w:t>.</w:t>
            </w:r>
            <w:r w:rsidRPr="000E40E6">
              <w:rPr>
                <w:rFonts w:ascii="Times New Roman" w:hAnsi="Times New Roman" w:cs="Times New Roman"/>
              </w:rPr>
              <w:t xml:space="preserve"> Комарова, М.А.</w:t>
            </w:r>
            <w:r>
              <w:rPr>
                <w:rFonts w:ascii="Times New Roman" w:hAnsi="Times New Roman" w:cs="Times New Roman"/>
              </w:rPr>
              <w:t xml:space="preserve"> Васильевой 2015</w:t>
            </w:r>
            <w:r w:rsidRPr="000E40E6">
              <w:rPr>
                <w:rFonts w:ascii="Times New Roman" w:hAnsi="Times New Roman" w:cs="Times New Roman"/>
              </w:rPr>
              <w:t>г</w:t>
            </w:r>
          </w:p>
        </w:tc>
        <w:tc>
          <w:tcPr>
            <w:tcW w:w="1985" w:type="dxa"/>
          </w:tcPr>
          <w:p w:rsidR="00916AF4" w:rsidRPr="000E40E6" w:rsidRDefault="00916AF4" w:rsidP="00916AF4">
            <w:pPr>
              <w:jc w:val="both"/>
              <w:rPr>
                <w:rFonts w:ascii="Times New Roman" w:hAnsi="Times New Roman" w:cs="Times New Roman"/>
              </w:rPr>
            </w:pPr>
          </w:p>
        </w:tc>
        <w:tc>
          <w:tcPr>
            <w:tcW w:w="3686" w:type="dxa"/>
          </w:tcPr>
          <w:p w:rsidR="00916AF4" w:rsidRPr="000E40E6" w:rsidRDefault="00916AF4" w:rsidP="00916AF4">
            <w:pPr>
              <w:rPr>
                <w:rFonts w:ascii="Times New Roman" w:hAnsi="Times New Roman" w:cs="Times New Roman"/>
              </w:rPr>
            </w:pPr>
            <w:proofErr w:type="spellStart"/>
            <w:r w:rsidRPr="000E40E6">
              <w:rPr>
                <w:rFonts w:ascii="Times New Roman" w:hAnsi="Times New Roman" w:cs="Times New Roman"/>
              </w:rPr>
              <w:t>Гербова</w:t>
            </w:r>
            <w:proofErr w:type="spellEnd"/>
            <w:r w:rsidRPr="000E40E6">
              <w:rPr>
                <w:rFonts w:ascii="Times New Roman" w:hAnsi="Times New Roman" w:cs="Times New Roman"/>
              </w:rPr>
              <w:t xml:space="preserve"> В.В </w:t>
            </w:r>
            <w:proofErr w:type="gramStart"/>
            <w:r w:rsidRPr="000E40E6">
              <w:rPr>
                <w:rFonts w:ascii="Times New Roman" w:hAnsi="Times New Roman" w:cs="Times New Roman"/>
              </w:rPr>
              <w:t>« Развитие</w:t>
            </w:r>
            <w:proofErr w:type="gramEnd"/>
            <w:r w:rsidRPr="000E40E6">
              <w:rPr>
                <w:rFonts w:ascii="Times New Roman" w:hAnsi="Times New Roman" w:cs="Times New Roman"/>
              </w:rPr>
              <w:t xml:space="preserve"> речи в детском саду: </w:t>
            </w:r>
            <w:proofErr w:type="spellStart"/>
            <w:r w:rsidRPr="000E40E6">
              <w:rPr>
                <w:rFonts w:ascii="Times New Roman" w:hAnsi="Times New Roman" w:cs="Times New Roman"/>
              </w:rPr>
              <w:t>старша</w:t>
            </w:r>
            <w:proofErr w:type="spellEnd"/>
            <w:r w:rsidRPr="000E40E6">
              <w:rPr>
                <w:rFonts w:ascii="Times New Roman" w:hAnsi="Times New Roman" w:cs="Times New Roman"/>
              </w:rPr>
              <w:t xml:space="preserve"> я группа»</w:t>
            </w:r>
            <w:r>
              <w:rPr>
                <w:rFonts w:ascii="Times New Roman" w:hAnsi="Times New Roman" w:cs="Times New Roman"/>
              </w:rPr>
              <w:t xml:space="preserve">                   Н.С. </w:t>
            </w:r>
            <w:proofErr w:type="spellStart"/>
            <w:r>
              <w:rPr>
                <w:rFonts w:ascii="Times New Roman" w:hAnsi="Times New Roman" w:cs="Times New Roman"/>
              </w:rPr>
              <w:t>Варенцова</w:t>
            </w:r>
            <w:proofErr w:type="spellEnd"/>
            <w:r>
              <w:rPr>
                <w:rFonts w:ascii="Times New Roman" w:hAnsi="Times New Roman" w:cs="Times New Roman"/>
              </w:rPr>
              <w:t xml:space="preserve"> «Обучение дошкольников грамоте», 2014г, Мозаика-синтез. Москва</w:t>
            </w:r>
          </w:p>
        </w:tc>
      </w:tr>
      <w:tr w:rsidR="00916AF4" w:rsidRPr="000E40E6" w:rsidTr="00D14B0A">
        <w:trPr>
          <w:trHeight w:val="2189"/>
          <w:jc w:val="center"/>
        </w:trPr>
        <w:tc>
          <w:tcPr>
            <w:tcW w:w="2125" w:type="dxa"/>
          </w:tcPr>
          <w:p w:rsidR="00916AF4" w:rsidRPr="00035069" w:rsidRDefault="00916AF4" w:rsidP="00916AF4">
            <w:pPr>
              <w:jc w:val="both"/>
              <w:rPr>
                <w:rFonts w:ascii="Times New Roman" w:hAnsi="Times New Roman" w:cs="Times New Roman"/>
                <w:b/>
              </w:rPr>
            </w:pPr>
            <w:r w:rsidRPr="00035069">
              <w:rPr>
                <w:rFonts w:ascii="Times New Roman" w:hAnsi="Times New Roman" w:cs="Times New Roman"/>
                <w:b/>
              </w:rPr>
              <w:t>Познавательное</w:t>
            </w:r>
            <w:r>
              <w:rPr>
                <w:rFonts w:ascii="Times New Roman" w:hAnsi="Times New Roman" w:cs="Times New Roman"/>
                <w:b/>
              </w:rPr>
              <w:t xml:space="preserve"> развитие</w:t>
            </w:r>
            <w:r w:rsidRPr="00035069">
              <w:rPr>
                <w:rFonts w:ascii="Times New Roman" w:hAnsi="Times New Roman" w:cs="Times New Roman"/>
                <w:b/>
              </w:rPr>
              <w:t>:</w:t>
            </w:r>
          </w:p>
          <w:p w:rsidR="00916AF4" w:rsidRPr="00EA4A8D" w:rsidRDefault="00916AF4" w:rsidP="00916AF4">
            <w:pPr>
              <w:jc w:val="both"/>
              <w:rPr>
                <w:rFonts w:ascii="Times New Roman" w:hAnsi="Times New Roman" w:cs="Times New Roman"/>
              </w:rPr>
            </w:pPr>
          </w:p>
          <w:p w:rsidR="00916AF4" w:rsidRPr="00EA4A8D" w:rsidRDefault="00916AF4" w:rsidP="00916AF4">
            <w:pPr>
              <w:jc w:val="both"/>
              <w:rPr>
                <w:rFonts w:ascii="Times New Roman" w:hAnsi="Times New Roman" w:cs="Times New Roman"/>
              </w:rPr>
            </w:pPr>
          </w:p>
        </w:tc>
        <w:tc>
          <w:tcPr>
            <w:tcW w:w="2836" w:type="dxa"/>
          </w:tcPr>
          <w:p w:rsidR="00916AF4" w:rsidRPr="000E40E6" w:rsidRDefault="00916AF4" w:rsidP="00916AF4">
            <w:pPr>
              <w:rPr>
                <w:rFonts w:ascii="Times New Roman" w:hAnsi="Times New Roman" w:cs="Times New Roman"/>
              </w:rPr>
            </w:pPr>
            <w:r w:rsidRPr="000E40E6">
              <w:rPr>
                <w:rFonts w:ascii="Times New Roman" w:hAnsi="Times New Roman" w:cs="Times New Roman"/>
              </w:rPr>
              <w:t xml:space="preserve">Примерная общеобразовательная Программа   </w:t>
            </w:r>
            <w:r w:rsidRPr="005109B7">
              <w:rPr>
                <w:rFonts w:ascii="Times New Roman" w:hAnsi="Times New Roman" w:cs="Times New Roman"/>
              </w:rPr>
              <w:t xml:space="preserve">дошкольного образования </w:t>
            </w:r>
            <w:proofErr w:type="gramStart"/>
            <w:r w:rsidRPr="005109B7">
              <w:rPr>
                <w:rFonts w:ascii="Times New Roman" w:hAnsi="Times New Roman" w:cs="Times New Roman"/>
              </w:rPr>
              <w:t>« От</w:t>
            </w:r>
            <w:proofErr w:type="gramEnd"/>
            <w:r w:rsidRPr="005109B7">
              <w:rPr>
                <w:rFonts w:ascii="Times New Roman" w:hAnsi="Times New Roman" w:cs="Times New Roman"/>
              </w:rPr>
              <w:t xml:space="preserve"> рождения до школы»  под ред. Н. Е</w:t>
            </w:r>
            <w:r>
              <w:rPr>
                <w:rFonts w:ascii="Times New Roman" w:hAnsi="Times New Roman" w:cs="Times New Roman"/>
              </w:rPr>
              <w:t>.</w:t>
            </w:r>
            <w:r w:rsidRPr="005109B7">
              <w:rPr>
                <w:rFonts w:ascii="Times New Roman" w:hAnsi="Times New Roman" w:cs="Times New Roman"/>
              </w:rPr>
              <w:t xml:space="preserve"> </w:t>
            </w:r>
            <w:proofErr w:type="spellStart"/>
            <w:r w:rsidRPr="005109B7">
              <w:rPr>
                <w:rFonts w:ascii="Times New Roman" w:hAnsi="Times New Roman" w:cs="Times New Roman"/>
              </w:rPr>
              <w:t>Веракса</w:t>
            </w:r>
            <w:proofErr w:type="spellEnd"/>
            <w:r w:rsidRPr="005109B7">
              <w:rPr>
                <w:rFonts w:ascii="Times New Roman" w:hAnsi="Times New Roman" w:cs="Times New Roman"/>
              </w:rPr>
              <w:t xml:space="preserve">, Т. Е Комарова, </w:t>
            </w:r>
            <w:proofErr w:type="spellStart"/>
            <w:r w:rsidRPr="005109B7">
              <w:rPr>
                <w:rFonts w:ascii="Times New Roman" w:hAnsi="Times New Roman" w:cs="Times New Roman"/>
              </w:rPr>
              <w:t>М.А.Васильевой</w:t>
            </w:r>
            <w:proofErr w:type="spellEnd"/>
            <w:r w:rsidRPr="005109B7">
              <w:rPr>
                <w:rFonts w:ascii="Times New Roman" w:hAnsi="Times New Roman" w:cs="Times New Roman"/>
              </w:rPr>
              <w:t xml:space="preserve"> 2014г</w:t>
            </w:r>
          </w:p>
        </w:tc>
        <w:tc>
          <w:tcPr>
            <w:tcW w:w="1985" w:type="dxa"/>
          </w:tcPr>
          <w:p w:rsidR="00916AF4" w:rsidRPr="000E40E6" w:rsidRDefault="00916AF4" w:rsidP="00916AF4">
            <w:pPr>
              <w:jc w:val="both"/>
              <w:rPr>
                <w:rFonts w:ascii="Times New Roman" w:hAnsi="Times New Roman" w:cs="Times New Roman"/>
              </w:rPr>
            </w:pPr>
          </w:p>
          <w:p w:rsidR="00916AF4" w:rsidRPr="000E40E6" w:rsidRDefault="00916AF4" w:rsidP="00916AF4">
            <w:pPr>
              <w:rPr>
                <w:rFonts w:ascii="Times New Roman" w:hAnsi="Times New Roman" w:cs="Times New Roman"/>
              </w:rPr>
            </w:pPr>
          </w:p>
          <w:p w:rsidR="00916AF4" w:rsidRPr="000E40E6" w:rsidRDefault="00916AF4" w:rsidP="00916AF4">
            <w:pPr>
              <w:rPr>
                <w:rFonts w:ascii="Times New Roman" w:hAnsi="Times New Roman" w:cs="Times New Roman"/>
              </w:rPr>
            </w:pPr>
          </w:p>
          <w:p w:rsidR="00916AF4" w:rsidRPr="000E40E6" w:rsidRDefault="00916AF4" w:rsidP="00916AF4">
            <w:pPr>
              <w:rPr>
                <w:rFonts w:ascii="Times New Roman" w:hAnsi="Times New Roman" w:cs="Times New Roman"/>
              </w:rPr>
            </w:pPr>
          </w:p>
        </w:tc>
        <w:tc>
          <w:tcPr>
            <w:tcW w:w="3686" w:type="dxa"/>
          </w:tcPr>
          <w:p w:rsidR="00916AF4" w:rsidRPr="000E40E6" w:rsidRDefault="00916AF4" w:rsidP="00916AF4">
            <w:pPr>
              <w:rPr>
                <w:rFonts w:ascii="Times New Roman" w:hAnsi="Times New Roman" w:cs="Times New Roman"/>
              </w:rPr>
            </w:pPr>
            <w:proofErr w:type="spellStart"/>
            <w:r w:rsidRPr="005109B7">
              <w:rPr>
                <w:rFonts w:ascii="Times New Roman" w:hAnsi="Times New Roman" w:cs="Times New Roman"/>
              </w:rPr>
              <w:t>Помораева</w:t>
            </w:r>
            <w:proofErr w:type="spellEnd"/>
            <w:r w:rsidRPr="005109B7">
              <w:rPr>
                <w:rFonts w:ascii="Times New Roman" w:hAnsi="Times New Roman" w:cs="Times New Roman"/>
              </w:rPr>
              <w:t xml:space="preserve"> И. </w:t>
            </w:r>
            <w:proofErr w:type="gramStart"/>
            <w:r w:rsidRPr="005109B7">
              <w:rPr>
                <w:rFonts w:ascii="Times New Roman" w:hAnsi="Times New Roman" w:cs="Times New Roman"/>
              </w:rPr>
              <w:t>А ,</w:t>
            </w:r>
            <w:proofErr w:type="gramEnd"/>
            <w:r w:rsidRPr="005109B7">
              <w:rPr>
                <w:rFonts w:ascii="Times New Roman" w:hAnsi="Times New Roman" w:cs="Times New Roman"/>
              </w:rPr>
              <w:t xml:space="preserve"> </w:t>
            </w:r>
            <w:proofErr w:type="spellStart"/>
            <w:r w:rsidRPr="005109B7">
              <w:rPr>
                <w:rFonts w:ascii="Times New Roman" w:hAnsi="Times New Roman" w:cs="Times New Roman"/>
              </w:rPr>
              <w:t>Позина</w:t>
            </w:r>
            <w:proofErr w:type="spellEnd"/>
            <w:r w:rsidRPr="005109B7">
              <w:rPr>
                <w:rFonts w:ascii="Times New Roman" w:hAnsi="Times New Roman" w:cs="Times New Roman"/>
              </w:rPr>
              <w:t xml:space="preserve"> В. А. «Формирование элементарных математических представлений.   Подготовительная к школе </w:t>
            </w:r>
            <w:proofErr w:type="gramStart"/>
            <w:r w:rsidRPr="005109B7">
              <w:rPr>
                <w:rFonts w:ascii="Times New Roman" w:hAnsi="Times New Roman" w:cs="Times New Roman"/>
              </w:rPr>
              <w:t>группа»  2014</w:t>
            </w:r>
            <w:proofErr w:type="gramEnd"/>
            <w:r w:rsidRPr="005109B7">
              <w:rPr>
                <w:rFonts w:ascii="Times New Roman" w:hAnsi="Times New Roman" w:cs="Times New Roman"/>
              </w:rPr>
              <w:t>г</w:t>
            </w:r>
            <w:r>
              <w:rPr>
                <w:rFonts w:ascii="Times New Roman" w:hAnsi="Times New Roman" w:cs="Times New Roman"/>
              </w:rPr>
              <w:t>, Мозаика-синтез, Москва</w:t>
            </w:r>
          </w:p>
        </w:tc>
      </w:tr>
      <w:tr w:rsidR="00916AF4" w:rsidRPr="000E40E6" w:rsidTr="00916AF4">
        <w:trPr>
          <w:trHeight w:val="1989"/>
          <w:jc w:val="center"/>
        </w:trPr>
        <w:tc>
          <w:tcPr>
            <w:tcW w:w="2125" w:type="dxa"/>
            <w:vMerge w:val="restart"/>
          </w:tcPr>
          <w:p w:rsidR="00916AF4" w:rsidRPr="009515CA" w:rsidRDefault="00916AF4" w:rsidP="00916AF4">
            <w:pPr>
              <w:jc w:val="both"/>
              <w:rPr>
                <w:rFonts w:ascii="Times New Roman" w:hAnsi="Times New Roman" w:cs="Times New Roman"/>
                <w:b/>
              </w:rPr>
            </w:pPr>
            <w:r w:rsidRPr="00035069">
              <w:rPr>
                <w:rFonts w:ascii="Times New Roman" w:hAnsi="Times New Roman" w:cs="Times New Roman"/>
                <w:b/>
              </w:rPr>
              <w:t>Художественно-эстетическое</w:t>
            </w:r>
            <w:r>
              <w:rPr>
                <w:rFonts w:ascii="Times New Roman" w:hAnsi="Times New Roman" w:cs="Times New Roman"/>
                <w:b/>
              </w:rPr>
              <w:t xml:space="preserve"> развитие</w:t>
            </w:r>
          </w:p>
          <w:p w:rsidR="00916AF4" w:rsidRPr="00EA4A8D" w:rsidRDefault="00916AF4" w:rsidP="00916AF4">
            <w:pPr>
              <w:jc w:val="both"/>
              <w:rPr>
                <w:rFonts w:ascii="Times New Roman" w:hAnsi="Times New Roman" w:cs="Times New Roman"/>
              </w:rPr>
            </w:pPr>
          </w:p>
        </w:tc>
        <w:tc>
          <w:tcPr>
            <w:tcW w:w="2836" w:type="dxa"/>
            <w:vMerge w:val="restart"/>
          </w:tcPr>
          <w:p w:rsidR="00916AF4" w:rsidRPr="000E40E6" w:rsidRDefault="00916AF4" w:rsidP="00916AF4">
            <w:pPr>
              <w:rPr>
                <w:rFonts w:ascii="Times New Roman" w:hAnsi="Times New Roman" w:cs="Times New Roman"/>
              </w:rPr>
            </w:pPr>
            <w:r w:rsidRPr="000E40E6">
              <w:rPr>
                <w:rFonts w:ascii="Times New Roman" w:hAnsi="Times New Roman" w:cs="Times New Roman"/>
              </w:rPr>
              <w:t xml:space="preserve">Примерная общеобразовательная Программа   дошкольного образования </w:t>
            </w:r>
            <w:proofErr w:type="gramStart"/>
            <w:r w:rsidRPr="000E40E6">
              <w:rPr>
                <w:rFonts w:ascii="Times New Roman" w:hAnsi="Times New Roman" w:cs="Times New Roman"/>
              </w:rPr>
              <w:t>« От</w:t>
            </w:r>
            <w:proofErr w:type="gramEnd"/>
            <w:r w:rsidRPr="000E40E6">
              <w:rPr>
                <w:rFonts w:ascii="Times New Roman" w:hAnsi="Times New Roman" w:cs="Times New Roman"/>
              </w:rPr>
              <w:t xml:space="preserve"> рождения до школы»  под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xml:space="preserve">, </w:t>
            </w:r>
            <w:r>
              <w:rPr>
                <w:rFonts w:ascii="Times New Roman" w:hAnsi="Times New Roman" w:cs="Times New Roman"/>
              </w:rPr>
              <w:t xml:space="preserve">Т. Е Комарова, </w:t>
            </w:r>
            <w:proofErr w:type="spellStart"/>
            <w:r>
              <w:rPr>
                <w:rFonts w:ascii="Times New Roman" w:hAnsi="Times New Roman" w:cs="Times New Roman"/>
              </w:rPr>
              <w:t>М.А.Васильевой</w:t>
            </w:r>
            <w:proofErr w:type="spellEnd"/>
            <w:r>
              <w:rPr>
                <w:rFonts w:ascii="Times New Roman" w:hAnsi="Times New Roman" w:cs="Times New Roman"/>
              </w:rPr>
              <w:t xml:space="preserve">  2015</w:t>
            </w:r>
            <w:r w:rsidRPr="000E40E6">
              <w:rPr>
                <w:rFonts w:ascii="Times New Roman" w:hAnsi="Times New Roman" w:cs="Times New Roman"/>
              </w:rPr>
              <w:t>г</w:t>
            </w:r>
          </w:p>
        </w:tc>
        <w:tc>
          <w:tcPr>
            <w:tcW w:w="1985" w:type="dxa"/>
            <w:vMerge w:val="restart"/>
          </w:tcPr>
          <w:p w:rsidR="00916AF4" w:rsidRPr="000E40E6" w:rsidRDefault="00916AF4" w:rsidP="00916AF4">
            <w:pPr>
              <w:jc w:val="both"/>
              <w:rPr>
                <w:rFonts w:ascii="Times New Roman" w:hAnsi="Times New Roman" w:cs="Times New Roman"/>
              </w:rPr>
            </w:pPr>
            <w:r w:rsidRPr="00EF1D2C">
              <w:rPr>
                <w:rFonts w:ascii="Times New Roman" w:hAnsi="Times New Roman" w:cs="Times New Roman"/>
                <w:i/>
              </w:rPr>
              <w:t xml:space="preserve">Программа художественного воспитания и развития </w:t>
            </w:r>
            <w:proofErr w:type="gramStart"/>
            <w:r w:rsidRPr="00EF1D2C">
              <w:rPr>
                <w:rFonts w:ascii="Times New Roman" w:hAnsi="Times New Roman" w:cs="Times New Roman"/>
                <w:i/>
              </w:rPr>
              <w:t>детей  2</w:t>
            </w:r>
            <w:proofErr w:type="gramEnd"/>
            <w:r w:rsidRPr="00EF1D2C">
              <w:rPr>
                <w:rFonts w:ascii="Times New Roman" w:hAnsi="Times New Roman" w:cs="Times New Roman"/>
                <w:i/>
              </w:rPr>
              <w:t>-7 лет И.А. Лыкова «Цветные ладошки»</w:t>
            </w:r>
            <w:r>
              <w:rPr>
                <w:rFonts w:ascii="Times New Roman" w:hAnsi="Times New Roman" w:cs="Times New Roman"/>
                <w:i/>
              </w:rPr>
              <w:t xml:space="preserve">, </w:t>
            </w:r>
            <w:r w:rsidRPr="00EF1D2C">
              <w:rPr>
                <w:rFonts w:ascii="Times New Roman" w:hAnsi="Times New Roman" w:cs="Times New Roman"/>
                <w:i/>
              </w:rPr>
              <w:t>ладошки»</w:t>
            </w:r>
            <w:r>
              <w:rPr>
                <w:rFonts w:ascii="Times New Roman" w:hAnsi="Times New Roman" w:cs="Times New Roman"/>
                <w:i/>
              </w:rPr>
              <w:t xml:space="preserve"> 2017г., Цветной мир Москва</w:t>
            </w:r>
          </w:p>
        </w:tc>
        <w:tc>
          <w:tcPr>
            <w:tcW w:w="3686" w:type="dxa"/>
          </w:tcPr>
          <w:p w:rsidR="00916AF4" w:rsidRPr="000E40E6" w:rsidRDefault="00916AF4" w:rsidP="00916AF4">
            <w:pPr>
              <w:rPr>
                <w:rFonts w:ascii="Times New Roman" w:hAnsi="Times New Roman" w:cs="Times New Roman"/>
              </w:rPr>
            </w:pPr>
            <w:r w:rsidRPr="000E40E6">
              <w:rPr>
                <w:rFonts w:ascii="Times New Roman" w:hAnsi="Times New Roman" w:cs="Times New Roman"/>
              </w:rPr>
              <w:t xml:space="preserve">Комарова Т. </w:t>
            </w:r>
            <w:proofErr w:type="gramStart"/>
            <w:r w:rsidRPr="000E40E6">
              <w:rPr>
                <w:rFonts w:ascii="Times New Roman" w:hAnsi="Times New Roman" w:cs="Times New Roman"/>
              </w:rPr>
              <w:t>С  «</w:t>
            </w:r>
            <w:proofErr w:type="gramEnd"/>
            <w:r w:rsidRPr="000E40E6">
              <w:rPr>
                <w:rFonts w:ascii="Times New Roman" w:hAnsi="Times New Roman" w:cs="Times New Roman"/>
              </w:rPr>
              <w:t>Изобразительная деятельн</w:t>
            </w:r>
            <w:r>
              <w:rPr>
                <w:rFonts w:ascii="Times New Roman" w:hAnsi="Times New Roman" w:cs="Times New Roman"/>
              </w:rPr>
              <w:t>ость в детском саду» (6-7лет) 20</w:t>
            </w:r>
            <w:r w:rsidRPr="000E40E6">
              <w:rPr>
                <w:rFonts w:ascii="Times New Roman" w:hAnsi="Times New Roman" w:cs="Times New Roman"/>
              </w:rPr>
              <w:t>14г</w:t>
            </w:r>
            <w:r>
              <w:rPr>
                <w:rFonts w:ascii="Times New Roman" w:hAnsi="Times New Roman" w:cs="Times New Roman"/>
              </w:rPr>
              <w:t>, Мозаика-синтез, Москва</w:t>
            </w:r>
          </w:p>
        </w:tc>
      </w:tr>
      <w:tr w:rsidR="00916AF4" w:rsidRPr="000E40E6" w:rsidTr="00916AF4">
        <w:trPr>
          <w:trHeight w:val="703"/>
          <w:jc w:val="center"/>
        </w:trPr>
        <w:tc>
          <w:tcPr>
            <w:tcW w:w="2125" w:type="dxa"/>
            <w:vMerge/>
          </w:tcPr>
          <w:p w:rsidR="00916AF4" w:rsidRPr="00035069" w:rsidRDefault="00916AF4" w:rsidP="00916AF4">
            <w:pPr>
              <w:jc w:val="both"/>
              <w:rPr>
                <w:rFonts w:ascii="Times New Roman" w:hAnsi="Times New Roman" w:cs="Times New Roman"/>
                <w:b/>
              </w:rPr>
            </w:pPr>
          </w:p>
        </w:tc>
        <w:tc>
          <w:tcPr>
            <w:tcW w:w="2836" w:type="dxa"/>
            <w:vMerge/>
          </w:tcPr>
          <w:p w:rsidR="00916AF4" w:rsidRPr="000E40E6" w:rsidRDefault="00916AF4" w:rsidP="00916AF4">
            <w:pPr>
              <w:rPr>
                <w:rFonts w:ascii="Times New Roman" w:hAnsi="Times New Roman" w:cs="Times New Roman"/>
              </w:rPr>
            </w:pPr>
          </w:p>
        </w:tc>
        <w:tc>
          <w:tcPr>
            <w:tcW w:w="1985" w:type="dxa"/>
            <w:vMerge/>
          </w:tcPr>
          <w:p w:rsidR="00916AF4" w:rsidRPr="000E40E6" w:rsidRDefault="00916AF4" w:rsidP="00916AF4">
            <w:pPr>
              <w:jc w:val="both"/>
              <w:rPr>
                <w:rFonts w:ascii="Times New Roman" w:hAnsi="Times New Roman" w:cs="Times New Roman"/>
                <w:sz w:val="28"/>
                <w:szCs w:val="28"/>
              </w:rPr>
            </w:pPr>
          </w:p>
        </w:tc>
        <w:tc>
          <w:tcPr>
            <w:tcW w:w="3686" w:type="dxa"/>
          </w:tcPr>
          <w:p w:rsidR="00916AF4" w:rsidRPr="000E40E6" w:rsidRDefault="00916AF4" w:rsidP="00916AF4">
            <w:pPr>
              <w:rPr>
                <w:rFonts w:ascii="Times New Roman" w:hAnsi="Times New Roman" w:cs="Times New Roman"/>
              </w:rPr>
            </w:pPr>
            <w:proofErr w:type="spellStart"/>
            <w:r w:rsidRPr="000E40E6">
              <w:rPr>
                <w:rFonts w:ascii="Times New Roman" w:hAnsi="Times New Roman" w:cs="Times New Roman"/>
              </w:rPr>
              <w:t>Куцакова</w:t>
            </w:r>
            <w:proofErr w:type="spellEnd"/>
            <w:r w:rsidRPr="000E40E6">
              <w:rPr>
                <w:rFonts w:ascii="Times New Roman" w:hAnsi="Times New Roman" w:cs="Times New Roman"/>
              </w:rPr>
              <w:t xml:space="preserve"> Л. В «</w:t>
            </w:r>
            <w:proofErr w:type="spellStart"/>
            <w:r w:rsidRPr="000E40E6">
              <w:rPr>
                <w:rFonts w:ascii="Times New Roman" w:hAnsi="Times New Roman" w:cs="Times New Roman"/>
              </w:rPr>
              <w:t>Констуирование</w:t>
            </w:r>
            <w:proofErr w:type="spellEnd"/>
            <w:r w:rsidRPr="000E40E6">
              <w:rPr>
                <w:rFonts w:ascii="Times New Roman" w:hAnsi="Times New Roman" w:cs="Times New Roman"/>
              </w:rPr>
              <w:t xml:space="preserve"> из строительного материала» 2014г</w:t>
            </w:r>
            <w:r>
              <w:rPr>
                <w:rFonts w:ascii="Times New Roman" w:hAnsi="Times New Roman" w:cs="Times New Roman"/>
              </w:rPr>
              <w:t>, Мозаика-синтез, Москва</w:t>
            </w:r>
          </w:p>
        </w:tc>
      </w:tr>
      <w:tr w:rsidR="00916AF4" w:rsidRPr="000E40E6" w:rsidTr="00916AF4">
        <w:trPr>
          <w:trHeight w:val="1465"/>
          <w:jc w:val="center"/>
        </w:trPr>
        <w:tc>
          <w:tcPr>
            <w:tcW w:w="2125" w:type="dxa"/>
            <w:vMerge/>
          </w:tcPr>
          <w:p w:rsidR="00916AF4" w:rsidRPr="00035069" w:rsidRDefault="00916AF4" w:rsidP="00916AF4">
            <w:pPr>
              <w:jc w:val="both"/>
              <w:rPr>
                <w:rFonts w:ascii="Times New Roman" w:hAnsi="Times New Roman" w:cs="Times New Roman"/>
                <w:b/>
              </w:rPr>
            </w:pPr>
          </w:p>
        </w:tc>
        <w:tc>
          <w:tcPr>
            <w:tcW w:w="2836" w:type="dxa"/>
            <w:vMerge/>
          </w:tcPr>
          <w:p w:rsidR="00916AF4" w:rsidRPr="000E40E6" w:rsidRDefault="00916AF4" w:rsidP="00916AF4">
            <w:pPr>
              <w:rPr>
                <w:rFonts w:ascii="Times New Roman" w:hAnsi="Times New Roman" w:cs="Times New Roman"/>
              </w:rPr>
            </w:pPr>
          </w:p>
        </w:tc>
        <w:tc>
          <w:tcPr>
            <w:tcW w:w="1985" w:type="dxa"/>
          </w:tcPr>
          <w:p w:rsidR="00916AF4" w:rsidRPr="009515CA" w:rsidRDefault="00916AF4" w:rsidP="00916AF4">
            <w:pPr>
              <w:jc w:val="both"/>
              <w:rPr>
                <w:rFonts w:ascii="Times New Roman" w:hAnsi="Times New Roman" w:cs="Times New Roman"/>
              </w:rPr>
            </w:pPr>
            <w:r w:rsidRPr="00EF1D2C">
              <w:rPr>
                <w:rFonts w:ascii="Times New Roman" w:hAnsi="Times New Roman" w:cs="Times New Roman"/>
                <w:i/>
              </w:rPr>
              <w:t xml:space="preserve">Парциальная программа по музыкальному воспитанию И. </w:t>
            </w:r>
            <w:proofErr w:type="spellStart"/>
            <w:r w:rsidRPr="00EF1D2C">
              <w:rPr>
                <w:rFonts w:ascii="Times New Roman" w:hAnsi="Times New Roman" w:cs="Times New Roman"/>
                <w:i/>
              </w:rPr>
              <w:t>Каплунова</w:t>
            </w:r>
            <w:proofErr w:type="spellEnd"/>
            <w:r w:rsidRPr="00EF1D2C">
              <w:rPr>
                <w:rFonts w:ascii="Times New Roman" w:hAnsi="Times New Roman" w:cs="Times New Roman"/>
                <w:i/>
              </w:rPr>
              <w:t xml:space="preserve"> «Ладушки»</w:t>
            </w:r>
            <w:r>
              <w:rPr>
                <w:rFonts w:ascii="Times New Roman" w:hAnsi="Times New Roman" w:cs="Times New Roman"/>
                <w:i/>
              </w:rPr>
              <w:t xml:space="preserve"> 2010г., Невская нота, Санкт-Петербург</w:t>
            </w:r>
          </w:p>
        </w:tc>
        <w:tc>
          <w:tcPr>
            <w:tcW w:w="3686" w:type="dxa"/>
          </w:tcPr>
          <w:p w:rsidR="00916AF4" w:rsidRDefault="00916AF4" w:rsidP="00916AF4">
            <w:pPr>
              <w:rPr>
                <w:rFonts w:ascii="Times New Roman" w:hAnsi="Times New Roman" w:cs="Times New Roman"/>
              </w:rPr>
            </w:pPr>
            <w:r>
              <w:rPr>
                <w:rFonts w:ascii="Times New Roman" w:hAnsi="Times New Roman" w:cs="Times New Roman"/>
              </w:rPr>
              <w:t xml:space="preserve">М.Б. </w:t>
            </w:r>
            <w:proofErr w:type="spellStart"/>
            <w:r w:rsidRPr="000E40E6">
              <w:rPr>
                <w:rFonts w:ascii="Times New Roman" w:hAnsi="Times New Roman" w:cs="Times New Roman"/>
              </w:rPr>
              <w:t>Зацепина</w:t>
            </w:r>
            <w:proofErr w:type="spellEnd"/>
            <w:r>
              <w:rPr>
                <w:rFonts w:ascii="Times New Roman" w:hAnsi="Times New Roman" w:cs="Times New Roman"/>
              </w:rPr>
              <w:t xml:space="preserve"> </w:t>
            </w:r>
            <w:r w:rsidRPr="000E40E6">
              <w:rPr>
                <w:rFonts w:ascii="Times New Roman" w:hAnsi="Times New Roman" w:cs="Times New Roman"/>
              </w:rPr>
              <w:t>«Музыкаль</w:t>
            </w:r>
            <w:r>
              <w:rPr>
                <w:rFonts w:ascii="Times New Roman" w:hAnsi="Times New Roman" w:cs="Times New Roman"/>
              </w:rPr>
              <w:t>ное воспитание в детском саду», 2015г., Мозаика-синтез, Москва</w:t>
            </w:r>
          </w:p>
          <w:p w:rsidR="00916AF4" w:rsidRPr="000E40E6" w:rsidRDefault="00916AF4" w:rsidP="00916AF4">
            <w:pPr>
              <w:rPr>
                <w:rFonts w:ascii="Times New Roman" w:hAnsi="Times New Roman" w:cs="Times New Roman"/>
              </w:rPr>
            </w:pPr>
            <w:r w:rsidRPr="000E40E6">
              <w:rPr>
                <w:rFonts w:ascii="Times New Roman" w:hAnsi="Times New Roman" w:cs="Times New Roman"/>
              </w:rPr>
              <w:t>М.Б.</w:t>
            </w:r>
            <w:r>
              <w:rPr>
                <w:rFonts w:ascii="Times New Roman" w:hAnsi="Times New Roman" w:cs="Times New Roman"/>
              </w:rPr>
              <w:t xml:space="preserve"> </w:t>
            </w:r>
            <w:proofErr w:type="spellStart"/>
            <w:r w:rsidRPr="000E40E6">
              <w:rPr>
                <w:rFonts w:ascii="Times New Roman" w:hAnsi="Times New Roman" w:cs="Times New Roman"/>
              </w:rPr>
              <w:t>Зацепина</w:t>
            </w:r>
            <w:proofErr w:type="spellEnd"/>
            <w:r>
              <w:rPr>
                <w:rFonts w:ascii="Times New Roman" w:hAnsi="Times New Roman" w:cs="Times New Roman"/>
              </w:rPr>
              <w:t xml:space="preserve"> </w:t>
            </w:r>
            <w:proofErr w:type="spellStart"/>
            <w:r>
              <w:rPr>
                <w:rFonts w:ascii="Times New Roman" w:hAnsi="Times New Roman" w:cs="Times New Roman"/>
              </w:rPr>
              <w:t>М</w:t>
            </w:r>
            <w:r w:rsidRPr="000E40E6">
              <w:rPr>
                <w:rFonts w:ascii="Times New Roman" w:hAnsi="Times New Roman" w:cs="Times New Roman"/>
              </w:rPr>
              <w:t>етод.пособие</w:t>
            </w:r>
            <w:proofErr w:type="spellEnd"/>
            <w:r w:rsidRPr="000E40E6">
              <w:rPr>
                <w:rFonts w:ascii="Times New Roman" w:hAnsi="Times New Roman" w:cs="Times New Roman"/>
              </w:rPr>
              <w:t xml:space="preserve"> «Народные праздники в д/с»</w:t>
            </w:r>
            <w:r>
              <w:rPr>
                <w:rFonts w:ascii="Times New Roman" w:hAnsi="Times New Roman" w:cs="Times New Roman"/>
              </w:rPr>
              <w:t>, 2005</w:t>
            </w:r>
            <w:proofErr w:type="gramStart"/>
            <w:r>
              <w:rPr>
                <w:rFonts w:ascii="Times New Roman" w:hAnsi="Times New Roman" w:cs="Times New Roman"/>
              </w:rPr>
              <w:t>г..</w:t>
            </w:r>
            <w:proofErr w:type="gramEnd"/>
            <w:r>
              <w:rPr>
                <w:rFonts w:ascii="Times New Roman" w:hAnsi="Times New Roman" w:cs="Times New Roman"/>
              </w:rPr>
              <w:t xml:space="preserve"> Мозаика-синтез, Москва</w:t>
            </w:r>
          </w:p>
        </w:tc>
      </w:tr>
    </w:tbl>
    <w:p w:rsidR="00916AF4" w:rsidRDefault="00916AF4" w:rsidP="00CB7980">
      <w:pPr>
        <w:rPr>
          <w:rFonts w:ascii="Times New Roman" w:hAnsi="Times New Roman" w:cs="Times New Roman"/>
          <w:sz w:val="28"/>
          <w:szCs w:val="28"/>
        </w:rPr>
      </w:pPr>
    </w:p>
    <w:p w:rsidR="00D14B0A" w:rsidRDefault="00D14B0A" w:rsidP="00CB7980">
      <w:pPr>
        <w:rPr>
          <w:rFonts w:ascii="Times New Roman" w:hAnsi="Times New Roman" w:cs="Times New Roman"/>
          <w:sz w:val="28"/>
          <w:szCs w:val="28"/>
        </w:rPr>
      </w:pPr>
    </w:p>
    <w:p w:rsidR="00D14B0A" w:rsidRDefault="00D14B0A" w:rsidP="00CB7980">
      <w:pPr>
        <w:rPr>
          <w:rFonts w:ascii="Times New Roman" w:hAnsi="Times New Roman" w:cs="Times New Roman"/>
          <w:sz w:val="28"/>
          <w:szCs w:val="28"/>
        </w:rPr>
      </w:pPr>
    </w:p>
    <w:p w:rsidR="00D14B0A" w:rsidRDefault="00D14B0A" w:rsidP="00CB7980">
      <w:pPr>
        <w:rPr>
          <w:rFonts w:ascii="Times New Roman" w:hAnsi="Times New Roman" w:cs="Times New Roman"/>
          <w:sz w:val="28"/>
          <w:szCs w:val="28"/>
        </w:rPr>
      </w:pPr>
    </w:p>
    <w:p w:rsidR="00D14B0A" w:rsidRDefault="00D14B0A" w:rsidP="00CB7980">
      <w:pPr>
        <w:rPr>
          <w:rFonts w:ascii="Times New Roman" w:hAnsi="Times New Roman" w:cs="Times New Roman"/>
          <w:sz w:val="28"/>
          <w:szCs w:val="28"/>
        </w:rPr>
      </w:pPr>
    </w:p>
    <w:p w:rsidR="00916AF4" w:rsidRPr="00D14B0A" w:rsidRDefault="00916AF4" w:rsidP="00D14B0A">
      <w:pPr>
        <w:pStyle w:val="a7"/>
        <w:spacing w:after="0" w:line="240" w:lineRule="auto"/>
        <w:rPr>
          <w:rFonts w:ascii="Times New Roman" w:hAnsi="Times New Roman"/>
          <w:b/>
          <w:color w:val="000000" w:themeColor="text1"/>
          <w:sz w:val="32"/>
          <w:szCs w:val="32"/>
        </w:rPr>
      </w:pPr>
      <w:r w:rsidRPr="00955DEB">
        <w:rPr>
          <w:rFonts w:ascii="Times New Roman" w:hAnsi="Times New Roman"/>
          <w:b/>
          <w:color w:val="000000" w:themeColor="text1"/>
          <w:sz w:val="32"/>
          <w:szCs w:val="32"/>
        </w:rPr>
        <w:lastRenderedPageBreak/>
        <w:t>Цифровые образовательные ре</w:t>
      </w:r>
      <w:r>
        <w:rPr>
          <w:rFonts w:ascii="Times New Roman" w:hAnsi="Times New Roman"/>
          <w:b/>
          <w:color w:val="000000" w:themeColor="text1"/>
          <w:sz w:val="32"/>
          <w:szCs w:val="32"/>
        </w:rPr>
        <w:t xml:space="preserve">сурсы, используемые педагогами </w:t>
      </w:r>
    </w:p>
    <w:p w:rsidR="00916AF4" w:rsidRPr="00043F1B" w:rsidRDefault="00916AF4" w:rsidP="00916AF4">
      <w:pPr>
        <w:pStyle w:val="a7"/>
        <w:spacing w:after="0" w:line="240" w:lineRule="auto"/>
        <w:rPr>
          <w:rFonts w:ascii="Times New Roman" w:hAnsi="Times New Roman"/>
          <w:color w:val="000000" w:themeColor="text1"/>
          <w:sz w:val="28"/>
          <w:szCs w:val="28"/>
        </w:rPr>
      </w:pPr>
    </w:p>
    <w:p w:rsidR="00916AF4" w:rsidRPr="00CA6498" w:rsidRDefault="00916AF4" w:rsidP="00916AF4">
      <w:pPr>
        <w:pStyle w:val="a7"/>
        <w:spacing w:after="0" w:line="240" w:lineRule="auto"/>
        <w:rPr>
          <w:rFonts w:ascii="Times New Roman" w:hAnsi="Times New Roman"/>
          <w:color w:val="000000" w:themeColor="text1"/>
          <w:sz w:val="28"/>
          <w:szCs w:val="28"/>
        </w:rPr>
      </w:pPr>
      <w:r w:rsidRPr="00043F1B">
        <w:rPr>
          <w:rFonts w:ascii="Times New Roman" w:hAnsi="Times New Roman"/>
          <w:color w:val="000000" w:themeColor="text1"/>
          <w:sz w:val="28"/>
          <w:szCs w:val="28"/>
        </w:rPr>
        <w:t xml:space="preserve">1. </w:t>
      </w:r>
      <w:r w:rsidRPr="00043F1B">
        <w:rPr>
          <w:rFonts w:ascii="Times New Roman" w:hAnsi="Times New Roman"/>
          <w:b/>
          <w:color w:val="000000" w:themeColor="text1"/>
          <w:sz w:val="28"/>
          <w:szCs w:val="28"/>
        </w:rPr>
        <w:t>Единая коллекция цифровых образовательных ресурсов</w:t>
      </w:r>
      <w:r w:rsidRPr="00043F1B">
        <w:rPr>
          <w:rFonts w:ascii="Times New Roman" w:hAnsi="Times New Roman"/>
          <w:color w:val="000000" w:themeColor="text1"/>
          <w:sz w:val="28"/>
          <w:szCs w:val="28"/>
        </w:rPr>
        <w:t xml:space="preserve"> -</w:t>
      </w:r>
      <w:r w:rsidRPr="00043F1B">
        <w:rPr>
          <w:rFonts w:ascii="Times New Roman" w:hAnsi="Times New Roman"/>
          <w:color w:val="000000" w:themeColor="text1"/>
          <w:sz w:val="28"/>
          <w:szCs w:val="28"/>
        </w:rPr>
        <w:tab/>
        <w:t>http://school-collection.edu.ru</w:t>
      </w:r>
      <w:r w:rsidRPr="00043F1B">
        <w:rPr>
          <w:rFonts w:ascii="Times New Roman" w:hAnsi="Times New Roman"/>
          <w:color w:val="000000" w:themeColor="text1"/>
          <w:sz w:val="28"/>
          <w:szCs w:val="28"/>
        </w:rPr>
        <w:cr/>
      </w:r>
      <w:r w:rsidRPr="00CA6498">
        <w:rPr>
          <w:rFonts w:ascii="Times New Roman" w:hAnsi="Times New Roman"/>
          <w:color w:val="000000" w:themeColor="text1"/>
          <w:sz w:val="28"/>
          <w:szCs w:val="28"/>
        </w:rPr>
        <w:t xml:space="preserve">2. </w:t>
      </w:r>
      <w:r w:rsidRPr="00CA6498">
        <w:rPr>
          <w:rFonts w:ascii="Times New Roman" w:hAnsi="Times New Roman"/>
          <w:b/>
          <w:color w:val="000000" w:themeColor="text1"/>
          <w:sz w:val="28"/>
          <w:szCs w:val="28"/>
        </w:rPr>
        <w:t>Федеральный центр информационно-образовательных ресурсов</w:t>
      </w:r>
    </w:p>
    <w:p w:rsidR="00916AF4" w:rsidRDefault="00916AF4" w:rsidP="00916AF4">
      <w:pPr>
        <w:pStyle w:val="a7"/>
        <w:spacing w:after="0" w:line="240" w:lineRule="auto"/>
        <w:rPr>
          <w:rFonts w:ascii="Times New Roman" w:hAnsi="Times New Roman"/>
          <w:color w:val="000000" w:themeColor="text1"/>
          <w:sz w:val="28"/>
          <w:szCs w:val="28"/>
        </w:rPr>
      </w:pPr>
      <w:r w:rsidRPr="00043F1B">
        <w:rPr>
          <w:rFonts w:ascii="Times New Roman" w:hAnsi="Times New Roman"/>
          <w:color w:val="000000" w:themeColor="text1"/>
          <w:sz w:val="28"/>
          <w:szCs w:val="28"/>
        </w:rPr>
        <w:t>http://fcior.edu.ru, http://eor.edu.ru</w:t>
      </w:r>
      <w:r w:rsidRPr="003B3CD2">
        <w:rPr>
          <w:rFonts w:ascii="Times New Roman" w:hAnsi="Times New Roman"/>
          <w:color w:val="000000" w:themeColor="text1"/>
          <w:sz w:val="28"/>
          <w:szCs w:val="28"/>
        </w:rPr>
        <w:cr/>
      </w:r>
    </w:p>
    <w:p w:rsidR="00916AF4" w:rsidRPr="003B3CD2" w:rsidRDefault="00916AF4" w:rsidP="00916AF4">
      <w:pPr>
        <w:spacing w:after="0" w:line="240" w:lineRule="auto"/>
        <w:ind w:left="709"/>
        <w:rPr>
          <w:rFonts w:ascii="Times New Roman" w:hAnsi="Times New Roman" w:cs="Times New Roman"/>
          <w:sz w:val="28"/>
          <w:szCs w:val="28"/>
        </w:rPr>
      </w:pPr>
      <w:r w:rsidRPr="00955DEB">
        <w:rPr>
          <w:rFonts w:ascii="Times New Roman" w:hAnsi="Times New Roman" w:cs="Times New Roman"/>
          <w:sz w:val="28"/>
          <w:szCs w:val="28"/>
        </w:rPr>
        <w:t>3.</w:t>
      </w:r>
      <w:r w:rsidRPr="00043F1B">
        <w:rPr>
          <w:rFonts w:ascii="Times New Roman" w:hAnsi="Times New Roman" w:cs="Times New Roman"/>
          <w:b/>
          <w:sz w:val="28"/>
          <w:szCs w:val="28"/>
        </w:rPr>
        <w:t xml:space="preserve">Журнал </w:t>
      </w:r>
      <w:proofErr w:type="gramStart"/>
      <w:r w:rsidRPr="00043F1B">
        <w:rPr>
          <w:rFonts w:ascii="Times New Roman" w:hAnsi="Times New Roman" w:cs="Times New Roman"/>
          <w:b/>
          <w:sz w:val="28"/>
          <w:szCs w:val="28"/>
        </w:rPr>
        <w:t>« Дошкольное</w:t>
      </w:r>
      <w:proofErr w:type="gramEnd"/>
      <w:r w:rsidRPr="00043F1B">
        <w:rPr>
          <w:rFonts w:ascii="Times New Roman" w:hAnsi="Times New Roman" w:cs="Times New Roman"/>
          <w:b/>
          <w:sz w:val="28"/>
          <w:szCs w:val="28"/>
        </w:rPr>
        <w:t xml:space="preserve"> образование»</w:t>
      </w:r>
    </w:p>
    <w:p w:rsidR="00916AF4" w:rsidRDefault="00916AF4" w:rsidP="00916AF4">
      <w:pPr>
        <w:spacing w:after="0" w:line="240" w:lineRule="auto"/>
        <w:ind w:left="709"/>
        <w:rPr>
          <w:rFonts w:ascii="Times New Roman" w:hAnsi="Times New Roman" w:cs="Times New Roman"/>
          <w:sz w:val="28"/>
          <w:szCs w:val="28"/>
        </w:rPr>
      </w:pPr>
      <w:r w:rsidRPr="003B3CD2">
        <w:rPr>
          <w:rFonts w:ascii="Times New Roman" w:hAnsi="Times New Roman" w:cs="Times New Roman"/>
          <w:sz w:val="28"/>
          <w:szCs w:val="28"/>
        </w:rPr>
        <w:t xml:space="preserve">Научно-методический журнал для воспитателей </w:t>
      </w:r>
      <w:hyperlink r:id="rId29" w:history="1">
        <w:r w:rsidRPr="003B3CD2">
          <w:rPr>
            <w:rStyle w:val="a6"/>
            <w:rFonts w:ascii="Times New Roman" w:hAnsi="Times New Roman" w:cs="Times New Roman"/>
            <w:sz w:val="28"/>
            <w:szCs w:val="28"/>
          </w:rPr>
          <w:t>http://</w:t>
        </w:r>
        <w:proofErr w:type="spellStart"/>
        <w:r w:rsidRPr="003B3CD2">
          <w:rPr>
            <w:rStyle w:val="a6"/>
            <w:rFonts w:ascii="Times New Roman" w:hAnsi="Times New Roman" w:cs="Times New Roman"/>
            <w:sz w:val="28"/>
            <w:szCs w:val="28"/>
            <w:lang w:val="en-US"/>
          </w:rPr>
          <w:t>wwwdovosp</w:t>
        </w:r>
        <w:proofErr w:type="spellEnd"/>
        <w:r w:rsidRPr="003B3CD2">
          <w:rPr>
            <w:rStyle w:val="a6"/>
            <w:rFonts w:ascii="Times New Roman" w:hAnsi="Times New Roman" w:cs="Times New Roman"/>
            <w:sz w:val="28"/>
            <w:szCs w:val="28"/>
          </w:rPr>
          <w:t>.</w:t>
        </w:r>
        <w:proofErr w:type="spellStart"/>
        <w:r w:rsidRPr="003B3CD2">
          <w:rPr>
            <w:rStyle w:val="a6"/>
            <w:rFonts w:ascii="Times New Roman" w:hAnsi="Times New Roman" w:cs="Times New Roman"/>
            <w:sz w:val="28"/>
            <w:szCs w:val="28"/>
            <w:lang w:val="en-US"/>
          </w:rPr>
          <w:t>ru</w:t>
        </w:r>
        <w:proofErr w:type="spellEnd"/>
      </w:hyperlink>
    </w:p>
    <w:p w:rsidR="00916AF4" w:rsidRPr="003B3CD2" w:rsidRDefault="00916AF4" w:rsidP="00916AF4">
      <w:pPr>
        <w:spacing w:after="0" w:line="240" w:lineRule="auto"/>
        <w:ind w:left="709"/>
        <w:rPr>
          <w:rFonts w:ascii="Times New Roman" w:hAnsi="Times New Roman" w:cs="Times New Roman"/>
          <w:sz w:val="28"/>
          <w:szCs w:val="28"/>
        </w:rPr>
      </w:pPr>
    </w:p>
    <w:p w:rsidR="00916AF4" w:rsidRPr="006977A8" w:rsidRDefault="00916AF4" w:rsidP="00D14B0A">
      <w:pPr>
        <w:spacing w:after="0" w:line="240" w:lineRule="auto"/>
        <w:ind w:firstLine="708"/>
        <w:jc w:val="both"/>
        <w:rPr>
          <w:rFonts w:ascii="Times New Roman" w:eastAsia="Times New Roman" w:hAnsi="Times New Roman" w:cs="Times New Roman"/>
          <w:b/>
          <w:sz w:val="28"/>
          <w:szCs w:val="28"/>
          <w:lang w:eastAsia="ru-RU"/>
        </w:rPr>
      </w:pPr>
      <w:r w:rsidRPr="00955DEB">
        <w:rPr>
          <w:rFonts w:ascii="Times New Roman" w:eastAsia="Times New Roman" w:hAnsi="Times New Roman" w:cs="Times New Roman"/>
          <w:sz w:val="28"/>
          <w:szCs w:val="28"/>
          <w:lang w:eastAsia="ru-RU"/>
        </w:rPr>
        <w:t>4</w:t>
      </w:r>
      <w:r w:rsidRPr="006977A8">
        <w:rPr>
          <w:rFonts w:ascii="Times New Roman" w:eastAsia="Times New Roman" w:hAnsi="Times New Roman" w:cs="Times New Roman"/>
          <w:sz w:val="28"/>
          <w:szCs w:val="28"/>
          <w:lang w:eastAsia="ru-RU"/>
        </w:rPr>
        <w:t xml:space="preserve">. </w:t>
      </w:r>
      <w:r w:rsidRPr="006977A8">
        <w:rPr>
          <w:rFonts w:ascii="Times New Roman" w:eastAsia="Times New Roman" w:hAnsi="Times New Roman" w:cs="Times New Roman"/>
          <w:b/>
          <w:sz w:val="28"/>
          <w:szCs w:val="28"/>
          <w:lang w:eastAsia="ru-RU"/>
        </w:rPr>
        <w:t>Сайт "Фестиваль педагогических идей. Открытый урок"</w:t>
      </w:r>
    </w:p>
    <w:p w:rsidR="00916AF4" w:rsidRPr="006977A8" w:rsidRDefault="00916AF4" w:rsidP="00916AF4">
      <w:pPr>
        <w:spacing w:after="0" w:line="240" w:lineRule="auto"/>
        <w:ind w:left="851"/>
        <w:jc w:val="both"/>
        <w:rPr>
          <w:rFonts w:ascii="Times New Roman" w:eastAsia="Times New Roman" w:hAnsi="Times New Roman" w:cs="Times New Roman"/>
          <w:sz w:val="28"/>
          <w:szCs w:val="28"/>
          <w:lang w:eastAsia="ru-RU"/>
        </w:rPr>
      </w:pPr>
      <w:r w:rsidRPr="006977A8">
        <w:rPr>
          <w:rFonts w:ascii="Times New Roman" w:eastAsia="Times New Roman" w:hAnsi="Times New Roman" w:cs="Times New Roman"/>
          <w:sz w:val="28"/>
          <w:szCs w:val="28"/>
          <w:lang w:eastAsia="ru-RU"/>
        </w:rPr>
        <w:t>Конспекты занятий, сценарии, статьи, различные приложения</w:t>
      </w:r>
    </w:p>
    <w:p w:rsidR="00916AF4" w:rsidRPr="00955DEB" w:rsidRDefault="00A93C57" w:rsidP="00916AF4">
      <w:pPr>
        <w:spacing w:after="0" w:line="240" w:lineRule="auto"/>
        <w:ind w:left="851"/>
        <w:jc w:val="both"/>
        <w:rPr>
          <w:rFonts w:ascii="Times New Roman" w:eastAsia="Times New Roman" w:hAnsi="Times New Roman" w:cs="Times New Roman"/>
          <w:sz w:val="28"/>
          <w:szCs w:val="28"/>
          <w:lang w:eastAsia="ru-RU"/>
        </w:rPr>
      </w:pPr>
      <w:hyperlink r:id="rId30" w:history="1">
        <w:r w:rsidR="00916AF4" w:rsidRPr="0003042A">
          <w:rPr>
            <w:rFonts w:ascii="Times New Roman" w:eastAsia="Times New Roman" w:hAnsi="Times New Roman" w:cs="Times New Roman"/>
            <w:sz w:val="28"/>
            <w:szCs w:val="28"/>
            <w:lang w:val="en-US" w:eastAsia="ru-RU"/>
          </w:rPr>
          <w:t>http</w:t>
        </w:r>
        <w:r w:rsidR="00916AF4" w:rsidRPr="00955DEB">
          <w:rPr>
            <w:rFonts w:ascii="Times New Roman" w:eastAsia="Times New Roman" w:hAnsi="Times New Roman" w:cs="Times New Roman"/>
            <w:sz w:val="28"/>
            <w:szCs w:val="28"/>
            <w:lang w:eastAsia="ru-RU"/>
          </w:rPr>
          <w:t>://</w:t>
        </w:r>
        <w:r w:rsidR="00916AF4" w:rsidRPr="0003042A">
          <w:rPr>
            <w:rFonts w:ascii="Times New Roman" w:eastAsia="Times New Roman" w:hAnsi="Times New Roman" w:cs="Times New Roman"/>
            <w:sz w:val="28"/>
            <w:szCs w:val="28"/>
            <w:lang w:val="en-US" w:eastAsia="ru-RU"/>
          </w:rPr>
          <w:t>festival</w:t>
        </w:r>
        <w:r w:rsidR="00916AF4" w:rsidRPr="00955DEB">
          <w:rPr>
            <w:rFonts w:ascii="Times New Roman" w:eastAsia="Times New Roman" w:hAnsi="Times New Roman" w:cs="Times New Roman"/>
            <w:sz w:val="28"/>
            <w:szCs w:val="28"/>
            <w:lang w:eastAsia="ru-RU"/>
          </w:rPr>
          <w:t>.1</w:t>
        </w:r>
        <w:proofErr w:type="spellStart"/>
        <w:r w:rsidR="00916AF4" w:rsidRPr="0003042A">
          <w:rPr>
            <w:rFonts w:ascii="Times New Roman" w:eastAsia="Times New Roman" w:hAnsi="Times New Roman" w:cs="Times New Roman"/>
            <w:sz w:val="28"/>
            <w:szCs w:val="28"/>
            <w:lang w:val="en-US" w:eastAsia="ru-RU"/>
          </w:rPr>
          <w:t>september</w:t>
        </w:r>
        <w:proofErr w:type="spellEnd"/>
        <w:r w:rsidR="00916AF4" w:rsidRPr="00955DEB">
          <w:rPr>
            <w:rFonts w:ascii="Times New Roman" w:eastAsia="Times New Roman" w:hAnsi="Times New Roman" w:cs="Times New Roman"/>
            <w:sz w:val="28"/>
            <w:szCs w:val="28"/>
            <w:lang w:eastAsia="ru-RU"/>
          </w:rPr>
          <w:t>.</w:t>
        </w:r>
        <w:proofErr w:type="spellStart"/>
        <w:r w:rsidR="00916AF4" w:rsidRPr="0003042A">
          <w:rPr>
            <w:rFonts w:ascii="Times New Roman" w:eastAsia="Times New Roman" w:hAnsi="Times New Roman" w:cs="Times New Roman"/>
            <w:sz w:val="28"/>
            <w:szCs w:val="28"/>
            <w:lang w:val="en-US" w:eastAsia="ru-RU"/>
          </w:rPr>
          <w:t>ru</w:t>
        </w:r>
        <w:proofErr w:type="spellEnd"/>
        <w:r w:rsidR="00916AF4" w:rsidRPr="00955DEB">
          <w:rPr>
            <w:rFonts w:ascii="Times New Roman" w:eastAsia="Times New Roman" w:hAnsi="Times New Roman" w:cs="Times New Roman"/>
            <w:sz w:val="28"/>
            <w:szCs w:val="28"/>
            <w:lang w:eastAsia="ru-RU"/>
          </w:rPr>
          <w:t>/</w:t>
        </w:r>
      </w:hyperlink>
    </w:p>
    <w:p w:rsidR="00916AF4" w:rsidRPr="00955DEB" w:rsidRDefault="00916AF4" w:rsidP="00916AF4">
      <w:pPr>
        <w:spacing w:after="0" w:line="240" w:lineRule="auto"/>
        <w:ind w:left="720"/>
        <w:jc w:val="both"/>
        <w:rPr>
          <w:rFonts w:ascii="Times New Roman" w:eastAsia="Times New Roman" w:hAnsi="Times New Roman" w:cs="Times New Roman"/>
          <w:b/>
          <w:bCs/>
          <w:sz w:val="28"/>
          <w:szCs w:val="28"/>
          <w:lang w:eastAsia="ru-RU"/>
        </w:rPr>
      </w:pPr>
    </w:p>
    <w:p w:rsidR="00916AF4" w:rsidRPr="00CA6498" w:rsidRDefault="00D14B0A" w:rsidP="00916AF4">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Cs/>
          <w:sz w:val="28"/>
          <w:szCs w:val="28"/>
          <w:lang w:eastAsia="ru-RU"/>
        </w:rPr>
        <w:t xml:space="preserve">           </w:t>
      </w:r>
      <w:r w:rsidR="00916AF4" w:rsidRPr="00CA6498">
        <w:rPr>
          <w:rFonts w:ascii="Times New Roman" w:eastAsia="Times New Roman" w:hAnsi="Times New Roman" w:cs="Times New Roman"/>
          <w:bCs/>
          <w:sz w:val="28"/>
          <w:szCs w:val="28"/>
          <w:lang w:eastAsia="ru-RU"/>
        </w:rPr>
        <w:t xml:space="preserve">5. </w:t>
      </w:r>
      <w:r w:rsidR="00916AF4" w:rsidRPr="00CA6498">
        <w:rPr>
          <w:rFonts w:ascii="Times New Roman" w:eastAsia="Times New Roman" w:hAnsi="Times New Roman" w:cs="Times New Roman"/>
          <w:b/>
          <w:bCs/>
          <w:sz w:val="28"/>
          <w:szCs w:val="28"/>
          <w:lang w:eastAsia="ru-RU"/>
        </w:rPr>
        <w:t>«</w:t>
      </w:r>
      <w:proofErr w:type="spellStart"/>
      <w:r w:rsidR="00916AF4" w:rsidRPr="006977A8">
        <w:rPr>
          <w:rFonts w:ascii="Times New Roman" w:eastAsia="Times New Roman" w:hAnsi="Times New Roman" w:cs="Times New Roman"/>
          <w:b/>
          <w:bCs/>
          <w:sz w:val="28"/>
          <w:szCs w:val="28"/>
          <w:lang w:val="en-US" w:eastAsia="ru-RU"/>
        </w:rPr>
        <w:t>Maaam</w:t>
      </w:r>
      <w:proofErr w:type="spellEnd"/>
      <w:r w:rsidR="00916AF4" w:rsidRPr="00CA6498">
        <w:rPr>
          <w:rFonts w:ascii="Times New Roman" w:eastAsia="Times New Roman" w:hAnsi="Times New Roman" w:cs="Times New Roman"/>
          <w:b/>
          <w:bCs/>
          <w:sz w:val="28"/>
          <w:szCs w:val="28"/>
          <w:lang w:eastAsia="ru-RU"/>
        </w:rPr>
        <w:t>.</w:t>
      </w:r>
      <w:proofErr w:type="spellStart"/>
      <w:r w:rsidR="00916AF4" w:rsidRPr="006977A8">
        <w:rPr>
          <w:rFonts w:ascii="Times New Roman" w:eastAsia="Times New Roman" w:hAnsi="Times New Roman" w:cs="Times New Roman"/>
          <w:b/>
          <w:bCs/>
          <w:sz w:val="28"/>
          <w:szCs w:val="28"/>
          <w:lang w:val="en-US" w:eastAsia="ru-RU"/>
        </w:rPr>
        <w:t>ru</w:t>
      </w:r>
      <w:proofErr w:type="spellEnd"/>
      <w:r w:rsidR="00916AF4" w:rsidRPr="00CA6498">
        <w:rPr>
          <w:rFonts w:ascii="Times New Roman" w:eastAsia="Times New Roman" w:hAnsi="Times New Roman" w:cs="Times New Roman"/>
          <w:b/>
          <w:bCs/>
          <w:sz w:val="28"/>
          <w:szCs w:val="28"/>
          <w:lang w:eastAsia="ru-RU"/>
        </w:rPr>
        <w:t xml:space="preserve">» - </w:t>
      </w:r>
      <w:r w:rsidR="00916AF4" w:rsidRPr="00CA6498">
        <w:rPr>
          <w:rFonts w:ascii="Times New Roman" w:eastAsia="Times New Roman" w:hAnsi="Times New Roman" w:cs="Times New Roman"/>
          <w:bCs/>
          <w:sz w:val="28"/>
          <w:szCs w:val="28"/>
          <w:lang w:eastAsia="ru-RU"/>
        </w:rPr>
        <w:t>международный</w:t>
      </w:r>
      <w:r w:rsidR="00916AF4" w:rsidRPr="00CA6498">
        <w:rPr>
          <w:rFonts w:ascii="Times New Roman" w:eastAsia="Times New Roman" w:hAnsi="Times New Roman" w:cs="Times New Roman"/>
          <w:bCs/>
          <w:sz w:val="28"/>
          <w:szCs w:val="28"/>
          <w:lang w:eastAsia="ru-RU"/>
        </w:rPr>
        <w:tab/>
        <w:t xml:space="preserve"> образовательный портал</w:t>
      </w:r>
    </w:p>
    <w:p w:rsidR="00916AF4" w:rsidRPr="006977A8" w:rsidRDefault="00916AF4" w:rsidP="00916AF4">
      <w:pPr>
        <w:spacing w:after="0" w:line="240" w:lineRule="auto"/>
        <w:ind w:left="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977A8">
        <w:rPr>
          <w:rFonts w:ascii="Times New Roman" w:eastAsia="Times New Roman" w:hAnsi="Times New Roman" w:cs="Times New Roman"/>
          <w:sz w:val="28"/>
          <w:szCs w:val="28"/>
          <w:lang w:eastAsia="ru-RU"/>
        </w:rPr>
        <w:t>Конспекты занятий, сценарии, статьи, различные приложения</w:t>
      </w:r>
    </w:p>
    <w:p w:rsidR="00916AF4" w:rsidRDefault="00916AF4" w:rsidP="00916AF4">
      <w:pPr>
        <w:spacing w:after="0" w:line="240" w:lineRule="auto"/>
        <w:ind w:left="720"/>
        <w:jc w:val="both"/>
        <w:rPr>
          <w:rFonts w:ascii="Times New Roman" w:eastAsia="Times New Roman" w:hAnsi="Times New Roman" w:cs="Times New Roman"/>
          <w:sz w:val="28"/>
          <w:szCs w:val="28"/>
          <w:lang w:eastAsia="ru-RU"/>
        </w:rPr>
      </w:pPr>
      <w:r>
        <w:t xml:space="preserve">  </w:t>
      </w:r>
      <w:hyperlink r:id="rId31" w:history="1">
        <w:r w:rsidRPr="00A14621">
          <w:rPr>
            <w:rStyle w:val="a6"/>
            <w:rFonts w:ascii="Times New Roman" w:eastAsia="Times New Roman" w:hAnsi="Times New Roman" w:cs="Times New Roman"/>
            <w:sz w:val="28"/>
            <w:szCs w:val="28"/>
            <w:lang w:val="en-US" w:eastAsia="ru-RU"/>
          </w:rPr>
          <w:t>http</w:t>
        </w:r>
        <w:r w:rsidRPr="00A14621">
          <w:rPr>
            <w:rStyle w:val="a6"/>
            <w:rFonts w:ascii="Times New Roman" w:eastAsia="Times New Roman" w:hAnsi="Times New Roman" w:cs="Times New Roman"/>
            <w:sz w:val="28"/>
            <w:szCs w:val="28"/>
            <w:lang w:eastAsia="ru-RU"/>
          </w:rPr>
          <w:t>://</w:t>
        </w:r>
        <w:r w:rsidRPr="00A14621">
          <w:rPr>
            <w:rStyle w:val="a6"/>
            <w:rFonts w:ascii="Times New Roman" w:eastAsia="Times New Roman" w:hAnsi="Times New Roman" w:cs="Times New Roman"/>
            <w:sz w:val="28"/>
            <w:szCs w:val="28"/>
            <w:lang w:val="en-US" w:eastAsia="ru-RU"/>
          </w:rPr>
          <w:t>www</w:t>
        </w:r>
        <w:r w:rsidRPr="00A14621">
          <w:rPr>
            <w:rStyle w:val="a6"/>
            <w:rFonts w:ascii="Times New Roman" w:eastAsia="Times New Roman" w:hAnsi="Times New Roman" w:cs="Times New Roman"/>
            <w:sz w:val="28"/>
            <w:szCs w:val="28"/>
            <w:lang w:eastAsia="ru-RU"/>
          </w:rPr>
          <w:t>.</w:t>
        </w:r>
        <w:proofErr w:type="spellStart"/>
        <w:r w:rsidRPr="00A14621">
          <w:rPr>
            <w:rStyle w:val="a6"/>
            <w:rFonts w:ascii="Times New Roman" w:eastAsia="Times New Roman" w:hAnsi="Times New Roman" w:cs="Times New Roman"/>
            <w:sz w:val="28"/>
            <w:szCs w:val="28"/>
            <w:lang w:val="en-US" w:eastAsia="ru-RU"/>
          </w:rPr>
          <w:t>maaam</w:t>
        </w:r>
        <w:proofErr w:type="spellEnd"/>
        <w:r w:rsidRPr="00A14621">
          <w:rPr>
            <w:rStyle w:val="a6"/>
            <w:rFonts w:ascii="Times New Roman" w:eastAsia="Times New Roman" w:hAnsi="Times New Roman" w:cs="Times New Roman"/>
            <w:sz w:val="28"/>
            <w:szCs w:val="28"/>
            <w:lang w:eastAsia="ru-RU"/>
          </w:rPr>
          <w:t>.</w:t>
        </w:r>
        <w:proofErr w:type="spellStart"/>
        <w:r w:rsidRPr="00A14621">
          <w:rPr>
            <w:rStyle w:val="a6"/>
            <w:rFonts w:ascii="Times New Roman" w:eastAsia="Times New Roman" w:hAnsi="Times New Roman" w:cs="Times New Roman"/>
            <w:sz w:val="28"/>
            <w:szCs w:val="28"/>
            <w:lang w:val="en-US" w:eastAsia="ru-RU"/>
          </w:rPr>
          <w:t>ru</w:t>
        </w:r>
        <w:proofErr w:type="spellEnd"/>
        <w:r w:rsidRPr="00A14621">
          <w:rPr>
            <w:rStyle w:val="a6"/>
            <w:rFonts w:ascii="Times New Roman" w:eastAsia="Times New Roman" w:hAnsi="Times New Roman" w:cs="Times New Roman"/>
            <w:sz w:val="28"/>
            <w:szCs w:val="28"/>
            <w:lang w:eastAsia="ru-RU"/>
          </w:rPr>
          <w:t>/</w:t>
        </w:r>
      </w:hyperlink>
    </w:p>
    <w:p w:rsidR="00916AF4" w:rsidRDefault="00916AF4" w:rsidP="00916AF4">
      <w:pPr>
        <w:spacing w:after="0" w:line="240" w:lineRule="auto"/>
        <w:ind w:left="720"/>
        <w:jc w:val="both"/>
        <w:rPr>
          <w:rFonts w:ascii="Times New Roman" w:eastAsia="Times New Roman" w:hAnsi="Times New Roman" w:cs="Times New Roman"/>
          <w:sz w:val="28"/>
          <w:szCs w:val="28"/>
          <w:lang w:eastAsia="ru-RU"/>
        </w:rPr>
      </w:pPr>
    </w:p>
    <w:p w:rsidR="00916AF4" w:rsidRPr="00FC3B91" w:rsidRDefault="00916AF4" w:rsidP="00916AF4">
      <w:pPr>
        <w:spacing w:after="0" w:line="240" w:lineRule="auto"/>
        <w:ind w:left="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 </w:t>
      </w:r>
      <w:r w:rsidRPr="00CA6498">
        <w:rPr>
          <w:rFonts w:ascii="Times New Roman" w:eastAsia="Times New Roman" w:hAnsi="Times New Roman" w:cs="Times New Roman"/>
          <w:b/>
          <w:sz w:val="28"/>
          <w:szCs w:val="28"/>
          <w:lang w:eastAsia="ru-RU"/>
        </w:rPr>
        <w:t xml:space="preserve">Социальная сеть работников </w:t>
      </w:r>
      <w:proofErr w:type="spellStart"/>
      <w:r w:rsidRPr="00CA6498">
        <w:rPr>
          <w:rFonts w:ascii="Times New Roman" w:eastAsia="Times New Roman" w:hAnsi="Times New Roman" w:cs="Times New Roman"/>
          <w:b/>
          <w:sz w:val="28"/>
          <w:szCs w:val="28"/>
          <w:lang w:eastAsia="ru-RU"/>
        </w:rPr>
        <w:t>образования</w:t>
      </w:r>
      <w:r w:rsidRPr="00883547">
        <w:rPr>
          <w:rFonts w:ascii="Times New Roman" w:eastAsia="Times New Roman" w:hAnsi="Times New Roman" w:cs="Times New Roman"/>
          <w:sz w:val="28"/>
          <w:szCs w:val="28"/>
          <w:lang w:eastAsia="ru-RU"/>
        </w:rPr>
        <w:t>http</w:t>
      </w:r>
      <w:proofErr w:type="spellEnd"/>
      <w:r w:rsidRPr="00883547">
        <w:rPr>
          <w:rFonts w:ascii="Times New Roman" w:eastAsia="Times New Roman" w:hAnsi="Times New Roman" w:cs="Times New Roman"/>
          <w:sz w:val="28"/>
          <w:szCs w:val="28"/>
          <w:lang w:eastAsia="ru-RU"/>
        </w:rPr>
        <w:t xml:space="preserve">:// </w:t>
      </w:r>
      <w:proofErr w:type="spellStart"/>
      <w:r w:rsidRPr="00883547">
        <w:rPr>
          <w:rFonts w:ascii="Times New Roman" w:eastAsia="Times New Roman" w:hAnsi="Times New Roman" w:cs="Times New Roman"/>
          <w:sz w:val="28"/>
          <w:szCs w:val="28"/>
          <w:lang w:val="en-US" w:eastAsia="ru-RU"/>
        </w:rPr>
        <w:t>nsportai</w:t>
      </w:r>
      <w:proofErr w:type="spellEnd"/>
      <w:r w:rsidRPr="00883547">
        <w:rPr>
          <w:rFonts w:ascii="Times New Roman" w:eastAsia="Times New Roman" w:hAnsi="Times New Roman" w:cs="Times New Roman"/>
          <w:sz w:val="28"/>
          <w:szCs w:val="28"/>
          <w:lang w:eastAsia="ru-RU"/>
        </w:rPr>
        <w:t>/</w:t>
      </w:r>
      <w:proofErr w:type="spellStart"/>
      <w:r w:rsidRPr="00883547">
        <w:rPr>
          <w:rFonts w:ascii="Times New Roman" w:eastAsia="Times New Roman" w:hAnsi="Times New Roman" w:cs="Times New Roman"/>
          <w:sz w:val="28"/>
          <w:szCs w:val="28"/>
          <w:lang w:val="en-US" w:eastAsia="ru-RU"/>
        </w:rPr>
        <w:t>ru</w:t>
      </w:r>
      <w:proofErr w:type="spellEnd"/>
      <w:r w:rsidRPr="00883547">
        <w:rPr>
          <w:rFonts w:ascii="Times New Roman" w:eastAsia="Times New Roman" w:hAnsi="Times New Roman" w:cs="Times New Roman"/>
          <w:sz w:val="28"/>
          <w:szCs w:val="28"/>
          <w:lang w:eastAsia="ru-RU"/>
        </w:rPr>
        <w:t>/</w:t>
      </w:r>
    </w:p>
    <w:p w:rsidR="00916AF4" w:rsidRPr="006977A8" w:rsidRDefault="00916AF4" w:rsidP="00916AF4">
      <w:pPr>
        <w:spacing w:after="0" w:line="240" w:lineRule="auto"/>
        <w:ind w:left="720"/>
        <w:jc w:val="both"/>
        <w:rPr>
          <w:rFonts w:ascii="Times New Roman" w:eastAsia="Times New Roman" w:hAnsi="Times New Roman" w:cs="Times New Roman"/>
          <w:b/>
          <w:sz w:val="28"/>
          <w:szCs w:val="28"/>
          <w:lang w:eastAsia="ru-RU"/>
        </w:rPr>
      </w:pPr>
    </w:p>
    <w:p w:rsidR="00916AF4" w:rsidRPr="006977A8" w:rsidRDefault="00916AF4" w:rsidP="00916AF4">
      <w:pPr>
        <w:spacing w:after="0" w:line="240" w:lineRule="auto"/>
        <w:ind w:left="72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Pr="006977A8">
        <w:rPr>
          <w:rFonts w:ascii="Times New Roman" w:eastAsia="Times New Roman" w:hAnsi="Times New Roman" w:cs="Times New Roman"/>
          <w:sz w:val="28"/>
          <w:szCs w:val="28"/>
          <w:lang w:eastAsia="ru-RU"/>
        </w:rPr>
        <w:t xml:space="preserve">7.  </w:t>
      </w:r>
      <w:r w:rsidRPr="006977A8">
        <w:rPr>
          <w:rFonts w:ascii="Times New Roman" w:eastAsia="Times New Roman" w:hAnsi="Times New Roman" w:cs="Times New Roman"/>
          <w:b/>
          <w:sz w:val="28"/>
          <w:szCs w:val="28"/>
          <w:lang w:eastAsia="ru-RU"/>
        </w:rPr>
        <w:t>«Болтунишка»</w:t>
      </w:r>
    </w:p>
    <w:p w:rsidR="00916AF4" w:rsidRPr="006977A8" w:rsidRDefault="00916AF4" w:rsidP="00916AF4">
      <w:pPr>
        <w:spacing w:after="0" w:line="240" w:lineRule="auto"/>
        <w:ind w:left="720"/>
        <w:jc w:val="both"/>
        <w:rPr>
          <w:rFonts w:ascii="Times New Roman" w:eastAsia="Times New Roman" w:hAnsi="Times New Roman" w:cs="Times New Roman"/>
          <w:sz w:val="28"/>
          <w:szCs w:val="28"/>
          <w:lang w:eastAsia="ru-RU"/>
        </w:rPr>
      </w:pPr>
      <w:r w:rsidRPr="006977A8">
        <w:rPr>
          <w:rFonts w:ascii="Times New Roman" w:eastAsia="Times New Roman" w:hAnsi="Times New Roman" w:cs="Times New Roman"/>
          <w:sz w:val="28"/>
          <w:szCs w:val="28"/>
          <w:lang w:eastAsia="ru-RU"/>
        </w:rPr>
        <w:t xml:space="preserve">Подробно рассказано о том, какие бывают </w:t>
      </w:r>
      <w:proofErr w:type="spellStart"/>
      <w:r w:rsidRPr="006977A8">
        <w:rPr>
          <w:rFonts w:ascii="Times New Roman" w:eastAsia="Times New Roman" w:hAnsi="Times New Roman" w:cs="Times New Roman"/>
          <w:sz w:val="28"/>
          <w:szCs w:val="28"/>
          <w:lang w:eastAsia="ru-RU"/>
        </w:rPr>
        <w:t>речевыенарушения</w:t>
      </w:r>
      <w:proofErr w:type="spellEnd"/>
      <w:r w:rsidRPr="006977A8">
        <w:rPr>
          <w:rFonts w:ascii="Times New Roman" w:eastAsia="Times New Roman" w:hAnsi="Times New Roman" w:cs="Times New Roman"/>
          <w:sz w:val="28"/>
          <w:szCs w:val="28"/>
          <w:lang w:eastAsia="ru-RU"/>
        </w:rPr>
        <w:t xml:space="preserve">, почему </w:t>
      </w:r>
      <w:proofErr w:type="gramStart"/>
      <w:r w:rsidRPr="006977A8">
        <w:rPr>
          <w:rFonts w:ascii="Times New Roman" w:eastAsia="Times New Roman" w:hAnsi="Times New Roman" w:cs="Times New Roman"/>
          <w:sz w:val="28"/>
          <w:szCs w:val="28"/>
          <w:lang w:eastAsia="ru-RU"/>
        </w:rPr>
        <w:t xml:space="preserve">они </w:t>
      </w:r>
      <w:r w:rsidRPr="00916AF4">
        <w:rPr>
          <w:rFonts w:ascii="Times New Roman" w:eastAsia="Times New Roman" w:hAnsi="Times New Roman" w:cs="Times New Roman"/>
          <w:sz w:val="28"/>
          <w:szCs w:val="28"/>
          <w:lang w:eastAsia="ru-RU"/>
        </w:rPr>
        <w:t xml:space="preserve"> </w:t>
      </w:r>
      <w:r w:rsidRPr="006977A8">
        <w:rPr>
          <w:rFonts w:ascii="Times New Roman" w:eastAsia="Times New Roman" w:hAnsi="Times New Roman" w:cs="Times New Roman"/>
          <w:sz w:val="28"/>
          <w:szCs w:val="28"/>
          <w:lang w:eastAsia="ru-RU"/>
        </w:rPr>
        <w:t>возникают</w:t>
      </w:r>
      <w:proofErr w:type="gramEnd"/>
      <w:r w:rsidRPr="006977A8">
        <w:rPr>
          <w:rFonts w:ascii="Times New Roman" w:eastAsia="Times New Roman" w:hAnsi="Times New Roman" w:cs="Times New Roman"/>
          <w:sz w:val="28"/>
          <w:szCs w:val="28"/>
          <w:lang w:eastAsia="ru-RU"/>
        </w:rPr>
        <w:t xml:space="preserve">, и какие </w:t>
      </w:r>
      <w:proofErr w:type="spellStart"/>
      <w:r w:rsidRPr="006977A8">
        <w:rPr>
          <w:rFonts w:ascii="Times New Roman" w:eastAsia="Times New Roman" w:hAnsi="Times New Roman" w:cs="Times New Roman"/>
          <w:sz w:val="28"/>
          <w:szCs w:val="28"/>
          <w:lang w:eastAsia="ru-RU"/>
        </w:rPr>
        <w:t>приёмыработы</w:t>
      </w:r>
      <w:proofErr w:type="spellEnd"/>
      <w:r w:rsidRPr="006977A8">
        <w:rPr>
          <w:rFonts w:ascii="Times New Roman" w:eastAsia="Times New Roman" w:hAnsi="Times New Roman" w:cs="Times New Roman"/>
          <w:sz w:val="28"/>
          <w:szCs w:val="28"/>
          <w:lang w:eastAsia="ru-RU"/>
        </w:rPr>
        <w:t xml:space="preserve"> помогут решить речевые проблемы. </w:t>
      </w:r>
      <w:r w:rsidRPr="006977A8">
        <w:rPr>
          <w:rFonts w:ascii="Times New Roman" w:eastAsia="Times New Roman" w:hAnsi="Times New Roman" w:cs="Times New Roman"/>
          <w:sz w:val="28"/>
          <w:szCs w:val="28"/>
          <w:lang w:eastAsia="ru-RU"/>
        </w:rPr>
        <w:cr/>
        <w:t>http://www.boltun-spb.ru/</w:t>
      </w:r>
    </w:p>
    <w:p w:rsidR="00916AF4" w:rsidRPr="003B3CD2" w:rsidRDefault="00916AF4" w:rsidP="00916AF4">
      <w:pPr>
        <w:pStyle w:val="a7"/>
        <w:spacing w:after="0" w:line="240" w:lineRule="auto"/>
        <w:rPr>
          <w:rFonts w:ascii="Times New Roman" w:hAnsi="Times New Roman"/>
          <w:color w:val="000000" w:themeColor="text1"/>
          <w:sz w:val="28"/>
          <w:szCs w:val="28"/>
        </w:rPr>
      </w:pPr>
    </w:p>
    <w:p w:rsidR="00916AF4" w:rsidRPr="006977A8" w:rsidRDefault="00916AF4" w:rsidP="00916AF4">
      <w:pPr>
        <w:spacing w:after="0" w:line="240" w:lineRule="auto"/>
        <w:ind w:left="72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Pr="006977A8">
        <w:rPr>
          <w:rFonts w:ascii="Times New Roman" w:eastAsia="Times New Roman" w:hAnsi="Times New Roman" w:cs="Times New Roman"/>
          <w:sz w:val="28"/>
          <w:szCs w:val="28"/>
          <w:lang w:eastAsia="ru-RU"/>
        </w:rPr>
        <w:t xml:space="preserve">8. </w:t>
      </w:r>
      <w:r w:rsidRPr="006977A8">
        <w:rPr>
          <w:rFonts w:ascii="Times New Roman" w:eastAsia="Times New Roman" w:hAnsi="Times New Roman" w:cs="Times New Roman"/>
          <w:b/>
          <w:sz w:val="28"/>
          <w:szCs w:val="28"/>
          <w:lang w:eastAsia="ru-RU"/>
        </w:rPr>
        <w:t>Портал «</w:t>
      </w:r>
      <w:proofErr w:type="spellStart"/>
      <w:r w:rsidRPr="006977A8">
        <w:rPr>
          <w:rFonts w:ascii="Times New Roman" w:eastAsia="Times New Roman" w:hAnsi="Times New Roman" w:cs="Times New Roman"/>
          <w:b/>
          <w:sz w:val="28"/>
          <w:szCs w:val="28"/>
          <w:lang w:eastAsia="ru-RU"/>
        </w:rPr>
        <w:t>Мерсибо</w:t>
      </w:r>
      <w:proofErr w:type="spellEnd"/>
      <w:r w:rsidRPr="006977A8">
        <w:rPr>
          <w:rFonts w:ascii="Times New Roman" w:eastAsia="Times New Roman" w:hAnsi="Times New Roman" w:cs="Times New Roman"/>
          <w:b/>
          <w:sz w:val="28"/>
          <w:szCs w:val="28"/>
          <w:lang w:eastAsia="ru-RU"/>
        </w:rPr>
        <w:t>»</w:t>
      </w:r>
    </w:p>
    <w:p w:rsidR="00916AF4" w:rsidRPr="006977A8" w:rsidRDefault="00916AF4" w:rsidP="00916AF4">
      <w:pPr>
        <w:spacing w:after="0" w:line="240" w:lineRule="auto"/>
        <w:ind w:left="708"/>
        <w:jc w:val="both"/>
        <w:rPr>
          <w:rFonts w:ascii="Times New Roman" w:eastAsia="Times New Roman" w:hAnsi="Times New Roman" w:cs="Times New Roman"/>
          <w:b/>
          <w:color w:val="000000" w:themeColor="text1"/>
          <w:sz w:val="28"/>
          <w:szCs w:val="28"/>
          <w:lang w:eastAsia="ru-RU"/>
        </w:rPr>
      </w:pPr>
      <w:r w:rsidRPr="006977A8">
        <w:rPr>
          <w:rFonts w:ascii="Times New Roman" w:hAnsi="Times New Roman" w:cs="Times New Roman"/>
          <w:color w:val="000000" w:themeColor="text1"/>
          <w:sz w:val="28"/>
          <w:szCs w:val="28"/>
          <w:shd w:val="clear" w:color="auto" w:fill="FFFFFF"/>
        </w:rPr>
        <w:t xml:space="preserve">детям, мамам и детским специалистам! Игры для детей, </w:t>
      </w:r>
      <w:proofErr w:type="spellStart"/>
      <w:proofErr w:type="gramStart"/>
      <w:r w:rsidRPr="006977A8">
        <w:rPr>
          <w:rFonts w:ascii="Times New Roman" w:hAnsi="Times New Roman" w:cs="Times New Roman"/>
          <w:color w:val="000000" w:themeColor="text1"/>
          <w:sz w:val="28"/>
          <w:szCs w:val="28"/>
          <w:shd w:val="clear" w:color="auto" w:fill="FFFFFF"/>
        </w:rPr>
        <w:t>упражнения,методики</w:t>
      </w:r>
      <w:proofErr w:type="spellEnd"/>
      <w:proofErr w:type="gramEnd"/>
      <w:r w:rsidRPr="006977A8">
        <w:rPr>
          <w:rFonts w:ascii="Times New Roman" w:hAnsi="Times New Roman" w:cs="Times New Roman"/>
          <w:color w:val="000000" w:themeColor="text1"/>
          <w:sz w:val="28"/>
          <w:szCs w:val="28"/>
          <w:shd w:val="clear" w:color="auto" w:fill="FFFFFF"/>
        </w:rPr>
        <w:t xml:space="preserve">, </w:t>
      </w:r>
      <w:proofErr w:type="spellStart"/>
      <w:r w:rsidRPr="006977A8">
        <w:rPr>
          <w:rFonts w:ascii="Times New Roman" w:hAnsi="Times New Roman" w:cs="Times New Roman"/>
          <w:color w:val="000000" w:themeColor="text1"/>
          <w:sz w:val="28"/>
          <w:szCs w:val="28"/>
          <w:shd w:val="clear" w:color="auto" w:fill="FFFFFF"/>
        </w:rPr>
        <w:t>вебинары</w:t>
      </w:r>
      <w:proofErr w:type="spellEnd"/>
      <w:r w:rsidRPr="006977A8">
        <w:rPr>
          <w:rFonts w:ascii="Times New Roman" w:hAnsi="Times New Roman" w:cs="Times New Roman"/>
          <w:color w:val="000000" w:themeColor="text1"/>
          <w:sz w:val="28"/>
          <w:szCs w:val="28"/>
          <w:shd w:val="clear" w:color="auto" w:fill="FFFFFF"/>
        </w:rPr>
        <w:t>.</w:t>
      </w:r>
    </w:p>
    <w:p w:rsidR="00916AF4" w:rsidRDefault="00A93C57" w:rsidP="00916AF4">
      <w:pPr>
        <w:spacing w:after="0" w:line="240" w:lineRule="auto"/>
        <w:ind w:firstLine="708"/>
        <w:jc w:val="both"/>
        <w:rPr>
          <w:rFonts w:ascii="Times New Roman" w:eastAsia="Times New Roman" w:hAnsi="Times New Roman" w:cs="Times New Roman"/>
          <w:sz w:val="28"/>
          <w:szCs w:val="28"/>
          <w:lang w:eastAsia="ru-RU"/>
        </w:rPr>
      </w:pPr>
      <w:hyperlink r:id="rId32" w:history="1">
        <w:r w:rsidR="00916AF4" w:rsidRPr="002E1565">
          <w:rPr>
            <w:rStyle w:val="a6"/>
            <w:rFonts w:ascii="Times New Roman" w:eastAsia="Times New Roman" w:hAnsi="Times New Roman" w:cs="Times New Roman"/>
            <w:sz w:val="28"/>
            <w:szCs w:val="28"/>
            <w:lang w:eastAsia="ru-RU"/>
          </w:rPr>
          <w:t>http://mersibo.ru/</w:t>
        </w:r>
      </w:hyperlink>
    </w:p>
    <w:p w:rsidR="00916AF4" w:rsidRPr="006977A8" w:rsidRDefault="00916AF4" w:rsidP="00916AF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977A8">
        <w:rPr>
          <w:rFonts w:ascii="Times New Roman" w:eastAsia="Times New Roman" w:hAnsi="Times New Roman" w:cs="Times New Roman"/>
          <w:sz w:val="28"/>
          <w:szCs w:val="28"/>
          <w:lang w:eastAsia="ru-RU"/>
        </w:rPr>
        <w:t xml:space="preserve">9. </w:t>
      </w:r>
      <w:r w:rsidRPr="006977A8">
        <w:rPr>
          <w:rFonts w:ascii="Times New Roman" w:eastAsia="Times New Roman" w:hAnsi="Times New Roman" w:cs="Times New Roman"/>
          <w:b/>
          <w:sz w:val="28"/>
          <w:szCs w:val="28"/>
          <w:lang w:eastAsia="ru-RU"/>
        </w:rPr>
        <w:t>Педагогическая</w:t>
      </w:r>
      <w:r>
        <w:rPr>
          <w:rFonts w:ascii="Times New Roman" w:eastAsia="Times New Roman" w:hAnsi="Times New Roman" w:cs="Times New Roman"/>
          <w:b/>
          <w:sz w:val="28"/>
          <w:szCs w:val="28"/>
          <w:lang w:eastAsia="ru-RU"/>
        </w:rPr>
        <w:t xml:space="preserve"> </w:t>
      </w:r>
      <w:r w:rsidRPr="006977A8">
        <w:rPr>
          <w:rFonts w:ascii="Times New Roman" w:eastAsia="Times New Roman" w:hAnsi="Times New Roman" w:cs="Times New Roman"/>
          <w:b/>
          <w:sz w:val="28"/>
          <w:szCs w:val="28"/>
          <w:lang w:eastAsia="ru-RU"/>
        </w:rPr>
        <w:t>библиотека</w:t>
      </w:r>
    </w:p>
    <w:p w:rsidR="00916AF4" w:rsidRPr="006977A8" w:rsidRDefault="00916AF4" w:rsidP="00916AF4">
      <w:pPr>
        <w:spacing w:after="0" w:line="240" w:lineRule="auto"/>
        <w:ind w:left="708"/>
        <w:jc w:val="both"/>
        <w:rPr>
          <w:rFonts w:ascii="Times New Roman" w:eastAsia="Times New Roman" w:hAnsi="Times New Roman" w:cs="Times New Roman"/>
          <w:sz w:val="28"/>
          <w:szCs w:val="28"/>
          <w:lang w:eastAsia="ru-RU"/>
        </w:rPr>
      </w:pPr>
      <w:r w:rsidRPr="006977A8">
        <w:rPr>
          <w:rFonts w:ascii="Times New Roman" w:eastAsia="Times New Roman" w:hAnsi="Times New Roman" w:cs="Times New Roman"/>
          <w:sz w:val="28"/>
          <w:szCs w:val="28"/>
          <w:lang w:eastAsia="ru-RU"/>
        </w:rPr>
        <w:t xml:space="preserve">Педагогическая библиотека представляет </w:t>
      </w:r>
      <w:proofErr w:type="spellStart"/>
      <w:r w:rsidRPr="006977A8">
        <w:rPr>
          <w:rFonts w:ascii="Times New Roman" w:eastAsia="Times New Roman" w:hAnsi="Times New Roman" w:cs="Times New Roman"/>
          <w:sz w:val="28"/>
          <w:szCs w:val="28"/>
          <w:lang w:eastAsia="ru-RU"/>
        </w:rPr>
        <w:t>собойпостоянно</w:t>
      </w:r>
      <w:proofErr w:type="spellEnd"/>
      <w:r w:rsidRPr="006977A8">
        <w:rPr>
          <w:rFonts w:ascii="Times New Roman" w:eastAsia="Times New Roman" w:hAnsi="Times New Roman" w:cs="Times New Roman"/>
          <w:sz w:val="28"/>
          <w:szCs w:val="28"/>
          <w:lang w:eastAsia="ru-RU"/>
        </w:rPr>
        <w:t xml:space="preserve"> пополняющееся собрание литературы </w:t>
      </w:r>
      <w:proofErr w:type="spellStart"/>
      <w:r w:rsidRPr="006977A8">
        <w:rPr>
          <w:rFonts w:ascii="Times New Roman" w:eastAsia="Times New Roman" w:hAnsi="Times New Roman" w:cs="Times New Roman"/>
          <w:sz w:val="28"/>
          <w:szCs w:val="28"/>
          <w:lang w:eastAsia="ru-RU"/>
        </w:rPr>
        <w:t>попедагогике</w:t>
      </w:r>
      <w:proofErr w:type="spellEnd"/>
      <w:r w:rsidRPr="006977A8">
        <w:rPr>
          <w:rFonts w:ascii="Times New Roman" w:eastAsia="Times New Roman" w:hAnsi="Times New Roman" w:cs="Times New Roman"/>
          <w:sz w:val="28"/>
          <w:szCs w:val="28"/>
          <w:lang w:eastAsia="ru-RU"/>
        </w:rPr>
        <w:t xml:space="preserve">, логопедии (фонетике и </w:t>
      </w:r>
      <w:proofErr w:type="spellStart"/>
      <w:r w:rsidRPr="006977A8">
        <w:rPr>
          <w:rFonts w:ascii="Times New Roman" w:eastAsia="Times New Roman" w:hAnsi="Times New Roman" w:cs="Times New Roman"/>
          <w:sz w:val="28"/>
          <w:szCs w:val="28"/>
          <w:lang w:eastAsia="ru-RU"/>
        </w:rPr>
        <w:t>фонематике</w:t>
      </w:r>
      <w:proofErr w:type="spellEnd"/>
      <w:r w:rsidRPr="006977A8">
        <w:rPr>
          <w:rFonts w:ascii="Times New Roman" w:eastAsia="Times New Roman" w:hAnsi="Times New Roman" w:cs="Times New Roman"/>
          <w:sz w:val="28"/>
          <w:szCs w:val="28"/>
          <w:lang w:eastAsia="ru-RU"/>
        </w:rPr>
        <w:t xml:space="preserve">, </w:t>
      </w:r>
      <w:proofErr w:type="spellStart"/>
      <w:r w:rsidRPr="006977A8">
        <w:rPr>
          <w:rFonts w:ascii="Times New Roman" w:eastAsia="Times New Roman" w:hAnsi="Times New Roman" w:cs="Times New Roman"/>
          <w:sz w:val="28"/>
          <w:szCs w:val="28"/>
          <w:lang w:eastAsia="ru-RU"/>
        </w:rPr>
        <w:t>связнойречи</w:t>
      </w:r>
      <w:proofErr w:type="spellEnd"/>
      <w:r w:rsidRPr="006977A8">
        <w:rPr>
          <w:rFonts w:ascii="Times New Roman" w:eastAsia="Times New Roman" w:hAnsi="Times New Roman" w:cs="Times New Roman"/>
          <w:sz w:val="28"/>
          <w:szCs w:val="28"/>
          <w:lang w:eastAsia="ru-RU"/>
        </w:rPr>
        <w:t xml:space="preserve">, общему недоразвитию речи, письменной </w:t>
      </w:r>
      <w:proofErr w:type="spellStart"/>
      <w:proofErr w:type="gramStart"/>
      <w:r w:rsidRPr="006977A8">
        <w:rPr>
          <w:rFonts w:ascii="Times New Roman" w:eastAsia="Times New Roman" w:hAnsi="Times New Roman" w:cs="Times New Roman"/>
          <w:sz w:val="28"/>
          <w:szCs w:val="28"/>
          <w:lang w:eastAsia="ru-RU"/>
        </w:rPr>
        <w:t>речи,заиканию</w:t>
      </w:r>
      <w:proofErr w:type="spellEnd"/>
      <w:proofErr w:type="gramEnd"/>
      <w:r w:rsidRPr="006977A8">
        <w:rPr>
          <w:rFonts w:ascii="Times New Roman" w:eastAsia="Times New Roman" w:hAnsi="Times New Roman" w:cs="Times New Roman"/>
          <w:sz w:val="28"/>
          <w:szCs w:val="28"/>
          <w:lang w:eastAsia="ru-RU"/>
        </w:rPr>
        <w:t xml:space="preserve">, афазии, подготовке к школе, учебники), психологии, дефектологии, а также наукам </w:t>
      </w:r>
      <w:proofErr w:type="spellStart"/>
      <w:r w:rsidRPr="006977A8">
        <w:rPr>
          <w:rFonts w:ascii="Times New Roman" w:eastAsia="Times New Roman" w:hAnsi="Times New Roman" w:cs="Times New Roman"/>
          <w:sz w:val="28"/>
          <w:szCs w:val="28"/>
          <w:lang w:eastAsia="ru-RU"/>
        </w:rPr>
        <w:t>медицинскогои</w:t>
      </w:r>
      <w:proofErr w:type="spellEnd"/>
      <w:r w:rsidRPr="006977A8">
        <w:rPr>
          <w:rFonts w:ascii="Times New Roman" w:eastAsia="Times New Roman" w:hAnsi="Times New Roman" w:cs="Times New Roman"/>
          <w:sz w:val="28"/>
          <w:szCs w:val="28"/>
          <w:lang w:eastAsia="ru-RU"/>
        </w:rPr>
        <w:t xml:space="preserve"> гуманитарного циклов, имеющим отношение </w:t>
      </w:r>
      <w:proofErr w:type="spellStart"/>
      <w:r w:rsidRPr="006977A8">
        <w:rPr>
          <w:rFonts w:ascii="Times New Roman" w:eastAsia="Times New Roman" w:hAnsi="Times New Roman" w:cs="Times New Roman"/>
          <w:sz w:val="28"/>
          <w:szCs w:val="28"/>
          <w:lang w:eastAsia="ru-RU"/>
        </w:rPr>
        <w:t>квоспитаниюи</w:t>
      </w:r>
      <w:proofErr w:type="spellEnd"/>
      <w:r w:rsidRPr="006977A8">
        <w:rPr>
          <w:rFonts w:ascii="Times New Roman" w:eastAsia="Times New Roman" w:hAnsi="Times New Roman" w:cs="Times New Roman"/>
          <w:sz w:val="28"/>
          <w:szCs w:val="28"/>
          <w:lang w:eastAsia="ru-RU"/>
        </w:rPr>
        <w:t xml:space="preserve"> обучению детей.</w:t>
      </w:r>
    </w:p>
    <w:p w:rsidR="00916AF4" w:rsidRDefault="00A93C57" w:rsidP="00916AF4">
      <w:pPr>
        <w:spacing w:after="0" w:line="240" w:lineRule="auto"/>
        <w:ind w:firstLine="708"/>
        <w:jc w:val="both"/>
        <w:rPr>
          <w:rFonts w:ascii="Times New Roman" w:eastAsia="Times New Roman" w:hAnsi="Times New Roman" w:cs="Times New Roman"/>
          <w:sz w:val="28"/>
          <w:szCs w:val="28"/>
          <w:lang w:eastAsia="ru-RU"/>
        </w:rPr>
      </w:pPr>
      <w:hyperlink r:id="rId33" w:history="1">
        <w:r w:rsidR="00916AF4" w:rsidRPr="002E1565">
          <w:rPr>
            <w:rStyle w:val="a6"/>
            <w:rFonts w:ascii="Times New Roman" w:eastAsia="Times New Roman" w:hAnsi="Times New Roman" w:cs="Times New Roman"/>
            <w:sz w:val="28"/>
            <w:szCs w:val="28"/>
            <w:lang w:val="en-US" w:eastAsia="ru-RU"/>
          </w:rPr>
          <w:t>http</w:t>
        </w:r>
        <w:r w:rsidR="00916AF4" w:rsidRPr="0003042A">
          <w:rPr>
            <w:rStyle w:val="a6"/>
            <w:rFonts w:ascii="Times New Roman" w:eastAsia="Times New Roman" w:hAnsi="Times New Roman" w:cs="Times New Roman"/>
            <w:sz w:val="28"/>
            <w:szCs w:val="28"/>
            <w:lang w:eastAsia="ru-RU"/>
          </w:rPr>
          <w:t>://</w:t>
        </w:r>
        <w:r w:rsidR="00916AF4" w:rsidRPr="002E1565">
          <w:rPr>
            <w:rStyle w:val="a6"/>
            <w:rFonts w:ascii="Times New Roman" w:eastAsia="Times New Roman" w:hAnsi="Times New Roman" w:cs="Times New Roman"/>
            <w:sz w:val="28"/>
            <w:szCs w:val="28"/>
            <w:lang w:val="en-US" w:eastAsia="ru-RU"/>
          </w:rPr>
          <w:t>www</w:t>
        </w:r>
        <w:r w:rsidR="00916AF4" w:rsidRPr="0003042A">
          <w:rPr>
            <w:rStyle w:val="a6"/>
            <w:rFonts w:ascii="Times New Roman" w:eastAsia="Times New Roman" w:hAnsi="Times New Roman" w:cs="Times New Roman"/>
            <w:sz w:val="28"/>
            <w:szCs w:val="28"/>
            <w:lang w:eastAsia="ru-RU"/>
          </w:rPr>
          <w:t>.</w:t>
        </w:r>
        <w:proofErr w:type="spellStart"/>
        <w:r w:rsidR="00916AF4" w:rsidRPr="002E1565">
          <w:rPr>
            <w:rStyle w:val="a6"/>
            <w:rFonts w:ascii="Times New Roman" w:eastAsia="Times New Roman" w:hAnsi="Times New Roman" w:cs="Times New Roman"/>
            <w:sz w:val="28"/>
            <w:szCs w:val="28"/>
            <w:lang w:val="en-US" w:eastAsia="ru-RU"/>
          </w:rPr>
          <w:t>pedlib</w:t>
        </w:r>
        <w:proofErr w:type="spellEnd"/>
        <w:r w:rsidR="00916AF4" w:rsidRPr="0003042A">
          <w:rPr>
            <w:rStyle w:val="a6"/>
            <w:rFonts w:ascii="Times New Roman" w:eastAsia="Times New Roman" w:hAnsi="Times New Roman" w:cs="Times New Roman"/>
            <w:sz w:val="28"/>
            <w:szCs w:val="28"/>
            <w:lang w:eastAsia="ru-RU"/>
          </w:rPr>
          <w:t>.</w:t>
        </w:r>
        <w:proofErr w:type="spellStart"/>
        <w:r w:rsidR="00916AF4" w:rsidRPr="002E1565">
          <w:rPr>
            <w:rStyle w:val="a6"/>
            <w:rFonts w:ascii="Times New Roman" w:eastAsia="Times New Roman" w:hAnsi="Times New Roman" w:cs="Times New Roman"/>
            <w:sz w:val="28"/>
            <w:szCs w:val="28"/>
            <w:lang w:val="en-US" w:eastAsia="ru-RU"/>
          </w:rPr>
          <w:t>ru</w:t>
        </w:r>
        <w:proofErr w:type="spellEnd"/>
      </w:hyperlink>
    </w:p>
    <w:p w:rsidR="00916AF4" w:rsidRPr="006977A8" w:rsidRDefault="00916AF4" w:rsidP="00916AF4">
      <w:pPr>
        <w:spacing w:after="0" w:line="240" w:lineRule="auto"/>
        <w:ind w:left="1134"/>
        <w:jc w:val="both"/>
        <w:rPr>
          <w:rFonts w:ascii="Times New Roman" w:eastAsia="Times New Roman" w:hAnsi="Times New Roman" w:cs="Times New Roman"/>
          <w:sz w:val="28"/>
          <w:szCs w:val="28"/>
          <w:lang w:eastAsia="ru-RU"/>
        </w:rPr>
      </w:pPr>
    </w:p>
    <w:p w:rsidR="00916AF4" w:rsidRPr="006977A8" w:rsidRDefault="00916AF4" w:rsidP="00916AF4">
      <w:pPr>
        <w:spacing w:after="0" w:line="240" w:lineRule="auto"/>
        <w:ind w:left="72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Pr="006977A8">
        <w:rPr>
          <w:rFonts w:ascii="Times New Roman" w:eastAsia="Times New Roman" w:hAnsi="Times New Roman" w:cs="Times New Roman"/>
          <w:sz w:val="28"/>
          <w:szCs w:val="28"/>
          <w:lang w:eastAsia="ru-RU"/>
        </w:rPr>
        <w:t xml:space="preserve">10. </w:t>
      </w:r>
      <w:r w:rsidRPr="006977A8">
        <w:rPr>
          <w:rFonts w:ascii="Times New Roman" w:eastAsia="Times New Roman" w:hAnsi="Times New Roman" w:cs="Times New Roman"/>
          <w:b/>
          <w:sz w:val="28"/>
          <w:szCs w:val="28"/>
          <w:lang w:eastAsia="ru-RU"/>
        </w:rPr>
        <w:t>Детский сад.</w:t>
      </w:r>
    </w:p>
    <w:p w:rsidR="00916AF4" w:rsidRPr="006977A8" w:rsidRDefault="00916AF4" w:rsidP="00916AF4">
      <w:pPr>
        <w:spacing w:after="0" w:line="240" w:lineRule="auto"/>
        <w:ind w:left="708"/>
        <w:jc w:val="both"/>
        <w:rPr>
          <w:rFonts w:ascii="Times New Roman" w:eastAsia="Times New Roman" w:hAnsi="Times New Roman" w:cs="Times New Roman"/>
          <w:sz w:val="28"/>
          <w:szCs w:val="28"/>
          <w:lang w:eastAsia="ru-RU"/>
        </w:rPr>
      </w:pPr>
      <w:r w:rsidRPr="006977A8">
        <w:rPr>
          <w:rFonts w:ascii="Times New Roman" w:eastAsia="Times New Roman" w:hAnsi="Times New Roman" w:cs="Times New Roman"/>
          <w:sz w:val="28"/>
          <w:szCs w:val="28"/>
          <w:lang w:eastAsia="ru-RU"/>
        </w:rPr>
        <w:t>Это сайт для детей и взрослых, для малышей и их родителей, для дошкольников и воспитателей детских садов. Имеются и конспекты занятий, сценарии праздников, статьи для родителей, аудиозаписи, художественная литература.</w:t>
      </w:r>
    </w:p>
    <w:p w:rsidR="00916AF4" w:rsidRPr="006977A8" w:rsidRDefault="00916AF4" w:rsidP="00916AF4">
      <w:pPr>
        <w:spacing w:after="0" w:line="240" w:lineRule="auto"/>
        <w:ind w:firstLine="708"/>
        <w:jc w:val="both"/>
        <w:rPr>
          <w:rFonts w:ascii="Times New Roman" w:eastAsia="Times New Roman" w:hAnsi="Times New Roman" w:cs="Times New Roman"/>
          <w:sz w:val="28"/>
          <w:szCs w:val="28"/>
          <w:lang w:eastAsia="ru-RU"/>
        </w:rPr>
      </w:pPr>
      <w:r w:rsidRPr="006977A8">
        <w:rPr>
          <w:rFonts w:ascii="Times New Roman" w:eastAsia="Times New Roman" w:hAnsi="Times New Roman" w:cs="Times New Roman"/>
          <w:sz w:val="28"/>
          <w:szCs w:val="28"/>
          <w:u w:val="single"/>
          <w:lang w:eastAsia="ru-RU"/>
        </w:rPr>
        <w:t>http://detsad-kitty.ru/</w:t>
      </w:r>
    </w:p>
    <w:p w:rsidR="00916AF4" w:rsidRPr="006977A8" w:rsidRDefault="00916AF4" w:rsidP="00916AF4">
      <w:pPr>
        <w:spacing w:after="0" w:line="240" w:lineRule="auto"/>
        <w:jc w:val="both"/>
        <w:rPr>
          <w:rFonts w:ascii="Times New Roman" w:eastAsia="Times New Roman" w:hAnsi="Times New Roman" w:cs="Times New Roman"/>
          <w:sz w:val="28"/>
          <w:szCs w:val="28"/>
          <w:lang w:eastAsia="ru-RU"/>
        </w:rPr>
      </w:pPr>
      <w:r w:rsidRPr="006977A8">
        <w:rPr>
          <w:rFonts w:ascii="Times New Roman" w:eastAsia="Times New Roman" w:hAnsi="Times New Roman" w:cs="Times New Roman"/>
          <w:sz w:val="28"/>
          <w:szCs w:val="28"/>
          <w:lang w:eastAsia="ru-RU"/>
        </w:rPr>
        <w:t> </w:t>
      </w:r>
    </w:p>
    <w:p w:rsidR="00916AF4" w:rsidRPr="00806340" w:rsidRDefault="00916AF4" w:rsidP="00916AF4">
      <w:pPr>
        <w:spacing w:after="0" w:line="240" w:lineRule="auto"/>
        <w:ind w:firstLine="708"/>
        <w:jc w:val="both"/>
        <w:rPr>
          <w:rFonts w:ascii="Times New Roman" w:eastAsia="Times New Roman" w:hAnsi="Times New Roman" w:cs="Times New Roman"/>
          <w:b/>
          <w:sz w:val="28"/>
          <w:szCs w:val="28"/>
          <w:lang w:eastAsia="ru-RU"/>
        </w:rPr>
      </w:pPr>
      <w:r w:rsidRPr="00806340">
        <w:rPr>
          <w:rFonts w:ascii="Times New Roman" w:eastAsia="Times New Roman" w:hAnsi="Times New Roman" w:cs="Times New Roman"/>
          <w:sz w:val="28"/>
          <w:szCs w:val="28"/>
          <w:lang w:eastAsia="ru-RU"/>
        </w:rPr>
        <w:t xml:space="preserve">11.  </w:t>
      </w:r>
      <w:r w:rsidRPr="00806340">
        <w:rPr>
          <w:rFonts w:ascii="Times New Roman" w:eastAsia="Times New Roman" w:hAnsi="Times New Roman" w:cs="Times New Roman"/>
          <w:b/>
          <w:sz w:val="28"/>
          <w:szCs w:val="28"/>
          <w:lang w:eastAsia="ru-RU"/>
        </w:rPr>
        <w:t>Детский портал</w:t>
      </w:r>
      <w:r w:rsidR="00D14B0A">
        <w:rPr>
          <w:rFonts w:ascii="Times New Roman" w:eastAsia="Times New Roman" w:hAnsi="Times New Roman" w:cs="Times New Roman"/>
          <w:b/>
          <w:sz w:val="28"/>
          <w:szCs w:val="28"/>
          <w:lang w:eastAsia="ru-RU"/>
        </w:rPr>
        <w:t xml:space="preserve"> </w:t>
      </w:r>
      <w:r w:rsidRPr="00806340">
        <w:rPr>
          <w:rFonts w:ascii="Times New Roman" w:eastAsia="Times New Roman" w:hAnsi="Times New Roman" w:cs="Times New Roman"/>
          <w:b/>
          <w:sz w:val="28"/>
          <w:szCs w:val="28"/>
          <w:lang w:eastAsia="ru-RU"/>
        </w:rPr>
        <w:t>"Солнышко"</w:t>
      </w:r>
    </w:p>
    <w:p w:rsidR="00916AF4" w:rsidRPr="00806340" w:rsidRDefault="00916AF4" w:rsidP="00916AF4">
      <w:pPr>
        <w:spacing w:after="0" w:line="240" w:lineRule="auto"/>
        <w:ind w:left="708"/>
        <w:jc w:val="both"/>
        <w:rPr>
          <w:rFonts w:ascii="Times New Roman" w:eastAsia="Times New Roman" w:hAnsi="Times New Roman" w:cs="Times New Roman"/>
          <w:sz w:val="28"/>
          <w:szCs w:val="28"/>
          <w:lang w:eastAsia="ru-RU"/>
        </w:rPr>
      </w:pPr>
      <w:r w:rsidRPr="00806340">
        <w:rPr>
          <w:rFonts w:ascii="Times New Roman" w:eastAsia="Times New Roman" w:hAnsi="Times New Roman" w:cs="Times New Roman"/>
          <w:sz w:val="28"/>
          <w:szCs w:val="28"/>
          <w:lang w:eastAsia="ru-RU"/>
        </w:rPr>
        <w:lastRenderedPageBreak/>
        <w:t xml:space="preserve">Ежедневный познавательно-развлекательный портал </w:t>
      </w:r>
      <w:proofErr w:type="spellStart"/>
      <w:r w:rsidRPr="00806340">
        <w:rPr>
          <w:rFonts w:ascii="Times New Roman" w:eastAsia="Times New Roman" w:hAnsi="Times New Roman" w:cs="Times New Roman"/>
          <w:sz w:val="28"/>
          <w:szCs w:val="28"/>
          <w:lang w:eastAsia="ru-RU"/>
        </w:rPr>
        <w:t>длядетей</w:t>
      </w:r>
      <w:proofErr w:type="spellEnd"/>
      <w:r w:rsidRPr="00806340">
        <w:rPr>
          <w:rFonts w:ascii="Times New Roman" w:eastAsia="Times New Roman" w:hAnsi="Times New Roman" w:cs="Times New Roman"/>
          <w:sz w:val="28"/>
          <w:szCs w:val="28"/>
          <w:lang w:eastAsia="ru-RU"/>
        </w:rPr>
        <w:t xml:space="preserve">, родителей и педагогов, </w:t>
      </w:r>
      <w:proofErr w:type="spellStart"/>
      <w:r w:rsidRPr="00806340">
        <w:rPr>
          <w:rFonts w:ascii="Times New Roman" w:eastAsia="Times New Roman" w:hAnsi="Times New Roman" w:cs="Times New Roman"/>
          <w:sz w:val="28"/>
          <w:szCs w:val="28"/>
          <w:lang w:eastAsia="ru-RU"/>
        </w:rPr>
        <w:t>включающийконсультации</w:t>
      </w:r>
      <w:proofErr w:type="spellEnd"/>
      <w:r w:rsidRPr="00806340">
        <w:rPr>
          <w:rFonts w:ascii="Times New Roman" w:eastAsia="Times New Roman" w:hAnsi="Times New Roman" w:cs="Times New Roman"/>
          <w:sz w:val="28"/>
          <w:szCs w:val="28"/>
          <w:lang w:eastAsia="ru-RU"/>
        </w:rPr>
        <w:t xml:space="preserve"> детских специалистов (в том числе </w:t>
      </w:r>
      <w:proofErr w:type="spellStart"/>
      <w:r w:rsidRPr="00806340">
        <w:rPr>
          <w:rFonts w:ascii="Times New Roman" w:eastAsia="Times New Roman" w:hAnsi="Times New Roman" w:cs="Times New Roman"/>
          <w:sz w:val="28"/>
          <w:szCs w:val="28"/>
          <w:lang w:eastAsia="ru-RU"/>
        </w:rPr>
        <w:t>илогопеда</w:t>
      </w:r>
      <w:proofErr w:type="spellEnd"/>
      <w:r w:rsidRPr="00806340">
        <w:rPr>
          <w:rFonts w:ascii="Times New Roman" w:eastAsia="Times New Roman" w:hAnsi="Times New Roman" w:cs="Times New Roman"/>
          <w:sz w:val="28"/>
          <w:szCs w:val="28"/>
          <w:lang w:eastAsia="ru-RU"/>
        </w:rPr>
        <w:t xml:space="preserve">), методики раннего обучения, </w:t>
      </w:r>
      <w:proofErr w:type="spellStart"/>
      <w:r w:rsidRPr="00806340">
        <w:rPr>
          <w:rFonts w:ascii="Times New Roman" w:eastAsia="Times New Roman" w:hAnsi="Times New Roman" w:cs="Times New Roman"/>
          <w:sz w:val="28"/>
          <w:szCs w:val="28"/>
          <w:lang w:eastAsia="ru-RU"/>
        </w:rPr>
        <w:t>виртуальнуюшколу</w:t>
      </w:r>
      <w:proofErr w:type="spellEnd"/>
      <w:r w:rsidRPr="00806340">
        <w:rPr>
          <w:rFonts w:ascii="Times New Roman" w:eastAsia="Times New Roman" w:hAnsi="Times New Roman" w:cs="Times New Roman"/>
          <w:sz w:val="28"/>
          <w:szCs w:val="28"/>
          <w:lang w:eastAsia="ru-RU"/>
        </w:rPr>
        <w:t xml:space="preserve"> для малышей, конкурсы и викторины, сценарии</w:t>
      </w:r>
    </w:p>
    <w:p w:rsidR="00916AF4" w:rsidRPr="00806340" w:rsidRDefault="00916AF4" w:rsidP="00916AF4">
      <w:pPr>
        <w:spacing w:after="0" w:line="240" w:lineRule="auto"/>
        <w:ind w:firstLine="708"/>
        <w:jc w:val="both"/>
        <w:rPr>
          <w:rFonts w:ascii="Times New Roman" w:eastAsia="Times New Roman" w:hAnsi="Times New Roman" w:cs="Times New Roman"/>
          <w:sz w:val="28"/>
          <w:szCs w:val="28"/>
          <w:lang w:eastAsia="ru-RU"/>
        </w:rPr>
      </w:pPr>
      <w:r w:rsidRPr="00806340">
        <w:rPr>
          <w:rFonts w:ascii="Times New Roman" w:eastAsia="Times New Roman" w:hAnsi="Times New Roman" w:cs="Times New Roman"/>
          <w:sz w:val="28"/>
          <w:szCs w:val="28"/>
          <w:lang w:eastAsia="ru-RU"/>
        </w:rPr>
        <w:t>праздников, игры и мультфильмы.</w:t>
      </w:r>
    </w:p>
    <w:p w:rsidR="00916AF4" w:rsidRDefault="00A93C57" w:rsidP="00916AF4">
      <w:pPr>
        <w:spacing w:after="0" w:line="240" w:lineRule="auto"/>
        <w:ind w:firstLine="708"/>
        <w:jc w:val="both"/>
        <w:rPr>
          <w:rFonts w:ascii="Times New Roman" w:eastAsia="Times New Roman" w:hAnsi="Times New Roman" w:cs="Times New Roman"/>
          <w:sz w:val="28"/>
          <w:szCs w:val="28"/>
          <w:lang w:eastAsia="ru-RU"/>
        </w:rPr>
      </w:pPr>
      <w:hyperlink r:id="rId34" w:history="1">
        <w:r w:rsidR="00916AF4" w:rsidRPr="00EF3201">
          <w:rPr>
            <w:rStyle w:val="a6"/>
            <w:rFonts w:ascii="Times New Roman" w:eastAsia="Times New Roman" w:hAnsi="Times New Roman" w:cs="Times New Roman"/>
            <w:sz w:val="28"/>
            <w:szCs w:val="28"/>
            <w:lang w:eastAsia="ru-RU"/>
          </w:rPr>
          <w:t>http://www.solnet.ee</w:t>
        </w:r>
      </w:hyperlink>
    </w:p>
    <w:p w:rsidR="00916AF4" w:rsidRPr="003007EF" w:rsidRDefault="00916AF4" w:rsidP="00916AF4">
      <w:pPr>
        <w:spacing w:after="0" w:line="240" w:lineRule="auto"/>
        <w:ind w:left="1134"/>
        <w:jc w:val="both"/>
        <w:rPr>
          <w:rFonts w:ascii="Times New Roman" w:eastAsia="Times New Roman" w:hAnsi="Times New Roman" w:cs="Times New Roman"/>
          <w:sz w:val="28"/>
          <w:szCs w:val="28"/>
          <w:lang w:eastAsia="ru-RU"/>
        </w:rPr>
      </w:pPr>
    </w:p>
    <w:p w:rsidR="00916AF4" w:rsidRDefault="00916AF4" w:rsidP="00916AF4">
      <w:pPr>
        <w:ind w:left="630"/>
        <w:rPr>
          <w:rFonts w:ascii="Times New Roman" w:hAnsi="Times New Roman" w:cs="Times New Roman"/>
          <w:sz w:val="28"/>
          <w:szCs w:val="28"/>
        </w:rPr>
      </w:pPr>
      <w:r w:rsidRPr="00D14B0A">
        <w:rPr>
          <w:rFonts w:ascii="Times New Roman" w:eastAsia="Times New Roman" w:hAnsi="Times New Roman" w:cs="Times New Roman"/>
          <w:b/>
          <w:color w:val="000000" w:themeColor="text1"/>
          <w:sz w:val="28"/>
          <w:szCs w:val="28"/>
          <w:lang w:eastAsia="ru-RU"/>
        </w:rPr>
        <w:t>12.</w:t>
      </w:r>
      <w:r w:rsidR="00D14B0A">
        <w:rPr>
          <w:rFonts w:ascii="Times New Roman" w:hAnsi="Times New Roman" w:cs="Times New Roman"/>
          <w:b/>
          <w:sz w:val="28"/>
          <w:szCs w:val="28"/>
        </w:rPr>
        <w:t>Журнал «</w:t>
      </w:r>
      <w:r w:rsidRPr="00D14B0A">
        <w:rPr>
          <w:rFonts w:ascii="Times New Roman" w:hAnsi="Times New Roman" w:cs="Times New Roman"/>
          <w:b/>
          <w:sz w:val="28"/>
          <w:szCs w:val="28"/>
        </w:rPr>
        <w:t>Дошкольное образование»</w:t>
      </w:r>
      <w:r w:rsidRPr="003B3CD2">
        <w:rPr>
          <w:rFonts w:ascii="Times New Roman" w:hAnsi="Times New Roman" w:cs="Times New Roman"/>
          <w:sz w:val="28"/>
          <w:szCs w:val="28"/>
        </w:rPr>
        <w:t xml:space="preserve"> </w:t>
      </w:r>
      <w:hyperlink r:id="rId35" w:history="1">
        <w:proofErr w:type="gramStart"/>
        <w:r w:rsidRPr="003B3CD2">
          <w:rPr>
            <w:rStyle w:val="a6"/>
            <w:rFonts w:ascii="Times New Roman" w:hAnsi="Times New Roman" w:cs="Times New Roman"/>
            <w:sz w:val="28"/>
            <w:szCs w:val="28"/>
          </w:rPr>
          <w:t>http://</w:t>
        </w:r>
        <w:proofErr w:type="spellStart"/>
        <w:r w:rsidRPr="003B3CD2">
          <w:rPr>
            <w:rStyle w:val="a6"/>
            <w:rFonts w:ascii="Times New Roman" w:hAnsi="Times New Roman" w:cs="Times New Roman"/>
            <w:sz w:val="28"/>
            <w:szCs w:val="28"/>
            <w:lang w:val="en-US"/>
          </w:rPr>
          <w:t>wwwdovosp</w:t>
        </w:r>
        <w:proofErr w:type="spellEnd"/>
        <w:r w:rsidRPr="003B3CD2">
          <w:rPr>
            <w:rStyle w:val="a6"/>
            <w:rFonts w:ascii="Times New Roman" w:hAnsi="Times New Roman" w:cs="Times New Roman"/>
            <w:sz w:val="28"/>
            <w:szCs w:val="28"/>
          </w:rPr>
          <w:t>.</w:t>
        </w:r>
        <w:proofErr w:type="spellStart"/>
        <w:r w:rsidRPr="003B3CD2">
          <w:rPr>
            <w:rStyle w:val="a6"/>
            <w:rFonts w:ascii="Times New Roman" w:hAnsi="Times New Roman" w:cs="Times New Roman"/>
            <w:sz w:val="28"/>
            <w:szCs w:val="28"/>
            <w:lang w:val="en-US"/>
          </w:rPr>
          <w:t>ru</w:t>
        </w:r>
        <w:proofErr w:type="spellEnd"/>
      </w:hyperlink>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
    <w:p w:rsidR="00916AF4" w:rsidRPr="003B3CD2" w:rsidRDefault="00916AF4" w:rsidP="00916AF4">
      <w:pPr>
        <w:ind w:left="630"/>
        <w:rPr>
          <w:rFonts w:ascii="Times New Roman" w:hAnsi="Times New Roman" w:cs="Times New Roman"/>
          <w:sz w:val="28"/>
          <w:szCs w:val="28"/>
        </w:rPr>
      </w:pPr>
      <w:r w:rsidRPr="003B3CD2">
        <w:rPr>
          <w:rFonts w:ascii="Times New Roman" w:hAnsi="Times New Roman" w:cs="Times New Roman"/>
          <w:sz w:val="28"/>
          <w:szCs w:val="28"/>
        </w:rPr>
        <w:t>Научно-методический журнал для воспитателей</w:t>
      </w:r>
    </w:p>
    <w:p w:rsidR="00916AF4" w:rsidRPr="00463E54" w:rsidRDefault="00916AF4" w:rsidP="00916AF4">
      <w:pPr>
        <w:spacing w:after="0" w:line="240" w:lineRule="auto"/>
        <w:ind w:left="142"/>
        <w:jc w:val="both"/>
        <w:rPr>
          <w:rFonts w:ascii="Times New Roman" w:hAnsi="Times New Roman"/>
          <w:color w:val="000000" w:themeColor="text1"/>
          <w:sz w:val="28"/>
          <w:szCs w:val="28"/>
        </w:rPr>
      </w:pPr>
    </w:p>
    <w:p w:rsidR="00916AF4" w:rsidRPr="00852CEF" w:rsidRDefault="00916AF4" w:rsidP="00D424E9">
      <w:pPr>
        <w:pStyle w:val="a7"/>
        <w:numPr>
          <w:ilvl w:val="0"/>
          <w:numId w:val="66"/>
        </w:numPr>
        <w:spacing w:after="0" w:line="240" w:lineRule="auto"/>
        <w:ind w:left="709"/>
        <w:jc w:val="both"/>
        <w:rPr>
          <w:rFonts w:ascii="Times New Roman" w:hAnsi="Times New Roman"/>
          <w:sz w:val="28"/>
          <w:szCs w:val="28"/>
        </w:rPr>
      </w:pPr>
      <w:r w:rsidRPr="00852CEF">
        <w:rPr>
          <w:rFonts w:ascii="Times New Roman" w:hAnsi="Times New Roman"/>
          <w:sz w:val="28"/>
          <w:szCs w:val="28"/>
        </w:rPr>
        <w:t>Электронные презентации по художественно-эстетическому развитию:</w:t>
      </w:r>
    </w:p>
    <w:p w:rsidR="00916AF4" w:rsidRDefault="00916AF4" w:rsidP="00916AF4">
      <w:pPr>
        <w:pStyle w:val="a7"/>
        <w:spacing w:after="0" w:line="240" w:lineRule="auto"/>
        <w:ind w:left="709"/>
        <w:jc w:val="both"/>
        <w:rPr>
          <w:rFonts w:ascii="Times New Roman" w:hAnsi="Times New Roman"/>
          <w:sz w:val="28"/>
          <w:szCs w:val="28"/>
        </w:rPr>
      </w:pPr>
      <w:r>
        <w:rPr>
          <w:rFonts w:ascii="Times New Roman" w:hAnsi="Times New Roman"/>
          <w:sz w:val="28"/>
          <w:szCs w:val="28"/>
        </w:rPr>
        <w:t>«Дымковская роспись»</w:t>
      </w:r>
    </w:p>
    <w:p w:rsidR="00916AF4" w:rsidRDefault="00916AF4" w:rsidP="00916AF4">
      <w:pPr>
        <w:pStyle w:val="a7"/>
        <w:spacing w:after="0" w:line="240" w:lineRule="auto"/>
        <w:ind w:left="709"/>
        <w:jc w:val="both"/>
        <w:rPr>
          <w:rFonts w:ascii="Times New Roman" w:hAnsi="Times New Roman"/>
          <w:sz w:val="28"/>
          <w:szCs w:val="28"/>
        </w:rPr>
      </w:pPr>
      <w:r>
        <w:rPr>
          <w:rFonts w:ascii="Times New Roman" w:hAnsi="Times New Roman"/>
          <w:sz w:val="28"/>
          <w:szCs w:val="28"/>
        </w:rPr>
        <w:t>«Гжель»</w:t>
      </w:r>
    </w:p>
    <w:p w:rsidR="00916AF4" w:rsidRDefault="00916AF4" w:rsidP="00916AF4">
      <w:pPr>
        <w:pStyle w:val="a7"/>
        <w:spacing w:after="0" w:line="240" w:lineRule="auto"/>
        <w:ind w:left="709"/>
        <w:jc w:val="both"/>
        <w:rPr>
          <w:rFonts w:ascii="Times New Roman" w:hAnsi="Times New Roman"/>
          <w:sz w:val="28"/>
          <w:szCs w:val="28"/>
        </w:rPr>
      </w:pPr>
      <w:r>
        <w:rPr>
          <w:rFonts w:ascii="Times New Roman" w:hAnsi="Times New Roman"/>
          <w:sz w:val="28"/>
          <w:szCs w:val="28"/>
        </w:rPr>
        <w:t>«Хохломская роспись»</w:t>
      </w:r>
    </w:p>
    <w:p w:rsidR="00916AF4" w:rsidRDefault="00916AF4" w:rsidP="00916AF4">
      <w:pPr>
        <w:pStyle w:val="a7"/>
        <w:spacing w:after="0" w:line="240" w:lineRule="auto"/>
        <w:ind w:left="709"/>
        <w:jc w:val="both"/>
        <w:rPr>
          <w:rFonts w:ascii="Times New Roman" w:hAnsi="Times New Roman"/>
          <w:sz w:val="28"/>
          <w:szCs w:val="28"/>
        </w:rPr>
      </w:pPr>
      <w:r>
        <w:rPr>
          <w:rFonts w:ascii="Times New Roman" w:hAnsi="Times New Roman"/>
          <w:sz w:val="28"/>
          <w:szCs w:val="28"/>
        </w:rPr>
        <w:t>«Знакомство с пейзажной живописью»</w:t>
      </w:r>
    </w:p>
    <w:p w:rsidR="00916AF4" w:rsidRDefault="00916AF4" w:rsidP="00916AF4">
      <w:pPr>
        <w:pStyle w:val="a7"/>
        <w:spacing w:after="0" w:line="240" w:lineRule="auto"/>
        <w:ind w:left="709"/>
        <w:jc w:val="both"/>
        <w:rPr>
          <w:rFonts w:ascii="Times New Roman" w:hAnsi="Times New Roman"/>
          <w:sz w:val="28"/>
          <w:szCs w:val="28"/>
        </w:rPr>
      </w:pPr>
      <w:r>
        <w:rPr>
          <w:rFonts w:ascii="Times New Roman" w:hAnsi="Times New Roman"/>
          <w:sz w:val="28"/>
          <w:szCs w:val="28"/>
        </w:rPr>
        <w:t>«Знакомство с портретом»</w:t>
      </w:r>
    </w:p>
    <w:p w:rsidR="00916AF4" w:rsidRDefault="00916AF4" w:rsidP="00916AF4">
      <w:pPr>
        <w:pStyle w:val="a7"/>
        <w:spacing w:after="0" w:line="240" w:lineRule="auto"/>
        <w:ind w:left="709"/>
        <w:jc w:val="both"/>
        <w:rPr>
          <w:rFonts w:ascii="Times New Roman" w:hAnsi="Times New Roman"/>
          <w:sz w:val="28"/>
          <w:szCs w:val="28"/>
        </w:rPr>
      </w:pPr>
      <w:r>
        <w:rPr>
          <w:rFonts w:ascii="Times New Roman" w:hAnsi="Times New Roman"/>
          <w:sz w:val="28"/>
          <w:szCs w:val="28"/>
        </w:rPr>
        <w:t>«Знакомство с натюрмортом»</w:t>
      </w:r>
    </w:p>
    <w:p w:rsidR="00916AF4" w:rsidRDefault="00916AF4" w:rsidP="00916AF4">
      <w:pPr>
        <w:pStyle w:val="a7"/>
        <w:spacing w:after="0" w:line="240" w:lineRule="auto"/>
        <w:ind w:left="709"/>
        <w:jc w:val="both"/>
        <w:rPr>
          <w:rFonts w:ascii="Times New Roman" w:hAnsi="Times New Roman"/>
          <w:sz w:val="28"/>
          <w:szCs w:val="28"/>
        </w:rPr>
      </w:pPr>
    </w:p>
    <w:p w:rsidR="00916AF4" w:rsidRPr="00852CEF" w:rsidRDefault="00916AF4" w:rsidP="00916AF4">
      <w:pPr>
        <w:pStyle w:val="a7"/>
        <w:spacing w:after="0" w:line="240" w:lineRule="auto"/>
        <w:ind w:left="709"/>
        <w:jc w:val="both"/>
        <w:rPr>
          <w:rFonts w:ascii="Times New Roman" w:hAnsi="Times New Roman"/>
          <w:sz w:val="28"/>
          <w:szCs w:val="28"/>
        </w:rPr>
      </w:pPr>
      <w:r w:rsidRPr="00852CEF">
        <w:rPr>
          <w:rFonts w:ascii="Times New Roman" w:hAnsi="Times New Roman"/>
          <w:sz w:val="28"/>
          <w:szCs w:val="28"/>
        </w:rPr>
        <w:t xml:space="preserve">Электронные презентации по </w:t>
      </w:r>
      <w:r>
        <w:rPr>
          <w:rFonts w:ascii="Times New Roman" w:hAnsi="Times New Roman"/>
          <w:sz w:val="28"/>
          <w:szCs w:val="28"/>
        </w:rPr>
        <w:t xml:space="preserve">познавательному </w:t>
      </w:r>
      <w:r w:rsidRPr="00852CEF">
        <w:rPr>
          <w:rFonts w:ascii="Times New Roman" w:hAnsi="Times New Roman"/>
          <w:sz w:val="28"/>
          <w:szCs w:val="28"/>
        </w:rPr>
        <w:t>развитию:</w:t>
      </w:r>
    </w:p>
    <w:p w:rsidR="00916AF4" w:rsidRDefault="00916AF4" w:rsidP="00916AF4">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«Берегись автомобиля»</w:t>
      </w:r>
    </w:p>
    <w:p w:rsidR="00916AF4" w:rsidRDefault="00916AF4" w:rsidP="00916AF4">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«Золотая осень»</w:t>
      </w:r>
    </w:p>
    <w:p w:rsidR="00916AF4" w:rsidRPr="00224066" w:rsidRDefault="00916AF4" w:rsidP="00916AF4">
      <w:pPr>
        <w:spacing w:after="0" w:line="240" w:lineRule="auto"/>
        <w:ind w:left="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«Что нам осень принесла»</w:t>
      </w:r>
    </w:p>
    <w:p w:rsidR="00916AF4" w:rsidRDefault="00916AF4" w:rsidP="00916AF4">
      <w:pPr>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«Витамины и полезные продукты для здоровья»</w:t>
      </w:r>
    </w:p>
    <w:p w:rsidR="00916AF4" w:rsidRDefault="00916AF4" w:rsidP="00916AF4">
      <w:pPr>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«Города –герои России»</w:t>
      </w:r>
    </w:p>
    <w:p w:rsidR="00916AF4" w:rsidRDefault="00916AF4" w:rsidP="00916AF4">
      <w:pPr>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«Моря и океаны России»</w:t>
      </w:r>
    </w:p>
    <w:p w:rsidR="00916AF4" w:rsidRDefault="00916AF4" w:rsidP="00916AF4">
      <w:pPr>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«Береги природу»</w:t>
      </w:r>
    </w:p>
    <w:p w:rsidR="00916AF4" w:rsidRDefault="00916AF4" w:rsidP="00916AF4">
      <w:pPr>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«Мы – будущие школьники»</w:t>
      </w:r>
    </w:p>
    <w:p w:rsidR="00916AF4" w:rsidRDefault="00916AF4" w:rsidP="00916AF4">
      <w:pPr>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«Комнатные растения»</w:t>
      </w:r>
    </w:p>
    <w:p w:rsidR="00916AF4" w:rsidRDefault="00916AF4" w:rsidP="00916AF4">
      <w:pPr>
        <w:spacing w:after="0" w:line="240" w:lineRule="auto"/>
        <w:ind w:left="720"/>
        <w:jc w:val="both"/>
        <w:rPr>
          <w:rFonts w:ascii="Times New Roman" w:eastAsia="Times New Roman" w:hAnsi="Times New Roman" w:cs="Times New Roman"/>
          <w:sz w:val="28"/>
          <w:szCs w:val="28"/>
          <w:lang w:eastAsia="ru-RU"/>
        </w:rPr>
      </w:pPr>
    </w:p>
    <w:p w:rsidR="00916AF4" w:rsidRPr="00463E54" w:rsidRDefault="00916AF4" w:rsidP="00916AF4">
      <w:pPr>
        <w:pStyle w:val="a8"/>
        <w:spacing w:before="0" w:beforeAutospacing="0" w:after="0" w:afterAutospacing="0"/>
        <w:rPr>
          <w:b/>
          <w:sz w:val="32"/>
          <w:szCs w:val="32"/>
        </w:rPr>
      </w:pPr>
      <w:r>
        <w:rPr>
          <w:b/>
          <w:sz w:val="32"/>
          <w:szCs w:val="32"/>
        </w:rPr>
        <w:t xml:space="preserve">              Периодические подписные издания</w:t>
      </w:r>
    </w:p>
    <w:p w:rsidR="00916AF4" w:rsidRDefault="00916AF4" w:rsidP="00916AF4">
      <w:pPr>
        <w:pStyle w:val="a8"/>
        <w:spacing w:before="0" w:beforeAutospacing="0" w:after="0" w:afterAutospacing="0"/>
        <w:jc w:val="center"/>
        <w:rPr>
          <w:b/>
          <w:sz w:val="32"/>
          <w:szCs w:val="32"/>
        </w:rPr>
      </w:pPr>
    </w:p>
    <w:p w:rsidR="00916AF4" w:rsidRPr="00916AF4" w:rsidRDefault="00916AF4" w:rsidP="00916AF4">
      <w:pPr>
        <w:pStyle w:val="a8"/>
        <w:spacing w:before="0" w:beforeAutospacing="0" w:after="0" w:afterAutospacing="0"/>
        <w:ind w:firstLine="708"/>
        <w:rPr>
          <w:sz w:val="28"/>
          <w:szCs w:val="28"/>
        </w:rPr>
      </w:pPr>
      <w:r w:rsidRPr="00916AF4">
        <w:rPr>
          <w:sz w:val="28"/>
          <w:szCs w:val="28"/>
        </w:rPr>
        <w:t>1. Журнал «Воспитатель дошкольного образовательного учреждения»</w:t>
      </w:r>
    </w:p>
    <w:p w:rsidR="00916AF4" w:rsidRPr="00916AF4" w:rsidRDefault="00916AF4" w:rsidP="00916AF4">
      <w:pPr>
        <w:pStyle w:val="a8"/>
        <w:spacing w:before="0" w:beforeAutospacing="0" w:after="0" w:afterAutospacing="0"/>
        <w:ind w:firstLine="708"/>
        <w:rPr>
          <w:sz w:val="28"/>
          <w:szCs w:val="28"/>
        </w:rPr>
      </w:pPr>
      <w:r w:rsidRPr="00916AF4">
        <w:rPr>
          <w:sz w:val="28"/>
          <w:szCs w:val="28"/>
        </w:rPr>
        <w:t>2. Журнал «Дошкольное воспитание»</w:t>
      </w:r>
    </w:p>
    <w:p w:rsidR="00916AF4" w:rsidRPr="00916AF4" w:rsidRDefault="00916AF4" w:rsidP="00916AF4">
      <w:pPr>
        <w:pStyle w:val="a8"/>
        <w:spacing w:before="0" w:beforeAutospacing="0" w:after="0" w:afterAutospacing="0"/>
        <w:rPr>
          <w:sz w:val="28"/>
          <w:szCs w:val="28"/>
        </w:rPr>
      </w:pPr>
      <w:r w:rsidRPr="00916AF4">
        <w:rPr>
          <w:sz w:val="28"/>
          <w:szCs w:val="28"/>
        </w:rPr>
        <w:t xml:space="preserve">        </w:t>
      </w:r>
      <w:r>
        <w:rPr>
          <w:sz w:val="28"/>
          <w:szCs w:val="28"/>
        </w:rPr>
        <w:tab/>
      </w:r>
      <w:r w:rsidRPr="00916AF4">
        <w:rPr>
          <w:sz w:val="28"/>
          <w:szCs w:val="28"/>
        </w:rPr>
        <w:t>3. Журнал «Инструктор по физической культуре»</w:t>
      </w:r>
    </w:p>
    <w:p w:rsidR="00916AF4" w:rsidRPr="00916AF4" w:rsidRDefault="00916AF4" w:rsidP="00916AF4">
      <w:pPr>
        <w:pStyle w:val="a8"/>
        <w:spacing w:before="0" w:beforeAutospacing="0" w:after="0" w:afterAutospacing="0"/>
        <w:rPr>
          <w:sz w:val="28"/>
          <w:szCs w:val="28"/>
        </w:rPr>
      </w:pPr>
      <w:r w:rsidRPr="00916AF4">
        <w:rPr>
          <w:sz w:val="28"/>
          <w:szCs w:val="28"/>
        </w:rPr>
        <w:t xml:space="preserve">        </w:t>
      </w:r>
      <w:r>
        <w:rPr>
          <w:sz w:val="28"/>
          <w:szCs w:val="28"/>
        </w:rPr>
        <w:tab/>
      </w:r>
      <w:r w:rsidRPr="00916AF4">
        <w:rPr>
          <w:sz w:val="28"/>
          <w:szCs w:val="28"/>
        </w:rPr>
        <w:t>4. Журнал «Логопед в детском саду»</w:t>
      </w:r>
    </w:p>
    <w:p w:rsidR="00916AF4" w:rsidRPr="00916AF4" w:rsidRDefault="00916AF4" w:rsidP="00916AF4">
      <w:pPr>
        <w:pStyle w:val="a8"/>
        <w:spacing w:before="0" w:beforeAutospacing="0" w:after="0" w:afterAutospacing="0"/>
        <w:rPr>
          <w:sz w:val="28"/>
          <w:szCs w:val="28"/>
        </w:rPr>
      </w:pPr>
      <w:r w:rsidRPr="00916AF4">
        <w:rPr>
          <w:sz w:val="28"/>
          <w:szCs w:val="28"/>
        </w:rPr>
        <w:t xml:space="preserve">        </w:t>
      </w:r>
      <w:r>
        <w:rPr>
          <w:sz w:val="28"/>
          <w:szCs w:val="28"/>
        </w:rPr>
        <w:tab/>
      </w:r>
      <w:r w:rsidRPr="00916AF4">
        <w:rPr>
          <w:sz w:val="28"/>
          <w:szCs w:val="28"/>
        </w:rPr>
        <w:t>5. Журнал «Музыкальная палитра»</w:t>
      </w:r>
    </w:p>
    <w:p w:rsidR="00916AF4" w:rsidRPr="00916AF4" w:rsidRDefault="00916AF4" w:rsidP="00916AF4">
      <w:pPr>
        <w:pStyle w:val="a8"/>
        <w:spacing w:before="0" w:beforeAutospacing="0" w:after="0" w:afterAutospacing="0"/>
        <w:rPr>
          <w:sz w:val="28"/>
          <w:szCs w:val="28"/>
        </w:rPr>
      </w:pPr>
      <w:r w:rsidRPr="00916AF4">
        <w:rPr>
          <w:sz w:val="28"/>
          <w:szCs w:val="28"/>
        </w:rPr>
        <w:t xml:space="preserve">        </w:t>
      </w:r>
      <w:r>
        <w:rPr>
          <w:sz w:val="28"/>
          <w:szCs w:val="28"/>
        </w:rPr>
        <w:tab/>
      </w:r>
      <w:r w:rsidRPr="00916AF4">
        <w:rPr>
          <w:sz w:val="28"/>
          <w:szCs w:val="28"/>
        </w:rPr>
        <w:t>6. Журнал «Музыкальный руководитель»</w:t>
      </w:r>
    </w:p>
    <w:p w:rsidR="00916AF4" w:rsidRPr="00916AF4" w:rsidRDefault="00916AF4" w:rsidP="00916AF4">
      <w:pPr>
        <w:pStyle w:val="a8"/>
        <w:spacing w:before="0" w:beforeAutospacing="0" w:after="0" w:afterAutospacing="0"/>
        <w:rPr>
          <w:sz w:val="28"/>
          <w:szCs w:val="28"/>
        </w:rPr>
      </w:pPr>
      <w:r w:rsidRPr="00916AF4">
        <w:rPr>
          <w:sz w:val="28"/>
          <w:szCs w:val="28"/>
        </w:rPr>
        <w:t xml:space="preserve">        </w:t>
      </w:r>
      <w:r>
        <w:rPr>
          <w:sz w:val="28"/>
          <w:szCs w:val="28"/>
        </w:rPr>
        <w:tab/>
      </w:r>
      <w:r w:rsidRPr="00916AF4">
        <w:rPr>
          <w:sz w:val="28"/>
          <w:szCs w:val="28"/>
        </w:rPr>
        <w:t>7. Журнал «Дошкольное воспитание»</w:t>
      </w:r>
    </w:p>
    <w:p w:rsidR="00916AF4" w:rsidRPr="00916AF4" w:rsidRDefault="00916AF4" w:rsidP="00916AF4">
      <w:pPr>
        <w:pStyle w:val="a8"/>
        <w:spacing w:before="0" w:beforeAutospacing="0" w:after="0" w:afterAutospacing="0"/>
        <w:rPr>
          <w:sz w:val="28"/>
          <w:szCs w:val="28"/>
        </w:rPr>
      </w:pPr>
      <w:r w:rsidRPr="00916AF4">
        <w:rPr>
          <w:sz w:val="28"/>
          <w:szCs w:val="28"/>
        </w:rPr>
        <w:t xml:space="preserve">        </w:t>
      </w:r>
      <w:r>
        <w:rPr>
          <w:sz w:val="28"/>
          <w:szCs w:val="28"/>
        </w:rPr>
        <w:tab/>
      </w:r>
      <w:r w:rsidRPr="00916AF4">
        <w:rPr>
          <w:sz w:val="28"/>
          <w:szCs w:val="28"/>
        </w:rPr>
        <w:t>8. Журнал «Справочник старшего воспитателя дошкольного учреждения»</w:t>
      </w:r>
    </w:p>
    <w:p w:rsidR="00916AF4" w:rsidRPr="00916AF4" w:rsidRDefault="00916AF4" w:rsidP="00916AF4">
      <w:pPr>
        <w:pStyle w:val="a8"/>
        <w:spacing w:before="0" w:beforeAutospacing="0" w:after="0" w:afterAutospacing="0"/>
        <w:rPr>
          <w:sz w:val="28"/>
          <w:szCs w:val="28"/>
        </w:rPr>
      </w:pPr>
      <w:r w:rsidRPr="00916AF4">
        <w:rPr>
          <w:sz w:val="28"/>
          <w:szCs w:val="28"/>
        </w:rPr>
        <w:t xml:space="preserve">        </w:t>
      </w:r>
      <w:r>
        <w:rPr>
          <w:sz w:val="28"/>
          <w:szCs w:val="28"/>
        </w:rPr>
        <w:tab/>
      </w:r>
      <w:r w:rsidRPr="00916AF4">
        <w:rPr>
          <w:sz w:val="28"/>
          <w:szCs w:val="28"/>
        </w:rPr>
        <w:t>9. Журнал «Дошкольное воспитание»</w:t>
      </w:r>
    </w:p>
    <w:p w:rsidR="00916AF4" w:rsidRPr="00916AF4" w:rsidRDefault="00916AF4" w:rsidP="00916AF4">
      <w:pPr>
        <w:pStyle w:val="a8"/>
        <w:spacing w:before="0" w:beforeAutospacing="0" w:after="0" w:afterAutospacing="0"/>
        <w:rPr>
          <w:sz w:val="28"/>
          <w:szCs w:val="28"/>
        </w:rPr>
      </w:pPr>
      <w:r w:rsidRPr="00916AF4">
        <w:rPr>
          <w:sz w:val="28"/>
          <w:szCs w:val="28"/>
        </w:rPr>
        <w:t xml:space="preserve">        </w:t>
      </w:r>
      <w:r>
        <w:rPr>
          <w:sz w:val="28"/>
          <w:szCs w:val="28"/>
        </w:rPr>
        <w:tab/>
      </w:r>
      <w:r w:rsidRPr="00916AF4">
        <w:rPr>
          <w:sz w:val="28"/>
          <w:szCs w:val="28"/>
        </w:rPr>
        <w:t>10. Журнал «Управление дошкольным образовательным учреждение</w:t>
      </w:r>
    </w:p>
    <w:p w:rsidR="00FF4CCB" w:rsidRDefault="00FF4CCB" w:rsidP="00D14B0A">
      <w:pPr>
        <w:spacing w:after="0" w:line="240" w:lineRule="auto"/>
        <w:rPr>
          <w:rFonts w:ascii="Times New Roman" w:hAnsi="Times New Roman"/>
          <w:b/>
          <w:sz w:val="36"/>
          <w:szCs w:val="36"/>
        </w:rPr>
      </w:pPr>
    </w:p>
    <w:p w:rsidR="00D14B0A" w:rsidRPr="00900587" w:rsidRDefault="00D14B0A" w:rsidP="00D14B0A">
      <w:pPr>
        <w:spacing w:after="0" w:line="240" w:lineRule="auto"/>
        <w:rPr>
          <w:rFonts w:ascii="Times New Roman" w:eastAsia="Times New Roman" w:hAnsi="Times New Roman" w:cs="Times New Roman"/>
          <w:b/>
          <w:sz w:val="28"/>
          <w:szCs w:val="28"/>
          <w:lang w:eastAsia="ru-RU"/>
        </w:rPr>
      </w:pPr>
    </w:p>
    <w:p w:rsidR="00885DB7" w:rsidRPr="006C6F57" w:rsidRDefault="000A5251" w:rsidP="000A5251">
      <w:pPr>
        <w:spacing w:after="0" w:line="240" w:lineRule="auto"/>
        <w:jc w:val="center"/>
        <w:rPr>
          <w:rFonts w:ascii="Times New Roman" w:eastAsia="Times New Roman" w:hAnsi="Times New Roman" w:cs="Times New Roman"/>
          <w:b/>
          <w:sz w:val="36"/>
          <w:szCs w:val="36"/>
          <w:lang w:eastAsia="ru-RU"/>
        </w:rPr>
      </w:pPr>
      <w:r w:rsidRPr="006C6F57">
        <w:rPr>
          <w:rFonts w:ascii="Times New Roman" w:eastAsia="Times New Roman" w:hAnsi="Times New Roman" w:cs="Times New Roman"/>
          <w:b/>
          <w:sz w:val="36"/>
          <w:szCs w:val="36"/>
          <w:lang w:val="en-US" w:eastAsia="ru-RU"/>
        </w:rPr>
        <w:lastRenderedPageBreak/>
        <w:t>IV</w:t>
      </w:r>
      <w:r w:rsidRPr="006C6F57">
        <w:rPr>
          <w:rFonts w:ascii="Times New Roman" w:eastAsia="Times New Roman" w:hAnsi="Times New Roman" w:cs="Times New Roman"/>
          <w:b/>
          <w:sz w:val="36"/>
          <w:szCs w:val="36"/>
          <w:lang w:eastAsia="ru-RU"/>
        </w:rPr>
        <w:t xml:space="preserve"> ДОПОЛНИТЕЛЬНЫЙ РАЗДЕЛ: КРАТКАЯ ПРЕЗЕНТАЦИЯ</w:t>
      </w:r>
    </w:p>
    <w:p w:rsidR="00885DB7" w:rsidRDefault="002719EB" w:rsidP="00885DB7">
      <w:pPr>
        <w:spacing w:after="0" w:line="240" w:lineRule="auto"/>
        <w:jc w:val="center"/>
        <w:rPr>
          <w:rFonts w:ascii="Times New Roman" w:eastAsia="Times New Roman" w:hAnsi="Times New Roman" w:cs="Times New Roman"/>
          <w:b/>
          <w:sz w:val="36"/>
          <w:szCs w:val="36"/>
          <w:lang w:eastAsia="ru-RU"/>
        </w:rPr>
      </w:pPr>
      <w:r w:rsidRPr="006C6F57">
        <w:rPr>
          <w:rFonts w:ascii="Times New Roman" w:eastAsia="Times New Roman" w:hAnsi="Times New Roman" w:cs="Times New Roman"/>
          <w:b/>
          <w:sz w:val="36"/>
          <w:szCs w:val="36"/>
          <w:lang w:eastAsia="ru-RU"/>
        </w:rPr>
        <w:t>ОСНОВНОЙ</w:t>
      </w:r>
      <w:r w:rsidR="000A5251" w:rsidRPr="006C6F57">
        <w:rPr>
          <w:rFonts w:ascii="Times New Roman" w:eastAsia="Times New Roman" w:hAnsi="Times New Roman" w:cs="Times New Roman"/>
          <w:b/>
          <w:sz w:val="36"/>
          <w:szCs w:val="36"/>
          <w:lang w:eastAsia="ru-RU"/>
        </w:rPr>
        <w:t xml:space="preserve"> ОБРАЗОВАТЕЛЬНОЙ ПРОГРАММЫ ДОШКОЛЬНОГО ОБРАЗОВАНИЯ</w:t>
      </w:r>
    </w:p>
    <w:p w:rsidR="00916AF4" w:rsidRDefault="00916AF4" w:rsidP="00916AF4">
      <w:pPr>
        <w:pStyle w:val="1b"/>
        <w:shd w:val="clear" w:color="auto" w:fill="auto"/>
        <w:spacing w:after="80"/>
        <w:ind w:firstLine="560"/>
      </w:pPr>
      <w:r>
        <w:rPr>
          <w:color w:val="000000"/>
          <w:lang w:eastAsia="ru-RU" w:bidi="ru-RU"/>
        </w:rPr>
        <w:t>Образовательная программа дошкольного образования разработана в соответствии с</w:t>
      </w:r>
    </w:p>
    <w:p w:rsidR="00D14B0A" w:rsidRDefault="00916AF4" w:rsidP="00D14B0A">
      <w:pPr>
        <w:pStyle w:val="1b"/>
        <w:numPr>
          <w:ilvl w:val="0"/>
          <w:numId w:val="67"/>
        </w:numPr>
        <w:shd w:val="clear" w:color="auto" w:fill="auto"/>
        <w:tabs>
          <w:tab w:val="left" w:pos="858"/>
        </w:tabs>
        <w:ind w:left="993" w:hanging="360"/>
      </w:pPr>
      <w:r>
        <w:rPr>
          <w:color w:val="000000"/>
          <w:lang w:eastAsia="ru-RU" w:bidi="ru-RU"/>
        </w:rPr>
        <w:t>федеральным государственным образовательным стандартом дошкольного образования (Приказ Министерства образования и науки РФ от 17 октября 2013 г. №1155).</w:t>
      </w:r>
    </w:p>
    <w:p w:rsidR="00D14B0A" w:rsidRPr="00D14B0A" w:rsidRDefault="00916AF4" w:rsidP="00D14B0A">
      <w:pPr>
        <w:pStyle w:val="1b"/>
        <w:numPr>
          <w:ilvl w:val="0"/>
          <w:numId w:val="67"/>
        </w:numPr>
        <w:shd w:val="clear" w:color="auto" w:fill="auto"/>
        <w:tabs>
          <w:tab w:val="left" w:pos="858"/>
        </w:tabs>
        <w:ind w:left="993" w:hanging="360"/>
      </w:pPr>
      <w:r w:rsidRPr="00D14B0A">
        <w:rPr>
          <w:color w:val="000000"/>
          <w:lang w:eastAsia="ru-RU" w:bidi="ru-RU"/>
        </w:rPr>
        <w:t>санитарно-эпидемиологическими правилами и нормативами «</w:t>
      </w:r>
      <w:proofErr w:type="spellStart"/>
      <w:r w:rsidRPr="00D14B0A">
        <w:rPr>
          <w:color w:val="000000"/>
          <w:lang w:eastAsia="ru-RU" w:bidi="ru-RU"/>
        </w:rPr>
        <w:t>Санитарно</w:t>
      </w:r>
      <w:r w:rsidRPr="00D14B0A">
        <w:rPr>
          <w:color w:val="000000"/>
          <w:lang w:eastAsia="ru-RU" w:bidi="ru-RU"/>
        </w:rPr>
        <w:softHyphen/>
      </w:r>
      <w:proofErr w:type="spellEnd"/>
      <w:r w:rsidR="00D14B0A" w:rsidRPr="00D14B0A">
        <w:rPr>
          <w:color w:val="000000"/>
          <w:lang w:eastAsia="ru-RU" w:bidi="ru-RU"/>
        </w:rPr>
        <w:t xml:space="preserve">   </w:t>
      </w:r>
    </w:p>
    <w:p w:rsidR="00D14B0A" w:rsidRPr="00D14B0A" w:rsidRDefault="00916AF4" w:rsidP="00D14B0A">
      <w:pPr>
        <w:pStyle w:val="1b"/>
        <w:numPr>
          <w:ilvl w:val="1"/>
          <w:numId w:val="67"/>
        </w:numPr>
        <w:shd w:val="clear" w:color="auto" w:fill="auto"/>
        <w:tabs>
          <w:tab w:val="left" w:pos="858"/>
        </w:tabs>
      </w:pPr>
      <w:r>
        <w:rPr>
          <w:color w:val="000000"/>
          <w:lang w:eastAsia="ru-RU" w:bidi="ru-RU"/>
        </w:rPr>
        <w:t xml:space="preserve">эпидемиологические требования к устройству, содержанию и организации </w:t>
      </w:r>
    </w:p>
    <w:p w:rsidR="00D14B0A" w:rsidRPr="00D14B0A" w:rsidRDefault="00916AF4" w:rsidP="00D14B0A">
      <w:pPr>
        <w:pStyle w:val="1b"/>
        <w:numPr>
          <w:ilvl w:val="1"/>
          <w:numId w:val="67"/>
        </w:numPr>
        <w:shd w:val="clear" w:color="auto" w:fill="auto"/>
        <w:tabs>
          <w:tab w:val="left" w:pos="858"/>
        </w:tabs>
      </w:pPr>
      <w:r>
        <w:rPr>
          <w:color w:val="000000"/>
          <w:lang w:eastAsia="ru-RU" w:bidi="ru-RU"/>
        </w:rPr>
        <w:t xml:space="preserve">режима работы дошкольных образовательных учреждений </w:t>
      </w:r>
      <w:proofErr w:type="spellStart"/>
      <w:proofErr w:type="gramStart"/>
      <w:r>
        <w:rPr>
          <w:color w:val="000000"/>
          <w:lang w:eastAsia="ru-RU" w:bidi="ru-RU"/>
        </w:rPr>
        <w:t>СанПин</w:t>
      </w:r>
      <w:proofErr w:type="spellEnd"/>
      <w:r>
        <w:rPr>
          <w:color w:val="000000"/>
          <w:lang w:eastAsia="ru-RU" w:bidi="ru-RU"/>
        </w:rPr>
        <w:t xml:space="preserve"> »</w:t>
      </w:r>
      <w:proofErr w:type="gramEnd"/>
      <w:r>
        <w:rPr>
          <w:color w:val="000000"/>
          <w:lang w:eastAsia="ru-RU" w:bidi="ru-RU"/>
        </w:rPr>
        <w:t xml:space="preserve"> 2.4. 1.3049-</w:t>
      </w:r>
    </w:p>
    <w:p w:rsidR="00D96332" w:rsidRPr="00ED6226" w:rsidRDefault="00916AF4" w:rsidP="00D14B0A">
      <w:pPr>
        <w:pStyle w:val="1b"/>
        <w:numPr>
          <w:ilvl w:val="1"/>
          <w:numId w:val="67"/>
        </w:numPr>
        <w:shd w:val="clear" w:color="auto" w:fill="auto"/>
        <w:tabs>
          <w:tab w:val="left" w:pos="858"/>
        </w:tabs>
      </w:pPr>
      <w:r>
        <w:rPr>
          <w:color w:val="000000"/>
          <w:lang w:eastAsia="ru-RU" w:bidi="ru-RU"/>
        </w:rPr>
        <w:t>13 от 30 июля 2013;</w:t>
      </w:r>
    </w:p>
    <w:p w:rsidR="00916AF4" w:rsidRPr="00ED6226" w:rsidRDefault="00AB471E" w:rsidP="00ED6226">
      <w:pPr>
        <w:ind w:left="708" w:firstLine="708"/>
        <w:jc w:val="both"/>
        <w:rPr>
          <w:rFonts w:ascii="Times New Roman" w:hAnsi="Times New Roman" w:cs="Times New Roman"/>
          <w:sz w:val="28"/>
          <w:szCs w:val="28"/>
        </w:rPr>
      </w:pPr>
      <w:proofErr w:type="gramStart"/>
      <w:r w:rsidRPr="00916AF4">
        <w:rPr>
          <w:rFonts w:ascii="Times New Roman" w:hAnsi="Times New Roman" w:cs="Times New Roman"/>
          <w:sz w:val="28"/>
          <w:szCs w:val="28"/>
        </w:rPr>
        <w:t>Воз</w:t>
      </w:r>
      <w:r w:rsidR="00D14B0A">
        <w:rPr>
          <w:rFonts w:ascii="Times New Roman" w:hAnsi="Times New Roman" w:cs="Times New Roman"/>
          <w:sz w:val="28"/>
          <w:szCs w:val="28"/>
        </w:rPr>
        <w:t xml:space="preserve">растные </w:t>
      </w:r>
      <w:r w:rsidR="00FE5943" w:rsidRPr="00916AF4">
        <w:rPr>
          <w:rFonts w:ascii="Times New Roman" w:hAnsi="Times New Roman" w:cs="Times New Roman"/>
          <w:sz w:val="28"/>
          <w:szCs w:val="28"/>
        </w:rPr>
        <w:t>и иные категории детей</w:t>
      </w:r>
      <w:proofErr w:type="gramEnd"/>
      <w:r w:rsidRPr="00916AF4">
        <w:rPr>
          <w:rFonts w:ascii="Times New Roman" w:hAnsi="Times New Roman" w:cs="Times New Roman"/>
          <w:sz w:val="28"/>
          <w:szCs w:val="28"/>
        </w:rPr>
        <w:t xml:space="preserve"> на которых ори</w:t>
      </w:r>
      <w:r w:rsidR="00ED6226">
        <w:rPr>
          <w:rFonts w:ascii="Times New Roman" w:hAnsi="Times New Roman" w:cs="Times New Roman"/>
          <w:sz w:val="28"/>
          <w:szCs w:val="28"/>
        </w:rPr>
        <w:t xml:space="preserve">ентирована Программа   </w:t>
      </w:r>
      <w:proofErr w:type="spellStart"/>
      <w:r w:rsidR="00916AF4" w:rsidRPr="00ED6226">
        <w:rPr>
          <w:rFonts w:ascii="Times New Roman" w:hAnsi="Times New Roman" w:cs="Times New Roman"/>
          <w:color w:val="000000"/>
          <w:sz w:val="28"/>
          <w:szCs w:val="28"/>
          <w:lang w:eastAsia="ru-RU" w:bidi="ru-RU"/>
        </w:rPr>
        <w:t>Программа</w:t>
      </w:r>
      <w:proofErr w:type="spellEnd"/>
      <w:r w:rsidR="00916AF4" w:rsidRPr="00ED6226">
        <w:rPr>
          <w:rFonts w:ascii="Times New Roman" w:hAnsi="Times New Roman" w:cs="Times New Roman"/>
          <w:color w:val="000000"/>
          <w:sz w:val="28"/>
          <w:szCs w:val="28"/>
          <w:lang w:eastAsia="ru-RU" w:bidi="ru-RU"/>
        </w:rPr>
        <w:t xml:space="preserve"> направлена на создание условий развития дошкольников, открывающих возможности для позитивной социализации ребёнка, его всестороннего личностного развития, развития инициативы и творческих способностей на основе сотрудничества со взрослыми и сверстниками в соответствующих дошкольному возрасту видах деятельности.</w:t>
      </w:r>
    </w:p>
    <w:p w:rsidR="00916AF4" w:rsidRDefault="00916AF4" w:rsidP="00ED6226">
      <w:pPr>
        <w:pStyle w:val="1b"/>
        <w:shd w:val="clear" w:color="auto" w:fill="auto"/>
        <w:ind w:left="709" w:firstLine="707"/>
      </w:pPr>
      <w:r>
        <w:rPr>
          <w:color w:val="000000"/>
          <w:lang w:eastAsia="ru-RU" w:bidi="ru-RU"/>
        </w:rPr>
        <w:t>Образовательная программа реализуется в течение всего времени пребывания детей в ДОУ. Режим работы - круглогодичный, пятидневная рабочая неделя.</w:t>
      </w:r>
    </w:p>
    <w:p w:rsidR="00916AF4" w:rsidRDefault="00916AF4" w:rsidP="00ED6226">
      <w:pPr>
        <w:pStyle w:val="1b"/>
        <w:shd w:val="clear" w:color="auto" w:fill="auto"/>
        <w:spacing w:line="276" w:lineRule="auto"/>
        <w:ind w:left="709" w:firstLine="0"/>
      </w:pPr>
      <w:r>
        <w:rPr>
          <w:color w:val="000000"/>
          <w:lang w:eastAsia="ru-RU" w:bidi="ru-RU"/>
        </w:rPr>
        <w:t>Образовательно-воспитательная работа осуществляется в соответствии с двумя периодами:</w:t>
      </w:r>
    </w:p>
    <w:p w:rsidR="00916AF4" w:rsidRPr="00ED6226" w:rsidRDefault="00916AF4" w:rsidP="00916AF4">
      <w:pPr>
        <w:pStyle w:val="1b"/>
        <w:shd w:val="clear" w:color="auto" w:fill="auto"/>
        <w:tabs>
          <w:tab w:val="left" w:pos="3501"/>
        </w:tabs>
        <w:spacing w:line="300" w:lineRule="auto"/>
        <w:ind w:left="709" w:firstLine="0"/>
      </w:pPr>
      <w:r>
        <w:rPr>
          <w:rFonts w:ascii="Arial" w:eastAsia="Arial" w:hAnsi="Arial" w:cs="Arial"/>
          <w:color w:val="000000"/>
          <w:sz w:val="26"/>
          <w:szCs w:val="26"/>
          <w:lang w:eastAsia="ru-RU" w:bidi="ru-RU"/>
        </w:rPr>
        <w:t xml:space="preserve">• </w:t>
      </w:r>
      <w:r w:rsidRPr="00ED6226">
        <w:rPr>
          <w:bCs/>
          <w:color w:val="000000"/>
          <w:lang w:eastAsia="ru-RU" w:bidi="ru-RU"/>
        </w:rPr>
        <w:t>Первый период -</w:t>
      </w:r>
      <w:r w:rsidRPr="00ED6226">
        <w:rPr>
          <w:bCs/>
          <w:color w:val="000000"/>
          <w:lang w:eastAsia="ru-RU" w:bidi="ru-RU"/>
        </w:rPr>
        <w:tab/>
        <w:t>с 01.09.2018г. по 31.05.2019г.</w:t>
      </w:r>
    </w:p>
    <w:p w:rsidR="00916AF4" w:rsidRPr="00ED6226" w:rsidRDefault="00916AF4" w:rsidP="00916AF4">
      <w:pPr>
        <w:pStyle w:val="1b"/>
        <w:shd w:val="clear" w:color="auto" w:fill="auto"/>
        <w:tabs>
          <w:tab w:val="left" w:pos="5584"/>
        </w:tabs>
        <w:spacing w:line="300" w:lineRule="auto"/>
        <w:ind w:left="709" w:firstLine="0"/>
      </w:pPr>
      <w:r w:rsidRPr="00ED6226">
        <w:rPr>
          <w:rFonts w:ascii="Arial" w:eastAsia="Arial" w:hAnsi="Arial" w:cs="Arial"/>
          <w:color w:val="000000"/>
          <w:sz w:val="26"/>
          <w:szCs w:val="26"/>
          <w:lang w:eastAsia="ru-RU" w:bidi="ru-RU"/>
        </w:rPr>
        <w:t xml:space="preserve">• </w:t>
      </w:r>
      <w:r w:rsidR="00ED6226" w:rsidRPr="00ED6226">
        <w:rPr>
          <w:bCs/>
          <w:color w:val="000000"/>
          <w:lang w:eastAsia="ru-RU" w:bidi="ru-RU"/>
        </w:rPr>
        <w:t xml:space="preserve">Второй период -          </w:t>
      </w:r>
      <w:r w:rsidRPr="00ED6226">
        <w:rPr>
          <w:bCs/>
          <w:color w:val="000000"/>
          <w:lang w:eastAsia="ru-RU" w:bidi="ru-RU"/>
        </w:rPr>
        <w:t>с 01.06.2018г. по 31.08.2019г.</w:t>
      </w:r>
    </w:p>
    <w:p w:rsidR="00916AF4" w:rsidRPr="00ED6226" w:rsidRDefault="00916AF4" w:rsidP="00ED6226">
      <w:pPr>
        <w:pStyle w:val="1b"/>
        <w:shd w:val="clear" w:color="auto" w:fill="auto"/>
        <w:spacing w:after="40" w:line="276" w:lineRule="auto"/>
        <w:ind w:left="708" w:firstLine="0"/>
        <w:rPr>
          <w:color w:val="000000"/>
          <w:lang w:eastAsia="ru-RU" w:bidi="ru-RU"/>
        </w:rPr>
      </w:pPr>
      <w:r>
        <w:rPr>
          <w:color w:val="000000"/>
          <w:lang w:eastAsia="ru-RU" w:bidi="ru-RU"/>
        </w:rPr>
        <w:t>В летне-оздоровительный период проводится образовательная деятельность художественно-эстетического и физкультурно-оздоровительного характера на прогулке.</w:t>
      </w:r>
    </w:p>
    <w:p w:rsidR="00AB471E" w:rsidRPr="00916AF4" w:rsidRDefault="00AB471E" w:rsidP="00AB471E">
      <w:pPr>
        <w:pStyle w:val="a7"/>
        <w:rPr>
          <w:rFonts w:ascii="Times New Roman" w:hAnsi="Times New Roman" w:cs="Times New Roman"/>
          <w:b/>
          <w:sz w:val="28"/>
          <w:szCs w:val="28"/>
        </w:rPr>
      </w:pPr>
      <w:r w:rsidRPr="00916AF4">
        <w:rPr>
          <w:rFonts w:ascii="Times New Roman" w:hAnsi="Times New Roman" w:cs="Times New Roman"/>
          <w:sz w:val="28"/>
          <w:szCs w:val="28"/>
        </w:rPr>
        <w:t>В МБДОУ ДС №40 воспитываются</w:t>
      </w:r>
      <w:r w:rsidRPr="00916AF4">
        <w:rPr>
          <w:rFonts w:ascii="Times New Roman" w:hAnsi="Times New Roman" w:cs="Times New Roman"/>
          <w:b/>
          <w:sz w:val="28"/>
          <w:szCs w:val="28"/>
        </w:rPr>
        <w:t xml:space="preserve"> </w:t>
      </w:r>
      <w:r w:rsidRPr="00916AF4">
        <w:rPr>
          <w:rFonts w:ascii="Times New Roman" w:hAnsi="Times New Roman" w:cs="Times New Roman"/>
          <w:sz w:val="28"/>
          <w:szCs w:val="28"/>
        </w:rPr>
        <w:t>д</w:t>
      </w:r>
      <w:r w:rsidR="00ED6226">
        <w:rPr>
          <w:rFonts w:ascii="Times New Roman" w:hAnsi="Times New Roman" w:cs="Times New Roman"/>
          <w:sz w:val="28"/>
          <w:szCs w:val="28"/>
        </w:rPr>
        <w:t xml:space="preserve">ети </w:t>
      </w:r>
      <w:r w:rsidRPr="00916AF4">
        <w:rPr>
          <w:rFonts w:ascii="Times New Roman" w:hAnsi="Times New Roman" w:cs="Times New Roman"/>
          <w:sz w:val="28"/>
          <w:szCs w:val="28"/>
        </w:rPr>
        <w:t>дошкольного возраста</w:t>
      </w:r>
    </w:p>
    <w:p w:rsidR="00AB471E" w:rsidRPr="00ED6226" w:rsidRDefault="00AB471E" w:rsidP="00D424E9">
      <w:pPr>
        <w:pStyle w:val="a7"/>
        <w:numPr>
          <w:ilvl w:val="0"/>
          <w:numId w:val="32"/>
        </w:numPr>
        <w:rPr>
          <w:rFonts w:ascii="Times New Roman" w:hAnsi="Times New Roman" w:cs="Times New Roman"/>
          <w:sz w:val="28"/>
          <w:szCs w:val="28"/>
        </w:rPr>
      </w:pPr>
      <w:r w:rsidRPr="00916AF4">
        <w:rPr>
          <w:rFonts w:ascii="Times New Roman" w:hAnsi="Times New Roman" w:cs="Times New Roman"/>
          <w:sz w:val="28"/>
          <w:szCs w:val="28"/>
        </w:rPr>
        <w:t>Общее количество групп 4</w:t>
      </w:r>
      <w:r w:rsidR="00ED6226">
        <w:rPr>
          <w:rFonts w:ascii="Times New Roman" w:hAnsi="Times New Roman" w:cs="Times New Roman"/>
          <w:sz w:val="28"/>
          <w:szCs w:val="28"/>
        </w:rPr>
        <w:t xml:space="preserve">, </w:t>
      </w:r>
      <w:r w:rsidRPr="00ED6226">
        <w:rPr>
          <w:rFonts w:ascii="Times New Roman" w:hAnsi="Times New Roman" w:cs="Times New Roman"/>
          <w:sz w:val="28"/>
          <w:szCs w:val="28"/>
        </w:rPr>
        <w:t>общеразвивающей направленности;</w:t>
      </w:r>
    </w:p>
    <w:p w:rsidR="00AB471E" w:rsidRPr="00ED6226" w:rsidRDefault="00AB471E" w:rsidP="00ED6226">
      <w:pPr>
        <w:jc w:val="both"/>
        <w:rPr>
          <w:rFonts w:ascii="Times New Roman" w:hAnsi="Times New Roman" w:cs="Times New Roman"/>
          <w:sz w:val="28"/>
          <w:szCs w:val="28"/>
        </w:rPr>
      </w:pPr>
      <w:r w:rsidRPr="00916AF4">
        <w:rPr>
          <w:rFonts w:ascii="Times New Roman" w:hAnsi="Times New Roman" w:cs="Times New Roman"/>
          <w:sz w:val="28"/>
          <w:szCs w:val="28"/>
        </w:rPr>
        <w:t>И</w:t>
      </w:r>
      <w:r w:rsidR="00ED6226">
        <w:rPr>
          <w:rFonts w:ascii="Times New Roman" w:hAnsi="Times New Roman" w:cs="Times New Roman"/>
          <w:sz w:val="28"/>
          <w:szCs w:val="28"/>
        </w:rPr>
        <w:t>спользуемые программы</w:t>
      </w:r>
    </w:p>
    <w:tbl>
      <w:tblPr>
        <w:tblpPr w:leftFromText="180" w:rightFromText="180" w:vertAnchor="text" w:horzAnchor="margin" w:tblpY="4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753"/>
      </w:tblGrid>
      <w:tr w:rsidR="00ED6226" w:rsidRPr="00AB471E" w:rsidTr="00ED6226">
        <w:tc>
          <w:tcPr>
            <w:tcW w:w="2235" w:type="dxa"/>
          </w:tcPr>
          <w:p w:rsidR="00ED6226" w:rsidRPr="00AB471E" w:rsidRDefault="00ED6226" w:rsidP="00ED6226">
            <w:pPr>
              <w:jc w:val="center"/>
              <w:rPr>
                <w:rFonts w:ascii="Times New Roman" w:hAnsi="Times New Roman" w:cs="Times New Roman"/>
                <w:sz w:val="24"/>
                <w:szCs w:val="24"/>
              </w:rPr>
            </w:pPr>
            <w:r w:rsidRPr="00AB471E">
              <w:rPr>
                <w:rFonts w:ascii="Times New Roman" w:hAnsi="Times New Roman" w:cs="Times New Roman"/>
                <w:sz w:val="24"/>
                <w:szCs w:val="24"/>
              </w:rPr>
              <w:t>Обязательная часть</w:t>
            </w:r>
          </w:p>
        </w:tc>
        <w:tc>
          <w:tcPr>
            <w:tcW w:w="8753" w:type="dxa"/>
          </w:tcPr>
          <w:p w:rsidR="00ED6226" w:rsidRPr="00AB471E" w:rsidRDefault="00ED6226" w:rsidP="00ED6226">
            <w:pPr>
              <w:jc w:val="center"/>
              <w:rPr>
                <w:rFonts w:ascii="Times New Roman" w:hAnsi="Times New Roman" w:cs="Times New Roman"/>
                <w:sz w:val="24"/>
                <w:szCs w:val="24"/>
              </w:rPr>
            </w:pPr>
            <w:r w:rsidRPr="00AB471E">
              <w:rPr>
                <w:rFonts w:ascii="Times New Roman" w:hAnsi="Times New Roman" w:cs="Times New Roman"/>
                <w:sz w:val="24"/>
                <w:szCs w:val="24"/>
              </w:rPr>
              <w:t>Часть, формируемая участниками образовательных отношений</w:t>
            </w:r>
          </w:p>
        </w:tc>
      </w:tr>
      <w:tr w:rsidR="00ED6226" w:rsidRPr="00AB471E" w:rsidTr="00ED6226">
        <w:trPr>
          <w:trHeight w:val="2261"/>
        </w:trPr>
        <w:tc>
          <w:tcPr>
            <w:tcW w:w="2235" w:type="dxa"/>
          </w:tcPr>
          <w:p w:rsidR="00ED6226" w:rsidRPr="00AB471E" w:rsidRDefault="00ED6226" w:rsidP="00ED6226">
            <w:pPr>
              <w:jc w:val="center"/>
              <w:rPr>
                <w:rFonts w:ascii="Times New Roman" w:hAnsi="Times New Roman" w:cs="Times New Roman"/>
                <w:sz w:val="24"/>
                <w:szCs w:val="24"/>
              </w:rPr>
            </w:pPr>
            <w:r w:rsidRPr="00AB471E">
              <w:rPr>
                <w:rFonts w:ascii="Times New Roman" w:hAnsi="Times New Roman" w:cs="Times New Roman"/>
                <w:sz w:val="24"/>
                <w:szCs w:val="24"/>
              </w:rPr>
              <w:t xml:space="preserve">«От рождения до школы» </w:t>
            </w:r>
            <w:proofErr w:type="spellStart"/>
            <w:r w:rsidRPr="00AB471E">
              <w:rPr>
                <w:rFonts w:ascii="Times New Roman" w:hAnsi="Times New Roman" w:cs="Times New Roman"/>
                <w:sz w:val="24"/>
                <w:szCs w:val="24"/>
              </w:rPr>
              <w:t>Веракса</w:t>
            </w:r>
            <w:proofErr w:type="spellEnd"/>
            <w:r w:rsidRPr="00AB471E">
              <w:rPr>
                <w:rFonts w:ascii="Times New Roman" w:hAnsi="Times New Roman" w:cs="Times New Roman"/>
                <w:sz w:val="24"/>
                <w:szCs w:val="24"/>
              </w:rPr>
              <w:t xml:space="preserve"> Н.Е., Комарова Т.С., Васильева М.А.</w:t>
            </w:r>
          </w:p>
          <w:p w:rsidR="00ED6226" w:rsidRPr="00AB471E" w:rsidRDefault="00ED6226" w:rsidP="00ED6226">
            <w:pPr>
              <w:jc w:val="center"/>
              <w:rPr>
                <w:rFonts w:ascii="Times New Roman" w:hAnsi="Times New Roman" w:cs="Times New Roman"/>
                <w:sz w:val="24"/>
                <w:szCs w:val="24"/>
              </w:rPr>
            </w:pPr>
            <w:r w:rsidRPr="00AB471E">
              <w:rPr>
                <w:rFonts w:ascii="Times New Roman" w:hAnsi="Times New Roman" w:cs="Times New Roman"/>
                <w:i/>
                <w:sz w:val="24"/>
                <w:szCs w:val="24"/>
              </w:rPr>
              <w:t xml:space="preserve"> </w:t>
            </w:r>
          </w:p>
        </w:tc>
        <w:tc>
          <w:tcPr>
            <w:tcW w:w="8753" w:type="dxa"/>
          </w:tcPr>
          <w:p w:rsidR="00ED6226" w:rsidRPr="00AB471E" w:rsidRDefault="00ED6226" w:rsidP="00D424E9">
            <w:pPr>
              <w:pStyle w:val="af"/>
              <w:widowControl w:val="0"/>
              <w:numPr>
                <w:ilvl w:val="0"/>
                <w:numId w:val="28"/>
              </w:numPr>
              <w:tabs>
                <w:tab w:val="left" w:pos="241"/>
              </w:tabs>
              <w:spacing w:after="0" w:line="322" w:lineRule="exact"/>
              <w:jc w:val="both"/>
              <w:rPr>
                <w:rFonts w:ascii="Times New Roman" w:hAnsi="Times New Roman" w:cs="Times New Roman"/>
                <w:i/>
                <w:sz w:val="24"/>
                <w:szCs w:val="24"/>
              </w:rPr>
            </w:pPr>
            <w:r w:rsidRPr="00AB471E">
              <w:rPr>
                <w:rStyle w:val="12"/>
                <w:i/>
                <w:color w:val="000000"/>
                <w:sz w:val="24"/>
                <w:szCs w:val="24"/>
              </w:rPr>
              <w:t xml:space="preserve">Программа «Основы безопасности дошкольников». Н. Н. </w:t>
            </w:r>
            <w:proofErr w:type="gramStart"/>
            <w:r w:rsidRPr="00AB471E">
              <w:rPr>
                <w:rStyle w:val="12"/>
                <w:i/>
                <w:color w:val="000000"/>
                <w:sz w:val="24"/>
                <w:szCs w:val="24"/>
              </w:rPr>
              <w:t xml:space="preserve">Авдеева, </w:t>
            </w:r>
            <w:r>
              <w:rPr>
                <w:rStyle w:val="12"/>
                <w:i/>
                <w:color w:val="000000"/>
                <w:sz w:val="24"/>
                <w:szCs w:val="24"/>
              </w:rPr>
              <w:t xml:space="preserve">  </w:t>
            </w:r>
            <w:proofErr w:type="gramEnd"/>
            <w:r>
              <w:rPr>
                <w:rStyle w:val="12"/>
                <w:i/>
                <w:color w:val="000000"/>
                <w:sz w:val="24"/>
                <w:szCs w:val="24"/>
              </w:rPr>
              <w:t xml:space="preserve">                         </w:t>
            </w:r>
            <w:r w:rsidRPr="00AB471E">
              <w:rPr>
                <w:rStyle w:val="12"/>
                <w:i/>
                <w:color w:val="000000"/>
                <w:sz w:val="24"/>
                <w:szCs w:val="24"/>
              </w:rPr>
              <w:t xml:space="preserve">О.Л. Князевой </w:t>
            </w:r>
          </w:p>
          <w:p w:rsidR="00ED6226" w:rsidRPr="00AB471E" w:rsidRDefault="00ED6226" w:rsidP="00D424E9">
            <w:pPr>
              <w:pStyle w:val="af"/>
              <w:widowControl w:val="0"/>
              <w:numPr>
                <w:ilvl w:val="0"/>
                <w:numId w:val="28"/>
              </w:numPr>
              <w:tabs>
                <w:tab w:val="left" w:pos="174"/>
              </w:tabs>
              <w:spacing w:after="0" w:line="322" w:lineRule="exact"/>
              <w:jc w:val="both"/>
              <w:rPr>
                <w:rFonts w:ascii="Times New Roman" w:hAnsi="Times New Roman" w:cs="Times New Roman"/>
                <w:i/>
                <w:sz w:val="24"/>
                <w:szCs w:val="24"/>
              </w:rPr>
            </w:pPr>
            <w:r w:rsidRPr="00AB471E">
              <w:rPr>
                <w:rStyle w:val="12"/>
                <w:i/>
                <w:color w:val="000000"/>
                <w:sz w:val="24"/>
                <w:szCs w:val="24"/>
              </w:rPr>
              <w:t xml:space="preserve">Программа по изобразительной деятельности </w:t>
            </w:r>
            <w:r w:rsidRPr="00AB471E">
              <w:rPr>
                <w:rFonts w:ascii="Times New Roman" w:hAnsi="Times New Roman" w:cs="Times New Roman"/>
                <w:i/>
                <w:sz w:val="24"/>
                <w:szCs w:val="24"/>
              </w:rPr>
              <w:t xml:space="preserve">«Цветные </w:t>
            </w:r>
            <w:proofErr w:type="gramStart"/>
            <w:r w:rsidRPr="00AB471E">
              <w:rPr>
                <w:rFonts w:ascii="Times New Roman" w:hAnsi="Times New Roman" w:cs="Times New Roman"/>
                <w:i/>
                <w:sz w:val="24"/>
                <w:szCs w:val="24"/>
              </w:rPr>
              <w:t xml:space="preserve">ладошки» </w:t>
            </w:r>
            <w:r>
              <w:rPr>
                <w:rFonts w:ascii="Times New Roman" w:hAnsi="Times New Roman" w:cs="Times New Roman"/>
                <w:i/>
                <w:sz w:val="24"/>
                <w:szCs w:val="24"/>
              </w:rPr>
              <w:t xml:space="preserve">  </w:t>
            </w:r>
            <w:proofErr w:type="gramEnd"/>
            <w:r>
              <w:rPr>
                <w:rFonts w:ascii="Times New Roman" w:hAnsi="Times New Roman" w:cs="Times New Roman"/>
                <w:i/>
                <w:sz w:val="24"/>
                <w:szCs w:val="24"/>
              </w:rPr>
              <w:t xml:space="preserve">                            </w:t>
            </w:r>
            <w:r w:rsidRPr="00AB471E">
              <w:rPr>
                <w:rFonts w:ascii="Times New Roman" w:hAnsi="Times New Roman" w:cs="Times New Roman"/>
                <w:i/>
                <w:sz w:val="24"/>
                <w:szCs w:val="24"/>
              </w:rPr>
              <w:t>И.А. Лыковой</w:t>
            </w:r>
          </w:p>
          <w:p w:rsidR="00ED6226" w:rsidRPr="00AB471E" w:rsidRDefault="00ED6226" w:rsidP="00D424E9">
            <w:pPr>
              <w:pStyle w:val="af"/>
              <w:widowControl w:val="0"/>
              <w:numPr>
                <w:ilvl w:val="0"/>
                <w:numId w:val="28"/>
              </w:numPr>
              <w:tabs>
                <w:tab w:val="left" w:pos="174"/>
              </w:tabs>
              <w:spacing w:after="0" w:line="322" w:lineRule="exact"/>
              <w:jc w:val="both"/>
              <w:rPr>
                <w:rFonts w:ascii="Times New Roman" w:hAnsi="Times New Roman" w:cs="Times New Roman"/>
                <w:i/>
                <w:sz w:val="24"/>
                <w:szCs w:val="24"/>
              </w:rPr>
            </w:pPr>
            <w:r w:rsidRPr="00AB471E">
              <w:rPr>
                <w:rFonts w:ascii="Times New Roman" w:hAnsi="Times New Roman" w:cs="Times New Roman"/>
                <w:i/>
                <w:sz w:val="24"/>
                <w:szCs w:val="24"/>
              </w:rPr>
              <w:t xml:space="preserve">Программа по музыкальному воспитанию «Ладушки» И. </w:t>
            </w:r>
            <w:proofErr w:type="spellStart"/>
            <w:r w:rsidRPr="00AB471E">
              <w:rPr>
                <w:rFonts w:ascii="Times New Roman" w:hAnsi="Times New Roman" w:cs="Times New Roman"/>
                <w:i/>
                <w:sz w:val="24"/>
                <w:szCs w:val="24"/>
              </w:rPr>
              <w:t>Каплуновой</w:t>
            </w:r>
            <w:proofErr w:type="spellEnd"/>
          </w:p>
          <w:p w:rsidR="00ED6226" w:rsidRPr="006C6F57" w:rsidRDefault="00ED6226" w:rsidP="00ED6226">
            <w:pPr>
              <w:pStyle w:val="a4"/>
              <w:jc w:val="both"/>
              <w:rPr>
                <w:rFonts w:ascii="Times New Roman" w:hAnsi="Times New Roman" w:cs="Times New Roman"/>
                <w:i/>
                <w:sz w:val="24"/>
                <w:szCs w:val="24"/>
              </w:rPr>
            </w:pPr>
            <w:r w:rsidRPr="00AB471E">
              <w:rPr>
                <w:rFonts w:ascii="Times New Roman" w:hAnsi="Times New Roman" w:cs="Times New Roman"/>
                <w:i/>
                <w:sz w:val="24"/>
                <w:szCs w:val="24"/>
              </w:rPr>
              <w:t>- Рабочая программа по патриотическому воспитанию старших дошкольников «Мой край- моя Кубань», авторы- разработчик</w:t>
            </w:r>
            <w:r>
              <w:rPr>
                <w:rFonts w:ascii="Times New Roman" w:hAnsi="Times New Roman" w:cs="Times New Roman"/>
                <w:i/>
                <w:sz w:val="24"/>
                <w:szCs w:val="24"/>
              </w:rPr>
              <w:t xml:space="preserve">и </w:t>
            </w:r>
            <w:proofErr w:type="spellStart"/>
            <w:r>
              <w:rPr>
                <w:rFonts w:ascii="Times New Roman" w:hAnsi="Times New Roman" w:cs="Times New Roman"/>
                <w:i/>
                <w:sz w:val="24"/>
                <w:szCs w:val="24"/>
              </w:rPr>
              <w:t>Пашкович</w:t>
            </w:r>
            <w:proofErr w:type="spellEnd"/>
            <w:r>
              <w:rPr>
                <w:rFonts w:ascii="Times New Roman" w:hAnsi="Times New Roman" w:cs="Times New Roman"/>
                <w:i/>
                <w:sz w:val="24"/>
                <w:szCs w:val="24"/>
              </w:rPr>
              <w:t xml:space="preserve"> Е.В., </w:t>
            </w:r>
            <w:proofErr w:type="spellStart"/>
            <w:r>
              <w:rPr>
                <w:rFonts w:ascii="Times New Roman" w:hAnsi="Times New Roman" w:cs="Times New Roman"/>
                <w:i/>
                <w:sz w:val="24"/>
                <w:szCs w:val="24"/>
              </w:rPr>
              <w:t>Гейдарова</w:t>
            </w:r>
            <w:proofErr w:type="spellEnd"/>
            <w:r>
              <w:rPr>
                <w:rFonts w:ascii="Times New Roman" w:hAnsi="Times New Roman" w:cs="Times New Roman"/>
                <w:i/>
                <w:sz w:val="24"/>
                <w:szCs w:val="24"/>
              </w:rPr>
              <w:t xml:space="preserve"> Е.М.</w:t>
            </w:r>
          </w:p>
        </w:tc>
      </w:tr>
    </w:tbl>
    <w:p w:rsidR="00AB471E" w:rsidRPr="00ED6226" w:rsidRDefault="00AB471E" w:rsidP="00ED6226">
      <w:pPr>
        <w:autoSpaceDE w:val="0"/>
        <w:jc w:val="center"/>
        <w:rPr>
          <w:rFonts w:ascii="Times New Roman" w:hAnsi="Times New Roman" w:cs="Times New Roman"/>
          <w:b/>
          <w:sz w:val="28"/>
          <w:szCs w:val="28"/>
        </w:rPr>
      </w:pPr>
      <w:r w:rsidRPr="00ED6226">
        <w:rPr>
          <w:rFonts w:ascii="Times New Roman" w:hAnsi="Times New Roman" w:cs="Times New Roman"/>
          <w:b/>
          <w:sz w:val="28"/>
          <w:szCs w:val="28"/>
        </w:rPr>
        <w:lastRenderedPageBreak/>
        <w:t>Характеристика взаимодействия педагогического коллектива с семьями детей.</w:t>
      </w:r>
    </w:p>
    <w:p w:rsidR="00ED6226" w:rsidRDefault="00ED6226" w:rsidP="00ED6226">
      <w:pPr>
        <w:pStyle w:val="1b"/>
        <w:shd w:val="clear" w:color="auto" w:fill="auto"/>
        <w:ind w:firstLine="708"/>
      </w:pPr>
      <w:r>
        <w:rPr>
          <w:color w:val="000000"/>
          <w:lang w:eastAsia="ru-RU" w:bidi="ru-RU"/>
        </w:rPr>
        <w:t>Особенности взаимодействия педагогического коллектива и родителей воспитанников ДОУ характеризуются партнерскими отношениями. Родительский коллектив - полноправный участник образовательного процесса ДОУ.</w:t>
      </w:r>
    </w:p>
    <w:p w:rsidR="00400526" w:rsidRPr="00400526" w:rsidRDefault="00400526" w:rsidP="00400526">
      <w:pPr>
        <w:ind w:firstLine="360"/>
        <w:jc w:val="both"/>
        <w:rPr>
          <w:rFonts w:ascii="Times New Roman" w:hAnsi="Times New Roman" w:cs="Times New Roman"/>
          <w:sz w:val="28"/>
          <w:szCs w:val="28"/>
        </w:rPr>
      </w:pPr>
      <w:r w:rsidRPr="00400526">
        <w:rPr>
          <w:rFonts w:ascii="Times New Roman" w:hAnsi="Times New Roman" w:cs="Times New Roman"/>
          <w:sz w:val="28"/>
          <w:szCs w:val="28"/>
        </w:rPr>
        <w:t>В основу совместной деятельности семьи и дошкольного учреждения заложены следующие принципы:</w:t>
      </w:r>
    </w:p>
    <w:p w:rsidR="00400526" w:rsidRPr="00400526" w:rsidRDefault="00400526" w:rsidP="00400526">
      <w:pPr>
        <w:pStyle w:val="a7"/>
        <w:numPr>
          <w:ilvl w:val="0"/>
          <w:numId w:val="73"/>
        </w:numPr>
        <w:tabs>
          <w:tab w:val="clear" w:pos="720"/>
          <w:tab w:val="num" w:pos="0"/>
        </w:tabs>
        <w:suppressAutoHyphens/>
        <w:spacing w:after="0" w:line="240" w:lineRule="auto"/>
        <w:contextualSpacing w:val="0"/>
        <w:jc w:val="both"/>
        <w:rPr>
          <w:rFonts w:ascii="Times New Roman" w:hAnsi="Times New Roman" w:cs="Times New Roman"/>
          <w:sz w:val="28"/>
          <w:szCs w:val="28"/>
        </w:rPr>
      </w:pPr>
      <w:r w:rsidRPr="00400526">
        <w:rPr>
          <w:rFonts w:ascii="Times New Roman" w:hAnsi="Times New Roman" w:cs="Times New Roman"/>
          <w:sz w:val="28"/>
          <w:szCs w:val="28"/>
        </w:rPr>
        <w:t>единый подход к процессу воспитания ребёнка;</w:t>
      </w:r>
    </w:p>
    <w:p w:rsidR="00400526" w:rsidRPr="00400526" w:rsidRDefault="00400526" w:rsidP="00400526">
      <w:pPr>
        <w:pStyle w:val="a7"/>
        <w:numPr>
          <w:ilvl w:val="0"/>
          <w:numId w:val="73"/>
        </w:numPr>
        <w:tabs>
          <w:tab w:val="clear" w:pos="720"/>
          <w:tab w:val="num" w:pos="0"/>
        </w:tabs>
        <w:suppressAutoHyphens/>
        <w:spacing w:after="0" w:line="240" w:lineRule="auto"/>
        <w:contextualSpacing w:val="0"/>
        <w:jc w:val="both"/>
        <w:rPr>
          <w:rFonts w:ascii="Times New Roman" w:hAnsi="Times New Roman" w:cs="Times New Roman"/>
          <w:sz w:val="28"/>
          <w:szCs w:val="28"/>
        </w:rPr>
      </w:pPr>
      <w:r w:rsidRPr="00400526">
        <w:rPr>
          <w:rFonts w:ascii="Times New Roman" w:hAnsi="Times New Roman" w:cs="Times New Roman"/>
          <w:sz w:val="28"/>
          <w:szCs w:val="28"/>
        </w:rPr>
        <w:t>открытость дошкольного учреждения для родителей;</w:t>
      </w:r>
    </w:p>
    <w:p w:rsidR="00400526" w:rsidRPr="00400526" w:rsidRDefault="00400526" w:rsidP="00400526">
      <w:pPr>
        <w:pStyle w:val="a7"/>
        <w:numPr>
          <w:ilvl w:val="0"/>
          <w:numId w:val="73"/>
        </w:numPr>
        <w:tabs>
          <w:tab w:val="clear" w:pos="720"/>
          <w:tab w:val="num" w:pos="0"/>
        </w:tabs>
        <w:suppressAutoHyphens/>
        <w:spacing w:after="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взаимное доверие</w:t>
      </w:r>
      <w:r w:rsidRPr="00400526">
        <w:rPr>
          <w:rFonts w:ascii="Times New Roman" w:hAnsi="Times New Roman" w:cs="Times New Roman"/>
          <w:sz w:val="28"/>
          <w:szCs w:val="28"/>
        </w:rPr>
        <w:t xml:space="preserve"> во взаимоотношениях педагогов и родителей;</w:t>
      </w:r>
    </w:p>
    <w:p w:rsidR="00400526" w:rsidRPr="00400526" w:rsidRDefault="00400526" w:rsidP="00400526">
      <w:pPr>
        <w:pStyle w:val="a7"/>
        <w:numPr>
          <w:ilvl w:val="0"/>
          <w:numId w:val="73"/>
        </w:numPr>
        <w:tabs>
          <w:tab w:val="clear" w:pos="720"/>
          <w:tab w:val="num" w:pos="0"/>
        </w:tabs>
        <w:suppressAutoHyphens/>
        <w:spacing w:after="0" w:line="240" w:lineRule="auto"/>
        <w:contextualSpacing w:val="0"/>
        <w:jc w:val="both"/>
        <w:rPr>
          <w:rFonts w:ascii="Times New Roman" w:hAnsi="Times New Roman" w:cs="Times New Roman"/>
          <w:sz w:val="28"/>
          <w:szCs w:val="28"/>
        </w:rPr>
      </w:pPr>
      <w:r w:rsidRPr="00400526">
        <w:rPr>
          <w:rFonts w:ascii="Times New Roman" w:hAnsi="Times New Roman" w:cs="Times New Roman"/>
          <w:sz w:val="28"/>
          <w:szCs w:val="28"/>
        </w:rPr>
        <w:t>уважение и доброжелательность друг к другу;</w:t>
      </w:r>
    </w:p>
    <w:p w:rsidR="00400526" w:rsidRPr="00400526" w:rsidRDefault="00400526" w:rsidP="00400526">
      <w:pPr>
        <w:pStyle w:val="a7"/>
        <w:numPr>
          <w:ilvl w:val="0"/>
          <w:numId w:val="73"/>
        </w:numPr>
        <w:tabs>
          <w:tab w:val="clear" w:pos="720"/>
          <w:tab w:val="num" w:pos="0"/>
        </w:tabs>
        <w:suppressAutoHyphens/>
        <w:spacing w:after="0" w:line="240" w:lineRule="auto"/>
        <w:contextualSpacing w:val="0"/>
        <w:jc w:val="both"/>
        <w:rPr>
          <w:rFonts w:ascii="Times New Roman" w:hAnsi="Times New Roman" w:cs="Times New Roman"/>
          <w:sz w:val="28"/>
          <w:szCs w:val="28"/>
        </w:rPr>
      </w:pPr>
      <w:r w:rsidRPr="00400526">
        <w:rPr>
          <w:rFonts w:ascii="Times New Roman" w:hAnsi="Times New Roman" w:cs="Times New Roman"/>
          <w:sz w:val="28"/>
          <w:szCs w:val="28"/>
        </w:rPr>
        <w:t>дифференцированный подход к каждой семье;</w:t>
      </w:r>
    </w:p>
    <w:p w:rsidR="00400526" w:rsidRPr="00400526" w:rsidRDefault="00400526" w:rsidP="00400526">
      <w:pPr>
        <w:pStyle w:val="a7"/>
        <w:numPr>
          <w:ilvl w:val="0"/>
          <w:numId w:val="73"/>
        </w:numPr>
        <w:tabs>
          <w:tab w:val="clear" w:pos="720"/>
          <w:tab w:val="num" w:pos="0"/>
        </w:tabs>
        <w:suppressAutoHyphens/>
        <w:spacing w:after="0" w:line="240" w:lineRule="auto"/>
        <w:contextualSpacing w:val="0"/>
        <w:jc w:val="both"/>
        <w:rPr>
          <w:rFonts w:ascii="Times New Roman" w:hAnsi="Times New Roman" w:cs="Times New Roman"/>
          <w:sz w:val="28"/>
          <w:szCs w:val="28"/>
        </w:rPr>
      </w:pPr>
      <w:r w:rsidRPr="00400526">
        <w:rPr>
          <w:rFonts w:ascii="Times New Roman" w:hAnsi="Times New Roman" w:cs="Times New Roman"/>
          <w:sz w:val="28"/>
          <w:szCs w:val="28"/>
        </w:rPr>
        <w:t>равно ответственность родителей и педагогов.</w:t>
      </w:r>
    </w:p>
    <w:p w:rsidR="00400526" w:rsidRDefault="00400526" w:rsidP="00400526">
      <w:pPr>
        <w:jc w:val="both"/>
        <w:rPr>
          <w:rFonts w:ascii="Times New Roman" w:hAnsi="Times New Roman" w:cs="Times New Roman"/>
          <w:b/>
          <w:sz w:val="28"/>
          <w:szCs w:val="28"/>
        </w:rPr>
      </w:pPr>
    </w:p>
    <w:p w:rsidR="00400526" w:rsidRPr="00400526" w:rsidRDefault="00400526" w:rsidP="00400526">
      <w:pPr>
        <w:jc w:val="both"/>
        <w:rPr>
          <w:rFonts w:ascii="Times New Roman" w:hAnsi="Times New Roman" w:cs="Times New Roman"/>
          <w:sz w:val="28"/>
          <w:szCs w:val="28"/>
        </w:rPr>
      </w:pPr>
      <w:r w:rsidRPr="00400526">
        <w:rPr>
          <w:rFonts w:ascii="Times New Roman" w:hAnsi="Times New Roman" w:cs="Times New Roman"/>
          <w:b/>
          <w:sz w:val="28"/>
          <w:szCs w:val="28"/>
        </w:rPr>
        <w:t>Система взаимодействия с родителями включает:</w:t>
      </w:r>
    </w:p>
    <w:p w:rsidR="00400526" w:rsidRPr="00400526" w:rsidRDefault="00400526" w:rsidP="00400526">
      <w:pPr>
        <w:pStyle w:val="a7"/>
        <w:numPr>
          <w:ilvl w:val="0"/>
          <w:numId w:val="74"/>
        </w:numPr>
        <w:suppressAutoHyphens/>
        <w:spacing w:after="0" w:line="240" w:lineRule="auto"/>
        <w:ind w:left="567" w:hanging="284"/>
        <w:contextualSpacing w:val="0"/>
        <w:jc w:val="both"/>
        <w:rPr>
          <w:rFonts w:ascii="Times New Roman" w:hAnsi="Times New Roman" w:cs="Times New Roman"/>
          <w:sz w:val="28"/>
          <w:szCs w:val="28"/>
        </w:rPr>
      </w:pPr>
      <w:r w:rsidRPr="00400526">
        <w:rPr>
          <w:rFonts w:ascii="Times New Roman" w:hAnsi="Times New Roman" w:cs="Times New Roman"/>
          <w:sz w:val="28"/>
          <w:szCs w:val="28"/>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400526" w:rsidRPr="00400526" w:rsidRDefault="00400526" w:rsidP="00400526">
      <w:pPr>
        <w:pStyle w:val="a7"/>
        <w:numPr>
          <w:ilvl w:val="0"/>
          <w:numId w:val="74"/>
        </w:numPr>
        <w:suppressAutoHyphens/>
        <w:spacing w:after="0" w:line="240" w:lineRule="auto"/>
        <w:ind w:left="567" w:hanging="284"/>
        <w:contextualSpacing w:val="0"/>
        <w:jc w:val="both"/>
        <w:rPr>
          <w:rFonts w:ascii="Times New Roman" w:hAnsi="Times New Roman" w:cs="Times New Roman"/>
          <w:sz w:val="28"/>
          <w:szCs w:val="28"/>
        </w:rPr>
      </w:pPr>
      <w:r w:rsidRPr="00400526">
        <w:rPr>
          <w:rFonts w:ascii="Times New Roman" w:hAnsi="Times New Roman" w:cs="Times New Roman"/>
          <w:sz w:val="28"/>
          <w:szCs w:val="28"/>
        </w:rPr>
        <w:t xml:space="preserve">ознакомление родителей с содержанием работы ДОУ, направленной на физическое, психическое и </w:t>
      </w:r>
      <w:proofErr w:type="gramStart"/>
      <w:r w:rsidRPr="00400526">
        <w:rPr>
          <w:rFonts w:ascii="Times New Roman" w:hAnsi="Times New Roman" w:cs="Times New Roman"/>
          <w:sz w:val="28"/>
          <w:szCs w:val="28"/>
        </w:rPr>
        <w:t>социальное  развитие</w:t>
      </w:r>
      <w:proofErr w:type="gramEnd"/>
      <w:r w:rsidRPr="00400526">
        <w:rPr>
          <w:rFonts w:ascii="Times New Roman" w:hAnsi="Times New Roman" w:cs="Times New Roman"/>
          <w:sz w:val="28"/>
          <w:szCs w:val="28"/>
        </w:rPr>
        <w:t xml:space="preserve"> ребенка;</w:t>
      </w:r>
    </w:p>
    <w:p w:rsidR="00400526" w:rsidRPr="00400526" w:rsidRDefault="00400526" w:rsidP="00400526">
      <w:pPr>
        <w:pStyle w:val="a7"/>
        <w:numPr>
          <w:ilvl w:val="0"/>
          <w:numId w:val="74"/>
        </w:numPr>
        <w:suppressAutoHyphens/>
        <w:spacing w:after="0" w:line="240" w:lineRule="auto"/>
        <w:ind w:left="567" w:hanging="284"/>
        <w:contextualSpacing w:val="0"/>
        <w:jc w:val="both"/>
        <w:rPr>
          <w:rFonts w:ascii="Times New Roman" w:hAnsi="Times New Roman" w:cs="Times New Roman"/>
          <w:sz w:val="28"/>
          <w:szCs w:val="28"/>
        </w:rPr>
      </w:pPr>
      <w:r w:rsidRPr="00400526">
        <w:rPr>
          <w:rFonts w:ascii="Times New Roman" w:hAnsi="Times New Roman" w:cs="Times New Roman"/>
          <w:sz w:val="28"/>
          <w:szCs w:val="28"/>
        </w:rPr>
        <w:t xml:space="preserve">участие возможного планирования деятельности, в составлении планов: спортивных и культурно-массовых мероприятий, работы родительского комитета </w:t>
      </w:r>
    </w:p>
    <w:p w:rsidR="00400526" w:rsidRPr="00400526" w:rsidRDefault="00400526" w:rsidP="00400526">
      <w:pPr>
        <w:pStyle w:val="a7"/>
        <w:numPr>
          <w:ilvl w:val="0"/>
          <w:numId w:val="74"/>
        </w:numPr>
        <w:suppressAutoHyphens/>
        <w:spacing w:after="0" w:line="240" w:lineRule="auto"/>
        <w:ind w:left="567" w:hanging="284"/>
        <w:contextualSpacing w:val="0"/>
        <w:jc w:val="both"/>
        <w:rPr>
          <w:rFonts w:ascii="Times New Roman" w:hAnsi="Times New Roman" w:cs="Times New Roman"/>
          <w:sz w:val="28"/>
          <w:szCs w:val="28"/>
        </w:rPr>
      </w:pPr>
      <w:r w:rsidRPr="00400526">
        <w:rPr>
          <w:rFonts w:ascii="Times New Roman" w:hAnsi="Times New Roman" w:cs="Times New Roman"/>
          <w:sz w:val="28"/>
          <w:szCs w:val="28"/>
        </w:rPr>
        <w:t>целенаправленную работу, пропагандирующую общественное дошкольное воспитание в его разных формах;</w:t>
      </w:r>
    </w:p>
    <w:p w:rsidR="00400526" w:rsidRPr="00400526" w:rsidRDefault="00400526" w:rsidP="00400526">
      <w:pPr>
        <w:pStyle w:val="a7"/>
        <w:numPr>
          <w:ilvl w:val="0"/>
          <w:numId w:val="74"/>
        </w:numPr>
        <w:suppressAutoHyphens/>
        <w:spacing w:after="0" w:line="240" w:lineRule="auto"/>
        <w:ind w:left="567" w:hanging="284"/>
        <w:contextualSpacing w:val="0"/>
        <w:jc w:val="both"/>
        <w:rPr>
          <w:rFonts w:ascii="Times New Roman" w:hAnsi="Times New Roman" w:cs="Times New Roman"/>
          <w:b/>
          <w:sz w:val="28"/>
          <w:szCs w:val="28"/>
        </w:rPr>
      </w:pPr>
      <w:r w:rsidRPr="00400526">
        <w:rPr>
          <w:rFonts w:ascii="Times New Roman" w:hAnsi="Times New Roman" w:cs="Times New Roman"/>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400526" w:rsidRPr="00400526" w:rsidRDefault="00400526" w:rsidP="00400526">
      <w:pPr>
        <w:pStyle w:val="a7"/>
        <w:numPr>
          <w:ilvl w:val="0"/>
          <w:numId w:val="74"/>
        </w:numPr>
        <w:suppressAutoHyphens/>
        <w:spacing w:after="0" w:line="240" w:lineRule="auto"/>
        <w:ind w:left="567" w:hanging="284"/>
        <w:contextualSpacing w:val="0"/>
        <w:jc w:val="both"/>
        <w:rPr>
          <w:rFonts w:ascii="Times New Roman" w:hAnsi="Times New Roman" w:cs="Times New Roman"/>
          <w:b/>
          <w:sz w:val="28"/>
          <w:szCs w:val="28"/>
        </w:rPr>
      </w:pPr>
      <w:r w:rsidRPr="00400526">
        <w:rPr>
          <w:rFonts w:ascii="Times New Roman" w:hAnsi="Times New Roman" w:cs="Times New Roman"/>
          <w:sz w:val="28"/>
          <w:szCs w:val="28"/>
        </w:rPr>
        <w:t>получение консультативной помощи узких специалистов в консультационном центре.</w:t>
      </w:r>
    </w:p>
    <w:p w:rsidR="00400526" w:rsidRPr="00AB471E" w:rsidRDefault="00400526" w:rsidP="00400526">
      <w:pPr>
        <w:pStyle w:val="a7"/>
        <w:spacing w:after="0" w:line="240" w:lineRule="auto"/>
        <w:ind w:left="284"/>
        <w:jc w:val="both"/>
        <w:rPr>
          <w:rFonts w:ascii="Times New Roman" w:hAnsi="Times New Roman" w:cs="Times New Roman"/>
          <w:b/>
          <w:sz w:val="24"/>
          <w:szCs w:val="24"/>
        </w:rPr>
      </w:pPr>
    </w:p>
    <w:tbl>
      <w:tblPr>
        <w:tblW w:w="1088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7088"/>
      </w:tblGrid>
      <w:tr w:rsidR="00400526" w:rsidRPr="00AB471E" w:rsidTr="004C7C3A">
        <w:tc>
          <w:tcPr>
            <w:tcW w:w="3793" w:type="dxa"/>
          </w:tcPr>
          <w:p w:rsidR="00400526" w:rsidRPr="00AB471E" w:rsidRDefault="00400526" w:rsidP="004C7C3A">
            <w:pPr>
              <w:spacing w:line="240" w:lineRule="auto"/>
              <w:jc w:val="both"/>
              <w:rPr>
                <w:rFonts w:ascii="Times New Roman" w:hAnsi="Times New Roman" w:cs="Times New Roman"/>
                <w:sz w:val="24"/>
                <w:szCs w:val="24"/>
              </w:rPr>
            </w:pPr>
            <w:r w:rsidRPr="00AB471E">
              <w:rPr>
                <w:rFonts w:ascii="Times New Roman" w:hAnsi="Times New Roman" w:cs="Times New Roman"/>
                <w:sz w:val="24"/>
                <w:szCs w:val="24"/>
              </w:rPr>
              <w:t>Реальное участие родителей</w:t>
            </w:r>
          </w:p>
          <w:p w:rsidR="00400526" w:rsidRPr="00AB471E" w:rsidRDefault="00400526" w:rsidP="004C7C3A">
            <w:pPr>
              <w:spacing w:line="240" w:lineRule="auto"/>
              <w:jc w:val="both"/>
              <w:rPr>
                <w:rFonts w:ascii="Times New Roman" w:hAnsi="Times New Roman" w:cs="Times New Roman"/>
                <w:sz w:val="24"/>
                <w:szCs w:val="24"/>
              </w:rPr>
            </w:pPr>
            <w:r w:rsidRPr="00AB471E">
              <w:rPr>
                <w:rFonts w:ascii="Times New Roman" w:hAnsi="Times New Roman" w:cs="Times New Roman"/>
                <w:sz w:val="24"/>
                <w:szCs w:val="24"/>
              </w:rPr>
              <w:t>в жизни ДОУ</w:t>
            </w:r>
          </w:p>
        </w:tc>
        <w:tc>
          <w:tcPr>
            <w:tcW w:w="7088" w:type="dxa"/>
          </w:tcPr>
          <w:p w:rsidR="00400526" w:rsidRPr="00AB471E" w:rsidRDefault="00400526" w:rsidP="004C7C3A">
            <w:pPr>
              <w:spacing w:line="240" w:lineRule="auto"/>
              <w:jc w:val="both"/>
              <w:rPr>
                <w:rFonts w:ascii="Times New Roman" w:hAnsi="Times New Roman" w:cs="Times New Roman"/>
                <w:sz w:val="24"/>
                <w:szCs w:val="24"/>
              </w:rPr>
            </w:pPr>
            <w:r w:rsidRPr="00AB471E">
              <w:rPr>
                <w:rFonts w:ascii="Times New Roman" w:hAnsi="Times New Roman" w:cs="Times New Roman"/>
                <w:sz w:val="24"/>
                <w:szCs w:val="24"/>
              </w:rPr>
              <w:t>Формы участия</w:t>
            </w:r>
          </w:p>
        </w:tc>
      </w:tr>
      <w:tr w:rsidR="00400526" w:rsidRPr="00AB471E" w:rsidTr="004C7C3A">
        <w:tc>
          <w:tcPr>
            <w:tcW w:w="3793" w:type="dxa"/>
          </w:tcPr>
          <w:p w:rsidR="00400526" w:rsidRPr="00AB471E" w:rsidRDefault="00400526" w:rsidP="004C7C3A">
            <w:pPr>
              <w:spacing w:line="240" w:lineRule="auto"/>
              <w:rPr>
                <w:rFonts w:ascii="Times New Roman" w:hAnsi="Times New Roman" w:cs="Times New Roman"/>
                <w:sz w:val="24"/>
                <w:szCs w:val="24"/>
              </w:rPr>
            </w:pPr>
            <w:r w:rsidRPr="00AB471E">
              <w:rPr>
                <w:rFonts w:ascii="Times New Roman" w:hAnsi="Times New Roman" w:cs="Times New Roman"/>
                <w:sz w:val="24"/>
                <w:szCs w:val="24"/>
              </w:rPr>
              <w:t>В проведении мониторинговых исследований</w:t>
            </w:r>
          </w:p>
        </w:tc>
        <w:tc>
          <w:tcPr>
            <w:tcW w:w="7088" w:type="dxa"/>
          </w:tcPr>
          <w:p w:rsidR="00400526" w:rsidRPr="00AB471E" w:rsidRDefault="00400526" w:rsidP="004C7C3A">
            <w:pPr>
              <w:spacing w:line="240" w:lineRule="auto"/>
              <w:jc w:val="both"/>
              <w:rPr>
                <w:rFonts w:ascii="Times New Roman" w:hAnsi="Times New Roman" w:cs="Times New Roman"/>
                <w:sz w:val="24"/>
                <w:szCs w:val="24"/>
              </w:rPr>
            </w:pPr>
            <w:r w:rsidRPr="00AB471E">
              <w:rPr>
                <w:rFonts w:ascii="Times New Roman" w:hAnsi="Times New Roman" w:cs="Times New Roman"/>
                <w:sz w:val="24"/>
                <w:szCs w:val="24"/>
              </w:rPr>
              <w:t>-Анкетиров</w:t>
            </w:r>
            <w:r>
              <w:rPr>
                <w:rFonts w:ascii="Times New Roman" w:hAnsi="Times New Roman" w:cs="Times New Roman"/>
                <w:sz w:val="24"/>
                <w:szCs w:val="24"/>
              </w:rPr>
              <w:t>ание                                                                                       - Социологический опрос</w:t>
            </w:r>
          </w:p>
        </w:tc>
      </w:tr>
      <w:tr w:rsidR="00400526" w:rsidRPr="00AB471E" w:rsidTr="004C7C3A">
        <w:tc>
          <w:tcPr>
            <w:tcW w:w="3793" w:type="dxa"/>
          </w:tcPr>
          <w:p w:rsidR="00400526" w:rsidRPr="00AB471E" w:rsidRDefault="00400526" w:rsidP="004C7C3A">
            <w:pPr>
              <w:spacing w:line="240" w:lineRule="auto"/>
              <w:jc w:val="both"/>
              <w:rPr>
                <w:rFonts w:ascii="Times New Roman" w:hAnsi="Times New Roman" w:cs="Times New Roman"/>
                <w:sz w:val="24"/>
                <w:szCs w:val="24"/>
              </w:rPr>
            </w:pPr>
            <w:r w:rsidRPr="00AB471E">
              <w:rPr>
                <w:rFonts w:ascii="Times New Roman" w:hAnsi="Times New Roman" w:cs="Times New Roman"/>
                <w:sz w:val="24"/>
                <w:szCs w:val="24"/>
              </w:rPr>
              <w:t>В создании условий</w:t>
            </w:r>
          </w:p>
          <w:p w:rsidR="00400526" w:rsidRPr="00AB471E" w:rsidRDefault="00400526" w:rsidP="004C7C3A">
            <w:pPr>
              <w:spacing w:line="240" w:lineRule="auto"/>
              <w:jc w:val="both"/>
              <w:rPr>
                <w:rFonts w:ascii="Times New Roman" w:hAnsi="Times New Roman" w:cs="Times New Roman"/>
                <w:sz w:val="24"/>
                <w:szCs w:val="24"/>
              </w:rPr>
            </w:pPr>
          </w:p>
        </w:tc>
        <w:tc>
          <w:tcPr>
            <w:tcW w:w="7088" w:type="dxa"/>
          </w:tcPr>
          <w:p w:rsidR="00400526" w:rsidRPr="00AB471E" w:rsidRDefault="00400526" w:rsidP="004C7C3A">
            <w:pPr>
              <w:spacing w:line="240" w:lineRule="auto"/>
              <w:jc w:val="both"/>
              <w:rPr>
                <w:rFonts w:ascii="Times New Roman" w:hAnsi="Times New Roman" w:cs="Times New Roman"/>
                <w:sz w:val="24"/>
                <w:szCs w:val="24"/>
              </w:rPr>
            </w:pPr>
            <w:r w:rsidRPr="00AB471E">
              <w:rPr>
                <w:rFonts w:ascii="Times New Roman" w:hAnsi="Times New Roman" w:cs="Times New Roman"/>
                <w:sz w:val="24"/>
                <w:szCs w:val="24"/>
              </w:rPr>
              <w:t>- Участие в субботниках по благоустройству территории;</w:t>
            </w:r>
          </w:p>
          <w:p w:rsidR="00400526" w:rsidRPr="00AB471E" w:rsidRDefault="00400526" w:rsidP="004C7C3A">
            <w:pPr>
              <w:spacing w:line="240" w:lineRule="auto"/>
              <w:jc w:val="both"/>
              <w:rPr>
                <w:rFonts w:ascii="Times New Roman" w:hAnsi="Times New Roman" w:cs="Times New Roman"/>
                <w:sz w:val="24"/>
                <w:szCs w:val="24"/>
              </w:rPr>
            </w:pPr>
            <w:r w:rsidRPr="00AB471E">
              <w:rPr>
                <w:rFonts w:ascii="Times New Roman" w:hAnsi="Times New Roman" w:cs="Times New Roman"/>
                <w:sz w:val="24"/>
                <w:szCs w:val="24"/>
              </w:rPr>
              <w:t>-помощь в создании предметно-развивающей среды;</w:t>
            </w:r>
          </w:p>
          <w:p w:rsidR="00400526" w:rsidRPr="00AB471E" w:rsidRDefault="00400526" w:rsidP="004C7C3A">
            <w:pPr>
              <w:spacing w:line="240" w:lineRule="auto"/>
              <w:jc w:val="both"/>
              <w:rPr>
                <w:rFonts w:ascii="Times New Roman" w:hAnsi="Times New Roman" w:cs="Times New Roman"/>
                <w:sz w:val="24"/>
                <w:szCs w:val="24"/>
              </w:rPr>
            </w:pPr>
            <w:r w:rsidRPr="00AB471E">
              <w:rPr>
                <w:rFonts w:ascii="Times New Roman" w:hAnsi="Times New Roman" w:cs="Times New Roman"/>
                <w:sz w:val="24"/>
                <w:szCs w:val="24"/>
              </w:rPr>
              <w:t>-оказание помощи в ремонтных работах;</w:t>
            </w:r>
          </w:p>
        </w:tc>
      </w:tr>
      <w:tr w:rsidR="00400526" w:rsidRPr="00AB471E" w:rsidTr="004C7C3A">
        <w:tc>
          <w:tcPr>
            <w:tcW w:w="3793" w:type="dxa"/>
          </w:tcPr>
          <w:p w:rsidR="00400526" w:rsidRPr="00AB471E" w:rsidRDefault="00400526" w:rsidP="004C7C3A">
            <w:pPr>
              <w:spacing w:line="240" w:lineRule="auto"/>
              <w:jc w:val="both"/>
              <w:rPr>
                <w:rFonts w:ascii="Times New Roman" w:hAnsi="Times New Roman" w:cs="Times New Roman"/>
                <w:sz w:val="24"/>
                <w:szCs w:val="24"/>
              </w:rPr>
            </w:pPr>
            <w:r w:rsidRPr="00AB471E">
              <w:rPr>
                <w:rFonts w:ascii="Times New Roman" w:hAnsi="Times New Roman" w:cs="Times New Roman"/>
                <w:sz w:val="24"/>
                <w:szCs w:val="24"/>
              </w:rPr>
              <w:t>В управлении ДОУ</w:t>
            </w:r>
          </w:p>
        </w:tc>
        <w:tc>
          <w:tcPr>
            <w:tcW w:w="7088" w:type="dxa"/>
          </w:tcPr>
          <w:p w:rsidR="00400526" w:rsidRPr="00AB471E" w:rsidRDefault="00400526" w:rsidP="004C7C3A">
            <w:pPr>
              <w:spacing w:line="240" w:lineRule="auto"/>
              <w:jc w:val="both"/>
              <w:rPr>
                <w:rFonts w:ascii="Times New Roman" w:hAnsi="Times New Roman" w:cs="Times New Roman"/>
                <w:sz w:val="24"/>
                <w:szCs w:val="24"/>
              </w:rPr>
            </w:pPr>
            <w:r w:rsidRPr="00AB471E">
              <w:rPr>
                <w:rFonts w:ascii="Times New Roman" w:hAnsi="Times New Roman" w:cs="Times New Roman"/>
                <w:sz w:val="24"/>
                <w:szCs w:val="24"/>
              </w:rPr>
              <w:t>- участие в работе родительского комитета; педагогических советах.</w:t>
            </w:r>
          </w:p>
        </w:tc>
      </w:tr>
      <w:tr w:rsidR="00400526" w:rsidRPr="00AB471E" w:rsidTr="004C7C3A">
        <w:tc>
          <w:tcPr>
            <w:tcW w:w="3793" w:type="dxa"/>
          </w:tcPr>
          <w:p w:rsidR="00400526" w:rsidRPr="00AB471E" w:rsidRDefault="00400526" w:rsidP="004C7C3A">
            <w:pPr>
              <w:spacing w:line="240" w:lineRule="auto"/>
              <w:rPr>
                <w:rFonts w:ascii="Times New Roman" w:hAnsi="Times New Roman" w:cs="Times New Roman"/>
                <w:sz w:val="24"/>
                <w:szCs w:val="24"/>
              </w:rPr>
            </w:pPr>
            <w:r w:rsidRPr="00AB471E">
              <w:rPr>
                <w:rFonts w:ascii="Times New Roman" w:hAnsi="Times New Roman" w:cs="Times New Roman"/>
                <w:sz w:val="24"/>
                <w:szCs w:val="24"/>
              </w:rPr>
              <w:t xml:space="preserve">В просветительской деятельности, направленной </w:t>
            </w:r>
            <w:proofErr w:type="gramStart"/>
            <w:r w:rsidRPr="00AB471E">
              <w:rPr>
                <w:rFonts w:ascii="Times New Roman" w:hAnsi="Times New Roman" w:cs="Times New Roman"/>
                <w:sz w:val="24"/>
                <w:szCs w:val="24"/>
              </w:rPr>
              <w:t>на  повышение</w:t>
            </w:r>
            <w:proofErr w:type="gramEnd"/>
            <w:r w:rsidRPr="00AB471E">
              <w:rPr>
                <w:rFonts w:ascii="Times New Roman" w:hAnsi="Times New Roman" w:cs="Times New Roman"/>
                <w:sz w:val="24"/>
                <w:szCs w:val="24"/>
              </w:rPr>
              <w:t xml:space="preserve"> </w:t>
            </w:r>
            <w:r w:rsidRPr="00AB471E">
              <w:rPr>
                <w:rFonts w:ascii="Times New Roman" w:hAnsi="Times New Roman" w:cs="Times New Roman"/>
                <w:sz w:val="24"/>
                <w:szCs w:val="24"/>
              </w:rPr>
              <w:lastRenderedPageBreak/>
              <w:t>педагогической культуры, расширение информационного поля родителей</w:t>
            </w:r>
          </w:p>
        </w:tc>
        <w:tc>
          <w:tcPr>
            <w:tcW w:w="7088" w:type="dxa"/>
          </w:tcPr>
          <w:p w:rsidR="00400526" w:rsidRPr="00AB471E" w:rsidRDefault="00400526" w:rsidP="004C7C3A">
            <w:pPr>
              <w:spacing w:line="240" w:lineRule="auto"/>
              <w:jc w:val="both"/>
              <w:rPr>
                <w:rFonts w:ascii="Times New Roman" w:hAnsi="Times New Roman" w:cs="Times New Roman"/>
                <w:sz w:val="24"/>
                <w:szCs w:val="24"/>
              </w:rPr>
            </w:pPr>
            <w:r w:rsidRPr="00AB471E">
              <w:rPr>
                <w:rFonts w:ascii="Times New Roman" w:hAnsi="Times New Roman" w:cs="Times New Roman"/>
                <w:sz w:val="24"/>
                <w:szCs w:val="24"/>
              </w:rPr>
              <w:lastRenderedPageBreak/>
              <w:t>-наглядная информация (стенды, папки-передвижки, семейные и групп</w:t>
            </w:r>
            <w:r>
              <w:rPr>
                <w:rFonts w:ascii="Times New Roman" w:hAnsi="Times New Roman" w:cs="Times New Roman"/>
                <w:sz w:val="24"/>
                <w:szCs w:val="24"/>
              </w:rPr>
              <w:t xml:space="preserve">овые фотоальбомы, фотовыставка                                                              </w:t>
            </w:r>
            <w:r w:rsidRPr="00AB471E">
              <w:rPr>
                <w:rFonts w:ascii="Times New Roman" w:hAnsi="Times New Roman" w:cs="Times New Roman"/>
                <w:sz w:val="24"/>
                <w:szCs w:val="24"/>
              </w:rPr>
              <w:lastRenderedPageBreak/>
              <w:t>-памятки;</w:t>
            </w:r>
          </w:p>
          <w:p w:rsidR="00400526" w:rsidRPr="00AB471E" w:rsidRDefault="00400526" w:rsidP="004C7C3A">
            <w:pPr>
              <w:spacing w:line="240" w:lineRule="auto"/>
              <w:jc w:val="both"/>
              <w:rPr>
                <w:rFonts w:ascii="Times New Roman" w:hAnsi="Times New Roman" w:cs="Times New Roman"/>
                <w:sz w:val="24"/>
                <w:szCs w:val="24"/>
              </w:rPr>
            </w:pPr>
            <w:r w:rsidRPr="00AB471E">
              <w:rPr>
                <w:rFonts w:ascii="Times New Roman" w:hAnsi="Times New Roman" w:cs="Times New Roman"/>
                <w:sz w:val="24"/>
                <w:szCs w:val="24"/>
              </w:rPr>
              <w:t>-создание странички на сайте ДОУ;</w:t>
            </w:r>
          </w:p>
          <w:p w:rsidR="00400526" w:rsidRPr="00AB471E" w:rsidRDefault="00400526" w:rsidP="004C7C3A">
            <w:pPr>
              <w:spacing w:line="240" w:lineRule="auto"/>
              <w:jc w:val="both"/>
              <w:rPr>
                <w:rFonts w:ascii="Times New Roman" w:hAnsi="Times New Roman" w:cs="Times New Roman"/>
                <w:sz w:val="24"/>
                <w:szCs w:val="24"/>
              </w:rPr>
            </w:pPr>
            <w:r w:rsidRPr="00AB471E">
              <w:rPr>
                <w:rFonts w:ascii="Times New Roman" w:hAnsi="Times New Roman" w:cs="Times New Roman"/>
                <w:sz w:val="24"/>
                <w:szCs w:val="24"/>
              </w:rPr>
              <w:t>-консультации, семинары, семинары-практикумы,</w:t>
            </w:r>
          </w:p>
          <w:p w:rsidR="00400526" w:rsidRPr="00AB471E" w:rsidRDefault="00400526" w:rsidP="004C7C3A">
            <w:pPr>
              <w:spacing w:line="240" w:lineRule="auto"/>
              <w:jc w:val="both"/>
              <w:rPr>
                <w:rFonts w:ascii="Times New Roman" w:hAnsi="Times New Roman" w:cs="Times New Roman"/>
                <w:sz w:val="24"/>
                <w:szCs w:val="24"/>
              </w:rPr>
            </w:pPr>
            <w:r w:rsidRPr="00AB471E">
              <w:rPr>
                <w:rFonts w:ascii="Times New Roman" w:hAnsi="Times New Roman" w:cs="Times New Roman"/>
                <w:sz w:val="24"/>
                <w:szCs w:val="24"/>
              </w:rPr>
              <w:t>- распространение опыта семейного воспитания;</w:t>
            </w:r>
          </w:p>
          <w:p w:rsidR="00400526" w:rsidRPr="00AB471E" w:rsidRDefault="00400526" w:rsidP="004C7C3A">
            <w:pPr>
              <w:spacing w:line="240" w:lineRule="auto"/>
              <w:jc w:val="both"/>
              <w:rPr>
                <w:rFonts w:ascii="Times New Roman" w:hAnsi="Times New Roman" w:cs="Times New Roman"/>
                <w:sz w:val="24"/>
                <w:szCs w:val="24"/>
              </w:rPr>
            </w:pPr>
            <w:r>
              <w:rPr>
                <w:rFonts w:ascii="Times New Roman" w:hAnsi="Times New Roman" w:cs="Times New Roman"/>
                <w:sz w:val="24"/>
                <w:szCs w:val="24"/>
              </w:rPr>
              <w:t>-родительские собрания;</w:t>
            </w:r>
          </w:p>
        </w:tc>
      </w:tr>
      <w:tr w:rsidR="00400526" w:rsidRPr="00AB471E" w:rsidTr="004C7C3A">
        <w:tc>
          <w:tcPr>
            <w:tcW w:w="3793" w:type="dxa"/>
          </w:tcPr>
          <w:p w:rsidR="00400526" w:rsidRPr="00AB471E" w:rsidRDefault="00400526" w:rsidP="004C7C3A">
            <w:pPr>
              <w:spacing w:line="240" w:lineRule="auto"/>
              <w:rPr>
                <w:rFonts w:ascii="Times New Roman" w:hAnsi="Times New Roman" w:cs="Times New Roman"/>
                <w:sz w:val="24"/>
                <w:szCs w:val="24"/>
              </w:rPr>
            </w:pPr>
            <w:r w:rsidRPr="00AB471E">
              <w:rPr>
                <w:rFonts w:ascii="Times New Roman" w:hAnsi="Times New Roman" w:cs="Times New Roman"/>
                <w:sz w:val="24"/>
                <w:szCs w:val="24"/>
              </w:rPr>
              <w:lastRenderedPageBreak/>
              <w:t xml:space="preserve">В </w:t>
            </w:r>
            <w:proofErr w:type="spellStart"/>
            <w:r w:rsidRPr="00AB471E">
              <w:rPr>
                <w:rFonts w:ascii="Times New Roman" w:hAnsi="Times New Roman" w:cs="Times New Roman"/>
                <w:sz w:val="24"/>
                <w:szCs w:val="24"/>
              </w:rPr>
              <w:t>воспитательно</w:t>
            </w:r>
            <w:proofErr w:type="spellEnd"/>
            <w:r w:rsidRPr="00AB471E">
              <w:rPr>
                <w:rFonts w:ascii="Times New Roman" w:hAnsi="Times New Roman" w:cs="Times New Roman"/>
                <w:sz w:val="24"/>
                <w:szCs w:val="24"/>
              </w:rPr>
              <w:t>-образовательном процессе ДОУ, направленном на установление сотрудничества и партнерских отношений</w:t>
            </w:r>
          </w:p>
          <w:p w:rsidR="00400526" w:rsidRPr="00AB471E" w:rsidRDefault="00400526" w:rsidP="004C7C3A">
            <w:pPr>
              <w:spacing w:line="240" w:lineRule="auto"/>
              <w:rPr>
                <w:rFonts w:ascii="Times New Roman" w:hAnsi="Times New Roman" w:cs="Times New Roman"/>
                <w:sz w:val="24"/>
                <w:szCs w:val="24"/>
              </w:rPr>
            </w:pPr>
            <w:r w:rsidRPr="00AB471E">
              <w:rPr>
                <w:rFonts w:ascii="Times New Roman" w:hAnsi="Times New Roman" w:cs="Times New Roman"/>
                <w:sz w:val="24"/>
                <w:szCs w:val="24"/>
              </w:rPr>
              <w:t>с целью вовлечения родителей в единое образовательное пространство</w:t>
            </w:r>
          </w:p>
          <w:p w:rsidR="00400526" w:rsidRPr="00AB471E" w:rsidRDefault="00400526" w:rsidP="004C7C3A">
            <w:pPr>
              <w:spacing w:line="240" w:lineRule="auto"/>
              <w:rPr>
                <w:rFonts w:ascii="Times New Roman" w:hAnsi="Times New Roman" w:cs="Times New Roman"/>
                <w:sz w:val="24"/>
                <w:szCs w:val="24"/>
              </w:rPr>
            </w:pPr>
          </w:p>
          <w:p w:rsidR="00400526" w:rsidRPr="00AB471E" w:rsidRDefault="00400526" w:rsidP="004C7C3A">
            <w:pPr>
              <w:spacing w:line="240" w:lineRule="auto"/>
              <w:rPr>
                <w:rFonts w:ascii="Times New Roman" w:hAnsi="Times New Roman" w:cs="Times New Roman"/>
                <w:sz w:val="24"/>
                <w:szCs w:val="24"/>
              </w:rPr>
            </w:pPr>
          </w:p>
        </w:tc>
        <w:tc>
          <w:tcPr>
            <w:tcW w:w="7088" w:type="dxa"/>
          </w:tcPr>
          <w:p w:rsidR="00400526" w:rsidRPr="00AB471E" w:rsidRDefault="00400526" w:rsidP="004C7C3A">
            <w:pPr>
              <w:spacing w:line="240" w:lineRule="auto"/>
              <w:jc w:val="both"/>
              <w:rPr>
                <w:rFonts w:ascii="Times New Roman" w:hAnsi="Times New Roman" w:cs="Times New Roman"/>
                <w:sz w:val="24"/>
                <w:szCs w:val="24"/>
              </w:rPr>
            </w:pPr>
            <w:r w:rsidRPr="00AB471E">
              <w:rPr>
                <w:rFonts w:ascii="Times New Roman" w:hAnsi="Times New Roman" w:cs="Times New Roman"/>
                <w:sz w:val="24"/>
                <w:szCs w:val="24"/>
              </w:rPr>
              <w:t xml:space="preserve">-Возможного планирования деятельности с учетом инициативы участников образовательных отношений </w:t>
            </w:r>
            <w:proofErr w:type="gramStart"/>
            <w:r w:rsidRPr="00AB471E">
              <w:rPr>
                <w:rFonts w:ascii="Times New Roman" w:hAnsi="Times New Roman" w:cs="Times New Roman"/>
                <w:sz w:val="24"/>
                <w:szCs w:val="24"/>
              </w:rPr>
              <w:t>( родителей</w:t>
            </w:r>
            <w:proofErr w:type="gramEnd"/>
            <w:r w:rsidRPr="00AB471E">
              <w:rPr>
                <w:rFonts w:ascii="Times New Roman" w:hAnsi="Times New Roman" w:cs="Times New Roman"/>
                <w:sz w:val="24"/>
                <w:szCs w:val="24"/>
              </w:rPr>
              <w:t xml:space="preserve"> и детей)</w:t>
            </w:r>
          </w:p>
          <w:p w:rsidR="00400526" w:rsidRPr="00AB471E" w:rsidRDefault="00400526" w:rsidP="004C7C3A">
            <w:pPr>
              <w:spacing w:line="240" w:lineRule="auto"/>
              <w:jc w:val="both"/>
              <w:rPr>
                <w:rFonts w:ascii="Times New Roman" w:hAnsi="Times New Roman" w:cs="Times New Roman"/>
                <w:sz w:val="24"/>
                <w:szCs w:val="24"/>
              </w:rPr>
            </w:pPr>
            <w:r w:rsidRPr="00AB471E">
              <w:rPr>
                <w:rFonts w:ascii="Times New Roman" w:hAnsi="Times New Roman" w:cs="Times New Roman"/>
                <w:sz w:val="24"/>
                <w:szCs w:val="24"/>
              </w:rPr>
              <w:t>-Дни открытых дверей.</w:t>
            </w:r>
          </w:p>
          <w:p w:rsidR="00400526" w:rsidRPr="00AB471E" w:rsidRDefault="00400526" w:rsidP="004C7C3A">
            <w:pPr>
              <w:spacing w:line="240" w:lineRule="auto"/>
              <w:jc w:val="both"/>
              <w:rPr>
                <w:rFonts w:ascii="Times New Roman" w:hAnsi="Times New Roman" w:cs="Times New Roman"/>
                <w:sz w:val="24"/>
                <w:szCs w:val="24"/>
              </w:rPr>
            </w:pPr>
            <w:r>
              <w:rPr>
                <w:rFonts w:ascii="Times New Roman" w:hAnsi="Times New Roman" w:cs="Times New Roman"/>
                <w:sz w:val="24"/>
                <w:szCs w:val="24"/>
              </w:rPr>
              <w:t>- Дни здоровья</w:t>
            </w:r>
          </w:p>
          <w:p w:rsidR="00400526" w:rsidRPr="00AB471E" w:rsidRDefault="00400526" w:rsidP="004C7C3A">
            <w:pPr>
              <w:spacing w:line="240" w:lineRule="auto"/>
              <w:jc w:val="both"/>
              <w:rPr>
                <w:rFonts w:ascii="Times New Roman" w:hAnsi="Times New Roman" w:cs="Times New Roman"/>
                <w:sz w:val="24"/>
                <w:szCs w:val="24"/>
              </w:rPr>
            </w:pPr>
            <w:r w:rsidRPr="00AB471E">
              <w:rPr>
                <w:rFonts w:ascii="Times New Roman" w:hAnsi="Times New Roman" w:cs="Times New Roman"/>
                <w:sz w:val="24"/>
                <w:szCs w:val="24"/>
              </w:rPr>
              <w:t>- Недели творчества</w:t>
            </w:r>
          </w:p>
          <w:p w:rsidR="00400526" w:rsidRPr="00AB471E" w:rsidRDefault="00400526" w:rsidP="004C7C3A">
            <w:pPr>
              <w:spacing w:line="240" w:lineRule="auto"/>
              <w:jc w:val="both"/>
              <w:rPr>
                <w:rFonts w:ascii="Times New Roman" w:hAnsi="Times New Roman" w:cs="Times New Roman"/>
                <w:sz w:val="24"/>
                <w:szCs w:val="24"/>
              </w:rPr>
            </w:pPr>
            <w:r w:rsidRPr="00AB471E">
              <w:rPr>
                <w:rFonts w:ascii="Times New Roman" w:hAnsi="Times New Roman" w:cs="Times New Roman"/>
                <w:sz w:val="24"/>
                <w:szCs w:val="24"/>
              </w:rPr>
              <w:t>- Совместные праздники, развлечения.</w:t>
            </w:r>
          </w:p>
          <w:p w:rsidR="00400526" w:rsidRPr="00AB471E" w:rsidRDefault="00400526" w:rsidP="004C7C3A">
            <w:pPr>
              <w:spacing w:line="240" w:lineRule="auto"/>
              <w:jc w:val="both"/>
              <w:rPr>
                <w:rFonts w:ascii="Times New Roman" w:hAnsi="Times New Roman" w:cs="Times New Roman"/>
                <w:sz w:val="24"/>
                <w:szCs w:val="24"/>
              </w:rPr>
            </w:pPr>
            <w:r w:rsidRPr="00AB471E">
              <w:rPr>
                <w:rFonts w:ascii="Times New Roman" w:hAnsi="Times New Roman" w:cs="Times New Roman"/>
                <w:sz w:val="24"/>
                <w:szCs w:val="24"/>
              </w:rPr>
              <w:t>-Встречи с интересными людьми</w:t>
            </w:r>
          </w:p>
          <w:p w:rsidR="00400526" w:rsidRPr="00AB471E" w:rsidRDefault="00400526" w:rsidP="004C7C3A">
            <w:pPr>
              <w:spacing w:line="240" w:lineRule="auto"/>
              <w:jc w:val="both"/>
              <w:rPr>
                <w:rFonts w:ascii="Times New Roman" w:hAnsi="Times New Roman" w:cs="Times New Roman"/>
                <w:sz w:val="24"/>
                <w:szCs w:val="24"/>
              </w:rPr>
            </w:pPr>
            <w:r w:rsidRPr="00AB471E">
              <w:rPr>
                <w:rFonts w:ascii="Times New Roman" w:hAnsi="Times New Roman" w:cs="Times New Roman"/>
                <w:sz w:val="24"/>
                <w:szCs w:val="24"/>
              </w:rPr>
              <w:t>- Клубы по интересам для родителей;</w:t>
            </w:r>
          </w:p>
          <w:p w:rsidR="00400526" w:rsidRPr="00AB471E" w:rsidRDefault="00400526" w:rsidP="004C7C3A">
            <w:pPr>
              <w:spacing w:line="240" w:lineRule="auto"/>
              <w:jc w:val="both"/>
              <w:rPr>
                <w:rFonts w:ascii="Times New Roman" w:hAnsi="Times New Roman" w:cs="Times New Roman"/>
                <w:sz w:val="24"/>
                <w:szCs w:val="24"/>
              </w:rPr>
            </w:pPr>
            <w:r w:rsidRPr="00AB471E">
              <w:rPr>
                <w:rFonts w:ascii="Times New Roman" w:hAnsi="Times New Roman" w:cs="Times New Roman"/>
                <w:sz w:val="24"/>
                <w:szCs w:val="24"/>
              </w:rPr>
              <w:t>- Участие в творческих выставках, смотрах-конкурсах</w:t>
            </w:r>
          </w:p>
          <w:p w:rsidR="00400526" w:rsidRPr="00AB471E" w:rsidRDefault="00400526" w:rsidP="004C7C3A">
            <w:pPr>
              <w:spacing w:line="240" w:lineRule="auto"/>
              <w:jc w:val="both"/>
              <w:rPr>
                <w:rFonts w:ascii="Times New Roman" w:hAnsi="Times New Roman" w:cs="Times New Roman"/>
                <w:sz w:val="24"/>
                <w:szCs w:val="24"/>
              </w:rPr>
            </w:pPr>
            <w:r w:rsidRPr="00AB471E">
              <w:rPr>
                <w:rFonts w:ascii="Times New Roman" w:hAnsi="Times New Roman" w:cs="Times New Roman"/>
                <w:sz w:val="24"/>
                <w:szCs w:val="24"/>
              </w:rPr>
              <w:t>- Мероприятия с родителями в рамках проектной деятельности</w:t>
            </w:r>
          </w:p>
          <w:p w:rsidR="00400526" w:rsidRPr="00AB471E" w:rsidRDefault="00400526" w:rsidP="004C7C3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Творческие отчеты </w:t>
            </w:r>
          </w:p>
        </w:tc>
      </w:tr>
    </w:tbl>
    <w:p w:rsidR="00ED6226" w:rsidRDefault="00ED6226" w:rsidP="00ED6226">
      <w:pPr>
        <w:pStyle w:val="a7"/>
        <w:suppressAutoHyphens/>
        <w:spacing w:after="0" w:line="240" w:lineRule="auto"/>
        <w:contextualSpacing w:val="0"/>
        <w:jc w:val="both"/>
        <w:rPr>
          <w:rFonts w:ascii="Times New Roman" w:hAnsi="Times New Roman" w:cs="Times New Roman"/>
          <w:sz w:val="28"/>
          <w:szCs w:val="28"/>
        </w:rPr>
      </w:pPr>
    </w:p>
    <w:p w:rsidR="00E92CD1" w:rsidRDefault="00E92CD1" w:rsidP="00ED6226">
      <w:pPr>
        <w:pStyle w:val="a7"/>
        <w:suppressAutoHyphens/>
        <w:spacing w:after="0" w:line="240" w:lineRule="auto"/>
        <w:contextualSpacing w:val="0"/>
        <w:jc w:val="both"/>
        <w:rPr>
          <w:rFonts w:ascii="Times New Roman" w:hAnsi="Times New Roman" w:cs="Times New Roman"/>
          <w:sz w:val="28"/>
          <w:szCs w:val="28"/>
        </w:rPr>
      </w:pPr>
    </w:p>
    <w:p w:rsidR="00E92CD1" w:rsidRDefault="00E92CD1" w:rsidP="00ED6226">
      <w:pPr>
        <w:pStyle w:val="a7"/>
        <w:suppressAutoHyphens/>
        <w:spacing w:after="0" w:line="240" w:lineRule="auto"/>
        <w:contextualSpacing w:val="0"/>
        <w:jc w:val="both"/>
        <w:rPr>
          <w:rFonts w:ascii="Times New Roman" w:hAnsi="Times New Roman" w:cs="Times New Roman"/>
          <w:sz w:val="28"/>
          <w:szCs w:val="28"/>
        </w:rPr>
      </w:pPr>
    </w:p>
    <w:p w:rsidR="00E92CD1" w:rsidRDefault="00E92CD1" w:rsidP="00ED6226">
      <w:pPr>
        <w:pStyle w:val="a7"/>
        <w:suppressAutoHyphens/>
        <w:spacing w:after="0" w:line="240" w:lineRule="auto"/>
        <w:contextualSpacing w:val="0"/>
        <w:jc w:val="both"/>
        <w:rPr>
          <w:rFonts w:ascii="Times New Roman" w:hAnsi="Times New Roman" w:cs="Times New Roman"/>
          <w:sz w:val="28"/>
          <w:szCs w:val="28"/>
        </w:rPr>
      </w:pPr>
    </w:p>
    <w:p w:rsidR="00E92CD1" w:rsidRDefault="00E92CD1" w:rsidP="00ED6226">
      <w:pPr>
        <w:pStyle w:val="a7"/>
        <w:suppressAutoHyphens/>
        <w:spacing w:after="0" w:line="240" w:lineRule="auto"/>
        <w:contextualSpacing w:val="0"/>
        <w:jc w:val="both"/>
        <w:rPr>
          <w:rFonts w:ascii="Times New Roman" w:hAnsi="Times New Roman" w:cs="Times New Roman"/>
          <w:sz w:val="28"/>
          <w:szCs w:val="28"/>
        </w:rPr>
      </w:pPr>
    </w:p>
    <w:p w:rsidR="00E92CD1" w:rsidRDefault="00E92CD1" w:rsidP="00ED6226">
      <w:pPr>
        <w:pStyle w:val="a7"/>
        <w:suppressAutoHyphens/>
        <w:spacing w:after="0" w:line="240" w:lineRule="auto"/>
        <w:contextualSpacing w:val="0"/>
        <w:jc w:val="both"/>
        <w:rPr>
          <w:rFonts w:ascii="Times New Roman" w:hAnsi="Times New Roman" w:cs="Times New Roman"/>
          <w:sz w:val="28"/>
          <w:szCs w:val="28"/>
        </w:rPr>
      </w:pPr>
    </w:p>
    <w:p w:rsidR="00E92CD1" w:rsidRDefault="00E92CD1" w:rsidP="00ED6226">
      <w:pPr>
        <w:pStyle w:val="a7"/>
        <w:suppressAutoHyphens/>
        <w:spacing w:after="0" w:line="240" w:lineRule="auto"/>
        <w:contextualSpacing w:val="0"/>
        <w:jc w:val="both"/>
        <w:rPr>
          <w:rFonts w:ascii="Times New Roman" w:hAnsi="Times New Roman" w:cs="Times New Roman"/>
          <w:sz w:val="28"/>
          <w:szCs w:val="28"/>
        </w:rPr>
      </w:pPr>
    </w:p>
    <w:p w:rsidR="00E92CD1" w:rsidRDefault="00E92CD1" w:rsidP="00ED6226">
      <w:pPr>
        <w:pStyle w:val="a7"/>
        <w:suppressAutoHyphens/>
        <w:spacing w:after="0" w:line="240" w:lineRule="auto"/>
        <w:contextualSpacing w:val="0"/>
        <w:jc w:val="both"/>
        <w:rPr>
          <w:rFonts w:ascii="Times New Roman" w:hAnsi="Times New Roman" w:cs="Times New Roman"/>
          <w:sz w:val="28"/>
          <w:szCs w:val="28"/>
        </w:rPr>
      </w:pPr>
    </w:p>
    <w:p w:rsidR="00E92CD1" w:rsidRDefault="00E92CD1" w:rsidP="00ED6226">
      <w:pPr>
        <w:pStyle w:val="a7"/>
        <w:suppressAutoHyphens/>
        <w:spacing w:after="0" w:line="240" w:lineRule="auto"/>
        <w:contextualSpacing w:val="0"/>
        <w:jc w:val="both"/>
        <w:rPr>
          <w:rFonts w:ascii="Times New Roman" w:hAnsi="Times New Roman" w:cs="Times New Roman"/>
          <w:sz w:val="28"/>
          <w:szCs w:val="28"/>
        </w:rPr>
      </w:pPr>
    </w:p>
    <w:p w:rsidR="00E92CD1" w:rsidRDefault="00E92CD1" w:rsidP="00ED6226">
      <w:pPr>
        <w:pStyle w:val="a7"/>
        <w:suppressAutoHyphens/>
        <w:spacing w:after="0" w:line="240" w:lineRule="auto"/>
        <w:contextualSpacing w:val="0"/>
        <w:jc w:val="both"/>
        <w:rPr>
          <w:rFonts w:ascii="Times New Roman" w:hAnsi="Times New Roman" w:cs="Times New Roman"/>
          <w:sz w:val="28"/>
          <w:szCs w:val="28"/>
        </w:rPr>
      </w:pPr>
    </w:p>
    <w:p w:rsidR="00E92CD1" w:rsidRDefault="00E92CD1" w:rsidP="00ED6226">
      <w:pPr>
        <w:pStyle w:val="a7"/>
        <w:suppressAutoHyphens/>
        <w:spacing w:after="0" w:line="240" w:lineRule="auto"/>
        <w:contextualSpacing w:val="0"/>
        <w:jc w:val="both"/>
        <w:rPr>
          <w:rFonts w:ascii="Times New Roman" w:hAnsi="Times New Roman" w:cs="Times New Roman"/>
          <w:sz w:val="28"/>
          <w:szCs w:val="28"/>
        </w:rPr>
      </w:pPr>
    </w:p>
    <w:p w:rsidR="00E92CD1" w:rsidRDefault="00E92CD1" w:rsidP="00ED6226">
      <w:pPr>
        <w:pStyle w:val="a7"/>
        <w:suppressAutoHyphens/>
        <w:spacing w:after="0" w:line="240" w:lineRule="auto"/>
        <w:contextualSpacing w:val="0"/>
        <w:jc w:val="both"/>
        <w:rPr>
          <w:rFonts w:ascii="Times New Roman" w:hAnsi="Times New Roman" w:cs="Times New Roman"/>
          <w:sz w:val="28"/>
          <w:szCs w:val="28"/>
        </w:rPr>
      </w:pPr>
    </w:p>
    <w:p w:rsidR="00E92CD1" w:rsidRDefault="00E92CD1" w:rsidP="00ED6226">
      <w:pPr>
        <w:pStyle w:val="a7"/>
        <w:suppressAutoHyphens/>
        <w:spacing w:after="0" w:line="240" w:lineRule="auto"/>
        <w:contextualSpacing w:val="0"/>
        <w:jc w:val="both"/>
        <w:rPr>
          <w:rFonts w:ascii="Times New Roman" w:hAnsi="Times New Roman" w:cs="Times New Roman"/>
          <w:sz w:val="28"/>
          <w:szCs w:val="28"/>
        </w:rPr>
      </w:pPr>
    </w:p>
    <w:p w:rsidR="00E92CD1" w:rsidRDefault="00E92CD1" w:rsidP="00ED6226">
      <w:pPr>
        <w:pStyle w:val="a7"/>
        <w:suppressAutoHyphens/>
        <w:spacing w:after="0" w:line="240" w:lineRule="auto"/>
        <w:contextualSpacing w:val="0"/>
        <w:jc w:val="both"/>
        <w:rPr>
          <w:rFonts w:ascii="Times New Roman" w:hAnsi="Times New Roman" w:cs="Times New Roman"/>
          <w:sz w:val="28"/>
          <w:szCs w:val="28"/>
        </w:rPr>
      </w:pPr>
    </w:p>
    <w:p w:rsidR="00E92CD1" w:rsidRDefault="00E92CD1" w:rsidP="00ED6226">
      <w:pPr>
        <w:pStyle w:val="a7"/>
        <w:suppressAutoHyphens/>
        <w:spacing w:after="0" w:line="240" w:lineRule="auto"/>
        <w:contextualSpacing w:val="0"/>
        <w:jc w:val="both"/>
        <w:rPr>
          <w:rFonts w:ascii="Times New Roman" w:hAnsi="Times New Roman" w:cs="Times New Roman"/>
          <w:sz w:val="28"/>
          <w:szCs w:val="28"/>
        </w:rPr>
      </w:pPr>
    </w:p>
    <w:p w:rsidR="00E92CD1" w:rsidRDefault="00E92CD1" w:rsidP="00ED6226">
      <w:pPr>
        <w:pStyle w:val="a7"/>
        <w:suppressAutoHyphens/>
        <w:spacing w:after="0" w:line="240" w:lineRule="auto"/>
        <w:contextualSpacing w:val="0"/>
        <w:jc w:val="both"/>
        <w:rPr>
          <w:rFonts w:ascii="Times New Roman" w:hAnsi="Times New Roman" w:cs="Times New Roman"/>
          <w:sz w:val="28"/>
          <w:szCs w:val="28"/>
        </w:rPr>
      </w:pPr>
    </w:p>
    <w:p w:rsidR="00E92CD1" w:rsidRDefault="00E92CD1" w:rsidP="00ED6226">
      <w:pPr>
        <w:pStyle w:val="a7"/>
        <w:suppressAutoHyphens/>
        <w:spacing w:after="0" w:line="240" w:lineRule="auto"/>
        <w:contextualSpacing w:val="0"/>
        <w:jc w:val="both"/>
        <w:rPr>
          <w:rFonts w:ascii="Times New Roman" w:hAnsi="Times New Roman" w:cs="Times New Roman"/>
          <w:sz w:val="28"/>
          <w:szCs w:val="28"/>
        </w:rPr>
      </w:pPr>
    </w:p>
    <w:p w:rsidR="00E92CD1" w:rsidRDefault="00E92CD1" w:rsidP="00ED6226">
      <w:pPr>
        <w:pStyle w:val="a7"/>
        <w:suppressAutoHyphens/>
        <w:spacing w:after="0" w:line="240" w:lineRule="auto"/>
        <w:contextualSpacing w:val="0"/>
        <w:jc w:val="both"/>
        <w:rPr>
          <w:rFonts w:ascii="Times New Roman" w:hAnsi="Times New Roman" w:cs="Times New Roman"/>
          <w:sz w:val="28"/>
          <w:szCs w:val="28"/>
        </w:rPr>
      </w:pPr>
    </w:p>
    <w:p w:rsidR="00E92CD1" w:rsidRDefault="00E92CD1" w:rsidP="00ED6226">
      <w:pPr>
        <w:pStyle w:val="a7"/>
        <w:suppressAutoHyphens/>
        <w:spacing w:after="0" w:line="240" w:lineRule="auto"/>
        <w:contextualSpacing w:val="0"/>
        <w:jc w:val="both"/>
        <w:rPr>
          <w:rFonts w:ascii="Times New Roman" w:hAnsi="Times New Roman" w:cs="Times New Roman"/>
          <w:sz w:val="28"/>
          <w:szCs w:val="28"/>
        </w:rPr>
      </w:pPr>
    </w:p>
    <w:p w:rsidR="00E92CD1" w:rsidRDefault="00E92CD1" w:rsidP="00ED6226">
      <w:pPr>
        <w:pStyle w:val="a7"/>
        <w:suppressAutoHyphens/>
        <w:spacing w:after="0" w:line="240" w:lineRule="auto"/>
        <w:contextualSpacing w:val="0"/>
        <w:jc w:val="both"/>
        <w:rPr>
          <w:rFonts w:ascii="Times New Roman" w:hAnsi="Times New Roman" w:cs="Times New Roman"/>
          <w:sz w:val="28"/>
          <w:szCs w:val="28"/>
        </w:rPr>
      </w:pPr>
    </w:p>
    <w:p w:rsidR="00E92CD1" w:rsidRDefault="00E92CD1" w:rsidP="00ED6226">
      <w:pPr>
        <w:pStyle w:val="a7"/>
        <w:suppressAutoHyphens/>
        <w:spacing w:after="0" w:line="240" w:lineRule="auto"/>
        <w:contextualSpacing w:val="0"/>
        <w:jc w:val="both"/>
        <w:rPr>
          <w:rFonts w:ascii="Times New Roman" w:hAnsi="Times New Roman" w:cs="Times New Roman"/>
          <w:sz w:val="28"/>
          <w:szCs w:val="28"/>
        </w:rPr>
      </w:pPr>
    </w:p>
    <w:p w:rsidR="00E92CD1" w:rsidRDefault="00E92CD1" w:rsidP="00ED6226">
      <w:pPr>
        <w:pStyle w:val="a7"/>
        <w:suppressAutoHyphens/>
        <w:spacing w:after="0" w:line="240" w:lineRule="auto"/>
        <w:contextualSpacing w:val="0"/>
        <w:jc w:val="both"/>
        <w:rPr>
          <w:rFonts w:ascii="Times New Roman" w:hAnsi="Times New Roman" w:cs="Times New Roman"/>
          <w:sz w:val="28"/>
          <w:szCs w:val="28"/>
        </w:rPr>
      </w:pPr>
    </w:p>
    <w:p w:rsidR="00E92CD1" w:rsidRDefault="00E92CD1" w:rsidP="00ED6226">
      <w:pPr>
        <w:pStyle w:val="a7"/>
        <w:suppressAutoHyphens/>
        <w:spacing w:after="0" w:line="240" w:lineRule="auto"/>
        <w:contextualSpacing w:val="0"/>
        <w:jc w:val="both"/>
        <w:rPr>
          <w:rFonts w:ascii="Times New Roman" w:hAnsi="Times New Roman" w:cs="Times New Roman"/>
          <w:sz w:val="28"/>
          <w:szCs w:val="28"/>
        </w:rPr>
      </w:pPr>
    </w:p>
    <w:p w:rsidR="00E92CD1" w:rsidRDefault="00E92CD1" w:rsidP="00E92CD1">
      <w:pPr>
        <w:pStyle w:val="a7"/>
        <w:suppressAutoHyphens/>
        <w:spacing w:after="0" w:line="240" w:lineRule="auto"/>
        <w:ind w:left="142"/>
        <w:contextualSpacing w:val="0"/>
        <w:jc w:val="both"/>
        <w:rPr>
          <w:rFonts w:ascii="Times New Roman" w:hAnsi="Times New Roman" w:cs="Times New Roman"/>
          <w:sz w:val="28"/>
          <w:szCs w:val="28"/>
        </w:rPr>
      </w:pPr>
      <w:bookmarkStart w:id="0" w:name="_GoBack"/>
      <w:r w:rsidRPr="00E92CD1">
        <w:rPr>
          <w:rFonts w:ascii="Times New Roman" w:hAnsi="Times New Roman" w:cs="Times New Roman"/>
          <w:noProof/>
          <w:sz w:val="28"/>
          <w:szCs w:val="28"/>
          <w:lang w:eastAsia="ru-RU"/>
        </w:rPr>
        <w:lastRenderedPageBreak/>
        <w:drawing>
          <wp:inline distT="0" distB="0" distL="0" distR="0" wp14:anchorId="1F63A28F" wp14:editId="4C6014C0">
            <wp:extent cx="6840220" cy="9404350"/>
            <wp:effectExtent l="0" t="0" r="0" b="6350"/>
            <wp:docPr id="3" name="Рисунок 3" descr="D:\Сканированные документы\2019-02-05\Ima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Сканированные документы\2019-02-05\Image (2).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840220" cy="9404350"/>
                    </a:xfrm>
                    <a:prstGeom prst="rect">
                      <a:avLst/>
                    </a:prstGeom>
                    <a:noFill/>
                    <a:ln>
                      <a:noFill/>
                    </a:ln>
                  </pic:spPr>
                </pic:pic>
              </a:graphicData>
            </a:graphic>
          </wp:inline>
        </w:drawing>
      </w:r>
      <w:bookmarkEnd w:id="0"/>
    </w:p>
    <w:p w:rsidR="00E92CD1" w:rsidRPr="00ED6226" w:rsidRDefault="00E92CD1" w:rsidP="00E92CD1">
      <w:pPr>
        <w:pStyle w:val="a7"/>
        <w:suppressAutoHyphens/>
        <w:spacing w:after="0" w:line="240" w:lineRule="auto"/>
        <w:ind w:left="142"/>
        <w:contextualSpacing w:val="0"/>
        <w:jc w:val="both"/>
        <w:rPr>
          <w:rFonts w:ascii="Times New Roman" w:hAnsi="Times New Roman" w:cs="Times New Roman"/>
          <w:sz w:val="28"/>
          <w:szCs w:val="28"/>
        </w:rPr>
      </w:pPr>
    </w:p>
    <w:sectPr w:rsidR="00E92CD1" w:rsidRPr="00ED6226" w:rsidSect="00BE1DC2">
      <w:footerReference w:type="default" r:id="rId37"/>
      <w:headerReference w:type="first" r:id="rId38"/>
      <w:footerReference w:type="first" r:id="rId39"/>
      <w:pgSz w:w="11909" w:h="16838"/>
      <w:pgMar w:top="993" w:right="568" w:bottom="992" w:left="569" w:header="0" w:footer="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C57" w:rsidRDefault="00A93C57" w:rsidP="002C2C07">
      <w:pPr>
        <w:spacing w:after="0" w:line="240" w:lineRule="auto"/>
      </w:pPr>
      <w:r>
        <w:separator/>
      </w:r>
    </w:p>
  </w:endnote>
  <w:endnote w:type="continuationSeparator" w:id="0">
    <w:p w:rsidR="00A93C57" w:rsidRDefault="00A93C57" w:rsidP="002C2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Franklin Gothic Demi">
    <w:panose1 w:val="020B07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panose1 w:val="00000000000000000000"/>
    <w:charset w:val="00"/>
    <w:family w:val="decorative"/>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mj-ea">
    <w:altName w:val="Times New Roman"/>
    <w:panose1 w:val="00000000000000000000"/>
    <w:charset w:val="00"/>
    <w:family w:val="roman"/>
    <w:notTrueType/>
    <w:pitch w:val="default"/>
  </w:font>
  <w:font w:name="+mj-cs">
    <w:panose1 w:val="00000000000000000000"/>
    <w:charset w:val="00"/>
    <w:family w:val="roman"/>
    <w:notTrueType/>
    <w:pitch w:val="default"/>
  </w:font>
  <w:font w:name="Oliver">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2750919"/>
      <w:docPartObj>
        <w:docPartGallery w:val="Page Numbers (Bottom of Page)"/>
        <w:docPartUnique/>
      </w:docPartObj>
    </w:sdtPr>
    <w:sdtEndPr/>
    <w:sdtContent>
      <w:p w:rsidR="004C7C3A" w:rsidRDefault="004C7C3A">
        <w:pPr>
          <w:pStyle w:val="ab"/>
          <w:jc w:val="center"/>
        </w:pPr>
        <w:r>
          <w:fldChar w:fldCharType="begin"/>
        </w:r>
        <w:r>
          <w:instrText>PAGE   \* MERGEFORMAT</w:instrText>
        </w:r>
        <w:r>
          <w:fldChar w:fldCharType="separate"/>
        </w:r>
        <w:r w:rsidR="00E92CD1">
          <w:rPr>
            <w:noProof/>
          </w:rPr>
          <w:t>21</w:t>
        </w:r>
        <w:r>
          <w:fldChar w:fldCharType="end"/>
        </w:r>
      </w:p>
    </w:sdtContent>
  </w:sdt>
  <w:p w:rsidR="004C7C3A" w:rsidRDefault="004C7C3A">
    <w:pPr>
      <w:pStyle w:val="ab"/>
    </w:pPr>
  </w:p>
  <w:p w:rsidR="004C7C3A" w:rsidRDefault="004C7C3A"/>
  <w:p w:rsidR="004C7C3A" w:rsidRDefault="004C7C3A"/>
  <w:p w:rsidR="004C7C3A" w:rsidRDefault="004C7C3A"/>
  <w:p w:rsidR="004C7C3A" w:rsidRDefault="004C7C3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1511060"/>
      <w:docPartObj>
        <w:docPartGallery w:val="Page Numbers (Bottom of Page)"/>
        <w:docPartUnique/>
      </w:docPartObj>
    </w:sdtPr>
    <w:sdtEndPr/>
    <w:sdtContent>
      <w:p w:rsidR="004C7C3A" w:rsidRDefault="004C7C3A">
        <w:pPr>
          <w:pStyle w:val="ab"/>
          <w:jc w:val="center"/>
        </w:pPr>
        <w:r>
          <w:fldChar w:fldCharType="begin"/>
        </w:r>
        <w:r>
          <w:instrText>PAGE   \* MERGEFORMAT</w:instrText>
        </w:r>
        <w:r>
          <w:fldChar w:fldCharType="separate"/>
        </w:r>
        <w:r w:rsidR="00E92CD1">
          <w:rPr>
            <w:noProof/>
          </w:rPr>
          <w:t>1</w:t>
        </w:r>
        <w:r>
          <w:fldChar w:fldCharType="end"/>
        </w:r>
      </w:p>
    </w:sdtContent>
  </w:sdt>
  <w:p w:rsidR="004C7C3A" w:rsidRDefault="004C7C3A">
    <w:pPr>
      <w:pStyle w:val="ab"/>
    </w:pPr>
  </w:p>
  <w:p w:rsidR="004C7C3A" w:rsidRDefault="004C7C3A"/>
  <w:p w:rsidR="004C7C3A" w:rsidRDefault="004C7C3A"/>
  <w:p w:rsidR="004C7C3A" w:rsidRDefault="004C7C3A"/>
  <w:p w:rsidR="004C7C3A" w:rsidRDefault="004C7C3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027474"/>
      <w:docPartObj>
        <w:docPartGallery w:val="Page Numbers (Bottom of Page)"/>
        <w:docPartUnique/>
      </w:docPartObj>
    </w:sdtPr>
    <w:sdtEndPr/>
    <w:sdtContent>
      <w:p w:rsidR="004C7C3A" w:rsidRDefault="004C7C3A">
        <w:pPr>
          <w:pStyle w:val="ab"/>
          <w:jc w:val="center"/>
        </w:pPr>
        <w:r>
          <w:fldChar w:fldCharType="begin"/>
        </w:r>
        <w:r>
          <w:instrText>PAGE   \* MERGEFORMAT</w:instrText>
        </w:r>
        <w:r>
          <w:fldChar w:fldCharType="separate"/>
        </w:r>
        <w:r w:rsidR="00E92CD1">
          <w:rPr>
            <w:noProof/>
          </w:rPr>
          <w:t>105</w:t>
        </w:r>
        <w:r>
          <w:fldChar w:fldCharType="end"/>
        </w:r>
      </w:p>
    </w:sdtContent>
  </w:sdt>
  <w:p w:rsidR="004C7C3A" w:rsidRDefault="004C7C3A">
    <w:pPr>
      <w:pStyle w:val="ab"/>
    </w:pPr>
  </w:p>
  <w:p w:rsidR="004C7C3A" w:rsidRDefault="004C7C3A"/>
  <w:p w:rsidR="004C7C3A" w:rsidRDefault="004C7C3A"/>
  <w:p w:rsidR="004C7C3A" w:rsidRDefault="004C7C3A"/>
  <w:p w:rsidR="004C7C3A" w:rsidRDefault="004C7C3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363930"/>
      <w:docPartObj>
        <w:docPartGallery w:val="Page Numbers (Bottom of Page)"/>
        <w:docPartUnique/>
      </w:docPartObj>
    </w:sdtPr>
    <w:sdtEndPr/>
    <w:sdtContent>
      <w:p w:rsidR="004C7C3A" w:rsidRDefault="004C7C3A">
        <w:pPr>
          <w:pStyle w:val="ab"/>
          <w:jc w:val="center"/>
        </w:pPr>
        <w:r>
          <w:fldChar w:fldCharType="begin"/>
        </w:r>
        <w:r>
          <w:instrText>PAGE   \* MERGEFORMAT</w:instrText>
        </w:r>
        <w:r>
          <w:fldChar w:fldCharType="separate"/>
        </w:r>
        <w:r w:rsidR="00E92CD1">
          <w:rPr>
            <w:noProof/>
          </w:rPr>
          <w:t>83</w:t>
        </w:r>
        <w:r>
          <w:fldChar w:fldCharType="end"/>
        </w:r>
      </w:p>
    </w:sdtContent>
  </w:sdt>
  <w:p w:rsidR="004C7C3A" w:rsidRDefault="004C7C3A">
    <w:pPr>
      <w:pStyle w:val="ab"/>
    </w:pPr>
  </w:p>
  <w:p w:rsidR="004C7C3A" w:rsidRDefault="004C7C3A"/>
  <w:p w:rsidR="004C7C3A" w:rsidRDefault="004C7C3A"/>
  <w:p w:rsidR="004C7C3A" w:rsidRDefault="004C7C3A"/>
  <w:p w:rsidR="004C7C3A" w:rsidRDefault="004C7C3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512943"/>
      <w:docPartObj>
        <w:docPartGallery w:val="Page Numbers (Bottom of Page)"/>
        <w:docPartUnique/>
      </w:docPartObj>
    </w:sdtPr>
    <w:sdtEndPr/>
    <w:sdtContent>
      <w:p w:rsidR="004C7C3A" w:rsidRDefault="004C7C3A">
        <w:pPr>
          <w:pStyle w:val="ab"/>
          <w:jc w:val="center"/>
        </w:pPr>
        <w:r>
          <w:fldChar w:fldCharType="begin"/>
        </w:r>
        <w:r>
          <w:instrText>PAGE   \* MERGEFORMAT</w:instrText>
        </w:r>
        <w:r>
          <w:fldChar w:fldCharType="separate"/>
        </w:r>
        <w:r w:rsidR="00E92CD1">
          <w:rPr>
            <w:noProof/>
          </w:rPr>
          <w:t>107</w:t>
        </w:r>
        <w:r>
          <w:fldChar w:fldCharType="end"/>
        </w:r>
      </w:p>
    </w:sdtContent>
  </w:sdt>
  <w:p w:rsidR="004C7C3A" w:rsidRPr="008D5767" w:rsidRDefault="004C7C3A" w:rsidP="00F71F99">
    <w:pPr>
      <w:pStyle w:val="ab"/>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327743"/>
      <w:docPartObj>
        <w:docPartGallery w:val="Page Numbers (Bottom of Page)"/>
        <w:docPartUnique/>
      </w:docPartObj>
    </w:sdtPr>
    <w:sdtEndPr/>
    <w:sdtContent>
      <w:p w:rsidR="004C7C3A" w:rsidRDefault="004C7C3A">
        <w:pPr>
          <w:pStyle w:val="ab"/>
          <w:jc w:val="center"/>
        </w:pPr>
        <w:r>
          <w:fldChar w:fldCharType="begin"/>
        </w:r>
        <w:r>
          <w:instrText>PAGE   \* MERGEFORMAT</w:instrText>
        </w:r>
        <w:r>
          <w:fldChar w:fldCharType="separate"/>
        </w:r>
        <w:r w:rsidR="00E92CD1">
          <w:rPr>
            <w:noProof/>
          </w:rPr>
          <w:t>106</w:t>
        </w:r>
        <w:r>
          <w:fldChar w:fldCharType="end"/>
        </w:r>
      </w:p>
    </w:sdtContent>
  </w:sdt>
  <w:p w:rsidR="004C7C3A" w:rsidRDefault="004C7C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C57" w:rsidRDefault="00A93C57" w:rsidP="002C2C07">
      <w:pPr>
        <w:spacing w:after="0" w:line="240" w:lineRule="auto"/>
      </w:pPr>
      <w:r>
        <w:separator/>
      </w:r>
    </w:p>
  </w:footnote>
  <w:footnote w:type="continuationSeparator" w:id="0">
    <w:p w:rsidR="00A93C57" w:rsidRDefault="00A93C57" w:rsidP="002C2C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C3A" w:rsidRDefault="004C7C3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7"/>
    <w:multiLevelType w:val="singleLevel"/>
    <w:tmpl w:val="00000007"/>
    <w:name w:val="WW8Num12"/>
    <w:lvl w:ilvl="0">
      <w:start w:val="1"/>
      <w:numFmt w:val="bullet"/>
      <w:lvlText w:val=""/>
      <w:lvlJc w:val="left"/>
      <w:pPr>
        <w:tabs>
          <w:tab w:val="num" w:pos="1287"/>
        </w:tabs>
        <w:ind w:left="1287" w:hanging="360"/>
      </w:pPr>
      <w:rPr>
        <w:rFonts w:ascii="Symbol" w:hAnsi="Symbol"/>
        <w:color w:val="auto"/>
      </w:rPr>
    </w:lvl>
  </w:abstractNum>
  <w:abstractNum w:abstractNumId="2">
    <w:nsid w:val="00000008"/>
    <w:multiLevelType w:val="singleLevel"/>
    <w:tmpl w:val="00000008"/>
    <w:name w:val="WW8Num13"/>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5"/>
    <w:lvl w:ilvl="0">
      <w:start w:val="1"/>
      <w:numFmt w:val="bullet"/>
      <w:lvlText w:val=""/>
      <w:lvlJc w:val="left"/>
      <w:pPr>
        <w:tabs>
          <w:tab w:val="num" w:pos="775"/>
        </w:tabs>
        <w:ind w:left="775" w:hanging="360"/>
      </w:pPr>
      <w:rPr>
        <w:rFonts w:ascii="Symbol" w:hAnsi="Symbol"/>
      </w:rPr>
    </w:lvl>
  </w:abstractNum>
  <w:abstractNum w:abstractNumId="4">
    <w:nsid w:val="0000000B"/>
    <w:multiLevelType w:val="singleLevel"/>
    <w:tmpl w:val="0000000B"/>
    <w:name w:val="WW8Num16"/>
    <w:lvl w:ilvl="0">
      <w:start w:val="1"/>
      <w:numFmt w:val="bullet"/>
      <w:lvlText w:val=""/>
      <w:lvlJc w:val="left"/>
      <w:pPr>
        <w:tabs>
          <w:tab w:val="num" w:pos="720"/>
        </w:tabs>
        <w:ind w:left="720" w:hanging="360"/>
      </w:pPr>
      <w:rPr>
        <w:rFonts w:ascii="Symbol" w:hAnsi="Symbol"/>
      </w:rPr>
    </w:lvl>
  </w:abstractNum>
  <w:abstractNum w:abstractNumId="5">
    <w:nsid w:val="0000000C"/>
    <w:multiLevelType w:val="singleLevel"/>
    <w:tmpl w:val="0000000C"/>
    <w:name w:val="WW8Num17"/>
    <w:lvl w:ilvl="0">
      <w:start w:val="1"/>
      <w:numFmt w:val="bullet"/>
      <w:lvlText w:val=""/>
      <w:lvlJc w:val="left"/>
      <w:pPr>
        <w:tabs>
          <w:tab w:val="num" w:pos="720"/>
        </w:tabs>
        <w:ind w:left="720" w:hanging="360"/>
      </w:pPr>
      <w:rPr>
        <w:rFonts w:ascii="Symbol" w:hAnsi="Symbol"/>
      </w:rPr>
    </w:lvl>
  </w:abstractNum>
  <w:abstractNum w:abstractNumId="6">
    <w:nsid w:val="00000011"/>
    <w:multiLevelType w:val="singleLevel"/>
    <w:tmpl w:val="00000011"/>
    <w:name w:val="WW8Num23"/>
    <w:lvl w:ilvl="0">
      <w:start w:val="1"/>
      <w:numFmt w:val="bullet"/>
      <w:lvlText w:val=""/>
      <w:lvlJc w:val="left"/>
      <w:pPr>
        <w:tabs>
          <w:tab w:val="num" w:pos="720"/>
        </w:tabs>
        <w:ind w:left="720" w:hanging="360"/>
      </w:pPr>
      <w:rPr>
        <w:rFonts w:ascii="Symbol" w:hAnsi="Symbol"/>
        <w:sz w:val="20"/>
      </w:rPr>
    </w:lvl>
  </w:abstractNum>
  <w:abstractNum w:abstractNumId="7">
    <w:nsid w:val="00000013"/>
    <w:multiLevelType w:val="singleLevel"/>
    <w:tmpl w:val="00000013"/>
    <w:name w:val="WW8Num25"/>
    <w:lvl w:ilvl="0">
      <w:start w:val="1"/>
      <w:numFmt w:val="bullet"/>
      <w:lvlText w:val=""/>
      <w:lvlJc w:val="left"/>
      <w:pPr>
        <w:tabs>
          <w:tab w:val="num" w:pos="720"/>
        </w:tabs>
        <w:ind w:left="720" w:hanging="360"/>
      </w:pPr>
      <w:rPr>
        <w:rFonts w:ascii="Symbol" w:hAnsi="Symbol"/>
      </w:rPr>
    </w:lvl>
  </w:abstractNum>
  <w:abstractNum w:abstractNumId="8">
    <w:nsid w:val="00000028"/>
    <w:multiLevelType w:val="singleLevel"/>
    <w:tmpl w:val="36CA3C08"/>
    <w:name w:val="WW8Num40"/>
    <w:lvl w:ilvl="0">
      <w:start w:val="1"/>
      <w:numFmt w:val="bullet"/>
      <w:lvlText w:val=""/>
      <w:lvlJc w:val="left"/>
      <w:pPr>
        <w:tabs>
          <w:tab w:val="num" w:pos="0"/>
        </w:tabs>
        <w:ind w:left="720" w:hanging="360"/>
      </w:pPr>
      <w:rPr>
        <w:rFonts w:ascii="Symbol" w:hAnsi="Symbol"/>
        <w:color w:val="000000" w:themeColor="text1"/>
      </w:rPr>
    </w:lvl>
  </w:abstractNum>
  <w:abstractNum w:abstractNumId="9">
    <w:nsid w:val="00BC5B5A"/>
    <w:multiLevelType w:val="hybridMultilevel"/>
    <w:tmpl w:val="B1BC25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51F30E2"/>
    <w:multiLevelType w:val="multilevel"/>
    <w:tmpl w:val="FA42666E"/>
    <w:styleLink w:val="WWNum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5414724"/>
    <w:multiLevelType w:val="hybridMultilevel"/>
    <w:tmpl w:val="C388D2B8"/>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859AF676">
      <w:start w:val="1"/>
      <w:numFmt w:val="decimal"/>
      <w:lvlText w:val="%4."/>
      <w:lvlJc w:val="left"/>
      <w:pPr>
        <w:ind w:left="2880" w:hanging="360"/>
      </w:pPr>
      <w:rPr>
        <w:rFonts w:cs="Times New Roman"/>
        <w:b w:val="0"/>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056C2633"/>
    <w:multiLevelType w:val="multilevel"/>
    <w:tmpl w:val="399C7B7A"/>
    <w:styleLink w:val="WWNum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081667ED"/>
    <w:multiLevelType w:val="multilevel"/>
    <w:tmpl w:val="9500A400"/>
    <w:styleLink w:val="WWNum5"/>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nsid w:val="0BEC0CC2"/>
    <w:multiLevelType w:val="multilevel"/>
    <w:tmpl w:val="52CE1F76"/>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sz w:val="32"/>
        <w:szCs w:val="3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0D7E5735"/>
    <w:multiLevelType w:val="multilevel"/>
    <w:tmpl w:val="AC967A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E9B0864"/>
    <w:multiLevelType w:val="multilevel"/>
    <w:tmpl w:val="587C01BC"/>
    <w:lvl w:ilvl="0">
      <w:start w:val="1"/>
      <w:numFmt w:val="bullet"/>
      <w:lvlText w:val=""/>
      <w:lvlJc w:val="left"/>
      <w:pPr>
        <w:ind w:left="342" w:hanging="360"/>
      </w:pPr>
      <w:rPr>
        <w:rFonts w:ascii="Symbol" w:hAnsi="Symbol" w:hint="default"/>
      </w:rPr>
    </w:lvl>
    <w:lvl w:ilvl="1">
      <w:start w:val="1"/>
      <w:numFmt w:val="decimal"/>
      <w:isLgl/>
      <w:lvlText w:val="%1.%2."/>
      <w:lvlJc w:val="left"/>
      <w:pPr>
        <w:ind w:left="1080" w:hanging="720"/>
      </w:pPr>
      <w:rPr>
        <w:rFonts w:eastAsiaTheme="minorHAnsi" w:cs="Times New Roman" w:hint="default"/>
        <w:b w:val="0"/>
        <w:i w:val="0"/>
      </w:rPr>
    </w:lvl>
    <w:lvl w:ilvl="2">
      <w:start w:val="1"/>
      <w:numFmt w:val="decimal"/>
      <w:isLgl/>
      <w:lvlText w:val="%1.%2.%3."/>
      <w:lvlJc w:val="left"/>
      <w:pPr>
        <w:ind w:left="1458" w:hanging="720"/>
      </w:pPr>
      <w:rPr>
        <w:rFonts w:eastAsiaTheme="minorHAnsi" w:cs="Times New Roman" w:hint="default"/>
        <w:b w:val="0"/>
        <w:i w:val="0"/>
      </w:rPr>
    </w:lvl>
    <w:lvl w:ilvl="3">
      <w:start w:val="1"/>
      <w:numFmt w:val="decimal"/>
      <w:isLgl/>
      <w:lvlText w:val="%1.%2.%3.%4."/>
      <w:lvlJc w:val="left"/>
      <w:pPr>
        <w:ind w:left="2196" w:hanging="1080"/>
      </w:pPr>
      <w:rPr>
        <w:rFonts w:eastAsiaTheme="minorHAnsi" w:cs="Times New Roman" w:hint="default"/>
        <w:b w:val="0"/>
        <w:i w:val="0"/>
      </w:rPr>
    </w:lvl>
    <w:lvl w:ilvl="4">
      <w:start w:val="1"/>
      <w:numFmt w:val="decimal"/>
      <w:isLgl/>
      <w:lvlText w:val="%1.%2.%3.%4.%5."/>
      <w:lvlJc w:val="left"/>
      <w:pPr>
        <w:ind w:left="2574" w:hanging="1080"/>
      </w:pPr>
      <w:rPr>
        <w:rFonts w:eastAsiaTheme="minorHAnsi" w:cs="Times New Roman" w:hint="default"/>
        <w:b w:val="0"/>
        <w:i w:val="0"/>
      </w:rPr>
    </w:lvl>
    <w:lvl w:ilvl="5">
      <w:start w:val="1"/>
      <w:numFmt w:val="decimal"/>
      <w:isLgl/>
      <w:lvlText w:val="%1.%2.%3.%4.%5.%6."/>
      <w:lvlJc w:val="left"/>
      <w:pPr>
        <w:ind w:left="3312" w:hanging="1440"/>
      </w:pPr>
      <w:rPr>
        <w:rFonts w:eastAsiaTheme="minorHAnsi" w:cs="Times New Roman" w:hint="default"/>
        <w:b w:val="0"/>
        <w:i w:val="0"/>
      </w:rPr>
    </w:lvl>
    <w:lvl w:ilvl="6">
      <w:start w:val="1"/>
      <w:numFmt w:val="decimal"/>
      <w:isLgl/>
      <w:lvlText w:val="%1.%2.%3.%4.%5.%6.%7."/>
      <w:lvlJc w:val="left"/>
      <w:pPr>
        <w:ind w:left="4050" w:hanging="1800"/>
      </w:pPr>
      <w:rPr>
        <w:rFonts w:eastAsiaTheme="minorHAnsi" w:cs="Times New Roman" w:hint="default"/>
        <w:b w:val="0"/>
        <w:i w:val="0"/>
      </w:rPr>
    </w:lvl>
    <w:lvl w:ilvl="7">
      <w:start w:val="1"/>
      <w:numFmt w:val="decimal"/>
      <w:isLgl/>
      <w:lvlText w:val="%1.%2.%3.%4.%5.%6.%7.%8."/>
      <w:lvlJc w:val="left"/>
      <w:pPr>
        <w:ind w:left="4428" w:hanging="1800"/>
      </w:pPr>
      <w:rPr>
        <w:rFonts w:eastAsiaTheme="minorHAnsi" w:cs="Times New Roman" w:hint="default"/>
        <w:b w:val="0"/>
        <w:i w:val="0"/>
      </w:rPr>
    </w:lvl>
    <w:lvl w:ilvl="8">
      <w:start w:val="1"/>
      <w:numFmt w:val="decimal"/>
      <w:isLgl/>
      <w:lvlText w:val="%1.%2.%3.%4.%5.%6.%7.%8.%9."/>
      <w:lvlJc w:val="left"/>
      <w:pPr>
        <w:ind w:left="5166" w:hanging="2160"/>
      </w:pPr>
      <w:rPr>
        <w:rFonts w:eastAsiaTheme="minorHAnsi" w:cs="Times New Roman" w:hint="default"/>
        <w:b w:val="0"/>
        <w:i w:val="0"/>
      </w:rPr>
    </w:lvl>
  </w:abstractNum>
  <w:abstractNum w:abstractNumId="17">
    <w:nsid w:val="11BD2863"/>
    <w:multiLevelType w:val="hybridMultilevel"/>
    <w:tmpl w:val="10062DC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56920C3"/>
    <w:multiLevelType w:val="hybridMultilevel"/>
    <w:tmpl w:val="23B88D9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19BE41A3"/>
    <w:multiLevelType w:val="hybridMultilevel"/>
    <w:tmpl w:val="9DC4DC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AB398E"/>
    <w:multiLevelType w:val="hybridMultilevel"/>
    <w:tmpl w:val="84760280"/>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1">
    <w:nsid w:val="1C284EAE"/>
    <w:multiLevelType w:val="hybridMultilevel"/>
    <w:tmpl w:val="765E4E3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1D13149A"/>
    <w:multiLevelType w:val="multilevel"/>
    <w:tmpl w:val="9144679A"/>
    <w:lvl w:ilvl="0">
      <w:start w:val="1"/>
      <w:numFmt w:val="upperRoman"/>
      <w:lvlText w:val="%1."/>
      <w:lvlJc w:val="left"/>
      <w:pPr>
        <w:ind w:left="360" w:hanging="360"/>
      </w:pPr>
      <w:rPr>
        <w:rFonts w:ascii="Times New Roman" w:eastAsia="Times New Roman" w:hAnsi="Times New Roman" w:cs="Times New Roman"/>
        <w:b/>
        <w:color w:val="000000"/>
      </w:rPr>
    </w:lvl>
    <w:lvl w:ilvl="1">
      <w:start w:val="1"/>
      <w:numFmt w:val="decimal"/>
      <w:isLgl/>
      <w:lvlText w:val="%1.%2."/>
      <w:lvlJc w:val="left"/>
      <w:pPr>
        <w:ind w:left="1997" w:hanging="720"/>
      </w:pPr>
      <w:rPr>
        <w:rFonts w:cs="Times New Roman" w:hint="default"/>
        <w:b w:val="0"/>
        <w:color w:val="000000"/>
      </w:rPr>
    </w:lvl>
    <w:lvl w:ilvl="2">
      <w:start w:val="1"/>
      <w:numFmt w:val="decimal"/>
      <w:isLgl/>
      <w:lvlText w:val="%1.%2.%3."/>
      <w:lvlJc w:val="left"/>
      <w:pPr>
        <w:ind w:left="2160" w:hanging="720"/>
      </w:pPr>
      <w:rPr>
        <w:rFonts w:cs="Times New Roman" w:hint="default"/>
        <w:color w:val="000000"/>
      </w:rPr>
    </w:lvl>
    <w:lvl w:ilvl="3">
      <w:start w:val="1"/>
      <w:numFmt w:val="decimal"/>
      <w:isLgl/>
      <w:lvlText w:val="%1.%2.%3.%4."/>
      <w:lvlJc w:val="left"/>
      <w:pPr>
        <w:ind w:left="2520" w:hanging="1080"/>
      </w:pPr>
      <w:rPr>
        <w:rFonts w:cs="Times New Roman" w:hint="default"/>
        <w:color w:val="000000"/>
      </w:rPr>
    </w:lvl>
    <w:lvl w:ilvl="4">
      <w:start w:val="1"/>
      <w:numFmt w:val="decimal"/>
      <w:isLgl/>
      <w:lvlText w:val="%1.%2.%3.%4.%5."/>
      <w:lvlJc w:val="left"/>
      <w:pPr>
        <w:ind w:left="2520" w:hanging="1080"/>
      </w:pPr>
      <w:rPr>
        <w:rFonts w:cs="Times New Roman" w:hint="default"/>
        <w:color w:val="000000"/>
      </w:rPr>
    </w:lvl>
    <w:lvl w:ilvl="5">
      <w:start w:val="1"/>
      <w:numFmt w:val="decimal"/>
      <w:isLgl/>
      <w:lvlText w:val="%1.%2.%3.%4.%5.%6."/>
      <w:lvlJc w:val="left"/>
      <w:pPr>
        <w:ind w:left="2880" w:hanging="1440"/>
      </w:pPr>
      <w:rPr>
        <w:rFonts w:cs="Times New Roman" w:hint="default"/>
        <w:color w:val="000000"/>
      </w:rPr>
    </w:lvl>
    <w:lvl w:ilvl="6">
      <w:start w:val="1"/>
      <w:numFmt w:val="decimal"/>
      <w:isLgl/>
      <w:lvlText w:val="%1.%2.%3.%4.%5.%6.%7."/>
      <w:lvlJc w:val="left"/>
      <w:pPr>
        <w:ind w:left="3240" w:hanging="1800"/>
      </w:pPr>
      <w:rPr>
        <w:rFonts w:cs="Times New Roman" w:hint="default"/>
        <w:color w:val="000000"/>
      </w:rPr>
    </w:lvl>
    <w:lvl w:ilvl="7">
      <w:start w:val="1"/>
      <w:numFmt w:val="decimal"/>
      <w:isLgl/>
      <w:lvlText w:val="%1.%2.%3.%4.%5.%6.%7.%8."/>
      <w:lvlJc w:val="left"/>
      <w:pPr>
        <w:ind w:left="3240" w:hanging="1800"/>
      </w:pPr>
      <w:rPr>
        <w:rFonts w:cs="Times New Roman" w:hint="default"/>
        <w:color w:val="000000"/>
      </w:rPr>
    </w:lvl>
    <w:lvl w:ilvl="8">
      <w:start w:val="1"/>
      <w:numFmt w:val="decimal"/>
      <w:isLgl/>
      <w:lvlText w:val="%1.%2.%3.%4.%5.%6.%7.%8.%9."/>
      <w:lvlJc w:val="left"/>
      <w:pPr>
        <w:ind w:left="3600" w:hanging="2160"/>
      </w:pPr>
      <w:rPr>
        <w:rFonts w:cs="Times New Roman" w:hint="default"/>
        <w:color w:val="000000"/>
      </w:rPr>
    </w:lvl>
  </w:abstractNum>
  <w:abstractNum w:abstractNumId="23">
    <w:nsid w:val="1ECC3810"/>
    <w:multiLevelType w:val="hybridMultilevel"/>
    <w:tmpl w:val="60B43A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4260216"/>
    <w:multiLevelType w:val="hybridMultilevel"/>
    <w:tmpl w:val="22EC0804"/>
    <w:lvl w:ilvl="0" w:tplc="EB548C7E">
      <w:start w:val="1"/>
      <w:numFmt w:val="decimal"/>
      <w:lvlText w:val="%1)"/>
      <w:lvlJc w:val="left"/>
      <w:pPr>
        <w:tabs>
          <w:tab w:val="num" w:pos="720"/>
        </w:tabs>
        <w:ind w:left="720" w:hanging="360"/>
      </w:pPr>
      <w:rPr>
        <w:rFonts w:cs="Times New Roman"/>
        <w:b w:val="0"/>
        <w:bCs w:val="0"/>
      </w:rPr>
    </w:lvl>
    <w:lvl w:ilvl="1" w:tplc="A844A3D8">
      <w:start w:val="1"/>
      <w:numFmt w:val="decimal"/>
      <w:lvlText w:val="%2)"/>
      <w:lvlJc w:val="left"/>
      <w:pPr>
        <w:tabs>
          <w:tab w:val="num" w:pos="1440"/>
        </w:tabs>
        <w:ind w:left="1440" w:hanging="360"/>
      </w:pPr>
      <w:rPr>
        <w:rFonts w:cs="Times New Roman"/>
      </w:rPr>
    </w:lvl>
    <w:lvl w:ilvl="2" w:tplc="3E18851A">
      <w:start w:val="1"/>
      <w:numFmt w:val="decimal"/>
      <w:lvlText w:val="%3)"/>
      <w:lvlJc w:val="left"/>
      <w:pPr>
        <w:tabs>
          <w:tab w:val="num" w:pos="2160"/>
        </w:tabs>
        <w:ind w:left="2160" w:hanging="360"/>
      </w:pPr>
      <w:rPr>
        <w:rFonts w:cs="Times New Roman"/>
      </w:rPr>
    </w:lvl>
    <w:lvl w:ilvl="3" w:tplc="9F480BCA">
      <w:start w:val="1"/>
      <w:numFmt w:val="decimal"/>
      <w:lvlText w:val="%4)"/>
      <w:lvlJc w:val="left"/>
      <w:pPr>
        <w:tabs>
          <w:tab w:val="num" w:pos="2880"/>
        </w:tabs>
        <w:ind w:left="2880" w:hanging="360"/>
      </w:pPr>
      <w:rPr>
        <w:rFonts w:cs="Times New Roman"/>
      </w:rPr>
    </w:lvl>
    <w:lvl w:ilvl="4" w:tplc="A9DCF556">
      <w:start w:val="1"/>
      <w:numFmt w:val="decimal"/>
      <w:lvlText w:val="%5)"/>
      <w:lvlJc w:val="left"/>
      <w:pPr>
        <w:tabs>
          <w:tab w:val="num" w:pos="3600"/>
        </w:tabs>
        <w:ind w:left="3600" w:hanging="360"/>
      </w:pPr>
      <w:rPr>
        <w:rFonts w:cs="Times New Roman"/>
      </w:rPr>
    </w:lvl>
    <w:lvl w:ilvl="5" w:tplc="646CEAEA">
      <w:start w:val="1"/>
      <w:numFmt w:val="decimal"/>
      <w:lvlText w:val="%6)"/>
      <w:lvlJc w:val="left"/>
      <w:pPr>
        <w:tabs>
          <w:tab w:val="num" w:pos="4320"/>
        </w:tabs>
        <w:ind w:left="4320" w:hanging="360"/>
      </w:pPr>
      <w:rPr>
        <w:rFonts w:cs="Times New Roman"/>
      </w:rPr>
    </w:lvl>
    <w:lvl w:ilvl="6" w:tplc="B1744CC0">
      <w:start w:val="1"/>
      <w:numFmt w:val="decimal"/>
      <w:lvlText w:val="%7)"/>
      <w:lvlJc w:val="left"/>
      <w:pPr>
        <w:tabs>
          <w:tab w:val="num" w:pos="5040"/>
        </w:tabs>
        <w:ind w:left="5040" w:hanging="360"/>
      </w:pPr>
      <w:rPr>
        <w:rFonts w:cs="Times New Roman"/>
      </w:rPr>
    </w:lvl>
    <w:lvl w:ilvl="7" w:tplc="D29A0D32">
      <w:start w:val="1"/>
      <w:numFmt w:val="decimal"/>
      <w:lvlText w:val="%8)"/>
      <w:lvlJc w:val="left"/>
      <w:pPr>
        <w:tabs>
          <w:tab w:val="num" w:pos="5760"/>
        </w:tabs>
        <w:ind w:left="5760" w:hanging="360"/>
      </w:pPr>
      <w:rPr>
        <w:rFonts w:cs="Times New Roman"/>
      </w:rPr>
    </w:lvl>
    <w:lvl w:ilvl="8" w:tplc="BC1AE0C0">
      <w:start w:val="1"/>
      <w:numFmt w:val="decimal"/>
      <w:lvlText w:val="%9)"/>
      <w:lvlJc w:val="left"/>
      <w:pPr>
        <w:tabs>
          <w:tab w:val="num" w:pos="6480"/>
        </w:tabs>
        <w:ind w:left="6480" w:hanging="360"/>
      </w:pPr>
      <w:rPr>
        <w:rFonts w:cs="Times New Roman"/>
      </w:rPr>
    </w:lvl>
  </w:abstractNum>
  <w:abstractNum w:abstractNumId="25">
    <w:nsid w:val="252527AB"/>
    <w:multiLevelType w:val="hybridMultilevel"/>
    <w:tmpl w:val="DF80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53B0AF2"/>
    <w:multiLevelType w:val="hybridMultilevel"/>
    <w:tmpl w:val="4F4A25CC"/>
    <w:lvl w:ilvl="0" w:tplc="6F6AB492">
      <w:start w:val="1"/>
      <w:numFmt w:val="bullet"/>
      <w:lvlText w:val="•"/>
      <w:lvlJc w:val="left"/>
      <w:pPr>
        <w:tabs>
          <w:tab w:val="num" w:pos="1068"/>
        </w:tabs>
        <w:ind w:left="1068" w:hanging="360"/>
      </w:pPr>
      <w:rPr>
        <w:rFonts w:ascii="Arial" w:hAnsi="Arial" w:hint="default"/>
      </w:rPr>
    </w:lvl>
    <w:lvl w:ilvl="1" w:tplc="EF702272" w:tentative="1">
      <w:start w:val="1"/>
      <w:numFmt w:val="bullet"/>
      <w:lvlText w:val="•"/>
      <w:lvlJc w:val="left"/>
      <w:pPr>
        <w:tabs>
          <w:tab w:val="num" w:pos="1788"/>
        </w:tabs>
        <w:ind w:left="1788" w:hanging="360"/>
      </w:pPr>
      <w:rPr>
        <w:rFonts w:ascii="Arial" w:hAnsi="Arial" w:hint="default"/>
      </w:rPr>
    </w:lvl>
    <w:lvl w:ilvl="2" w:tplc="E92E4922" w:tentative="1">
      <w:start w:val="1"/>
      <w:numFmt w:val="bullet"/>
      <w:lvlText w:val="•"/>
      <w:lvlJc w:val="left"/>
      <w:pPr>
        <w:tabs>
          <w:tab w:val="num" w:pos="2508"/>
        </w:tabs>
        <w:ind w:left="2508" w:hanging="360"/>
      </w:pPr>
      <w:rPr>
        <w:rFonts w:ascii="Arial" w:hAnsi="Arial" w:hint="default"/>
      </w:rPr>
    </w:lvl>
    <w:lvl w:ilvl="3" w:tplc="077EB5E8" w:tentative="1">
      <w:start w:val="1"/>
      <w:numFmt w:val="bullet"/>
      <w:lvlText w:val="•"/>
      <w:lvlJc w:val="left"/>
      <w:pPr>
        <w:tabs>
          <w:tab w:val="num" w:pos="3228"/>
        </w:tabs>
        <w:ind w:left="3228" w:hanging="360"/>
      </w:pPr>
      <w:rPr>
        <w:rFonts w:ascii="Arial" w:hAnsi="Arial" w:hint="default"/>
      </w:rPr>
    </w:lvl>
    <w:lvl w:ilvl="4" w:tplc="FB0A6D60" w:tentative="1">
      <w:start w:val="1"/>
      <w:numFmt w:val="bullet"/>
      <w:lvlText w:val="•"/>
      <w:lvlJc w:val="left"/>
      <w:pPr>
        <w:tabs>
          <w:tab w:val="num" w:pos="3948"/>
        </w:tabs>
        <w:ind w:left="3948" w:hanging="360"/>
      </w:pPr>
      <w:rPr>
        <w:rFonts w:ascii="Arial" w:hAnsi="Arial" w:hint="default"/>
      </w:rPr>
    </w:lvl>
    <w:lvl w:ilvl="5" w:tplc="9BC6A040" w:tentative="1">
      <w:start w:val="1"/>
      <w:numFmt w:val="bullet"/>
      <w:lvlText w:val="•"/>
      <w:lvlJc w:val="left"/>
      <w:pPr>
        <w:tabs>
          <w:tab w:val="num" w:pos="4668"/>
        </w:tabs>
        <w:ind w:left="4668" w:hanging="360"/>
      </w:pPr>
      <w:rPr>
        <w:rFonts w:ascii="Arial" w:hAnsi="Arial" w:hint="default"/>
      </w:rPr>
    </w:lvl>
    <w:lvl w:ilvl="6" w:tplc="21B21C72" w:tentative="1">
      <w:start w:val="1"/>
      <w:numFmt w:val="bullet"/>
      <w:lvlText w:val="•"/>
      <w:lvlJc w:val="left"/>
      <w:pPr>
        <w:tabs>
          <w:tab w:val="num" w:pos="5388"/>
        </w:tabs>
        <w:ind w:left="5388" w:hanging="360"/>
      </w:pPr>
      <w:rPr>
        <w:rFonts w:ascii="Arial" w:hAnsi="Arial" w:hint="default"/>
      </w:rPr>
    </w:lvl>
    <w:lvl w:ilvl="7" w:tplc="B720B65C" w:tentative="1">
      <w:start w:val="1"/>
      <w:numFmt w:val="bullet"/>
      <w:lvlText w:val="•"/>
      <w:lvlJc w:val="left"/>
      <w:pPr>
        <w:tabs>
          <w:tab w:val="num" w:pos="6108"/>
        </w:tabs>
        <w:ind w:left="6108" w:hanging="360"/>
      </w:pPr>
      <w:rPr>
        <w:rFonts w:ascii="Arial" w:hAnsi="Arial" w:hint="default"/>
      </w:rPr>
    </w:lvl>
    <w:lvl w:ilvl="8" w:tplc="58040172" w:tentative="1">
      <w:start w:val="1"/>
      <w:numFmt w:val="bullet"/>
      <w:lvlText w:val="•"/>
      <w:lvlJc w:val="left"/>
      <w:pPr>
        <w:tabs>
          <w:tab w:val="num" w:pos="6828"/>
        </w:tabs>
        <w:ind w:left="6828" w:hanging="360"/>
      </w:pPr>
      <w:rPr>
        <w:rFonts w:ascii="Arial" w:hAnsi="Arial" w:hint="default"/>
      </w:rPr>
    </w:lvl>
  </w:abstractNum>
  <w:abstractNum w:abstractNumId="27">
    <w:nsid w:val="2645529A"/>
    <w:multiLevelType w:val="hybridMultilevel"/>
    <w:tmpl w:val="4DD44B58"/>
    <w:lvl w:ilvl="0" w:tplc="F9109100">
      <w:start w:val="1"/>
      <w:numFmt w:val="bullet"/>
      <w:lvlText w:val="•"/>
      <w:lvlJc w:val="left"/>
      <w:pPr>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27866B78"/>
    <w:multiLevelType w:val="hybridMultilevel"/>
    <w:tmpl w:val="6CDCCE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9DB7340"/>
    <w:multiLevelType w:val="hybridMultilevel"/>
    <w:tmpl w:val="7B42FA52"/>
    <w:lvl w:ilvl="0" w:tplc="F9109100">
      <w:start w:val="1"/>
      <w:numFmt w:val="bullet"/>
      <w:lvlText w:val="•"/>
      <w:lvlJc w:val="left"/>
      <w:pPr>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2B8C557D"/>
    <w:multiLevelType w:val="hybridMultilevel"/>
    <w:tmpl w:val="53BA5B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11D6370"/>
    <w:multiLevelType w:val="hybridMultilevel"/>
    <w:tmpl w:val="2FDED7A0"/>
    <w:lvl w:ilvl="0" w:tplc="59EE691E">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31C45CB0"/>
    <w:multiLevelType w:val="singleLevel"/>
    <w:tmpl w:val="AC78ED36"/>
    <w:lvl w:ilvl="0">
      <w:start w:val="1"/>
      <w:numFmt w:val="bullet"/>
      <w:pStyle w:val="a"/>
      <w:lvlText w:val=""/>
      <w:lvlJc w:val="left"/>
      <w:pPr>
        <w:tabs>
          <w:tab w:val="num" w:pos="1440"/>
        </w:tabs>
        <w:ind w:left="1437" w:hanging="357"/>
      </w:pPr>
      <w:rPr>
        <w:rFonts w:ascii="Symbol" w:hAnsi="Symbol" w:hint="default"/>
      </w:rPr>
    </w:lvl>
  </w:abstractNum>
  <w:abstractNum w:abstractNumId="33">
    <w:nsid w:val="334172AD"/>
    <w:multiLevelType w:val="hybridMultilevel"/>
    <w:tmpl w:val="6E24E424"/>
    <w:lvl w:ilvl="0" w:tplc="04190005">
      <w:start w:val="1"/>
      <w:numFmt w:val="bullet"/>
      <w:lvlText w:val=""/>
      <w:lvlJc w:val="left"/>
      <w:pPr>
        <w:ind w:left="1155" w:hanging="360"/>
      </w:pPr>
      <w:rPr>
        <w:rFonts w:ascii="Wingdings" w:hAnsi="Wingdings"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34">
    <w:nsid w:val="34170A39"/>
    <w:multiLevelType w:val="hybridMultilevel"/>
    <w:tmpl w:val="7108C272"/>
    <w:lvl w:ilvl="0" w:tplc="260C2140">
      <w:start w:val="1"/>
      <w:numFmt w:val="decimal"/>
      <w:lvlText w:val="%1)"/>
      <w:lvlJc w:val="left"/>
      <w:pPr>
        <w:ind w:left="928" w:hanging="360"/>
      </w:pPr>
      <w:rPr>
        <w:rFonts w:cs="Times New Roman" w:hint="default"/>
        <w:b w:val="0"/>
        <w:bCs w:val="0"/>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35">
    <w:nsid w:val="37002AAD"/>
    <w:multiLevelType w:val="hybridMultilevel"/>
    <w:tmpl w:val="C964800E"/>
    <w:lvl w:ilvl="0" w:tplc="D6EE038A">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37B26C00"/>
    <w:multiLevelType w:val="multilevel"/>
    <w:tmpl w:val="1D6889C6"/>
    <w:styleLink w:val="WWNum3"/>
    <w:lvl w:ilvl="0">
      <w:numFmt w:val="bullet"/>
      <w:lvlText w:val=""/>
      <w:lvlJc w:val="left"/>
      <w:rPr>
        <w:rFonts w:ascii="Wingdings" w:hAnsi="Wingdings"/>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nsid w:val="3B491483"/>
    <w:multiLevelType w:val="hybridMultilevel"/>
    <w:tmpl w:val="23587230"/>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nsid w:val="3B7D6806"/>
    <w:multiLevelType w:val="hybridMultilevel"/>
    <w:tmpl w:val="D8ACBBA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3B962A37"/>
    <w:multiLevelType w:val="hybridMultilevel"/>
    <w:tmpl w:val="AAB68F98"/>
    <w:lvl w:ilvl="0" w:tplc="4652290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0">
    <w:nsid w:val="3BEF0F26"/>
    <w:multiLevelType w:val="multilevel"/>
    <w:tmpl w:val="929842A6"/>
    <w:lvl w:ilvl="0">
      <w:start w:val="1"/>
      <w:numFmt w:val="decimal"/>
      <w:lvlText w:val="%1."/>
      <w:lvlJc w:val="left"/>
      <w:pPr>
        <w:ind w:left="928" w:hanging="360"/>
      </w:pPr>
      <w:rPr>
        <w:rFonts w:cs="Times New Roman" w:hint="default"/>
        <w:color w:val="000000"/>
      </w:rPr>
    </w:lvl>
    <w:lvl w:ilvl="1">
      <w:start w:val="1"/>
      <w:numFmt w:val="decimal"/>
      <w:isLgl/>
      <w:lvlText w:val="%1.%2."/>
      <w:lvlJc w:val="left"/>
      <w:pPr>
        <w:ind w:left="1288" w:hanging="720"/>
      </w:pPr>
      <w:rPr>
        <w:rFonts w:cs="Times New Roman" w:hint="default"/>
        <w:color w:val="auto"/>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368" w:hanging="180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728" w:hanging="2160"/>
      </w:pPr>
      <w:rPr>
        <w:rFonts w:cs="Times New Roman" w:hint="default"/>
      </w:rPr>
    </w:lvl>
  </w:abstractNum>
  <w:abstractNum w:abstractNumId="41">
    <w:nsid w:val="3C0A1C56"/>
    <w:multiLevelType w:val="multilevel"/>
    <w:tmpl w:val="B300BB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3"/>
      <w:numFmt w:val="upperRoman"/>
      <w:lvlText w:val="%3."/>
      <w:lvlJc w:val="left"/>
      <w:pPr>
        <w:ind w:left="3131" w:hanging="720"/>
      </w:pPr>
      <w:rPr>
        <w:rFonts w:hint="default"/>
        <w:sz w:val="36"/>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E3538A9"/>
    <w:multiLevelType w:val="hybridMultilevel"/>
    <w:tmpl w:val="05004C8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F7D4CB2"/>
    <w:multiLevelType w:val="multilevel"/>
    <w:tmpl w:val="F5789498"/>
    <w:lvl w:ilvl="0">
      <w:start w:val="1"/>
      <w:numFmt w:val="decimal"/>
      <w:lvlText w:val="%1."/>
      <w:lvlJc w:val="left"/>
      <w:pPr>
        <w:ind w:left="450" w:hanging="450"/>
      </w:pPr>
      <w:rPr>
        <w:rFonts w:cs="Times New Roman" w:hint="default"/>
      </w:rPr>
    </w:lvl>
    <w:lvl w:ilvl="1">
      <w:start w:val="1"/>
      <w:numFmt w:val="decimal"/>
      <w:lvlText w:val="%1.%2."/>
      <w:lvlJc w:val="left"/>
      <w:pPr>
        <w:ind w:left="1997" w:hanging="720"/>
      </w:pPr>
      <w:rPr>
        <w:rFonts w:cs="Times New Roman" w:hint="default"/>
      </w:rPr>
    </w:lvl>
    <w:lvl w:ilvl="2">
      <w:start w:val="1"/>
      <w:numFmt w:val="decimal"/>
      <w:lvlText w:val="%1.%2.%3."/>
      <w:lvlJc w:val="left"/>
      <w:pPr>
        <w:ind w:left="3274" w:hanging="720"/>
      </w:pPr>
      <w:rPr>
        <w:rFonts w:cs="Times New Roman" w:hint="default"/>
      </w:rPr>
    </w:lvl>
    <w:lvl w:ilvl="3">
      <w:start w:val="1"/>
      <w:numFmt w:val="decimal"/>
      <w:lvlText w:val="%1.%2.%3.%4."/>
      <w:lvlJc w:val="left"/>
      <w:pPr>
        <w:ind w:left="4911" w:hanging="1080"/>
      </w:pPr>
      <w:rPr>
        <w:rFonts w:cs="Times New Roman" w:hint="default"/>
      </w:rPr>
    </w:lvl>
    <w:lvl w:ilvl="4">
      <w:start w:val="1"/>
      <w:numFmt w:val="decimal"/>
      <w:lvlText w:val="%1.%2.%3.%4.%5."/>
      <w:lvlJc w:val="left"/>
      <w:pPr>
        <w:ind w:left="6188" w:hanging="1080"/>
      </w:pPr>
      <w:rPr>
        <w:rFonts w:cs="Times New Roman" w:hint="default"/>
      </w:rPr>
    </w:lvl>
    <w:lvl w:ilvl="5">
      <w:start w:val="1"/>
      <w:numFmt w:val="decimal"/>
      <w:lvlText w:val="%1.%2.%3.%4.%5.%6."/>
      <w:lvlJc w:val="left"/>
      <w:pPr>
        <w:ind w:left="7825" w:hanging="1440"/>
      </w:pPr>
      <w:rPr>
        <w:rFonts w:cs="Times New Roman" w:hint="default"/>
      </w:rPr>
    </w:lvl>
    <w:lvl w:ilvl="6">
      <w:start w:val="1"/>
      <w:numFmt w:val="decimal"/>
      <w:lvlText w:val="%1.%2.%3.%4.%5.%6.%7."/>
      <w:lvlJc w:val="left"/>
      <w:pPr>
        <w:ind w:left="9462" w:hanging="1800"/>
      </w:pPr>
      <w:rPr>
        <w:rFonts w:cs="Times New Roman" w:hint="default"/>
      </w:rPr>
    </w:lvl>
    <w:lvl w:ilvl="7">
      <w:start w:val="1"/>
      <w:numFmt w:val="decimal"/>
      <w:lvlText w:val="%1.%2.%3.%4.%5.%6.%7.%8."/>
      <w:lvlJc w:val="left"/>
      <w:pPr>
        <w:ind w:left="10739" w:hanging="1800"/>
      </w:pPr>
      <w:rPr>
        <w:rFonts w:cs="Times New Roman" w:hint="default"/>
      </w:rPr>
    </w:lvl>
    <w:lvl w:ilvl="8">
      <w:start w:val="1"/>
      <w:numFmt w:val="decimal"/>
      <w:lvlText w:val="%1.%2.%3.%4.%5.%6.%7.%8.%9."/>
      <w:lvlJc w:val="left"/>
      <w:pPr>
        <w:ind w:left="12376" w:hanging="2160"/>
      </w:pPr>
      <w:rPr>
        <w:rFonts w:cs="Times New Roman" w:hint="default"/>
      </w:rPr>
    </w:lvl>
  </w:abstractNum>
  <w:abstractNum w:abstractNumId="44">
    <w:nsid w:val="3F8C31CE"/>
    <w:multiLevelType w:val="hybridMultilevel"/>
    <w:tmpl w:val="E7F0A544"/>
    <w:lvl w:ilvl="0" w:tplc="CC80C63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24A5D53"/>
    <w:multiLevelType w:val="hybridMultilevel"/>
    <w:tmpl w:val="224C1154"/>
    <w:lvl w:ilvl="0" w:tplc="D6EE038A">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444144F1"/>
    <w:multiLevelType w:val="hybridMultilevel"/>
    <w:tmpl w:val="48149362"/>
    <w:lvl w:ilvl="0" w:tplc="04190005">
      <w:start w:val="1"/>
      <w:numFmt w:val="bullet"/>
      <w:lvlText w:val=""/>
      <w:lvlJc w:val="left"/>
      <w:pPr>
        <w:ind w:left="702" w:hanging="360"/>
      </w:pPr>
      <w:rPr>
        <w:rFonts w:ascii="Wingdings" w:hAnsi="Wingdings" w:hint="default"/>
      </w:rPr>
    </w:lvl>
    <w:lvl w:ilvl="1" w:tplc="04190003" w:tentative="1">
      <w:start w:val="1"/>
      <w:numFmt w:val="bullet"/>
      <w:lvlText w:val="o"/>
      <w:lvlJc w:val="left"/>
      <w:pPr>
        <w:ind w:left="1422" w:hanging="360"/>
      </w:pPr>
      <w:rPr>
        <w:rFonts w:ascii="Courier New" w:hAnsi="Courier New" w:cs="Courier New" w:hint="default"/>
      </w:rPr>
    </w:lvl>
    <w:lvl w:ilvl="2" w:tplc="04190005" w:tentative="1">
      <w:start w:val="1"/>
      <w:numFmt w:val="bullet"/>
      <w:lvlText w:val=""/>
      <w:lvlJc w:val="left"/>
      <w:pPr>
        <w:ind w:left="2142" w:hanging="360"/>
      </w:pPr>
      <w:rPr>
        <w:rFonts w:ascii="Wingdings" w:hAnsi="Wingdings" w:hint="default"/>
      </w:rPr>
    </w:lvl>
    <w:lvl w:ilvl="3" w:tplc="04190001" w:tentative="1">
      <w:start w:val="1"/>
      <w:numFmt w:val="bullet"/>
      <w:lvlText w:val=""/>
      <w:lvlJc w:val="left"/>
      <w:pPr>
        <w:ind w:left="2862" w:hanging="360"/>
      </w:pPr>
      <w:rPr>
        <w:rFonts w:ascii="Symbol" w:hAnsi="Symbol" w:hint="default"/>
      </w:rPr>
    </w:lvl>
    <w:lvl w:ilvl="4" w:tplc="04190003" w:tentative="1">
      <w:start w:val="1"/>
      <w:numFmt w:val="bullet"/>
      <w:lvlText w:val="o"/>
      <w:lvlJc w:val="left"/>
      <w:pPr>
        <w:ind w:left="3582" w:hanging="360"/>
      </w:pPr>
      <w:rPr>
        <w:rFonts w:ascii="Courier New" w:hAnsi="Courier New" w:cs="Courier New" w:hint="default"/>
      </w:rPr>
    </w:lvl>
    <w:lvl w:ilvl="5" w:tplc="04190005" w:tentative="1">
      <w:start w:val="1"/>
      <w:numFmt w:val="bullet"/>
      <w:lvlText w:val=""/>
      <w:lvlJc w:val="left"/>
      <w:pPr>
        <w:ind w:left="4302" w:hanging="360"/>
      </w:pPr>
      <w:rPr>
        <w:rFonts w:ascii="Wingdings" w:hAnsi="Wingdings" w:hint="default"/>
      </w:rPr>
    </w:lvl>
    <w:lvl w:ilvl="6" w:tplc="04190001" w:tentative="1">
      <w:start w:val="1"/>
      <w:numFmt w:val="bullet"/>
      <w:lvlText w:val=""/>
      <w:lvlJc w:val="left"/>
      <w:pPr>
        <w:ind w:left="5022" w:hanging="360"/>
      </w:pPr>
      <w:rPr>
        <w:rFonts w:ascii="Symbol" w:hAnsi="Symbol" w:hint="default"/>
      </w:rPr>
    </w:lvl>
    <w:lvl w:ilvl="7" w:tplc="04190003" w:tentative="1">
      <w:start w:val="1"/>
      <w:numFmt w:val="bullet"/>
      <w:lvlText w:val="o"/>
      <w:lvlJc w:val="left"/>
      <w:pPr>
        <w:ind w:left="5742" w:hanging="360"/>
      </w:pPr>
      <w:rPr>
        <w:rFonts w:ascii="Courier New" w:hAnsi="Courier New" w:cs="Courier New" w:hint="default"/>
      </w:rPr>
    </w:lvl>
    <w:lvl w:ilvl="8" w:tplc="04190005" w:tentative="1">
      <w:start w:val="1"/>
      <w:numFmt w:val="bullet"/>
      <w:lvlText w:val=""/>
      <w:lvlJc w:val="left"/>
      <w:pPr>
        <w:ind w:left="6462" w:hanging="360"/>
      </w:pPr>
      <w:rPr>
        <w:rFonts w:ascii="Wingdings" w:hAnsi="Wingdings" w:hint="default"/>
      </w:rPr>
    </w:lvl>
  </w:abstractNum>
  <w:abstractNum w:abstractNumId="47">
    <w:nsid w:val="479157FB"/>
    <w:multiLevelType w:val="hybridMultilevel"/>
    <w:tmpl w:val="F6FA735A"/>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8">
    <w:nsid w:val="4AFD0D3C"/>
    <w:multiLevelType w:val="hybridMultilevel"/>
    <w:tmpl w:val="130298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CC976FF"/>
    <w:multiLevelType w:val="multilevel"/>
    <w:tmpl w:val="B8983A4C"/>
    <w:lvl w:ilvl="0">
      <w:start w:val="1"/>
      <w:numFmt w:val="decimal"/>
      <w:lvlText w:val="%1."/>
      <w:lvlJc w:val="left"/>
      <w:pPr>
        <w:tabs>
          <w:tab w:val="num" w:pos="435"/>
        </w:tabs>
        <w:ind w:left="435" w:hanging="435"/>
      </w:pPr>
      <w:rPr>
        <w:rFonts w:cs="Calibri" w:hint="default"/>
      </w:rPr>
    </w:lvl>
    <w:lvl w:ilvl="1">
      <w:start w:val="3"/>
      <w:numFmt w:val="decimal"/>
      <w:lvlText w:val="%1.%2."/>
      <w:lvlJc w:val="left"/>
      <w:pPr>
        <w:tabs>
          <w:tab w:val="num" w:pos="1050"/>
        </w:tabs>
        <w:ind w:left="1050" w:hanging="720"/>
      </w:pPr>
      <w:rPr>
        <w:rFonts w:cs="Calibri" w:hint="default"/>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1080"/>
        </w:tabs>
        <w:ind w:left="1080" w:hanging="108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440"/>
        </w:tabs>
        <w:ind w:left="1440" w:hanging="1440"/>
      </w:pPr>
      <w:rPr>
        <w:rFonts w:cs="Calibri" w:hint="default"/>
      </w:rPr>
    </w:lvl>
    <w:lvl w:ilvl="6">
      <w:start w:val="1"/>
      <w:numFmt w:val="decimal"/>
      <w:lvlText w:val="%1.%2.%3.%4.%5.%6.%7."/>
      <w:lvlJc w:val="left"/>
      <w:pPr>
        <w:tabs>
          <w:tab w:val="num" w:pos="1800"/>
        </w:tabs>
        <w:ind w:left="1800" w:hanging="1800"/>
      </w:pPr>
      <w:rPr>
        <w:rFonts w:cs="Calibri" w:hint="default"/>
      </w:rPr>
    </w:lvl>
    <w:lvl w:ilvl="7">
      <w:start w:val="1"/>
      <w:numFmt w:val="decimal"/>
      <w:lvlText w:val="%1.%2.%3.%4.%5.%6.%7.%8."/>
      <w:lvlJc w:val="left"/>
      <w:pPr>
        <w:tabs>
          <w:tab w:val="num" w:pos="1800"/>
        </w:tabs>
        <w:ind w:left="1800" w:hanging="1800"/>
      </w:pPr>
      <w:rPr>
        <w:rFonts w:cs="Calibri" w:hint="default"/>
      </w:rPr>
    </w:lvl>
    <w:lvl w:ilvl="8">
      <w:start w:val="1"/>
      <w:numFmt w:val="decimal"/>
      <w:lvlText w:val="%1.%2.%3.%4.%5.%6.%7.%8.%9."/>
      <w:lvlJc w:val="left"/>
      <w:pPr>
        <w:tabs>
          <w:tab w:val="num" w:pos="2160"/>
        </w:tabs>
        <w:ind w:left="2160" w:hanging="2160"/>
      </w:pPr>
      <w:rPr>
        <w:rFonts w:cs="Calibri" w:hint="default"/>
      </w:rPr>
    </w:lvl>
  </w:abstractNum>
  <w:abstractNum w:abstractNumId="50">
    <w:nsid w:val="4D8B0C82"/>
    <w:multiLevelType w:val="multilevel"/>
    <w:tmpl w:val="FAE26A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F326878"/>
    <w:multiLevelType w:val="hybridMultilevel"/>
    <w:tmpl w:val="9F506A12"/>
    <w:lvl w:ilvl="0" w:tplc="04190005">
      <w:start w:val="1"/>
      <w:numFmt w:val="bullet"/>
      <w:lvlText w:val=""/>
      <w:lvlJc w:val="left"/>
      <w:pPr>
        <w:ind w:left="1080" w:hanging="720"/>
      </w:pPr>
      <w:rPr>
        <w:rFonts w:ascii="Wingdings" w:hAnsi="Wingding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1DB0B10"/>
    <w:multiLevelType w:val="hybridMultilevel"/>
    <w:tmpl w:val="32D6CB7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3">
    <w:nsid w:val="5AC045D7"/>
    <w:multiLevelType w:val="hybridMultilevel"/>
    <w:tmpl w:val="2466B932"/>
    <w:lvl w:ilvl="0" w:tplc="CEF8AE52">
      <w:start w:val="1"/>
      <w:numFmt w:val="bullet"/>
      <w:lvlText w:val=""/>
      <w:lvlJc w:val="left"/>
      <w:pPr>
        <w:ind w:left="720" w:hanging="360"/>
      </w:pPr>
      <w:rPr>
        <w:rFonts w:ascii="Symbol" w:hAnsi="Symbol" w:hint="default"/>
        <w:color w:val="auto"/>
        <w:u w:color="FF000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4">
    <w:nsid w:val="5B2F5181"/>
    <w:multiLevelType w:val="hybridMultilevel"/>
    <w:tmpl w:val="0052A0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B824247"/>
    <w:multiLevelType w:val="hybridMultilevel"/>
    <w:tmpl w:val="B3E021B0"/>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6">
    <w:nsid w:val="5D2E69DD"/>
    <w:multiLevelType w:val="hybridMultilevel"/>
    <w:tmpl w:val="764818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D3D26A5"/>
    <w:multiLevelType w:val="hybridMultilevel"/>
    <w:tmpl w:val="F15E53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36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F9C3A96"/>
    <w:multiLevelType w:val="multilevel"/>
    <w:tmpl w:val="7430BD66"/>
    <w:lvl w:ilvl="0">
      <w:start w:val="3"/>
      <w:numFmt w:val="decimal"/>
      <w:lvlText w:val="%1."/>
      <w:lvlJc w:val="left"/>
      <w:pPr>
        <w:ind w:left="480" w:hanging="480"/>
      </w:pPr>
      <w:rPr>
        <w:rFonts w:hint="default"/>
      </w:rPr>
    </w:lvl>
    <w:lvl w:ilvl="1">
      <w:start w:val="6"/>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592" w:hanging="144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1176" w:hanging="2160"/>
      </w:pPr>
      <w:rPr>
        <w:rFonts w:hint="default"/>
      </w:rPr>
    </w:lvl>
    <w:lvl w:ilvl="8">
      <w:start w:val="1"/>
      <w:numFmt w:val="decimal"/>
      <w:lvlText w:val="%1.%2.%3.%4.%5.%6.%7.%8.%9."/>
      <w:lvlJc w:val="left"/>
      <w:pPr>
        <w:ind w:left="12464" w:hanging="2160"/>
      </w:pPr>
      <w:rPr>
        <w:rFonts w:hint="default"/>
      </w:rPr>
    </w:lvl>
  </w:abstractNum>
  <w:abstractNum w:abstractNumId="59">
    <w:nsid w:val="607A6688"/>
    <w:multiLevelType w:val="hybridMultilevel"/>
    <w:tmpl w:val="99609D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20B121A"/>
    <w:multiLevelType w:val="hybridMultilevel"/>
    <w:tmpl w:val="40682F0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1">
    <w:nsid w:val="64D03D4A"/>
    <w:multiLevelType w:val="hybridMultilevel"/>
    <w:tmpl w:val="200CD74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2">
    <w:nsid w:val="654B4BD2"/>
    <w:multiLevelType w:val="hybridMultilevel"/>
    <w:tmpl w:val="09FAFC3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3">
    <w:nsid w:val="66AD3568"/>
    <w:multiLevelType w:val="hybridMultilevel"/>
    <w:tmpl w:val="DEB42E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9E007F0"/>
    <w:multiLevelType w:val="multilevel"/>
    <w:tmpl w:val="A432B47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nsid w:val="6B131299"/>
    <w:multiLevelType w:val="multilevel"/>
    <w:tmpl w:val="61BE1B0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nsid w:val="6E627C82"/>
    <w:multiLevelType w:val="hybridMultilevel"/>
    <w:tmpl w:val="D4AA0F8A"/>
    <w:lvl w:ilvl="0" w:tplc="D6EE038A">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70BF1310"/>
    <w:multiLevelType w:val="hybridMultilevel"/>
    <w:tmpl w:val="8F32D4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18B2674"/>
    <w:multiLevelType w:val="hybridMultilevel"/>
    <w:tmpl w:val="D3365F7A"/>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9">
    <w:nsid w:val="71CF733B"/>
    <w:multiLevelType w:val="hybridMultilevel"/>
    <w:tmpl w:val="CD4A3918"/>
    <w:lvl w:ilvl="0" w:tplc="F9109100">
      <w:start w:val="1"/>
      <w:numFmt w:val="bullet"/>
      <w:lvlText w:val="•"/>
      <w:lvlJc w:val="left"/>
      <w:pPr>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0">
    <w:nsid w:val="744A053F"/>
    <w:multiLevelType w:val="hybridMultilevel"/>
    <w:tmpl w:val="A01CEC9A"/>
    <w:lvl w:ilvl="0" w:tplc="04190001">
      <w:start w:val="1"/>
      <w:numFmt w:val="bullet"/>
      <w:lvlText w:val=""/>
      <w:lvlJc w:val="left"/>
      <w:pPr>
        <w:tabs>
          <w:tab w:val="num" w:pos="2629"/>
        </w:tabs>
        <w:ind w:left="2629"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71">
    <w:nsid w:val="76B70E4E"/>
    <w:multiLevelType w:val="hybridMultilevel"/>
    <w:tmpl w:val="01EAE358"/>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2">
    <w:nsid w:val="76BA0A1E"/>
    <w:multiLevelType w:val="multilevel"/>
    <w:tmpl w:val="8292B3D2"/>
    <w:styleLink w:val="WWNum4"/>
    <w:lvl w:ilvl="0">
      <w:numFmt w:val="bullet"/>
      <w:lvlText w:val=""/>
      <w:lvlJc w:val="left"/>
      <w:rPr>
        <w:rFonts w:ascii="Wingdings" w:hAnsi="Wingdings"/>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nsid w:val="76FF678B"/>
    <w:multiLevelType w:val="hybridMultilevel"/>
    <w:tmpl w:val="E7F2CDE0"/>
    <w:lvl w:ilvl="0" w:tplc="9FEC9B44">
      <w:start w:val="1"/>
      <w:numFmt w:val="upperRoman"/>
      <w:lvlText w:val="%1."/>
      <w:lvlJc w:val="left"/>
      <w:pPr>
        <w:ind w:left="1440" w:hanging="72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nsid w:val="770C6B9C"/>
    <w:multiLevelType w:val="multilevel"/>
    <w:tmpl w:val="39529280"/>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nsid w:val="78885949"/>
    <w:multiLevelType w:val="hybridMultilevel"/>
    <w:tmpl w:val="B18A6B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DC25521"/>
    <w:multiLevelType w:val="multilevel"/>
    <w:tmpl w:val="47B2FBBE"/>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1380"/>
        </w:tabs>
        <w:ind w:left="1380" w:hanging="72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3060"/>
        </w:tabs>
        <w:ind w:left="3060" w:hanging="108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740"/>
        </w:tabs>
        <w:ind w:left="4740" w:hanging="1440"/>
      </w:pPr>
      <w:rPr>
        <w:rFonts w:hint="default"/>
      </w:rPr>
    </w:lvl>
    <w:lvl w:ilvl="6">
      <w:start w:val="1"/>
      <w:numFmt w:val="decimal"/>
      <w:lvlText w:val="%1.%2.%3.%4.%5.%6.%7."/>
      <w:lvlJc w:val="left"/>
      <w:pPr>
        <w:tabs>
          <w:tab w:val="num" w:pos="5760"/>
        </w:tabs>
        <w:ind w:left="5760" w:hanging="1800"/>
      </w:pPr>
      <w:rPr>
        <w:rFonts w:hint="default"/>
      </w:rPr>
    </w:lvl>
    <w:lvl w:ilvl="7">
      <w:start w:val="1"/>
      <w:numFmt w:val="decimal"/>
      <w:lvlText w:val="%1.%2.%3.%4.%5.%6.%7.%8."/>
      <w:lvlJc w:val="left"/>
      <w:pPr>
        <w:tabs>
          <w:tab w:val="num" w:pos="6420"/>
        </w:tabs>
        <w:ind w:left="6420" w:hanging="1800"/>
      </w:pPr>
      <w:rPr>
        <w:rFonts w:hint="default"/>
      </w:rPr>
    </w:lvl>
    <w:lvl w:ilvl="8">
      <w:start w:val="1"/>
      <w:numFmt w:val="decimal"/>
      <w:lvlText w:val="%1.%2.%3.%4.%5.%6.%7.%8.%9."/>
      <w:lvlJc w:val="left"/>
      <w:pPr>
        <w:tabs>
          <w:tab w:val="num" w:pos="7440"/>
        </w:tabs>
        <w:ind w:left="7440" w:hanging="2160"/>
      </w:pPr>
      <w:rPr>
        <w:rFonts w:hint="default"/>
      </w:rPr>
    </w:lvl>
  </w:abstractNum>
  <w:abstractNum w:abstractNumId="77">
    <w:nsid w:val="7E7C32E0"/>
    <w:multiLevelType w:val="multilevel"/>
    <w:tmpl w:val="F2AE9598"/>
    <w:lvl w:ilvl="0">
      <w:start w:val="2"/>
      <w:numFmt w:val="decimal"/>
      <w:lvlText w:val="%1."/>
      <w:lvlJc w:val="left"/>
      <w:pPr>
        <w:ind w:left="480" w:hanging="480"/>
      </w:pPr>
      <w:rPr>
        <w:rFonts w:cs="Calibri" w:hint="default"/>
        <w:color w:val="000000"/>
      </w:rPr>
    </w:lvl>
    <w:lvl w:ilvl="1">
      <w:start w:val="4"/>
      <w:numFmt w:val="decimal"/>
      <w:lvlText w:val="%1.%2."/>
      <w:lvlJc w:val="left"/>
      <w:pPr>
        <w:ind w:left="720" w:hanging="720"/>
      </w:pPr>
      <w:rPr>
        <w:rFonts w:cs="Calibri" w:hint="default"/>
        <w:color w:val="000000"/>
      </w:rPr>
    </w:lvl>
    <w:lvl w:ilvl="2">
      <w:start w:val="1"/>
      <w:numFmt w:val="decimal"/>
      <w:lvlText w:val="%1.%2.%3."/>
      <w:lvlJc w:val="left"/>
      <w:pPr>
        <w:ind w:left="3600" w:hanging="720"/>
      </w:pPr>
      <w:rPr>
        <w:rFonts w:cs="Calibri" w:hint="default"/>
        <w:color w:val="000000"/>
      </w:rPr>
    </w:lvl>
    <w:lvl w:ilvl="3">
      <w:start w:val="1"/>
      <w:numFmt w:val="decimal"/>
      <w:lvlText w:val="%1.%2.%3.%4."/>
      <w:lvlJc w:val="left"/>
      <w:pPr>
        <w:ind w:left="5400" w:hanging="1080"/>
      </w:pPr>
      <w:rPr>
        <w:rFonts w:cs="Calibri" w:hint="default"/>
        <w:color w:val="000000"/>
      </w:rPr>
    </w:lvl>
    <w:lvl w:ilvl="4">
      <w:start w:val="1"/>
      <w:numFmt w:val="decimal"/>
      <w:lvlText w:val="%1.%2.%3.%4.%5."/>
      <w:lvlJc w:val="left"/>
      <w:pPr>
        <w:ind w:left="7200" w:hanging="1440"/>
      </w:pPr>
      <w:rPr>
        <w:rFonts w:cs="Calibri" w:hint="default"/>
        <w:color w:val="000000"/>
      </w:rPr>
    </w:lvl>
    <w:lvl w:ilvl="5">
      <w:start w:val="1"/>
      <w:numFmt w:val="decimal"/>
      <w:lvlText w:val="%1.%2.%3.%4.%5.%6."/>
      <w:lvlJc w:val="left"/>
      <w:pPr>
        <w:ind w:left="8640" w:hanging="1440"/>
      </w:pPr>
      <w:rPr>
        <w:rFonts w:cs="Calibri" w:hint="default"/>
        <w:color w:val="000000"/>
      </w:rPr>
    </w:lvl>
    <w:lvl w:ilvl="6">
      <w:start w:val="1"/>
      <w:numFmt w:val="decimal"/>
      <w:lvlText w:val="%1.%2.%3.%4.%5.%6.%7."/>
      <w:lvlJc w:val="left"/>
      <w:pPr>
        <w:ind w:left="10440" w:hanging="1800"/>
      </w:pPr>
      <w:rPr>
        <w:rFonts w:cs="Calibri" w:hint="default"/>
        <w:color w:val="000000"/>
      </w:rPr>
    </w:lvl>
    <w:lvl w:ilvl="7">
      <w:start w:val="1"/>
      <w:numFmt w:val="decimal"/>
      <w:lvlText w:val="%1.%2.%3.%4.%5.%6.%7.%8."/>
      <w:lvlJc w:val="left"/>
      <w:pPr>
        <w:ind w:left="12240" w:hanging="2160"/>
      </w:pPr>
      <w:rPr>
        <w:rFonts w:cs="Calibri" w:hint="default"/>
        <w:color w:val="000000"/>
      </w:rPr>
    </w:lvl>
    <w:lvl w:ilvl="8">
      <w:start w:val="1"/>
      <w:numFmt w:val="decimal"/>
      <w:lvlText w:val="%1.%2.%3.%4.%5.%6.%7.%8.%9."/>
      <w:lvlJc w:val="left"/>
      <w:pPr>
        <w:ind w:left="13680" w:hanging="2160"/>
      </w:pPr>
      <w:rPr>
        <w:rFonts w:cs="Calibri" w:hint="default"/>
        <w:color w:val="000000"/>
      </w:rPr>
    </w:lvl>
  </w:abstractNum>
  <w:num w:numId="1">
    <w:abstractNumId w:val="14"/>
  </w:num>
  <w:num w:numId="2">
    <w:abstractNumId w:val="25"/>
  </w:num>
  <w:num w:numId="3">
    <w:abstractNumId w:val="30"/>
  </w:num>
  <w:num w:numId="4">
    <w:abstractNumId w:val="56"/>
  </w:num>
  <w:num w:numId="5">
    <w:abstractNumId w:val="22"/>
  </w:num>
  <w:num w:numId="6">
    <w:abstractNumId w:val="40"/>
  </w:num>
  <w:num w:numId="7">
    <w:abstractNumId w:val="43"/>
  </w:num>
  <w:num w:numId="8">
    <w:abstractNumId w:val="31"/>
  </w:num>
  <w:num w:numId="9">
    <w:abstractNumId w:val="76"/>
  </w:num>
  <w:num w:numId="10">
    <w:abstractNumId w:val="59"/>
  </w:num>
  <w:num w:numId="11">
    <w:abstractNumId w:val="46"/>
  </w:num>
  <w:num w:numId="12">
    <w:abstractNumId w:val="17"/>
  </w:num>
  <w:num w:numId="13">
    <w:abstractNumId w:val="71"/>
  </w:num>
  <w:num w:numId="14">
    <w:abstractNumId w:val="11"/>
  </w:num>
  <w:num w:numId="15">
    <w:abstractNumId w:val="34"/>
  </w:num>
  <w:num w:numId="16">
    <w:abstractNumId w:val="37"/>
  </w:num>
  <w:num w:numId="17">
    <w:abstractNumId w:val="24"/>
  </w:num>
  <w:num w:numId="18">
    <w:abstractNumId w:val="64"/>
  </w:num>
  <w:num w:numId="19">
    <w:abstractNumId w:val="53"/>
  </w:num>
  <w:num w:numId="20">
    <w:abstractNumId w:val="45"/>
  </w:num>
  <w:num w:numId="21">
    <w:abstractNumId w:val="29"/>
  </w:num>
  <w:num w:numId="22">
    <w:abstractNumId w:val="27"/>
  </w:num>
  <w:num w:numId="23">
    <w:abstractNumId w:val="69"/>
  </w:num>
  <w:num w:numId="24">
    <w:abstractNumId w:val="68"/>
  </w:num>
  <w:num w:numId="25">
    <w:abstractNumId w:val="33"/>
  </w:num>
  <w:num w:numId="26">
    <w:abstractNumId w:val="51"/>
  </w:num>
  <w:num w:numId="27">
    <w:abstractNumId w:val="16"/>
  </w:num>
  <w:num w:numId="28">
    <w:abstractNumId w:val="0"/>
  </w:num>
  <w:num w:numId="29">
    <w:abstractNumId w:val="41"/>
  </w:num>
  <w:num w:numId="30">
    <w:abstractNumId w:val="15"/>
  </w:num>
  <w:num w:numId="31">
    <w:abstractNumId w:val="39"/>
  </w:num>
  <w:num w:numId="32">
    <w:abstractNumId w:val="26"/>
  </w:num>
  <w:num w:numId="33">
    <w:abstractNumId w:val="70"/>
  </w:num>
  <w:num w:numId="34">
    <w:abstractNumId w:val="44"/>
  </w:num>
  <w:num w:numId="35">
    <w:abstractNumId w:val="65"/>
  </w:num>
  <w:num w:numId="36">
    <w:abstractNumId w:val="32"/>
  </w:num>
  <w:num w:numId="37">
    <w:abstractNumId w:val="42"/>
  </w:num>
  <w:num w:numId="38">
    <w:abstractNumId w:val="57"/>
  </w:num>
  <w:num w:numId="39">
    <w:abstractNumId w:val="23"/>
  </w:num>
  <w:num w:numId="40">
    <w:abstractNumId w:val="47"/>
  </w:num>
  <w:num w:numId="41">
    <w:abstractNumId w:val="20"/>
  </w:num>
  <w:num w:numId="42">
    <w:abstractNumId w:val="28"/>
  </w:num>
  <w:num w:numId="43">
    <w:abstractNumId w:val="61"/>
  </w:num>
  <w:num w:numId="44">
    <w:abstractNumId w:val="52"/>
  </w:num>
  <w:num w:numId="45">
    <w:abstractNumId w:val="55"/>
  </w:num>
  <w:num w:numId="46">
    <w:abstractNumId w:val="19"/>
  </w:num>
  <w:num w:numId="47">
    <w:abstractNumId w:val="54"/>
  </w:num>
  <w:num w:numId="48">
    <w:abstractNumId w:val="48"/>
  </w:num>
  <w:num w:numId="49">
    <w:abstractNumId w:val="18"/>
  </w:num>
  <w:num w:numId="50">
    <w:abstractNumId w:val="21"/>
  </w:num>
  <w:num w:numId="51">
    <w:abstractNumId w:val="62"/>
  </w:num>
  <w:num w:numId="52">
    <w:abstractNumId w:val="60"/>
  </w:num>
  <w:num w:numId="53">
    <w:abstractNumId w:val="38"/>
  </w:num>
  <w:num w:numId="54">
    <w:abstractNumId w:val="63"/>
  </w:num>
  <w:num w:numId="55">
    <w:abstractNumId w:val="49"/>
  </w:num>
  <w:num w:numId="56">
    <w:abstractNumId w:val="66"/>
  </w:num>
  <w:num w:numId="57">
    <w:abstractNumId w:val="35"/>
  </w:num>
  <w:num w:numId="58">
    <w:abstractNumId w:val="12"/>
  </w:num>
  <w:num w:numId="59">
    <w:abstractNumId w:val="36"/>
    <w:lvlOverride w:ilvl="1">
      <w:lvl w:ilvl="1">
        <w:numFmt w:val="bullet"/>
        <w:lvlText w:val=""/>
        <w:lvlJc w:val="left"/>
        <w:rPr>
          <w:rFonts w:ascii="Wingdings" w:hAnsi="Wingdings"/>
        </w:rPr>
      </w:lvl>
    </w:lvlOverride>
  </w:num>
  <w:num w:numId="60">
    <w:abstractNumId w:val="72"/>
    <w:lvlOverride w:ilvl="1">
      <w:lvl w:ilvl="1">
        <w:numFmt w:val="bullet"/>
        <w:lvlText w:val=""/>
        <w:lvlJc w:val="left"/>
        <w:rPr>
          <w:rFonts w:ascii="Wingdings" w:hAnsi="Wingdings"/>
        </w:rPr>
      </w:lvl>
    </w:lvlOverride>
  </w:num>
  <w:num w:numId="61">
    <w:abstractNumId w:val="13"/>
  </w:num>
  <w:num w:numId="62">
    <w:abstractNumId w:val="10"/>
  </w:num>
  <w:num w:numId="63">
    <w:abstractNumId w:val="67"/>
  </w:num>
  <w:num w:numId="64">
    <w:abstractNumId w:val="75"/>
  </w:num>
  <w:num w:numId="65">
    <w:abstractNumId w:val="9"/>
  </w:num>
  <w:num w:numId="66">
    <w:abstractNumId w:val="73"/>
  </w:num>
  <w:num w:numId="67">
    <w:abstractNumId w:val="50"/>
  </w:num>
  <w:num w:numId="68">
    <w:abstractNumId w:val="77"/>
  </w:num>
  <w:num w:numId="69">
    <w:abstractNumId w:val="74"/>
  </w:num>
  <w:num w:numId="70">
    <w:abstractNumId w:val="58"/>
  </w:num>
  <w:num w:numId="71">
    <w:abstractNumId w:val="36"/>
  </w:num>
  <w:num w:numId="72">
    <w:abstractNumId w:val="72"/>
  </w:num>
  <w:num w:numId="73">
    <w:abstractNumId w:val="2"/>
  </w:num>
  <w:num w:numId="74">
    <w:abstractNumId w:val="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isplayBackgroundShape/>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2A7"/>
    <w:rsid w:val="00003D11"/>
    <w:rsid w:val="000105BA"/>
    <w:rsid w:val="00020D4D"/>
    <w:rsid w:val="000218C0"/>
    <w:rsid w:val="00026DEE"/>
    <w:rsid w:val="000362AA"/>
    <w:rsid w:val="00052C55"/>
    <w:rsid w:val="0006038E"/>
    <w:rsid w:val="00065F07"/>
    <w:rsid w:val="00066116"/>
    <w:rsid w:val="00083A51"/>
    <w:rsid w:val="000863BA"/>
    <w:rsid w:val="00086914"/>
    <w:rsid w:val="000947F8"/>
    <w:rsid w:val="00095861"/>
    <w:rsid w:val="000A22FA"/>
    <w:rsid w:val="000A5251"/>
    <w:rsid w:val="000A6EDD"/>
    <w:rsid w:val="000B5B88"/>
    <w:rsid w:val="000C1526"/>
    <w:rsid w:val="000C5470"/>
    <w:rsid w:val="000D2FF1"/>
    <w:rsid w:val="000D5D89"/>
    <w:rsid w:val="000E400A"/>
    <w:rsid w:val="000E6787"/>
    <w:rsid w:val="000E734A"/>
    <w:rsid w:val="000F192C"/>
    <w:rsid w:val="000F3A94"/>
    <w:rsid w:val="000F6B5E"/>
    <w:rsid w:val="001048C2"/>
    <w:rsid w:val="00107C7A"/>
    <w:rsid w:val="00107D8D"/>
    <w:rsid w:val="00114CC8"/>
    <w:rsid w:val="001159AE"/>
    <w:rsid w:val="0012272F"/>
    <w:rsid w:val="00126341"/>
    <w:rsid w:val="001270EF"/>
    <w:rsid w:val="00131B37"/>
    <w:rsid w:val="00140AD0"/>
    <w:rsid w:val="001414D2"/>
    <w:rsid w:val="00141CD6"/>
    <w:rsid w:val="00142DB9"/>
    <w:rsid w:val="001455D8"/>
    <w:rsid w:val="00150661"/>
    <w:rsid w:val="0016529B"/>
    <w:rsid w:val="0017082A"/>
    <w:rsid w:val="00171EEC"/>
    <w:rsid w:val="001760B3"/>
    <w:rsid w:val="00177133"/>
    <w:rsid w:val="001810E8"/>
    <w:rsid w:val="001814A5"/>
    <w:rsid w:val="00183BC0"/>
    <w:rsid w:val="001862A8"/>
    <w:rsid w:val="00191C77"/>
    <w:rsid w:val="00193641"/>
    <w:rsid w:val="001950C5"/>
    <w:rsid w:val="001A5583"/>
    <w:rsid w:val="001B548A"/>
    <w:rsid w:val="001D7E41"/>
    <w:rsid w:val="001E2B6E"/>
    <w:rsid w:val="001F14DB"/>
    <w:rsid w:val="001F161A"/>
    <w:rsid w:val="001F5FCF"/>
    <w:rsid w:val="002002F5"/>
    <w:rsid w:val="00200BC1"/>
    <w:rsid w:val="00204681"/>
    <w:rsid w:val="00204F73"/>
    <w:rsid w:val="00210484"/>
    <w:rsid w:val="0021190F"/>
    <w:rsid w:val="00213765"/>
    <w:rsid w:val="002161A5"/>
    <w:rsid w:val="00221BD8"/>
    <w:rsid w:val="0022523C"/>
    <w:rsid w:val="00227583"/>
    <w:rsid w:val="002340A0"/>
    <w:rsid w:val="00237602"/>
    <w:rsid w:val="00237783"/>
    <w:rsid w:val="00242D32"/>
    <w:rsid w:val="00244BA4"/>
    <w:rsid w:val="00244F8E"/>
    <w:rsid w:val="00252694"/>
    <w:rsid w:val="00257967"/>
    <w:rsid w:val="00261DB7"/>
    <w:rsid w:val="00262D65"/>
    <w:rsid w:val="0026375A"/>
    <w:rsid w:val="00266E6B"/>
    <w:rsid w:val="00270191"/>
    <w:rsid w:val="0027046E"/>
    <w:rsid w:val="002719EB"/>
    <w:rsid w:val="002809A8"/>
    <w:rsid w:val="0028440B"/>
    <w:rsid w:val="00290F9F"/>
    <w:rsid w:val="002916B8"/>
    <w:rsid w:val="00294E64"/>
    <w:rsid w:val="002C2C07"/>
    <w:rsid w:val="002C5CDB"/>
    <w:rsid w:val="002E3F2E"/>
    <w:rsid w:val="002F4918"/>
    <w:rsid w:val="00303B1B"/>
    <w:rsid w:val="00304AF7"/>
    <w:rsid w:val="003052A5"/>
    <w:rsid w:val="003068F3"/>
    <w:rsid w:val="00307ED2"/>
    <w:rsid w:val="00313FCA"/>
    <w:rsid w:val="00317BAF"/>
    <w:rsid w:val="0032038F"/>
    <w:rsid w:val="003343F1"/>
    <w:rsid w:val="00335087"/>
    <w:rsid w:val="00335401"/>
    <w:rsid w:val="00345172"/>
    <w:rsid w:val="003510E9"/>
    <w:rsid w:val="003528D9"/>
    <w:rsid w:val="00354D7B"/>
    <w:rsid w:val="00355E40"/>
    <w:rsid w:val="003622FC"/>
    <w:rsid w:val="00362BFC"/>
    <w:rsid w:val="00371BD1"/>
    <w:rsid w:val="003816B1"/>
    <w:rsid w:val="00381E99"/>
    <w:rsid w:val="00385F28"/>
    <w:rsid w:val="00393806"/>
    <w:rsid w:val="003A1272"/>
    <w:rsid w:val="003D6759"/>
    <w:rsid w:val="003D780C"/>
    <w:rsid w:val="003E4486"/>
    <w:rsid w:val="00400526"/>
    <w:rsid w:val="00416F95"/>
    <w:rsid w:val="004179AB"/>
    <w:rsid w:val="0042491C"/>
    <w:rsid w:val="00432FF0"/>
    <w:rsid w:val="004536E9"/>
    <w:rsid w:val="00465B0B"/>
    <w:rsid w:val="00466830"/>
    <w:rsid w:val="0048425B"/>
    <w:rsid w:val="00484F4F"/>
    <w:rsid w:val="0048623F"/>
    <w:rsid w:val="00497F40"/>
    <w:rsid w:val="004A683F"/>
    <w:rsid w:val="004A76F9"/>
    <w:rsid w:val="004B36CF"/>
    <w:rsid w:val="004C5CCB"/>
    <w:rsid w:val="004C5E2E"/>
    <w:rsid w:val="004C7C3A"/>
    <w:rsid w:val="004D0B77"/>
    <w:rsid w:val="004D242A"/>
    <w:rsid w:val="004D30A7"/>
    <w:rsid w:val="004E510A"/>
    <w:rsid w:val="004F0D69"/>
    <w:rsid w:val="00501098"/>
    <w:rsid w:val="005016E4"/>
    <w:rsid w:val="00503597"/>
    <w:rsid w:val="005115FF"/>
    <w:rsid w:val="00511A28"/>
    <w:rsid w:val="00522E23"/>
    <w:rsid w:val="00531E55"/>
    <w:rsid w:val="00531EFD"/>
    <w:rsid w:val="00541729"/>
    <w:rsid w:val="00545C96"/>
    <w:rsid w:val="00546DCE"/>
    <w:rsid w:val="00551390"/>
    <w:rsid w:val="005552FB"/>
    <w:rsid w:val="005574FC"/>
    <w:rsid w:val="005605BC"/>
    <w:rsid w:val="005609BF"/>
    <w:rsid w:val="00561A8B"/>
    <w:rsid w:val="00561C94"/>
    <w:rsid w:val="00563A2B"/>
    <w:rsid w:val="0057550D"/>
    <w:rsid w:val="0057584E"/>
    <w:rsid w:val="0057792C"/>
    <w:rsid w:val="00582F73"/>
    <w:rsid w:val="00583B0E"/>
    <w:rsid w:val="00590E85"/>
    <w:rsid w:val="005A3580"/>
    <w:rsid w:val="005A4ED7"/>
    <w:rsid w:val="005A79EC"/>
    <w:rsid w:val="005B2E8F"/>
    <w:rsid w:val="005B3E0E"/>
    <w:rsid w:val="005B4DDE"/>
    <w:rsid w:val="005B6401"/>
    <w:rsid w:val="005B7759"/>
    <w:rsid w:val="005C169A"/>
    <w:rsid w:val="005D04FC"/>
    <w:rsid w:val="005D15B7"/>
    <w:rsid w:val="005E5A27"/>
    <w:rsid w:val="005E641E"/>
    <w:rsid w:val="005E6C97"/>
    <w:rsid w:val="005F1789"/>
    <w:rsid w:val="005F3DEE"/>
    <w:rsid w:val="00600880"/>
    <w:rsid w:val="00601847"/>
    <w:rsid w:val="00601D77"/>
    <w:rsid w:val="0060523E"/>
    <w:rsid w:val="006066C5"/>
    <w:rsid w:val="00606D3A"/>
    <w:rsid w:val="0060719A"/>
    <w:rsid w:val="0060797A"/>
    <w:rsid w:val="006112F0"/>
    <w:rsid w:val="00615A1A"/>
    <w:rsid w:val="00624592"/>
    <w:rsid w:val="0063784C"/>
    <w:rsid w:val="00667E47"/>
    <w:rsid w:val="006727CF"/>
    <w:rsid w:val="00673659"/>
    <w:rsid w:val="0067634A"/>
    <w:rsid w:val="00676AFA"/>
    <w:rsid w:val="006802E1"/>
    <w:rsid w:val="006828EC"/>
    <w:rsid w:val="006962DE"/>
    <w:rsid w:val="006A2147"/>
    <w:rsid w:val="006B3284"/>
    <w:rsid w:val="006B3865"/>
    <w:rsid w:val="006B4213"/>
    <w:rsid w:val="006B4312"/>
    <w:rsid w:val="006C0DC6"/>
    <w:rsid w:val="006C3212"/>
    <w:rsid w:val="006C5332"/>
    <w:rsid w:val="006C6F57"/>
    <w:rsid w:val="006D23C0"/>
    <w:rsid w:val="006E3A81"/>
    <w:rsid w:val="006E719B"/>
    <w:rsid w:val="006F1549"/>
    <w:rsid w:val="006F188B"/>
    <w:rsid w:val="006F32A8"/>
    <w:rsid w:val="006F386F"/>
    <w:rsid w:val="006F6F81"/>
    <w:rsid w:val="007013DE"/>
    <w:rsid w:val="00702AC1"/>
    <w:rsid w:val="007033C6"/>
    <w:rsid w:val="007038E2"/>
    <w:rsid w:val="007060B9"/>
    <w:rsid w:val="00723278"/>
    <w:rsid w:val="007240DA"/>
    <w:rsid w:val="00731B6E"/>
    <w:rsid w:val="007369CB"/>
    <w:rsid w:val="00741675"/>
    <w:rsid w:val="00741C8C"/>
    <w:rsid w:val="00743C0B"/>
    <w:rsid w:val="00752325"/>
    <w:rsid w:val="0075318A"/>
    <w:rsid w:val="007633E2"/>
    <w:rsid w:val="0077065A"/>
    <w:rsid w:val="00770C84"/>
    <w:rsid w:val="00774666"/>
    <w:rsid w:val="0077632A"/>
    <w:rsid w:val="00776516"/>
    <w:rsid w:val="00794B6F"/>
    <w:rsid w:val="007A24EE"/>
    <w:rsid w:val="007A2CE4"/>
    <w:rsid w:val="007A3965"/>
    <w:rsid w:val="007B1236"/>
    <w:rsid w:val="007B17DF"/>
    <w:rsid w:val="007C3201"/>
    <w:rsid w:val="007C4124"/>
    <w:rsid w:val="007C42A7"/>
    <w:rsid w:val="007C6555"/>
    <w:rsid w:val="007D1000"/>
    <w:rsid w:val="007D330D"/>
    <w:rsid w:val="007D4882"/>
    <w:rsid w:val="007E726B"/>
    <w:rsid w:val="007F0EA8"/>
    <w:rsid w:val="007F5830"/>
    <w:rsid w:val="00812849"/>
    <w:rsid w:val="00813442"/>
    <w:rsid w:val="00814609"/>
    <w:rsid w:val="00822E3C"/>
    <w:rsid w:val="0082556E"/>
    <w:rsid w:val="00835B14"/>
    <w:rsid w:val="00836F61"/>
    <w:rsid w:val="00837B08"/>
    <w:rsid w:val="008405DE"/>
    <w:rsid w:val="00850D7F"/>
    <w:rsid w:val="00851F57"/>
    <w:rsid w:val="0085209D"/>
    <w:rsid w:val="0085286F"/>
    <w:rsid w:val="00853409"/>
    <w:rsid w:val="0085604D"/>
    <w:rsid w:val="00856FAC"/>
    <w:rsid w:val="0086141E"/>
    <w:rsid w:val="00861A65"/>
    <w:rsid w:val="008669C0"/>
    <w:rsid w:val="00867FF4"/>
    <w:rsid w:val="00880754"/>
    <w:rsid w:val="00885DB7"/>
    <w:rsid w:val="0088636C"/>
    <w:rsid w:val="0089323F"/>
    <w:rsid w:val="0089463C"/>
    <w:rsid w:val="008A1162"/>
    <w:rsid w:val="008A1BF6"/>
    <w:rsid w:val="008A4C09"/>
    <w:rsid w:val="008A6112"/>
    <w:rsid w:val="008A73DB"/>
    <w:rsid w:val="008C0DF8"/>
    <w:rsid w:val="008D3844"/>
    <w:rsid w:val="008D5767"/>
    <w:rsid w:val="008E1365"/>
    <w:rsid w:val="008E5509"/>
    <w:rsid w:val="008E5B94"/>
    <w:rsid w:val="008E6507"/>
    <w:rsid w:val="008E7341"/>
    <w:rsid w:val="008F2539"/>
    <w:rsid w:val="00900587"/>
    <w:rsid w:val="0090438D"/>
    <w:rsid w:val="0090578F"/>
    <w:rsid w:val="00907A7B"/>
    <w:rsid w:val="00914A6F"/>
    <w:rsid w:val="00916AF4"/>
    <w:rsid w:val="00916B3D"/>
    <w:rsid w:val="00920564"/>
    <w:rsid w:val="00920DB3"/>
    <w:rsid w:val="0093537D"/>
    <w:rsid w:val="009400A5"/>
    <w:rsid w:val="00940CAC"/>
    <w:rsid w:val="00944E08"/>
    <w:rsid w:val="009461D5"/>
    <w:rsid w:val="00946299"/>
    <w:rsid w:val="00952EC9"/>
    <w:rsid w:val="00960704"/>
    <w:rsid w:val="00961D46"/>
    <w:rsid w:val="00962612"/>
    <w:rsid w:val="00963A8D"/>
    <w:rsid w:val="00973069"/>
    <w:rsid w:val="00975F54"/>
    <w:rsid w:val="00976250"/>
    <w:rsid w:val="009878BB"/>
    <w:rsid w:val="00987F64"/>
    <w:rsid w:val="00990AA8"/>
    <w:rsid w:val="009922E6"/>
    <w:rsid w:val="0099464B"/>
    <w:rsid w:val="00994732"/>
    <w:rsid w:val="009973E8"/>
    <w:rsid w:val="009A3908"/>
    <w:rsid w:val="009A79EB"/>
    <w:rsid w:val="009B3A29"/>
    <w:rsid w:val="009B5208"/>
    <w:rsid w:val="009C0883"/>
    <w:rsid w:val="009D352B"/>
    <w:rsid w:val="009E2A85"/>
    <w:rsid w:val="009E55A3"/>
    <w:rsid w:val="009F037A"/>
    <w:rsid w:val="009F0D7C"/>
    <w:rsid w:val="009F3C63"/>
    <w:rsid w:val="00A15E51"/>
    <w:rsid w:val="00A20DB7"/>
    <w:rsid w:val="00A20FB2"/>
    <w:rsid w:val="00A2185A"/>
    <w:rsid w:val="00A23409"/>
    <w:rsid w:val="00A24DA0"/>
    <w:rsid w:val="00A359A9"/>
    <w:rsid w:val="00A36CCA"/>
    <w:rsid w:val="00A40206"/>
    <w:rsid w:val="00A52213"/>
    <w:rsid w:val="00A62C02"/>
    <w:rsid w:val="00A720AB"/>
    <w:rsid w:val="00A769B5"/>
    <w:rsid w:val="00A7772A"/>
    <w:rsid w:val="00A85373"/>
    <w:rsid w:val="00A903B9"/>
    <w:rsid w:val="00A93C57"/>
    <w:rsid w:val="00A950CF"/>
    <w:rsid w:val="00A9686B"/>
    <w:rsid w:val="00A96EF0"/>
    <w:rsid w:val="00AA1F9C"/>
    <w:rsid w:val="00AA4734"/>
    <w:rsid w:val="00AA643A"/>
    <w:rsid w:val="00AB1EA2"/>
    <w:rsid w:val="00AB271E"/>
    <w:rsid w:val="00AB471E"/>
    <w:rsid w:val="00AC214C"/>
    <w:rsid w:val="00AC70AA"/>
    <w:rsid w:val="00AE3CC8"/>
    <w:rsid w:val="00AF0D22"/>
    <w:rsid w:val="00AF1CC6"/>
    <w:rsid w:val="00AF391C"/>
    <w:rsid w:val="00AF67ED"/>
    <w:rsid w:val="00AF771D"/>
    <w:rsid w:val="00AF77DB"/>
    <w:rsid w:val="00B00FB1"/>
    <w:rsid w:val="00B05611"/>
    <w:rsid w:val="00B12AB5"/>
    <w:rsid w:val="00B17F86"/>
    <w:rsid w:val="00B203A0"/>
    <w:rsid w:val="00B245B8"/>
    <w:rsid w:val="00B31260"/>
    <w:rsid w:val="00B43A5A"/>
    <w:rsid w:val="00B4432D"/>
    <w:rsid w:val="00B564AC"/>
    <w:rsid w:val="00B62CCF"/>
    <w:rsid w:val="00B82818"/>
    <w:rsid w:val="00B8323F"/>
    <w:rsid w:val="00B900F7"/>
    <w:rsid w:val="00B96793"/>
    <w:rsid w:val="00B978AD"/>
    <w:rsid w:val="00B97D61"/>
    <w:rsid w:val="00BA1ED6"/>
    <w:rsid w:val="00BA3F7E"/>
    <w:rsid w:val="00BC5B1F"/>
    <w:rsid w:val="00BC6476"/>
    <w:rsid w:val="00BD01A4"/>
    <w:rsid w:val="00BE1584"/>
    <w:rsid w:val="00BE1CFC"/>
    <w:rsid w:val="00BE1DC2"/>
    <w:rsid w:val="00C13A0B"/>
    <w:rsid w:val="00C17E82"/>
    <w:rsid w:val="00C22C67"/>
    <w:rsid w:val="00C31429"/>
    <w:rsid w:val="00C35287"/>
    <w:rsid w:val="00C36EB0"/>
    <w:rsid w:val="00C413EC"/>
    <w:rsid w:val="00C41E6C"/>
    <w:rsid w:val="00C47167"/>
    <w:rsid w:val="00C57EB6"/>
    <w:rsid w:val="00C759BC"/>
    <w:rsid w:val="00C7672B"/>
    <w:rsid w:val="00CA0469"/>
    <w:rsid w:val="00CA098E"/>
    <w:rsid w:val="00CB1259"/>
    <w:rsid w:val="00CB613F"/>
    <w:rsid w:val="00CB7980"/>
    <w:rsid w:val="00CC0C12"/>
    <w:rsid w:val="00CC1C97"/>
    <w:rsid w:val="00CC78E1"/>
    <w:rsid w:val="00CD279E"/>
    <w:rsid w:val="00CD75D4"/>
    <w:rsid w:val="00CE71E3"/>
    <w:rsid w:val="00CF21C7"/>
    <w:rsid w:val="00CF4555"/>
    <w:rsid w:val="00CF75D2"/>
    <w:rsid w:val="00D01A83"/>
    <w:rsid w:val="00D10953"/>
    <w:rsid w:val="00D12912"/>
    <w:rsid w:val="00D14B0A"/>
    <w:rsid w:val="00D22919"/>
    <w:rsid w:val="00D23174"/>
    <w:rsid w:val="00D25240"/>
    <w:rsid w:val="00D276F9"/>
    <w:rsid w:val="00D31DAB"/>
    <w:rsid w:val="00D424E9"/>
    <w:rsid w:val="00D4253D"/>
    <w:rsid w:val="00D47449"/>
    <w:rsid w:val="00D475BA"/>
    <w:rsid w:val="00D479FE"/>
    <w:rsid w:val="00D50021"/>
    <w:rsid w:val="00D66FCC"/>
    <w:rsid w:val="00D7286C"/>
    <w:rsid w:val="00D8393D"/>
    <w:rsid w:val="00D853D3"/>
    <w:rsid w:val="00D869AD"/>
    <w:rsid w:val="00D93CAA"/>
    <w:rsid w:val="00D96332"/>
    <w:rsid w:val="00DB2DDD"/>
    <w:rsid w:val="00DC2035"/>
    <w:rsid w:val="00DC57D2"/>
    <w:rsid w:val="00DE1439"/>
    <w:rsid w:val="00DE2E57"/>
    <w:rsid w:val="00DF3E68"/>
    <w:rsid w:val="00DF702C"/>
    <w:rsid w:val="00DF7576"/>
    <w:rsid w:val="00E00258"/>
    <w:rsid w:val="00E012AB"/>
    <w:rsid w:val="00E02C1B"/>
    <w:rsid w:val="00E07348"/>
    <w:rsid w:val="00E10AFC"/>
    <w:rsid w:val="00E11D84"/>
    <w:rsid w:val="00E226BB"/>
    <w:rsid w:val="00E25D40"/>
    <w:rsid w:val="00E32FBF"/>
    <w:rsid w:val="00E33EFF"/>
    <w:rsid w:val="00E46263"/>
    <w:rsid w:val="00E519B0"/>
    <w:rsid w:val="00E51AF6"/>
    <w:rsid w:val="00E526A4"/>
    <w:rsid w:val="00E607F8"/>
    <w:rsid w:val="00E643BD"/>
    <w:rsid w:val="00E64811"/>
    <w:rsid w:val="00E65931"/>
    <w:rsid w:val="00E65B4D"/>
    <w:rsid w:val="00E65B7F"/>
    <w:rsid w:val="00E71560"/>
    <w:rsid w:val="00E73DBC"/>
    <w:rsid w:val="00E9000E"/>
    <w:rsid w:val="00E911FC"/>
    <w:rsid w:val="00E92CD1"/>
    <w:rsid w:val="00E9576D"/>
    <w:rsid w:val="00E97602"/>
    <w:rsid w:val="00EA27D1"/>
    <w:rsid w:val="00EB0818"/>
    <w:rsid w:val="00EC3474"/>
    <w:rsid w:val="00ED0FEA"/>
    <w:rsid w:val="00ED27B9"/>
    <w:rsid w:val="00ED6226"/>
    <w:rsid w:val="00ED6439"/>
    <w:rsid w:val="00ED72E8"/>
    <w:rsid w:val="00EE09ED"/>
    <w:rsid w:val="00EE5B22"/>
    <w:rsid w:val="00EF1D2C"/>
    <w:rsid w:val="00EF3CED"/>
    <w:rsid w:val="00F208B5"/>
    <w:rsid w:val="00F20910"/>
    <w:rsid w:val="00F2229F"/>
    <w:rsid w:val="00F2673D"/>
    <w:rsid w:val="00F275AD"/>
    <w:rsid w:val="00F32801"/>
    <w:rsid w:val="00F40D28"/>
    <w:rsid w:val="00F41E4A"/>
    <w:rsid w:val="00F4448D"/>
    <w:rsid w:val="00F50E83"/>
    <w:rsid w:val="00F63869"/>
    <w:rsid w:val="00F71F99"/>
    <w:rsid w:val="00F73C94"/>
    <w:rsid w:val="00F85E7F"/>
    <w:rsid w:val="00F85FDD"/>
    <w:rsid w:val="00F873B9"/>
    <w:rsid w:val="00F907F4"/>
    <w:rsid w:val="00F924D1"/>
    <w:rsid w:val="00F92AC6"/>
    <w:rsid w:val="00FA4DF5"/>
    <w:rsid w:val="00FB1B3B"/>
    <w:rsid w:val="00FB1BE9"/>
    <w:rsid w:val="00FB5425"/>
    <w:rsid w:val="00FB5847"/>
    <w:rsid w:val="00FC43C4"/>
    <w:rsid w:val="00FE11CB"/>
    <w:rsid w:val="00FE4FDA"/>
    <w:rsid w:val="00FE5943"/>
    <w:rsid w:val="00FE72F7"/>
    <w:rsid w:val="00FF4CCB"/>
    <w:rsid w:val="00FF6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4B5E24-048B-4731-BBAE-298375CA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7B08"/>
  </w:style>
  <w:style w:type="paragraph" w:styleId="1">
    <w:name w:val="heading 1"/>
    <w:basedOn w:val="a0"/>
    <w:next w:val="a0"/>
    <w:link w:val="10"/>
    <w:qFormat/>
    <w:rsid w:val="00065F07"/>
    <w:pPr>
      <w:keepNext/>
      <w:spacing w:before="240" w:after="60"/>
      <w:outlineLvl w:val="0"/>
    </w:pPr>
    <w:rPr>
      <w:rFonts w:ascii="Cambria" w:eastAsia="Times New Roman" w:hAnsi="Cambria" w:cs="Times New Roman"/>
      <w:b/>
      <w:bCs/>
      <w:kern w:val="32"/>
      <w:sz w:val="32"/>
      <w:szCs w:val="32"/>
    </w:rPr>
  </w:style>
  <w:style w:type="paragraph" w:styleId="2">
    <w:name w:val="heading 2"/>
    <w:basedOn w:val="a0"/>
    <w:next w:val="a0"/>
    <w:link w:val="20"/>
    <w:unhideWhenUsed/>
    <w:qFormat/>
    <w:rsid w:val="00CB79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065F0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nhideWhenUsed/>
    <w:qFormat/>
    <w:rsid w:val="00065F0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nhideWhenUsed/>
    <w:qFormat/>
    <w:rsid w:val="00065F07"/>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0"/>
    <w:next w:val="a0"/>
    <w:link w:val="60"/>
    <w:qFormat/>
    <w:rsid w:val="00065F07"/>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065F07"/>
    <w:pPr>
      <w:spacing w:before="240" w:after="60" w:line="240" w:lineRule="auto"/>
      <w:outlineLvl w:val="6"/>
    </w:pPr>
    <w:rPr>
      <w:rFonts w:ascii="Times New Roman" w:eastAsia="Times New Roman" w:hAnsi="Times New Roman" w:cs="Times New Roman"/>
      <w:sz w:val="24"/>
      <w:szCs w:val="24"/>
      <w:lang w:eastAsia="ru-RU"/>
    </w:rPr>
  </w:style>
  <w:style w:type="paragraph" w:styleId="9">
    <w:name w:val="heading 9"/>
    <w:basedOn w:val="a0"/>
    <w:next w:val="a0"/>
    <w:link w:val="90"/>
    <w:uiPriority w:val="9"/>
    <w:qFormat/>
    <w:rsid w:val="00065F07"/>
    <w:pPr>
      <w:spacing w:before="240" w:after="60"/>
      <w:outlineLvl w:val="8"/>
    </w:pPr>
    <w:rPr>
      <w:rFonts w:ascii="Cambria" w:eastAsia="Times New Roman" w:hAnsi="Cambria"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CB7980"/>
    <w:rPr>
      <w:rFonts w:asciiTheme="majorHAnsi" w:eastAsiaTheme="majorEastAsia" w:hAnsiTheme="majorHAnsi" w:cstheme="majorBidi"/>
      <w:b/>
      <w:bCs/>
      <w:color w:val="4F81BD" w:themeColor="accent1"/>
      <w:sz w:val="26"/>
      <w:szCs w:val="26"/>
    </w:rPr>
  </w:style>
  <w:style w:type="paragraph" w:styleId="a4">
    <w:name w:val="No Spacing"/>
    <w:qFormat/>
    <w:rsid w:val="007C42A7"/>
    <w:pPr>
      <w:spacing w:after="0" w:line="240" w:lineRule="auto"/>
    </w:pPr>
  </w:style>
  <w:style w:type="table" w:styleId="a5">
    <w:name w:val="Table Grid"/>
    <w:basedOn w:val="a2"/>
    <w:uiPriority w:val="59"/>
    <w:rsid w:val="007C4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1"/>
    <w:uiPriority w:val="99"/>
    <w:unhideWhenUsed/>
    <w:rsid w:val="007C42A7"/>
    <w:rPr>
      <w:color w:val="0000FF" w:themeColor="hyperlink"/>
      <w:u w:val="single"/>
    </w:rPr>
  </w:style>
  <w:style w:type="paragraph" w:styleId="a7">
    <w:name w:val="List Paragraph"/>
    <w:basedOn w:val="a0"/>
    <w:uiPriority w:val="34"/>
    <w:qFormat/>
    <w:rsid w:val="00052C55"/>
    <w:pPr>
      <w:ind w:left="720"/>
      <w:contextualSpacing/>
    </w:pPr>
  </w:style>
  <w:style w:type="paragraph" w:styleId="a8">
    <w:name w:val="Normal (Web)"/>
    <w:basedOn w:val="a0"/>
    <w:uiPriority w:val="99"/>
    <w:rsid w:val="009E55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0"/>
    <w:rsid w:val="009E55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0"/>
    <w:link w:val="aa"/>
    <w:unhideWhenUsed/>
    <w:rsid w:val="002C2C07"/>
    <w:pPr>
      <w:tabs>
        <w:tab w:val="center" w:pos="4677"/>
        <w:tab w:val="right" w:pos="9355"/>
      </w:tabs>
      <w:spacing w:after="0" w:line="240" w:lineRule="auto"/>
    </w:pPr>
  </w:style>
  <w:style w:type="character" w:customStyle="1" w:styleId="aa">
    <w:name w:val="Верхний колонтитул Знак"/>
    <w:basedOn w:val="a1"/>
    <w:link w:val="a9"/>
    <w:rsid w:val="002C2C07"/>
  </w:style>
  <w:style w:type="paragraph" w:styleId="ab">
    <w:name w:val="footer"/>
    <w:basedOn w:val="a0"/>
    <w:link w:val="ac"/>
    <w:uiPriority w:val="99"/>
    <w:unhideWhenUsed/>
    <w:rsid w:val="002C2C07"/>
    <w:pPr>
      <w:tabs>
        <w:tab w:val="center" w:pos="4677"/>
        <w:tab w:val="right" w:pos="9355"/>
      </w:tabs>
      <w:spacing w:after="0" w:line="240" w:lineRule="auto"/>
    </w:pPr>
  </w:style>
  <w:style w:type="character" w:customStyle="1" w:styleId="ac">
    <w:name w:val="Нижний колонтитул Знак"/>
    <w:basedOn w:val="a1"/>
    <w:link w:val="ab"/>
    <w:uiPriority w:val="99"/>
    <w:rsid w:val="002C2C07"/>
  </w:style>
  <w:style w:type="paragraph" w:styleId="ad">
    <w:name w:val="Balloon Text"/>
    <w:basedOn w:val="a0"/>
    <w:link w:val="ae"/>
    <w:uiPriority w:val="99"/>
    <w:semiHidden/>
    <w:unhideWhenUsed/>
    <w:rsid w:val="00F20910"/>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F20910"/>
    <w:rPr>
      <w:rFonts w:ascii="Tahoma" w:hAnsi="Tahoma" w:cs="Tahoma"/>
      <w:sz w:val="16"/>
      <w:szCs w:val="16"/>
    </w:rPr>
  </w:style>
  <w:style w:type="paragraph" w:styleId="31">
    <w:name w:val="Body Text Indent 3"/>
    <w:basedOn w:val="a0"/>
    <w:link w:val="32"/>
    <w:semiHidden/>
    <w:rsid w:val="006727CF"/>
    <w:pPr>
      <w:spacing w:after="0" w:line="240" w:lineRule="auto"/>
      <w:ind w:left="33"/>
    </w:pPr>
    <w:rPr>
      <w:rFonts w:ascii="Times New Roman" w:eastAsia="Times New Roman" w:hAnsi="Times New Roman" w:cs="Times New Roman"/>
      <w:sz w:val="20"/>
      <w:szCs w:val="20"/>
      <w:lang w:eastAsia="ru-RU"/>
    </w:rPr>
  </w:style>
  <w:style w:type="character" w:customStyle="1" w:styleId="32">
    <w:name w:val="Основной текст с отступом 3 Знак"/>
    <w:basedOn w:val="a1"/>
    <w:link w:val="31"/>
    <w:semiHidden/>
    <w:rsid w:val="006727CF"/>
    <w:rPr>
      <w:rFonts w:ascii="Times New Roman" w:eastAsia="Times New Roman" w:hAnsi="Times New Roman" w:cs="Times New Roman"/>
      <w:sz w:val="20"/>
      <w:szCs w:val="20"/>
      <w:lang w:eastAsia="ru-RU"/>
    </w:rPr>
  </w:style>
  <w:style w:type="paragraph" w:customStyle="1" w:styleId="11">
    <w:name w:val="Абзац списка1"/>
    <w:basedOn w:val="a0"/>
    <w:rsid w:val="007C3201"/>
    <w:pPr>
      <w:ind w:left="720"/>
      <w:contextualSpacing/>
    </w:pPr>
    <w:rPr>
      <w:rFonts w:ascii="Calibri" w:eastAsia="Times New Roman" w:hAnsi="Calibri" w:cs="Times New Roman"/>
      <w:lang w:eastAsia="ru-RU"/>
    </w:rPr>
  </w:style>
  <w:style w:type="paragraph" w:customStyle="1" w:styleId="BODY0">
    <w:name w:val="BODY"/>
    <w:basedOn w:val="a0"/>
    <w:rsid w:val="00FE11CB"/>
    <w:pPr>
      <w:autoSpaceDE w:val="0"/>
      <w:autoSpaceDN w:val="0"/>
      <w:adjustRightInd w:val="0"/>
      <w:spacing w:after="0" w:line="234" w:lineRule="atLeast"/>
      <w:ind w:firstLine="454"/>
      <w:jc w:val="both"/>
      <w:textAlignment w:val="center"/>
    </w:pPr>
    <w:rPr>
      <w:rFonts w:ascii="BalticaC" w:eastAsia="Calibri" w:hAnsi="BalticaC" w:cs="BalticaC"/>
      <w:color w:val="000000"/>
      <w:sz w:val="20"/>
      <w:szCs w:val="20"/>
    </w:rPr>
  </w:style>
  <w:style w:type="paragraph" w:customStyle="1" w:styleId="Style39">
    <w:name w:val="Style39"/>
    <w:basedOn w:val="a0"/>
    <w:uiPriority w:val="99"/>
    <w:rsid w:val="00FE11CB"/>
    <w:pPr>
      <w:widowControl w:val="0"/>
      <w:autoSpaceDE w:val="0"/>
      <w:autoSpaceDN w:val="0"/>
      <w:adjustRightInd w:val="0"/>
      <w:spacing w:after="0" w:line="245" w:lineRule="exact"/>
      <w:jc w:val="center"/>
    </w:pPr>
    <w:rPr>
      <w:rFonts w:ascii="Tahoma" w:eastAsia="Times New Roman" w:hAnsi="Tahoma" w:cs="Tahoma"/>
      <w:sz w:val="24"/>
      <w:szCs w:val="24"/>
      <w:lang w:eastAsia="ru-RU"/>
    </w:rPr>
  </w:style>
  <w:style w:type="character" w:customStyle="1" w:styleId="FontStyle46">
    <w:name w:val="Font Style46"/>
    <w:uiPriority w:val="99"/>
    <w:rsid w:val="00FE11CB"/>
    <w:rPr>
      <w:rFonts w:ascii="Times New Roman" w:hAnsi="Times New Roman" w:cs="Times New Roman" w:hint="default"/>
      <w:b/>
      <w:bCs w:val="0"/>
      <w:spacing w:val="-10"/>
      <w:sz w:val="24"/>
    </w:rPr>
  </w:style>
  <w:style w:type="paragraph" w:customStyle="1" w:styleId="Style12">
    <w:name w:val="Style12"/>
    <w:basedOn w:val="a0"/>
    <w:uiPriority w:val="99"/>
    <w:rsid w:val="00FE11CB"/>
    <w:pPr>
      <w:widowControl w:val="0"/>
      <w:autoSpaceDE w:val="0"/>
      <w:autoSpaceDN w:val="0"/>
      <w:adjustRightInd w:val="0"/>
      <w:spacing w:after="0" w:line="254" w:lineRule="exact"/>
      <w:ind w:hanging="346"/>
      <w:jc w:val="both"/>
    </w:pPr>
    <w:rPr>
      <w:rFonts w:ascii="Tahoma" w:eastAsia="Times New Roman" w:hAnsi="Tahoma" w:cs="Tahoma"/>
      <w:sz w:val="24"/>
      <w:szCs w:val="24"/>
      <w:lang w:eastAsia="ru-RU"/>
    </w:rPr>
  </w:style>
  <w:style w:type="character" w:customStyle="1" w:styleId="FontStyle44">
    <w:name w:val="Font Style44"/>
    <w:uiPriority w:val="99"/>
    <w:rsid w:val="00FE11CB"/>
    <w:rPr>
      <w:rFonts w:ascii="Times New Roman" w:hAnsi="Times New Roman" w:cs="Times New Roman" w:hint="default"/>
      <w:sz w:val="24"/>
    </w:rPr>
  </w:style>
  <w:style w:type="paragraph" w:customStyle="1" w:styleId="Style13">
    <w:name w:val="Style13"/>
    <w:basedOn w:val="a0"/>
    <w:uiPriority w:val="99"/>
    <w:rsid w:val="00FE11CB"/>
    <w:pPr>
      <w:widowControl w:val="0"/>
      <w:autoSpaceDE w:val="0"/>
      <w:autoSpaceDN w:val="0"/>
      <w:adjustRightInd w:val="0"/>
      <w:spacing w:after="0" w:line="255" w:lineRule="exact"/>
      <w:ind w:firstLine="384"/>
      <w:jc w:val="both"/>
    </w:pPr>
    <w:rPr>
      <w:rFonts w:ascii="Tahoma" w:eastAsia="Times New Roman" w:hAnsi="Tahoma" w:cs="Tahoma"/>
      <w:sz w:val="24"/>
      <w:szCs w:val="24"/>
      <w:lang w:eastAsia="ru-RU"/>
    </w:rPr>
  </w:style>
  <w:style w:type="paragraph" w:customStyle="1" w:styleId="Style23">
    <w:name w:val="Style23"/>
    <w:basedOn w:val="a0"/>
    <w:uiPriority w:val="99"/>
    <w:rsid w:val="00FE11CB"/>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49">
    <w:name w:val="Font Style49"/>
    <w:uiPriority w:val="99"/>
    <w:rsid w:val="00FE11CB"/>
    <w:rPr>
      <w:rFonts w:ascii="Times New Roman" w:hAnsi="Times New Roman" w:cs="Times New Roman" w:hint="default"/>
      <w:i/>
      <w:iCs w:val="0"/>
      <w:sz w:val="24"/>
    </w:rPr>
  </w:style>
  <w:style w:type="paragraph" w:customStyle="1" w:styleId="Style14">
    <w:name w:val="Style14"/>
    <w:basedOn w:val="a0"/>
    <w:uiPriority w:val="99"/>
    <w:rsid w:val="00FE11CB"/>
    <w:pPr>
      <w:widowControl w:val="0"/>
      <w:autoSpaceDE w:val="0"/>
      <w:autoSpaceDN w:val="0"/>
      <w:adjustRightInd w:val="0"/>
      <w:spacing w:after="0" w:line="255" w:lineRule="exact"/>
      <w:jc w:val="both"/>
    </w:pPr>
    <w:rPr>
      <w:rFonts w:ascii="Tahoma" w:eastAsia="Times New Roman" w:hAnsi="Tahoma" w:cs="Tahoma"/>
      <w:sz w:val="24"/>
      <w:szCs w:val="24"/>
      <w:lang w:eastAsia="ru-RU"/>
    </w:rPr>
  </w:style>
  <w:style w:type="paragraph" w:customStyle="1" w:styleId="Style28">
    <w:name w:val="Style28"/>
    <w:basedOn w:val="a0"/>
    <w:uiPriority w:val="99"/>
    <w:rsid w:val="00FE11CB"/>
    <w:pPr>
      <w:widowControl w:val="0"/>
      <w:autoSpaceDE w:val="0"/>
      <w:autoSpaceDN w:val="0"/>
      <w:adjustRightInd w:val="0"/>
      <w:spacing w:after="0" w:line="254" w:lineRule="exact"/>
      <w:ind w:firstLine="389"/>
      <w:jc w:val="both"/>
    </w:pPr>
    <w:rPr>
      <w:rFonts w:ascii="Tahoma" w:eastAsia="Times New Roman" w:hAnsi="Tahoma" w:cs="Tahoma"/>
      <w:sz w:val="24"/>
      <w:szCs w:val="24"/>
      <w:lang w:eastAsia="ru-RU"/>
    </w:rPr>
  </w:style>
  <w:style w:type="character" w:customStyle="1" w:styleId="FontStyle62">
    <w:name w:val="Font Style62"/>
    <w:uiPriority w:val="99"/>
    <w:rsid w:val="00FE11CB"/>
    <w:rPr>
      <w:rFonts w:ascii="Times New Roman" w:hAnsi="Times New Roman"/>
      <w:b/>
      <w:i/>
      <w:sz w:val="24"/>
    </w:rPr>
  </w:style>
  <w:style w:type="character" w:customStyle="1" w:styleId="FontStyle50">
    <w:name w:val="Font Style50"/>
    <w:uiPriority w:val="99"/>
    <w:rsid w:val="00FE11CB"/>
    <w:rPr>
      <w:rFonts w:ascii="Times New Roman" w:hAnsi="Times New Roman"/>
      <w:i/>
      <w:sz w:val="16"/>
    </w:rPr>
  </w:style>
  <w:style w:type="paragraph" w:customStyle="1" w:styleId="Style30">
    <w:name w:val="Style30"/>
    <w:basedOn w:val="a0"/>
    <w:uiPriority w:val="99"/>
    <w:rsid w:val="00FE11CB"/>
    <w:pPr>
      <w:widowControl w:val="0"/>
      <w:autoSpaceDE w:val="0"/>
      <w:autoSpaceDN w:val="0"/>
      <w:adjustRightInd w:val="0"/>
      <w:spacing w:after="0" w:line="250" w:lineRule="exact"/>
      <w:ind w:hanging="346"/>
      <w:jc w:val="both"/>
    </w:pPr>
    <w:rPr>
      <w:rFonts w:ascii="Tahoma" w:eastAsia="Times New Roman" w:hAnsi="Tahoma" w:cs="Tahoma"/>
      <w:sz w:val="24"/>
      <w:szCs w:val="24"/>
      <w:lang w:eastAsia="ru-RU"/>
    </w:rPr>
  </w:style>
  <w:style w:type="paragraph" w:customStyle="1" w:styleId="Style18">
    <w:name w:val="Style18"/>
    <w:basedOn w:val="a0"/>
    <w:uiPriority w:val="99"/>
    <w:rsid w:val="00FE11CB"/>
    <w:pPr>
      <w:widowControl w:val="0"/>
      <w:autoSpaceDE w:val="0"/>
      <w:autoSpaceDN w:val="0"/>
      <w:adjustRightInd w:val="0"/>
      <w:spacing w:after="0" w:line="257" w:lineRule="exact"/>
      <w:ind w:firstLine="384"/>
    </w:pPr>
    <w:rPr>
      <w:rFonts w:ascii="Tahoma" w:eastAsia="Times New Roman" w:hAnsi="Tahoma" w:cs="Tahoma"/>
      <w:sz w:val="24"/>
      <w:szCs w:val="24"/>
      <w:lang w:eastAsia="ru-RU"/>
    </w:rPr>
  </w:style>
  <w:style w:type="character" w:customStyle="1" w:styleId="FontStyle58">
    <w:name w:val="Font Style58"/>
    <w:uiPriority w:val="99"/>
    <w:rsid w:val="00FE11CB"/>
    <w:rPr>
      <w:rFonts w:ascii="Times New Roman" w:hAnsi="Times New Roman"/>
      <w:sz w:val="26"/>
    </w:rPr>
  </w:style>
  <w:style w:type="character" w:customStyle="1" w:styleId="FontStyle59">
    <w:name w:val="Font Style59"/>
    <w:uiPriority w:val="99"/>
    <w:rsid w:val="00FE11CB"/>
    <w:rPr>
      <w:rFonts w:ascii="Tahoma" w:hAnsi="Tahoma"/>
      <w:b/>
      <w:spacing w:val="-10"/>
      <w:sz w:val="18"/>
    </w:rPr>
  </w:style>
  <w:style w:type="paragraph" w:styleId="21">
    <w:name w:val="List Bullet 2"/>
    <w:basedOn w:val="a0"/>
    <w:autoRedefine/>
    <w:rsid w:val="00E10AFC"/>
    <w:pPr>
      <w:spacing w:after="0" w:line="240" w:lineRule="auto"/>
      <w:jc w:val="both"/>
    </w:pPr>
    <w:rPr>
      <w:rFonts w:ascii="Times New Roman" w:eastAsia="Times New Roman" w:hAnsi="Times New Roman" w:cs="Times New Roman"/>
      <w:b/>
      <w:kern w:val="16"/>
      <w:sz w:val="28"/>
      <w:szCs w:val="28"/>
      <w:u w:val="single"/>
      <w:lang w:eastAsia="ru-RU"/>
    </w:rPr>
  </w:style>
  <w:style w:type="paragraph" w:styleId="af">
    <w:name w:val="Body Text"/>
    <w:basedOn w:val="a0"/>
    <w:link w:val="af0"/>
    <w:unhideWhenUsed/>
    <w:rsid w:val="00B8323F"/>
    <w:pPr>
      <w:spacing w:after="120"/>
    </w:pPr>
  </w:style>
  <w:style w:type="character" w:customStyle="1" w:styleId="af0">
    <w:name w:val="Основной текст Знак"/>
    <w:basedOn w:val="a1"/>
    <w:link w:val="af"/>
    <w:rsid w:val="00B8323F"/>
  </w:style>
  <w:style w:type="character" w:customStyle="1" w:styleId="12">
    <w:name w:val="Основной текст Знак1"/>
    <w:basedOn w:val="a1"/>
    <w:uiPriority w:val="99"/>
    <w:locked/>
    <w:rsid w:val="00B8323F"/>
    <w:rPr>
      <w:rFonts w:ascii="Times New Roman" w:hAnsi="Times New Roman" w:cs="Times New Roman" w:hint="default"/>
      <w:sz w:val="22"/>
      <w:szCs w:val="22"/>
      <w:shd w:val="clear" w:color="auto" w:fill="FFFFFF"/>
    </w:rPr>
  </w:style>
  <w:style w:type="character" w:customStyle="1" w:styleId="109">
    <w:name w:val="Основной текст + 109"/>
    <w:aliases w:val="5 pt27"/>
    <w:basedOn w:val="a1"/>
    <w:uiPriority w:val="99"/>
    <w:rsid w:val="0048425B"/>
    <w:rPr>
      <w:rFonts w:ascii="Times New Roman" w:hAnsi="Times New Roman" w:cs="Times New Roman" w:hint="default"/>
      <w:sz w:val="21"/>
      <w:szCs w:val="21"/>
      <w:shd w:val="clear" w:color="auto" w:fill="FFFFFF"/>
    </w:rPr>
  </w:style>
  <w:style w:type="character" w:customStyle="1" w:styleId="91">
    <w:name w:val="Заголовок №9_"/>
    <w:basedOn w:val="a1"/>
    <w:link w:val="92"/>
    <w:uiPriority w:val="99"/>
    <w:locked/>
    <w:rsid w:val="0048425B"/>
    <w:rPr>
      <w:rFonts w:ascii="Franklin Gothic Demi" w:hAnsi="Franklin Gothic Demi" w:cs="Franklin Gothic Demi"/>
      <w:sz w:val="23"/>
      <w:szCs w:val="23"/>
      <w:shd w:val="clear" w:color="auto" w:fill="FFFFFF"/>
    </w:rPr>
  </w:style>
  <w:style w:type="paragraph" w:customStyle="1" w:styleId="92">
    <w:name w:val="Заголовок №9"/>
    <w:basedOn w:val="a0"/>
    <w:link w:val="91"/>
    <w:uiPriority w:val="99"/>
    <w:rsid w:val="0048425B"/>
    <w:pPr>
      <w:widowControl w:val="0"/>
      <w:shd w:val="clear" w:color="auto" w:fill="FFFFFF"/>
      <w:spacing w:before="180" w:after="60" w:line="206" w:lineRule="exact"/>
      <w:outlineLvl w:val="8"/>
    </w:pPr>
    <w:rPr>
      <w:rFonts w:ascii="Franklin Gothic Demi" w:hAnsi="Franklin Gothic Demi" w:cs="Franklin Gothic Demi"/>
      <w:sz w:val="23"/>
      <w:szCs w:val="23"/>
    </w:rPr>
  </w:style>
  <w:style w:type="character" w:customStyle="1" w:styleId="9Arial">
    <w:name w:val="Заголовок №9 + Arial"/>
    <w:aliases w:val="11 pt1,Полужирный10"/>
    <w:basedOn w:val="91"/>
    <w:uiPriority w:val="99"/>
    <w:rsid w:val="0048425B"/>
    <w:rPr>
      <w:rFonts w:ascii="Arial" w:hAnsi="Arial" w:cs="Arial"/>
      <w:b/>
      <w:bCs/>
      <w:sz w:val="22"/>
      <w:szCs w:val="22"/>
      <w:shd w:val="clear" w:color="auto" w:fill="FFFFFF"/>
    </w:rPr>
  </w:style>
  <w:style w:type="character" w:customStyle="1" w:styleId="108">
    <w:name w:val="Основной текст + 108"/>
    <w:aliases w:val="5 pt21,Полужирный9"/>
    <w:basedOn w:val="a1"/>
    <w:uiPriority w:val="99"/>
    <w:rsid w:val="0048425B"/>
    <w:rPr>
      <w:rFonts w:ascii="Times New Roman" w:hAnsi="Times New Roman" w:cs="Times New Roman" w:hint="default"/>
      <w:b/>
      <w:bCs/>
      <w:sz w:val="21"/>
      <w:szCs w:val="21"/>
      <w:shd w:val="clear" w:color="auto" w:fill="FFFFFF"/>
    </w:rPr>
  </w:style>
  <w:style w:type="character" w:customStyle="1" w:styleId="Arial">
    <w:name w:val="Основной текст + Arial"/>
    <w:aliases w:val="8 pt10,Полужирный12"/>
    <w:basedOn w:val="a1"/>
    <w:uiPriority w:val="99"/>
    <w:rsid w:val="00290F9F"/>
    <w:rPr>
      <w:rFonts w:ascii="Arial" w:hAnsi="Arial" w:cs="Arial" w:hint="default"/>
      <w:b/>
      <w:bCs/>
      <w:sz w:val="16"/>
      <w:szCs w:val="16"/>
      <w:shd w:val="clear" w:color="auto" w:fill="FFFFFF"/>
    </w:rPr>
  </w:style>
  <w:style w:type="character" w:customStyle="1" w:styleId="Arial8">
    <w:name w:val="Основной текст + Arial8"/>
    <w:aliases w:val="8 pt9"/>
    <w:basedOn w:val="a1"/>
    <w:uiPriority w:val="99"/>
    <w:rsid w:val="00290F9F"/>
    <w:rPr>
      <w:rFonts w:ascii="Arial" w:hAnsi="Arial" w:cs="Arial" w:hint="default"/>
      <w:sz w:val="16"/>
      <w:szCs w:val="16"/>
      <w:shd w:val="clear" w:color="auto" w:fill="FFFFFF"/>
    </w:rPr>
  </w:style>
  <w:style w:type="character" w:customStyle="1" w:styleId="15">
    <w:name w:val="Основной текст (15)_"/>
    <w:basedOn w:val="a1"/>
    <w:link w:val="150"/>
    <w:uiPriority w:val="99"/>
    <w:locked/>
    <w:rsid w:val="00290F9F"/>
    <w:rPr>
      <w:rFonts w:ascii="Arial" w:hAnsi="Arial" w:cs="Arial"/>
      <w:b/>
      <w:bCs/>
      <w:sz w:val="17"/>
      <w:szCs w:val="17"/>
      <w:shd w:val="clear" w:color="auto" w:fill="FFFFFF"/>
    </w:rPr>
  </w:style>
  <w:style w:type="paragraph" w:customStyle="1" w:styleId="150">
    <w:name w:val="Основной текст (15)"/>
    <w:basedOn w:val="a0"/>
    <w:link w:val="15"/>
    <w:uiPriority w:val="99"/>
    <w:rsid w:val="00290F9F"/>
    <w:pPr>
      <w:widowControl w:val="0"/>
      <w:shd w:val="clear" w:color="auto" w:fill="FFFFFF"/>
      <w:spacing w:before="180" w:after="180" w:line="240" w:lineRule="atLeast"/>
      <w:jc w:val="right"/>
    </w:pPr>
    <w:rPr>
      <w:rFonts w:ascii="Arial" w:hAnsi="Arial" w:cs="Arial"/>
      <w:b/>
      <w:bCs/>
      <w:sz w:val="17"/>
      <w:szCs w:val="17"/>
    </w:rPr>
  </w:style>
  <w:style w:type="character" w:customStyle="1" w:styleId="8">
    <w:name w:val="Заголовок №8_"/>
    <w:basedOn w:val="a1"/>
    <w:link w:val="80"/>
    <w:uiPriority w:val="99"/>
    <w:locked/>
    <w:rsid w:val="00290F9F"/>
    <w:rPr>
      <w:rFonts w:ascii="Franklin Gothic Demi" w:hAnsi="Franklin Gothic Demi" w:cs="Franklin Gothic Demi"/>
      <w:sz w:val="25"/>
      <w:szCs w:val="25"/>
      <w:shd w:val="clear" w:color="auto" w:fill="FFFFFF"/>
    </w:rPr>
  </w:style>
  <w:style w:type="paragraph" w:customStyle="1" w:styleId="80">
    <w:name w:val="Заголовок №8"/>
    <w:basedOn w:val="a0"/>
    <w:link w:val="8"/>
    <w:uiPriority w:val="99"/>
    <w:rsid w:val="00290F9F"/>
    <w:pPr>
      <w:widowControl w:val="0"/>
      <w:shd w:val="clear" w:color="auto" w:fill="FFFFFF"/>
      <w:spacing w:before="360" w:after="60" w:line="240" w:lineRule="exact"/>
      <w:outlineLvl w:val="7"/>
    </w:pPr>
    <w:rPr>
      <w:rFonts w:ascii="Franklin Gothic Demi" w:hAnsi="Franklin Gothic Demi" w:cs="Franklin Gothic Demi"/>
      <w:sz w:val="25"/>
      <w:szCs w:val="25"/>
    </w:rPr>
  </w:style>
  <w:style w:type="character" w:customStyle="1" w:styleId="8Arial">
    <w:name w:val="Заголовок №8 + Arial"/>
    <w:aliases w:val="13 pt"/>
    <w:basedOn w:val="8"/>
    <w:uiPriority w:val="99"/>
    <w:rsid w:val="00290F9F"/>
    <w:rPr>
      <w:rFonts w:ascii="Arial" w:hAnsi="Arial" w:cs="Arial"/>
      <w:sz w:val="26"/>
      <w:szCs w:val="26"/>
      <w:shd w:val="clear" w:color="auto" w:fill="FFFFFF"/>
    </w:rPr>
  </w:style>
  <w:style w:type="character" w:customStyle="1" w:styleId="41">
    <w:name w:val="Заголовок №4_"/>
    <w:basedOn w:val="a1"/>
    <w:link w:val="410"/>
    <w:uiPriority w:val="99"/>
    <w:locked/>
    <w:rsid w:val="00335401"/>
    <w:rPr>
      <w:rFonts w:ascii="Microsoft Sans Serif" w:hAnsi="Microsoft Sans Serif" w:cs="Microsoft Sans Serif"/>
      <w:sz w:val="34"/>
      <w:szCs w:val="34"/>
      <w:shd w:val="clear" w:color="auto" w:fill="FFFFFF"/>
    </w:rPr>
  </w:style>
  <w:style w:type="paragraph" w:customStyle="1" w:styleId="410">
    <w:name w:val="Заголовок №41"/>
    <w:basedOn w:val="a0"/>
    <w:link w:val="41"/>
    <w:uiPriority w:val="99"/>
    <w:rsid w:val="00335401"/>
    <w:pPr>
      <w:widowControl w:val="0"/>
      <w:shd w:val="clear" w:color="auto" w:fill="FFFFFF"/>
      <w:spacing w:after="3420" w:line="240" w:lineRule="atLeast"/>
      <w:outlineLvl w:val="3"/>
    </w:pPr>
    <w:rPr>
      <w:rFonts w:ascii="Microsoft Sans Serif" w:hAnsi="Microsoft Sans Serif" w:cs="Microsoft Sans Serif"/>
      <w:sz w:val="34"/>
      <w:szCs w:val="34"/>
    </w:rPr>
  </w:style>
  <w:style w:type="character" w:customStyle="1" w:styleId="93">
    <w:name w:val="Основной текст (9)_"/>
    <w:basedOn w:val="a1"/>
    <w:link w:val="94"/>
    <w:uiPriority w:val="99"/>
    <w:locked/>
    <w:rsid w:val="00335401"/>
    <w:rPr>
      <w:rFonts w:ascii="Microsoft Sans Serif" w:hAnsi="Microsoft Sans Serif" w:cs="Microsoft Sans Serif"/>
      <w:sz w:val="34"/>
      <w:szCs w:val="34"/>
      <w:shd w:val="clear" w:color="auto" w:fill="FFFFFF"/>
    </w:rPr>
  </w:style>
  <w:style w:type="paragraph" w:customStyle="1" w:styleId="94">
    <w:name w:val="Основной текст (9)"/>
    <w:basedOn w:val="a0"/>
    <w:link w:val="93"/>
    <w:uiPriority w:val="99"/>
    <w:rsid w:val="00335401"/>
    <w:pPr>
      <w:widowControl w:val="0"/>
      <w:shd w:val="clear" w:color="auto" w:fill="FFFFFF"/>
      <w:spacing w:after="0" w:line="398" w:lineRule="exact"/>
      <w:jc w:val="both"/>
    </w:pPr>
    <w:rPr>
      <w:rFonts w:ascii="Microsoft Sans Serif" w:hAnsi="Microsoft Sans Serif" w:cs="Microsoft Sans Serif"/>
      <w:sz w:val="34"/>
      <w:szCs w:val="34"/>
    </w:rPr>
  </w:style>
  <w:style w:type="character" w:customStyle="1" w:styleId="33">
    <w:name w:val="Заголовок №3_"/>
    <w:basedOn w:val="a1"/>
    <w:link w:val="34"/>
    <w:uiPriority w:val="99"/>
    <w:locked/>
    <w:rsid w:val="00335401"/>
    <w:rPr>
      <w:rFonts w:ascii="Franklin Gothic Demi" w:hAnsi="Franklin Gothic Demi" w:cs="Franklin Gothic Demi"/>
      <w:sz w:val="36"/>
      <w:szCs w:val="36"/>
      <w:shd w:val="clear" w:color="auto" w:fill="FFFFFF"/>
    </w:rPr>
  </w:style>
  <w:style w:type="paragraph" w:customStyle="1" w:styleId="34">
    <w:name w:val="Заголовок №3"/>
    <w:basedOn w:val="a0"/>
    <w:link w:val="33"/>
    <w:uiPriority w:val="99"/>
    <w:rsid w:val="00335401"/>
    <w:pPr>
      <w:widowControl w:val="0"/>
      <w:shd w:val="clear" w:color="auto" w:fill="FFFFFF"/>
      <w:spacing w:after="1560" w:line="398" w:lineRule="exact"/>
      <w:jc w:val="both"/>
      <w:outlineLvl w:val="2"/>
    </w:pPr>
    <w:rPr>
      <w:rFonts w:ascii="Franklin Gothic Demi" w:hAnsi="Franklin Gothic Demi" w:cs="Franklin Gothic Demi"/>
      <w:sz w:val="36"/>
      <w:szCs w:val="36"/>
    </w:rPr>
  </w:style>
  <w:style w:type="character" w:customStyle="1" w:styleId="9Arial0">
    <w:name w:val="Основной текст (9) + Arial"/>
    <w:aliases w:val="Полужирный14"/>
    <w:basedOn w:val="93"/>
    <w:uiPriority w:val="99"/>
    <w:rsid w:val="00335401"/>
    <w:rPr>
      <w:rFonts w:ascii="Arial" w:hAnsi="Arial" w:cs="Arial"/>
      <w:b/>
      <w:bCs/>
      <w:sz w:val="34"/>
      <w:szCs w:val="34"/>
      <w:shd w:val="clear" w:color="auto" w:fill="FFFFFF"/>
    </w:rPr>
  </w:style>
  <w:style w:type="character" w:customStyle="1" w:styleId="3Arial">
    <w:name w:val="Заголовок №3 + Arial"/>
    <w:aliases w:val="17,5 pt24"/>
    <w:basedOn w:val="33"/>
    <w:uiPriority w:val="99"/>
    <w:rsid w:val="00335401"/>
    <w:rPr>
      <w:rFonts w:ascii="Arial" w:hAnsi="Arial" w:cs="Arial"/>
      <w:sz w:val="35"/>
      <w:szCs w:val="35"/>
      <w:shd w:val="clear" w:color="auto" w:fill="FFFFFF"/>
    </w:rPr>
  </w:style>
  <w:style w:type="character" w:customStyle="1" w:styleId="4Arial">
    <w:name w:val="Заголовок №4 + Arial"/>
    <w:aliases w:val="Полужирный11"/>
    <w:basedOn w:val="41"/>
    <w:uiPriority w:val="99"/>
    <w:rsid w:val="00335401"/>
    <w:rPr>
      <w:rFonts w:ascii="Arial" w:hAnsi="Arial" w:cs="Arial"/>
      <w:b/>
      <w:bCs/>
      <w:sz w:val="34"/>
      <w:szCs w:val="34"/>
      <w:shd w:val="clear" w:color="auto" w:fill="FFFFFF"/>
    </w:rPr>
  </w:style>
  <w:style w:type="character" w:customStyle="1" w:styleId="51">
    <w:name w:val="Заголовок №5_"/>
    <w:basedOn w:val="a1"/>
    <w:link w:val="510"/>
    <w:uiPriority w:val="99"/>
    <w:locked/>
    <w:rsid w:val="005605BC"/>
    <w:rPr>
      <w:rFonts w:ascii="Franklin Gothic Demi" w:hAnsi="Franklin Gothic Demi" w:cs="Franklin Gothic Demi"/>
      <w:sz w:val="32"/>
      <w:szCs w:val="32"/>
      <w:shd w:val="clear" w:color="auto" w:fill="FFFFFF"/>
    </w:rPr>
  </w:style>
  <w:style w:type="paragraph" w:customStyle="1" w:styleId="510">
    <w:name w:val="Заголовок №51"/>
    <w:basedOn w:val="a0"/>
    <w:link w:val="51"/>
    <w:uiPriority w:val="99"/>
    <w:rsid w:val="005605BC"/>
    <w:pPr>
      <w:widowControl w:val="0"/>
      <w:shd w:val="clear" w:color="auto" w:fill="FFFFFF"/>
      <w:spacing w:before="960" w:after="120" w:line="317" w:lineRule="exact"/>
      <w:outlineLvl w:val="4"/>
    </w:pPr>
    <w:rPr>
      <w:rFonts w:ascii="Franklin Gothic Demi" w:hAnsi="Franklin Gothic Demi" w:cs="Franklin Gothic Demi"/>
      <w:sz w:val="32"/>
      <w:szCs w:val="32"/>
    </w:rPr>
  </w:style>
  <w:style w:type="character" w:customStyle="1" w:styleId="5Arial">
    <w:name w:val="Заголовок №5 + Arial"/>
    <w:aliases w:val="15,5 pt20"/>
    <w:basedOn w:val="51"/>
    <w:uiPriority w:val="99"/>
    <w:rsid w:val="005605BC"/>
    <w:rPr>
      <w:rFonts w:ascii="Arial" w:hAnsi="Arial" w:cs="Arial"/>
      <w:sz w:val="31"/>
      <w:szCs w:val="31"/>
      <w:shd w:val="clear" w:color="auto" w:fill="FFFFFF"/>
    </w:rPr>
  </w:style>
  <w:style w:type="character" w:customStyle="1" w:styleId="62">
    <w:name w:val="Заголовок №6 (2)_"/>
    <w:basedOn w:val="a1"/>
    <w:link w:val="621"/>
    <w:uiPriority w:val="99"/>
    <w:locked/>
    <w:rsid w:val="00FB5847"/>
    <w:rPr>
      <w:rFonts w:ascii="Franklin Gothic Demi" w:hAnsi="Franklin Gothic Demi" w:cs="Franklin Gothic Demi"/>
      <w:sz w:val="30"/>
      <w:szCs w:val="30"/>
      <w:shd w:val="clear" w:color="auto" w:fill="FFFFFF"/>
    </w:rPr>
  </w:style>
  <w:style w:type="paragraph" w:customStyle="1" w:styleId="621">
    <w:name w:val="Заголовок №6 (2)1"/>
    <w:basedOn w:val="a0"/>
    <w:link w:val="62"/>
    <w:uiPriority w:val="99"/>
    <w:rsid w:val="00FB5847"/>
    <w:pPr>
      <w:widowControl w:val="0"/>
      <w:shd w:val="clear" w:color="auto" w:fill="FFFFFF"/>
      <w:spacing w:before="480" w:after="180" w:line="278" w:lineRule="exact"/>
      <w:outlineLvl w:val="5"/>
    </w:pPr>
    <w:rPr>
      <w:rFonts w:ascii="Franklin Gothic Demi" w:hAnsi="Franklin Gothic Demi" w:cs="Franklin Gothic Demi"/>
      <w:sz w:val="30"/>
      <w:szCs w:val="30"/>
    </w:rPr>
  </w:style>
  <w:style w:type="character" w:customStyle="1" w:styleId="62Tahoma">
    <w:name w:val="Заголовок №6 (2) + Tahoma"/>
    <w:aliases w:val="13,5 pt26,Полужирный16"/>
    <w:basedOn w:val="62"/>
    <w:uiPriority w:val="99"/>
    <w:rsid w:val="00FB5847"/>
    <w:rPr>
      <w:rFonts w:ascii="Tahoma" w:hAnsi="Tahoma" w:cs="Tahoma"/>
      <w:b/>
      <w:bCs/>
      <w:sz w:val="27"/>
      <w:szCs w:val="27"/>
      <w:shd w:val="clear" w:color="auto" w:fill="FFFFFF"/>
    </w:rPr>
  </w:style>
  <w:style w:type="table" w:customStyle="1" w:styleId="13">
    <w:name w:val="Сетка таблицы1"/>
    <w:basedOn w:val="a2"/>
    <w:next w:val="a5"/>
    <w:uiPriority w:val="59"/>
    <w:rsid w:val="00CF21C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2">
    <w:name w:val="Сетка таблицы2"/>
    <w:basedOn w:val="a2"/>
    <w:next w:val="a5"/>
    <w:uiPriority w:val="59"/>
    <w:rsid w:val="00F444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5">
    <w:name w:val="Сетка таблицы3"/>
    <w:basedOn w:val="a2"/>
    <w:next w:val="a5"/>
    <w:uiPriority w:val="59"/>
    <w:rsid w:val="005A35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2">
    <w:name w:val="Сетка таблицы4"/>
    <w:basedOn w:val="a2"/>
    <w:next w:val="a5"/>
    <w:uiPriority w:val="59"/>
    <w:rsid w:val="00261D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
    <w:name w:val="Сетка таблицы5"/>
    <w:basedOn w:val="a2"/>
    <w:next w:val="a5"/>
    <w:uiPriority w:val="59"/>
    <w:rsid w:val="00261D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1"/>
    <w:rsid w:val="00171EEC"/>
  </w:style>
  <w:style w:type="table" w:customStyle="1" w:styleId="61">
    <w:name w:val="Сетка таблицы6"/>
    <w:basedOn w:val="a2"/>
    <w:next w:val="a5"/>
    <w:uiPriority w:val="59"/>
    <w:rsid w:val="00B978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1">
    <w:name w:val="Сетка таблицы7"/>
    <w:basedOn w:val="a2"/>
    <w:next w:val="a5"/>
    <w:uiPriority w:val="59"/>
    <w:rsid w:val="007D48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1">
    <w:name w:val="Сетка таблицы8"/>
    <w:basedOn w:val="a2"/>
    <w:next w:val="a5"/>
    <w:uiPriority w:val="59"/>
    <w:rsid w:val="007D48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footnote text"/>
    <w:basedOn w:val="a0"/>
    <w:link w:val="af2"/>
    <w:rsid w:val="00501098"/>
    <w:rPr>
      <w:rFonts w:ascii="Calibri" w:eastAsia="Calibri" w:hAnsi="Calibri" w:cs="Times New Roman"/>
      <w:sz w:val="20"/>
      <w:szCs w:val="20"/>
      <w:lang w:val="x-none" w:eastAsia="x-none"/>
    </w:rPr>
  </w:style>
  <w:style w:type="character" w:customStyle="1" w:styleId="af2">
    <w:name w:val="Текст сноски Знак"/>
    <w:basedOn w:val="a1"/>
    <w:link w:val="af1"/>
    <w:rsid w:val="00501098"/>
    <w:rPr>
      <w:rFonts w:ascii="Calibri" w:eastAsia="Calibri" w:hAnsi="Calibri" w:cs="Times New Roman"/>
      <w:sz w:val="20"/>
      <w:szCs w:val="20"/>
      <w:lang w:val="x-none" w:eastAsia="x-none"/>
    </w:rPr>
  </w:style>
  <w:style w:type="paragraph" w:styleId="af3">
    <w:name w:val="Body Text Indent"/>
    <w:basedOn w:val="a0"/>
    <w:link w:val="af4"/>
    <w:unhideWhenUsed/>
    <w:rsid w:val="00362BFC"/>
    <w:pPr>
      <w:spacing w:after="120"/>
      <w:ind w:left="283"/>
    </w:pPr>
  </w:style>
  <w:style w:type="character" w:customStyle="1" w:styleId="af4">
    <w:name w:val="Основной текст с отступом Знак"/>
    <w:basedOn w:val="a1"/>
    <w:link w:val="af3"/>
    <w:rsid w:val="00362BFC"/>
  </w:style>
  <w:style w:type="character" w:customStyle="1" w:styleId="23">
    <w:name w:val="Основной текст (2)_"/>
    <w:link w:val="210"/>
    <w:uiPriority w:val="99"/>
    <w:rsid w:val="00C36EB0"/>
    <w:rPr>
      <w:rFonts w:ascii="Times New Roman" w:hAnsi="Times New Roman" w:cs="Times New Roman"/>
      <w:b/>
      <w:bCs/>
      <w:sz w:val="27"/>
      <w:szCs w:val="27"/>
      <w:shd w:val="clear" w:color="auto" w:fill="FFFFFF"/>
    </w:rPr>
  </w:style>
  <w:style w:type="paragraph" w:customStyle="1" w:styleId="210">
    <w:name w:val="Основной текст (2)1"/>
    <w:basedOn w:val="a0"/>
    <w:link w:val="23"/>
    <w:uiPriority w:val="99"/>
    <w:rsid w:val="00C36EB0"/>
    <w:pPr>
      <w:widowControl w:val="0"/>
      <w:shd w:val="clear" w:color="auto" w:fill="FFFFFF"/>
      <w:spacing w:after="420" w:line="240" w:lineRule="atLeast"/>
      <w:jc w:val="right"/>
    </w:pPr>
    <w:rPr>
      <w:rFonts w:ascii="Times New Roman" w:hAnsi="Times New Roman" w:cs="Times New Roman"/>
      <w:b/>
      <w:bCs/>
      <w:sz w:val="27"/>
      <w:szCs w:val="27"/>
    </w:rPr>
  </w:style>
  <w:style w:type="character" w:customStyle="1" w:styleId="24">
    <w:name w:val="Основной текст (2)"/>
    <w:uiPriority w:val="99"/>
    <w:rsid w:val="00C36EB0"/>
    <w:rPr>
      <w:rFonts w:ascii="Times New Roman" w:hAnsi="Times New Roman" w:cs="Times New Roman"/>
      <w:b/>
      <w:bCs/>
      <w:sz w:val="27"/>
      <w:szCs w:val="27"/>
      <w:u w:val="single"/>
    </w:rPr>
  </w:style>
  <w:style w:type="character" w:customStyle="1" w:styleId="af5">
    <w:name w:val="Основной текст + Полужирный"/>
    <w:uiPriority w:val="99"/>
    <w:rsid w:val="00C36EB0"/>
    <w:rPr>
      <w:rFonts w:ascii="Times New Roman" w:hAnsi="Times New Roman" w:cs="Times New Roman"/>
      <w:b/>
      <w:bCs/>
      <w:sz w:val="27"/>
      <w:szCs w:val="27"/>
      <w:u w:val="none"/>
    </w:rPr>
  </w:style>
  <w:style w:type="character" w:customStyle="1" w:styleId="af6">
    <w:name w:val="Основной текст + Курсив"/>
    <w:uiPriority w:val="99"/>
    <w:rsid w:val="00C36EB0"/>
    <w:rPr>
      <w:rFonts w:ascii="Times New Roman" w:hAnsi="Times New Roman" w:cs="Times New Roman"/>
      <w:i/>
      <w:iCs/>
      <w:sz w:val="27"/>
      <w:szCs w:val="27"/>
      <w:u w:val="none"/>
    </w:rPr>
  </w:style>
  <w:style w:type="character" w:customStyle="1" w:styleId="25">
    <w:name w:val="Основной текст (2) + Не полужирный"/>
    <w:uiPriority w:val="99"/>
    <w:rsid w:val="00C36EB0"/>
    <w:rPr>
      <w:rFonts w:ascii="Times New Roman" w:hAnsi="Times New Roman" w:cs="Times New Roman"/>
      <w:b w:val="0"/>
      <w:bCs w:val="0"/>
      <w:sz w:val="27"/>
      <w:szCs w:val="27"/>
      <w:u w:val="none"/>
    </w:rPr>
  </w:style>
  <w:style w:type="character" w:customStyle="1" w:styleId="Arial6">
    <w:name w:val="Основной текст + Arial6"/>
    <w:aliases w:val="8 pt6"/>
    <w:basedOn w:val="12"/>
    <w:uiPriority w:val="99"/>
    <w:rsid w:val="0022523C"/>
    <w:rPr>
      <w:rFonts w:ascii="Arial" w:hAnsi="Arial" w:cs="Arial" w:hint="default"/>
      <w:sz w:val="16"/>
      <w:szCs w:val="16"/>
      <w:shd w:val="clear" w:color="auto" w:fill="FFFFFF"/>
    </w:rPr>
  </w:style>
  <w:style w:type="character" w:styleId="af7">
    <w:name w:val="line number"/>
    <w:basedOn w:val="a1"/>
    <w:uiPriority w:val="99"/>
    <w:semiHidden/>
    <w:unhideWhenUsed/>
    <w:rsid w:val="005609BF"/>
  </w:style>
  <w:style w:type="character" w:styleId="HTML">
    <w:name w:val="HTML Cite"/>
    <w:basedOn w:val="a1"/>
    <w:uiPriority w:val="99"/>
    <w:semiHidden/>
    <w:unhideWhenUsed/>
    <w:rsid w:val="006962DE"/>
    <w:rPr>
      <w:i/>
      <w:iCs/>
    </w:rPr>
  </w:style>
  <w:style w:type="character" w:customStyle="1" w:styleId="block-info-serpleft1">
    <w:name w:val="block-info-serp__left1"/>
    <w:basedOn w:val="a1"/>
    <w:rsid w:val="006962DE"/>
    <w:rPr>
      <w:i w:val="0"/>
      <w:iCs w:val="0"/>
    </w:rPr>
  </w:style>
  <w:style w:type="character" w:customStyle="1" w:styleId="FontStyle197">
    <w:name w:val="Font Style197"/>
    <w:basedOn w:val="a1"/>
    <w:uiPriority w:val="99"/>
    <w:rsid w:val="00083A51"/>
    <w:rPr>
      <w:rFonts w:ascii="Times New Roman" w:hAnsi="Times New Roman" w:cs="Times New Roman"/>
      <w:sz w:val="26"/>
      <w:szCs w:val="26"/>
    </w:rPr>
  </w:style>
  <w:style w:type="paragraph" w:customStyle="1" w:styleId="Style114">
    <w:name w:val="Style114"/>
    <w:basedOn w:val="a0"/>
    <w:uiPriority w:val="99"/>
    <w:rsid w:val="00083A51"/>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c8">
    <w:name w:val="c8"/>
    <w:basedOn w:val="a1"/>
    <w:rsid w:val="00CB7980"/>
  </w:style>
  <w:style w:type="table" w:customStyle="1" w:styleId="130">
    <w:name w:val="Сетка таблицы13"/>
    <w:basedOn w:val="a2"/>
    <w:next w:val="a5"/>
    <w:uiPriority w:val="59"/>
    <w:rsid w:val="00CB7980"/>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4"/>
    <w:basedOn w:val="a2"/>
    <w:next w:val="a5"/>
    <w:uiPriority w:val="59"/>
    <w:rsid w:val="00CB798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8">
    <w:name w:val="Основной текст_"/>
    <w:basedOn w:val="a1"/>
    <w:link w:val="63"/>
    <w:rsid w:val="00A359A9"/>
    <w:rPr>
      <w:rFonts w:ascii="Times New Roman" w:eastAsia="Times New Roman" w:hAnsi="Times New Roman" w:cs="Times New Roman"/>
      <w:sz w:val="27"/>
      <w:szCs w:val="27"/>
      <w:shd w:val="clear" w:color="auto" w:fill="FFFFFF"/>
    </w:rPr>
  </w:style>
  <w:style w:type="character" w:customStyle="1" w:styleId="64">
    <w:name w:val="Основной текст (6)_"/>
    <w:basedOn w:val="a1"/>
    <w:link w:val="65"/>
    <w:rsid w:val="00A359A9"/>
    <w:rPr>
      <w:rFonts w:ascii="Times New Roman" w:eastAsia="Times New Roman" w:hAnsi="Times New Roman" w:cs="Times New Roman"/>
      <w:sz w:val="31"/>
      <w:szCs w:val="31"/>
      <w:shd w:val="clear" w:color="auto" w:fill="FFFFFF"/>
    </w:rPr>
  </w:style>
  <w:style w:type="character" w:customStyle="1" w:styleId="26">
    <w:name w:val="Заголовок №2_"/>
    <w:basedOn w:val="a1"/>
    <w:link w:val="27"/>
    <w:uiPriority w:val="99"/>
    <w:rsid w:val="00A359A9"/>
    <w:rPr>
      <w:rFonts w:ascii="Times New Roman" w:eastAsia="Times New Roman" w:hAnsi="Times New Roman" w:cs="Times New Roman"/>
      <w:sz w:val="27"/>
      <w:szCs w:val="27"/>
      <w:shd w:val="clear" w:color="auto" w:fill="FFFFFF"/>
    </w:rPr>
  </w:style>
  <w:style w:type="character" w:customStyle="1" w:styleId="2155pt">
    <w:name w:val="Заголовок №2 + 15;5 pt"/>
    <w:basedOn w:val="26"/>
    <w:rsid w:val="00A359A9"/>
    <w:rPr>
      <w:rFonts w:ascii="Times New Roman" w:eastAsia="Times New Roman" w:hAnsi="Times New Roman" w:cs="Times New Roman"/>
      <w:color w:val="000000"/>
      <w:spacing w:val="0"/>
      <w:w w:val="100"/>
      <w:position w:val="0"/>
      <w:sz w:val="31"/>
      <w:szCs w:val="31"/>
      <w:shd w:val="clear" w:color="auto" w:fill="FFFFFF"/>
      <w:lang w:val="ru-RU"/>
    </w:rPr>
  </w:style>
  <w:style w:type="paragraph" w:customStyle="1" w:styleId="63">
    <w:name w:val="Основной текст6"/>
    <w:basedOn w:val="a0"/>
    <w:link w:val="af8"/>
    <w:rsid w:val="00A359A9"/>
    <w:pPr>
      <w:widowControl w:val="0"/>
      <w:shd w:val="clear" w:color="auto" w:fill="FFFFFF"/>
      <w:spacing w:after="0" w:line="326" w:lineRule="exact"/>
      <w:ind w:hanging="700"/>
    </w:pPr>
    <w:rPr>
      <w:rFonts w:ascii="Times New Roman" w:eastAsia="Times New Roman" w:hAnsi="Times New Roman" w:cs="Times New Roman"/>
      <w:sz w:val="27"/>
      <w:szCs w:val="27"/>
    </w:rPr>
  </w:style>
  <w:style w:type="paragraph" w:customStyle="1" w:styleId="65">
    <w:name w:val="Основной текст (6)"/>
    <w:basedOn w:val="a0"/>
    <w:link w:val="64"/>
    <w:rsid w:val="00A359A9"/>
    <w:pPr>
      <w:widowControl w:val="0"/>
      <w:shd w:val="clear" w:color="auto" w:fill="FFFFFF"/>
      <w:spacing w:before="300" w:after="300" w:line="0" w:lineRule="atLeast"/>
      <w:jc w:val="both"/>
    </w:pPr>
    <w:rPr>
      <w:rFonts w:ascii="Times New Roman" w:eastAsia="Times New Roman" w:hAnsi="Times New Roman" w:cs="Times New Roman"/>
      <w:sz w:val="31"/>
      <w:szCs w:val="31"/>
    </w:rPr>
  </w:style>
  <w:style w:type="paragraph" w:customStyle="1" w:styleId="27">
    <w:name w:val="Заголовок №2"/>
    <w:basedOn w:val="a0"/>
    <w:link w:val="26"/>
    <w:uiPriority w:val="99"/>
    <w:rsid w:val="00A359A9"/>
    <w:pPr>
      <w:widowControl w:val="0"/>
      <w:shd w:val="clear" w:color="auto" w:fill="FFFFFF"/>
      <w:spacing w:before="1020" w:after="420" w:line="0" w:lineRule="atLeast"/>
      <w:ind w:hanging="360"/>
      <w:jc w:val="both"/>
      <w:outlineLvl w:val="1"/>
    </w:pPr>
    <w:rPr>
      <w:rFonts w:ascii="Times New Roman" w:eastAsia="Times New Roman" w:hAnsi="Times New Roman" w:cs="Times New Roman"/>
      <w:sz w:val="27"/>
      <w:szCs w:val="27"/>
    </w:rPr>
  </w:style>
  <w:style w:type="character" w:customStyle="1" w:styleId="40">
    <w:name w:val="Заголовок 4 Знак"/>
    <w:basedOn w:val="a1"/>
    <w:link w:val="4"/>
    <w:uiPriority w:val="9"/>
    <w:rsid w:val="00065F07"/>
    <w:rPr>
      <w:rFonts w:asciiTheme="majorHAnsi" w:eastAsiaTheme="majorEastAsia" w:hAnsiTheme="majorHAnsi" w:cstheme="majorBidi"/>
      <w:i/>
      <w:iCs/>
      <w:color w:val="365F91" w:themeColor="accent1" w:themeShade="BF"/>
    </w:rPr>
  </w:style>
  <w:style w:type="character" w:customStyle="1" w:styleId="50">
    <w:name w:val="Заголовок 5 Знак"/>
    <w:basedOn w:val="a1"/>
    <w:link w:val="5"/>
    <w:rsid w:val="00065F07"/>
    <w:rPr>
      <w:rFonts w:asciiTheme="majorHAnsi" w:eastAsiaTheme="majorEastAsia" w:hAnsiTheme="majorHAnsi" w:cstheme="majorBidi"/>
      <w:color w:val="365F91" w:themeColor="accent1" w:themeShade="BF"/>
    </w:rPr>
  </w:style>
  <w:style w:type="character" w:customStyle="1" w:styleId="10">
    <w:name w:val="Заголовок 1 Знак"/>
    <w:basedOn w:val="a1"/>
    <w:link w:val="1"/>
    <w:rsid w:val="00065F07"/>
    <w:rPr>
      <w:rFonts w:ascii="Cambria" w:eastAsia="Times New Roman" w:hAnsi="Cambria" w:cs="Times New Roman"/>
      <w:b/>
      <w:bCs/>
      <w:kern w:val="32"/>
      <w:sz w:val="32"/>
      <w:szCs w:val="32"/>
    </w:rPr>
  </w:style>
  <w:style w:type="character" w:customStyle="1" w:styleId="30">
    <w:name w:val="Заголовок 3 Знак"/>
    <w:basedOn w:val="a1"/>
    <w:link w:val="3"/>
    <w:rsid w:val="00065F07"/>
    <w:rPr>
      <w:rFonts w:asciiTheme="majorHAnsi" w:eastAsiaTheme="majorEastAsia" w:hAnsiTheme="majorHAnsi" w:cstheme="majorBidi"/>
      <w:b/>
      <w:bCs/>
      <w:color w:val="4F81BD" w:themeColor="accent1"/>
    </w:rPr>
  </w:style>
  <w:style w:type="character" w:customStyle="1" w:styleId="60">
    <w:name w:val="Заголовок 6 Знак"/>
    <w:basedOn w:val="a1"/>
    <w:link w:val="6"/>
    <w:rsid w:val="00065F07"/>
    <w:rPr>
      <w:rFonts w:ascii="Times New Roman" w:eastAsia="Times New Roman" w:hAnsi="Times New Roman" w:cs="Times New Roman"/>
      <w:b/>
      <w:bCs/>
      <w:lang w:eastAsia="ru-RU"/>
    </w:rPr>
  </w:style>
  <w:style w:type="character" w:customStyle="1" w:styleId="70">
    <w:name w:val="Заголовок 7 Знак"/>
    <w:basedOn w:val="a1"/>
    <w:link w:val="7"/>
    <w:rsid w:val="00065F07"/>
    <w:rPr>
      <w:rFonts w:ascii="Times New Roman" w:eastAsia="Times New Roman" w:hAnsi="Times New Roman" w:cs="Times New Roman"/>
      <w:sz w:val="24"/>
      <w:szCs w:val="24"/>
      <w:lang w:eastAsia="ru-RU"/>
    </w:rPr>
  </w:style>
  <w:style w:type="character" w:customStyle="1" w:styleId="90">
    <w:name w:val="Заголовок 9 Знак"/>
    <w:basedOn w:val="a1"/>
    <w:link w:val="9"/>
    <w:uiPriority w:val="9"/>
    <w:rsid w:val="00065F07"/>
    <w:rPr>
      <w:rFonts w:ascii="Cambria" w:eastAsia="Times New Roman" w:hAnsi="Cambria" w:cs="Times New Roman"/>
    </w:rPr>
  </w:style>
  <w:style w:type="character" w:styleId="af9">
    <w:name w:val="Emphasis"/>
    <w:qFormat/>
    <w:rsid w:val="00065F07"/>
    <w:rPr>
      <w:i/>
      <w:iCs/>
    </w:rPr>
  </w:style>
  <w:style w:type="paragraph" w:styleId="afa">
    <w:name w:val="Title"/>
    <w:basedOn w:val="a0"/>
    <w:next w:val="a0"/>
    <w:link w:val="afb"/>
    <w:qFormat/>
    <w:rsid w:val="00065F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Название Знак"/>
    <w:basedOn w:val="a1"/>
    <w:link w:val="afa"/>
    <w:rsid w:val="00065F07"/>
    <w:rPr>
      <w:rFonts w:asciiTheme="majorHAnsi" w:eastAsiaTheme="majorEastAsia" w:hAnsiTheme="majorHAnsi" w:cstheme="majorBidi"/>
      <w:color w:val="17365D" w:themeColor="text2" w:themeShade="BF"/>
      <w:spacing w:val="5"/>
      <w:kern w:val="28"/>
      <w:sz w:val="52"/>
      <w:szCs w:val="52"/>
    </w:rPr>
  </w:style>
  <w:style w:type="paragraph" w:customStyle="1" w:styleId="afc">
    <w:name w:val="Основной"/>
    <w:basedOn w:val="a0"/>
    <w:rsid w:val="00065F07"/>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16">
    <w:name w:val="Заг 1"/>
    <w:basedOn w:val="afc"/>
    <w:rsid w:val="00065F07"/>
    <w:pPr>
      <w:keepNext/>
      <w:pageBreakBefore/>
      <w:spacing w:after="170" w:line="296" w:lineRule="atLeast"/>
      <w:ind w:firstLine="0"/>
      <w:jc w:val="center"/>
    </w:pPr>
    <w:rPr>
      <w:rFonts w:ascii="PragmaticaC" w:hAnsi="PragmaticaC" w:cs="PragmaticaC"/>
      <w:b/>
      <w:bCs/>
      <w:caps/>
      <w:sz w:val="26"/>
      <w:szCs w:val="26"/>
    </w:rPr>
  </w:style>
  <w:style w:type="paragraph" w:customStyle="1" w:styleId="afd">
    <w:name w:val="Буллит"/>
    <w:basedOn w:val="afc"/>
    <w:rsid w:val="00065F07"/>
    <w:pPr>
      <w:ind w:firstLine="244"/>
    </w:pPr>
  </w:style>
  <w:style w:type="paragraph" w:customStyle="1" w:styleId="28">
    <w:name w:val="Заг 2"/>
    <w:basedOn w:val="16"/>
    <w:rsid w:val="00065F07"/>
    <w:pPr>
      <w:pageBreakBefore w:val="0"/>
      <w:spacing w:before="283"/>
    </w:pPr>
    <w:rPr>
      <w:caps w:val="0"/>
    </w:rPr>
  </w:style>
  <w:style w:type="paragraph" w:customStyle="1" w:styleId="36">
    <w:name w:val="Заг 3"/>
    <w:basedOn w:val="28"/>
    <w:rsid w:val="00065F07"/>
    <w:pPr>
      <w:spacing w:before="255" w:after="113" w:line="240" w:lineRule="atLeast"/>
    </w:pPr>
    <w:rPr>
      <w:i/>
      <w:iCs/>
      <w:sz w:val="23"/>
      <w:szCs w:val="23"/>
    </w:rPr>
  </w:style>
  <w:style w:type="paragraph" w:customStyle="1" w:styleId="43">
    <w:name w:val="Заг 4"/>
    <w:basedOn w:val="36"/>
    <w:rsid w:val="00065F07"/>
    <w:rPr>
      <w:b w:val="0"/>
      <w:bCs w:val="0"/>
    </w:rPr>
  </w:style>
  <w:style w:type="paragraph" w:customStyle="1" w:styleId="afe">
    <w:name w:val="Курсив"/>
    <w:basedOn w:val="afc"/>
    <w:rsid w:val="00065F07"/>
    <w:rPr>
      <w:i/>
      <w:iCs/>
    </w:rPr>
  </w:style>
  <w:style w:type="character" w:styleId="aff">
    <w:name w:val="footnote reference"/>
    <w:rsid w:val="00065F07"/>
    <w:rPr>
      <w:rFonts w:cs="Times New Roman"/>
      <w:vertAlign w:val="superscript"/>
    </w:rPr>
  </w:style>
  <w:style w:type="paragraph" w:customStyle="1" w:styleId="17">
    <w:name w:val="Текст1"/>
    <w:uiPriority w:val="99"/>
    <w:rsid w:val="00065F07"/>
    <w:pPr>
      <w:widowControl w:val="0"/>
      <w:suppressAutoHyphens/>
      <w:spacing w:after="0" w:line="100" w:lineRule="atLeast"/>
    </w:pPr>
    <w:rPr>
      <w:rFonts w:ascii="Courier New" w:eastAsia="Times New Roman" w:hAnsi="Courier New" w:cs="Courier New"/>
      <w:kern w:val="1"/>
      <w:sz w:val="20"/>
      <w:szCs w:val="20"/>
      <w:lang w:eastAsia="ar-SA"/>
    </w:rPr>
  </w:style>
  <w:style w:type="character" w:customStyle="1" w:styleId="s4">
    <w:name w:val="s4"/>
    <w:uiPriority w:val="99"/>
    <w:rsid w:val="00065F07"/>
  </w:style>
  <w:style w:type="numbering" w:customStyle="1" w:styleId="18">
    <w:name w:val="Нет списка1"/>
    <w:next w:val="a3"/>
    <w:uiPriority w:val="99"/>
    <w:semiHidden/>
    <w:unhideWhenUsed/>
    <w:rsid w:val="00065F07"/>
  </w:style>
  <w:style w:type="character" w:customStyle="1" w:styleId="FontStyle202">
    <w:name w:val="Font Style202"/>
    <w:uiPriority w:val="99"/>
    <w:rsid w:val="00065F07"/>
    <w:rPr>
      <w:rFonts w:ascii="Century Schoolbook" w:hAnsi="Century Schoolbook" w:cs="Century Schoolbook"/>
      <w:b/>
      <w:bCs/>
      <w:sz w:val="20"/>
      <w:szCs w:val="20"/>
    </w:rPr>
  </w:style>
  <w:style w:type="character" w:customStyle="1" w:styleId="FontStyle207">
    <w:name w:val="Font Style207"/>
    <w:rsid w:val="00065F07"/>
    <w:rPr>
      <w:rFonts w:ascii="Century Schoolbook" w:hAnsi="Century Schoolbook" w:cs="Century Schoolbook"/>
      <w:sz w:val="18"/>
      <w:szCs w:val="18"/>
    </w:rPr>
  </w:style>
  <w:style w:type="character" w:styleId="aff0">
    <w:name w:val="Strong"/>
    <w:qFormat/>
    <w:rsid w:val="00065F07"/>
    <w:rPr>
      <w:b/>
      <w:bCs/>
    </w:rPr>
  </w:style>
  <w:style w:type="paragraph" w:customStyle="1" w:styleId="p3">
    <w:name w:val="p3"/>
    <w:basedOn w:val="a0"/>
    <w:uiPriority w:val="99"/>
    <w:rsid w:val="00065F07"/>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Standard">
    <w:name w:val="Standard"/>
    <w:rsid w:val="00065F07"/>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065F07"/>
    <w:pPr>
      <w:suppressLineNumbers/>
    </w:pPr>
  </w:style>
  <w:style w:type="paragraph" w:customStyle="1" w:styleId="Style25">
    <w:name w:val="Style25"/>
    <w:basedOn w:val="a0"/>
    <w:rsid w:val="00065F07"/>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0"/>
    <w:uiPriority w:val="99"/>
    <w:rsid w:val="00065F07"/>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0"/>
    <w:uiPriority w:val="99"/>
    <w:rsid w:val="00065F07"/>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1">
    <w:name w:val="Style11"/>
    <w:basedOn w:val="a0"/>
    <w:rsid w:val="00065F07"/>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6">
    <w:name w:val="Style26"/>
    <w:basedOn w:val="a0"/>
    <w:uiPriority w:val="99"/>
    <w:rsid w:val="00065F07"/>
    <w:pPr>
      <w:widowControl w:val="0"/>
      <w:autoSpaceDE w:val="0"/>
      <w:autoSpaceDN w:val="0"/>
      <w:adjustRightInd w:val="0"/>
      <w:spacing w:after="0" w:line="240" w:lineRule="auto"/>
    </w:pPr>
    <w:rPr>
      <w:rFonts w:ascii="Tahoma" w:eastAsia="Calibri" w:hAnsi="Tahoma" w:cs="Tahoma"/>
      <w:sz w:val="24"/>
      <w:szCs w:val="24"/>
      <w:lang w:eastAsia="ru-RU"/>
    </w:rPr>
  </w:style>
  <w:style w:type="paragraph" w:customStyle="1" w:styleId="Style140">
    <w:name w:val="Style140"/>
    <w:basedOn w:val="a0"/>
    <w:uiPriority w:val="99"/>
    <w:rsid w:val="00065F07"/>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7">
    <w:name w:val="Font Style217"/>
    <w:uiPriority w:val="99"/>
    <w:rsid w:val="00065F07"/>
    <w:rPr>
      <w:rFonts w:ascii="Microsoft Sans Serif" w:hAnsi="Microsoft Sans Serif" w:cs="Microsoft Sans Serif" w:hint="default"/>
      <w:sz w:val="14"/>
      <w:szCs w:val="14"/>
    </w:rPr>
  </w:style>
  <w:style w:type="character" w:customStyle="1" w:styleId="FontStyle250">
    <w:name w:val="Font Style250"/>
    <w:uiPriority w:val="99"/>
    <w:rsid w:val="00065F07"/>
    <w:rPr>
      <w:rFonts w:ascii="Franklin Gothic Medium" w:hAnsi="Franklin Gothic Medium" w:cs="Franklin Gothic Medium" w:hint="default"/>
      <w:i/>
      <w:iCs/>
      <w:sz w:val="14"/>
      <w:szCs w:val="14"/>
    </w:rPr>
  </w:style>
  <w:style w:type="character" w:customStyle="1" w:styleId="FontStyle251">
    <w:name w:val="Font Style251"/>
    <w:rsid w:val="00065F07"/>
    <w:rPr>
      <w:rFonts w:ascii="Microsoft Sans Serif" w:hAnsi="Microsoft Sans Serif" w:cs="Microsoft Sans Serif" w:hint="default"/>
      <w:b/>
      <w:bCs/>
      <w:sz w:val="10"/>
      <w:szCs w:val="10"/>
    </w:rPr>
  </w:style>
  <w:style w:type="character" w:customStyle="1" w:styleId="FontStyle261">
    <w:name w:val="Font Style261"/>
    <w:uiPriority w:val="99"/>
    <w:rsid w:val="00065F07"/>
    <w:rPr>
      <w:rFonts w:ascii="Microsoft Sans Serif" w:hAnsi="Microsoft Sans Serif" w:cs="Microsoft Sans Serif" w:hint="default"/>
      <w:b/>
      <w:bCs/>
      <w:i/>
      <w:iCs/>
      <w:sz w:val="14"/>
      <w:szCs w:val="14"/>
    </w:rPr>
  </w:style>
  <w:style w:type="character" w:customStyle="1" w:styleId="FontStyle227">
    <w:name w:val="Font Style227"/>
    <w:uiPriority w:val="99"/>
    <w:rsid w:val="00065F07"/>
    <w:rPr>
      <w:rFonts w:ascii="Microsoft Sans Serif" w:hAnsi="Microsoft Sans Serif" w:cs="Microsoft Sans Serif" w:hint="default"/>
      <w:b/>
      <w:bCs/>
      <w:sz w:val="20"/>
      <w:szCs w:val="20"/>
    </w:rPr>
  </w:style>
  <w:style w:type="paragraph" w:customStyle="1" w:styleId="p8">
    <w:name w:val="p8"/>
    <w:basedOn w:val="a0"/>
    <w:uiPriority w:val="99"/>
    <w:rsid w:val="00065F07"/>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p5">
    <w:name w:val="p5"/>
    <w:basedOn w:val="a0"/>
    <w:uiPriority w:val="99"/>
    <w:rsid w:val="00065F07"/>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FontStyle13">
    <w:name w:val="Font Style13"/>
    <w:uiPriority w:val="99"/>
    <w:rsid w:val="00065F07"/>
    <w:rPr>
      <w:rFonts w:ascii="Times New Roman" w:hAnsi="Times New Roman" w:cs="Times New Roman"/>
      <w:sz w:val="22"/>
      <w:szCs w:val="22"/>
    </w:rPr>
  </w:style>
  <w:style w:type="paragraph" w:customStyle="1" w:styleId="Style5">
    <w:name w:val="Style5"/>
    <w:basedOn w:val="a0"/>
    <w:uiPriority w:val="99"/>
    <w:rsid w:val="00065F07"/>
    <w:pPr>
      <w:widowControl w:val="0"/>
      <w:autoSpaceDE w:val="0"/>
      <w:autoSpaceDN w:val="0"/>
      <w:adjustRightInd w:val="0"/>
      <w:spacing w:after="0" w:line="221" w:lineRule="exact"/>
    </w:pPr>
    <w:rPr>
      <w:rFonts w:ascii="Times New Roman" w:eastAsia="Times New Roman" w:hAnsi="Times New Roman" w:cs="Times New Roman"/>
      <w:sz w:val="24"/>
      <w:szCs w:val="24"/>
      <w:lang w:eastAsia="ru-RU"/>
    </w:rPr>
  </w:style>
  <w:style w:type="character" w:styleId="aff1">
    <w:name w:val="page number"/>
    <w:basedOn w:val="a1"/>
    <w:rsid w:val="00065F07"/>
  </w:style>
  <w:style w:type="character" w:customStyle="1" w:styleId="dash041e005f0431005f044b005f0447005f043d005f044b005f0439005f005fchar1char1">
    <w:name w:val="dash041e_005f0431_005f044b_005f0447_005f043d_005f044b_005f0439_005f_005fchar1__char1"/>
    <w:rsid w:val="00065F07"/>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0"/>
    <w:rsid w:val="00065F07"/>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065F0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p11">
    <w:name w:val="p11"/>
    <w:basedOn w:val="a0"/>
    <w:uiPriority w:val="99"/>
    <w:rsid w:val="00065F07"/>
    <w:pPr>
      <w:spacing w:before="100" w:beforeAutospacing="1" w:after="100" w:afterAutospacing="1" w:line="240" w:lineRule="auto"/>
    </w:pPr>
    <w:rPr>
      <w:rFonts w:ascii="Times New Roman" w:eastAsia="Batang" w:hAnsi="Times New Roman" w:cs="Times New Roman"/>
      <w:sz w:val="24"/>
      <w:szCs w:val="24"/>
      <w:lang w:eastAsia="ko-KR"/>
    </w:rPr>
  </w:style>
  <w:style w:type="paragraph" w:styleId="29">
    <w:name w:val="List 2"/>
    <w:basedOn w:val="a0"/>
    <w:uiPriority w:val="99"/>
    <w:rsid w:val="00065F07"/>
    <w:pPr>
      <w:tabs>
        <w:tab w:val="num" w:pos="360"/>
      </w:tabs>
      <w:spacing w:after="120" w:line="240" w:lineRule="auto"/>
      <w:ind w:left="360" w:hanging="360"/>
    </w:pPr>
    <w:rPr>
      <w:rFonts w:ascii="Times New Roman" w:eastAsia="Times New Roman" w:hAnsi="Times New Roman" w:cs="Times New Roman"/>
      <w:sz w:val="24"/>
      <w:szCs w:val="24"/>
      <w:lang w:eastAsia="ru-RU"/>
    </w:rPr>
  </w:style>
  <w:style w:type="character" w:customStyle="1" w:styleId="default005f005fchar1char1">
    <w:name w:val="default_005f_005fchar1__char1"/>
    <w:uiPriority w:val="99"/>
    <w:rsid w:val="00065F07"/>
    <w:rPr>
      <w:rFonts w:ascii="Times New Roman" w:hAnsi="Times New Roman"/>
      <w:sz w:val="24"/>
      <w:u w:val="none"/>
      <w:effect w:val="none"/>
    </w:rPr>
  </w:style>
  <w:style w:type="paragraph" w:customStyle="1" w:styleId="default0">
    <w:name w:val="default"/>
    <w:basedOn w:val="a0"/>
    <w:rsid w:val="00065F07"/>
    <w:pPr>
      <w:spacing w:after="0" w:line="240" w:lineRule="auto"/>
    </w:pPr>
    <w:rPr>
      <w:rFonts w:ascii="Times New Roman" w:eastAsia="Times New Roman" w:hAnsi="Times New Roman" w:cs="Times New Roman"/>
      <w:sz w:val="24"/>
      <w:szCs w:val="24"/>
      <w:lang w:eastAsia="ru-RU"/>
    </w:rPr>
  </w:style>
  <w:style w:type="paragraph" w:styleId="aff2">
    <w:name w:val="Subtitle"/>
    <w:basedOn w:val="a0"/>
    <w:next w:val="a0"/>
    <w:link w:val="aff3"/>
    <w:qFormat/>
    <w:rsid w:val="00065F07"/>
    <w:pPr>
      <w:spacing w:after="60" w:line="240" w:lineRule="auto"/>
      <w:jc w:val="center"/>
      <w:outlineLvl w:val="1"/>
    </w:pPr>
    <w:rPr>
      <w:rFonts w:ascii="Cambria" w:eastAsia="Times New Roman" w:hAnsi="Cambria" w:cs="Times New Roman"/>
      <w:sz w:val="24"/>
      <w:szCs w:val="24"/>
      <w:lang w:eastAsia="ru-RU"/>
    </w:rPr>
  </w:style>
  <w:style w:type="character" w:customStyle="1" w:styleId="aff3">
    <w:name w:val="Подзаголовок Знак"/>
    <w:basedOn w:val="a1"/>
    <w:link w:val="aff2"/>
    <w:rsid w:val="00065F07"/>
    <w:rPr>
      <w:rFonts w:ascii="Cambria" w:eastAsia="Times New Roman" w:hAnsi="Cambria" w:cs="Times New Roman"/>
      <w:sz w:val="24"/>
      <w:szCs w:val="24"/>
      <w:lang w:eastAsia="ru-RU"/>
    </w:rPr>
  </w:style>
  <w:style w:type="character" w:customStyle="1" w:styleId="npb1">
    <w:name w:val="npb1"/>
    <w:basedOn w:val="a1"/>
    <w:rsid w:val="00065F07"/>
    <w:rPr>
      <w:rFonts w:ascii="Tahoma" w:hAnsi="Tahoma" w:cs="Tahoma" w:hint="default"/>
      <w:color w:val="003366"/>
      <w:sz w:val="18"/>
      <w:szCs w:val="18"/>
    </w:rPr>
  </w:style>
  <w:style w:type="paragraph" w:styleId="2a">
    <w:name w:val="Body Text Indent 2"/>
    <w:basedOn w:val="a0"/>
    <w:link w:val="2b"/>
    <w:rsid w:val="00065F07"/>
    <w:pPr>
      <w:spacing w:after="120" w:line="480" w:lineRule="auto"/>
      <w:ind w:left="283"/>
    </w:pPr>
    <w:rPr>
      <w:rFonts w:ascii="Times New Roman" w:eastAsia="Times New Roman" w:hAnsi="Times New Roman" w:cs="Times New Roman"/>
      <w:sz w:val="24"/>
      <w:szCs w:val="24"/>
      <w:lang w:eastAsia="ru-RU"/>
    </w:rPr>
  </w:style>
  <w:style w:type="character" w:customStyle="1" w:styleId="2b">
    <w:name w:val="Основной текст с отступом 2 Знак"/>
    <w:basedOn w:val="a1"/>
    <w:link w:val="2a"/>
    <w:rsid w:val="00065F07"/>
    <w:rPr>
      <w:rFonts w:ascii="Times New Roman" w:eastAsia="Times New Roman" w:hAnsi="Times New Roman" w:cs="Times New Roman"/>
      <w:sz w:val="24"/>
      <w:szCs w:val="24"/>
      <w:lang w:eastAsia="ru-RU"/>
    </w:rPr>
  </w:style>
  <w:style w:type="paragraph" w:customStyle="1" w:styleId="19">
    <w:name w:val="Обычный1"/>
    <w:rsid w:val="00065F07"/>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f4">
    <w:name w:val="Знак Знак Знак Знак"/>
    <w:basedOn w:val="a0"/>
    <w:rsid w:val="00065F07"/>
    <w:pPr>
      <w:spacing w:after="160" w:line="240" w:lineRule="exact"/>
    </w:pPr>
    <w:rPr>
      <w:rFonts w:ascii="Verdana" w:eastAsia="Times New Roman" w:hAnsi="Verdana" w:cs="Times New Roman"/>
      <w:sz w:val="20"/>
      <w:szCs w:val="20"/>
      <w:lang w:val="en-US"/>
    </w:rPr>
  </w:style>
  <w:style w:type="paragraph" w:customStyle="1" w:styleId="aff5">
    <w:name w:val="Знак Знак Знак Знак Знак Знак Знак Знак Знак Знак Знак Знак Знак Знак Знак Знак"/>
    <w:basedOn w:val="a0"/>
    <w:rsid w:val="00065F07"/>
    <w:pPr>
      <w:spacing w:after="160" w:line="240" w:lineRule="exact"/>
    </w:pPr>
    <w:rPr>
      <w:rFonts w:ascii="Verdana" w:eastAsia="Times New Roman" w:hAnsi="Verdana" w:cs="Times New Roman"/>
      <w:sz w:val="20"/>
      <w:szCs w:val="20"/>
      <w:lang w:val="en-US"/>
    </w:rPr>
  </w:style>
  <w:style w:type="paragraph" w:customStyle="1" w:styleId="aff6">
    <w:name w:val="Знак Знак Знак Знак Знак Знак Знак Знак Знак"/>
    <w:basedOn w:val="a0"/>
    <w:rsid w:val="00065F07"/>
    <w:pPr>
      <w:spacing w:after="160" w:line="240" w:lineRule="exact"/>
    </w:pPr>
    <w:rPr>
      <w:rFonts w:ascii="Verdana" w:eastAsia="Times New Roman" w:hAnsi="Verdana" w:cs="Times New Roman"/>
      <w:sz w:val="20"/>
      <w:szCs w:val="20"/>
      <w:lang w:val="en-US"/>
    </w:rPr>
  </w:style>
  <w:style w:type="paragraph" w:customStyle="1" w:styleId="aff7">
    <w:name w:val="Знак"/>
    <w:basedOn w:val="a0"/>
    <w:rsid w:val="00065F07"/>
    <w:pPr>
      <w:spacing w:after="160" w:line="240" w:lineRule="exact"/>
    </w:pPr>
    <w:rPr>
      <w:rFonts w:ascii="Verdana" w:eastAsia="Times New Roman" w:hAnsi="Verdana" w:cs="Times New Roman"/>
      <w:sz w:val="20"/>
      <w:szCs w:val="20"/>
      <w:lang w:val="en-US"/>
    </w:rPr>
  </w:style>
  <w:style w:type="paragraph" w:customStyle="1" w:styleId="msonormalcxspmiddle">
    <w:name w:val="msonormalcxspmiddle"/>
    <w:basedOn w:val="a0"/>
    <w:rsid w:val="00065F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7">
    <w:name w:val="Body Text 3"/>
    <w:basedOn w:val="a0"/>
    <w:link w:val="38"/>
    <w:rsid w:val="00065F07"/>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1"/>
    <w:link w:val="37"/>
    <w:rsid w:val="00065F07"/>
    <w:rPr>
      <w:rFonts w:ascii="Times New Roman" w:eastAsia="Times New Roman" w:hAnsi="Times New Roman" w:cs="Times New Roman"/>
      <w:sz w:val="16"/>
      <w:szCs w:val="16"/>
      <w:lang w:eastAsia="ru-RU"/>
    </w:rPr>
  </w:style>
  <w:style w:type="paragraph" w:customStyle="1" w:styleId="a">
    <w:name w:val="Знак Знак"/>
    <w:basedOn w:val="a0"/>
    <w:rsid w:val="00065F07"/>
    <w:pPr>
      <w:numPr>
        <w:numId w:val="36"/>
      </w:numPr>
      <w:spacing w:after="160" w:line="240" w:lineRule="exact"/>
      <w:ind w:left="0" w:firstLine="0"/>
    </w:pPr>
    <w:rPr>
      <w:rFonts w:ascii="Verdana" w:eastAsia="Times New Roman" w:hAnsi="Verdana" w:cs="Times New Roman"/>
      <w:sz w:val="20"/>
      <w:szCs w:val="24"/>
      <w:lang w:val="en-US"/>
    </w:rPr>
  </w:style>
  <w:style w:type="character" w:customStyle="1" w:styleId="Bold">
    <w:name w:val="_Bold"/>
    <w:rsid w:val="00065F07"/>
    <w:rPr>
      <w:rFonts w:ascii="BalticaC" w:hAnsi="BalticaC" w:cs="BalticaC"/>
      <w:b/>
      <w:bCs/>
      <w:color w:val="000000"/>
      <w:w w:val="100"/>
    </w:rPr>
  </w:style>
  <w:style w:type="paragraph" w:customStyle="1" w:styleId="LISTBodyBULL1">
    <w:name w:val="LIST_Body_BULL_1"/>
    <w:basedOn w:val="BODY0"/>
    <w:rsid w:val="00065F07"/>
    <w:pPr>
      <w:ind w:left="737" w:hanging="283"/>
    </w:pPr>
  </w:style>
  <w:style w:type="character" w:customStyle="1" w:styleId="Italic">
    <w:name w:val="_Italic"/>
    <w:rsid w:val="00065F07"/>
    <w:rPr>
      <w:rFonts w:ascii="BalticaC" w:hAnsi="BalticaC" w:cs="BalticaC"/>
      <w:b/>
      <w:bCs/>
      <w:i/>
      <w:iCs/>
      <w:color w:val="000000"/>
      <w:w w:val="100"/>
    </w:rPr>
  </w:style>
  <w:style w:type="paragraph" w:customStyle="1" w:styleId="aff8">
    <w:name w:val="[Без стиля]"/>
    <w:rsid w:val="00065F07"/>
    <w:pPr>
      <w:autoSpaceDE w:val="0"/>
      <w:autoSpaceDN w:val="0"/>
      <w:adjustRightInd w:val="0"/>
      <w:spacing w:after="0" w:line="288" w:lineRule="auto"/>
      <w:textAlignment w:val="center"/>
    </w:pPr>
    <w:rPr>
      <w:rFonts w:ascii="Times Roman" w:eastAsia="Calibri" w:hAnsi="Times Roman" w:cs="Times Roman"/>
      <w:color w:val="000000"/>
      <w:sz w:val="24"/>
      <w:szCs w:val="24"/>
      <w:lang w:val="en-US"/>
    </w:rPr>
  </w:style>
  <w:style w:type="paragraph" w:customStyle="1" w:styleId="CeLLBODY">
    <w:name w:val="CeLL_BODY"/>
    <w:basedOn w:val="a0"/>
    <w:rsid w:val="00065F07"/>
    <w:pPr>
      <w:autoSpaceDE w:val="0"/>
      <w:autoSpaceDN w:val="0"/>
      <w:adjustRightInd w:val="0"/>
      <w:spacing w:after="0" w:line="200" w:lineRule="atLeast"/>
      <w:ind w:left="57" w:right="57"/>
      <w:textAlignment w:val="center"/>
    </w:pPr>
    <w:rPr>
      <w:rFonts w:ascii="BalticaC" w:eastAsia="Calibri" w:hAnsi="BalticaC" w:cs="BalticaC"/>
      <w:color w:val="000000"/>
      <w:sz w:val="17"/>
      <w:szCs w:val="17"/>
    </w:rPr>
  </w:style>
  <w:style w:type="paragraph" w:customStyle="1" w:styleId="CeLLHeader">
    <w:name w:val="CeLL_Header"/>
    <w:basedOn w:val="CeLLBODY"/>
    <w:rsid w:val="00065F07"/>
    <w:pPr>
      <w:jc w:val="center"/>
    </w:pPr>
    <w:rPr>
      <w:b/>
      <w:bCs/>
    </w:rPr>
  </w:style>
  <w:style w:type="paragraph" w:customStyle="1" w:styleId="u3">
    <w:name w:val="u3"/>
    <w:basedOn w:val="a0"/>
    <w:rsid w:val="00065F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c">
    <w:name w:val="Body Text 2"/>
    <w:basedOn w:val="a0"/>
    <w:link w:val="2d"/>
    <w:rsid w:val="00065F07"/>
    <w:pPr>
      <w:spacing w:after="120" w:line="480" w:lineRule="auto"/>
    </w:pPr>
    <w:rPr>
      <w:rFonts w:ascii="Times New Roman" w:eastAsia="Times New Roman" w:hAnsi="Times New Roman" w:cs="Times New Roman"/>
      <w:sz w:val="24"/>
      <w:szCs w:val="24"/>
      <w:lang w:eastAsia="ru-RU"/>
    </w:rPr>
  </w:style>
  <w:style w:type="character" w:customStyle="1" w:styleId="2d">
    <w:name w:val="Основной текст 2 Знак"/>
    <w:basedOn w:val="a1"/>
    <w:link w:val="2c"/>
    <w:rsid w:val="00065F07"/>
    <w:rPr>
      <w:rFonts w:ascii="Times New Roman" w:eastAsia="Times New Roman" w:hAnsi="Times New Roman" w:cs="Times New Roman"/>
      <w:sz w:val="24"/>
      <w:szCs w:val="24"/>
      <w:lang w:eastAsia="ru-RU"/>
    </w:rPr>
  </w:style>
  <w:style w:type="paragraph" w:customStyle="1" w:styleId="aff9">
    <w:name w:val="Новый"/>
    <w:basedOn w:val="a0"/>
    <w:rsid w:val="00065F07"/>
    <w:pPr>
      <w:spacing w:after="0" w:line="360" w:lineRule="auto"/>
      <w:ind w:firstLine="454"/>
      <w:jc w:val="both"/>
    </w:pPr>
    <w:rPr>
      <w:rFonts w:ascii="Times New Roman" w:eastAsia="Times New Roman" w:hAnsi="Times New Roman" w:cs="Times New Roman"/>
      <w:sz w:val="28"/>
      <w:szCs w:val="24"/>
      <w:lang w:eastAsia="ru-RU"/>
    </w:rPr>
  </w:style>
  <w:style w:type="character" w:customStyle="1" w:styleId="text1">
    <w:name w:val="text1"/>
    <w:rsid w:val="00065F07"/>
    <w:rPr>
      <w:rFonts w:ascii="Verdana" w:hAnsi="Verdana" w:hint="default"/>
      <w:sz w:val="20"/>
      <w:szCs w:val="20"/>
    </w:rPr>
  </w:style>
  <w:style w:type="paragraph" w:styleId="affa">
    <w:name w:val="Block Text"/>
    <w:basedOn w:val="a0"/>
    <w:rsid w:val="00065F07"/>
    <w:pPr>
      <w:spacing w:after="0" w:line="240" w:lineRule="auto"/>
      <w:ind w:left="-851" w:right="-1192" w:firstLine="851"/>
      <w:jc w:val="center"/>
    </w:pPr>
    <w:rPr>
      <w:rFonts w:ascii="Times New Roman" w:eastAsia="Times New Roman" w:hAnsi="Times New Roman" w:cs="Times New Roman"/>
      <w:b/>
      <w:sz w:val="28"/>
      <w:szCs w:val="20"/>
      <w:lang w:eastAsia="ru-RU"/>
    </w:rPr>
  </w:style>
  <w:style w:type="character" w:customStyle="1" w:styleId="44">
    <w:name w:val="Основной текст (4)"/>
    <w:rsid w:val="00065F07"/>
    <w:rPr>
      <w:rFonts w:ascii="Times New Roman" w:hAnsi="Times New Roman" w:cs="Times New Roman"/>
      <w:spacing w:val="0"/>
      <w:sz w:val="23"/>
      <w:szCs w:val="23"/>
    </w:rPr>
  </w:style>
  <w:style w:type="character" w:customStyle="1" w:styleId="512">
    <w:name w:val="Заголовок №5 (12)_"/>
    <w:link w:val="5120"/>
    <w:locked/>
    <w:rsid w:val="00065F07"/>
    <w:rPr>
      <w:rFonts w:ascii="Microsoft Sans Serif" w:hAnsi="Microsoft Sans Serif"/>
      <w:sz w:val="17"/>
      <w:szCs w:val="17"/>
      <w:shd w:val="clear" w:color="auto" w:fill="FFFFFF"/>
    </w:rPr>
  </w:style>
  <w:style w:type="paragraph" w:customStyle="1" w:styleId="5120">
    <w:name w:val="Заголовок №5 (12)"/>
    <w:basedOn w:val="a0"/>
    <w:link w:val="512"/>
    <w:rsid w:val="00065F07"/>
    <w:pPr>
      <w:shd w:val="clear" w:color="auto" w:fill="FFFFFF"/>
      <w:spacing w:after="1560" w:line="264" w:lineRule="exact"/>
      <w:jc w:val="center"/>
      <w:outlineLvl w:val="4"/>
    </w:pPr>
    <w:rPr>
      <w:rFonts w:ascii="Microsoft Sans Serif" w:hAnsi="Microsoft Sans Serif"/>
      <w:sz w:val="17"/>
      <w:szCs w:val="17"/>
      <w:shd w:val="clear" w:color="auto" w:fill="FFFFFF"/>
    </w:rPr>
  </w:style>
  <w:style w:type="character" w:customStyle="1" w:styleId="5120pt">
    <w:name w:val="Заголовок №5 (12) + Интервал 0 pt"/>
    <w:rsid w:val="00065F07"/>
    <w:rPr>
      <w:rFonts w:ascii="Microsoft Sans Serif" w:hAnsi="Microsoft Sans Serif"/>
      <w:spacing w:val="-10"/>
      <w:sz w:val="17"/>
      <w:szCs w:val="17"/>
      <w:shd w:val="clear" w:color="auto" w:fill="FFFFFF"/>
      <w:lang w:bidi="ar-SA"/>
    </w:rPr>
  </w:style>
  <w:style w:type="character" w:customStyle="1" w:styleId="72">
    <w:name w:val="Знак Знак7"/>
    <w:rsid w:val="00065F07"/>
    <w:rPr>
      <w:rFonts w:ascii="Times New Roman" w:eastAsia="Times New Roman" w:hAnsi="Times New Roman"/>
    </w:rPr>
  </w:style>
  <w:style w:type="character" w:customStyle="1" w:styleId="1a">
    <w:name w:val="Название1"/>
    <w:basedOn w:val="a1"/>
    <w:rsid w:val="00065F07"/>
  </w:style>
  <w:style w:type="paragraph" w:customStyle="1" w:styleId="affb">
    <w:name w:val="ПОДЗОГОЛОВОК"/>
    <w:basedOn w:val="a0"/>
    <w:link w:val="affc"/>
    <w:rsid w:val="00065F07"/>
    <w:pPr>
      <w:spacing w:after="0" w:line="240" w:lineRule="auto"/>
      <w:contextualSpacing/>
      <w:jc w:val="both"/>
    </w:pPr>
    <w:rPr>
      <w:rFonts w:ascii="Times New Roman" w:eastAsia="Times New Roman" w:hAnsi="Times New Roman" w:cs="Times New Roman"/>
      <w:b/>
      <w:sz w:val="24"/>
      <w:szCs w:val="24"/>
      <w:lang w:eastAsia="ru-RU"/>
    </w:rPr>
  </w:style>
  <w:style w:type="character" w:customStyle="1" w:styleId="affc">
    <w:name w:val="ПОДЗОГОЛОВОК Знак"/>
    <w:link w:val="affb"/>
    <w:rsid w:val="00065F07"/>
    <w:rPr>
      <w:rFonts w:ascii="Times New Roman" w:eastAsia="Times New Roman" w:hAnsi="Times New Roman" w:cs="Times New Roman"/>
      <w:b/>
      <w:sz w:val="24"/>
      <w:szCs w:val="24"/>
      <w:lang w:eastAsia="ru-RU"/>
    </w:rPr>
  </w:style>
  <w:style w:type="paragraph" w:styleId="affd">
    <w:name w:val="Plain Text"/>
    <w:basedOn w:val="a0"/>
    <w:link w:val="affe"/>
    <w:rsid w:val="00065F07"/>
    <w:pPr>
      <w:spacing w:after="0" w:line="240" w:lineRule="auto"/>
    </w:pPr>
    <w:rPr>
      <w:rFonts w:ascii="Courier New" w:eastAsia="Times New Roman" w:hAnsi="Courier New" w:cs="Times New Roman"/>
      <w:sz w:val="20"/>
      <w:szCs w:val="20"/>
      <w:lang w:eastAsia="ru-RU"/>
    </w:rPr>
  </w:style>
  <w:style w:type="character" w:customStyle="1" w:styleId="affe">
    <w:name w:val="Текст Знак"/>
    <w:basedOn w:val="a1"/>
    <w:link w:val="affd"/>
    <w:rsid w:val="00065F07"/>
    <w:rPr>
      <w:rFonts w:ascii="Courier New" w:eastAsia="Times New Roman" w:hAnsi="Courier New" w:cs="Times New Roman"/>
      <w:sz w:val="20"/>
      <w:szCs w:val="20"/>
      <w:lang w:eastAsia="ru-RU"/>
    </w:rPr>
  </w:style>
  <w:style w:type="character" w:styleId="afff">
    <w:name w:val="FollowedHyperlink"/>
    <w:rsid w:val="00065F07"/>
    <w:rPr>
      <w:color w:val="800080"/>
      <w:u w:val="single"/>
    </w:rPr>
  </w:style>
  <w:style w:type="paragraph" w:customStyle="1" w:styleId="Style3">
    <w:name w:val="Style3"/>
    <w:basedOn w:val="a0"/>
    <w:uiPriority w:val="99"/>
    <w:rsid w:val="00065F07"/>
    <w:pPr>
      <w:widowControl w:val="0"/>
      <w:autoSpaceDE w:val="0"/>
      <w:autoSpaceDN w:val="0"/>
      <w:adjustRightInd w:val="0"/>
      <w:spacing w:after="0" w:line="240" w:lineRule="auto"/>
      <w:jc w:val="center"/>
    </w:pPr>
    <w:rPr>
      <w:rFonts w:ascii="Tahoma" w:eastAsia="Times New Roman" w:hAnsi="Tahoma" w:cs="Tahoma"/>
      <w:sz w:val="24"/>
      <w:szCs w:val="24"/>
      <w:lang w:eastAsia="ru-RU"/>
    </w:rPr>
  </w:style>
  <w:style w:type="paragraph" w:customStyle="1" w:styleId="Style16">
    <w:name w:val="Style16"/>
    <w:basedOn w:val="a0"/>
    <w:uiPriority w:val="99"/>
    <w:rsid w:val="00065F07"/>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0">
    <w:name w:val="Style20"/>
    <w:basedOn w:val="a0"/>
    <w:uiPriority w:val="99"/>
    <w:rsid w:val="00065F07"/>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1">
    <w:name w:val="Style21"/>
    <w:basedOn w:val="a0"/>
    <w:uiPriority w:val="99"/>
    <w:rsid w:val="00065F07"/>
    <w:pPr>
      <w:widowControl w:val="0"/>
      <w:autoSpaceDE w:val="0"/>
      <w:autoSpaceDN w:val="0"/>
      <w:adjustRightInd w:val="0"/>
      <w:spacing w:after="0" w:line="187" w:lineRule="exact"/>
      <w:jc w:val="center"/>
    </w:pPr>
    <w:rPr>
      <w:rFonts w:ascii="Tahoma" w:eastAsia="Times New Roman" w:hAnsi="Tahoma" w:cs="Tahoma"/>
      <w:sz w:val="24"/>
      <w:szCs w:val="24"/>
      <w:lang w:eastAsia="ru-RU"/>
    </w:rPr>
  </w:style>
  <w:style w:type="paragraph" w:customStyle="1" w:styleId="Style29">
    <w:name w:val="Style29"/>
    <w:basedOn w:val="a0"/>
    <w:uiPriority w:val="99"/>
    <w:rsid w:val="00065F07"/>
    <w:pPr>
      <w:widowControl w:val="0"/>
      <w:autoSpaceDE w:val="0"/>
      <w:autoSpaceDN w:val="0"/>
      <w:adjustRightInd w:val="0"/>
      <w:spacing w:after="0" w:line="214" w:lineRule="exact"/>
    </w:pPr>
    <w:rPr>
      <w:rFonts w:ascii="Tahoma" w:eastAsia="Times New Roman" w:hAnsi="Tahoma" w:cs="Tahoma"/>
      <w:sz w:val="24"/>
      <w:szCs w:val="24"/>
      <w:lang w:eastAsia="ru-RU"/>
    </w:rPr>
  </w:style>
  <w:style w:type="character" w:customStyle="1" w:styleId="FontStyle43">
    <w:name w:val="Font Style43"/>
    <w:uiPriority w:val="99"/>
    <w:rsid w:val="00065F07"/>
    <w:rPr>
      <w:rFonts w:ascii="Times New Roman" w:hAnsi="Times New Roman" w:cs="Times New Roman" w:hint="default"/>
      <w:sz w:val="16"/>
    </w:rPr>
  </w:style>
  <w:style w:type="character" w:customStyle="1" w:styleId="FontStyle54">
    <w:name w:val="Font Style54"/>
    <w:uiPriority w:val="99"/>
    <w:rsid w:val="00065F07"/>
    <w:rPr>
      <w:rFonts w:ascii="Times New Roman" w:hAnsi="Times New Roman" w:cs="Times New Roman" w:hint="default"/>
      <w:sz w:val="20"/>
    </w:rPr>
  </w:style>
  <w:style w:type="character" w:customStyle="1" w:styleId="FontStyle55">
    <w:name w:val="Font Style55"/>
    <w:uiPriority w:val="99"/>
    <w:rsid w:val="00065F07"/>
    <w:rPr>
      <w:rFonts w:ascii="Times New Roman" w:hAnsi="Times New Roman" w:cs="Times New Roman" w:hint="default"/>
      <w:b/>
      <w:bCs w:val="0"/>
      <w:sz w:val="16"/>
    </w:rPr>
  </w:style>
  <w:style w:type="character" w:customStyle="1" w:styleId="FontStyle60">
    <w:name w:val="Font Style60"/>
    <w:uiPriority w:val="99"/>
    <w:rsid w:val="00065F07"/>
    <w:rPr>
      <w:rFonts w:ascii="Times New Roman" w:hAnsi="Times New Roman" w:cs="Times New Roman" w:hint="default"/>
      <w:b/>
      <w:bCs w:val="0"/>
      <w:i/>
      <w:iCs w:val="0"/>
      <w:sz w:val="18"/>
    </w:rPr>
  </w:style>
  <w:style w:type="character" w:customStyle="1" w:styleId="FontStyle64">
    <w:name w:val="Font Style64"/>
    <w:uiPriority w:val="99"/>
    <w:rsid w:val="00065F07"/>
    <w:rPr>
      <w:rFonts w:ascii="Times New Roman" w:hAnsi="Times New Roman" w:cs="Times New Roman" w:hint="default"/>
      <w:b/>
      <w:bCs w:val="0"/>
      <w:sz w:val="18"/>
    </w:rPr>
  </w:style>
  <w:style w:type="character" w:customStyle="1" w:styleId="FontStyle47">
    <w:name w:val="Font Style47"/>
    <w:uiPriority w:val="99"/>
    <w:rsid w:val="00065F07"/>
    <w:rPr>
      <w:rFonts w:ascii="Times New Roman" w:hAnsi="Times New Roman"/>
      <w:b/>
      <w:i/>
      <w:spacing w:val="-10"/>
      <w:sz w:val="26"/>
    </w:rPr>
  </w:style>
  <w:style w:type="paragraph" w:customStyle="1" w:styleId="Style1">
    <w:name w:val="Style1"/>
    <w:basedOn w:val="a0"/>
    <w:uiPriority w:val="99"/>
    <w:rsid w:val="00065F07"/>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0">
    <w:name w:val="Style10"/>
    <w:basedOn w:val="a0"/>
    <w:uiPriority w:val="99"/>
    <w:rsid w:val="00065F07"/>
    <w:pPr>
      <w:widowControl w:val="0"/>
      <w:autoSpaceDE w:val="0"/>
      <w:autoSpaceDN w:val="0"/>
      <w:adjustRightInd w:val="0"/>
      <w:spacing w:after="0" w:line="257" w:lineRule="exact"/>
      <w:jc w:val="right"/>
    </w:pPr>
    <w:rPr>
      <w:rFonts w:ascii="Tahoma" w:eastAsia="Times New Roman" w:hAnsi="Tahoma" w:cs="Tahoma"/>
      <w:sz w:val="24"/>
      <w:szCs w:val="24"/>
      <w:lang w:eastAsia="ru-RU"/>
    </w:rPr>
  </w:style>
  <w:style w:type="paragraph" w:customStyle="1" w:styleId="Style24">
    <w:name w:val="Style24"/>
    <w:basedOn w:val="a0"/>
    <w:uiPriority w:val="99"/>
    <w:rsid w:val="00065F07"/>
    <w:pPr>
      <w:widowControl w:val="0"/>
      <w:autoSpaceDE w:val="0"/>
      <w:autoSpaceDN w:val="0"/>
      <w:adjustRightInd w:val="0"/>
      <w:spacing w:after="0" w:line="254" w:lineRule="exact"/>
      <w:ind w:hanging="883"/>
    </w:pPr>
    <w:rPr>
      <w:rFonts w:ascii="Tahoma" w:eastAsia="Times New Roman" w:hAnsi="Tahoma" w:cs="Tahoma"/>
      <w:sz w:val="24"/>
      <w:szCs w:val="24"/>
      <w:lang w:eastAsia="ru-RU"/>
    </w:rPr>
  </w:style>
  <w:style w:type="character" w:customStyle="1" w:styleId="c1">
    <w:name w:val="c1"/>
    <w:basedOn w:val="a1"/>
    <w:rsid w:val="00065F07"/>
  </w:style>
  <w:style w:type="paragraph" w:customStyle="1" w:styleId="c0">
    <w:name w:val="c0"/>
    <w:basedOn w:val="a0"/>
    <w:rsid w:val="00065F07"/>
    <w:pPr>
      <w:spacing w:before="72" w:after="72" w:line="240" w:lineRule="auto"/>
    </w:pPr>
    <w:rPr>
      <w:rFonts w:ascii="Times New Roman" w:eastAsia="Times New Roman" w:hAnsi="Times New Roman" w:cs="Times New Roman"/>
      <w:sz w:val="24"/>
      <w:szCs w:val="24"/>
      <w:lang w:eastAsia="ru-RU"/>
    </w:rPr>
  </w:style>
  <w:style w:type="paragraph" w:customStyle="1" w:styleId="2e">
    <w:name w:val="Абзац списка2"/>
    <w:basedOn w:val="a0"/>
    <w:rsid w:val="00065F07"/>
    <w:pPr>
      <w:ind w:left="720"/>
    </w:pPr>
    <w:rPr>
      <w:rFonts w:ascii="Calibri" w:eastAsia="Calibri" w:hAnsi="Calibri" w:cs="Calibri"/>
      <w:lang w:eastAsia="ru-RU"/>
    </w:rPr>
  </w:style>
  <w:style w:type="paragraph" w:customStyle="1" w:styleId="39">
    <w:name w:val="Абзац списка3"/>
    <w:basedOn w:val="a0"/>
    <w:rsid w:val="00065F07"/>
    <w:pPr>
      <w:ind w:left="720"/>
    </w:pPr>
    <w:rPr>
      <w:rFonts w:ascii="Calibri" w:eastAsia="Calibri" w:hAnsi="Calibri" w:cs="Calibri"/>
      <w:lang w:eastAsia="ru-RU"/>
    </w:rPr>
  </w:style>
  <w:style w:type="numbering" w:customStyle="1" w:styleId="WWNum2">
    <w:name w:val="WWNum2"/>
    <w:basedOn w:val="a3"/>
    <w:rsid w:val="00065F07"/>
    <w:pPr>
      <w:numPr>
        <w:numId w:val="58"/>
      </w:numPr>
    </w:pPr>
  </w:style>
  <w:style w:type="numbering" w:customStyle="1" w:styleId="WWNum3">
    <w:name w:val="WWNum3"/>
    <w:basedOn w:val="a3"/>
    <w:rsid w:val="00065F07"/>
    <w:pPr>
      <w:numPr>
        <w:numId w:val="71"/>
      </w:numPr>
    </w:pPr>
  </w:style>
  <w:style w:type="numbering" w:customStyle="1" w:styleId="WWNum4">
    <w:name w:val="WWNum4"/>
    <w:basedOn w:val="a3"/>
    <w:rsid w:val="00065F07"/>
    <w:pPr>
      <w:numPr>
        <w:numId w:val="72"/>
      </w:numPr>
    </w:pPr>
  </w:style>
  <w:style w:type="numbering" w:customStyle="1" w:styleId="WWNum5">
    <w:name w:val="WWNum5"/>
    <w:basedOn w:val="a3"/>
    <w:rsid w:val="00065F07"/>
    <w:pPr>
      <w:numPr>
        <w:numId w:val="61"/>
      </w:numPr>
    </w:pPr>
  </w:style>
  <w:style w:type="numbering" w:customStyle="1" w:styleId="WWNum6">
    <w:name w:val="WWNum6"/>
    <w:basedOn w:val="a3"/>
    <w:rsid w:val="00065F07"/>
    <w:pPr>
      <w:numPr>
        <w:numId w:val="62"/>
      </w:numPr>
    </w:pPr>
  </w:style>
  <w:style w:type="paragraph" w:customStyle="1" w:styleId="1b">
    <w:name w:val="Основной текст1"/>
    <w:basedOn w:val="a0"/>
    <w:rsid w:val="00065F07"/>
    <w:pPr>
      <w:widowControl w:val="0"/>
      <w:shd w:val="clear" w:color="auto" w:fill="FFFFFF"/>
      <w:spacing w:after="0" w:line="240" w:lineRule="auto"/>
      <w:ind w:firstLine="60"/>
      <w:jc w:val="both"/>
    </w:pPr>
    <w:rPr>
      <w:rFonts w:ascii="Times New Roman" w:eastAsia="Times New Roman" w:hAnsi="Times New Roman" w:cs="Times New Roman"/>
      <w:sz w:val="28"/>
      <w:szCs w:val="28"/>
    </w:rPr>
  </w:style>
  <w:style w:type="character" w:customStyle="1" w:styleId="1c">
    <w:name w:val="Заголовок №1_"/>
    <w:basedOn w:val="a1"/>
    <w:link w:val="1d"/>
    <w:rsid w:val="00065F07"/>
    <w:rPr>
      <w:rFonts w:ascii="Times New Roman" w:eastAsia="Times New Roman" w:hAnsi="Times New Roman" w:cs="Times New Roman"/>
      <w:b/>
      <w:bCs/>
      <w:sz w:val="28"/>
      <w:szCs w:val="28"/>
      <w:shd w:val="clear" w:color="auto" w:fill="FFFFFF"/>
    </w:rPr>
  </w:style>
  <w:style w:type="paragraph" w:customStyle="1" w:styleId="1d">
    <w:name w:val="Заголовок №1"/>
    <w:basedOn w:val="a0"/>
    <w:link w:val="1c"/>
    <w:rsid w:val="00065F07"/>
    <w:pPr>
      <w:widowControl w:val="0"/>
      <w:shd w:val="clear" w:color="auto" w:fill="FFFFFF"/>
      <w:spacing w:line="240" w:lineRule="auto"/>
      <w:jc w:val="center"/>
      <w:outlineLvl w:val="0"/>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21865">
      <w:bodyDiv w:val="1"/>
      <w:marLeft w:val="0"/>
      <w:marRight w:val="0"/>
      <w:marTop w:val="0"/>
      <w:marBottom w:val="0"/>
      <w:divBdr>
        <w:top w:val="none" w:sz="0" w:space="0" w:color="auto"/>
        <w:left w:val="none" w:sz="0" w:space="0" w:color="auto"/>
        <w:bottom w:val="none" w:sz="0" w:space="0" w:color="auto"/>
        <w:right w:val="none" w:sz="0" w:space="0" w:color="auto"/>
      </w:divBdr>
    </w:div>
    <w:div w:id="87580951">
      <w:bodyDiv w:val="1"/>
      <w:marLeft w:val="0"/>
      <w:marRight w:val="0"/>
      <w:marTop w:val="0"/>
      <w:marBottom w:val="0"/>
      <w:divBdr>
        <w:top w:val="none" w:sz="0" w:space="0" w:color="auto"/>
        <w:left w:val="none" w:sz="0" w:space="0" w:color="auto"/>
        <w:bottom w:val="none" w:sz="0" w:space="0" w:color="auto"/>
        <w:right w:val="none" w:sz="0" w:space="0" w:color="auto"/>
      </w:divBdr>
    </w:div>
    <w:div w:id="209464354">
      <w:bodyDiv w:val="1"/>
      <w:marLeft w:val="0"/>
      <w:marRight w:val="0"/>
      <w:marTop w:val="0"/>
      <w:marBottom w:val="0"/>
      <w:divBdr>
        <w:top w:val="none" w:sz="0" w:space="0" w:color="auto"/>
        <w:left w:val="none" w:sz="0" w:space="0" w:color="auto"/>
        <w:bottom w:val="none" w:sz="0" w:space="0" w:color="auto"/>
        <w:right w:val="none" w:sz="0" w:space="0" w:color="auto"/>
      </w:divBdr>
    </w:div>
    <w:div w:id="313066305">
      <w:bodyDiv w:val="1"/>
      <w:marLeft w:val="0"/>
      <w:marRight w:val="0"/>
      <w:marTop w:val="0"/>
      <w:marBottom w:val="0"/>
      <w:divBdr>
        <w:top w:val="none" w:sz="0" w:space="0" w:color="auto"/>
        <w:left w:val="none" w:sz="0" w:space="0" w:color="auto"/>
        <w:bottom w:val="none" w:sz="0" w:space="0" w:color="auto"/>
        <w:right w:val="none" w:sz="0" w:space="0" w:color="auto"/>
      </w:divBdr>
    </w:div>
    <w:div w:id="341861736">
      <w:bodyDiv w:val="1"/>
      <w:marLeft w:val="0"/>
      <w:marRight w:val="0"/>
      <w:marTop w:val="0"/>
      <w:marBottom w:val="0"/>
      <w:divBdr>
        <w:top w:val="none" w:sz="0" w:space="0" w:color="auto"/>
        <w:left w:val="none" w:sz="0" w:space="0" w:color="auto"/>
        <w:bottom w:val="none" w:sz="0" w:space="0" w:color="auto"/>
        <w:right w:val="none" w:sz="0" w:space="0" w:color="auto"/>
      </w:divBdr>
    </w:div>
    <w:div w:id="397554808">
      <w:bodyDiv w:val="1"/>
      <w:marLeft w:val="0"/>
      <w:marRight w:val="0"/>
      <w:marTop w:val="0"/>
      <w:marBottom w:val="0"/>
      <w:divBdr>
        <w:top w:val="none" w:sz="0" w:space="0" w:color="auto"/>
        <w:left w:val="none" w:sz="0" w:space="0" w:color="auto"/>
        <w:bottom w:val="none" w:sz="0" w:space="0" w:color="auto"/>
        <w:right w:val="none" w:sz="0" w:space="0" w:color="auto"/>
      </w:divBdr>
    </w:div>
    <w:div w:id="408887326">
      <w:bodyDiv w:val="1"/>
      <w:marLeft w:val="0"/>
      <w:marRight w:val="0"/>
      <w:marTop w:val="0"/>
      <w:marBottom w:val="0"/>
      <w:divBdr>
        <w:top w:val="none" w:sz="0" w:space="0" w:color="auto"/>
        <w:left w:val="none" w:sz="0" w:space="0" w:color="auto"/>
        <w:bottom w:val="none" w:sz="0" w:space="0" w:color="auto"/>
        <w:right w:val="none" w:sz="0" w:space="0" w:color="auto"/>
      </w:divBdr>
    </w:div>
    <w:div w:id="456460730">
      <w:bodyDiv w:val="1"/>
      <w:marLeft w:val="0"/>
      <w:marRight w:val="0"/>
      <w:marTop w:val="0"/>
      <w:marBottom w:val="0"/>
      <w:divBdr>
        <w:top w:val="none" w:sz="0" w:space="0" w:color="auto"/>
        <w:left w:val="none" w:sz="0" w:space="0" w:color="auto"/>
        <w:bottom w:val="none" w:sz="0" w:space="0" w:color="auto"/>
        <w:right w:val="none" w:sz="0" w:space="0" w:color="auto"/>
      </w:divBdr>
    </w:div>
    <w:div w:id="477112254">
      <w:bodyDiv w:val="1"/>
      <w:marLeft w:val="0"/>
      <w:marRight w:val="0"/>
      <w:marTop w:val="0"/>
      <w:marBottom w:val="0"/>
      <w:divBdr>
        <w:top w:val="none" w:sz="0" w:space="0" w:color="auto"/>
        <w:left w:val="none" w:sz="0" w:space="0" w:color="auto"/>
        <w:bottom w:val="none" w:sz="0" w:space="0" w:color="auto"/>
        <w:right w:val="none" w:sz="0" w:space="0" w:color="auto"/>
      </w:divBdr>
    </w:div>
    <w:div w:id="674919939">
      <w:bodyDiv w:val="1"/>
      <w:marLeft w:val="0"/>
      <w:marRight w:val="0"/>
      <w:marTop w:val="0"/>
      <w:marBottom w:val="0"/>
      <w:divBdr>
        <w:top w:val="none" w:sz="0" w:space="0" w:color="auto"/>
        <w:left w:val="none" w:sz="0" w:space="0" w:color="auto"/>
        <w:bottom w:val="none" w:sz="0" w:space="0" w:color="auto"/>
        <w:right w:val="none" w:sz="0" w:space="0" w:color="auto"/>
      </w:divBdr>
    </w:div>
    <w:div w:id="777792417">
      <w:bodyDiv w:val="1"/>
      <w:marLeft w:val="0"/>
      <w:marRight w:val="0"/>
      <w:marTop w:val="0"/>
      <w:marBottom w:val="0"/>
      <w:divBdr>
        <w:top w:val="none" w:sz="0" w:space="0" w:color="auto"/>
        <w:left w:val="none" w:sz="0" w:space="0" w:color="auto"/>
        <w:bottom w:val="none" w:sz="0" w:space="0" w:color="auto"/>
        <w:right w:val="none" w:sz="0" w:space="0" w:color="auto"/>
      </w:divBdr>
      <w:divsChild>
        <w:div w:id="700975905">
          <w:marLeft w:val="0"/>
          <w:marRight w:val="0"/>
          <w:marTop w:val="0"/>
          <w:marBottom w:val="0"/>
          <w:divBdr>
            <w:top w:val="none" w:sz="0" w:space="0" w:color="auto"/>
            <w:left w:val="none" w:sz="0" w:space="0" w:color="auto"/>
            <w:bottom w:val="none" w:sz="0" w:space="0" w:color="auto"/>
            <w:right w:val="none" w:sz="0" w:space="0" w:color="auto"/>
          </w:divBdr>
        </w:div>
        <w:div w:id="1940485463">
          <w:marLeft w:val="0"/>
          <w:marRight w:val="0"/>
          <w:marTop w:val="0"/>
          <w:marBottom w:val="0"/>
          <w:divBdr>
            <w:top w:val="none" w:sz="0" w:space="0" w:color="auto"/>
            <w:left w:val="none" w:sz="0" w:space="0" w:color="auto"/>
            <w:bottom w:val="none" w:sz="0" w:space="0" w:color="auto"/>
            <w:right w:val="none" w:sz="0" w:space="0" w:color="auto"/>
          </w:divBdr>
        </w:div>
        <w:div w:id="663898737">
          <w:marLeft w:val="0"/>
          <w:marRight w:val="0"/>
          <w:marTop w:val="0"/>
          <w:marBottom w:val="0"/>
          <w:divBdr>
            <w:top w:val="none" w:sz="0" w:space="0" w:color="auto"/>
            <w:left w:val="none" w:sz="0" w:space="0" w:color="auto"/>
            <w:bottom w:val="none" w:sz="0" w:space="0" w:color="auto"/>
            <w:right w:val="none" w:sz="0" w:space="0" w:color="auto"/>
          </w:divBdr>
        </w:div>
        <w:div w:id="1996953319">
          <w:marLeft w:val="0"/>
          <w:marRight w:val="0"/>
          <w:marTop w:val="0"/>
          <w:marBottom w:val="0"/>
          <w:divBdr>
            <w:top w:val="none" w:sz="0" w:space="0" w:color="auto"/>
            <w:left w:val="none" w:sz="0" w:space="0" w:color="auto"/>
            <w:bottom w:val="none" w:sz="0" w:space="0" w:color="auto"/>
            <w:right w:val="none" w:sz="0" w:space="0" w:color="auto"/>
          </w:divBdr>
        </w:div>
      </w:divsChild>
    </w:div>
    <w:div w:id="1362362576">
      <w:bodyDiv w:val="1"/>
      <w:marLeft w:val="0"/>
      <w:marRight w:val="0"/>
      <w:marTop w:val="0"/>
      <w:marBottom w:val="0"/>
      <w:divBdr>
        <w:top w:val="none" w:sz="0" w:space="0" w:color="auto"/>
        <w:left w:val="none" w:sz="0" w:space="0" w:color="auto"/>
        <w:bottom w:val="none" w:sz="0" w:space="0" w:color="auto"/>
        <w:right w:val="none" w:sz="0" w:space="0" w:color="auto"/>
      </w:divBdr>
    </w:div>
    <w:div w:id="1463495142">
      <w:bodyDiv w:val="1"/>
      <w:marLeft w:val="0"/>
      <w:marRight w:val="0"/>
      <w:marTop w:val="0"/>
      <w:marBottom w:val="0"/>
      <w:divBdr>
        <w:top w:val="none" w:sz="0" w:space="0" w:color="auto"/>
        <w:left w:val="none" w:sz="0" w:space="0" w:color="auto"/>
        <w:bottom w:val="none" w:sz="0" w:space="0" w:color="auto"/>
        <w:right w:val="none" w:sz="0" w:space="0" w:color="auto"/>
      </w:divBdr>
    </w:div>
    <w:div w:id="1754886880">
      <w:bodyDiv w:val="1"/>
      <w:marLeft w:val="0"/>
      <w:marRight w:val="0"/>
      <w:marTop w:val="0"/>
      <w:marBottom w:val="0"/>
      <w:divBdr>
        <w:top w:val="none" w:sz="0" w:space="0" w:color="auto"/>
        <w:left w:val="none" w:sz="0" w:space="0" w:color="auto"/>
        <w:bottom w:val="none" w:sz="0" w:space="0" w:color="auto"/>
        <w:right w:val="none" w:sz="0" w:space="0" w:color="auto"/>
      </w:divBdr>
    </w:div>
    <w:div w:id="1932935199">
      <w:bodyDiv w:val="1"/>
      <w:marLeft w:val="0"/>
      <w:marRight w:val="0"/>
      <w:marTop w:val="0"/>
      <w:marBottom w:val="0"/>
      <w:divBdr>
        <w:top w:val="none" w:sz="0" w:space="0" w:color="auto"/>
        <w:left w:val="none" w:sz="0" w:space="0" w:color="auto"/>
        <w:bottom w:val="none" w:sz="0" w:space="0" w:color="auto"/>
        <w:right w:val="none" w:sz="0" w:space="0" w:color="auto"/>
      </w:divBdr>
    </w:div>
    <w:div w:id="2021160152">
      <w:bodyDiv w:val="1"/>
      <w:marLeft w:val="0"/>
      <w:marRight w:val="0"/>
      <w:marTop w:val="0"/>
      <w:marBottom w:val="0"/>
      <w:divBdr>
        <w:top w:val="none" w:sz="0" w:space="0" w:color="auto"/>
        <w:left w:val="none" w:sz="0" w:space="0" w:color="auto"/>
        <w:bottom w:val="none" w:sz="0" w:space="0" w:color="auto"/>
        <w:right w:val="none" w:sz="0" w:space="0" w:color="auto"/>
      </w:divBdr>
    </w:div>
    <w:div w:id="205063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iro.ru/wp-content/uploads/2014/02/Ot-rojdenia-do-shkoli.pdf" TargetMode="External"/><Relationship Id="rId18" Type="http://schemas.openxmlformats.org/officeDocument/2006/relationships/hyperlink" Target="http://www.firo.ru/wp-content/uploads/2014/02/Ot-rojdenia-do-shkoli.pdf" TargetMode="External"/><Relationship Id="rId26" Type="http://schemas.openxmlformats.org/officeDocument/2006/relationships/footer" Target="footer2.xml"/><Relationship Id="rId39"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www.firo.ru/wp-content/uploads/2014/02/Ot-rojdenia-do-shkoli.pdf" TargetMode="External"/><Relationship Id="rId34" Type="http://schemas.openxmlformats.org/officeDocument/2006/relationships/hyperlink" Target="http://www.solnet.ee" TargetMode="External"/><Relationship Id="rId7" Type="http://schemas.openxmlformats.org/officeDocument/2006/relationships/endnotes" Target="endnotes.xml"/><Relationship Id="rId12" Type="http://schemas.openxmlformats.org/officeDocument/2006/relationships/hyperlink" Target="http://www.firo.ru/wp-content/uploads/2014/02/Ot-rojdenia-do-shkoli.pdf" TargetMode="External"/><Relationship Id="rId17" Type="http://schemas.openxmlformats.org/officeDocument/2006/relationships/hyperlink" Target="http://www.firo.ru/wp-content/uploads/2014/02/Ot-rojdenia-do-shkoli.pdf" TargetMode="External"/><Relationship Id="rId25" Type="http://schemas.openxmlformats.org/officeDocument/2006/relationships/footer" Target="footer1.xml"/><Relationship Id="rId33" Type="http://schemas.openxmlformats.org/officeDocument/2006/relationships/hyperlink" Target="http://www.pedlib.ru"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firo.ru/wp-content/uploads/2014/02/Ot-rojdenia-do-shkoli.pdf" TargetMode="External"/><Relationship Id="rId20" Type="http://schemas.openxmlformats.org/officeDocument/2006/relationships/hyperlink" Target="http://www.firo.ru/wp-content/uploads/2014/02/Ot-rojdenia-do-shkoli.pdf" TargetMode="External"/><Relationship Id="rId29" Type="http://schemas.openxmlformats.org/officeDocument/2006/relationships/hyperlink" Target="http://wwwdovosp.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ro.ru/wp-content/uploads/2014/02/Ot-rojdenia-do-shkoli.pdf" TargetMode="External"/><Relationship Id="rId24" Type="http://schemas.openxmlformats.org/officeDocument/2006/relationships/hyperlink" Target="http://www.firo.ru/wp-content/uploads/2014/02/Ot-rojdenia-do-shkoli.pdf" TargetMode="External"/><Relationship Id="rId32" Type="http://schemas.openxmlformats.org/officeDocument/2006/relationships/hyperlink" Target="http://mersibo.ru/" TargetMode="Externa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iro.ru/wp-content/uploads/2014/02/Ot-rojdenia-do-shkoli.pdf" TargetMode="External"/><Relationship Id="rId23" Type="http://schemas.openxmlformats.org/officeDocument/2006/relationships/hyperlink" Target="http://www.firo.ru/wp-content/uploads/2014/02/Ot-rojdenia-do-shkoli.pdf" TargetMode="External"/><Relationship Id="rId28" Type="http://schemas.openxmlformats.org/officeDocument/2006/relationships/footer" Target="footer4.xml"/><Relationship Id="rId36" Type="http://schemas.openxmlformats.org/officeDocument/2006/relationships/image" Target="media/image2.jpeg"/><Relationship Id="rId10" Type="http://schemas.openxmlformats.org/officeDocument/2006/relationships/hyperlink" Target="http://www.firo.ru/wp-content/uploads/2014/02/Ot-rojdenia-do-shkoli.pdf" TargetMode="External"/><Relationship Id="rId19" Type="http://schemas.openxmlformats.org/officeDocument/2006/relationships/hyperlink" Target="http://www.firo.ru/wp-content/uploads/2014/02/Ot-rojdenia-do-shkoli.pdf" TargetMode="External"/><Relationship Id="rId31" Type="http://schemas.openxmlformats.org/officeDocument/2006/relationships/hyperlink" Target="http://www.maaam.ru/" TargetMode="External"/><Relationship Id="rId4" Type="http://schemas.openxmlformats.org/officeDocument/2006/relationships/settings" Target="settings.xml"/><Relationship Id="rId9" Type="http://schemas.openxmlformats.org/officeDocument/2006/relationships/hyperlink" Target="http://www.firo.ru/wp-content/uploads/2014/02/Ot-rojdenia-do-shkoli.pdf" TargetMode="External"/><Relationship Id="rId14" Type="http://schemas.openxmlformats.org/officeDocument/2006/relationships/hyperlink" Target="http://www.firo.ru/wp-content/uploads/2014/02/Ot-rojdenia-do-shkoli.pdf" TargetMode="External"/><Relationship Id="rId22" Type="http://schemas.openxmlformats.org/officeDocument/2006/relationships/hyperlink" Target="http://www.firo.ru/wp-content/uploads/2014/02/Ot-rojdenia-do-shkoli.pdf" TargetMode="External"/><Relationship Id="rId27" Type="http://schemas.openxmlformats.org/officeDocument/2006/relationships/footer" Target="footer3.xml"/><Relationship Id="rId30" Type="http://schemas.openxmlformats.org/officeDocument/2006/relationships/hyperlink" Target="http://festival.1september.ru/" TargetMode="External"/><Relationship Id="rId35" Type="http://schemas.openxmlformats.org/officeDocument/2006/relationships/hyperlink" Target="http://wwwdovo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5B01-2A9B-4796-AA70-4EDBF287B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127</Pages>
  <Words>31580</Words>
  <Characters>180011</Characters>
  <Application>Microsoft Office Word</Application>
  <DocSecurity>0</DocSecurity>
  <Lines>1500</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dc:creator>
  <cp:lastModifiedBy>Администратop</cp:lastModifiedBy>
  <cp:revision>3</cp:revision>
  <cp:lastPrinted>2019-02-04T10:44:00Z</cp:lastPrinted>
  <dcterms:created xsi:type="dcterms:W3CDTF">2019-02-05T06:44:00Z</dcterms:created>
  <dcterms:modified xsi:type="dcterms:W3CDTF">2019-02-05T07:19:00Z</dcterms:modified>
</cp:coreProperties>
</file>