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pPr w:leftFromText="180" w:rightFromText="180" w:vertAnchor="text" w:horzAnchor="margin" w:tblpXSpec="center" w:tblpY="-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7C42A7" w:rsidTr="000C5470">
        <w:tc>
          <w:tcPr>
            <w:tcW w:w="4785" w:type="dxa"/>
          </w:tcPr>
          <w:p w:rsidR="007C42A7" w:rsidRDefault="007C42A7" w:rsidP="000C5470">
            <w:pPr>
              <w:pStyle w:val="a3"/>
              <w:rPr>
                <w:rFonts w:ascii="Times New Roman" w:hAnsi="Times New Roman" w:cs="Times New Roman"/>
                <w:sz w:val="28"/>
                <w:szCs w:val="28"/>
              </w:rPr>
            </w:pPr>
            <w:proofErr w:type="gramStart"/>
            <w:r>
              <w:rPr>
                <w:rFonts w:ascii="Times New Roman" w:hAnsi="Times New Roman" w:cs="Times New Roman"/>
                <w:sz w:val="28"/>
                <w:szCs w:val="28"/>
              </w:rPr>
              <w:t>Принята</w:t>
            </w:r>
            <w:proofErr w:type="gramEnd"/>
            <w:r>
              <w:rPr>
                <w:rFonts w:ascii="Times New Roman" w:hAnsi="Times New Roman" w:cs="Times New Roman"/>
                <w:sz w:val="28"/>
                <w:szCs w:val="28"/>
              </w:rPr>
              <w:t xml:space="preserve"> на </w:t>
            </w:r>
          </w:p>
          <w:p w:rsidR="007C42A7" w:rsidRDefault="007C42A7" w:rsidP="000C5470">
            <w:pPr>
              <w:pStyle w:val="a3"/>
              <w:rPr>
                <w:rFonts w:ascii="Times New Roman" w:hAnsi="Times New Roman" w:cs="Times New Roman"/>
                <w:sz w:val="28"/>
                <w:szCs w:val="28"/>
              </w:rPr>
            </w:pPr>
            <w:r>
              <w:rPr>
                <w:rFonts w:ascii="Times New Roman" w:hAnsi="Times New Roman" w:cs="Times New Roman"/>
                <w:sz w:val="28"/>
                <w:szCs w:val="28"/>
              </w:rPr>
              <w:t xml:space="preserve">Педагогическом </w:t>
            </w:r>
            <w:proofErr w:type="gramStart"/>
            <w:r>
              <w:rPr>
                <w:rFonts w:ascii="Times New Roman" w:hAnsi="Times New Roman" w:cs="Times New Roman"/>
                <w:sz w:val="28"/>
                <w:szCs w:val="28"/>
              </w:rPr>
              <w:t>совете</w:t>
            </w:r>
            <w:proofErr w:type="gramEnd"/>
          </w:p>
          <w:p w:rsidR="007C42A7" w:rsidRDefault="00A752F3" w:rsidP="000C5470">
            <w:pPr>
              <w:pStyle w:val="a3"/>
              <w:rPr>
                <w:rFonts w:ascii="Times New Roman" w:hAnsi="Times New Roman" w:cs="Times New Roman"/>
                <w:sz w:val="28"/>
                <w:szCs w:val="28"/>
              </w:rPr>
            </w:pPr>
            <w:r>
              <w:rPr>
                <w:rFonts w:ascii="Times New Roman" w:hAnsi="Times New Roman" w:cs="Times New Roman"/>
                <w:sz w:val="28"/>
                <w:szCs w:val="28"/>
              </w:rPr>
              <w:t>МБДОУ ДС №40</w:t>
            </w:r>
          </w:p>
          <w:p w:rsidR="007C42A7" w:rsidRDefault="007C42A7" w:rsidP="000C5470">
            <w:pPr>
              <w:pStyle w:val="a3"/>
              <w:rPr>
                <w:rFonts w:ascii="Times New Roman" w:hAnsi="Times New Roman" w:cs="Times New Roman"/>
                <w:sz w:val="28"/>
                <w:szCs w:val="28"/>
              </w:rPr>
            </w:pPr>
            <w:r>
              <w:rPr>
                <w:rFonts w:ascii="Times New Roman" w:hAnsi="Times New Roman" w:cs="Times New Roman"/>
                <w:sz w:val="28"/>
                <w:szCs w:val="28"/>
              </w:rPr>
              <w:t>Протокол №_________</w:t>
            </w:r>
          </w:p>
          <w:p w:rsidR="007C42A7" w:rsidRDefault="007C42A7" w:rsidP="000C5470">
            <w:pPr>
              <w:pStyle w:val="a3"/>
              <w:rPr>
                <w:rFonts w:ascii="Times New Roman" w:hAnsi="Times New Roman" w:cs="Times New Roman"/>
                <w:sz w:val="28"/>
                <w:szCs w:val="28"/>
              </w:rPr>
            </w:pPr>
            <w:r>
              <w:rPr>
                <w:rFonts w:ascii="Times New Roman" w:hAnsi="Times New Roman" w:cs="Times New Roman"/>
                <w:sz w:val="28"/>
                <w:szCs w:val="28"/>
              </w:rPr>
              <w:t>от «____» ________ 2014</w:t>
            </w:r>
          </w:p>
        </w:tc>
        <w:tc>
          <w:tcPr>
            <w:tcW w:w="4786" w:type="dxa"/>
          </w:tcPr>
          <w:p w:rsidR="007C42A7" w:rsidRPr="006977F9" w:rsidRDefault="007C42A7" w:rsidP="000C5470">
            <w:pPr>
              <w:pStyle w:val="a3"/>
              <w:jc w:val="right"/>
              <w:rPr>
                <w:rFonts w:ascii="Times New Roman" w:hAnsi="Times New Roman" w:cs="Times New Roman"/>
                <w:sz w:val="28"/>
                <w:szCs w:val="28"/>
              </w:rPr>
            </w:pPr>
            <w:proofErr w:type="spellStart"/>
            <w:r>
              <w:rPr>
                <w:rFonts w:ascii="Times New Roman" w:hAnsi="Times New Roman" w:cs="Times New Roman"/>
                <w:sz w:val="28"/>
                <w:szCs w:val="28"/>
              </w:rPr>
              <w:t>Утверждаю</w:t>
            </w:r>
            <w:proofErr w:type="gramStart"/>
            <w:r w:rsidRPr="006977F9">
              <w:rPr>
                <w:rFonts w:ascii="Times New Roman" w:hAnsi="Times New Roman" w:cs="Times New Roman"/>
                <w:sz w:val="28"/>
                <w:szCs w:val="28"/>
              </w:rPr>
              <w:t>:З</w:t>
            </w:r>
            <w:proofErr w:type="gramEnd"/>
            <w:r>
              <w:rPr>
                <w:rFonts w:ascii="Times New Roman" w:hAnsi="Times New Roman" w:cs="Times New Roman"/>
                <w:sz w:val="28"/>
                <w:szCs w:val="28"/>
              </w:rPr>
              <w:t>аведующий</w:t>
            </w:r>
            <w:proofErr w:type="spellEnd"/>
            <w:r>
              <w:rPr>
                <w:rFonts w:ascii="Times New Roman" w:hAnsi="Times New Roman" w:cs="Times New Roman"/>
                <w:sz w:val="28"/>
                <w:szCs w:val="28"/>
              </w:rPr>
              <w:t xml:space="preserve"> </w:t>
            </w:r>
            <w:r w:rsidR="00A752F3">
              <w:rPr>
                <w:rFonts w:ascii="Times New Roman" w:hAnsi="Times New Roman" w:cs="Times New Roman"/>
                <w:sz w:val="28"/>
                <w:szCs w:val="28"/>
              </w:rPr>
              <w:t>МБДОУ ДС №40</w:t>
            </w:r>
          </w:p>
          <w:p w:rsidR="007C42A7" w:rsidRPr="006977F9" w:rsidRDefault="007C42A7" w:rsidP="000C5470">
            <w:pPr>
              <w:pStyle w:val="a3"/>
              <w:jc w:val="right"/>
              <w:rPr>
                <w:rFonts w:ascii="Times New Roman" w:hAnsi="Times New Roman" w:cs="Times New Roman"/>
                <w:sz w:val="28"/>
                <w:szCs w:val="28"/>
              </w:rPr>
            </w:pPr>
            <w:proofErr w:type="spellStart"/>
            <w:r>
              <w:rPr>
                <w:rFonts w:ascii="Times New Roman" w:hAnsi="Times New Roman" w:cs="Times New Roman"/>
                <w:sz w:val="28"/>
                <w:szCs w:val="28"/>
              </w:rPr>
              <w:t>пгт</w:t>
            </w:r>
            <w:proofErr w:type="spellEnd"/>
            <w:r w:rsidRPr="006977F9">
              <w:rPr>
                <w:rFonts w:ascii="Times New Roman" w:hAnsi="Times New Roman" w:cs="Times New Roman"/>
                <w:sz w:val="28"/>
                <w:szCs w:val="28"/>
              </w:rPr>
              <w:t xml:space="preserve"> </w:t>
            </w:r>
            <w:proofErr w:type="spellStart"/>
            <w:r w:rsidRPr="006977F9">
              <w:rPr>
                <w:rFonts w:ascii="Times New Roman" w:hAnsi="Times New Roman" w:cs="Times New Roman"/>
                <w:sz w:val="28"/>
                <w:szCs w:val="28"/>
              </w:rPr>
              <w:t>Ильский</w:t>
            </w:r>
            <w:proofErr w:type="spellEnd"/>
            <w:r w:rsidRPr="006977F9">
              <w:rPr>
                <w:rFonts w:ascii="Times New Roman" w:hAnsi="Times New Roman" w:cs="Times New Roman"/>
                <w:sz w:val="28"/>
                <w:szCs w:val="28"/>
              </w:rPr>
              <w:t xml:space="preserve"> МО Северский район</w:t>
            </w:r>
          </w:p>
          <w:p w:rsidR="007C42A7" w:rsidRPr="006977F9" w:rsidRDefault="007C42A7" w:rsidP="000C5470">
            <w:pPr>
              <w:pStyle w:val="a3"/>
              <w:jc w:val="right"/>
              <w:rPr>
                <w:rFonts w:ascii="Times New Roman" w:hAnsi="Times New Roman" w:cs="Times New Roman"/>
                <w:sz w:val="28"/>
                <w:szCs w:val="28"/>
              </w:rPr>
            </w:pPr>
            <w:r w:rsidRPr="006977F9">
              <w:rPr>
                <w:rFonts w:ascii="Times New Roman" w:hAnsi="Times New Roman" w:cs="Times New Roman"/>
                <w:sz w:val="28"/>
                <w:szCs w:val="28"/>
              </w:rPr>
              <w:t>______________</w:t>
            </w:r>
            <w:r>
              <w:rPr>
                <w:rFonts w:ascii="Times New Roman" w:hAnsi="Times New Roman" w:cs="Times New Roman"/>
                <w:sz w:val="28"/>
                <w:szCs w:val="28"/>
              </w:rPr>
              <w:t>____</w:t>
            </w:r>
            <w:r w:rsidR="00A752F3">
              <w:rPr>
                <w:rFonts w:ascii="Times New Roman" w:hAnsi="Times New Roman" w:cs="Times New Roman"/>
                <w:sz w:val="28"/>
                <w:szCs w:val="28"/>
              </w:rPr>
              <w:t xml:space="preserve"> А.В. Базылева</w:t>
            </w:r>
          </w:p>
          <w:p w:rsidR="007C42A7" w:rsidRPr="006977F9" w:rsidRDefault="007C42A7" w:rsidP="000C5470">
            <w:pPr>
              <w:pStyle w:val="a3"/>
              <w:jc w:val="right"/>
              <w:rPr>
                <w:rFonts w:ascii="Times New Roman" w:hAnsi="Times New Roman" w:cs="Times New Roman"/>
                <w:sz w:val="28"/>
                <w:szCs w:val="28"/>
              </w:rPr>
            </w:pPr>
            <w:r>
              <w:rPr>
                <w:rFonts w:ascii="Times New Roman" w:hAnsi="Times New Roman" w:cs="Times New Roman"/>
                <w:sz w:val="28"/>
                <w:szCs w:val="28"/>
              </w:rPr>
              <w:t>Приказ № ______________ 2014г.</w:t>
            </w:r>
          </w:p>
          <w:p w:rsidR="007C42A7" w:rsidRDefault="007C42A7" w:rsidP="000C5470">
            <w:pPr>
              <w:pStyle w:val="a3"/>
              <w:jc w:val="right"/>
              <w:rPr>
                <w:rFonts w:ascii="Times New Roman" w:hAnsi="Times New Roman" w:cs="Times New Roman"/>
                <w:sz w:val="28"/>
                <w:szCs w:val="28"/>
              </w:rPr>
            </w:pPr>
          </w:p>
        </w:tc>
      </w:tr>
    </w:tbl>
    <w:p w:rsidR="005552FB" w:rsidRDefault="005552FB"/>
    <w:p w:rsidR="007C42A7" w:rsidRDefault="007C42A7"/>
    <w:p w:rsidR="007C42A7" w:rsidRDefault="007C42A7"/>
    <w:p w:rsidR="007C42A7" w:rsidRDefault="007C42A7"/>
    <w:p w:rsidR="007C42A7" w:rsidRPr="006977F9" w:rsidRDefault="007C42A7" w:rsidP="007C42A7">
      <w:pPr>
        <w:jc w:val="center"/>
        <w:rPr>
          <w:rFonts w:ascii="Times New Roman" w:hAnsi="Times New Roman" w:cs="Times New Roman"/>
          <w:b/>
          <w:sz w:val="32"/>
          <w:szCs w:val="32"/>
        </w:rPr>
      </w:pPr>
      <w:r>
        <w:rPr>
          <w:rFonts w:ascii="Times New Roman" w:hAnsi="Times New Roman" w:cs="Times New Roman"/>
          <w:b/>
          <w:sz w:val="32"/>
          <w:szCs w:val="32"/>
        </w:rPr>
        <w:t xml:space="preserve">ОСНОВНАЯ </w:t>
      </w:r>
      <w:r w:rsidRPr="006977F9">
        <w:rPr>
          <w:rFonts w:ascii="Times New Roman" w:hAnsi="Times New Roman" w:cs="Times New Roman"/>
          <w:b/>
          <w:sz w:val="32"/>
          <w:szCs w:val="32"/>
        </w:rPr>
        <w:t xml:space="preserve">ОБРАЗОВАТЕЛЬНАЯ ПРОГРАММА </w:t>
      </w:r>
    </w:p>
    <w:p w:rsidR="007C42A7" w:rsidRPr="006977F9" w:rsidRDefault="007C42A7" w:rsidP="007C42A7">
      <w:pPr>
        <w:jc w:val="center"/>
        <w:rPr>
          <w:rFonts w:ascii="Times New Roman" w:hAnsi="Times New Roman" w:cs="Times New Roman"/>
          <w:b/>
          <w:sz w:val="32"/>
          <w:szCs w:val="32"/>
        </w:rPr>
      </w:pPr>
      <w:r w:rsidRPr="006977F9">
        <w:rPr>
          <w:rFonts w:ascii="Times New Roman" w:hAnsi="Times New Roman" w:cs="Times New Roman"/>
          <w:b/>
          <w:sz w:val="32"/>
          <w:szCs w:val="32"/>
        </w:rPr>
        <w:t>ДОШКОЛЬНОГО ОБРАЗОВАНИЯ</w:t>
      </w:r>
    </w:p>
    <w:p w:rsidR="007C42A7" w:rsidRPr="006977F9" w:rsidRDefault="007C42A7" w:rsidP="007C42A7">
      <w:pPr>
        <w:jc w:val="center"/>
        <w:rPr>
          <w:rFonts w:ascii="Times New Roman" w:hAnsi="Times New Roman" w:cs="Times New Roman"/>
          <w:sz w:val="36"/>
          <w:szCs w:val="36"/>
        </w:rPr>
      </w:pPr>
      <w:r w:rsidRPr="006977F9">
        <w:rPr>
          <w:rFonts w:ascii="Times New Roman" w:hAnsi="Times New Roman" w:cs="Times New Roman"/>
          <w:sz w:val="36"/>
          <w:szCs w:val="36"/>
        </w:rPr>
        <w:t>муниципального бюджетного дошкольного обр</w:t>
      </w:r>
      <w:r>
        <w:rPr>
          <w:rFonts w:ascii="Times New Roman" w:hAnsi="Times New Roman" w:cs="Times New Roman"/>
          <w:sz w:val="36"/>
          <w:szCs w:val="36"/>
        </w:rPr>
        <w:t>азовательного учреждения детского</w:t>
      </w:r>
      <w:r w:rsidRPr="006977F9">
        <w:rPr>
          <w:rFonts w:ascii="Times New Roman" w:hAnsi="Times New Roman" w:cs="Times New Roman"/>
          <w:sz w:val="36"/>
          <w:szCs w:val="36"/>
        </w:rPr>
        <w:t xml:space="preserve"> сад</w:t>
      </w:r>
      <w:r>
        <w:rPr>
          <w:rFonts w:ascii="Times New Roman" w:hAnsi="Times New Roman" w:cs="Times New Roman"/>
          <w:sz w:val="36"/>
          <w:szCs w:val="36"/>
        </w:rPr>
        <w:t>а</w:t>
      </w:r>
      <w:r w:rsidR="00A752F3">
        <w:rPr>
          <w:rFonts w:ascii="Times New Roman" w:hAnsi="Times New Roman" w:cs="Times New Roman"/>
          <w:sz w:val="36"/>
          <w:szCs w:val="36"/>
        </w:rPr>
        <w:t xml:space="preserve"> №40</w:t>
      </w:r>
    </w:p>
    <w:p w:rsidR="007C42A7" w:rsidRDefault="007C42A7" w:rsidP="007C42A7">
      <w:pPr>
        <w:jc w:val="center"/>
        <w:rPr>
          <w:rFonts w:ascii="Times New Roman" w:hAnsi="Times New Roman" w:cs="Times New Roman"/>
          <w:sz w:val="36"/>
          <w:szCs w:val="36"/>
        </w:rPr>
      </w:pPr>
      <w:r w:rsidRPr="006977F9">
        <w:rPr>
          <w:rFonts w:ascii="Times New Roman" w:hAnsi="Times New Roman" w:cs="Times New Roman"/>
          <w:sz w:val="36"/>
          <w:szCs w:val="36"/>
        </w:rPr>
        <w:t>муниципального образования Северский район</w:t>
      </w:r>
    </w:p>
    <w:p w:rsidR="007C42A7" w:rsidRDefault="007C42A7" w:rsidP="007C42A7">
      <w:pPr>
        <w:jc w:val="center"/>
        <w:rPr>
          <w:rFonts w:ascii="Times New Roman" w:hAnsi="Times New Roman" w:cs="Times New Roman"/>
          <w:sz w:val="36"/>
          <w:szCs w:val="36"/>
        </w:rPr>
      </w:pPr>
    </w:p>
    <w:p w:rsidR="007C42A7" w:rsidRDefault="007C42A7" w:rsidP="007C42A7">
      <w:pPr>
        <w:jc w:val="right"/>
        <w:rPr>
          <w:sz w:val="28"/>
          <w:szCs w:val="28"/>
        </w:rPr>
      </w:pPr>
    </w:p>
    <w:p w:rsidR="007C42A7" w:rsidRPr="007C42A7" w:rsidRDefault="007C42A7" w:rsidP="007C42A7">
      <w:pPr>
        <w:jc w:val="right"/>
        <w:rPr>
          <w:rFonts w:ascii="Times New Roman" w:hAnsi="Times New Roman" w:cs="Times New Roman"/>
          <w:sz w:val="28"/>
          <w:szCs w:val="28"/>
        </w:rPr>
      </w:pPr>
    </w:p>
    <w:p w:rsidR="007C42A7" w:rsidRPr="007C42A7" w:rsidRDefault="007C42A7" w:rsidP="007C42A7">
      <w:pPr>
        <w:jc w:val="right"/>
        <w:rPr>
          <w:rFonts w:ascii="Times New Roman" w:hAnsi="Times New Roman" w:cs="Times New Roman"/>
          <w:sz w:val="28"/>
          <w:szCs w:val="28"/>
        </w:rPr>
      </w:pPr>
      <w:r w:rsidRPr="007C42A7">
        <w:rPr>
          <w:rFonts w:ascii="Times New Roman" w:hAnsi="Times New Roman" w:cs="Times New Roman"/>
          <w:sz w:val="28"/>
          <w:szCs w:val="28"/>
        </w:rPr>
        <w:t>Адрес: 353242, Краснодарский край,</w:t>
      </w:r>
    </w:p>
    <w:p w:rsidR="007C42A7" w:rsidRPr="007C42A7" w:rsidRDefault="007C42A7" w:rsidP="007C42A7">
      <w:pPr>
        <w:jc w:val="right"/>
        <w:rPr>
          <w:rFonts w:ascii="Times New Roman" w:hAnsi="Times New Roman" w:cs="Times New Roman"/>
          <w:sz w:val="28"/>
          <w:szCs w:val="28"/>
        </w:rPr>
      </w:pPr>
      <w:r w:rsidRPr="007C42A7">
        <w:rPr>
          <w:rFonts w:ascii="Times New Roman" w:hAnsi="Times New Roman" w:cs="Times New Roman"/>
          <w:sz w:val="28"/>
          <w:szCs w:val="28"/>
        </w:rPr>
        <w:t xml:space="preserve">Северский район, </w:t>
      </w:r>
      <w:proofErr w:type="spellStart"/>
      <w:r w:rsidRPr="007C42A7">
        <w:rPr>
          <w:rFonts w:ascii="Times New Roman" w:hAnsi="Times New Roman" w:cs="Times New Roman"/>
          <w:sz w:val="28"/>
          <w:szCs w:val="28"/>
        </w:rPr>
        <w:t>пгт</w:t>
      </w:r>
      <w:proofErr w:type="spellEnd"/>
      <w:r w:rsidRPr="007C42A7">
        <w:rPr>
          <w:rFonts w:ascii="Times New Roman" w:hAnsi="Times New Roman" w:cs="Times New Roman"/>
          <w:sz w:val="28"/>
          <w:szCs w:val="28"/>
        </w:rPr>
        <w:t xml:space="preserve"> </w:t>
      </w:r>
      <w:proofErr w:type="spellStart"/>
      <w:r w:rsidRPr="007C42A7">
        <w:rPr>
          <w:rFonts w:ascii="Times New Roman" w:hAnsi="Times New Roman" w:cs="Times New Roman"/>
          <w:sz w:val="28"/>
          <w:szCs w:val="28"/>
        </w:rPr>
        <w:t>Ильский</w:t>
      </w:r>
      <w:proofErr w:type="spellEnd"/>
      <w:r w:rsidRPr="007C42A7">
        <w:rPr>
          <w:rFonts w:ascii="Times New Roman" w:hAnsi="Times New Roman" w:cs="Times New Roman"/>
          <w:sz w:val="28"/>
          <w:szCs w:val="28"/>
        </w:rPr>
        <w:t xml:space="preserve">, </w:t>
      </w:r>
    </w:p>
    <w:p w:rsidR="007C42A7" w:rsidRPr="007C42A7" w:rsidRDefault="00A752F3" w:rsidP="007C42A7">
      <w:pPr>
        <w:jc w:val="right"/>
        <w:rPr>
          <w:rFonts w:ascii="Times New Roman" w:hAnsi="Times New Roman" w:cs="Times New Roman"/>
          <w:sz w:val="28"/>
          <w:szCs w:val="28"/>
        </w:rPr>
      </w:pPr>
      <w:r>
        <w:rPr>
          <w:rFonts w:ascii="Times New Roman" w:hAnsi="Times New Roman" w:cs="Times New Roman"/>
          <w:sz w:val="28"/>
          <w:szCs w:val="28"/>
        </w:rPr>
        <w:t>Улица Длинная,277</w:t>
      </w:r>
    </w:p>
    <w:p w:rsidR="007C42A7" w:rsidRPr="007C42A7" w:rsidRDefault="007C42A7" w:rsidP="007C42A7">
      <w:pPr>
        <w:jc w:val="right"/>
        <w:rPr>
          <w:rFonts w:ascii="Times New Roman" w:hAnsi="Times New Roman" w:cs="Times New Roman"/>
          <w:sz w:val="28"/>
          <w:szCs w:val="28"/>
        </w:rPr>
      </w:pPr>
      <w:r w:rsidRPr="007C42A7">
        <w:rPr>
          <w:rFonts w:ascii="Times New Roman" w:hAnsi="Times New Roman" w:cs="Times New Roman"/>
          <w:sz w:val="28"/>
          <w:szCs w:val="28"/>
        </w:rPr>
        <w:t>Телефон/факс:</w:t>
      </w:r>
      <w:r w:rsidR="00A752F3">
        <w:rPr>
          <w:rFonts w:ascii="Times New Roman" w:hAnsi="Times New Roman" w:cs="Times New Roman"/>
          <w:sz w:val="28"/>
          <w:szCs w:val="28"/>
        </w:rPr>
        <w:t xml:space="preserve"> 8(86166)6-96-37</w:t>
      </w:r>
    </w:p>
    <w:p w:rsidR="007C42A7" w:rsidRPr="00A752F3" w:rsidRDefault="007C42A7" w:rsidP="007C42A7">
      <w:pPr>
        <w:jc w:val="right"/>
        <w:rPr>
          <w:rFonts w:ascii="Times New Roman" w:hAnsi="Times New Roman" w:cs="Times New Roman"/>
          <w:sz w:val="28"/>
          <w:szCs w:val="28"/>
        </w:rPr>
      </w:pPr>
      <w:r w:rsidRPr="007C42A7">
        <w:rPr>
          <w:rFonts w:ascii="Times New Roman" w:hAnsi="Times New Roman" w:cs="Times New Roman"/>
          <w:sz w:val="28"/>
          <w:szCs w:val="28"/>
        </w:rPr>
        <w:t xml:space="preserve">Электронный адрес: </w:t>
      </w:r>
      <w:proofErr w:type="spellStart"/>
      <w:r w:rsidR="00A752F3">
        <w:rPr>
          <w:rFonts w:ascii="Times New Roman" w:hAnsi="Times New Roman" w:cs="Times New Roman"/>
          <w:sz w:val="28"/>
          <w:szCs w:val="28"/>
          <w:lang w:val="en-US"/>
        </w:rPr>
        <w:t>mbdou</w:t>
      </w:r>
      <w:proofErr w:type="spellEnd"/>
      <w:r w:rsidR="00A752F3" w:rsidRPr="00A752F3">
        <w:rPr>
          <w:rFonts w:ascii="Times New Roman" w:hAnsi="Times New Roman" w:cs="Times New Roman"/>
          <w:sz w:val="28"/>
          <w:szCs w:val="28"/>
        </w:rPr>
        <w:t>.</w:t>
      </w:r>
      <w:proofErr w:type="spellStart"/>
      <w:r w:rsidR="00A752F3">
        <w:rPr>
          <w:rFonts w:ascii="Times New Roman" w:hAnsi="Times New Roman" w:cs="Times New Roman"/>
          <w:sz w:val="28"/>
          <w:szCs w:val="28"/>
          <w:lang w:val="en-US"/>
        </w:rPr>
        <w:t>ds</w:t>
      </w:r>
      <w:proofErr w:type="spellEnd"/>
      <w:r w:rsidR="00A752F3" w:rsidRPr="00A752F3">
        <w:rPr>
          <w:rFonts w:ascii="Times New Roman" w:hAnsi="Times New Roman" w:cs="Times New Roman"/>
          <w:sz w:val="28"/>
          <w:szCs w:val="28"/>
        </w:rPr>
        <w:t>40@</w:t>
      </w:r>
      <w:r w:rsidR="00A752F3">
        <w:rPr>
          <w:rFonts w:ascii="Times New Roman" w:hAnsi="Times New Roman" w:cs="Times New Roman"/>
          <w:sz w:val="28"/>
          <w:szCs w:val="28"/>
          <w:lang w:val="en-US"/>
        </w:rPr>
        <w:t>mail</w:t>
      </w:r>
      <w:r w:rsidR="00A752F3" w:rsidRPr="00A752F3">
        <w:rPr>
          <w:rFonts w:ascii="Times New Roman" w:hAnsi="Times New Roman" w:cs="Times New Roman"/>
          <w:sz w:val="28"/>
          <w:szCs w:val="28"/>
        </w:rPr>
        <w:t>.</w:t>
      </w:r>
      <w:proofErr w:type="spellStart"/>
      <w:r w:rsidR="00A752F3">
        <w:rPr>
          <w:rFonts w:ascii="Times New Roman" w:hAnsi="Times New Roman" w:cs="Times New Roman"/>
          <w:sz w:val="28"/>
          <w:szCs w:val="28"/>
          <w:lang w:val="en-US"/>
        </w:rPr>
        <w:t>ru</w:t>
      </w:r>
      <w:proofErr w:type="spellEnd"/>
    </w:p>
    <w:p w:rsidR="007C42A7" w:rsidRPr="00A752F3" w:rsidRDefault="007C42A7" w:rsidP="007C42A7">
      <w:pPr>
        <w:jc w:val="right"/>
        <w:rPr>
          <w:rFonts w:ascii="Times New Roman" w:hAnsi="Times New Roman" w:cs="Times New Roman"/>
          <w:sz w:val="28"/>
          <w:szCs w:val="28"/>
        </w:rPr>
      </w:pPr>
      <w:r w:rsidRPr="007C42A7">
        <w:rPr>
          <w:rFonts w:ascii="Times New Roman" w:hAnsi="Times New Roman" w:cs="Times New Roman"/>
          <w:sz w:val="28"/>
          <w:szCs w:val="28"/>
        </w:rPr>
        <w:t>Сайт</w:t>
      </w:r>
      <w:r>
        <w:rPr>
          <w:rFonts w:ascii="Times New Roman" w:hAnsi="Times New Roman" w:cs="Times New Roman"/>
          <w:sz w:val="28"/>
          <w:szCs w:val="28"/>
        </w:rPr>
        <w:t>МБДОУДС</w:t>
      </w:r>
      <w:r w:rsidR="00A752F3">
        <w:rPr>
          <w:rFonts w:ascii="Times New Roman" w:hAnsi="Times New Roman" w:cs="Times New Roman"/>
          <w:sz w:val="28"/>
          <w:szCs w:val="28"/>
        </w:rPr>
        <w:t xml:space="preserve">№40: </w:t>
      </w:r>
      <w:proofErr w:type="spellStart"/>
      <w:r w:rsidR="00A752F3">
        <w:rPr>
          <w:rFonts w:ascii="Times New Roman" w:hAnsi="Times New Roman" w:cs="Times New Roman"/>
          <w:sz w:val="28"/>
          <w:szCs w:val="28"/>
          <w:lang w:val="en-US"/>
        </w:rPr>
        <w:t>detsad</w:t>
      </w:r>
      <w:proofErr w:type="spellEnd"/>
      <w:r w:rsidR="00A752F3" w:rsidRPr="00A752F3">
        <w:rPr>
          <w:rFonts w:ascii="Times New Roman" w:hAnsi="Times New Roman" w:cs="Times New Roman"/>
          <w:sz w:val="28"/>
          <w:szCs w:val="28"/>
        </w:rPr>
        <w:t>40-</w:t>
      </w:r>
      <w:proofErr w:type="spellStart"/>
      <w:r w:rsidR="00A752F3">
        <w:rPr>
          <w:rFonts w:ascii="Times New Roman" w:hAnsi="Times New Roman" w:cs="Times New Roman"/>
          <w:sz w:val="28"/>
          <w:szCs w:val="28"/>
          <w:lang w:val="en-US"/>
        </w:rPr>
        <w:t>ilskiy</w:t>
      </w:r>
      <w:proofErr w:type="spellEnd"/>
      <w:r w:rsidR="00A752F3" w:rsidRPr="00A752F3">
        <w:rPr>
          <w:rFonts w:ascii="Times New Roman" w:hAnsi="Times New Roman" w:cs="Times New Roman"/>
          <w:sz w:val="28"/>
          <w:szCs w:val="28"/>
        </w:rPr>
        <w:t>.</w:t>
      </w:r>
      <w:proofErr w:type="spellStart"/>
      <w:r w:rsidR="00A752F3">
        <w:rPr>
          <w:rFonts w:ascii="Times New Roman" w:hAnsi="Times New Roman" w:cs="Times New Roman"/>
          <w:sz w:val="28"/>
          <w:szCs w:val="28"/>
          <w:lang w:val="en-US"/>
        </w:rPr>
        <w:t>narod</w:t>
      </w:r>
      <w:proofErr w:type="spellEnd"/>
      <w:r w:rsidR="00A752F3" w:rsidRPr="00A752F3">
        <w:rPr>
          <w:rFonts w:ascii="Times New Roman" w:hAnsi="Times New Roman" w:cs="Times New Roman"/>
          <w:sz w:val="28"/>
          <w:szCs w:val="28"/>
        </w:rPr>
        <w:t>.</w:t>
      </w:r>
      <w:proofErr w:type="spellStart"/>
      <w:r w:rsidR="00A752F3">
        <w:rPr>
          <w:rFonts w:ascii="Times New Roman" w:hAnsi="Times New Roman" w:cs="Times New Roman"/>
          <w:sz w:val="28"/>
          <w:szCs w:val="28"/>
          <w:lang w:val="en-US"/>
        </w:rPr>
        <w:t>ru</w:t>
      </w:r>
      <w:proofErr w:type="spellEnd"/>
    </w:p>
    <w:p w:rsidR="007C42A7" w:rsidRPr="00A752F3" w:rsidRDefault="007C42A7" w:rsidP="007C42A7">
      <w:pPr>
        <w:jc w:val="right"/>
        <w:rPr>
          <w:sz w:val="28"/>
          <w:szCs w:val="28"/>
        </w:rPr>
      </w:pPr>
    </w:p>
    <w:p w:rsidR="007C42A7" w:rsidRPr="00A752F3" w:rsidRDefault="007C42A7" w:rsidP="007C42A7">
      <w:pPr>
        <w:jc w:val="right"/>
        <w:rPr>
          <w:sz w:val="28"/>
          <w:szCs w:val="28"/>
        </w:rPr>
      </w:pPr>
    </w:p>
    <w:p w:rsidR="007C42A7" w:rsidRDefault="007C42A7" w:rsidP="007C42A7">
      <w:pPr>
        <w:jc w:val="center"/>
        <w:rPr>
          <w:rFonts w:ascii="Times New Roman" w:hAnsi="Times New Roman" w:cs="Times New Roman"/>
          <w:sz w:val="28"/>
          <w:szCs w:val="28"/>
        </w:rPr>
      </w:pPr>
      <w:proofErr w:type="spellStart"/>
      <w:r w:rsidRPr="007C42A7">
        <w:rPr>
          <w:rFonts w:ascii="Times New Roman" w:hAnsi="Times New Roman" w:cs="Times New Roman"/>
          <w:sz w:val="28"/>
          <w:szCs w:val="28"/>
        </w:rPr>
        <w:t>пгт</w:t>
      </w:r>
      <w:proofErr w:type="spellEnd"/>
      <w:r w:rsidRPr="007C42A7">
        <w:rPr>
          <w:rFonts w:ascii="Times New Roman" w:hAnsi="Times New Roman" w:cs="Times New Roman"/>
          <w:sz w:val="28"/>
          <w:szCs w:val="28"/>
        </w:rPr>
        <w:t xml:space="preserve"> </w:t>
      </w:r>
      <w:proofErr w:type="spellStart"/>
      <w:r w:rsidRPr="007C42A7">
        <w:rPr>
          <w:rFonts w:ascii="Times New Roman" w:hAnsi="Times New Roman" w:cs="Times New Roman"/>
          <w:sz w:val="28"/>
          <w:szCs w:val="28"/>
        </w:rPr>
        <w:t>Ильский</w:t>
      </w:r>
      <w:proofErr w:type="spellEnd"/>
      <w:r w:rsidRPr="007C42A7">
        <w:rPr>
          <w:rFonts w:ascii="Times New Roman" w:hAnsi="Times New Roman" w:cs="Times New Roman"/>
          <w:sz w:val="28"/>
          <w:szCs w:val="28"/>
        </w:rPr>
        <w:t>, 2014г</w:t>
      </w:r>
    </w:p>
    <w:p w:rsidR="00A752F3" w:rsidRPr="005967E2" w:rsidRDefault="00A752F3" w:rsidP="00E65B4D">
      <w:pPr>
        <w:jc w:val="center"/>
        <w:rPr>
          <w:rFonts w:ascii="Times New Roman" w:hAnsi="Times New Roman" w:cs="Times New Roman"/>
          <w:b/>
          <w:sz w:val="32"/>
          <w:szCs w:val="32"/>
        </w:rPr>
      </w:pPr>
    </w:p>
    <w:p w:rsidR="00E65B4D" w:rsidRPr="00E65B4D" w:rsidRDefault="00E65B4D" w:rsidP="00E65B4D">
      <w:pPr>
        <w:jc w:val="center"/>
        <w:rPr>
          <w:rFonts w:ascii="Times New Roman" w:hAnsi="Times New Roman" w:cs="Times New Roman"/>
          <w:b/>
          <w:sz w:val="32"/>
          <w:szCs w:val="32"/>
        </w:rPr>
      </w:pPr>
      <w:r w:rsidRPr="00E65B4D">
        <w:rPr>
          <w:rFonts w:ascii="Times New Roman" w:hAnsi="Times New Roman" w:cs="Times New Roman"/>
          <w:b/>
          <w:sz w:val="32"/>
          <w:szCs w:val="32"/>
        </w:rPr>
        <w:lastRenderedPageBreak/>
        <w:t>Структура программы</w:t>
      </w:r>
    </w:p>
    <w:p w:rsidR="00E65B4D" w:rsidRPr="00E65B4D" w:rsidRDefault="00E65B4D" w:rsidP="00E65B4D">
      <w:pPr>
        <w:jc w:val="center"/>
        <w:rPr>
          <w:rFonts w:ascii="Times New Roman" w:hAnsi="Times New Roman" w:cs="Times New Roman"/>
          <w:b/>
          <w:sz w:val="32"/>
          <w:szCs w:val="32"/>
        </w:rPr>
      </w:pPr>
    </w:p>
    <w:p w:rsidR="00E65B4D" w:rsidRPr="00CF4555" w:rsidRDefault="00CF4555" w:rsidP="00CF4555">
      <w:pPr>
        <w:spacing w:after="0" w:line="240" w:lineRule="auto"/>
        <w:rPr>
          <w:rFonts w:ascii="Times New Roman" w:hAnsi="Times New Roman" w:cs="Times New Roman"/>
          <w:b/>
          <w:sz w:val="28"/>
          <w:szCs w:val="28"/>
        </w:rPr>
      </w:pPr>
      <w:r>
        <w:rPr>
          <w:rFonts w:ascii="Times New Roman" w:hAnsi="Times New Roman" w:cs="Times New Roman"/>
          <w:b/>
          <w:color w:val="000000"/>
          <w:spacing w:val="-12"/>
          <w:sz w:val="28"/>
          <w:szCs w:val="28"/>
        </w:rPr>
        <w:t>1.</w:t>
      </w:r>
      <w:r w:rsidR="00E65B4D" w:rsidRPr="00CF4555">
        <w:rPr>
          <w:rFonts w:ascii="Times New Roman" w:hAnsi="Times New Roman" w:cs="Times New Roman"/>
          <w:b/>
          <w:color w:val="000000"/>
          <w:spacing w:val="-12"/>
          <w:sz w:val="28"/>
          <w:szCs w:val="28"/>
        </w:rPr>
        <w:t>Целевой раздел образовательной программы.</w:t>
      </w:r>
    </w:p>
    <w:p w:rsidR="00E65B4D" w:rsidRPr="00CF4555" w:rsidRDefault="00CF4555" w:rsidP="00CF4555">
      <w:pPr>
        <w:spacing w:after="0" w:line="240" w:lineRule="auto"/>
        <w:rPr>
          <w:rFonts w:ascii="Times New Roman" w:hAnsi="Times New Roman" w:cs="Times New Roman"/>
          <w:sz w:val="28"/>
          <w:szCs w:val="28"/>
        </w:rPr>
      </w:pPr>
      <w:r>
        <w:rPr>
          <w:rFonts w:ascii="Times New Roman" w:hAnsi="Times New Roman" w:cs="Times New Roman"/>
          <w:color w:val="000000"/>
          <w:spacing w:val="-12"/>
          <w:sz w:val="28"/>
          <w:szCs w:val="28"/>
        </w:rPr>
        <w:t xml:space="preserve">1.1 </w:t>
      </w:r>
      <w:r w:rsidR="00E65B4D" w:rsidRPr="00CF4555">
        <w:rPr>
          <w:rFonts w:ascii="Times New Roman" w:hAnsi="Times New Roman" w:cs="Times New Roman"/>
          <w:color w:val="000000"/>
          <w:spacing w:val="-12"/>
          <w:sz w:val="28"/>
          <w:szCs w:val="28"/>
        </w:rPr>
        <w:t>Пояснительная записка.</w:t>
      </w:r>
    </w:p>
    <w:p w:rsidR="00E65B4D" w:rsidRPr="00CF4555" w:rsidRDefault="00E65B4D" w:rsidP="008D3844">
      <w:pPr>
        <w:pStyle w:val="a6"/>
        <w:numPr>
          <w:ilvl w:val="0"/>
          <w:numId w:val="4"/>
        </w:numPr>
        <w:spacing w:after="0" w:line="240" w:lineRule="auto"/>
        <w:rPr>
          <w:rFonts w:ascii="Times New Roman" w:hAnsi="Times New Roman" w:cs="Times New Roman"/>
          <w:sz w:val="28"/>
          <w:szCs w:val="28"/>
        </w:rPr>
      </w:pPr>
      <w:r w:rsidRPr="00CF4555">
        <w:rPr>
          <w:rFonts w:ascii="Times New Roman" w:hAnsi="Times New Roman" w:cs="Times New Roman"/>
          <w:sz w:val="28"/>
          <w:szCs w:val="28"/>
        </w:rPr>
        <w:t>Цели и задачи реализации Программы</w:t>
      </w:r>
    </w:p>
    <w:p w:rsidR="00E65B4D" w:rsidRPr="00CF4555" w:rsidRDefault="00E65B4D" w:rsidP="008D3844">
      <w:pPr>
        <w:pStyle w:val="a6"/>
        <w:numPr>
          <w:ilvl w:val="0"/>
          <w:numId w:val="4"/>
        </w:numPr>
        <w:spacing w:after="0" w:line="240" w:lineRule="auto"/>
        <w:rPr>
          <w:rFonts w:ascii="Times New Roman" w:hAnsi="Times New Roman" w:cs="Times New Roman"/>
          <w:sz w:val="28"/>
          <w:szCs w:val="28"/>
        </w:rPr>
      </w:pPr>
      <w:r w:rsidRPr="00CF4555">
        <w:rPr>
          <w:rFonts w:ascii="Times New Roman" w:hAnsi="Times New Roman" w:cs="Times New Roman"/>
          <w:sz w:val="28"/>
          <w:szCs w:val="28"/>
        </w:rPr>
        <w:t>Принципы и подходы к формированию Программы</w:t>
      </w:r>
    </w:p>
    <w:p w:rsidR="00E65B4D" w:rsidRPr="00CF4555" w:rsidRDefault="00E65B4D" w:rsidP="008D3844">
      <w:pPr>
        <w:pStyle w:val="a6"/>
        <w:numPr>
          <w:ilvl w:val="0"/>
          <w:numId w:val="4"/>
        </w:numPr>
        <w:spacing w:after="0" w:line="240" w:lineRule="auto"/>
        <w:rPr>
          <w:rFonts w:ascii="Times New Roman" w:hAnsi="Times New Roman" w:cs="Times New Roman"/>
          <w:sz w:val="28"/>
          <w:szCs w:val="28"/>
        </w:rPr>
      </w:pPr>
      <w:r w:rsidRPr="00CF4555">
        <w:rPr>
          <w:rFonts w:ascii="Times New Roman" w:hAnsi="Times New Roman" w:cs="Times New Roman"/>
          <w:sz w:val="28"/>
          <w:szCs w:val="28"/>
        </w:rPr>
        <w:t>Характеристики особенностей развития детей дошкольного возраста</w:t>
      </w:r>
    </w:p>
    <w:p w:rsidR="00E65B4D" w:rsidRPr="00CF4555" w:rsidRDefault="00E65B4D" w:rsidP="008D3844">
      <w:pPr>
        <w:pStyle w:val="a6"/>
        <w:numPr>
          <w:ilvl w:val="1"/>
          <w:numId w:val="3"/>
        </w:numPr>
        <w:spacing w:after="0" w:line="240" w:lineRule="auto"/>
        <w:rPr>
          <w:rFonts w:ascii="Times New Roman" w:hAnsi="Times New Roman" w:cs="Times New Roman"/>
          <w:sz w:val="28"/>
          <w:szCs w:val="28"/>
        </w:rPr>
      </w:pPr>
      <w:r w:rsidRPr="00CF4555">
        <w:rPr>
          <w:rFonts w:ascii="Times New Roman" w:hAnsi="Times New Roman" w:cs="Times New Roman"/>
          <w:sz w:val="28"/>
          <w:szCs w:val="28"/>
        </w:rPr>
        <w:t>Планируемые результаты освоения программы</w:t>
      </w:r>
    </w:p>
    <w:p w:rsidR="00E65B4D" w:rsidRPr="00E65B4D" w:rsidRDefault="00E65B4D" w:rsidP="00E65B4D">
      <w:pPr>
        <w:ind w:left="1134"/>
        <w:rPr>
          <w:rFonts w:ascii="Times New Roman" w:hAnsi="Times New Roman" w:cs="Times New Roman"/>
          <w:sz w:val="28"/>
          <w:szCs w:val="28"/>
        </w:rPr>
      </w:pPr>
    </w:p>
    <w:p w:rsidR="00E65B4D" w:rsidRPr="00CF4555" w:rsidRDefault="00CF4555" w:rsidP="00CF4555">
      <w:pPr>
        <w:spacing w:after="0" w:line="240" w:lineRule="auto"/>
        <w:rPr>
          <w:rFonts w:ascii="Times New Roman" w:hAnsi="Times New Roman" w:cs="Times New Roman"/>
          <w:b/>
          <w:sz w:val="28"/>
          <w:szCs w:val="28"/>
          <w:lang w:val="en-US"/>
        </w:rPr>
      </w:pPr>
      <w:r>
        <w:rPr>
          <w:rFonts w:ascii="Times New Roman" w:hAnsi="Times New Roman" w:cs="Times New Roman"/>
          <w:b/>
          <w:color w:val="000000"/>
          <w:spacing w:val="-12"/>
          <w:sz w:val="28"/>
          <w:szCs w:val="28"/>
        </w:rPr>
        <w:t>2.</w:t>
      </w:r>
      <w:r w:rsidR="00E65B4D" w:rsidRPr="00CF4555">
        <w:rPr>
          <w:rFonts w:ascii="Times New Roman" w:hAnsi="Times New Roman" w:cs="Times New Roman"/>
          <w:b/>
          <w:color w:val="000000"/>
          <w:spacing w:val="-12"/>
          <w:sz w:val="28"/>
          <w:szCs w:val="28"/>
        </w:rPr>
        <w:t>Содержательный  раздел программы</w:t>
      </w:r>
    </w:p>
    <w:p w:rsidR="00E65B4D" w:rsidRPr="00E65B4D" w:rsidRDefault="00E65B4D" w:rsidP="00CF4555">
      <w:pPr>
        <w:rPr>
          <w:rFonts w:ascii="Times New Roman" w:hAnsi="Times New Roman" w:cs="Times New Roman"/>
          <w:sz w:val="28"/>
          <w:szCs w:val="28"/>
        </w:rPr>
      </w:pPr>
      <w:r w:rsidRPr="00E65B4D">
        <w:rPr>
          <w:rFonts w:ascii="Times New Roman" w:hAnsi="Times New Roman" w:cs="Times New Roman"/>
          <w:sz w:val="28"/>
          <w:szCs w:val="28"/>
        </w:rPr>
        <w:t>1.Описание образовательной деятельности в соответствии с направлениями развития ребенка.</w:t>
      </w:r>
    </w:p>
    <w:p w:rsidR="00E65B4D" w:rsidRPr="00CF4555" w:rsidRDefault="00E65B4D" w:rsidP="008D3844">
      <w:pPr>
        <w:pStyle w:val="a6"/>
        <w:numPr>
          <w:ilvl w:val="0"/>
          <w:numId w:val="5"/>
        </w:numPr>
        <w:spacing w:after="0" w:line="240" w:lineRule="auto"/>
        <w:rPr>
          <w:rFonts w:ascii="Times New Roman" w:hAnsi="Times New Roman" w:cs="Times New Roman"/>
          <w:sz w:val="28"/>
          <w:szCs w:val="28"/>
        </w:rPr>
      </w:pPr>
      <w:r w:rsidRPr="00CF4555">
        <w:rPr>
          <w:rFonts w:ascii="Times New Roman" w:hAnsi="Times New Roman" w:cs="Times New Roman"/>
          <w:sz w:val="28"/>
          <w:szCs w:val="28"/>
        </w:rPr>
        <w:t>Образовательная область «Физическое развитие»</w:t>
      </w:r>
    </w:p>
    <w:p w:rsidR="00E65B4D" w:rsidRPr="00CF4555" w:rsidRDefault="00E65B4D" w:rsidP="008D3844">
      <w:pPr>
        <w:pStyle w:val="a6"/>
        <w:numPr>
          <w:ilvl w:val="0"/>
          <w:numId w:val="5"/>
        </w:numPr>
        <w:spacing w:after="0" w:line="240" w:lineRule="auto"/>
        <w:rPr>
          <w:rFonts w:ascii="Times New Roman" w:hAnsi="Times New Roman" w:cs="Times New Roman"/>
          <w:sz w:val="28"/>
          <w:szCs w:val="28"/>
        </w:rPr>
      </w:pPr>
      <w:r w:rsidRPr="00CF4555">
        <w:rPr>
          <w:rFonts w:ascii="Times New Roman" w:hAnsi="Times New Roman" w:cs="Times New Roman"/>
          <w:sz w:val="28"/>
          <w:szCs w:val="28"/>
        </w:rPr>
        <w:t>Образовательная область «Социально-коммуникативное развитие»</w:t>
      </w:r>
    </w:p>
    <w:p w:rsidR="00E65B4D" w:rsidRPr="00CF4555" w:rsidRDefault="00E65B4D" w:rsidP="008D3844">
      <w:pPr>
        <w:pStyle w:val="a6"/>
        <w:numPr>
          <w:ilvl w:val="0"/>
          <w:numId w:val="5"/>
        </w:numPr>
        <w:spacing w:after="0" w:line="240" w:lineRule="auto"/>
        <w:rPr>
          <w:rFonts w:ascii="Times New Roman" w:hAnsi="Times New Roman" w:cs="Times New Roman"/>
          <w:sz w:val="28"/>
          <w:szCs w:val="28"/>
        </w:rPr>
      </w:pPr>
      <w:r w:rsidRPr="00CF4555">
        <w:rPr>
          <w:rFonts w:ascii="Times New Roman" w:hAnsi="Times New Roman" w:cs="Times New Roman"/>
          <w:sz w:val="28"/>
          <w:szCs w:val="28"/>
        </w:rPr>
        <w:t>Образовательная область «Развитие речи»</w:t>
      </w:r>
    </w:p>
    <w:p w:rsidR="00E65B4D" w:rsidRPr="00CF4555" w:rsidRDefault="00E65B4D" w:rsidP="008D3844">
      <w:pPr>
        <w:pStyle w:val="a6"/>
        <w:numPr>
          <w:ilvl w:val="0"/>
          <w:numId w:val="5"/>
        </w:numPr>
        <w:spacing w:after="0" w:line="240" w:lineRule="auto"/>
        <w:rPr>
          <w:rFonts w:ascii="Times New Roman" w:hAnsi="Times New Roman" w:cs="Times New Roman"/>
          <w:sz w:val="28"/>
          <w:szCs w:val="28"/>
        </w:rPr>
      </w:pPr>
      <w:r w:rsidRPr="00CF4555">
        <w:rPr>
          <w:rFonts w:ascii="Times New Roman" w:hAnsi="Times New Roman" w:cs="Times New Roman"/>
          <w:sz w:val="28"/>
          <w:szCs w:val="28"/>
        </w:rPr>
        <w:t>Образовательная область «Познавательное развитие»</w:t>
      </w:r>
    </w:p>
    <w:p w:rsidR="00E65B4D" w:rsidRDefault="00E65B4D" w:rsidP="008D3844">
      <w:pPr>
        <w:pStyle w:val="a6"/>
        <w:numPr>
          <w:ilvl w:val="0"/>
          <w:numId w:val="5"/>
        </w:numPr>
        <w:spacing w:after="0" w:line="240" w:lineRule="auto"/>
        <w:rPr>
          <w:rFonts w:ascii="Times New Roman" w:hAnsi="Times New Roman" w:cs="Times New Roman"/>
          <w:sz w:val="28"/>
          <w:szCs w:val="28"/>
        </w:rPr>
      </w:pPr>
      <w:r w:rsidRPr="00CF4555">
        <w:rPr>
          <w:rFonts w:ascii="Times New Roman" w:hAnsi="Times New Roman" w:cs="Times New Roman"/>
          <w:sz w:val="28"/>
          <w:szCs w:val="28"/>
        </w:rPr>
        <w:t>Образовательная область «Художественно-эстетическое развитие»</w:t>
      </w:r>
    </w:p>
    <w:p w:rsidR="00CF4555" w:rsidRPr="00CF4555" w:rsidRDefault="00CF4555" w:rsidP="00CF4555">
      <w:pPr>
        <w:pStyle w:val="a6"/>
        <w:spacing w:after="0" w:line="240" w:lineRule="auto"/>
        <w:rPr>
          <w:rFonts w:ascii="Times New Roman" w:hAnsi="Times New Roman" w:cs="Times New Roman"/>
          <w:sz w:val="28"/>
          <w:szCs w:val="28"/>
        </w:rPr>
      </w:pPr>
    </w:p>
    <w:p w:rsidR="00E65B4D" w:rsidRPr="00E65B4D" w:rsidRDefault="00CF4555" w:rsidP="00CF4555">
      <w:pPr>
        <w:tabs>
          <w:tab w:val="left" w:pos="851"/>
          <w:tab w:val="left" w:pos="1134"/>
          <w:tab w:val="left" w:pos="1276"/>
        </w:tabs>
        <w:spacing w:after="0" w:line="240" w:lineRule="auto"/>
        <w:rPr>
          <w:rFonts w:ascii="Times New Roman" w:hAnsi="Times New Roman" w:cs="Times New Roman"/>
          <w:sz w:val="28"/>
          <w:szCs w:val="28"/>
        </w:rPr>
      </w:pPr>
      <w:r>
        <w:rPr>
          <w:rFonts w:ascii="Times New Roman" w:hAnsi="Times New Roman" w:cs="Times New Roman"/>
          <w:sz w:val="28"/>
          <w:szCs w:val="28"/>
        </w:rPr>
        <w:t>2.</w:t>
      </w:r>
      <w:r w:rsidR="00E65B4D" w:rsidRPr="00E65B4D">
        <w:rPr>
          <w:rFonts w:ascii="Times New Roman" w:hAnsi="Times New Roman" w:cs="Times New Roman"/>
          <w:sz w:val="28"/>
          <w:szCs w:val="28"/>
        </w:rPr>
        <w:t>Описание вариативных форм, способов, методов и средств реализации Программы</w:t>
      </w:r>
    </w:p>
    <w:p w:rsidR="00E65B4D" w:rsidRPr="00E65B4D" w:rsidRDefault="00E65B4D" w:rsidP="00E65B4D">
      <w:pPr>
        <w:tabs>
          <w:tab w:val="left" w:pos="851"/>
          <w:tab w:val="left" w:pos="1134"/>
          <w:tab w:val="left" w:pos="1276"/>
        </w:tabs>
        <w:ind w:left="709"/>
        <w:rPr>
          <w:rFonts w:ascii="Times New Roman" w:hAnsi="Times New Roman" w:cs="Times New Roman"/>
          <w:sz w:val="28"/>
          <w:szCs w:val="28"/>
        </w:rPr>
      </w:pPr>
    </w:p>
    <w:p w:rsidR="00E65B4D" w:rsidRPr="00CF4555" w:rsidRDefault="00CF4555" w:rsidP="00CF4555">
      <w:pPr>
        <w:spacing w:after="0" w:line="240" w:lineRule="auto"/>
        <w:rPr>
          <w:rFonts w:ascii="Times New Roman" w:hAnsi="Times New Roman" w:cs="Times New Roman"/>
          <w:b/>
          <w:sz w:val="28"/>
          <w:szCs w:val="28"/>
        </w:rPr>
      </w:pPr>
      <w:r w:rsidRPr="00CF4555">
        <w:rPr>
          <w:rFonts w:ascii="Times New Roman" w:hAnsi="Times New Roman" w:cs="Times New Roman"/>
          <w:b/>
          <w:sz w:val="28"/>
          <w:szCs w:val="28"/>
        </w:rPr>
        <w:t>3.</w:t>
      </w:r>
      <w:r w:rsidR="00E65B4D" w:rsidRPr="00CF4555">
        <w:rPr>
          <w:rFonts w:ascii="Times New Roman" w:hAnsi="Times New Roman" w:cs="Times New Roman"/>
          <w:b/>
          <w:sz w:val="28"/>
          <w:szCs w:val="28"/>
        </w:rPr>
        <w:t>Организационный раздел.</w:t>
      </w:r>
    </w:p>
    <w:p w:rsidR="00CF4555" w:rsidRDefault="00CF4555" w:rsidP="008D3844">
      <w:pPr>
        <w:pStyle w:val="a6"/>
        <w:numPr>
          <w:ilvl w:val="0"/>
          <w:numId w:val="6"/>
        </w:numPr>
        <w:tabs>
          <w:tab w:val="left" w:pos="993"/>
        </w:tabs>
        <w:spacing w:after="0" w:line="240" w:lineRule="auto"/>
        <w:rPr>
          <w:rFonts w:ascii="Times New Roman" w:hAnsi="Times New Roman" w:cs="Times New Roman"/>
          <w:sz w:val="28"/>
          <w:szCs w:val="28"/>
        </w:rPr>
      </w:pPr>
      <w:r w:rsidRPr="00CF4555">
        <w:rPr>
          <w:rFonts w:ascii="Times New Roman" w:hAnsi="Times New Roman" w:cs="Times New Roman"/>
          <w:sz w:val="28"/>
          <w:szCs w:val="28"/>
        </w:rPr>
        <w:t>Организация режима пребывания детей в образовательном учреждении</w:t>
      </w:r>
      <w:r>
        <w:rPr>
          <w:rFonts w:ascii="Times New Roman" w:hAnsi="Times New Roman" w:cs="Times New Roman"/>
          <w:sz w:val="28"/>
          <w:szCs w:val="28"/>
        </w:rPr>
        <w:t>.</w:t>
      </w:r>
    </w:p>
    <w:p w:rsidR="00CF4555" w:rsidRDefault="00CF4555" w:rsidP="008D3844">
      <w:pPr>
        <w:pStyle w:val="a6"/>
        <w:numPr>
          <w:ilvl w:val="0"/>
          <w:numId w:val="6"/>
        </w:numPr>
        <w:tabs>
          <w:tab w:val="left" w:pos="993"/>
        </w:tabs>
        <w:spacing w:after="0" w:line="240" w:lineRule="auto"/>
        <w:rPr>
          <w:rFonts w:ascii="Times New Roman" w:hAnsi="Times New Roman" w:cs="Times New Roman"/>
          <w:sz w:val="28"/>
          <w:szCs w:val="28"/>
        </w:rPr>
      </w:pPr>
      <w:r>
        <w:rPr>
          <w:rFonts w:ascii="Times New Roman" w:hAnsi="Times New Roman" w:cs="Times New Roman"/>
          <w:sz w:val="28"/>
          <w:szCs w:val="28"/>
        </w:rPr>
        <w:t>Модель воспитательно-образовательного процесса (особенности традиционных событий, праздников, мероприятий).</w:t>
      </w:r>
    </w:p>
    <w:p w:rsidR="00CF4555" w:rsidRPr="00CF4555" w:rsidRDefault="00CF4555" w:rsidP="008D3844">
      <w:pPr>
        <w:pStyle w:val="a6"/>
        <w:numPr>
          <w:ilvl w:val="0"/>
          <w:numId w:val="6"/>
        </w:numPr>
        <w:tabs>
          <w:tab w:val="left" w:pos="993"/>
        </w:tabs>
        <w:spacing w:after="0" w:line="240" w:lineRule="auto"/>
        <w:rPr>
          <w:rFonts w:ascii="Times New Roman" w:hAnsi="Times New Roman" w:cs="Times New Roman"/>
          <w:sz w:val="28"/>
          <w:szCs w:val="28"/>
        </w:rPr>
      </w:pPr>
      <w:r>
        <w:rPr>
          <w:rFonts w:ascii="Times New Roman" w:hAnsi="Times New Roman" w:cs="Times New Roman"/>
          <w:sz w:val="28"/>
          <w:szCs w:val="28"/>
        </w:rPr>
        <w:t>Особенности организации развивающей предметно-пр</w:t>
      </w:r>
      <w:r w:rsidR="00A752F3">
        <w:rPr>
          <w:rFonts w:ascii="Times New Roman" w:hAnsi="Times New Roman" w:cs="Times New Roman"/>
          <w:sz w:val="28"/>
          <w:szCs w:val="28"/>
        </w:rPr>
        <w:t>о</w:t>
      </w:r>
      <w:r>
        <w:rPr>
          <w:rFonts w:ascii="Times New Roman" w:hAnsi="Times New Roman" w:cs="Times New Roman"/>
          <w:sz w:val="28"/>
          <w:szCs w:val="28"/>
        </w:rPr>
        <w:t>странственной среды.</w:t>
      </w:r>
    </w:p>
    <w:p w:rsidR="00E65B4D" w:rsidRDefault="00E65B4D" w:rsidP="008D3844">
      <w:pPr>
        <w:pStyle w:val="a6"/>
        <w:numPr>
          <w:ilvl w:val="0"/>
          <w:numId w:val="6"/>
        </w:numPr>
        <w:tabs>
          <w:tab w:val="left" w:pos="993"/>
        </w:tabs>
        <w:spacing w:after="0" w:line="240" w:lineRule="auto"/>
        <w:rPr>
          <w:rFonts w:ascii="Times New Roman" w:hAnsi="Times New Roman" w:cs="Times New Roman"/>
          <w:sz w:val="28"/>
          <w:szCs w:val="28"/>
        </w:rPr>
      </w:pPr>
      <w:r w:rsidRPr="00CF4555">
        <w:rPr>
          <w:rFonts w:ascii="Times New Roman" w:hAnsi="Times New Roman" w:cs="Times New Roman"/>
          <w:sz w:val="28"/>
          <w:szCs w:val="28"/>
        </w:rPr>
        <w:t xml:space="preserve">Материально-техническое обеспечение </w:t>
      </w:r>
      <w:proofErr w:type="spellStart"/>
      <w:r w:rsidRPr="00CF4555">
        <w:rPr>
          <w:rFonts w:ascii="Times New Roman" w:hAnsi="Times New Roman" w:cs="Times New Roman"/>
          <w:sz w:val="28"/>
          <w:szCs w:val="28"/>
        </w:rPr>
        <w:t>программы</w:t>
      </w:r>
      <w:proofErr w:type="gramStart"/>
      <w:r w:rsidRPr="00CF4555">
        <w:rPr>
          <w:rFonts w:ascii="Times New Roman" w:hAnsi="Times New Roman" w:cs="Times New Roman"/>
          <w:sz w:val="28"/>
          <w:szCs w:val="28"/>
        </w:rPr>
        <w:t>.О</w:t>
      </w:r>
      <w:proofErr w:type="gramEnd"/>
      <w:r w:rsidRPr="00CF4555">
        <w:rPr>
          <w:rFonts w:ascii="Times New Roman" w:hAnsi="Times New Roman" w:cs="Times New Roman"/>
          <w:sz w:val="28"/>
          <w:szCs w:val="28"/>
        </w:rPr>
        <w:t>беспечение</w:t>
      </w:r>
      <w:proofErr w:type="spellEnd"/>
      <w:r w:rsidRPr="00CF4555">
        <w:rPr>
          <w:rFonts w:ascii="Times New Roman" w:hAnsi="Times New Roman" w:cs="Times New Roman"/>
          <w:sz w:val="28"/>
          <w:szCs w:val="28"/>
        </w:rPr>
        <w:t xml:space="preserve"> методическими рекомендациями и средствами обучения и воспитания</w:t>
      </w:r>
      <w:r w:rsidR="00CF4555">
        <w:rPr>
          <w:rFonts w:ascii="Times New Roman" w:hAnsi="Times New Roman" w:cs="Times New Roman"/>
          <w:sz w:val="28"/>
          <w:szCs w:val="28"/>
        </w:rPr>
        <w:t>.</w:t>
      </w:r>
    </w:p>
    <w:p w:rsidR="00CF4555" w:rsidRDefault="00CF4555" w:rsidP="00CF4555">
      <w:pPr>
        <w:tabs>
          <w:tab w:val="left" w:pos="993"/>
        </w:tabs>
        <w:spacing w:after="0" w:line="240" w:lineRule="auto"/>
        <w:rPr>
          <w:rFonts w:ascii="Times New Roman" w:hAnsi="Times New Roman" w:cs="Times New Roman"/>
          <w:sz w:val="28"/>
          <w:szCs w:val="28"/>
        </w:rPr>
      </w:pPr>
    </w:p>
    <w:p w:rsidR="00CF4555" w:rsidRPr="00CF4555" w:rsidRDefault="00CF4555" w:rsidP="00CF4555">
      <w:pPr>
        <w:tabs>
          <w:tab w:val="left" w:pos="993"/>
        </w:tabs>
        <w:spacing w:after="0" w:line="240" w:lineRule="auto"/>
        <w:rPr>
          <w:rFonts w:ascii="Times New Roman" w:hAnsi="Times New Roman" w:cs="Times New Roman"/>
          <w:b/>
          <w:sz w:val="28"/>
          <w:szCs w:val="28"/>
        </w:rPr>
      </w:pPr>
      <w:r>
        <w:rPr>
          <w:rFonts w:ascii="Times New Roman" w:hAnsi="Times New Roman" w:cs="Times New Roman"/>
          <w:b/>
          <w:sz w:val="28"/>
          <w:szCs w:val="28"/>
        </w:rPr>
        <w:t>4. Дополнительный раздел.</w:t>
      </w:r>
    </w:p>
    <w:p w:rsidR="00CF4555" w:rsidRPr="00CF4555" w:rsidRDefault="00CF4555" w:rsidP="008D3844">
      <w:pPr>
        <w:pStyle w:val="a6"/>
        <w:numPr>
          <w:ilvl w:val="0"/>
          <w:numId w:val="7"/>
        </w:numPr>
        <w:tabs>
          <w:tab w:val="left" w:pos="993"/>
        </w:tabs>
        <w:spacing w:after="0" w:line="240" w:lineRule="auto"/>
        <w:rPr>
          <w:rFonts w:ascii="Times New Roman" w:hAnsi="Times New Roman" w:cs="Times New Roman"/>
          <w:sz w:val="28"/>
          <w:szCs w:val="28"/>
        </w:rPr>
      </w:pPr>
      <w:r w:rsidRPr="00CF4555">
        <w:rPr>
          <w:rFonts w:ascii="Times New Roman" w:hAnsi="Times New Roman" w:cs="Times New Roman"/>
          <w:sz w:val="28"/>
          <w:szCs w:val="28"/>
        </w:rPr>
        <w:t>Краткая презентация</w:t>
      </w:r>
    </w:p>
    <w:p w:rsidR="00E65B4D" w:rsidRPr="002474DF" w:rsidRDefault="00E65B4D" w:rsidP="00E65B4D">
      <w:pPr>
        <w:tabs>
          <w:tab w:val="left" w:pos="993"/>
        </w:tabs>
        <w:autoSpaceDE w:val="0"/>
        <w:autoSpaceDN w:val="0"/>
        <w:ind w:hanging="11"/>
        <w:jc w:val="both"/>
        <w:rPr>
          <w:b/>
          <w:sz w:val="28"/>
          <w:szCs w:val="28"/>
        </w:rPr>
      </w:pPr>
    </w:p>
    <w:p w:rsidR="00E65B4D" w:rsidRDefault="00E65B4D" w:rsidP="00E65B4D">
      <w:pPr>
        <w:autoSpaceDE w:val="0"/>
        <w:autoSpaceDN w:val="0"/>
        <w:jc w:val="both"/>
        <w:rPr>
          <w:b/>
          <w:sz w:val="28"/>
          <w:szCs w:val="28"/>
        </w:rPr>
      </w:pPr>
    </w:p>
    <w:p w:rsidR="00E65B4D" w:rsidRDefault="00E65B4D" w:rsidP="00E65B4D">
      <w:pPr>
        <w:autoSpaceDE w:val="0"/>
        <w:autoSpaceDN w:val="0"/>
        <w:jc w:val="both"/>
        <w:rPr>
          <w:b/>
          <w:sz w:val="28"/>
          <w:szCs w:val="28"/>
        </w:rPr>
      </w:pPr>
    </w:p>
    <w:p w:rsidR="00E65B4D" w:rsidRDefault="00E65B4D" w:rsidP="00CF4555">
      <w:pPr>
        <w:rPr>
          <w:rFonts w:ascii="Times New Roman" w:hAnsi="Times New Roman" w:cs="Times New Roman"/>
          <w:b/>
          <w:sz w:val="28"/>
          <w:szCs w:val="28"/>
        </w:rPr>
      </w:pPr>
    </w:p>
    <w:p w:rsidR="00052C55" w:rsidRPr="00E65B4D" w:rsidRDefault="00052C55" w:rsidP="00E65B4D">
      <w:pPr>
        <w:rPr>
          <w:rFonts w:ascii="Times New Roman" w:hAnsi="Times New Roman" w:cs="Times New Roman"/>
          <w:sz w:val="28"/>
          <w:szCs w:val="28"/>
        </w:rPr>
      </w:pPr>
      <w:r w:rsidRPr="00E65B4D">
        <w:rPr>
          <w:rFonts w:ascii="Times New Roman" w:hAnsi="Times New Roman" w:cs="Times New Roman"/>
          <w:sz w:val="28"/>
          <w:szCs w:val="28"/>
        </w:rPr>
        <w:lastRenderedPageBreak/>
        <w:t>Основная общеобразовательная программа (далее Программа) разрабатывалась в соответствии:</w:t>
      </w:r>
    </w:p>
    <w:p w:rsidR="00052C55" w:rsidRPr="00E65B4D" w:rsidRDefault="00052C55" w:rsidP="008D3844">
      <w:pPr>
        <w:pStyle w:val="a6"/>
        <w:numPr>
          <w:ilvl w:val="0"/>
          <w:numId w:val="1"/>
        </w:numPr>
        <w:rPr>
          <w:rFonts w:ascii="Times New Roman" w:hAnsi="Times New Roman" w:cs="Times New Roman"/>
          <w:sz w:val="28"/>
          <w:szCs w:val="28"/>
        </w:rPr>
      </w:pPr>
      <w:r w:rsidRPr="00E65B4D">
        <w:rPr>
          <w:rFonts w:ascii="Times New Roman" w:hAnsi="Times New Roman" w:cs="Times New Roman"/>
          <w:sz w:val="28"/>
          <w:szCs w:val="28"/>
        </w:rPr>
        <w:t>Основная образовательная программа разработана в соответствии с федеральным  государственным образовательным стандартом  дошкольного образовани</w:t>
      </w:r>
      <w:proofErr w:type="gramStart"/>
      <w:r w:rsidRPr="00E65B4D">
        <w:rPr>
          <w:rFonts w:ascii="Times New Roman" w:hAnsi="Times New Roman" w:cs="Times New Roman"/>
          <w:sz w:val="28"/>
          <w:szCs w:val="28"/>
        </w:rPr>
        <w:t>я(</w:t>
      </w:r>
      <w:proofErr w:type="gramEnd"/>
      <w:r w:rsidRPr="00E65B4D">
        <w:rPr>
          <w:rFonts w:ascii="Times New Roman" w:hAnsi="Times New Roman" w:cs="Times New Roman"/>
          <w:sz w:val="28"/>
          <w:szCs w:val="28"/>
        </w:rPr>
        <w:t>Приказ Министерства образования и науки РФ от 17 октября 2013 г. №1155) .</w:t>
      </w:r>
    </w:p>
    <w:p w:rsidR="00052C55" w:rsidRPr="00E65B4D" w:rsidRDefault="00052C55" w:rsidP="008D3844">
      <w:pPr>
        <w:pStyle w:val="a6"/>
        <w:numPr>
          <w:ilvl w:val="0"/>
          <w:numId w:val="1"/>
        </w:numPr>
        <w:rPr>
          <w:rFonts w:ascii="Times New Roman" w:hAnsi="Times New Roman" w:cs="Times New Roman"/>
          <w:sz w:val="28"/>
          <w:szCs w:val="28"/>
        </w:rPr>
      </w:pPr>
      <w:r w:rsidRPr="00E65B4D">
        <w:rPr>
          <w:rFonts w:ascii="Times New Roman" w:hAnsi="Times New Roman" w:cs="Times New Roman"/>
          <w:sz w:val="28"/>
          <w:szCs w:val="28"/>
        </w:rPr>
        <w:t xml:space="preserve">Санитарно-эпидемиологическими правилами и нормативами «Санитарно-эпидемиологические требования к устройству, содержанию и организации режима работы дошкольных образовательных учреждений </w:t>
      </w:r>
      <w:proofErr w:type="spellStart"/>
      <w:r w:rsidRPr="00E65B4D">
        <w:rPr>
          <w:rFonts w:ascii="Times New Roman" w:hAnsi="Times New Roman" w:cs="Times New Roman"/>
          <w:sz w:val="28"/>
          <w:szCs w:val="28"/>
        </w:rPr>
        <w:t>СанПин</w:t>
      </w:r>
      <w:proofErr w:type="spellEnd"/>
      <w:r w:rsidRPr="00E65B4D">
        <w:rPr>
          <w:rFonts w:ascii="Times New Roman" w:hAnsi="Times New Roman" w:cs="Times New Roman"/>
          <w:sz w:val="28"/>
          <w:szCs w:val="28"/>
        </w:rPr>
        <w:t xml:space="preserve"> » 2.4. 1.3049-13 от 30 июля 2013;</w:t>
      </w:r>
    </w:p>
    <w:p w:rsidR="00052C55" w:rsidRPr="005967E2" w:rsidRDefault="00052C55" w:rsidP="008D3844">
      <w:pPr>
        <w:pStyle w:val="a6"/>
        <w:numPr>
          <w:ilvl w:val="0"/>
          <w:numId w:val="1"/>
        </w:numPr>
        <w:rPr>
          <w:rFonts w:ascii="Times New Roman" w:hAnsi="Times New Roman" w:cs="Times New Roman"/>
          <w:sz w:val="28"/>
          <w:szCs w:val="28"/>
        </w:rPr>
      </w:pPr>
      <w:r w:rsidRPr="005967E2">
        <w:rPr>
          <w:rFonts w:ascii="Times New Roman" w:hAnsi="Times New Roman" w:cs="Times New Roman"/>
          <w:sz w:val="28"/>
          <w:szCs w:val="28"/>
        </w:rPr>
        <w:t>Уставом муниципального</w:t>
      </w:r>
      <w:r w:rsidR="005967E2">
        <w:rPr>
          <w:rFonts w:ascii="Times New Roman" w:hAnsi="Times New Roman" w:cs="Times New Roman"/>
          <w:sz w:val="28"/>
          <w:szCs w:val="28"/>
        </w:rPr>
        <w:t xml:space="preserve"> бюджетного </w:t>
      </w:r>
      <w:r w:rsidRPr="005967E2">
        <w:rPr>
          <w:rFonts w:ascii="Times New Roman" w:hAnsi="Times New Roman" w:cs="Times New Roman"/>
          <w:sz w:val="28"/>
          <w:szCs w:val="28"/>
        </w:rPr>
        <w:t xml:space="preserve"> дошкольного образовательного учреждения дет</w:t>
      </w:r>
      <w:r w:rsidR="005967E2" w:rsidRPr="005967E2">
        <w:rPr>
          <w:rFonts w:ascii="Times New Roman" w:hAnsi="Times New Roman" w:cs="Times New Roman"/>
          <w:sz w:val="28"/>
          <w:szCs w:val="28"/>
        </w:rPr>
        <w:t>ского сада №40</w:t>
      </w:r>
      <w:r w:rsidRPr="005967E2">
        <w:rPr>
          <w:rFonts w:ascii="Times New Roman" w:hAnsi="Times New Roman" w:cs="Times New Roman"/>
          <w:sz w:val="28"/>
          <w:szCs w:val="28"/>
        </w:rPr>
        <w:t xml:space="preserve"> посёлка городского типа </w:t>
      </w:r>
      <w:proofErr w:type="spellStart"/>
      <w:r w:rsidRPr="005967E2">
        <w:rPr>
          <w:rFonts w:ascii="Times New Roman" w:hAnsi="Times New Roman" w:cs="Times New Roman"/>
          <w:sz w:val="28"/>
          <w:szCs w:val="28"/>
        </w:rPr>
        <w:t>Ильского</w:t>
      </w:r>
      <w:proofErr w:type="spellEnd"/>
      <w:r w:rsidRPr="005967E2">
        <w:rPr>
          <w:rFonts w:ascii="Times New Roman" w:hAnsi="Times New Roman" w:cs="Times New Roman"/>
          <w:sz w:val="28"/>
          <w:szCs w:val="28"/>
        </w:rPr>
        <w:t xml:space="preserve"> муниципального образования Северский  район, утвержденным постановлением главы администрации Муниципального образования Северский район </w:t>
      </w:r>
      <w:r w:rsidR="005967E2" w:rsidRPr="005967E2">
        <w:rPr>
          <w:rFonts w:ascii="Times New Roman" w:hAnsi="Times New Roman" w:cs="Times New Roman"/>
          <w:sz w:val="28"/>
          <w:szCs w:val="28"/>
        </w:rPr>
        <w:t>от 03.08.2011г. №1708</w:t>
      </w:r>
    </w:p>
    <w:p w:rsidR="00531E55" w:rsidRPr="00E65B4D" w:rsidRDefault="00052C55" w:rsidP="00E65B4D">
      <w:pPr>
        <w:rPr>
          <w:rFonts w:ascii="Times New Roman" w:hAnsi="Times New Roman" w:cs="Times New Roman"/>
          <w:sz w:val="28"/>
          <w:szCs w:val="28"/>
        </w:rPr>
      </w:pPr>
      <w:r w:rsidRPr="00E65B4D">
        <w:rPr>
          <w:rFonts w:ascii="Times New Roman" w:hAnsi="Times New Roman" w:cs="Times New Roman"/>
          <w:sz w:val="28"/>
          <w:szCs w:val="28"/>
        </w:rPr>
        <w:t xml:space="preserve">В ДОУ функционируют </w:t>
      </w:r>
      <w:r w:rsidR="005967E2">
        <w:rPr>
          <w:rFonts w:ascii="Times New Roman" w:hAnsi="Times New Roman" w:cs="Times New Roman"/>
          <w:sz w:val="28"/>
          <w:szCs w:val="28"/>
        </w:rPr>
        <w:t xml:space="preserve">группы  </w:t>
      </w:r>
      <w:proofErr w:type="spellStart"/>
      <w:r w:rsidR="005967E2">
        <w:rPr>
          <w:rFonts w:ascii="Times New Roman" w:hAnsi="Times New Roman" w:cs="Times New Roman"/>
          <w:sz w:val="28"/>
          <w:szCs w:val="28"/>
        </w:rPr>
        <w:t>общеразвивающей</w:t>
      </w:r>
      <w:proofErr w:type="spellEnd"/>
      <w:r w:rsidRPr="00E65B4D">
        <w:rPr>
          <w:rFonts w:ascii="Times New Roman" w:hAnsi="Times New Roman" w:cs="Times New Roman"/>
          <w:sz w:val="28"/>
          <w:szCs w:val="28"/>
        </w:rPr>
        <w:t xml:space="preserve"> направленности. </w:t>
      </w:r>
    </w:p>
    <w:p w:rsidR="00531E55" w:rsidRPr="00CF4555" w:rsidRDefault="00052C55" w:rsidP="00E65B4D">
      <w:pPr>
        <w:rPr>
          <w:rFonts w:ascii="Times New Roman" w:hAnsi="Times New Roman" w:cs="Times New Roman"/>
          <w:b/>
          <w:sz w:val="28"/>
          <w:szCs w:val="28"/>
        </w:rPr>
      </w:pPr>
      <w:r w:rsidRPr="00CF4555">
        <w:rPr>
          <w:rFonts w:ascii="Times New Roman" w:hAnsi="Times New Roman" w:cs="Times New Roman"/>
          <w:b/>
          <w:sz w:val="28"/>
          <w:szCs w:val="28"/>
        </w:rPr>
        <w:t>Виды групп:</w:t>
      </w:r>
    </w:p>
    <w:p w:rsidR="00052C55" w:rsidRPr="00CF4555" w:rsidRDefault="005967E2" w:rsidP="00CF4555">
      <w:pPr>
        <w:rPr>
          <w:rFonts w:ascii="Times New Roman" w:hAnsi="Times New Roman" w:cs="Times New Roman"/>
          <w:sz w:val="28"/>
          <w:szCs w:val="28"/>
          <w:u w:val="single"/>
        </w:rPr>
      </w:pPr>
      <w:proofErr w:type="spellStart"/>
      <w:r>
        <w:rPr>
          <w:rFonts w:ascii="Times New Roman" w:hAnsi="Times New Roman" w:cs="Times New Roman"/>
          <w:sz w:val="28"/>
          <w:szCs w:val="28"/>
          <w:u w:val="single"/>
        </w:rPr>
        <w:t>Общеразвивающие</w:t>
      </w:r>
      <w:proofErr w:type="spellEnd"/>
      <w:r>
        <w:rPr>
          <w:rFonts w:ascii="Times New Roman" w:hAnsi="Times New Roman" w:cs="Times New Roman"/>
          <w:sz w:val="28"/>
          <w:szCs w:val="28"/>
          <w:u w:val="single"/>
        </w:rPr>
        <w:t xml:space="preserve"> группы -2</w:t>
      </w:r>
      <w:r w:rsidR="00052C55" w:rsidRPr="00CF4555">
        <w:rPr>
          <w:rFonts w:ascii="Times New Roman" w:hAnsi="Times New Roman" w:cs="Times New Roman"/>
          <w:sz w:val="28"/>
          <w:szCs w:val="28"/>
          <w:u w:val="single"/>
        </w:rPr>
        <w:t>:</w:t>
      </w:r>
    </w:p>
    <w:p w:rsidR="00052C55" w:rsidRPr="00CF4555" w:rsidRDefault="00052C55" w:rsidP="008D3844">
      <w:pPr>
        <w:pStyle w:val="a6"/>
        <w:numPr>
          <w:ilvl w:val="0"/>
          <w:numId w:val="8"/>
        </w:numPr>
        <w:rPr>
          <w:rFonts w:ascii="Times New Roman" w:hAnsi="Times New Roman" w:cs="Times New Roman"/>
          <w:sz w:val="28"/>
          <w:szCs w:val="28"/>
        </w:rPr>
      </w:pPr>
      <w:r w:rsidRPr="00CF4555">
        <w:rPr>
          <w:rFonts w:ascii="Times New Roman" w:hAnsi="Times New Roman" w:cs="Times New Roman"/>
          <w:sz w:val="28"/>
          <w:szCs w:val="28"/>
        </w:rPr>
        <w:t xml:space="preserve">младшая </w:t>
      </w:r>
      <w:r w:rsidR="005967E2">
        <w:rPr>
          <w:rFonts w:ascii="Times New Roman" w:hAnsi="Times New Roman" w:cs="Times New Roman"/>
          <w:sz w:val="28"/>
          <w:szCs w:val="28"/>
        </w:rPr>
        <w:t>разновозрастная группа -3-5 лет (</w:t>
      </w:r>
      <w:r w:rsidRPr="00CF4555">
        <w:rPr>
          <w:rFonts w:ascii="Times New Roman" w:hAnsi="Times New Roman" w:cs="Times New Roman"/>
          <w:sz w:val="28"/>
          <w:szCs w:val="28"/>
        </w:rPr>
        <w:t>одна группа);</w:t>
      </w:r>
    </w:p>
    <w:p w:rsidR="00052C55" w:rsidRPr="00CF4555" w:rsidRDefault="005967E2" w:rsidP="008D3844">
      <w:pPr>
        <w:pStyle w:val="a6"/>
        <w:numPr>
          <w:ilvl w:val="0"/>
          <w:numId w:val="8"/>
        </w:numPr>
        <w:rPr>
          <w:rFonts w:ascii="Times New Roman" w:hAnsi="Times New Roman" w:cs="Times New Roman"/>
          <w:sz w:val="28"/>
          <w:szCs w:val="28"/>
        </w:rPr>
      </w:pPr>
      <w:r>
        <w:rPr>
          <w:rFonts w:ascii="Times New Roman" w:hAnsi="Times New Roman" w:cs="Times New Roman"/>
          <w:sz w:val="28"/>
          <w:szCs w:val="28"/>
        </w:rPr>
        <w:t xml:space="preserve">старшая разновозрастная группа - 5-7 лет (одна </w:t>
      </w:r>
      <w:r w:rsidR="00052C55" w:rsidRPr="00CF4555">
        <w:rPr>
          <w:rFonts w:ascii="Times New Roman" w:hAnsi="Times New Roman" w:cs="Times New Roman"/>
          <w:sz w:val="28"/>
          <w:szCs w:val="28"/>
        </w:rPr>
        <w:t>группы);</w:t>
      </w:r>
    </w:p>
    <w:p w:rsidR="005A4F90" w:rsidRDefault="00052C55" w:rsidP="00E65B4D">
      <w:pPr>
        <w:rPr>
          <w:rFonts w:ascii="Times New Roman" w:hAnsi="Times New Roman" w:cs="Times New Roman"/>
          <w:sz w:val="28"/>
          <w:szCs w:val="28"/>
        </w:rPr>
      </w:pPr>
      <w:r w:rsidRPr="00E65B4D">
        <w:rPr>
          <w:rFonts w:ascii="Times New Roman" w:hAnsi="Times New Roman" w:cs="Times New Roman"/>
          <w:sz w:val="28"/>
          <w:szCs w:val="28"/>
        </w:rPr>
        <w:t xml:space="preserve">     Режим работы муниципального дошкольного образовательного учреждения детског</w:t>
      </w:r>
      <w:r w:rsidR="005967E2">
        <w:rPr>
          <w:rFonts w:ascii="Times New Roman" w:hAnsi="Times New Roman" w:cs="Times New Roman"/>
          <w:sz w:val="28"/>
          <w:szCs w:val="28"/>
        </w:rPr>
        <w:t>о сада №40</w:t>
      </w:r>
      <w:r w:rsidRPr="00E65B4D">
        <w:rPr>
          <w:rFonts w:ascii="Times New Roman" w:hAnsi="Times New Roman" w:cs="Times New Roman"/>
          <w:sz w:val="28"/>
          <w:szCs w:val="28"/>
        </w:rPr>
        <w:t xml:space="preserve"> – 10,5 часов. </w:t>
      </w:r>
    </w:p>
    <w:p w:rsidR="00531E55" w:rsidRDefault="00531E55" w:rsidP="00E65B4D">
      <w:pPr>
        <w:rPr>
          <w:rFonts w:ascii="Times New Roman" w:hAnsi="Times New Roman" w:cs="Times New Roman"/>
          <w:sz w:val="28"/>
          <w:szCs w:val="28"/>
        </w:rPr>
      </w:pPr>
      <w:r w:rsidRPr="00E65B4D">
        <w:rPr>
          <w:rFonts w:ascii="Times New Roman" w:hAnsi="Times New Roman" w:cs="Times New Roman"/>
          <w:sz w:val="28"/>
          <w:szCs w:val="28"/>
        </w:rPr>
        <w:t>Режим ра</w:t>
      </w:r>
      <w:r w:rsidR="005A4F90">
        <w:rPr>
          <w:rFonts w:ascii="Times New Roman" w:hAnsi="Times New Roman" w:cs="Times New Roman"/>
          <w:sz w:val="28"/>
          <w:szCs w:val="28"/>
        </w:rPr>
        <w:t>боты дежурной группы -12 часов, с 7:30 до 18:00</w:t>
      </w:r>
    </w:p>
    <w:p w:rsidR="0083297E" w:rsidRDefault="0083297E" w:rsidP="00E65B4D">
      <w:pPr>
        <w:rPr>
          <w:rFonts w:ascii="Times New Roman" w:hAnsi="Times New Roman" w:cs="Times New Roman"/>
          <w:sz w:val="28"/>
          <w:szCs w:val="28"/>
        </w:rPr>
      </w:pPr>
      <w:r>
        <w:rPr>
          <w:rFonts w:ascii="Times New Roman" w:hAnsi="Times New Roman" w:cs="Times New Roman"/>
          <w:sz w:val="28"/>
          <w:szCs w:val="28"/>
        </w:rPr>
        <w:t>Основная образовательная программа реализуется в течение всего времени пребывания детей в ДОУ. Режим раб</w:t>
      </w:r>
      <w:r w:rsidR="001C4FED">
        <w:rPr>
          <w:rFonts w:ascii="Times New Roman" w:hAnsi="Times New Roman" w:cs="Times New Roman"/>
          <w:sz w:val="28"/>
          <w:szCs w:val="28"/>
        </w:rPr>
        <w:t>оты – круглогодичный, пятидневная рабочая неделя</w:t>
      </w:r>
      <w:r>
        <w:rPr>
          <w:rFonts w:ascii="Times New Roman" w:hAnsi="Times New Roman" w:cs="Times New Roman"/>
          <w:sz w:val="28"/>
          <w:szCs w:val="28"/>
        </w:rPr>
        <w:t xml:space="preserve">. </w:t>
      </w:r>
    </w:p>
    <w:p w:rsidR="0083297E" w:rsidRDefault="001C4FED" w:rsidP="00E65B4D">
      <w:pPr>
        <w:rPr>
          <w:rFonts w:ascii="Times New Roman" w:hAnsi="Times New Roman" w:cs="Times New Roman"/>
          <w:sz w:val="28"/>
          <w:szCs w:val="28"/>
        </w:rPr>
      </w:pPr>
      <w:r>
        <w:rPr>
          <w:rFonts w:ascii="Times New Roman" w:hAnsi="Times New Roman" w:cs="Times New Roman"/>
          <w:sz w:val="28"/>
          <w:szCs w:val="28"/>
        </w:rPr>
        <w:t>Образовательно-воспитательная работа осуществляется</w:t>
      </w:r>
      <w:r w:rsidR="0083297E">
        <w:rPr>
          <w:rFonts w:ascii="Times New Roman" w:hAnsi="Times New Roman" w:cs="Times New Roman"/>
          <w:sz w:val="28"/>
          <w:szCs w:val="28"/>
        </w:rPr>
        <w:t xml:space="preserve"> в соответствии с</w:t>
      </w:r>
      <w:r>
        <w:rPr>
          <w:rFonts w:ascii="Times New Roman" w:hAnsi="Times New Roman" w:cs="Times New Roman"/>
          <w:sz w:val="28"/>
          <w:szCs w:val="28"/>
        </w:rPr>
        <w:t xml:space="preserve"> двумя</w:t>
      </w:r>
      <w:r w:rsidR="0083297E">
        <w:rPr>
          <w:rFonts w:ascii="Times New Roman" w:hAnsi="Times New Roman" w:cs="Times New Roman"/>
          <w:sz w:val="28"/>
          <w:szCs w:val="28"/>
        </w:rPr>
        <w:t xml:space="preserve"> периодами:</w:t>
      </w:r>
    </w:p>
    <w:tbl>
      <w:tblPr>
        <w:tblStyle w:val="a4"/>
        <w:tblW w:w="0" w:type="auto"/>
        <w:tblLook w:val="04A0"/>
      </w:tblPr>
      <w:tblGrid>
        <w:gridCol w:w="4785"/>
        <w:gridCol w:w="4786"/>
      </w:tblGrid>
      <w:tr w:rsidR="0083297E" w:rsidTr="0083297E">
        <w:tc>
          <w:tcPr>
            <w:tcW w:w="4785" w:type="dxa"/>
          </w:tcPr>
          <w:p w:rsidR="0083297E" w:rsidRPr="0083297E" w:rsidRDefault="00127B89" w:rsidP="0083297E">
            <w:pPr>
              <w:rPr>
                <w:rFonts w:ascii="Times New Roman" w:hAnsi="Times New Roman" w:cs="Times New Roman"/>
                <w:sz w:val="28"/>
                <w:szCs w:val="28"/>
              </w:rPr>
            </w:pPr>
            <w:r>
              <w:rPr>
                <w:rFonts w:ascii="Times New Roman" w:hAnsi="Times New Roman" w:cs="Times New Roman"/>
                <w:sz w:val="28"/>
                <w:szCs w:val="28"/>
              </w:rPr>
              <w:t>У</w:t>
            </w:r>
            <w:r w:rsidR="00296D43">
              <w:rPr>
                <w:rFonts w:ascii="Times New Roman" w:hAnsi="Times New Roman" w:cs="Times New Roman"/>
                <w:sz w:val="28"/>
                <w:szCs w:val="28"/>
              </w:rPr>
              <w:t>чебный период</w:t>
            </w:r>
          </w:p>
        </w:tc>
        <w:tc>
          <w:tcPr>
            <w:tcW w:w="4786" w:type="dxa"/>
          </w:tcPr>
          <w:p w:rsidR="0083297E" w:rsidRDefault="000E3AA6" w:rsidP="0083297E">
            <w:pPr>
              <w:rPr>
                <w:rFonts w:ascii="Times New Roman" w:hAnsi="Times New Roman" w:cs="Times New Roman"/>
                <w:sz w:val="28"/>
                <w:szCs w:val="28"/>
              </w:rPr>
            </w:pPr>
            <w:r>
              <w:rPr>
                <w:rFonts w:ascii="Times New Roman" w:hAnsi="Times New Roman" w:cs="Times New Roman"/>
                <w:sz w:val="28"/>
                <w:szCs w:val="28"/>
              </w:rPr>
              <w:t>С 01.09 по 31.05</w:t>
            </w:r>
          </w:p>
        </w:tc>
      </w:tr>
      <w:tr w:rsidR="0083297E" w:rsidTr="0083297E">
        <w:tc>
          <w:tcPr>
            <w:tcW w:w="4785" w:type="dxa"/>
          </w:tcPr>
          <w:p w:rsidR="0083297E" w:rsidRDefault="00127B89" w:rsidP="0083297E">
            <w:pPr>
              <w:rPr>
                <w:rFonts w:ascii="Times New Roman" w:hAnsi="Times New Roman" w:cs="Times New Roman"/>
                <w:sz w:val="28"/>
                <w:szCs w:val="28"/>
              </w:rPr>
            </w:pPr>
            <w:r>
              <w:rPr>
                <w:rFonts w:ascii="Times New Roman" w:hAnsi="Times New Roman" w:cs="Times New Roman"/>
                <w:sz w:val="28"/>
                <w:szCs w:val="28"/>
              </w:rPr>
              <w:t>Летний оздоровительный период</w:t>
            </w:r>
          </w:p>
        </w:tc>
        <w:tc>
          <w:tcPr>
            <w:tcW w:w="4786" w:type="dxa"/>
          </w:tcPr>
          <w:p w:rsidR="0083297E" w:rsidRDefault="000E3AA6" w:rsidP="0083297E">
            <w:pPr>
              <w:rPr>
                <w:rFonts w:ascii="Times New Roman" w:hAnsi="Times New Roman" w:cs="Times New Roman"/>
                <w:sz w:val="28"/>
                <w:szCs w:val="28"/>
              </w:rPr>
            </w:pPr>
            <w:r>
              <w:rPr>
                <w:rFonts w:ascii="Times New Roman" w:hAnsi="Times New Roman" w:cs="Times New Roman"/>
                <w:sz w:val="28"/>
                <w:szCs w:val="28"/>
              </w:rPr>
              <w:t>С 01.06 по 31.08</w:t>
            </w:r>
          </w:p>
        </w:tc>
      </w:tr>
    </w:tbl>
    <w:p w:rsidR="0083297E" w:rsidRPr="0083297E" w:rsidRDefault="0083297E" w:rsidP="00E65B4D">
      <w:pPr>
        <w:rPr>
          <w:rFonts w:ascii="Times New Roman" w:hAnsi="Times New Roman" w:cs="Times New Roman"/>
          <w:sz w:val="28"/>
          <w:szCs w:val="28"/>
        </w:rPr>
      </w:pPr>
    </w:p>
    <w:p w:rsidR="009E55A3" w:rsidRPr="008808CA" w:rsidRDefault="009E55A3" w:rsidP="009E55A3">
      <w:pPr>
        <w:rPr>
          <w:rFonts w:ascii="Times New Roman" w:hAnsi="Times New Roman" w:cs="Times New Roman"/>
          <w:sz w:val="28"/>
          <w:szCs w:val="28"/>
        </w:rPr>
      </w:pPr>
      <w:r w:rsidRPr="008808CA">
        <w:rPr>
          <w:rFonts w:ascii="Times New Roman" w:hAnsi="Times New Roman" w:cs="Times New Roman"/>
          <w:sz w:val="28"/>
          <w:szCs w:val="28"/>
        </w:rPr>
        <w:lastRenderedPageBreak/>
        <w:t xml:space="preserve">           При разработке Программы был предусмотрен региональный ко</w:t>
      </w:r>
      <w:r w:rsidR="008808CA" w:rsidRPr="008808CA">
        <w:rPr>
          <w:rFonts w:ascii="Times New Roman" w:hAnsi="Times New Roman" w:cs="Times New Roman"/>
          <w:sz w:val="28"/>
          <w:szCs w:val="28"/>
        </w:rPr>
        <w:t>мпонент и в качестве парциальной</w:t>
      </w:r>
      <w:r w:rsidRPr="008808CA">
        <w:rPr>
          <w:rFonts w:ascii="Times New Roman" w:hAnsi="Times New Roman" w:cs="Times New Roman"/>
          <w:sz w:val="28"/>
          <w:szCs w:val="28"/>
        </w:rPr>
        <w:t xml:space="preserve"> программ</w:t>
      </w:r>
      <w:r w:rsidR="008808CA" w:rsidRPr="008808CA">
        <w:rPr>
          <w:rFonts w:ascii="Times New Roman" w:hAnsi="Times New Roman" w:cs="Times New Roman"/>
          <w:sz w:val="28"/>
          <w:szCs w:val="28"/>
        </w:rPr>
        <w:t>ы</w:t>
      </w:r>
      <w:r w:rsidRPr="008808CA">
        <w:rPr>
          <w:rFonts w:ascii="Times New Roman" w:hAnsi="Times New Roman" w:cs="Times New Roman"/>
          <w:sz w:val="28"/>
          <w:szCs w:val="28"/>
        </w:rPr>
        <w:t xml:space="preserve"> и технологий используем: программу «Я живу</w:t>
      </w:r>
      <w:r w:rsidR="008808CA" w:rsidRPr="008808CA">
        <w:rPr>
          <w:rFonts w:ascii="Times New Roman" w:hAnsi="Times New Roman" w:cs="Times New Roman"/>
          <w:sz w:val="28"/>
          <w:szCs w:val="28"/>
        </w:rPr>
        <w:t xml:space="preserve"> на Кубани» Н.П.Звонарёвой. </w:t>
      </w:r>
      <w:r w:rsidRPr="008808CA">
        <w:rPr>
          <w:rFonts w:ascii="Times New Roman" w:hAnsi="Times New Roman" w:cs="Times New Roman"/>
          <w:sz w:val="28"/>
          <w:szCs w:val="28"/>
        </w:rPr>
        <w:t xml:space="preserve"> Ведётся ознакомление с казачьим фольклором, творчеством кубанских музыкантов и поэтов, природой родного края, с истоками возникновения кубанских традиций, историей края (малой родины). Работа ведётся в доступной форме, с учётом возрастных особенностей детей.</w:t>
      </w:r>
      <w:r w:rsidR="008808CA" w:rsidRPr="008808CA">
        <w:rPr>
          <w:rFonts w:ascii="Times New Roman" w:hAnsi="Times New Roman" w:cs="Times New Roman"/>
          <w:sz w:val="28"/>
          <w:szCs w:val="28"/>
        </w:rPr>
        <w:t xml:space="preserve"> Также программа предполагает использование программ</w:t>
      </w:r>
      <w:r w:rsidR="00E138C6">
        <w:rPr>
          <w:rFonts w:ascii="Times New Roman" w:hAnsi="Times New Roman" w:cs="Times New Roman"/>
          <w:sz w:val="28"/>
          <w:szCs w:val="28"/>
        </w:rPr>
        <w:t>:</w:t>
      </w:r>
      <w:r w:rsidR="008808CA" w:rsidRPr="008808CA">
        <w:rPr>
          <w:rFonts w:ascii="Times New Roman" w:hAnsi="Times New Roman" w:cs="Times New Roman"/>
          <w:sz w:val="28"/>
          <w:szCs w:val="28"/>
        </w:rPr>
        <w:t xml:space="preserve"> духовно-нравственного воспитания и развития детей дошкольного возраста «Родник», автор Е.Г. Карасева, Т.Я. </w:t>
      </w:r>
      <w:proofErr w:type="spellStart"/>
      <w:r w:rsidR="008808CA" w:rsidRPr="008808CA">
        <w:rPr>
          <w:rFonts w:ascii="Times New Roman" w:hAnsi="Times New Roman" w:cs="Times New Roman"/>
          <w:sz w:val="28"/>
          <w:szCs w:val="28"/>
        </w:rPr>
        <w:t>Ярина</w:t>
      </w:r>
      <w:proofErr w:type="spellEnd"/>
      <w:r w:rsidR="00E138C6">
        <w:rPr>
          <w:rFonts w:ascii="Times New Roman" w:hAnsi="Times New Roman" w:cs="Times New Roman"/>
          <w:sz w:val="28"/>
          <w:szCs w:val="28"/>
        </w:rPr>
        <w:t xml:space="preserve">, </w:t>
      </w:r>
      <w:r w:rsidR="00E67D8A">
        <w:rPr>
          <w:rFonts w:ascii="Times New Roman" w:hAnsi="Times New Roman" w:cs="Times New Roman"/>
          <w:sz w:val="28"/>
          <w:szCs w:val="28"/>
        </w:rPr>
        <w:t xml:space="preserve">экологического воспитания </w:t>
      </w:r>
      <w:r w:rsidR="00E138C6">
        <w:rPr>
          <w:rFonts w:ascii="Times New Roman" w:hAnsi="Times New Roman" w:cs="Times New Roman"/>
          <w:sz w:val="28"/>
          <w:szCs w:val="28"/>
        </w:rPr>
        <w:t xml:space="preserve">«Юный эколог», С.Н. Николаева, </w:t>
      </w:r>
      <w:r w:rsidR="00E67D8A">
        <w:rPr>
          <w:rFonts w:ascii="Times New Roman" w:hAnsi="Times New Roman" w:cs="Times New Roman"/>
          <w:sz w:val="28"/>
          <w:szCs w:val="28"/>
        </w:rPr>
        <w:t xml:space="preserve">«Основы безопасности детей» Р. </w:t>
      </w:r>
      <w:proofErr w:type="spellStart"/>
      <w:r w:rsidR="00E67D8A">
        <w:rPr>
          <w:rFonts w:ascii="Times New Roman" w:hAnsi="Times New Roman" w:cs="Times New Roman"/>
          <w:sz w:val="28"/>
          <w:szCs w:val="28"/>
        </w:rPr>
        <w:t>Стеркина</w:t>
      </w:r>
      <w:proofErr w:type="spellEnd"/>
      <w:r w:rsidR="00E67D8A">
        <w:rPr>
          <w:rFonts w:ascii="Times New Roman" w:hAnsi="Times New Roman" w:cs="Times New Roman"/>
          <w:sz w:val="28"/>
          <w:szCs w:val="28"/>
        </w:rPr>
        <w:t xml:space="preserve">, Н. Авдеева. </w:t>
      </w:r>
      <w:r w:rsidRPr="008808CA">
        <w:rPr>
          <w:rFonts w:ascii="Times New Roman" w:hAnsi="Times New Roman" w:cs="Times New Roman"/>
          <w:sz w:val="28"/>
          <w:szCs w:val="28"/>
        </w:rPr>
        <w:t xml:space="preserve">В физкультурно-оздоровительной работе с детьми, при разработке Программы, учитывались климатические особенности южного региона, а так же социальное партнёрство ДОУ и семьи. </w:t>
      </w:r>
    </w:p>
    <w:p w:rsidR="00ED72E8" w:rsidRPr="008808CA" w:rsidRDefault="00ED72E8" w:rsidP="00E65B4D">
      <w:pPr>
        <w:rPr>
          <w:rFonts w:ascii="Times New Roman" w:hAnsi="Times New Roman" w:cs="Times New Roman"/>
          <w:sz w:val="28"/>
          <w:szCs w:val="28"/>
        </w:rPr>
      </w:pPr>
    </w:p>
    <w:p w:rsidR="009E55A3" w:rsidRPr="008808CA" w:rsidRDefault="009E55A3" w:rsidP="00E65B4D">
      <w:pPr>
        <w:rPr>
          <w:rFonts w:ascii="Times New Roman" w:hAnsi="Times New Roman" w:cs="Times New Roman"/>
          <w:sz w:val="28"/>
          <w:szCs w:val="28"/>
        </w:rPr>
      </w:pPr>
    </w:p>
    <w:p w:rsidR="009E55A3" w:rsidRDefault="009E55A3" w:rsidP="00E65B4D">
      <w:pPr>
        <w:rPr>
          <w:rFonts w:ascii="Times New Roman" w:hAnsi="Times New Roman" w:cs="Times New Roman"/>
          <w:sz w:val="28"/>
          <w:szCs w:val="28"/>
        </w:rPr>
      </w:pPr>
    </w:p>
    <w:p w:rsidR="009E55A3" w:rsidRDefault="009E55A3" w:rsidP="00E65B4D">
      <w:pPr>
        <w:rPr>
          <w:rFonts w:ascii="Times New Roman" w:hAnsi="Times New Roman" w:cs="Times New Roman"/>
          <w:sz w:val="28"/>
          <w:szCs w:val="28"/>
        </w:rPr>
      </w:pPr>
    </w:p>
    <w:p w:rsidR="009E55A3" w:rsidRDefault="009E55A3" w:rsidP="00E65B4D">
      <w:pPr>
        <w:rPr>
          <w:rFonts w:ascii="Times New Roman" w:hAnsi="Times New Roman" w:cs="Times New Roman"/>
          <w:sz w:val="28"/>
          <w:szCs w:val="28"/>
        </w:rPr>
      </w:pPr>
    </w:p>
    <w:p w:rsidR="009E55A3" w:rsidRDefault="009E55A3" w:rsidP="00E65B4D">
      <w:pPr>
        <w:rPr>
          <w:rFonts w:ascii="Times New Roman" w:hAnsi="Times New Roman" w:cs="Times New Roman"/>
          <w:sz w:val="28"/>
          <w:szCs w:val="28"/>
        </w:rPr>
      </w:pPr>
    </w:p>
    <w:p w:rsidR="009E55A3" w:rsidRDefault="009E55A3" w:rsidP="00E65B4D">
      <w:pPr>
        <w:rPr>
          <w:rFonts w:ascii="Times New Roman" w:hAnsi="Times New Roman" w:cs="Times New Roman"/>
          <w:sz w:val="28"/>
          <w:szCs w:val="28"/>
        </w:rPr>
      </w:pPr>
    </w:p>
    <w:p w:rsidR="009E55A3" w:rsidRDefault="009E55A3" w:rsidP="00E65B4D">
      <w:pPr>
        <w:rPr>
          <w:rFonts w:ascii="Times New Roman" w:hAnsi="Times New Roman" w:cs="Times New Roman"/>
          <w:sz w:val="28"/>
          <w:szCs w:val="28"/>
        </w:rPr>
      </w:pPr>
    </w:p>
    <w:p w:rsidR="009E55A3" w:rsidRDefault="009E55A3" w:rsidP="00E65B4D">
      <w:pPr>
        <w:rPr>
          <w:rFonts w:ascii="Times New Roman" w:hAnsi="Times New Roman" w:cs="Times New Roman"/>
          <w:sz w:val="28"/>
          <w:szCs w:val="28"/>
        </w:rPr>
      </w:pPr>
    </w:p>
    <w:p w:rsidR="009E55A3" w:rsidRDefault="009E55A3" w:rsidP="00E65B4D">
      <w:pPr>
        <w:rPr>
          <w:rFonts w:ascii="Times New Roman" w:hAnsi="Times New Roman" w:cs="Times New Roman"/>
          <w:sz w:val="28"/>
          <w:szCs w:val="28"/>
        </w:rPr>
      </w:pPr>
    </w:p>
    <w:p w:rsidR="009E55A3" w:rsidRDefault="009E55A3" w:rsidP="00E65B4D">
      <w:pPr>
        <w:rPr>
          <w:rFonts w:ascii="Times New Roman" w:hAnsi="Times New Roman" w:cs="Times New Roman"/>
          <w:sz w:val="28"/>
          <w:szCs w:val="28"/>
        </w:rPr>
      </w:pPr>
    </w:p>
    <w:p w:rsidR="009E55A3" w:rsidRDefault="009E55A3" w:rsidP="00E65B4D">
      <w:pPr>
        <w:rPr>
          <w:rFonts w:ascii="Times New Roman" w:hAnsi="Times New Roman" w:cs="Times New Roman"/>
          <w:sz w:val="28"/>
          <w:szCs w:val="28"/>
        </w:rPr>
      </w:pPr>
    </w:p>
    <w:p w:rsidR="009E55A3" w:rsidRDefault="009E55A3" w:rsidP="00E65B4D">
      <w:pPr>
        <w:rPr>
          <w:rFonts w:ascii="Times New Roman" w:hAnsi="Times New Roman" w:cs="Times New Roman"/>
          <w:sz w:val="28"/>
          <w:szCs w:val="28"/>
        </w:rPr>
      </w:pPr>
    </w:p>
    <w:p w:rsidR="009E55A3" w:rsidRDefault="009E55A3" w:rsidP="00E65B4D">
      <w:pPr>
        <w:rPr>
          <w:rFonts w:ascii="Times New Roman" w:hAnsi="Times New Roman" w:cs="Times New Roman"/>
          <w:sz w:val="28"/>
          <w:szCs w:val="28"/>
        </w:rPr>
      </w:pPr>
    </w:p>
    <w:p w:rsidR="00E21160" w:rsidRDefault="00E21160" w:rsidP="00E65B4D">
      <w:pPr>
        <w:rPr>
          <w:rFonts w:ascii="Times New Roman" w:hAnsi="Times New Roman" w:cs="Times New Roman"/>
          <w:sz w:val="28"/>
          <w:szCs w:val="28"/>
        </w:rPr>
      </w:pPr>
    </w:p>
    <w:p w:rsidR="00735F6B" w:rsidRDefault="00735F6B" w:rsidP="00E65B4D">
      <w:pPr>
        <w:rPr>
          <w:rFonts w:ascii="Times New Roman" w:hAnsi="Times New Roman" w:cs="Times New Roman"/>
          <w:sz w:val="28"/>
          <w:szCs w:val="28"/>
        </w:rPr>
      </w:pPr>
    </w:p>
    <w:p w:rsidR="00ED72E8" w:rsidRPr="00ED72E8" w:rsidRDefault="00ED72E8" w:rsidP="00430B6F">
      <w:pPr>
        <w:pStyle w:val="a6"/>
        <w:numPr>
          <w:ilvl w:val="0"/>
          <w:numId w:val="9"/>
        </w:numPr>
        <w:jc w:val="center"/>
        <w:rPr>
          <w:rFonts w:ascii="Times New Roman" w:hAnsi="Times New Roman" w:cs="Times New Roman"/>
          <w:b/>
          <w:sz w:val="32"/>
          <w:szCs w:val="32"/>
        </w:rPr>
      </w:pPr>
      <w:r w:rsidRPr="00ED72E8">
        <w:rPr>
          <w:rFonts w:ascii="Times New Roman" w:hAnsi="Times New Roman" w:cs="Times New Roman"/>
          <w:b/>
          <w:sz w:val="32"/>
          <w:szCs w:val="32"/>
        </w:rPr>
        <w:lastRenderedPageBreak/>
        <w:t>Целевой раздел образовательной программы</w:t>
      </w:r>
    </w:p>
    <w:p w:rsidR="00ED72E8" w:rsidRPr="00ED72E8" w:rsidRDefault="00ED72E8" w:rsidP="00430B6F">
      <w:pPr>
        <w:pStyle w:val="a6"/>
        <w:jc w:val="center"/>
        <w:rPr>
          <w:rFonts w:ascii="Times New Roman" w:hAnsi="Times New Roman" w:cs="Times New Roman"/>
          <w:b/>
          <w:sz w:val="28"/>
          <w:szCs w:val="28"/>
        </w:rPr>
      </w:pPr>
      <w:r>
        <w:rPr>
          <w:rFonts w:ascii="Times New Roman" w:hAnsi="Times New Roman" w:cs="Times New Roman"/>
          <w:b/>
          <w:sz w:val="28"/>
          <w:szCs w:val="28"/>
        </w:rPr>
        <w:t>1.1. Пояснительная записка.</w:t>
      </w:r>
    </w:p>
    <w:p w:rsidR="00E65B4D" w:rsidRDefault="00531E55" w:rsidP="00430B6F">
      <w:pPr>
        <w:jc w:val="both"/>
        <w:rPr>
          <w:rFonts w:ascii="Times New Roman" w:hAnsi="Times New Roman" w:cs="Times New Roman"/>
          <w:b/>
          <w:sz w:val="28"/>
          <w:szCs w:val="28"/>
          <w:u w:val="single"/>
        </w:rPr>
      </w:pPr>
      <w:r w:rsidRPr="00E65B4D">
        <w:rPr>
          <w:rFonts w:ascii="Times New Roman" w:hAnsi="Times New Roman" w:cs="Times New Roman"/>
          <w:b/>
          <w:sz w:val="28"/>
          <w:szCs w:val="28"/>
          <w:u w:val="single"/>
        </w:rPr>
        <w:t>Цель:</w:t>
      </w:r>
    </w:p>
    <w:p w:rsidR="00E21160" w:rsidRPr="00E21160" w:rsidRDefault="00531E55" w:rsidP="00430B6F">
      <w:pPr>
        <w:pStyle w:val="a6"/>
        <w:numPr>
          <w:ilvl w:val="0"/>
          <w:numId w:val="2"/>
        </w:numPr>
        <w:jc w:val="both"/>
        <w:rPr>
          <w:rFonts w:ascii="Times New Roman" w:hAnsi="Times New Roman" w:cs="Times New Roman"/>
          <w:b/>
          <w:sz w:val="28"/>
          <w:szCs w:val="28"/>
        </w:rPr>
      </w:pPr>
      <w:r w:rsidRPr="00E21160">
        <w:rPr>
          <w:rFonts w:ascii="Times New Roman" w:hAnsi="Times New Roman" w:cs="Times New Roman"/>
          <w:sz w:val="28"/>
          <w:szCs w:val="28"/>
        </w:rPr>
        <w:t xml:space="preserve">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 дошкольного возраста, </w:t>
      </w:r>
      <w:r w:rsidR="00E21160">
        <w:rPr>
          <w:rFonts w:ascii="Times New Roman" w:hAnsi="Times New Roman" w:cs="Times New Roman"/>
          <w:sz w:val="28"/>
          <w:szCs w:val="28"/>
        </w:rPr>
        <w:t>обеспечение безопасности жизнедеятельности дошкольников</w:t>
      </w:r>
    </w:p>
    <w:p w:rsidR="00E65B4D" w:rsidRPr="00E21160" w:rsidRDefault="00E65B4D" w:rsidP="00430B6F">
      <w:pPr>
        <w:jc w:val="both"/>
        <w:rPr>
          <w:rFonts w:ascii="Times New Roman" w:hAnsi="Times New Roman" w:cs="Times New Roman"/>
          <w:b/>
          <w:sz w:val="28"/>
          <w:szCs w:val="28"/>
        </w:rPr>
      </w:pPr>
      <w:r w:rsidRPr="00E21160">
        <w:rPr>
          <w:rFonts w:ascii="Times New Roman" w:hAnsi="Times New Roman" w:cs="Times New Roman"/>
          <w:b/>
          <w:sz w:val="28"/>
          <w:szCs w:val="28"/>
          <w:u w:val="single"/>
        </w:rPr>
        <w:t>Задачи образовательной Программы</w:t>
      </w:r>
      <w:r w:rsidRPr="00E21160">
        <w:rPr>
          <w:rFonts w:ascii="Times New Roman" w:hAnsi="Times New Roman" w:cs="Times New Roman"/>
          <w:b/>
          <w:sz w:val="28"/>
          <w:szCs w:val="28"/>
        </w:rPr>
        <w:t>:</w:t>
      </w:r>
    </w:p>
    <w:p w:rsidR="00E65B4D" w:rsidRPr="00E65B4D" w:rsidRDefault="00E65B4D" w:rsidP="00430B6F">
      <w:pPr>
        <w:pStyle w:val="a6"/>
        <w:numPr>
          <w:ilvl w:val="0"/>
          <w:numId w:val="2"/>
        </w:numPr>
        <w:jc w:val="both"/>
        <w:rPr>
          <w:rFonts w:ascii="Times New Roman" w:hAnsi="Times New Roman" w:cs="Times New Roman"/>
          <w:sz w:val="28"/>
          <w:szCs w:val="28"/>
        </w:rPr>
      </w:pPr>
      <w:r w:rsidRPr="00E65B4D">
        <w:rPr>
          <w:rFonts w:ascii="Times New Roman" w:hAnsi="Times New Roman" w:cs="Times New Roman"/>
          <w:sz w:val="28"/>
          <w:szCs w:val="28"/>
        </w:rPr>
        <w:t>охрана  жизни и укрепление физического и психического здоровья детей;</w:t>
      </w:r>
    </w:p>
    <w:p w:rsidR="00E65B4D" w:rsidRPr="00E65B4D" w:rsidRDefault="00E65B4D" w:rsidP="00430B6F">
      <w:pPr>
        <w:pStyle w:val="a6"/>
        <w:numPr>
          <w:ilvl w:val="0"/>
          <w:numId w:val="2"/>
        </w:numPr>
        <w:jc w:val="both"/>
        <w:rPr>
          <w:rFonts w:ascii="Times New Roman" w:hAnsi="Times New Roman" w:cs="Times New Roman"/>
          <w:sz w:val="28"/>
          <w:szCs w:val="28"/>
        </w:rPr>
      </w:pPr>
      <w:r w:rsidRPr="00E65B4D">
        <w:rPr>
          <w:rFonts w:ascii="Times New Roman" w:hAnsi="Times New Roman" w:cs="Times New Roman"/>
          <w:sz w:val="28"/>
          <w:szCs w:val="28"/>
        </w:rPr>
        <w:t>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и ограниченных возможностей здоровья);</w:t>
      </w:r>
    </w:p>
    <w:p w:rsidR="00E65B4D" w:rsidRPr="00E65B4D" w:rsidRDefault="00E65B4D" w:rsidP="00430B6F">
      <w:pPr>
        <w:pStyle w:val="a6"/>
        <w:numPr>
          <w:ilvl w:val="0"/>
          <w:numId w:val="2"/>
        </w:numPr>
        <w:jc w:val="both"/>
        <w:rPr>
          <w:rFonts w:ascii="Times New Roman" w:hAnsi="Times New Roman" w:cs="Times New Roman"/>
          <w:sz w:val="28"/>
          <w:szCs w:val="28"/>
        </w:rPr>
      </w:pPr>
      <w:r w:rsidRPr="00E65B4D">
        <w:rPr>
          <w:rFonts w:ascii="Times New Roman" w:hAnsi="Times New Roman" w:cs="Times New Roman"/>
          <w:sz w:val="28"/>
          <w:szCs w:val="28"/>
        </w:rPr>
        <w:t>обеспечение преемственности целей, задач и содержания образования, реализуемых в рамках образовательных программ различных уровней (преемственность основных общеобразовательных программ дошкольного и начального общего образования);</w:t>
      </w:r>
    </w:p>
    <w:p w:rsidR="00E65B4D" w:rsidRPr="00E65B4D" w:rsidRDefault="00E65B4D" w:rsidP="00430B6F">
      <w:pPr>
        <w:pStyle w:val="a6"/>
        <w:numPr>
          <w:ilvl w:val="0"/>
          <w:numId w:val="2"/>
        </w:numPr>
        <w:jc w:val="both"/>
        <w:rPr>
          <w:rFonts w:ascii="Times New Roman" w:hAnsi="Times New Roman" w:cs="Times New Roman"/>
          <w:sz w:val="28"/>
          <w:szCs w:val="28"/>
        </w:rPr>
      </w:pPr>
      <w:r w:rsidRPr="00E65B4D">
        <w:rPr>
          <w:rFonts w:ascii="Times New Roman" w:hAnsi="Times New Roman" w:cs="Times New Roman"/>
          <w:sz w:val="28"/>
          <w:szCs w:val="28"/>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ребенка как субъекта отношений с самим собой, другими детьми, взрослыми и миром;</w:t>
      </w:r>
    </w:p>
    <w:p w:rsidR="00E65B4D" w:rsidRPr="00E65B4D" w:rsidRDefault="00E65B4D" w:rsidP="00430B6F">
      <w:pPr>
        <w:pStyle w:val="a6"/>
        <w:numPr>
          <w:ilvl w:val="0"/>
          <w:numId w:val="2"/>
        </w:numPr>
        <w:jc w:val="both"/>
        <w:rPr>
          <w:rFonts w:ascii="Times New Roman" w:hAnsi="Times New Roman" w:cs="Times New Roman"/>
          <w:sz w:val="28"/>
          <w:szCs w:val="28"/>
        </w:rPr>
      </w:pPr>
      <w:r w:rsidRPr="00E65B4D">
        <w:rPr>
          <w:rFonts w:ascii="Times New Roman" w:hAnsi="Times New Roman" w:cs="Times New Roman"/>
          <w:sz w:val="28"/>
          <w:szCs w:val="28"/>
        </w:rPr>
        <w:t xml:space="preserve">объединения обучения и воспитания в целостный образовательный процесс на основе духовно- нравственных и </w:t>
      </w:r>
      <w:proofErr w:type="spellStart"/>
      <w:r w:rsidRPr="00E65B4D">
        <w:rPr>
          <w:rFonts w:ascii="Times New Roman" w:hAnsi="Times New Roman" w:cs="Times New Roman"/>
          <w:sz w:val="28"/>
          <w:szCs w:val="28"/>
        </w:rPr>
        <w:t>социокультурных</w:t>
      </w:r>
      <w:proofErr w:type="spellEnd"/>
      <w:r w:rsidRPr="00E65B4D">
        <w:rPr>
          <w:rFonts w:ascii="Times New Roman" w:hAnsi="Times New Roman" w:cs="Times New Roman"/>
          <w:sz w:val="28"/>
          <w:szCs w:val="28"/>
        </w:rPr>
        <w:t xml:space="preserve"> ценностей и принятых в обществе правил и норм поведения в интересах человека, семьи, общества;</w:t>
      </w:r>
    </w:p>
    <w:p w:rsidR="00E65B4D" w:rsidRPr="00E65B4D" w:rsidRDefault="00E65B4D" w:rsidP="00430B6F">
      <w:pPr>
        <w:pStyle w:val="a6"/>
        <w:numPr>
          <w:ilvl w:val="0"/>
          <w:numId w:val="2"/>
        </w:numPr>
        <w:jc w:val="both"/>
        <w:rPr>
          <w:rFonts w:ascii="Times New Roman" w:hAnsi="Times New Roman" w:cs="Times New Roman"/>
          <w:sz w:val="28"/>
          <w:szCs w:val="28"/>
        </w:rPr>
      </w:pPr>
      <w:r w:rsidRPr="00E65B4D">
        <w:rPr>
          <w:rFonts w:ascii="Times New Roman" w:hAnsi="Times New Roman" w:cs="Times New Roman"/>
          <w:sz w:val="28"/>
          <w:szCs w:val="28"/>
        </w:rPr>
        <w:t>формирование общей культуры личности детей, в том числе ценностей здорового образа жизни, развития их социальных, духовных,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E65B4D" w:rsidRPr="00E65B4D" w:rsidRDefault="00E65B4D" w:rsidP="00430B6F">
      <w:pPr>
        <w:pStyle w:val="a6"/>
        <w:numPr>
          <w:ilvl w:val="0"/>
          <w:numId w:val="2"/>
        </w:numPr>
        <w:jc w:val="both"/>
        <w:rPr>
          <w:rFonts w:ascii="Times New Roman" w:hAnsi="Times New Roman" w:cs="Times New Roman"/>
          <w:sz w:val="28"/>
          <w:szCs w:val="28"/>
        </w:rPr>
      </w:pPr>
      <w:r w:rsidRPr="00E65B4D">
        <w:rPr>
          <w:rFonts w:ascii="Times New Roman" w:hAnsi="Times New Roman" w:cs="Times New Roman"/>
          <w:sz w:val="28"/>
          <w:szCs w:val="28"/>
        </w:rPr>
        <w:lastRenderedPageBreak/>
        <w:t xml:space="preserve">формирование </w:t>
      </w:r>
      <w:proofErr w:type="spellStart"/>
      <w:r w:rsidRPr="00E65B4D">
        <w:rPr>
          <w:rFonts w:ascii="Times New Roman" w:hAnsi="Times New Roman" w:cs="Times New Roman"/>
          <w:sz w:val="28"/>
          <w:szCs w:val="28"/>
        </w:rPr>
        <w:t>социокультурной</w:t>
      </w:r>
      <w:proofErr w:type="spellEnd"/>
      <w:r w:rsidRPr="00E65B4D">
        <w:rPr>
          <w:rFonts w:ascii="Times New Roman" w:hAnsi="Times New Roman" w:cs="Times New Roman"/>
          <w:sz w:val="28"/>
          <w:szCs w:val="28"/>
        </w:rPr>
        <w:t xml:space="preserve"> среды, соответствующей возрастным, индивидуальным, психологическим и физиологическим особенностям детей;</w:t>
      </w:r>
    </w:p>
    <w:p w:rsidR="00E65B4D" w:rsidRPr="00E65B4D" w:rsidRDefault="00E65B4D" w:rsidP="00430B6F">
      <w:pPr>
        <w:pStyle w:val="a6"/>
        <w:numPr>
          <w:ilvl w:val="0"/>
          <w:numId w:val="2"/>
        </w:numPr>
        <w:jc w:val="both"/>
        <w:rPr>
          <w:rFonts w:ascii="Times New Roman" w:hAnsi="Times New Roman" w:cs="Times New Roman"/>
          <w:sz w:val="28"/>
          <w:szCs w:val="28"/>
        </w:rPr>
      </w:pPr>
      <w:r w:rsidRPr="00E65B4D">
        <w:rPr>
          <w:rFonts w:ascii="Times New Roman" w:hAnsi="Times New Roman" w:cs="Times New Roman"/>
          <w:sz w:val="28"/>
          <w:szCs w:val="28"/>
        </w:rPr>
        <w:t xml:space="preserve">обеспечение </w:t>
      </w:r>
      <w:proofErr w:type="spellStart"/>
      <w:proofErr w:type="gramStart"/>
      <w:r w:rsidRPr="00E65B4D">
        <w:rPr>
          <w:rFonts w:ascii="Times New Roman" w:hAnsi="Times New Roman" w:cs="Times New Roman"/>
          <w:sz w:val="28"/>
          <w:szCs w:val="28"/>
        </w:rPr>
        <w:t>психолого</w:t>
      </w:r>
      <w:proofErr w:type="spellEnd"/>
      <w:r w:rsidRPr="00E65B4D">
        <w:rPr>
          <w:rFonts w:ascii="Times New Roman" w:hAnsi="Times New Roman" w:cs="Times New Roman"/>
          <w:sz w:val="28"/>
          <w:szCs w:val="28"/>
        </w:rPr>
        <w:t xml:space="preserve"> - педагогической</w:t>
      </w:r>
      <w:proofErr w:type="gramEnd"/>
      <w:r w:rsidRPr="00E65B4D">
        <w:rPr>
          <w:rFonts w:ascii="Times New Roman" w:hAnsi="Times New Roman" w:cs="Times New Roman"/>
          <w:sz w:val="28"/>
          <w:szCs w:val="28"/>
        </w:rPr>
        <w:t xml:space="preserve">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ED72E8" w:rsidRPr="00ED72E8" w:rsidRDefault="00ED72E8" w:rsidP="00430B6F">
      <w:pPr>
        <w:autoSpaceDE w:val="0"/>
        <w:autoSpaceDN w:val="0"/>
        <w:ind w:left="360"/>
        <w:jc w:val="both"/>
        <w:rPr>
          <w:rFonts w:ascii="Times New Roman" w:hAnsi="Times New Roman" w:cs="Times New Roman"/>
          <w:b/>
          <w:sz w:val="28"/>
          <w:szCs w:val="28"/>
        </w:rPr>
      </w:pPr>
      <w:r w:rsidRPr="00ED72E8">
        <w:rPr>
          <w:rFonts w:ascii="Times New Roman" w:hAnsi="Times New Roman" w:cs="Times New Roman"/>
          <w:b/>
          <w:sz w:val="28"/>
          <w:szCs w:val="28"/>
        </w:rPr>
        <w:t>Основные задачи образовательных областей:</w:t>
      </w:r>
    </w:p>
    <w:p w:rsidR="00ED72E8" w:rsidRPr="00ED72E8" w:rsidRDefault="00ED72E8" w:rsidP="00430B6F">
      <w:pPr>
        <w:autoSpaceDE w:val="0"/>
        <w:autoSpaceDN w:val="0"/>
        <w:ind w:left="360"/>
        <w:jc w:val="both"/>
        <w:rPr>
          <w:rFonts w:ascii="Times New Roman" w:hAnsi="Times New Roman" w:cs="Times New Roman"/>
          <w:b/>
          <w:bCs/>
          <w:sz w:val="28"/>
          <w:szCs w:val="28"/>
        </w:rPr>
      </w:pPr>
      <w:r w:rsidRPr="00ED72E8">
        <w:rPr>
          <w:rFonts w:ascii="Times New Roman" w:hAnsi="Times New Roman" w:cs="Times New Roman"/>
          <w:b/>
          <w:bCs/>
          <w:sz w:val="28"/>
          <w:szCs w:val="28"/>
        </w:rPr>
        <w:t>1.Социально – коммуникативное развитие</w:t>
      </w:r>
    </w:p>
    <w:p w:rsidR="00ED72E8" w:rsidRPr="00ED72E8" w:rsidRDefault="00ED72E8" w:rsidP="00430B6F">
      <w:pPr>
        <w:pStyle w:val="a6"/>
        <w:numPr>
          <w:ilvl w:val="0"/>
          <w:numId w:val="10"/>
        </w:numPr>
        <w:autoSpaceDE w:val="0"/>
        <w:autoSpaceDN w:val="0"/>
        <w:spacing w:after="0" w:line="240" w:lineRule="auto"/>
        <w:jc w:val="both"/>
        <w:rPr>
          <w:rFonts w:ascii="Times New Roman" w:hAnsi="Times New Roman" w:cs="Times New Roman"/>
          <w:sz w:val="28"/>
          <w:szCs w:val="28"/>
        </w:rPr>
      </w:pPr>
      <w:r w:rsidRPr="00ED72E8">
        <w:rPr>
          <w:rFonts w:ascii="Times New Roman" w:hAnsi="Times New Roman" w:cs="Times New Roman"/>
          <w:bCs/>
          <w:sz w:val="28"/>
          <w:szCs w:val="28"/>
        </w:rPr>
        <w:t>Присвоение норм и ценностей, принятых в обществе, включая моральные и нравственные ценности.</w:t>
      </w:r>
    </w:p>
    <w:p w:rsidR="00ED72E8" w:rsidRPr="00ED72E8" w:rsidRDefault="00ED72E8" w:rsidP="00430B6F">
      <w:pPr>
        <w:pStyle w:val="a6"/>
        <w:numPr>
          <w:ilvl w:val="0"/>
          <w:numId w:val="10"/>
        </w:numPr>
        <w:autoSpaceDE w:val="0"/>
        <w:autoSpaceDN w:val="0"/>
        <w:spacing w:after="0" w:line="240" w:lineRule="auto"/>
        <w:jc w:val="both"/>
        <w:rPr>
          <w:rFonts w:ascii="Times New Roman" w:hAnsi="Times New Roman" w:cs="Times New Roman"/>
          <w:sz w:val="28"/>
          <w:szCs w:val="28"/>
        </w:rPr>
      </w:pPr>
      <w:r w:rsidRPr="00ED72E8">
        <w:rPr>
          <w:rFonts w:ascii="Times New Roman" w:hAnsi="Times New Roman" w:cs="Times New Roman"/>
          <w:bCs/>
          <w:sz w:val="28"/>
          <w:szCs w:val="28"/>
        </w:rPr>
        <w:t xml:space="preserve">Развитие общения и взаимодействия ребёнка </w:t>
      </w:r>
      <w:proofErr w:type="gramStart"/>
      <w:r w:rsidRPr="00ED72E8">
        <w:rPr>
          <w:rFonts w:ascii="Times New Roman" w:hAnsi="Times New Roman" w:cs="Times New Roman"/>
          <w:bCs/>
          <w:sz w:val="28"/>
          <w:szCs w:val="28"/>
        </w:rPr>
        <w:t>со</w:t>
      </w:r>
      <w:proofErr w:type="gramEnd"/>
      <w:r w:rsidRPr="00ED72E8">
        <w:rPr>
          <w:rFonts w:ascii="Times New Roman" w:hAnsi="Times New Roman" w:cs="Times New Roman"/>
          <w:bCs/>
          <w:sz w:val="28"/>
          <w:szCs w:val="28"/>
        </w:rPr>
        <w:t xml:space="preserve"> взрослыми и сверстниками.</w:t>
      </w:r>
    </w:p>
    <w:p w:rsidR="00ED72E8" w:rsidRPr="00ED72E8" w:rsidRDefault="00ED72E8" w:rsidP="00430B6F">
      <w:pPr>
        <w:pStyle w:val="a6"/>
        <w:numPr>
          <w:ilvl w:val="0"/>
          <w:numId w:val="10"/>
        </w:numPr>
        <w:autoSpaceDE w:val="0"/>
        <w:autoSpaceDN w:val="0"/>
        <w:spacing w:after="0" w:line="240" w:lineRule="auto"/>
        <w:jc w:val="both"/>
        <w:rPr>
          <w:rFonts w:ascii="Times New Roman" w:hAnsi="Times New Roman" w:cs="Times New Roman"/>
          <w:sz w:val="28"/>
          <w:szCs w:val="28"/>
        </w:rPr>
      </w:pPr>
      <w:r w:rsidRPr="00ED72E8">
        <w:rPr>
          <w:rFonts w:ascii="Times New Roman" w:hAnsi="Times New Roman" w:cs="Times New Roman"/>
          <w:bCs/>
          <w:sz w:val="28"/>
          <w:szCs w:val="28"/>
        </w:rPr>
        <w:t xml:space="preserve">Становление самостоятельности, целенаправленности и </w:t>
      </w:r>
      <w:proofErr w:type="spellStart"/>
      <w:r w:rsidRPr="00ED72E8">
        <w:rPr>
          <w:rFonts w:ascii="Times New Roman" w:hAnsi="Times New Roman" w:cs="Times New Roman"/>
          <w:bCs/>
          <w:sz w:val="28"/>
          <w:szCs w:val="28"/>
        </w:rPr>
        <w:t>саморегуляции</w:t>
      </w:r>
      <w:proofErr w:type="spellEnd"/>
      <w:r w:rsidRPr="00ED72E8">
        <w:rPr>
          <w:rFonts w:ascii="Times New Roman" w:hAnsi="Times New Roman" w:cs="Times New Roman"/>
          <w:bCs/>
          <w:sz w:val="28"/>
          <w:szCs w:val="28"/>
        </w:rPr>
        <w:t xml:space="preserve"> собственных действий.</w:t>
      </w:r>
    </w:p>
    <w:p w:rsidR="00ED72E8" w:rsidRPr="00ED72E8" w:rsidRDefault="00ED72E8" w:rsidP="00430B6F">
      <w:pPr>
        <w:pStyle w:val="a6"/>
        <w:numPr>
          <w:ilvl w:val="0"/>
          <w:numId w:val="10"/>
        </w:numPr>
        <w:autoSpaceDE w:val="0"/>
        <w:autoSpaceDN w:val="0"/>
        <w:spacing w:after="0" w:line="240" w:lineRule="auto"/>
        <w:jc w:val="both"/>
        <w:rPr>
          <w:rFonts w:ascii="Times New Roman" w:hAnsi="Times New Roman" w:cs="Times New Roman"/>
          <w:sz w:val="28"/>
          <w:szCs w:val="28"/>
        </w:rPr>
      </w:pPr>
      <w:r w:rsidRPr="00ED72E8">
        <w:rPr>
          <w:rFonts w:ascii="Times New Roman" w:hAnsi="Times New Roman" w:cs="Times New Roman"/>
          <w:bCs/>
          <w:sz w:val="28"/>
          <w:szCs w:val="28"/>
        </w:rPr>
        <w:t>Развитие социального и эмоционального интеллекта, эмоциональной отзывчивости, сопереживания.</w:t>
      </w:r>
    </w:p>
    <w:p w:rsidR="00ED72E8" w:rsidRPr="00ED72E8" w:rsidRDefault="00ED72E8" w:rsidP="00430B6F">
      <w:pPr>
        <w:pStyle w:val="a6"/>
        <w:numPr>
          <w:ilvl w:val="0"/>
          <w:numId w:val="10"/>
        </w:numPr>
        <w:autoSpaceDE w:val="0"/>
        <w:autoSpaceDN w:val="0"/>
        <w:spacing w:after="0" w:line="240" w:lineRule="auto"/>
        <w:jc w:val="both"/>
        <w:rPr>
          <w:rFonts w:ascii="Times New Roman" w:hAnsi="Times New Roman" w:cs="Times New Roman"/>
          <w:sz w:val="28"/>
          <w:szCs w:val="28"/>
        </w:rPr>
      </w:pPr>
      <w:r w:rsidRPr="00ED72E8">
        <w:rPr>
          <w:rFonts w:ascii="Times New Roman" w:hAnsi="Times New Roman" w:cs="Times New Roman"/>
          <w:bCs/>
          <w:sz w:val="28"/>
          <w:szCs w:val="28"/>
        </w:rPr>
        <w:t>Формирование готовности к совместной деятельности.</w:t>
      </w:r>
    </w:p>
    <w:p w:rsidR="00ED72E8" w:rsidRPr="00ED72E8" w:rsidRDefault="00ED72E8" w:rsidP="00430B6F">
      <w:pPr>
        <w:pStyle w:val="a6"/>
        <w:numPr>
          <w:ilvl w:val="0"/>
          <w:numId w:val="10"/>
        </w:numPr>
        <w:autoSpaceDE w:val="0"/>
        <w:autoSpaceDN w:val="0"/>
        <w:spacing w:after="0" w:line="240" w:lineRule="auto"/>
        <w:jc w:val="both"/>
        <w:rPr>
          <w:rFonts w:ascii="Times New Roman" w:hAnsi="Times New Roman" w:cs="Times New Roman"/>
          <w:sz w:val="28"/>
          <w:szCs w:val="28"/>
        </w:rPr>
      </w:pPr>
      <w:r w:rsidRPr="00ED72E8">
        <w:rPr>
          <w:rFonts w:ascii="Times New Roman" w:hAnsi="Times New Roman" w:cs="Times New Roman"/>
          <w:bCs/>
          <w:sz w:val="28"/>
          <w:szCs w:val="28"/>
        </w:rPr>
        <w:t>Формирование уважительного отношения и чувства принадлежности к своей семье и сообществу детей и взрослых в организации.</w:t>
      </w:r>
    </w:p>
    <w:p w:rsidR="00ED72E8" w:rsidRPr="00ED72E8" w:rsidRDefault="00ED72E8" w:rsidP="00430B6F">
      <w:pPr>
        <w:pStyle w:val="a6"/>
        <w:numPr>
          <w:ilvl w:val="0"/>
          <w:numId w:val="10"/>
        </w:numPr>
        <w:autoSpaceDE w:val="0"/>
        <w:autoSpaceDN w:val="0"/>
        <w:spacing w:after="0" w:line="240" w:lineRule="auto"/>
        <w:jc w:val="both"/>
        <w:rPr>
          <w:rFonts w:ascii="Times New Roman" w:hAnsi="Times New Roman" w:cs="Times New Roman"/>
          <w:sz w:val="28"/>
          <w:szCs w:val="28"/>
        </w:rPr>
      </w:pPr>
      <w:r w:rsidRPr="00ED72E8">
        <w:rPr>
          <w:rFonts w:ascii="Times New Roman" w:hAnsi="Times New Roman" w:cs="Times New Roman"/>
          <w:bCs/>
          <w:sz w:val="28"/>
          <w:szCs w:val="28"/>
        </w:rPr>
        <w:t>Формирование позитивных установок к различным видам труда и творчества.</w:t>
      </w:r>
    </w:p>
    <w:p w:rsidR="00ED72E8" w:rsidRPr="00ED72E8" w:rsidRDefault="00ED72E8" w:rsidP="00430B6F">
      <w:pPr>
        <w:pStyle w:val="a6"/>
        <w:numPr>
          <w:ilvl w:val="0"/>
          <w:numId w:val="10"/>
        </w:numPr>
        <w:autoSpaceDE w:val="0"/>
        <w:autoSpaceDN w:val="0"/>
        <w:spacing w:after="0" w:line="240" w:lineRule="auto"/>
        <w:jc w:val="both"/>
        <w:rPr>
          <w:rFonts w:ascii="Times New Roman" w:hAnsi="Times New Roman" w:cs="Times New Roman"/>
          <w:i/>
          <w:sz w:val="28"/>
          <w:szCs w:val="28"/>
        </w:rPr>
      </w:pPr>
      <w:r w:rsidRPr="00ED72E8">
        <w:rPr>
          <w:rFonts w:ascii="Times New Roman" w:hAnsi="Times New Roman" w:cs="Times New Roman"/>
          <w:bCs/>
          <w:sz w:val="28"/>
          <w:szCs w:val="28"/>
        </w:rPr>
        <w:t>Формирование основ безопасности в быту, социуме, природе.</w:t>
      </w:r>
    </w:p>
    <w:p w:rsidR="00ED72E8" w:rsidRPr="00ED72E8" w:rsidRDefault="00ED72E8" w:rsidP="00430B6F">
      <w:pPr>
        <w:pStyle w:val="a6"/>
        <w:autoSpaceDE w:val="0"/>
        <w:autoSpaceDN w:val="0"/>
        <w:spacing w:after="0" w:line="240" w:lineRule="auto"/>
        <w:jc w:val="both"/>
        <w:rPr>
          <w:rFonts w:ascii="Times New Roman" w:hAnsi="Times New Roman" w:cs="Times New Roman"/>
          <w:i/>
          <w:sz w:val="28"/>
          <w:szCs w:val="28"/>
        </w:rPr>
      </w:pPr>
    </w:p>
    <w:p w:rsidR="00ED72E8" w:rsidRPr="009E55A3" w:rsidRDefault="00ED72E8" w:rsidP="00430B6F">
      <w:pPr>
        <w:pStyle w:val="a6"/>
        <w:numPr>
          <w:ilvl w:val="0"/>
          <w:numId w:val="9"/>
        </w:numPr>
        <w:autoSpaceDE w:val="0"/>
        <w:autoSpaceDN w:val="0"/>
        <w:jc w:val="both"/>
        <w:rPr>
          <w:rFonts w:ascii="Times New Roman" w:hAnsi="Times New Roman" w:cs="Times New Roman"/>
          <w:b/>
          <w:bCs/>
          <w:sz w:val="28"/>
          <w:szCs w:val="28"/>
        </w:rPr>
      </w:pPr>
      <w:r w:rsidRPr="009E55A3">
        <w:rPr>
          <w:rFonts w:ascii="Times New Roman" w:hAnsi="Times New Roman" w:cs="Times New Roman"/>
          <w:b/>
          <w:bCs/>
          <w:sz w:val="28"/>
          <w:szCs w:val="28"/>
        </w:rPr>
        <w:t>Познавательное развитие</w:t>
      </w:r>
    </w:p>
    <w:p w:rsidR="00ED72E8" w:rsidRPr="00ED72E8" w:rsidRDefault="00ED72E8" w:rsidP="00430B6F">
      <w:pPr>
        <w:pStyle w:val="a6"/>
        <w:numPr>
          <w:ilvl w:val="0"/>
          <w:numId w:val="11"/>
        </w:numPr>
        <w:autoSpaceDE w:val="0"/>
        <w:autoSpaceDN w:val="0"/>
        <w:spacing w:after="0" w:line="240" w:lineRule="auto"/>
        <w:jc w:val="both"/>
        <w:rPr>
          <w:rFonts w:ascii="Times New Roman" w:hAnsi="Times New Roman" w:cs="Times New Roman"/>
          <w:sz w:val="28"/>
          <w:szCs w:val="28"/>
        </w:rPr>
      </w:pPr>
      <w:r w:rsidRPr="00ED72E8">
        <w:rPr>
          <w:rFonts w:ascii="Times New Roman" w:hAnsi="Times New Roman" w:cs="Times New Roman"/>
          <w:bCs/>
          <w:sz w:val="28"/>
          <w:szCs w:val="28"/>
        </w:rPr>
        <w:t>Развитие интересов детей, любознательности и познавательной мотивации.</w:t>
      </w:r>
    </w:p>
    <w:p w:rsidR="00ED72E8" w:rsidRPr="00ED72E8" w:rsidRDefault="00ED72E8" w:rsidP="00430B6F">
      <w:pPr>
        <w:pStyle w:val="a6"/>
        <w:numPr>
          <w:ilvl w:val="0"/>
          <w:numId w:val="11"/>
        </w:numPr>
        <w:autoSpaceDE w:val="0"/>
        <w:autoSpaceDN w:val="0"/>
        <w:spacing w:after="0" w:line="240" w:lineRule="auto"/>
        <w:jc w:val="both"/>
        <w:rPr>
          <w:rFonts w:ascii="Times New Roman" w:hAnsi="Times New Roman" w:cs="Times New Roman"/>
          <w:sz w:val="28"/>
          <w:szCs w:val="28"/>
        </w:rPr>
      </w:pPr>
      <w:r w:rsidRPr="00ED72E8">
        <w:rPr>
          <w:rFonts w:ascii="Times New Roman" w:hAnsi="Times New Roman" w:cs="Times New Roman"/>
          <w:bCs/>
          <w:sz w:val="28"/>
          <w:szCs w:val="28"/>
        </w:rPr>
        <w:t>Формирование познавательных действий, становление сознания.</w:t>
      </w:r>
    </w:p>
    <w:p w:rsidR="00ED72E8" w:rsidRPr="00ED72E8" w:rsidRDefault="00ED72E8" w:rsidP="00430B6F">
      <w:pPr>
        <w:pStyle w:val="a6"/>
        <w:numPr>
          <w:ilvl w:val="0"/>
          <w:numId w:val="11"/>
        </w:numPr>
        <w:autoSpaceDE w:val="0"/>
        <w:autoSpaceDN w:val="0"/>
        <w:spacing w:after="0" w:line="240" w:lineRule="auto"/>
        <w:jc w:val="both"/>
        <w:rPr>
          <w:rFonts w:ascii="Times New Roman" w:hAnsi="Times New Roman" w:cs="Times New Roman"/>
          <w:sz w:val="28"/>
          <w:szCs w:val="28"/>
        </w:rPr>
      </w:pPr>
      <w:r w:rsidRPr="00ED72E8">
        <w:rPr>
          <w:rFonts w:ascii="Times New Roman" w:hAnsi="Times New Roman" w:cs="Times New Roman"/>
          <w:bCs/>
          <w:sz w:val="28"/>
          <w:szCs w:val="28"/>
        </w:rPr>
        <w:t>Развитие воображения и творческой активности.</w:t>
      </w:r>
    </w:p>
    <w:p w:rsidR="00ED72E8" w:rsidRPr="00ED72E8" w:rsidRDefault="00ED72E8" w:rsidP="00430B6F">
      <w:pPr>
        <w:pStyle w:val="a6"/>
        <w:numPr>
          <w:ilvl w:val="0"/>
          <w:numId w:val="11"/>
        </w:numPr>
        <w:autoSpaceDE w:val="0"/>
        <w:autoSpaceDN w:val="0"/>
        <w:spacing w:after="0" w:line="240" w:lineRule="auto"/>
        <w:jc w:val="both"/>
        <w:rPr>
          <w:rFonts w:ascii="Times New Roman" w:hAnsi="Times New Roman" w:cs="Times New Roman"/>
          <w:sz w:val="28"/>
          <w:szCs w:val="28"/>
        </w:rPr>
      </w:pPr>
      <w:proofErr w:type="gramStart"/>
      <w:r w:rsidRPr="00ED72E8">
        <w:rPr>
          <w:rFonts w:ascii="Times New Roman" w:hAnsi="Times New Roman" w:cs="Times New Roman"/>
          <w:bCs/>
          <w:sz w:val="28"/>
          <w:szCs w:val="28"/>
        </w:rPr>
        <w:t xml:space="preserve">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тепе, количестве, числе, части и целом, пространстве и времени, движении и покое, причинах и следствиях и др.), </w:t>
      </w:r>
      <w:proofErr w:type="gramEnd"/>
    </w:p>
    <w:p w:rsidR="00ED72E8" w:rsidRPr="00ED72E8" w:rsidRDefault="00ED72E8" w:rsidP="00430B6F">
      <w:pPr>
        <w:pStyle w:val="a6"/>
        <w:numPr>
          <w:ilvl w:val="0"/>
          <w:numId w:val="11"/>
        </w:numPr>
        <w:autoSpaceDE w:val="0"/>
        <w:autoSpaceDN w:val="0"/>
        <w:spacing w:after="0" w:line="240" w:lineRule="auto"/>
        <w:jc w:val="both"/>
        <w:rPr>
          <w:rFonts w:ascii="Times New Roman" w:hAnsi="Times New Roman" w:cs="Times New Roman"/>
          <w:sz w:val="28"/>
          <w:szCs w:val="28"/>
        </w:rPr>
      </w:pPr>
      <w:r w:rsidRPr="00ED72E8">
        <w:rPr>
          <w:rFonts w:ascii="Times New Roman" w:hAnsi="Times New Roman" w:cs="Times New Roman"/>
          <w:bCs/>
          <w:sz w:val="28"/>
          <w:szCs w:val="28"/>
        </w:rPr>
        <w:t xml:space="preserve">Формирование первичных представлений о малой родине и Отечестве, представлений о </w:t>
      </w:r>
      <w:proofErr w:type="spellStart"/>
      <w:r w:rsidRPr="00ED72E8">
        <w:rPr>
          <w:rFonts w:ascii="Times New Roman" w:hAnsi="Times New Roman" w:cs="Times New Roman"/>
          <w:bCs/>
          <w:sz w:val="28"/>
          <w:szCs w:val="28"/>
        </w:rPr>
        <w:t>социокультурных</w:t>
      </w:r>
      <w:proofErr w:type="spellEnd"/>
      <w:r w:rsidRPr="00ED72E8">
        <w:rPr>
          <w:rFonts w:ascii="Times New Roman" w:hAnsi="Times New Roman" w:cs="Times New Roman"/>
          <w:bCs/>
          <w:sz w:val="28"/>
          <w:szCs w:val="28"/>
        </w:rPr>
        <w:t xml:space="preserve">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rsidR="009E55A3" w:rsidRPr="009E55A3" w:rsidRDefault="009E55A3" w:rsidP="00430B6F">
      <w:pPr>
        <w:pStyle w:val="a6"/>
        <w:numPr>
          <w:ilvl w:val="0"/>
          <w:numId w:val="9"/>
        </w:numPr>
        <w:autoSpaceDE w:val="0"/>
        <w:autoSpaceDN w:val="0"/>
        <w:jc w:val="both"/>
        <w:rPr>
          <w:rFonts w:ascii="Times New Roman" w:hAnsi="Times New Roman" w:cs="Times New Roman"/>
          <w:b/>
          <w:bCs/>
          <w:sz w:val="28"/>
          <w:szCs w:val="28"/>
        </w:rPr>
      </w:pPr>
      <w:r w:rsidRPr="009E55A3">
        <w:rPr>
          <w:rFonts w:ascii="Times New Roman" w:hAnsi="Times New Roman" w:cs="Times New Roman"/>
          <w:b/>
          <w:bCs/>
          <w:sz w:val="28"/>
          <w:szCs w:val="28"/>
        </w:rPr>
        <w:t>Речевое развитие</w:t>
      </w:r>
    </w:p>
    <w:p w:rsidR="009E55A3" w:rsidRPr="009E55A3" w:rsidRDefault="009E55A3" w:rsidP="00430B6F">
      <w:pPr>
        <w:pStyle w:val="a6"/>
        <w:numPr>
          <w:ilvl w:val="0"/>
          <w:numId w:val="12"/>
        </w:numPr>
        <w:autoSpaceDE w:val="0"/>
        <w:autoSpaceDN w:val="0"/>
        <w:spacing w:after="0" w:line="240" w:lineRule="auto"/>
        <w:jc w:val="both"/>
        <w:rPr>
          <w:rFonts w:ascii="Times New Roman" w:hAnsi="Times New Roman" w:cs="Times New Roman"/>
          <w:sz w:val="28"/>
          <w:szCs w:val="28"/>
        </w:rPr>
      </w:pPr>
      <w:r w:rsidRPr="009E55A3">
        <w:rPr>
          <w:rFonts w:ascii="Times New Roman" w:hAnsi="Times New Roman" w:cs="Times New Roman"/>
          <w:bCs/>
          <w:sz w:val="28"/>
          <w:szCs w:val="28"/>
        </w:rPr>
        <w:t>Владение речью как средством общения.</w:t>
      </w:r>
    </w:p>
    <w:p w:rsidR="009E55A3" w:rsidRPr="009E55A3" w:rsidRDefault="009E55A3" w:rsidP="00430B6F">
      <w:pPr>
        <w:pStyle w:val="a6"/>
        <w:numPr>
          <w:ilvl w:val="0"/>
          <w:numId w:val="12"/>
        </w:numPr>
        <w:autoSpaceDE w:val="0"/>
        <w:autoSpaceDN w:val="0"/>
        <w:spacing w:after="0" w:line="240" w:lineRule="auto"/>
        <w:jc w:val="both"/>
        <w:rPr>
          <w:rFonts w:ascii="Times New Roman" w:hAnsi="Times New Roman" w:cs="Times New Roman"/>
          <w:sz w:val="28"/>
          <w:szCs w:val="28"/>
        </w:rPr>
      </w:pPr>
      <w:r w:rsidRPr="009E55A3">
        <w:rPr>
          <w:rFonts w:ascii="Times New Roman" w:hAnsi="Times New Roman" w:cs="Times New Roman"/>
          <w:bCs/>
          <w:sz w:val="28"/>
          <w:szCs w:val="28"/>
        </w:rPr>
        <w:lastRenderedPageBreak/>
        <w:t>Обогащение активного словаря.</w:t>
      </w:r>
    </w:p>
    <w:p w:rsidR="009E55A3" w:rsidRPr="009E55A3" w:rsidRDefault="009E55A3" w:rsidP="00430B6F">
      <w:pPr>
        <w:pStyle w:val="a6"/>
        <w:numPr>
          <w:ilvl w:val="0"/>
          <w:numId w:val="12"/>
        </w:numPr>
        <w:autoSpaceDE w:val="0"/>
        <w:autoSpaceDN w:val="0"/>
        <w:spacing w:after="0" w:line="240" w:lineRule="auto"/>
        <w:jc w:val="both"/>
        <w:rPr>
          <w:rFonts w:ascii="Times New Roman" w:hAnsi="Times New Roman" w:cs="Times New Roman"/>
          <w:sz w:val="28"/>
          <w:szCs w:val="28"/>
        </w:rPr>
      </w:pPr>
      <w:r w:rsidRPr="009E55A3">
        <w:rPr>
          <w:rFonts w:ascii="Times New Roman" w:hAnsi="Times New Roman" w:cs="Times New Roman"/>
          <w:bCs/>
          <w:sz w:val="28"/>
          <w:szCs w:val="28"/>
        </w:rPr>
        <w:t>Развитие связной,  грамматически правильной диалогической и монологической речи.</w:t>
      </w:r>
    </w:p>
    <w:p w:rsidR="009E55A3" w:rsidRPr="009E55A3" w:rsidRDefault="009E55A3" w:rsidP="00430B6F">
      <w:pPr>
        <w:pStyle w:val="a6"/>
        <w:numPr>
          <w:ilvl w:val="0"/>
          <w:numId w:val="12"/>
        </w:numPr>
        <w:autoSpaceDE w:val="0"/>
        <w:autoSpaceDN w:val="0"/>
        <w:spacing w:after="0" w:line="240" w:lineRule="auto"/>
        <w:jc w:val="both"/>
        <w:rPr>
          <w:rFonts w:ascii="Times New Roman" w:hAnsi="Times New Roman" w:cs="Times New Roman"/>
          <w:sz w:val="28"/>
          <w:szCs w:val="28"/>
        </w:rPr>
      </w:pPr>
      <w:r w:rsidRPr="009E55A3">
        <w:rPr>
          <w:rFonts w:ascii="Times New Roman" w:hAnsi="Times New Roman" w:cs="Times New Roman"/>
          <w:bCs/>
          <w:sz w:val="28"/>
          <w:szCs w:val="28"/>
        </w:rPr>
        <w:t>Развитие речевого творчества.</w:t>
      </w:r>
    </w:p>
    <w:p w:rsidR="009E55A3" w:rsidRPr="009E55A3" w:rsidRDefault="009E55A3" w:rsidP="00430B6F">
      <w:pPr>
        <w:pStyle w:val="a6"/>
        <w:numPr>
          <w:ilvl w:val="0"/>
          <w:numId w:val="12"/>
        </w:numPr>
        <w:autoSpaceDE w:val="0"/>
        <w:autoSpaceDN w:val="0"/>
        <w:spacing w:after="0" w:line="240" w:lineRule="auto"/>
        <w:jc w:val="both"/>
        <w:rPr>
          <w:rFonts w:ascii="Times New Roman" w:hAnsi="Times New Roman" w:cs="Times New Roman"/>
          <w:sz w:val="28"/>
          <w:szCs w:val="28"/>
        </w:rPr>
      </w:pPr>
      <w:r w:rsidRPr="009E55A3">
        <w:rPr>
          <w:rFonts w:ascii="Times New Roman" w:hAnsi="Times New Roman" w:cs="Times New Roman"/>
          <w:bCs/>
          <w:sz w:val="28"/>
          <w:szCs w:val="28"/>
        </w:rPr>
        <w:t>Развитие звуковой и интонационной культуры речи, фонематического слуха.</w:t>
      </w:r>
    </w:p>
    <w:p w:rsidR="009E55A3" w:rsidRPr="009E55A3" w:rsidRDefault="009E55A3" w:rsidP="00430B6F">
      <w:pPr>
        <w:pStyle w:val="a6"/>
        <w:numPr>
          <w:ilvl w:val="0"/>
          <w:numId w:val="12"/>
        </w:numPr>
        <w:autoSpaceDE w:val="0"/>
        <w:autoSpaceDN w:val="0"/>
        <w:spacing w:after="0" w:line="240" w:lineRule="auto"/>
        <w:jc w:val="both"/>
        <w:rPr>
          <w:rFonts w:ascii="Times New Roman" w:hAnsi="Times New Roman" w:cs="Times New Roman"/>
          <w:sz w:val="28"/>
          <w:szCs w:val="28"/>
        </w:rPr>
      </w:pPr>
      <w:r w:rsidRPr="009E55A3">
        <w:rPr>
          <w:rFonts w:ascii="Times New Roman" w:hAnsi="Times New Roman" w:cs="Times New Roman"/>
          <w:bCs/>
          <w:sz w:val="28"/>
          <w:szCs w:val="28"/>
        </w:rPr>
        <w:t>Знакомство с книжной культурой, детской литературой, понимание на слух текстов различных жанров детской литературы.</w:t>
      </w:r>
    </w:p>
    <w:p w:rsidR="009E55A3" w:rsidRPr="009E55A3" w:rsidRDefault="009E55A3" w:rsidP="00430B6F">
      <w:pPr>
        <w:pStyle w:val="a6"/>
        <w:numPr>
          <w:ilvl w:val="0"/>
          <w:numId w:val="12"/>
        </w:numPr>
        <w:autoSpaceDE w:val="0"/>
        <w:autoSpaceDN w:val="0"/>
        <w:spacing w:after="0" w:line="240" w:lineRule="auto"/>
        <w:jc w:val="both"/>
        <w:rPr>
          <w:rFonts w:ascii="Times New Roman" w:hAnsi="Times New Roman" w:cs="Times New Roman"/>
          <w:sz w:val="28"/>
          <w:szCs w:val="28"/>
        </w:rPr>
      </w:pPr>
      <w:r w:rsidRPr="009E55A3">
        <w:rPr>
          <w:rFonts w:ascii="Times New Roman" w:hAnsi="Times New Roman" w:cs="Times New Roman"/>
          <w:bCs/>
          <w:sz w:val="28"/>
          <w:szCs w:val="28"/>
        </w:rPr>
        <w:t xml:space="preserve">Формирование звуковой </w:t>
      </w:r>
      <w:proofErr w:type="spellStart"/>
      <w:proofErr w:type="gramStart"/>
      <w:r w:rsidRPr="009E55A3">
        <w:rPr>
          <w:rFonts w:ascii="Times New Roman" w:hAnsi="Times New Roman" w:cs="Times New Roman"/>
          <w:bCs/>
          <w:sz w:val="28"/>
          <w:szCs w:val="28"/>
        </w:rPr>
        <w:t>аналитико</w:t>
      </w:r>
      <w:proofErr w:type="spellEnd"/>
      <w:r w:rsidRPr="009E55A3">
        <w:rPr>
          <w:rFonts w:ascii="Times New Roman" w:hAnsi="Times New Roman" w:cs="Times New Roman"/>
          <w:bCs/>
          <w:sz w:val="28"/>
          <w:szCs w:val="28"/>
        </w:rPr>
        <w:t xml:space="preserve"> – синтетической</w:t>
      </w:r>
      <w:proofErr w:type="gramEnd"/>
      <w:r w:rsidRPr="009E55A3">
        <w:rPr>
          <w:rFonts w:ascii="Times New Roman" w:hAnsi="Times New Roman" w:cs="Times New Roman"/>
          <w:bCs/>
          <w:sz w:val="28"/>
          <w:szCs w:val="28"/>
        </w:rPr>
        <w:t xml:space="preserve"> активности как предпосылки обучения грамоте.</w:t>
      </w:r>
    </w:p>
    <w:p w:rsidR="009E55A3" w:rsidRPr="009E55A3" w:rsidRDefault="009E55A3" w:rsidP="00430B6F">
      <w:pPr>
        <w:pStyle w:val="a6"/>
        <w:autoSpaceDE w:val="0"/>
        <w:autoSpaceDN w:val="0"/>
        <w:spacing w:after="0" w:line="240" w:lineRule="auto"/>
        <w:jc w:val="both"/>
        <w:rPr>
          <w:rFonts w:ascii="Times New Roman" w:hAnsi="Times New Roman" w:cs="Times New Roman"/>
          <w:sz w:val="28"/>
          <w:szCs w:val="28"/>
        </w:rPr>
      </w:pPr>
    </w:p>
    <w:p w:rsidR="009E55A3" w:rsidRPr="009E55A3" w:rsidRDefault="009E55A3" w:rsidP="00430B6F">
      <w:pPr>
        <w:pStyle w:val="a6"/>
        <w:numPr>
          <w:ilvl w:val="0"/>
          <w:numId w:val="9"/>
        </w:numPr>
        <w:autoSpaceDE w:val="0"/>
        <w:autoSpaceDN w:val="0"/>
        <w:jc w:val="both"/>
        <w:rPr>
          <w:rFonts w:ascii="Times New Roman" w:hAnsi="Times New Roman" w:cs="Times New Roman"/>
          <w:b/>
          <w:bCs/>
          <w:sz w:val="28"/>
          <w:szCs w:val="28"/>
        </w:rPr>
      </w:pPr>
      <w:r w:rsidRPr="009E55A3">
        <w:rPr>
          <w:rFonts w:ascii="Times New Roman" w:hAnsi="Times New Roman" w:cs="Times New Roman"/>
          <w:b/>
          <w:bCs/>
          <w:sz w:val="28"/>
          <w:szCs w:val="28"/>
        </w:rPr>
        <w:t>Художественно - эстетическое развитие</w:t>
      </w:r>
    </w:p>
    <w:p w:rsidR="009E55A3" w:rsidRPr="009E55A3" w:rsidRDefault="009E55A3" w:rsidP="00430B6F">
      <w:pPr>
        <w:pStyle w:val="a6"/>
        <w:numPr>
          <w:ilvl w:val="0"/>
          <w:numId w:val="13"/>
        </w:numPr>
        <w:autoSpaceDE w:val="0"/>
        <w:autoSpaceDN w:val="0"/>
        <w:spacing w:after="0" w:line="240" w:lineRule="auto"/>
        <w:jc w:val="both"/>
        <w:rPr>
          <w:rFonts w:ascii="Times New Roman" w:hAnsi="Times New Roman" w:cs="Times New Roman"/>
          <w:sz w:val="28"/>
          <w:szCs w:val="28"/>
        </w:rPr>
      </w:pPr>
      <w:r w:rsidRPr="009E55A3">
        <w:rPr>
          <w:rFonts w:ascii="Times New Roman" w:hAnsi="Times New Roman" w:cs="Times New Roman"/>
          <w:bCs/>
          <w:sz w:val="28"/>
          <w:szCs w:val="28"/>
        </w:rPr>
        <w:t xml:space="preserve">Развитие предпосылок </w:t>
      </w:r>
      <w:proofErr w:type="spellStart"/>
      <w:proofErr w:type="gramStart"/>
      <w:r w:rsidRPr="009E55A3">
        <w:rPr>
          <w:rFonts w:ascii="Times New Roman" w:hAnsi="Times New Roman" w:cs="Times New Roman"/>
          <w:bCs/>
          <w:sz w:val="28"/>
          <w:szCs w:val="28"/>
        </w:rPr>
        <w:t>ценностно</w:t>
      </w:r>
      <w:proofErr w:type="spellEnd"/>
      <w:r w:rsidRPr="009E55A3">
        <w:rPr>
          <w:rFonts w:ascii="Times New Roman" w:hAnsi="Times New Roman" w:cs="Times New Roman"/>
          <w:bCs/>
          <w:sz w:val="28"/>
          <w:szCs w:val="28"/>
        </w:rPr>
        <w:t xml:space="preserve"> – смыслового</w:t>
      </w:r>
      <w:proofErr w:type="gramEnd"/>
      <w:r w:rsidRPr="009E55A3">
        <w:rPr>
          <w:rFonts w:ascii="Times New Roman" w:hAnsi="Times New Roman" w:cs="Times New Roman"/>
          <w:bCs/>
          <w:sz w:val="28"/>
          <w:szCs w:val="28"/>
        </w:rPr>
        <w:t xml:space="preserve"> восприятия и понимания произведений искусства (словесного, музыкального, изобразительного), мира природы.</w:t>
      </w:r>
    </w:p>
    <w:p w:rsidR="009E55A3" w:rsidRPr="009E55A3" w:rsidRDefault="009E55A3" w:rsidP="00430B6F">
      <w:pPr>
        <w:pStyle w:val="a6"/>
        <w:numPr>
          <w:ilvl w:val="0"/>
          <w:numId w:val="13"/>
        </w:numPr>
        <w:autoSpaceDE w:val="0"/>
        <w:autoSpaceDN w:val="0"/>
        <w:spacing w:after="0" w:line="240" w:lineRule="auto"/>
        <w:jc w:val="both"/>
        <w:rPr>
          <w:rFonts w:ascii="Times New Roman" w:hAnsi="Times New Roman" w:cs="Times New Roman"/>
          <w:sz w:val="28"/>
          <w:szCs w:val="28"/>
        </w:rPr>
      </w:pPr>
      <w:r w:rsidRPr="009E55A3">
        <w:rPr>
          <w:rFonts w:ascii="Times New Roman" w:hAnsi="Times New Roman" w:cs="Times New Roman"/>
          <w:bCs/>
          <w:sz w:val="28"/>
          <w:szCs w:val="28"/>
        </w:rPr>
        <w:t>Становление эстетического отношения к окружающему миру.</w:t>
      </w:r>
    </w:p>
    <w:p w:rsidR="009E55A3" w:rsidRPr="009E55A3" w:rsidRDefault="009E55A3" w:rsidP="00430B6F">
      <w:pPr>
        <w:pStyle w:val="a6"/>
        <w:numPr>
          <w:ilvl w:val="0"/>
          <w:numId w:val="13"/>
        </w:numPr>
        <w:autoSpaceDE w:val="0"/>
        <w:autoSpaceDN w:val="0"/>
        <w:spacing w:after="0" w:line="240" w:lineRule="auto"/>
        <w:jc w:val="both"/>
        <w:rPr>
          <w:rFonts w:ascii="Times New Roman" w:hAnsi="Times New Roman" w:cs="Times New Roman"/>
          <w:sz w:val="28"/>
          <w:szCs w:val="28"/>
        </w:rPr>
      </w:pPr>
      <w:r w:rsidRPr="009E55A3">
        <w:rPr>
          <w:rFonts w:ascii="Times New Roman" w:hAnsi="Times New Roman" w:cs="Times New Roman"/>
          <w:bCs/>
          <w:sz w:val="28"/>
          <w:szCs w:val="28"/>
        </w:rPr>
        <w:t>Формирование элементарных представлений о видах искусства.</w:t>
      </w:r>
    </w:p>
    <w:p w:rsidR="009E55A3" w:rsidRPr="009E55A3" w:rsidRDefault="009E55A3" w:rsidP="00430B6F">
      <w:pPr>
        <w:pStyle w:val="a6"/>
        <w:numPr>
          <w:ilvl w:val="0"/>
          <w:numId w:val="13"/>
        </w:numPr>
        <w:autoSpaceDE w:val="0"/>
        <w:autoSpaceDN w:val="0"/>
        <w:spacing w:after="0" w:line="240" w:lineRule="auto"/>
        <w:jc w:val="both"/>
        <w:rPr>
          <w:rFonts w:ascii="Times New Roman" w:hAnsi="Times New Roman" w:cs="Times New Roman"/>
          <w:sz w:val="28"/>
          <w:szCs w:val="28"/>
        </w:rPr>
      </w:pPr>
      <w:r w:rsidRPr="009E55A3">
        <w:rPr>
          <w:rFonts w:ascii="Times New Roman" w:hAnsi="Times New Roman" w:cs="Times New Roman"/>
          <w:bCs/>
          <w:sz w:val="28"/>
          <w:szCs w:val="28"/>
        </w:rPr>
        <w:t>Восприятие музыки, художественной литературы, фольклора.</w:t>
      </w:r>
    </w:p>
    <w:p w:rsidR="009E55A3" w:rsidRPr="009E55A3" w:rsidRDefault="009E55A3" w:rsidP="00430B6F">
      <w:pPr>
        <w:pStyle w:val="a6"/>
        <w:numPr>
          <w:ilvl w:val="0"/>
          <w:numId w:val="13"/>
        </w:numPr>
        <w:autoSpaceDE w:val="0"/>
        <w:autoSpaceDN w:val="0"/>
        <w:spacing w:after="0" w:line="240" w:lineRule="auto"/>
        <w:jc w:val="both"/>
        <w:rPr>
          <w:rFonts w:ascii="Times New Roman" w:hAnsi="Times New Roman" w:cs="Times New Roman"/>
          <w:sz w:val="28"/>
          <w:szCs w:val="28"/>
        </w:rPr>
      </w:pPr>
      <w:r w:rsidRPr="009E55A3">
        <w:rPr>
          <w:rFonts w:ascii="Times New Roman" w:hAnsi="Times New Roman" w:cs="Times New Roman"/>
          <w:bCs/>
          <w:sz w:val="28"/>
          <w:szCs w:val="28"/>
        </w:rPr>
        <w:t>Стимулирование сопереживания персонажам художественных произведений.</w:t>
      </w:r>
    </w:p>
    <w:p w:rsidR="009E55A3" w:rsidRPr="009E55A3" w:rsidRDefault="009E55A3" w:rsidP="00430B6F">
      <w:pPr>
        <w:pStyle w:val="a6"/>
        <w:numPr>
          <w:ilvl w:val="0"/>
          <w:numId w:val="13"/>
        </w:numPr>
        <w:autoSpaceDE w:val="0"/>
        <w:autoSpaceDN w:val="0"/>
        <w:spacing w:after="0" w:line="240" w:lineRule="auto"/>
        <w:jc w:val="both"/>
        <w:rPr>
          <w:rFonts w:ascii="Times New Roman" w:hAnsi="Times New Roman" w:cs="Times New Roman"/>
          <w:sz w:val="28"/>
          <w:szCs w:val="28"/>
        </w:rPr>
      </w:pPr>
      <w:r w:rsidRPr="009E55A3">
        <w:rPr>
          <w:rFonts w:ascii="Times New Roman" w:hAnsi="Times New Roman" w:cs="Times New Roman"/>
          <w:bCs/>
          <w:sz w:val="28"/>
          <w:szCs w:val="28"/>
        </w:rPr>
        <w:t>Реализация самостоятельной творческой деятельности детей (изобразительной, конструктивно-модельной, музыкальной и др.)</w:t>
      </w:r>
    </w:p>
    <w:p w:rsidR="009E55A3" w:rsidRPr="009E55A3" w:rsidRDefault="009E55A3" w:rsidP="00430B6F">
      <w:pPr>
        <w:pStyle w:val="a6"/>
        <w:autoSpaceDE w:val="0"/>
        <w:autoSpaceDN w:val="0"/>
        <w:spacing w:after="0" w:line="240" w:lineRule="auto"/>
        <w:jc w:val="both"/>
        <w:rPr>
          <w:rFonts w:ascii="Times New Roman" w:hAnsi="Times New Roman" w:cs="Times New Roman"/>
          <w:sz w:val="28"/>
          <w:szCs w:val="28"/>
        </w:rPr>
      </w:pPr>
    </w:p>
    <w:p w:rsidR="009E55A3" w:rsidRPr="009E55A3" w:rsidRDefault="009E55A3" w:rsidP="00430B6F">
      <w:pPr>
        <w:autoSpaceDE w:val="0"/>
        <w:autoSpaceDN w:val="0"/>
        <w:jc w:val="both"/>
        <w:rPr>
          <w:rFonts w:ascii="Times New Roman" w:hAnsi="Times New Roman" w:cs="Times New Roman"/>
          <w:b/>
          <w:bCs/>
          <w:sz w:val="28"/>
          <w:szCs w:val="28"/>
        </w:rPr>
      </w:pPr>
      <w:r>
        <w:rPr>
          <w:rFonts w:ascii="Times New Roman" w:hAnsi="Times New Roman" w:cs="Times New Roman"/>
          <w:b/>
          <w:bCs/>
          <w:sz w:val="28"/>
          <w:szCs w:val="28"/>
        </w:rPr>
        <w:t>5</w:t>
      </w:r>
      <w:r w:rsidRPr="009E55A3">
        <w:rPr>
          <w:rFonts w:ascii="Times New Roman" w:hAnsi="Times New Roman" w:cs="Times New Roman"/>
          <w:b/>
          <w:bCs/>
          <w:sz w:val="28"/>
          <w:szCs w:val="28"/>
        </w:rPr>
        <w:t>.Физическое развитие</w:t>
      </w:r>
    </w:p>
    <w:p w:rsidR="009E55A3" w:rsidRPr="009E55A3" w:rsidRDefault="009E55A3" w:rsidP="00430B6F">
      <w:pPr>
        <w:pStyle w:val="a6"/>
        <w:numPr>
          <w:ilvl w:val="0"/>
          <w:numId w:val="14"/>
        </w:numPr>
        <w:autoSpaceDE w:val="0"/>
        <w:autoSpaceDN w:val="0"/>
        <w:spacing w:after="0" w:line="240" w:lineRule="auto"/>
        <w:jc w:val="both"/>
        <w:rPr>
          <w:rFonts w:ascii="Times New Roman" w:hAnsi="Times New Roman" w:cs="Times New Roman"/>
          <w:sz w:val="28"/>
          <w:szCs w:val="28"/>
        </w:rPr>
      </w:pPr>
      <w:r w:rsidRPr="009E55A3">
        <w:rPr>
          <w:rFonts w:ascii="Times New Roman" w:hAnsi="Times New Roman" w:cs="Times New Roman"/>
          <w:bCs/>
          <w:sz w:val="28"/>
          <w:szCs w:val="28"/>
        </w:rPr>
        <w:t>Развитие физических качеств.</w:t>
      </w:r>
    </w:p>
    <w:p w:rsidR="009E55A3" w:rsidRPr="009E55A3" w:rsidRDefault="009E55A3" w:rsidP="00430B6F">
      <w:pPr>
        <w:pStyle w:val="a6"/>
        <w:numPr>
          <w:ilvl w:val="0"/>
          <w:numId w:val="14"/>
        </w:numPr>
        <w:autoSpaceDE w:val="0"/>
        <w:autoSpaceDN w:val="0"/>
        <w:spacing w:after="0" w:line="240" w:lineRule="auto"/>
        <w:jc w:val="both"/>
        <w:rPr>
          <w:rFonts w:ascii="Times New Roman" w:hAnsi="Times New Roman" w:cs="Times New Roman"/>
          <w:sz w:val="28"/>
          <w:szCs w:val="28"/>
        </w:rPr>
      </w:pPr>
      <w:r w:rsidRPr="009E55A3">
        <w:rPr>
          <w:rFonts w:ascii="Times New Roman" w:hAnsi="Times New Roman" w:cs="Times New Roman"/>
          <w:bCs/>
          <w:sz w:val="28"/>
          <w:szCs w:val="28"/>
        </w:rPr>
        <w:t xml:space="preserve">Правильное формирование </w:t>
      </w:r>
      <w:proofErr w:type="spellStart"/>
      <w:proofErr w:type="gramStart"/>
      <w:r w:rsidRPr="009E55A3">
        <w:rPr>
          <w:rFonts w:ascii="Times New Roman" w:hAnsi="Times New Roman" w:cs="Times New Roman"/>
          <w:bCs/>
          <w:sz w:val="28"/>
          <w:szCs w:val="28"/>
        </w:rPr>
        <w:t>опорно</w:t>
      </w:r>
      <w:proofErr w:type="spellEnd"/>
      <w:r w:rsidRPr="009E55A3">
        <w:rPr>
          <w:rFonts w:ascii="Times New Roman" w:hAnsi="Times New Roman" w:cs="Times New Roman"/>
          <w:bCs/>
          <w:sz w:val="28"/>
          <w:szCs w:val="28"/>
        </w:rPr>
        <w:t xml:space="preserve"> – двигательной</w:t>
      </w:r>
      <w:proofErr w:type="gramEnd"/>
      <w:r w:rsidRPr="009E55A3">
        <w:rPr>
          <w:rFonts w:ascii="Times New Roman" w:hAnsi="Times New Roman" w:cs="Times New Roman"/>
          <w:bCs/>
          <w:sz w:val="28"/>
          <w:szCs w:val="28"/>
        </w:rPr>
        <w:t xml:space="preserve"> системы организма, развитие равновесия, координации движений, крупной и мелкой моторики.</w:t>
      </w:r>
    </w:p>
    <w:p w:rsidR="009E55A3" w:rsidRPr="009E55A3" w:rsidRDefault="009E55A3" w:rsidP="00430B6F">
      <w:pPr>
        <w:pStyle w:val="a6"/>
        <w:numPr>
          <w:ilvl w:val="0"/>
          <w:numId w:val="14"/>
        </w:numPr>
        <w:autoSpaceDE w:val="0"/>
        <w:autoSpaceDN w:val="0"/>
        <w:spacing w:after="0" w:line="240" w:lineRule="auto"/>
        <w:jc w:val="both"/>
        <w:rPr>
          <w:rFonts w:ascii="Times New Roman" w:hAnsi="Times New Roman" w:cs="Times New Roman"/>
          <w:sz w:val="28"/>
          <w:szCs w:val="28"/>
        </w:rPr>
      </w:pPr>
      <w:r w:rsidRPr="009E55A3">
        <w:rPr>
          <w:rFonts w:ascii="Times New Roman" w:hAnsi="Times New Roman" w:cs="Times New Roman"/>
          <w:bCs/>
          <w:sz w:val="28"/>
          <w:szCs w:val="28"/>
        </w:rPr>
        <w:t>Правильное выполнение основных движений.</w:t>
      </w:r>
    </w:p>
    <w:p w:rsidR="009E55A3" w:rsidRPr="009E55A3" w:rsidRDefault="009E55A3" w:rsidP="00430B6F">
      <w:pPr>
        <w:pStyle w:val="a6"/>
        <w:numPr>
          <w:ilvl w:val="0"/>
          <w:numId w:val="14"/>
        </w:numPr>
        <w:autoSpaceDE w:val="0"/>
        <w:autoSpaceDN w:val="0"/>
        <w:spacing w:after="0" w:line="240" w:lineRule="auto"/>
        <w:jc w:val="both"/>
        <w:rPr>
          <w:rFonts w:ascii="Times New Roman" w:hAnsi="Times New Roman" w:cs="Times New Roman"/>
          <w:sz w:val="28"/>
          <w:szCs w:val="28"/>
        </w:rPr>
      </w:pPr>
      <w:r w:rsidRPr="009E55A3">
        <w:rPr>
          <w:rFonts w:ascii="Times New Roman" w:hAnsi="Times New Roman" w:cs="Times New Roman"/>
          <w:bCs/>
          <w:sz w:val="28"/>
          <w:szCs w:val="28"/>
        </w:rPr>
        <w:t>Формирование начальных представлений о некоторых видах спорта.</w:t>
      </w:r>
    </w:p>
    <w:p w:rsidR="009E55A3" w:rsidRPr="009E55A3" w:rsidRDefault="009E55A3" w:rsidP="00430B6F">
      <w:pPr>
        <w:pStyle w:val="a6"/>
        <w:numPr>
          <w:ilvl w:val="0"/>
          <w:numId w:val="14"/>
        </w:numPr>
        <w:autoSpaceDE w:val="0"/>
        <w:autoSpaceDN w:val="0"/>
        <w:spacing w:after="0" w:line="240" w:lineRule="auto"/>
        <w:jc w:val="both"/>
        <w:rPr>
          <w:rFonts w:ascii="Times New Roman" w:hAnsi="Times New Roman" w:cs="Times New Roman"/>
          <w:sz w:val="28"/>
          <w:szCs w:val="28"/>
        </w:rPr>
      </w:pPr>
      <w:r w:rsidRPr="009E55A3">
        <w:rPr>
          <w:rFonts w:ascii="Times New Roman" w:hAnsi="Times New Roman" w:cs="Times New Roman"/>
          <w:bCs/>
          <w:sz w:val="28"/>
          <w:szCs w:val="28"/>
        </w:rPr>
        <w:t>Овладение подвижными играми с правилами.</w:t>
      </w:r>
    </w:p>
    <w:p w:rsidR="009E55A3" w:rsidRPr="009E55A3" w:rsidRDefault="009E55A3" w:rsidP="00430B6F">
      <w:pPr>
        <w:pStyle w:val="a6"/>
        <w:numPr>
          <w:ilvl w:val="0"/>
          <w:numId w:val="14"/>
        </w:numPr>
        <w:autoSpaceDE w:val="0"/>
        <w:autoSpaceDN w:val="0"/>
        <w:spacing w:after="0" w:line="240" w:lineRule="auto"/>
        <w:jc w:val="both"/>
        <w:rPr>
          <w:rFonts w:ascii="Times New Roman" w:hAnsi="Times New Roman" w:cs="Times New Roman"/>
          <w:sz w:val="28"/>
          <w:szCs w:val="28"/>
        </w:rPr>
      </w:pPr>
      <w:r w:rsidRPr="009E55A3">
        <w:rPr>
          <w:rFonts w:ascii="Times New Roman" w:hAnsi="Times New Roman" w:cs="Times New Roman"/>
          <w:bCs/>
          <w:sz w:val="28"/>
          <w:szCs w:val="28"/>
        </w:rPr>
        <w:t xml:space="preserve">Становление целенаправленности и </w:t>
      </w:r>
      <w:proofErr w:type="spellStart"/>
      <w:r w:rsidRPr="009E55A3">
        <w:rPr>
          <w:rFonts w:ascii="Times New Roman" w:hAnsi="Times New Roman" w:cs="Times New Roman"/>
          <w:bCs/>
          <w:sz w:val="28"/>
          <w:szCs w:val="28"/>
        </w:rPr>
        <w:t>саморегуляции</w:t>
      </w:r>
      <w:proofErr w:type="spellEnd"/>
      <w:r w:rsidRPr="009E55A3">
        <w:rPr>
          <w:rFonts w:ascii="Times New Roman" w:hAnsi="Times New Roman" w:cs="Times New Roman"/>
          <w:bCs/>
          <w:sz w:val="28"/>
          <w:szCs w:val="28"/>
        </w:rPr>
        <w:t xml:space="preserve"> в двигательной сфере.</w:t>
      </w:r>
    </w:p>
    <w:p w:rsidR="009E55A3" w:rsidRPr="009E55A3" w:rsidRDefault="009E55A3" w:rsidP="00430B6F">
      <w:pPr>
        <w:pStyle w:val="a6"/>
        <w:numPr>
          <w:ilvl w:val="0"/>
          <w:numId w:val="14"/>
        </w:numPr>
        <w:autoSpaceDE w:val="0"/>
        <w:autoSpaceDN w:val="0"/>
        <w:spacing w:after="0" w:line="240" w:lineRule="auto"/>
        <w:jc w:val="both"/>
        <w:rPr>
          <w:rFonts w:ascii="Times New Roman" w:hAnsi="Times New Roman" w:cs="Times New Roman"/>
          <w:sz w:val="28"/>
          <w:szCs w:val="28"/>
        </w:rPr>
      </w:pPr>
      <w:r w:rsidRPr="009E55A3">
        <w:rPr>
          <w:rFonts w:ascii="Times New Roman" w:hAnsi="Times New Roman" w:cs="Times New Roman"/>
          <w:bCs/>
          <w:sz w:val="28"/>
          <w:szCs w:val="28"/>
        </w:rPr>
        <w:t>Овладение элементарными нормами и правилами здорового образа жизни.</w:t>
      </w:r>
    </w:p>
    <w:p w:rsidR="009E55A3" w:rsidRPr="009E55A3" w:rsidRDefault="009E55A3" w:rsidP="00430B6F">
      <w:pPr>
        <w:autoSpaceDE w:val="0"/>
        <w:autoSpaceDN w:val="0"/>
        <w:jc w:val="both"/>
        <w:rPr>
          <w:rFonts w:ascii="Times New Roman" w:hAnsi="Times New Roman" w:cs="Times New Roman"/>
          <w:sz w:val="28"/>
          <w:szCs w:val="28"/>
        </w:rPr>
      </w:pPr>
    </w:p>
    <w:p w:rsidR="009E55A3" w:rsidRPr="009E55A3" w:rsidRDefault="009E55A3" w:rsidP="00430B6F">
      <w:pPr>
        <w:spacing w:after="0" w:line="240" w:lineRule="auto"/>
        <w:jc w:val="both"/>
        <w:rPr>
          <w:rFonts w:ascii="Times New Roman" w:hAnsi="Times New Roman" w:cs="Times New Roman"/>
          <w:b/>
          <w:sz w:val="28"/>
          <w:szCs w:val="28"/>
          <w:u w:val="single"/>
        </w:rPr>
      </w:pPr>
      <w:r w:rsidRPr="009E55A3">
        <w:rPr>
          <w:rFonts w:ascii="Times New Roman" w:hAnsi="Times New Roman" w:cs="Times New Roman"/>
          <w:b/>
          <w:sz w:val="28"/>
          <w:szCs w:val="28"/>
          <w:u w:val="single"/>
        </w:rPr>
        <w:t>Принципы и подходы к формированию Программы</w:t>
      </w:r>
    </w:p>
    <w:p w:rsidR="009E55A3" w:rsidRPr="009E55A3" w:rsidRDefault="009E55A3" w:rsidP="00430B6F">
      <w:pPr>
        <w:pStyle w:val="a6"/>
        <w:numPr>
          <w:ilvl w:val="0"/>
          <w:numId w:val="16"/>
        </w:numPr>
        <w:autoSpaceDE w:val="0"/>
        <w:autoSpaceDN w:val="0"/>
        <w:spacing w:after="0" w:line="240" w:lineRule="auto"/>
        <w:jc w:val="both"/>
        <w:rPr>
          <w:rFonts w:ascii="Times New Roman" w:hAnsi="Times New Roman" w:cs="Times New Roman"/>
          <w:sz w:val="28"/>
          <w:szCs w:val="28"/>
        </w:rPr>
      </w:pPr>
      <w:r w:rsidRPr="009E55A3">
        <w:rPr>
          <w:rFonts w:ascii="Times New Roman" w:hAnsi="Times New Roman" w:cs="Times New Roman"/>
          <w:bCs/>
          <w:sz w:val="28"/>
          <w:szCs w:val="28"/>
        </w:rPr>
        <w:t>Принцип развивающего образования, в соответствии с которым главной целью дошкольного образования является развитие ребенка.</w:t>
      </w:r>
    </w:p>
    <w:p w:rsidR="009E55A3" w:rsidRPr="009E55A3" w:rsidRDefault="009E55A3" w:rsidP="00430B6F">
      <w:pPr>
        <w:pStyle w:val="a6"/>
        <w:numPr>
          <w:ilvl w:val="0"/>
          <w:numId w:val="16"/>
        </w:numPr>
        <w:autoSpaceDE w:val="0"/>
        <w:autoSpaceDN w:val="0"/>
        <w:spacing w:after="0" w:line="240" w:lineRule="auto"/>
        <w:jc w:val="both"/>
        <w:rPr>
          <w:rFonts w:ascii="Times New Roman" w:hAnsi="Times New Roman" w:cs="Times New Roman"/>
          <w:sz w:val="28"/>
          <w:szCs w:val="28"/>
        </w:rPr>
      </w:pPr>
      <w:r w:rsidRPr="009E55A3">
        <w:rPr>
          <w:rFonts w:ascii="Times New Roman" w:hAnsi="Times New Roman" w:cs="Times New Roman"/>
          <w:bCs/>
          <w:sz w:val="28"/>
          <w:szCs w:val="28"/>
        </w:rPr>
        <w:t>Принцип научной обоснованности и практической применимости.</w:t>
      </w:r>
    </w:p>
    <w:p w:rsidR="009E55A3" w:rsidRPr="009E55A3" w:rsidRDefault="009E55A3" w:rsidP="00430B6F">
      <w:pPr>
        <w:pStyle w:val="a6"/>
        <w:numPr>
          <w:ilvl w:val="0"/>
          <w:numId w:val="16"/>
        </w:numPr>
        <w:autoSpaceDE w:val="0"/>
        <w:autoSpaceDN w:val="0"/>
        <w:spacing w:after="0" w:line="240" w:lineRule="auto"/>
        <w:jc w:val="both"/>
        <w:rPr>
          <w:rFonts w:ascii="Times New Roman" w:hAnsi="Times New Roman" w:cs="Times New Roman"/>
          <w:sz w:val="28"/>
          <w:szCs w:val="28"/>
        </w:rPr>
      </w:pPr>
      <w:r w:rsidRPr="009E55A3">
        <w:rPr>
          <w:rFonts w:ascii="Times New Roman" w:hAnsi="Times New Roman" w:cs="Times New Roman"/>
          <w:bCs/>
          <w:sz w:val="28"/>
          <w:szCs w:val="28"/>
        </w:rPr>
        <w:t>Принцип интеграции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p>
    <w:p w:rsidR="009E55A3" w:rsidRPr="009E55A3" w:rsidRDefault="009E55A3" w:rsidP="00430B6F">
      <w:pPr>
        <w:pStyle w:val="a6"/>
        <w:numPr>
          <w:ilvl w:val="0"/>
          <w:numId w:val="16"/>
        </w:numPr>
        <w:autoSpaceDE w:val="0"/>
        <w:autoSpaceDN w:val="0"/>
        <w:spacing w:after="0" w:line="240" w:lineRule="auto"/>
        <w:jc w:val="both"/>
        <w:rPr>
          <w:rFonts w:ascii="Times New Roman" w:hAnsi="Times New Roman" w:cs="Times New Roman"/>
          <w:sz w:val="28"/>
          <w:szCs w:val="28"/>
        </w:rPr>
      </w:pPr>
      <w:r w:rsidRPr="009E55A3">
        <w:rPr>
          <w:rFonts w:ascii="Times New Roman" w:hAnsi="Times New Roman" w:cs="Times New Roman"/>
          <w:bCs/>
          <w:sz w:val="28"/>
          <w:szCs w:val="28"/>
        </w:rPr>
        <w:lastRenderedPageBreak/>
        <w:t>Комплексно-тематический принцип построения образовательного процесса</w:t>
      </w:r>
      <w:r w:rsidRPr="009E55A3">
        <w:rPr>
          <w:rFonts w:ascii="Times New Roman" w:hAnsi="Times New Roman" w:cs="Times New Roman"/>
          <w:b/>
          <w:bCs/>
          <w:sz w:val="28"/>
          <w:szCs w:val="28"/>
        </w:rPr>
        <w:t>.</w:t>
      </w:r>
    </w:p>
    <w:p w:rsidR="009E55A3" w:rsidRDefault="009E55A3" w:rsidP="00430B6F">
      <w:pPr>
        <w:autoSpaceDE w:val="0"/>
        <w:autoSpaceDN w:val="0"/>
        <w:spacing w:after="0" w:line="240" w:lineRule="auto"/>
        <w:jc w:val="both"/>
        <w:rPr>
          <w:rFonts w:ascii="Times New Roman" w:hAnsi="Times New Roman" w:cs="Times New Roman"/>
          <w:sz w:val="28"/>
          <w:szCs w:val="28"/>
        </w:rPr>
      </w:pPr>
    </w:p>
    <w:p w:rsidR="009E55A3" w:rsidRPr="009E55A3" w:rsidRDefault="009E55A3" w:rsidP="00430B6F">
      <w:pPr>
        <w:spacing w:after="0" w:line="240" w:lineRule="auto"/>
        <w:jc w:val="both"/>
        <w:rPr>
          <w:rFonts w:ascii="Times New Roman" w:hAnsi="Times New Roman" w:cs="Times New Roman"/>
          <w:b/>
          <w:sz w:val="28"/>
          <w:szCs w:val="28"/>
          <w:u w:val="single"/>
        </w:rPr>
      </w:pPr>
      <w:r w:rsidRPr="009E55A3">
        <w:rPr>
          <w:rFonts w:ascii="Times New Roman" w:hAnsi="Times New Roman" w:cs="Times New Roman"/>
          <w:b/>
          <w:sz w:val="28"/>
          <w:szCs w:val="28"/>
          <w:u w:val="single"/>
        </w:rPr>
        <w:t>Характеристики особенностей развития детей дошкольного возраста</w:t>
      </w:r>
    </w:p>
    <w:p w:rsidR="009E55A3" w:rsidRPr="009E55A3" w:rsidRDefault="009E55A3" w:rsidP="00430B6F">
      <w:pPr>
        <w:autoSpaceDE w:val="0"/>
        <w:autoSpaceDN w:val="0"/>
        <w:ind w:left="1440"/>
        <w:jc w:val="both"/>
        <w:rPr>
          <w:rFonts w:ascii="Times New Roman" w:hAnsi="Times New Roman" w:cs="Times New Roman"/>
          <w:sz w:val="28"/>
          <w:szCs w:val="28"/>
        </w:rPr>
      </w:pPr>
    </w:p>
    <w:p w:rsidR="009E55A3" w:rsidRPr="009E55A3" w:rsidRDefault="009E55A3" w:rsidP="00430B6F">
      <w:pPr>
        <w:jc w:val="both"/>
        <w:rPr>
          <w:rFonts w:ascii="Times New Roman" w:hAnsi="Times New Roman" w:cs="Times New Roman"/>
          <w:bCs/>
          <w:spacing w:val="-7"/>
          <w:sz w:val="28"/>
          <w:szCs w:val="28"/>
        </w:rPr>
      </w:pPr>
      <w:r w:rsidRPr="009E55A3">
        <w:rPr>
          <w:rFonts w:ascii="Times New Roman" w:hAnsi="Times New Roman" w:cs="Times New Roman"/>
          <w:bCs/>
          <w:spacing w:val="-7"/>
          <w:sz w:val="28"/>
          <w:szCs w:val="28"/>
        </w:rPr>
        <w:t xml:space="preserve">      К  3-м  годам  дети  </w:t>
      </w:r>
      <w:r w:rsidRPr="009E55A3">
        <w:rPr>
          <w:rFonts w:ascii="Times New Roman" w:hAnsi="Times New Roman" w:cs="Times New Roman"/>
          <w:spacing w:val="-7"/>
          <w:sz w:val="28"/>
          <w:szCs w:val="28"/>
        </w:rPr>
        <w:t xml:space="preserve">осваивают основные грамматические </w:t>
      </w:r>
      <w:r w:rsidRPr="009E55A3">
        <w:rPr>
          <w:rFonts w:ascii="Times New Roman" w:hAnsi="Times New Roman" w:cs="Times New Roman"/>
          <w:sz w:val="28"/>
          <w:szCs w:val="28"/>
        </w:rPr>
        <w:t xml:space="preserve">структуры,  пытаются  строить простые предложения, в разговоре </w:t>
      </w:r>
      <w:proofErr w:type="gramStart"/>
      <w:r w:rsidRPr="009E55A3">
        <w:rPr>
          <w:rFonts w:ascii="Times New Roman" w:hAnsi="Times New Roman" w:cs="Times New Roman"/>
          <w:sz w:val="28"/>
          <w:szCs w:val="28"/>
        </w:rPr>
        <w:t>со</w:t>
      </w:r>
      <w:proofErr w:type="gramEnd"/>
      <w:r w:rsidRPr="009E55A3">
        <w:rPr>
          <w:rFonts w:ascii="Times New Roman" w:hAnsi="Times New Roman" w:cs="Times New Roman"/>
          <w:sz w:val="28"/>
          <w:szCs w:val="28"/>
        </w:rPr>
        <w:t xml:space="preserve"> взрослым </w:t>
      </w:r>
      <w:r w:rsidRPr="009E55A3">
        <w:rPr>
          <w:rFonts w:ascii="Times New Roman" w:hAnsi="Times New Roman" w:cs="Times New Roman"/>
          <w:spacing w:val="-10"/>
          <w:sz w:val="28"/>
          <w:szCs w:val="28"/>
        </w:rPr>
        <w:t>используют практически все части речи.  Активный  словарь  достигает  1000-1500  слов.  К  концу  3-го  года жизни  речь  становится  средством  общения  ребенка  со  сверстниками,  дети  воспринимают  все  звуки  родного  языка,  но произносят  их  с  большими  искажениями.</w:t>
      </w:r>
    </w:p>
    <w:p w:rsidR="009E55A3" w:rsidRPr="009E55A3" w:rsidRDefault="009E55A3" w:rsidP="00430B6F">
      <w:pPr>
        <w:jc w:val="both"/>
        <w:rPr>
          <w:rFonts w:ascii="Times New Roman" w:hAnsi="Times New Roman" w:cs="Times New Roman"/>
          <w:sz w:val="28"/>
          <w:szCs w:val="28"/>
        </w:rPr>
      </w:pPr>
      <w:r w:rsidRPr="00430B6F">
        <w:rPr>
          <w:rFonts w:ascii="Times New Roman" w:hAnsi="Times New Roman" w:cs="Times New Roman"/>
          <w:b/>
          <w:sz w:val="28"/>
          <w:szCs w:val="28"/>
        </w:rPr>
        <w:t xml:space="preserve">     В </w:t>
      </w:r>
      <w:r w:rsidRPr="00430B6F">
        <w:rPr>
          <w:rFonts w:ascii="Times New Roman" w:hAnsi="Times New Roman" w:cs="Times New Roman"/>
          <w:b/>
          <w:sz w:val="28"/>
          <w:szCs w:val="28"/>
          <w:u w:val="single"/>
        </w:rPr>
        <w:t>области</w:t>
      </w:r>
      <w:r w:rsidR="00EC7BC1">
        <w:rPr>
          <w:rFonts w:ascii="Times New Roman" w:hAnsi="Times New Roman" w:cs="Times New Roman"/>
          <w:b/>
          <w:sz w:val="28"/>
          <w:szCs w:val="28"/>
          <w:u w:val="single"/>
        </w:rPr>
        <w:t xml:space="preserve"> </w:t>
      </w:r>
      <w:r w:rsidRPr="00637FCF">
        <w:rPr>
          <w:rFonts w:ascii="Times New Roman" w:hAnsi="Times New Roman" w:cs="Times New Roman"/>
          <w:b/>
          <w:sz w:val="28"/>
          <w:szCs w:val="28"/>
          <w:u w:val="single"/>
        </w:rPr>
        <w:t>познавательного  развития</w:t>
      </w:r>
      <w:r w:rsidRPr="009E55A3">
        <w:rPr>
          <w:rFonts w:ascii="Times New Roman" w:hAnsi="Times New Roman" w:cs="Times New Roman"/>
          <w:sz w:val="28"/>
          <w:szCs w:val="28"/>
        </w:rPr>
        <w:t xml:space="preserve">  восприятие окружающего мира - чувственное - имеет для детей решающее значение. Они воспринимают мир всеми органами чувств, но воспринимают целостные вещи, а не отдельные сенсорные свойства. Возникает взаимодействие в работе разных органов чувств. Зрение и осязание начинают взаимодействовать при восприятии формы, величины и простра</w:t>
      </w:r>
      <w:r>
        <w:rPr>
          <w:rFonts w:ascii="Times New Roman" w:hAnsi="Times New Roman" w:cs="Times New Roman"/>
          <w:sz w:val="28"/>
          <w:szCs w:val="28"/>
        </w:rPr>
        <w:t xml:space="preserve">нственных отношений. Слух и </w:t>
      </w:r>
      <w:proofErr w:type="spellStart"/>
      <w:r>
        <w:rPr>
          <w:rFonts w:ascii="Times New Roman" w:hAnsi="Times New Roman" w:cs="Times New Roman"/>
          <w:sz w:val="28"/>
          <w:szCs w:val="28"/>
        </w:rPr>
        <w:t>речь</w:t>
      </w:r>
      <w:proofErr w:type="gramStart"/>
      <w:r w:rsidR="002C2C07">
        <w:rPr>
          <w:rFonts w:ascii="Times New Roman" w:hAnsi="Times New Roman" w:cs="Times New Roman"/>
          <w:sz w:val="28"/>
          <w:szCs w:val="28"/>
        </w:rPr>
        <w:t>,</w:t>
      </w:r>
      <w:r w:rsidRPr="009E55A3">
        <w:rPr>
          <w:rFonts w:ascii="Times New Roman" w:hAnsi="Times New Roman" w:cs="Times New Roman"/>
          <w:sz w:val="28"/>
          <w:szCs w:val="28"/>
        </w:rPr>
        <w:t>д</w:t>
      </w:r>
      <w:proofErr w:type="gramEnd"/>
      <w:r w:rsidRPr="009E55A3">
        <w:rPr>
          <w:rFonts w:ascii="Times New Roman" w:hAnsi="Times New Roman" w:cs="Times New Roman"/>
          <w:sz w:val="28"/>
          <w:szCs w:val="28"/>
        </w:rPr>
        <w:t>вигательные</w:t>
      </w:r>
      <w:proofErr w:type="spellEnd"/>
      <w:r w:rsidRPr="009E55A3">
        <w:rPr>
          <w:rFonts w:ascii="Times New Roman" w:hAnsi="Times New Roman" w:cs="Times New Roman"/>
          <w:sz w:val="28"/>
          <w:szCs w:val="28"/>
        </w:rPr>
        <w:t xml:space="preserve"> системы начинают взаимодействовать при восприятии и различении речи. Постепенно учитывается острота зрения и возрастает способность к различению цветов. </w:t>
      </w:r>
      <w:r w:rsidRPr="00637FCF">
        <w:rPr>
          <w:rFonts w:ascii="Times New Roman" w:hAnsi="Times New Roman" w:cs="Times New Roman"/>
          <w:b/>
          <w:bCs/>
          <w:color w:val="000000"/>
          <w:spacing w:val="-5"/>
          <w:sz w:val="28"/>
          <w:szCs w:val="28"/>
        </w:rPr>
        <w:t xml:space="preserve">Внимание </w:t>
      </w:r>
      <w:r w:rsidRPr="009E55A3">
        <w:rPr>
          <w:rFonts w:ascii="Times New Roman" w:hAnsi="Times New Roman" w:cs="Times New Roman"/>
          <w:color w:val="000000"/>
          <w:spacing w:val="-5"/>
          <w:sz w:val="28"/>
          <w:szCs w:val="28"/>
        </w:rPr>
        <w:t xml:space="preserve">детей непроизвольно. </w:t>
      </w:r>
      <w:r w:rsidRPr="009E55A3">
        <w:rPr>
          <w:rFonts w:ascii="Times New Roman" w:hAnsi="Times New Roman" w:cs="Times New Roman"/>
          <w:color w:val="000000"/>
          <w:spacing w:val="-9"/>
          <w:sz w:val="28"/>
          <w:szCs w:val="28"/>
        </w:rPr>
        <w:t xml:space="preserve">Ребенок просто не понимает, что значит заставить себя быть внимательным, т.е. </w:t>
      </w:r>
      <w:r w:rsidRPr="009E55A3">
        <w:rPr>
          <w:rFonts w:ascii="Times New Roman" w:hAnsi="Times New Roman" w:cs="Times New Roman"/>
          <w:color w:val="000000"/>
          <w:spacing w:val="-5"/>
          <w:sz w:val="28"/>
          <w:szCs w:val="28"/>
        </w:rPr>
        <w:t xml:space="preserve">произвольно направлять и удерживать свое внимание на каком-либо объекте. </w:t>
      </w:r>
      <w:r w:rsidRPr="009E55A3">
        <w:rPr>
          <w:rFonts w:ascii="Times New Roman" w:hAnsi="Times New Roman" w:cs="Times New Roman"/>
          <w:color w:val="000000"/>
          <w:spacing w:val="-6"/>
          <w:sz w:val="28"/>
          <w:szCs w:val="28"/>
        </w:rPr>
        <w:t xml:space="preserve">Устойчивость внимания ребенка зависит от его интереса к объекту. Направить </w:t>
      </w:r>
      <w:r w:rsidRPr="009E55A3">
        <w:rPr>
          <w:rFonts w:ascii="Times New Roman" w:hAnsi="Times New Roman" w:cs="Times New Roman"/>
          <w:color w:val="000000"/>
          <w:sz w:val="28"/>
          <w:szCs w:val="28"/>
        </w:rPr>
        <w:t xml:space="preserve">на что-либо внимание ребенка путем словесного указания - очень трудно. </w:t>
      </w:r>
      <w:r w:rsidRPr="009E55A3">
        <w:rPr>
          <w:rFonts w:ascii="Times New Roman" w:hAnsi="Times New Roman" w:cs="Times New Roman"/>
          <w:color w:val="000000"/>
          <w:spacing w:val="-8"/>
          <w:sz w:val="28"/>
          <w:szCs w:val="28"/>
        </w:rPr>
        <w:t xml:space="preserve">Детям сложно немедленно выполнять просьбы. Объем внимания ребенка очень </w:t>
      </w:r>
      <w:r w:rsidRPr="009E55A3">
        <w:rPr>
          <w:rFonts w:ascii="Times New Roman" w:hAnsi="Times New Roman" w:cs="Times New Roman"/>
          <w:color w:val="000000"/>
          <w:spacing w:val="-10"/>
          <w:sz w:val="28"/>
          <w:szCs w:val="28"/>
        </w:rPr>
        <w:t xml:space="preserve">невелик - один </w:t>
      </w:r>
      <w:proofErr w:type="spellStart"/>
      <w:r w:rsidRPr="009E55A3">
        <w:rPr>
          <w:rFonts w:ascii="Times New Roman" w:hAnsi="Times New Roman" w:cs="Times New Roman"/>
          <w:color w:val="000000"/>
          <w:spacing w:val="-10"/>
          <w:sz w:val="28"/>
          <w:szCs w:val="28"/>
        </w:rPr>
        <w:t>предмет</w:t>
      </w:r>
      <w:proofErr w:type="gramStart"/>
      <w:r w:rsidRPr="009E55A3">
        <w:rPr>
          <w:rFonts w:ascii="Times New Roman" w:hAnsi="Times New Roman" w:cs="Times New Roman"/>
          <w:color w:val="000000"/>
          <w:spacing w:val="-10"/>
          <w:sz w:val="28"/>
          <w:szCs w:val="28"/>
        </w:rPr>
        <w:t>.</w:t>
      </w:r>
      <w:r w:rsidRPr="00637FCF">
        <w:rPr>
          <w:rFonts w:ascii="Times New Roman" w:hAnsi="Times New Roman" w:cs="Times New Roman"/>
          <w:b/>
          <w:bCs/>
          <w:color w:val="000000"/>
          <w:spacing w:val="-5"/>
          <w:sz w:val="28"/>
          <w:szCs w:val="28"/>
        </w:rPr>
        <w:t>П</w:t>
      </w:r>
      <w:proofErr w:type="gramEnd"/>
      <w:r w:rsidRPr="00637FCF">
        <w:rPr>
          <w:rFonts w:ascii="Times New Roman" w:hAnsi="Times New Roman" w:cs="Times New Roman"/>
          <w:b/>
          <w:bCs/>
          <w:color w:val="000000"/>
          <w:spacing w:val="-5"/>
          <w:sz w:val="28"/>
          <w:szCs w:val="28"/>
        </w:rPr>
        <w:t>амять</w:t>
      </w:r>
      <w:proofErr w:type="spellEnd"/>
      <w:r w:rsidRPr="00637FCF">
        <w:rPr>
          <w:rFonts w:ascii="Times New Roman" w:hAnsi="Times New Roman" w:cs="Times New Roman"/>
          <w:b/>
          <w:bCs/>
          <w:color w:val="000000"/>
          <w:spacing w:val="-5"/>
          <w:sz w:val="28"/>
          <w:szCs w:val="28"/>
        </w:rPr>
        <w:t xml:space="preserve"> </w:t>
      </w:r>
      <w:r w:rsidRPr="009E55A3">
        <w:rPr>
          <w:rFonts w:ascii="Times New Roman" w:hAnsi="Times New Roman" w:cs="Times New Roman"/>
          <w:color w:val="000000"/>
          <w:spacing w:val="-5"/>
          <w:sz w:val="28"/>
          <w:szCs w:val="28"/>
        </w:rPr>
        <w:t xml:space="preserve">проявляется главным образом в узнавании воспринимающихся </w:t>
      </w:r>
      <w:r w:rsidRPr="009E55A3">
        <w:rPr>
          <w:rFonts w:ascii="Times New Roman" w:hAnsi="Times New Roman" w:cs="Times New Roman"/>
          <w:color w:val="000000"/>
          <w:sz w:val="28"/>
          <w:szCs w:val="28"/>
        </w:rPr>
        <w:t xml:space="preserve">ранее вещей и событий. Преднамеренного запоминания нет, но при этом </w:t>
      </w:r>
      <w:r w:rsidRPr="009E55A3">
        <w:rPr>
          <w:rFonts w:ascii="Times New Roman" w:hAnsi="Times New Roman" w:cs="Times New Roman"/>
          <w:color w:val="000000"/>
          <w:spacing w:val="-3"/>
          <w:sz w:val="28"/>
          <w:szCs w:val="28"/>
        </w:rPr>
        <w:t xml:space="preserve">запоминаю то, что им понравилось, что они с интересом слушали </w:t>
      </w:r>
      <w:proofErr w:type="gramStart"/>
      <w:r w:rsidRPr="009E55A3">
        <w:rPr>
          <w:rFonts w:ascii="Times New Roman" w:hAnsi="Times New Roman" w:cs="Times New Roman"/>
          <w:color w:val="000000"/>
          <w:spacing w:val="-3"/>
          <w:sz w:val="28"/>
          <w:szCs w:val="28"/>
        </w:rPr>
        <w:t>или</w:t>
      </w:r>
      <w:proofErr w:type="gramEnd"/>
      <w:r w:rsidRPr="009E55A3">
        <w:rPr>
          <w:rFonts w:ascii="Times New Roman" w:hAnsi="Times New Roman" w:cs="Times New Roman"/>
          <w:color w:val="000000"/>
          <w:spacing w:val="-3"/>
          <w:sz w:val="28"/>
          <w:szCs w:val="28"/>
        </w:rPr>
        <w:t xml:space="preserve"> за чем </w:t>
      </w:r>
      <w:r w:rsidRPr="009E55A3">
        <w:rPr>
          <w:rFonts w:ascii="Times New Roman" w:hAnsi="Times New Roman" w:cs="Times New Roman"/>
          <w:color w:val="000000"/>
          <w:spacing w:val="-9"/>
          <w:sz w:val="28"/>
          <w:szCs w:val="28"/>
        </w:rPr>
        <w:t xml:space="preserve">наблюдали. Ребенок запоминает то, что запомнилось само.  Основной  формой  мышления  становится  </w:t>
      </w:r>
      <w:proofErr w:type="gramStart"/>
      <w:r w:rsidRPr="009E55A3">
        <w:rPr>
          <w:rFonts w:ascii="Times New Roman" w:hAnsi="Times New Roman" w:cs="Times New Roman"/>
          <w:color w:val="000000"/>
          <w:spacing w:val="-9"/>
          <w:sz w:val="28"/>
          <w:szCs w:val="28"/>
        </w:rPr>
        <w:t>наглядно-действенная</w:t>
      </w:r>
      <w:proofErr w:type="gramEnd"/>
      <w:r w:rsidRPr="009E55A3">
        <w:rPr>
          <w:rFonts w:ascii="Times New Roman" w:hAnsi="Times New Roman" w:cs="Times New Roman"/>
          <w:color w:val="000000"/>
          <w:spacing w:val="-9"/>
          <w:sz w:val="28"/>
          <w:szCs w:val="28"/>
        </w:rPr>
        <w:t>.</w:t>
      </w:r>
    </w:p>
    <w:p w:rsidR="009E55A3" w:rsidRPr="00430B6F" w:rsidRDefault="009E55A3" w:rsidP="00430B6F">
      <w:pPr>
        <w:jc w:val="both"/>
        <w:rPr>
          <w:rFonts w:ascii="Times New Roman" w:hAnsi="Times New Roman" w:cs="Times New Roman"/>
          <w:b/>
          <w:sz w:val="28"/>
          <w:szCs w:val="28"/>
          <w:u w:val="single"/>
        </w:rPr>
      </w:pPr>
      <w:r w:rsidRPr="00430B6F">
        <w:rPr>
          <w:rFonts w:ascii="Times New Roman" w:hAnsi="Times New Roman" w:cs="Times New Roman"/>
          <w:b/>
          <w:sz w:val="28"/>
          <w:szCs w:val="28"/>
          <w:u w:val="single"/>
        </w:rPr>
        <w:t>Художественно-эстетическое  развитие</w:t>
      </w:r>
    </w:p>
    <w:p w:rsidR="009E55A3" w:rsidRPr="009E55A3" w:rsidRDefault="009E55A3" w:rsidP="00430B6F">
      <w:pPr>
        <w:jc w:val="both"/>
        <w:rPr>
          <w:rFonts w:ascii="Times New Roman" w:hAnsi="Times New Roman" w:cs="Times New Roman"/>
          <w:sz w:val="28"/>
          <w:szCs w:val="28"/>
        </w:rPr>
      </w:pPr>
      <w:r w:rsidRPr="009E55A3">
        <w:rPr>
          <w:rFonts w:ascii="Times New Roman" w:hAnsi="Times New Roman" w:cs="Times New Roman"/>
          <w:sz w:val="28"/>
          <w:szCs w:val="28"/>
        </w:rPr>
        <w:t xml:space="preserve">               В  этом  возрасте  наиболее  доступными  видами  </w:t>
      </w:r>
      <w:r w:rsidRPr="00637FCF">
        <w:rPr>
          <w:rFonts w:ascii="Times New Roman" w:hAnsi="Times New Roman" w:cs="Times New Roman"/>
          <w:b/>
          <w:sz w:val="28"/>
          <w:szCs w:val="28"/>
        </w:rPr>
        <w:t>изобразительной  деятельности</w:t>
      </w:r>
      <w:r w:rsidRPr="009E55A3">
        <w:rPr>
          <w:rFonts w:ascii="Times New Roman" w:hAnsi="Times New Roman" w:cs="Times New Roman"/>
          <w:sz w:val="28"/>
          <w:szCs w:val="28"/>
        </w:rPr>
        <w:t xml:space="preserve">   является  рисование  и  лепка.  Ребенок  уже  способен  сформулировать  намерение  изобразить  какой-либо  предмет.   Но,  естественно,  сначала  у него  ничего  не  получается:  рука  не  слушается.   Основные  изображения: линии,  штрихи,  округлые  предметы. Типичным  </w:t>
      </w:r>
      <w:r w:rsidRPr="009E55A3">
        <w:rPr>
          <w:rFonts w:ascii="Times New Roman" w:hAnsi="Times New Roman" w:cs="Times New Roman"/>
          <w:sz w:val="28"/>
          <w:szCs w:val="28"/>
        </w:rPr>
        <w:lastRenderedPageBreak/>
        <w:t>является  изображение  человека  в  виде  «</w:t>
      </w:r>
      <w:proofErr w:type="spellStart"/>
      <w:r w:rsidRPr="009E55A3">
        <w:rPr>
          <w:rFonts w:ascii="Times New Roman" w:hAnsi="Times New Roman" w:cs="Times New Roman"/>
          <w:sz w:val="28"/>
          <w:szCs w:val="28"/>
        </w:rPr>
        <w:t>головонога</w:t>
      </w:r>
      <w:proofErr w:type="spellEnd"/>
      <w:r w:rsidRPr="009E55A3">
        <w:rPr>
          <w:rFonts w:ascii="Times New Roman" w:hAnsi="Times New Roman" w:cs="Times New Roman"/>
          <w:sz w:val="28"/>
          <w:szCs w:val="28"/>
        </w:rPr>
        <w:t>» -  и  отходящих  от  нее  линий.</w:t>
      </w:r>
    </w:p>
    <w:p w:rsidR="009E55A3" w:rsidRPr="002C2C07" w:rsidRDefault="009E55A3" w:rsidP="00430B6F">
      <w:pPr>
        <w:jc w:val="both"/>
        <w:rPr>
          <w:rFonts w:ascii="Times New Roman" w:hAnsi="Times New Roman" w:cs="Times New Roman"/>
          <w:sz w:val="28"/>
          <w:szCs w:val="28"/>
        </w:rPr>
      </w:pPr>
      <w:r w:rsidRPr="00430B6F">
        <w:rPr>
          <w:rFonts w:ascii="Times New Roman" w:hAnsi="Times New Roman" w:cs="Times New Roman"/>
          <w:b/>
          <w:sz w:val="28"/>
          <w:szCs w:val="28"/>
        </w:rPr>
        <w:t>В</w:t>
      </w:r>
      <w:r w:rsidR="007574CF">
        <w:rPr>
          <w:rFonts w:ascii="Times New Roman" w:hAnsi="Times New Roman" w:cs="Times New Roman"/>
          <w:b/>
          <w:sz w:val="28"/>
          <w:szCs w:val="28"/>
        </w:rPr>
        <w:t xml:space="preserve"> </w:t>
      </w:r>
      <w:r w:rsidRPr="00430B6F">
        <w:rPr>
          <w:rFonts w:ascii="Times New Roman" w:hAnsi="Times New Roman" w:cs="Times New Roman"/>
          <w:b/>
          <w:sz w:val="28"/>
          <w:szCs w:val="28"/>
        </w:rPr>
        <w:t>музыкальной деятельности</w:t>
      </w:r>
      <w:r w:rsidRPr="009E55A3">
        <w:rPr>
          <w:rFonts w:ascii="Times New Roman" w:hAnsi="Times New Roman" w:cs="Times New Roman"/>
          <w:sz w:val="28"/>
          <w:szCs w:val="28"/>
        </w:rPr>
        <w:t xml:space="preserve">  у  </w:t>
      </w:r>
      <w:r w:rsidR="00EA31E4">
        <w:rPr>
          <w:rFonts w:ascii="Times New Roman" w:hAnsi="Times New Roman" w:cs="Times New Roman"/>
          <w:sz w:val="28"/>
          <w:szCs w:val="28"/>
        </w:rPr>
        <w:t xml:space="preserve">ребенка  возникает  интерес  </w:t>
      </w:r>
      <w:proofErr w:type="gramStart"/>
      <w:r w:rsidR="00EA31E4">
        <w:rPr>
          <w:rFonts w:ascii="Times New Roman" w:hAnsi="Times New Roman" w:cs="Times New Roman"/>
          <w:sz w:val="28"/>
          <w:szCs w:val="28"/>
        </w:rPr>
        <w:t>к</w:t>
      </w:r>
      <w:proofErr w:type="gramEnd"/>
      <w:r w:rsidR="00EA31E4">
        <w:rPr>
          <w:rFonts w:ascii="Times New Roman" w:hAnsi="Times New Roman" w:cs="Times New Roman"/>
          <w:sz w:val="28"/>
          <w:szCs w:val="28"/>
        </w:rPr>
        <w:t xml:space="preserve"> </w:t>
      </w:r>
      <w:r w:rsidRPr="009E55A3">
        <w:rPr>
          <w:rFonts w:ascii="Times New Roman" w:hAnsi="Times New Roman" w:cs="Times New Roman"/>
          <w:sz w:val="28"/>
          <w:szCs w:val="28"/>
        </w:rPr>
        <w:t xml:space="preserve">ритмические  и танцевальные  движения.  Ребенок  вместе  </w:t>
      </w:r>
      <w:proofErr w:type="gramStart"/>
      <w:r w:rsidRPr="009E55A3">
        <w:rPr>
          <w:rFonts w:ascii="Times New Roman" w:hAnsi="Times New Roman" w:cs="Times New Roman"/>
          <w:sz w:val="28"/>
          <w:szCs w:val="28"/>
        </w:rPr>
        <w:t>со</w:t>
      </w:r>
      <w:proofErr w:type="gramEnd"/>
      <w:r w:rsidRPr="009E55A3">
        <w:rPr>
          <w:rFonts w:ascii="Times New Roman" w:hAnsi="Times New Roman" w:cs="Times New Roman"/>
          <w:sz w:val="28"/>
          <w:szCs w:val="28"/>
        </w:rPr>
        <w:t xml:space="preserve">  взрослым  способен  подпевать  элементарные  музыкальные  фразы.</w:t>
      </w:r>
    </w:p>
    <w:p w:rsidR="009E55A3" w:rsidRPr="00430B6F" w:rsidRDefault="009E55A3" w:rsidP="00430B6F">
      <w:pPr>
        <w:jc w:val="both"/>
        <w:rPr>
          <w:rFonts w:ascii="Times New Roman" w:hAnsi="Times New Roman" w:cs="Times New Roman"/>
          <w:b/>
          <w:sz w:val="28"/>
          <w:szCs w:val="28"/>
        </w:rPr>
      </w:pPr>
      <w:r w:rsidRPr="00430B6F">
        <w:rPr>
          <w:rFonts w:ascii="Times New Roman" w:hAnsi="Times New Roman" w:cs="Times New Roman"/>
          <w:b/>
          <w:sz w:val="28"/>
          <w:szCs w:val="28"/>
        </w:rPr>
        <w:t>Возрастная  характеристика, контингента детей  3-4  лет.</w:t>
      </w:r>
    </w:p>
    <w:p w:rsidR="009E55A3" w:rsidRPr="00430B6F" w:rsidRDefault="009E55A3" w:rsidP="00430B6F">
      <w:pPr>
        <w:jc w:val="both"/>
        <w:rPr>
          <w:rFonts w:ascii="Times New Roman" w:hAnsi="Times New Roman" w:cs="Times New Roman"/>
          <w:b/>
          <w:sz w:val="28"/>
          <w:szCs w:val="28"/>
          <w:u w:val="single"/>
        </w:rPr>
      </w:pPr>
      <w:r w:rsidRPr="00430B6F">
        <w:rPr>
          <w:rFonts w:ascii="Times New Roman" w:hAnsi="Times New Roman" w:cs="Times New Roman"/>
          <w:b/>
          <w:sz w:val="28"/>
          <w:szCs w:val="28"/>
          <w:u w:val="single"/>
        </w:rPr>
        <w:t xml:space="preserve">Физическое   развитие  </w:t>
      </w:r>
    </w:p>
    <w:p w:rsidR="009E55A3" w:rsidRPr="009E55A3" w:rsidRDefault="009E55A3" w:rsidP="00430B6F">
      <w:pPr>
        <w:jc w:val="both"/>
        <w:rPr>
          <w:rFonts w:ascii="Times New Roman" w:hAnsi="Times New Roman" w:cs="Times New Roman"/>
          <w:sz w:val="28"/>
          <w:szCs w:val="28"/>
        </w:rPr>
      </w:pPr>
      <w:r w:rsidRPr="009E55A3">
        <w:rPr>
          <w:rFonts w:ascii="Times New Roman" w:hAnsi="Times New Roman" w:cs="Times New Roman"/>
          <w:sz w:val="28"/>
          <w:szCs w:val="28"/>
        </w:rPr>
        <w:t xml:space="preserve">          3-хлетний  ребенок  владеет  основными  жизненно  важными   </w:t>
      </w:r>
      <w:r w:rsidRPr="00430B6F">
        <w:rPr>
          <w:rFonts w:ascii="Times New Roman" w:hAnsi="Times New Roman" w:cs="Times New Roman"/>
          <w:b/>
          <w:sz w:val="28"/>
          <w:szCs w:val="28"/>
        </w:rPr>
        <w:t xml:space="preserve">движениями  </w:t>
      </w:r>
      <w:r w:rsidRPr="009E55A3">
        <w:rPr>
          <w:rFonts w:ascii="Times New Roman" w:hAnsi="Times New Roman" w:cs="Times New Roman"/>
          <w:sz w:val="28"/>
          <w:szCs w:val="28"/>
        </w:rPr>
        <w:t>(ходьба,  бег,  лазание,  действия  с  предметами).  Возникает  интерес  к  определению  соответствия  движений  образцу.  Дети  испытывают  свои  силы  в  более  сложных  видах  деятельности, но  вместе  с  тем  им  свойственно  неумение  соизмерять  свои  силы  со  своими  возможностями.</w:t>
      </w:r>
    </w:p>
    <w:p w:rsidR="009E55A3" w:rsidRPr="009E55A3" w:rsidRDefault="009E55A3" w:rsidP="00430B6F">
      <w:pPr>
        <w:jc w:val="both"/>
        <w:rPr>
          <w:rFonts w:ascii="Times New Roman" w:hAnsi="Times New Roman" w:cs="Times New Roman"/>
          <w:sz w:val="28"/>
          <w:szCs w:val="28"/>
        </w:rPr>
      </w:pPr>
      <w:r w:rsidRPr="00430B6F">
        <w:rPr>
          <w:rFonts w:ascii="Times New Roman" w:hAnsi="Times New Roman" w:cs="Times New Roman"/>
          <w:b/>
          <w:sz w:val="28"/>
          <w:szCs w:val="28"/>
        </w:rPr>
        <w:t xml:space="preserve">Моторика </w:t>
      </w:r>
      <w:r w:rsidRPr="009E55A3">
        <w:rPr>
          <w:rFonts w:ascii="Times New Roman" w:hAnsi="Times New Roman" w:cs="Times New Roman"/>
          <w:sz w:val="28"/>
          <w:szCs w:val="28"/>
        </w:rPr>
        <w:t xml:space="preserve"> выполнения  движений  характеризуется  более  или  менее  точным  воспроизведением  структуры  движения,  его фаз, направления  и  т.д.  К  4-м  годам  ребенок  может  без  остановки  пройти  по  гимнастической  скамейке,  руки  в  стороны;  ударять мяч  об  пол  и  ловить  его  двумя  руками  (3  раза  подряд);  перекладывать  по  одному  мелкие  предметы  (пуговицы,  горошины  и т.п. – всего  20  шт.)  с  поверхности  стола  в  небольшую  коробку  (правой  рукой).</w:t>
      </w:r>
    </w:p>
    <w:p w:rsidR="009E55A3" w:rsidRPr="009E55A3" w:rsidRDefault="009E55A3" w:rsidP="00430B6F">
      <w:pPr>
        <w:jc w:val="both"/>
        <w:rPr>
          <w:rFonts w:ascii="Times New Roman" w:hAnsi="Times New Roman" w:cs="Times New Roman"/>
          <w:sz w:val="28"/>
          <w:szCs w:val="28"/>
        </w:rPr>
      </w:pPr>
      <w:r w:rsidRPr="009E55A3">
        <w:rPr>
          <w:rFonts w:ascii="Times New Roman" w:hAnsi="Times New Roman" w:cs="Times New Roman"/>
          <w:sz w:val="28"/>
          <w:szCs w:val="28"/>
        </w:rPr>
        <w:t>Начинает  развиваться  самооценка  при  выполнении  физических  упражнений,  при  этом  дети  ориентируются  в значительной  мере  на  оценку  воспитателя.</w:t>
      </w:r>
    </w:p>
    <w:p w:rsidR="009E55A3" w:rsidRPr="009E55A3" w:rsidRDefault="009E55A3" w:rsidP="00430B6F">
      <w:pPr>
        <w:jc w:val="both"/>
        <w:rPr>
          <w:rFonts w:ascii="Times New Roman" w:hAnsi="Times New Roman" w:cs="Times New Roman"/>
          <w:sz w:val="28"/>
          <w:szCs w:val="28"/>
        </w:rPr>
      </w:pPr>
      <w:proofErr w:type="gramStart"/>
      <w:r w:rsidRPr="009E55A3">
        <w:rPr>
          <w:rFonts w:ascii="Times New Roman" w:hAnsi="Times New Roman" w:cs="Times New Roman"/>
          <w:sz w:val="28"/>
          <w:szCs w:val="28"/>
        </w:rPr>
        <w:t xml:space="preserve">3-4-х летний  ребенок  владеет  элементарными  </w:t>
      </w:r>
      <w:r w:rsidRPr="00430B6F">
        <w:rPr>
          <w:rFonts w:ascii="Times New Roman" w:hAnsi="Times New Roman" w:cs="Times New Roman"/>
          <w:b/>
          <w:sz w:val="28"/>
          <w:szCs w:val="28"/>
        </w:rPr>
        <w:t>гигиеническими  навыками</w:t>
      </w:r>
      <w:r w:rsidRPr="009E55A3">
        <w:rPr>
          <w:rFonts w:ascii="Times New Roman" w:hAnsi="Times New Roman" w:cs="Times New Roman"/>
          <w:sz w:val="28"/>
          <w:szCs w:val="28"/>
        </w:rPr>
        <w:t xml:space="preserve">  самообслуживания (самостоятельно  и  правильно  моет  руки  с  мылом  после  прогулки,  игр,  туалета;  аккуратно  пользуется  туалетом:  туалетной  бумагой,  не  забывает  спускать  воду  из  бачка  для  слива;  при  приеме  пищи  пользуется  ложкой, салфеткой;  умеет  пользоваться носовым  платком;  может  самостоятельно  устранить  беспорядок  в  одежде,  прическе,  пользуясь  зеркалом,  расческой).</w:t>
      </w:r>
      <w:proofErr w:type="gramEnd"/>
    </w:p>
    <w:p w:rsidR="009E55A3" w:rsidRPr="00430B6F" w:rsidRDefault="009E55A3" w:rsidP="00430B6F">
      <w:pPr>
        <w:jc w:val="both"/>
        <w:rPr>
          <w:rFonts w:ascii="Times New Roman" w:hAnsi="Times New Roman" w:cs="Times New Roman"/>
          <w:b/>
          <w:sz w:val="28"/>
          <w:szCs w:val="28"/>
          <w:u w:val="single"/>
        </w:rPr>
      </w:pPr>
      <w:r w:rsidRPr="00430B6F">
        <w:rPr>
          <w:rFonts w:ascii="Times New Roman" w:hAnsi="Times New Roman" w:cs="Times New Roman"/>
          <w:b/>
          <w:sz w:val="28"/>
          <w:szCs w:val="28"/>
          <w:u w:val="single"/>
        </w:rPr>
        <w:t>Социально-личностное  развитие</w:t>
      </w:r>
    </w:p>
    <w:p w:rsidR="009E55A3" w:rsidRPr="009E55A3" w:rsidRDefault="009E55A3" w:rsidP="00430B6F">
      <w:pPr>
        <w:jc w:val="both"/>
        <w:rPr>
          <w:rFonts w:ascii="Times New Roman" w:hAnsi="Times New Roman" w:cs="Times New Roman"/>
          <w:sz w:val="28"/>
          <w:szCs w:val="28"/>
        </w:rPr>
      </w:pPr>
      <w:r w:rsidRPr="009E55A3">
        <w:rPr>
          <w:rFonts w:ascii="Times New Roman" w:hAnsi="Times New Roman" w:cs="Times New Roman"/>
          <w:sz w:val="28"/>
          <w:szCs w:val="28"/>
        </w:rPr>
        <w:t xml:space="preserve">К трем годам ребенок достигает определенного уровня социальной компетентности: он проявляет интерес к другому человеку, испытывает доверие к нему, стремится к общению и </w:t>
      </w:r>
      <w:r w:rsidRPr="00430B6F">
        <w:rPr>
          <w:rFonts w:ascii="Times New Roman" w:hAnsi="Times New Roman" w:cs="Times New Roman"/>
          <w:b/>
          <w:sz w:val="28"/>
          <w:szCs w:val="28"/>
        </w:rPr>
        <w:t>взаимодействию</w:t>
      </w:r>
      <w:r w:rsidRPr="009E55A3">
        <w:rPr>
          <w:rFonts w:ascii="Times New Roman" w:hAnsi="Times New Roman" w:cs="Times New Roman"/>
          <w:sz w:val="28"/>
          <w:szCs w:val="28"/>
        </w:rPr>
        <w:t xml:space="preserve"> </w:t>
      </w:r>
      <w:proofErr w:type="gramStart"/>
      <w:r w:rsidRPr="009E55A3">
        <w:rPr>
          <w:rFonts w:ascii="Times New Roman" w:hAnsi="Times New Roman" w:cs="Times New Roman"/>
          <w:sz w:val="28"/>
          <w:szCs w:val="28"/>
        </w:rPr>
        <w:t>со</w:t>
      </w:r>
      <w:proofErr w:type="gramEnd"/>
      <w:r w:rsidRPr="009E55A3">
        <w:rPr>
          <w:rFonts w:ascii="Times New Roman" w:hAnsi="Times New Roman" w:cs="Times New Roman"/>
          <w:sz w:val="28"/>
          <w:szCs w:val="28"/>
        </w:rPr>
        <w:t xml:space="preserve"> взрослыми и </w:t>
      </w:r>
      <w:r w:rsidRPr="009E55A3">
        <w:rPr>
          <w:rFonts w:ascii="Times New Roman" w:hAnsi="Times New Roman" w:cs="Times New Roman"/>
          <w:sz w:val="28"/>
          <w:szCs w:val="28"/>
        </w:rPr>
        <w:lastRenderedPageBreak/>
        <w:t xml:space="preserve">сверстниками. У ребенка возникают личные симпатии, которые проявляются в желании поделиться игрушкой, оказать помощь, утешить. Ребенок испытывает повышенную потребность в эмоциональном контакте </w:t>
      </w:r>
      <w:proofErr w:type="gramStart"/>
      <w:r w:rsidRPr="009E55A3">
        <w:rPr>
          <w:rFonts w:ascii="Times New Roman" w:hAnsi="Times New Roman" w:cs="Times New Roman"/>
          <w:sz w:val="28"/>
          <w:szCs w:val="28"/>
        </w:rPr>
        <w:t>со</w:t>
      </w:r>
      <w:proofErr w:type="gramEnd"/>
      <w:r w:rsidRPr="009E55A3">
        <w:rPr>
          <w:rFonts w:ascii="Times New Roman" w:hAnsi="Times New Roman" w:cs="Times New Roman"/>
          <w:sz w:val="28"/>
          <w:szCs w:val="28"/>
        </w:rPr>
        <w:t xml:space="preserve"> взрослыми, ярко выражает свои чувства - радость, огорчение, страх, удивление, удовольствие и др. Для налаживания контактов с другими людьми использует речевые и неречевые (взгляды, мимика, жесты, выразительные позы и движения) способы общения. Осознает свою половую принадлежность («Я мальчик», «Я девочка»). Фундаментальная  характеристика ребенка трех лет  -</w:t>
      </w:r>
      <w:r w:rsidRPr="00430B6F">
        <w:rPr>
          <w:rFonts w:ascii="Times New Roman" w:hAnsi="Times New Roman" w:cs="Times New Roman"/>
          <w:b/>
          <w:sz w:val="28"/>
          <w:szCs w:val="28"/>
        </w:rPr>
        <w:t xml:space="preserve"> самостоятельность  </w:t>
      </w:r>
      <w:r w:rsidRPr="009E55A3">
        <w:rPr>
          <w:rFonts w:ascii="Times New Roman" w:hAnsi="Times New Roman" w:cs="Times New Roman"/>
          <w:sz w:val="28"/>
          <w:szCs w:val="28"/>
        </w:rPr>
        <w:t>(«Я сам», «Я могу»). Он активно заявляет о своем желании быть, как взрослые (самому есть, одеваться), включаться в настоящие дела (мыть посуду, стирать, делать покупки и т.п.)». Взаимодействие и общение детей четвертого года жизни имеют поверхностный характер, отличаются ситуативностью, неустойчивостью, кратковременностью, чаще всего инициируются взрослым.</w:t>
      </w:r>
    </w:p>
    <w:p w:rsidR="009E55A3" w:rsidRPr="009E55A3" w:rsidRDefault="009E55A3" w:rsidP="00430B6F">
      <w:pPr>
        <w:jc w:val="both"/>
        <w:rPr>
          <w:rFonts w:ascii="Times New Roman" w:hAnsi="Times New Roman" w:cs="Times New Roman"/>
          <w:sz w:val="28"/>
          <w:szCs w:val="28"/>
        </w:rPr>
      </w:pPr>
      <w:r w:rsidRPr="009E55A3">
        <w:rPr>
          <w:rFonts w:ascii="Times New Roman" w:hAnsi="Times New Roman" w:cs="Times New Roman"/>
          <w:sz w:val="28"/>
          <w:szCs w:val="28"/>
        </w:rPr>
        <w:t>Для детей 3</w:t>
      </w:r>
      <w:r w:rsidR="0085209D">
        <w:rPr>
          <w:rFonts w:ascii="Times New Roman" w:hAnsi="Times New Roman" w:cs="Times New Roman"/>
          <w:sz w:val="28"/>
          <w:szCs w:val="28"/>
        </w:rPr>
        <w:t>-</w:t>
      </w:r>
      <w:r w:rsidRPr="009E55A3">
        <w:rPr>
          <w:rFonts w:ascii="Times New Roman" w:hAnsi="Times New Roman" w:cs="Times New Roman"/>
          <w:sz w:val="28"/>
          <w:szCs w:val="28"/>
        </w:rPr>
        <w:t xml:space="preserve">х летнего возраста характерна  </w:t>
      </w:r>
      <w:r w:rsidRPr="00430B6F">
        <w:rPr>
          <w:rFonts w:ascii="Times New Roman" w:hAnsi="Times New Roman" w:cs="Times New Roman"/>
          <w:b/>
          <w:sz w:val="28"/>
          <w:szCs w:val="28"/>
        </w:rPr>
        <w:t xml:space="preserve">игра </w:t>
      </w:r>
      <w:r w:rsidRPr="009E55A3">
        <w:rPr>
          <w:rFonts w:ascii="Times New Roman" w:hAnsi="Times New Roman" w:cs="Times New Roman"/>
          <w:sz w:val="28"/>
          <w:szCs w:val="28"/>
        </w:rPr>
        <w:t>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 К 4</w:t>
      </w:r>
      <w:r w:rsidR="0085209D">
        <w:rPr>
          <w:rFonts w:ascii="Times New Roman" w:hAnsi="Times New Roman" w:cs="Times New Roman"/>
          <w:sz w:val="28"/>
          <w:szCs w:val="28"/>
        </w:rPr>
        <w:t>-</w:t>
      </w:r>
      <w:r w:rsidRPr="009E55A3">
        <w:rPr>
          <w:rFonts w:ascii="Times New Roman" w:hAnsi="Times New Roman" w:cs="Times New Roman"/>
          <w:sz w:val="28"/>
          <w:szCs w:val="28"/>
        </w:rPr>
        <w:t>м годам дети могут объединяться по 2-3 человека, для разыгрывания простейших сюжетно-ролевых игр. Игровые действия взаимосвязаны, имеют четкий ролевой характер. Роль называется, по ходу игры дети могут менять роль. Игровая цепочка состоит из 3-4 взаимосвязанных действий. Дети самостоятельно удерживают воображаемую ситуацию.</w:t>
      </w:r>
    </w:p>
    <w:p w:rsidR="009E55A3" w:rsidRPr="00430B6F" w:rsidRDefault="009E55A3" w:rsidP="00430B6F">
      <w:pPr>
        <w:jc w:val="both"/>
        <w:rPr>
          <w:rFonts w:ascii="Times New Roman" w:hAnsi="Times New Roman" w:cs="Times New Roman"/>
          <w:b/>
          <w:sz w:val="28"/>
          <w:szCs w:val="28"/>
          <w:u w:val="single"/>
        </w:rPr>
      </w:pPr>
      <w:r w:rsidRPr="00430B6F">
        <w:rPr>
          <w:rFonts w:ascii="Times New Roman" w:hAnsi="Times New Roman" w:cs="Times New Roman"/>
          <w:b/>
          <w:sz w:val="28"/>
          <w:szCs w:val="28"/>
          <w:u w:val="single"/>
        </w:rPr>
        <w:t>Познавательно-речевое  развитие</w:t>
      </w:r>
    </w:p>
    <w:p w:rsidR="009E55A3" w:rsidRPr="009E55A3" w:rsidRDefault="009E55A3" w:rsidP="00430B6F">
      <w:pPr>
        <w:jc w:val="both"/>
        <w:rPr>
          <w:rFonts w:ascii="Times New Roman" w:hAnsi="Times New Roman" w:cs="Times New Roman"/>
          <w:sz w:val="28"/>
          <w:szCs w:val="28"/>
        </w:rPr>
      </w:pPr>
      <w:r w:rsidRPr="00430B6F">
        <w:rPr>
          <w:rFonts w:ascii="Times New Roman" w:hAnsi="Times New Roman" w:cs="Times New Roman"/>
          <w:b/>
          <w:sz w:val="28"/>
          <w:szCs w:val="28"/>
        </w:rPr>
        <w:t xml:space="preserve">Общение </w:t>
      </w:r>
      <w:r w:rsidRPr="009E55A3">
        <w:rPr>
          <w:rFonts w:ascii="Times New Roman" w:hAnsi="Times New Roman" w:cs="Times New Roman"/>
          <w:sz w:val="28"/>
          <w:szCs w:val="28"/>
        </w:rPr>
        <w:t xml:space="preserve"> ребенка  в  этом  возрасте  </w:t>
      </w:r>
      <w:proofErr w:type="spellStart"/>
      <w:r w:rsidRPr="009E55A3">
        <w:rPr>
          <w:rFonts w:ascii="Times New Roman" w:hAnsi="Times New Roman" w:cs="Times New Roman"/>
          <w:sz w:val="28"/>
          <w:szCs w:val="28"/>
        </w:rPr>
        <w:t>ситуативно</w:t>
      </w:r>
      <w:proofErr w:type="spellEnd"/>
      <w:r w:rsidRPr="009E55A3">
        <w:rPr>
          <w:rFonts w:ascii="Times New Roman" w:hAnsi="Times New Roman" w:cs="Times New Roman"/>
          <w:sz w:val="28"/>
          <w:szCs w:val="28"/>
        </w:rPr>
        <w:t xml:space="preserve">,  инициируется  взрослым, неустойчиво, кратковременно. Осознает  свою  половую  принадлежность. Возникает  новая  форма  общения  </w:t>
      </w:r>
      <w:proofErr w:type="gramStart"/>
      <w:r w:rsidRPr="009E55A3">
        <w:rPr>
          <w:rFonts w:ascii="Times New Roman" w:hAnsi="Times New Roman" w:cs="Times New Roman"/>
          <w:sz w:val="28"/>
          <w:szCs w:val="28"/>
        </w:rPr>
        <w:t>со</w:t>
      </w:r>
      <w:proofErr w:type="gramEnd"/>
      <w:r w:rsidRPr="009E55A3">
        <w:rPr>
          <w:rFonts w:ascii="Times New Roman" w:hAnsi="Times New Roman" w:cs="Times New Roman"/>
          <w:sz w:val="28"/>
          <w:szCs w:val="28"/>
        </w:rPr>
        <w:t xml:space="preserve">  взрослым –</w:t>
      </w:r>
      <w:r w:rsidRPr="00430B6F">
        <w:rPr>
          <w:rFonts w:ascii="Times New Roman" w:hAnsi="Times New Roman" w:cs="Times New Roman"/>
          <w:b/>
          <w:sz w:val="28"/>
          <w:szCs w:val="28"/>
        </w:rPr>
        <w:t xml:space="preserve"> общение  на познавательные темы</w:t>
      </w:r>
      <w:r w:rsidRPr="009E55A3">
        <w:rPr>
          <w:rFonts w:ascii="Times New Roman" w:hAnsi="Times New Roman" w:cs="Times New Roman"/>
          <w:sz w:val="28"/>
          <w:szCs w:val="28"/>
        </w:rPr>
        <w:t>,  которое  сначала  включено  в  совместную  со  взрослым  познавательную  деятельность.</w:t>
      </w:r>
    </w:p>
    <w:p w:rsidR="009E55A3" w:rsidRPr="009E55A3" w:rsidRDefault="009E55A3" w:rsidP="00430B6F">
      <w:pPr>
        <w:jc w:val="both"/>
        <w:rPr>
          <w:rFonts w:ascii="Times New Roman" w:hAnsi="Times New Roman" w:cs="Times New Roman"/>
          <w:sz w:val="28"/>
          <w:szCs w:val="28"/>
        </w:rPr>
      </w:pPr>
      <w:r w:rsidRPr="009E55A3">
        <w:rPr>
          <w:rFonts w:ascii="Times New Roman" w:hAnsi="Times New Roman" w:cs="Times New Roman"/>
          <w:color w:val="000000"/>
          <w:sz w:val="28"/>
          <w:szCs w:val="28"/>
        </w:rPr>
        <w:t xml:space="preserve">Уникальность </w:t>
      </w:r>
      <w:r w:rsidRPr="00430B6F">
        <w:rPr>
          <w:rFonts w:ascii="Times New Roman" w:hAnsi="Times New Roman" w:cs="Times New Roman"/>
          <w:b/>
          <w:color w:val="000000"/>
          <w:sz w:val="28"/>
          <w:szCs w:val="28"/>
        </w:rPr>
        <w:t>речевого развития</w:t>
      </w:r>
      <w:r w:rsidRPr="009E55A3">
        <w:rPr>
          <w:rFonts w:ascii="Times New Roman" w:hAnsi="Times New Roman" w:cs="Times New Roman"/>
          <w:color w:val="000000"/>
          <w:sz w:val="28"/>
          <w:szCs w:val="28"/>
        </w:rPr>
        <w:t xml:space="preserve"> детей в этом возрасте состоит в том, что в этот период ребенок обладает повышенной чувствительностью к языку, его звуковой и смысловой стороне. В младшем дошкольном возрасте осуществляется переход от исключительного господства ситуативной (понятной только в конкретной обстановке) речи к использованию и ситуативной, и контекстной (свободной от наглядной ситуации) речи.  Овладение  родным  языком  характеризуется  использованием  основных  </w:t>
      </w:r>
      <w:r w:rsidRPr="009E55A3">
        <w:rPr>
          <w:rFonts w:ascii="Times New Roman" w:hAnsi="Times New Roman" w:cs="Times New Roman"/>
          <w:color w:val="000000"/>
          <w:sz w:val="28"/>
          <w:szCs w:val="28"/>
        </w:rPr>
        <w:lastRenderedPageBreak/>
        <w:t>грамматических  категорий  (согласование,  употребление  их  по  числу, времени  и  т.д.,  хотя  отдельные  ошибки  допускаются)  и  словаря  разговорной  речи.  Возможны  дефекты  звукопроизношения.</w:t>
      </w:r>
    </w:p>
    <w:p w:rsidR="009E55A3" w:rsidRPr="009E55A3" w:rsidRDefault="009E55A3" w:rsidP="00430B6F">
      <w:pPr>
        <w:jc w:val="both"/>
        <w:rPr>
          <w:rFonts w:ascii="Times New Roman" w:hAnsi="Times New Roman" w:cs="Times New Roman"/>
          <w:color w:val="000000"/>
          <w:sz w:val="28"/>
          <w:szCs w:val="28"/>
        </w:rPr>
      </w:pPr>
      <w:r w:rsidRPr="009E55A3">
        <w:rPr>
          <w:rFonts w:ascii="Times New Roman" w:hAnsi="Times New Roman" w:cs="Times New Roman"/>
          <w:color w:val="000000"/>
          <w:sz w:val="28"/>
          <w:szCs w:val="28"/>
        </w:rPr>
        <w:t xml:space="preserve">В развитии </w:t>
      </w:r>
      <w:r w:rsidRPr="00430B6F">
        <w:rPr>
          <w:rFonts w:ascii="Times New Roman" w:hAnsi="Times New Roman" w:cs="Times New Roman"/>
          <w:b/>
          <w:color w:val="000000"/>
          <w:sz w:val="28"/>
          <w:szCs w:val="28"/>
        </w:rPr>
        <w:t>познавательной сферы</w:t>
      </w:r>
      <w:r w:rsidRPr="009E55A3">
        <w:rPr>
          <w:rFonts w:ascii="Times New Roman" w:hAnsi="Times New Roman" w:cs="Times New Roman"/>
          <w:color w:val="000000"/>
          <w:sz w:val="28"/>
          <w:szCs w:val="28"/>
        </w:rPr>
        <w:t xml:space="preserve"> расширяются и качественно изменяются способы и средства ориентировки ребенка в окружающей обстановке.  Ребенок  активно использует  по  назначению  некоторые  бытовые  предметы, игрушки, предметы-заместители   и  словесные  обозначения  объектов  в  быту,  игре, общении.  Формируются  качественно  новые  свойства  сенсорных  процессов:  ощущение  и  восприятие.  В  практической  деятельности  ребенок  учитывает  свойства  предметов  и  их  назначение:  знает  название  3-4  цветов  и  2-3  форм;  может  выбрать  из  3-х  предметов  разных  по  величине  «самый  большой».  Рассматривая  новые  предметы (растения,  камни  и  т.п.)  ребенок не  ограничивается  простым  зрительным  ознакомлением,  а  переходит  к  осязательному,  слуховому  и  обонятельному  восприятию.  Важную  роль  начинают  играть  образы  памяти.  Память  и  внимание  ребенка  носит  непроизвольный,  пассивный   характер.  По  просьбе  взрослого  ребенок  может  запомнить  не  менее  2-3 слов  и  5-6  названий  предметов.  К  4-м  годам  способен  запомнить  значительные  отрывки  из  любимых  произведений..  Рассматривая  объекты,  ребенок  выделяет  один,  наиболее  яркий  признак  предмета,  </w:t>
      </w:r>
      <w:proofErr w:type="gramStart"/>
      <w:r w:rsidRPr="009E55A3">
        <w:rPr>
          <w:rFonts w:ascii="Times New Roman" w:hAnsi="Times New Roman" w:cs="Times New Roman"/>
          <w:color w:val="000000"/>
          <w:sz w:val="28"/>
          <w:szCs w:val="28"/>
        </w:rPr>
        <w:t>и</w:t>
      </w:r>
      <w:proofErr w:type="gramEnd"/>
      <w:r w:rsidRPr="009E55A3">
        <w:rPr>
          <w:rFonts w:ascii="Times New Roman" w:hAnsi="Times New Roman" w:cs="Times New Roman"/>
          <w:color w:val="000000"/>
          <w:sz w:val="28"/>
          <w:szCs w:val="28"/>
        </w:rPr>
        <w:t xml:space="preserve">  ориентируясь  на  него,  оценивает  предмет  в  целом.  Его  интересуют  результаты  действия,  а  сам  процесс  достижения  еще не  умеет  прослеживать.</w:t>
      </w:r>
    </w:p>
    <w:p w:rsidR="009E55A3" w:rsidRPr="00430B6F" w:rsidRDefault="009E55A3" w:rsidP="00430B6F">
      <w:pPr>
        <w:jc w:val="both"/>
        <w:rPr>
          <w:rFonts w:ascii="Times New Roman" w:hAnsi="Times New Roman" w:cs="Times New Roman"/>
          <w:b/>
          <w:sz w:val="28"/>
          <w:szCs w:val="28"/>
        </w:rPr>
      </w:pPr>
      <w:r w:rsidRPr="00430B6F">
        <w:rPr>
          <w:rFonts w:ascii="Times New Roman" w:hAnsi="Times New Roman" w:cs="Times New Roman"/>
          <w:b/>
          <w:color w:val="000000"/>
          <w:sz w:val="28"/>
          <w:szCs w:val="28"/>
        </w:rPr>
        <w:t>Конструктивная   деятельность</w:t>
      </w:r>
      <w:r w:rsidRPr="009E55A3">
        <w:rPr>
          <w:rFonts w:ascii="Times New Roman" w:hAnsi="Times New Roman" w:cs="Times New Roman"/>
          <w:color w:val="000000"/>
          <w:sz w:val="28"/>
          <w:szCs w:val="28"/>
        </w:rPr>
        <w:t xml:space="preserve">   в  3-4  года  ограничивается  возведением  несложных  построек  по  образцу   (из  2-3 частей)  и  по  замыслу.  Ребенок  может  заниматься,  не  отрываясь,  </w:t>
      </w:r>
      <w:proofErr w:type="gramStart"/>
      <w:r w:rsidRPr="009E55A3">
        <w:rPr>
          <w:rFonts w:ascii="Times New Roman" w:hAnsi="Times New Roman" w:cs="Times New Roman"/>
          <w:color w:val="000000"/>
          <w:sz w:val="28"/>
          <w:szCs w:val="28"/>
        </w:rPr>
        <w:t>увлекательным</w:t>
      </w:r>
      <w:proofErr w:type="gramEnd"/>
      <w:r w:rsidRPr="009E55A3">
        <w:rPr>
          <w:rFonts w:ascii="Times New Roman" w:hAnsi="Times New Roman" w:cs="Times New Roman"/>
          <w:color w:val="000000"/>
          <w:sz w:val="28"/>
          <w:szCs w:val="28"/>
        </w:rPr>
        <w:t xml:space="preserve">  для  него  деятельностью  в  течение  5  минут.  </w:t>
      </w:r>
    </w:p>
    <w:p w:rsidR="009E55A3" w:rsidRPr="00430B6F" w:rsidRDefault="009E55A3" w:rsidP="00430B6F">
      <w:pPr>
        <w:jc w:val="both"/>
        <w:rPr>
          <w:rFonts w:ascii="Times New Roman" w:hAnsi="Times New Roman" w:cs="Times New Roman"/>
          <w:b/>
          <w:sz w:val="28"/>
          <w:szCs w:val="28"/>
          <w:u w:val="single"/>
        </w:rPr>
      </w:pPr>
      <w:r w:rsidRPr="00430B6F">
        <w:rPr>
          <w:rFonts w:ascii="Times New Roman" w:hAnsi="Times New Roman" w:cs="Times New Roman"/>
          <w:b/>
          <w:sz w:val="28"/>
          <w:szCs w:val="28"/>
          <w:u w:val="single"/>
        </w:rPr>
        <w:t xml:space="preserve">Художественно-эстетическое  развитие </w:t>
      </w:r>
    </w:p>
    <w:p w:rsidR="009E55A3" w:rsidRPr="009E55A3" w:rsidRDefault="009E55A3" w:rsidP="00430B6F">
      <w:pPr>
        <w:jc w:val="both"/>
        <w:rPr>
          <w:rFonts w:ascii="Times New Roman" w:hAnsi="Times New Roman" w:cs="Times New Roman"/>
          <w:sz w:val="28"/>
          <w:szCs w:val="28"/>
        </w:rPr>
      </w:pPr>
      <w:r w:rsidRPr="009E55A3">
        <w:rPr>
          <w:rFonts w:ascii="Times New Roman" w:hAnsi="Times New Roman" w:cs="Times New Roman"/>
          <w:sz w:val="28"/>
          <w:szCs w:val="28"/>
        </w:rPr>
        <w:t xml:space="preserve">          Ребенок  с  удовольствием  знакомится  с элементарными  средствами  выразительности   (цвет,  звук, форма, движения, жесты),  проявляется  интерес  к  произведениям  народного  и  классического  искусства,  к  литературе  (стихи,  песенки,  </w:t>
      </w:r>
      <w:proofErr w:type="spellStart"/>
      <w:r w:rsidRPr="009E55A3">
        <w:rPr>
          <w:rFonts w:ascii="Times New Roman" w:hAnsi="Times New Roman" w:cs="Times New Roman"/>
          <w:sz w:val="28"/>
          <w:szCs w:val="28"/>
        </w:rPr>
        <w:t>потешки</w:t>
      </w:r>
      <w:proofErr w:type="spellEnd"/>
      <w:r w:rsidRPr="009E55A3">
        <w:rPr>
          <w:rFonts w:ascii="Times New Roman" w:hAnsi="Times New Roman" w:cs="Times New Roman"/>
          <w:sz w:val="28"/>
          <w:szCs w:val="28"/>
        </w:rPr>
        <w:t>),  к  исполнению  и  слушанию  музыкальных произведений.</w:t>
      </w:r>
    </w:p>
    <w:p w:rsidR="009E55A3" w:rsidRPr="009E55A3" w:rsidRDefault="009E55A3" w:rsidP="00430B6F">
      <w:pPr>
        <w:jc w:val="both"/>
        <w:rPr>
          <w:rFonts w:ascii="Times New Roman" w:hAnsi="Times New Roman" w:cs="Times New Roman"/>
          <w:sz w:val="28"/>
          <w:szCs w:val="28"/>
        </w:rPr>
      </w:pPr>
      <w:r w:rsidRPr="00430B6F">
        <w:rPr>
          <w:rFonts w:ascii="Times New Roman" w:hAnsi="Times New Roman" w:cs="Times New Roman"/>
          <w:b/>
          <w:sz w:val="28"/>
          <w:szCs w:val="28"/>
        </w:rPr>
        <w:t>Изобразительная  деятельность</w:t>
      </w:r>
      <w:r w:rsidRPr="009E55A3">
        <w:rPr>
          <w:rFonts w:ascii="Times New Roman" w:hAnsi="Times New Roman" w:cs="Times New Roman"/>
          <w:sz w:val="28"/>
          <w:szCs w:val="28"/>
        </w:rPr>
        <w:t xml:space="preserve">  ребенка  зависит  от  его  представлений  о  предмете.  В  3-4  года  они  только  начинают  формироваться.  Графические  образы  бедны,  предметны,  схематичны.  У  одних  дошкольников  в  </w:t>
      </w:r>
      <w:r w:rsidRPr="009E55A3">
        <w:rPr>
          <w:rFonts w:ascii="Times New Roman" w:hAnsi="Times New Roman" w:cs="Times New Roman"/>
          <w:sz w:val="28"/>
          <w:szCs w:val="28"/>
        </w:rPr>
        <w:lastRenderedPageBreak/>
        <w:t xml:space="preserve">изображении  отсутствуют  детали,  у  других  рисунки  могут  быть  более  детализированы.  Замысел  меняется  по  ходу  изображения.  Дети  уже  могут  использовать  цвет.  Большое  значение для развития  моторики  в  этом  возрасте  имеет  </w:t>
      </w:r>
      <w:r w:rsidRPr="00430B6F">
        <w:rPr>
          <w:rFonts w:ascii="Times New Roman" w:hAnsi="Times New Roman" w:cs="Times New Roman"/>
          <w:b/>
          <w:sz w:val="28"/>
          <w:szCs w:val="28"/>
        </w:rPr>
        <w:t>лепка.</w:t>
      </w:r>
      <w:r w:rsidRPr="009E55A3">
        <w:rPr>
          <w:rFonts w:ascii="Times New Roman" w:hAnsi="Times New Roman" w:cs="Times New Roman"/>
          <w:sz w:val="28"/>
          <w:szCs w:val="28"/>
        </w:rPr>
        <w:t xml:space="preserve">  Ребенок  может  вылепить  под  руководством  взрослого  простые  предметы.  В  3-4 года  из-за  недостаточного  развития  мелких  мышц  руки,  дети  не  работают  с  ножницами,  </w:t>
      </w:r>
      <w:proofErr w:type="spellStart"/>
      <w:r w:rsidRPr="009E55A3">
        <w:rPr>
          <w:rFonts w:ascii="Times New Roman" w:hAnsi="Times New Roman" w:cs="Times New Roman"/>
          <w:sz w:val="28"/>
          <w:szCs w:val="28"/>
        </w:rPr>
        <w:t>апплицируют</w:t>
      </w:r>
      <w:proofErr w:type="spellEnd"/>
      <w:r w:rsidRPr="009E55A3">
        <w:rPr>
          <w:rFonts w:ascii="Times New Roman" w:hAnsi="Times New Roman" w:cs="Times New Roman"/>
          <w:sz w:val="28"/>
          <w:szCs w:val="28"/>
        </w:rPr>
        <w:t xml:space="preserve">  из  готовых геометрических  фигур.  Ребенок  способен  выкладывать  и  наклеивать  элементы  декоративного  узора  и  предметного  схематичного  изображения  из  2-4  основных  частей.</w:t>
      </w:r>
    </w:p>
    <w:p w:rsidR="009E55A3" w:rsidRPr="009E55A3" w:rsidRDefault="009E55A3" w:rsidP="00430B6F">
      <w:pPr>
        <w:jc w:val="both"/>
        <w:rPr>
          <w:rFonts w:ascii="Times New Roman" w:hAnsi="Times New Roman" w:cs="Times New Roman"/>
          <w:sz w:val="28"/>
          <w:szCs w:val="28"/>
        </w:rPr>
      </w:pPr>
      <w:r w:rsidRPr="00430B6F">
        <w:rPr>
          <w:rFonts w:ascii="Times New Roman" w:hAnsi="Times New Roman" w:cs="Times New Roman"/>
          <w:b/>
          <w:sz w:val="28"/>
          <w:szCs w:val="28"/>
        </w:rPr>
        <w:t>В  музыкально-</w:t>
      </w:r>
      <w:proofErr w:type="gramStart"/>
      <w:r w:rsidRPr="00430B6F">
        <w:rPr>
          <w:rFonts w:ascii="Times New Roman" w:hAnsi="Times New Roman" w:cs="Times New Roman"/>
          <w:b/>
          <w:sz w:val="28"/>
          <w:szCs w:val="28"/>
        </w:rPr>
        <w:t>ритмической  деятельности</w:t>
      </w:r>
      <w:proofErr w:type="gramEnd"/>
      <w:r w:rsidRPr="009E55A3">
        <w:rPr>
          <w:rFonts w:ascii="Times New Roman" w:hAnsi="Times New Roman" w:cs="Times New Roman"/>
          <w:sz w:val="28"/>
          <w:szCs w:val="28"/>
        </w:rPr>
        <w:t xml:space="preserve">  ребенок   3-4  лет  испытывает  желание  слушать  музыку и  производить  естественные  движения под  звучащую музыку.  К  4</w:t>
      </w:r>
      <w:r w:rsidR="0085209D">
        <w:rPr>
          <w:rFonts w:ascii="Times New Roman" w:hAnsi="Times New Roman" w:cs="Times New Roman"/>
          <w:sz w:val="28"/>
          <w:szCs w:val="28"/>
        </w:rPr>
        <w:t>-м</w:t>
      </w:r>
      <w:r w:rsidRPr="009E55A3">
        <w:rPr>
          <w:rFonts w:ascii="Times New Roman" w:hAnsi="Times New Roman" w:cs="Times New Roman"/>
          <w:sz w:val="28"/>
          <w:szCs w:val="28"/>
        </w:rPr>
        <w:t xml:space="preserve">  годам  овладевает элементарными  певческими  навыками  несложных  музыкальных  произведений. Ребенок  хорошо  перевоплощается  в  образ  зайчика,  медведя, лисы,  петушка  и  т.п.  в  движениях,  особенно  под  плясовую  мелодию.  Приобретает  элементарные  навыки  </w:t>
      </w:r>
      <w:proofErr w:type="spellStart"/>
      <w:r w:rsidRPr="009E55A3">
        <w:rPr>
          <w:rFonts w:ascii="Times New Roman" w:hAnsi="Times New Roman" w:cs="Times New Roman"/>
          <w:sz w:val="28"/>
          <w:szCs w:val="28"/>
        </w:rPr>
        <w:t>подыгрывания</w:t>
      </w:r>
      <w:proofErr w:type="spellEnd"/>
      <w:r w:rsidRPr="009E55A3">
        <w:rPr>
          <w:rFonts w:ascii="Times New Roman" w:hAnsi="Times New Roman" w:cs="Times New Roman"/>
          <w:sz w:val="28"/>
          <w:szCs w:val="28"/>
        </w:rPr>
        <w:t xml:space="preserve">  на  детских  ударных  музыкальных  инструментах  (барабан,  металлофон).  Закладываются  основы  для  развития  музыкально-ритмических  и  художественных  способностей. </w:t>
      </w:r>
    </w:p>
    <w:p w:rsidR="009E55A3" w:rsidRPr="00430B6F" w:rsidRDefault="009E55A3" w:rsidP="00430B6F">
      <w:pPr>
        <w:jc w:val="both"/>
        <w:rPr>
          <w:rFonts w:ascii="Times New Roman" w:hAnsi="Times New Roman" w:cs="Times New Roman"/>
          <w:b/>
          <w:sz w:val="28"/>
          <w:szCs w:val="28"/>
        </w:rPr>
      </w:pPr>
      <w:r w:rsidRPr="00430B6F">
        <w:rPr>
          <w:rFonts w:ascii="Times New Roman" w:hAnsi="Times New Roman" w:cs="Times New Roman"/>
          <w:b/>
          <w:sz w:val="28"/>
          <w:szCs w:val="28"/>
        </w:rPr>
        <w:t>Возрастная  характеристика, контингента  детей  4-5  лет</w:t>
      </w:r>
    </w:p>
    <w:p w:rsidR="009E55A3" w:rsidRPr="009E55A3" w:rsidRDefault="009E55A3" w:rsidP="00430B6F">
      <w:pPr>
        <w:jc w:val="both"/>
        <w:rPr>
          <w:rFonts w:ascii="Times New Roman" w:hAnsi="Times New Roman" w:cs="Times New Roman"/>
          <w:sz w:val="28"/>
          <w:szCs w:val="28"/>
        </w:rPr>
      </w:pPr>
      <w:r w:rsidRPr="009E55A3">
        <w:rPr>
          <w:rFonts w:ascii="Times New Roman" w:hAnsi="Times New Roman" w:cs="Times New Roman"/>
          <w:sz w:val="28"/>
          <w:szCs w:val="28"/>
        </w:rPr>
        <w:t xml:space="preserve">К пяти годам складывается «психологический портрет» личности, в котором важная роль принадлежит компетентности, в особенности интеллектуальной (это возраст «почемучек»), а также </w:t>
      </w:r>
      <w:proofErr w:type="spellStart"/>
      <w:r w:rsidRPr="009E55A3">
        <w:rPr>
          <w:rFonts w:ascii="Times New Roman" w:hAnsi="Times New Roman" w:cs="Times New Roman"/>
          <w:sz w:val="28"/>
          <w:szCs w:val="28"/>
        </w:rPr>
        <w:t>креативности</w:t>
      </w:r>
      <w:proofErr w:type="spellEnd"/>
      <w:r w:rsidRPr="009E55A3">
        <w:rPr>
          <w:rFonts w:ascii="Times New Roman" w:hAnsi="Times New Roman" w:cs="Times New Roman"/>
          <w:sz w:val="28"/>
          <w:szCs w:val="28"/>
        </w:rPr>
        <w:t>.</w:t>
      </w:r>
    </w:p>
    <w:p w:rsidR="009E55A3" w:rsidRPr="00430B6F" w:rsidRDefault="009E55A3" w:rsidP="00430B6F">
      <w:pPr>
        <w:jc w:val="both"/>
        <w:rPr>
          <w:rFonts w:ascii="Times New Roman" w:hAnsi="Times New Roman" w:cs="Times New Roman"/>
          <w:b/>
          <w:sz w:val="28"/>
          <w:szCs w:val="28"/>
          <w:u w:val="single"/>
        </w:rPr>
      </w:pPr>
      <w:r w:rsidRPr="00430B6F">
        <w:rPr>
          <w:rFonts w:ascii="Times New Roman" w:hAnsi="Times New Roman" w:cs="Times New Roman"/>
          <w:b/>
          <w:sz w:val="28"/>
          <w:szCs w:val="28"/>
          <w:u w:val="single"/>
        </w:rPr>
        <w:t>Физическое  развитие</w:t>
      </w:r>
    </w:p>
    <w:p w:rsidR="009E55A3" w:rsidRPr="009E55A3" w:rsidRDefault="009E55A3" w:rsidP="00430B6F">
      <w:pPr>
        <w:jc w:val="both"/>
        <w:rPr>
          <w:rFonts w:ascii="Times New Roman" w:hAnsi="Times New Roman" w:cs="Times New Roman"/>
          <w:sz w:val="28"/>
          <w:szCs w:val="28"/>
        </w:rPr>
      </w:pPr>
      <w:r w:rsidRPr="009E55A3">
        <w:rPr>
          <w:rFonts w:ascii="Times New Roman" w:hAnsi="Times New Roman" w:cs="Times New Roman"/>
          <w:sz w:val="28"/>
          <w:szCs w:val="28"/>
        </w:rPr>
        <w:t xml:space="preserve">         В  этом  возрасте  продолжается   рост  всех  органов  и  систем,  сохраняется  потребность  в  </w:t>
      </w:r>
      <w:r w:rsidRPr="00430B6F">
        <w:rPr>
          <w:rFonts w:ascii="Times New Roman" w:hAnsi="Times New Roman" w:cs="Times New Roman"/>
          <w:b/>
          <w:sz w:val="28"/>
          <w:szCs w:val="28"/>
        </w:rPr>
        <w:t>движении</w:t>
      </w:r>
      <w:r w:rsidRPr="009E55A3">
        <w:rPr>
          <w:rFonts w:ascii="Times New Roman" w:hAnsi="Times New Roman" w:cs="Times New Roman"/>
          <w:sz w:val="28"/>
          <w:szCs w:val="28"/>
        </w:rPr>
        <w:t xml:space="preserve">.  Двигательная активность становится целенаправленной, отвечает индивидуальному опыту и интересу, движения становятся осмысленными, мотивированными и управляемыми. Сохраняется высокая эмоциональная значимость процесса деятельности для ребенка, неспособность завершить ее по первому требованию. Появляется способность к регуляции двигательной </w:t>
      </w:r>
      <w:proofErr w:type="spellStart"/>
      <w:r w:rsidRPr="009E55A3">
        <w:rPr>
          <w:rFonts w:ascii="Times New Roman" w:hAnsi="Times New Roman" w:cs="Times New Roman"/>
          <w:sz w:val="28"/>
          <w:szCs w:val="28"/>
        </w:rPr>
        <w:t>активности</w:t>
      </w:r>
      <w:proofErr w:type="gramStart"/>
      <w:r w:rsidRPr="009E55A3">
        <w:rPr>
          <w:rFonts w:ascii="Times New Roman" w:hAnsi="Times New Roman" w:cs="Times New Roman"/>
          <w:sz w:val="28"/>
          <w:szCs w:val="28"/>
        </w:rPr>
        <w:t>.У</w:t>
      </w:r>
      <w:proofErr w:type="spellEnd"/>
      <w:proofErr w:type="gramEnd"/>
      <w:r w:rsidRPr="009E55A3">
        <w:rPr>
          <w:rFonts w:ascii="Times New Roman" w:hAnsi="Times New Roman" w:cs="Times New Roman"/>
          <w:sz w:val="28"/>
          <w:szCs w:val="28"/>
        </w:rPr>
        <w:t xml:space="preserve"> детей появляется интерес к познанию себя, своего тела, его строения, возможностей. </w:t>
      </w:r>
      <w:r w:rsidRPr="009E55A3">
        <w:rPr>
          <w:rFonts w:ascii="Times New Roman" w:hAnsi="Times New Roman" w:cs="Times New Roman"/>
          <w:color w:val="000000"/>
          <w:sz w:val="28"/>
          <w:szCs w:val="28"/>
        </w:rPr>
        <w:t>У детей возникает потребность действовать совместно, быстро, ловко, в едином для всех детей темпе; соблюдать определенные интервалы во время передвижения в разных построениях, быть ведущим. Уровень функциональных возможностей повышается.</w:t>
      </w:r>
    </w:p>
    <w:p w:rsidR="009E55A3" w:rsidRPr="009E55A3" w:rsidRDefault="009E55A3" w:rsidP="00430B6F">
      <w:pPr>
        <w:jc w:val="both"/>
        <w:rPr>
          <w:rFonts w:ascii="Times New Roman" w:hAnsi="Times New Roman" w:cs="Times New Roman"/>
          <w:color w:val="000000"/>
          <w:sz w:val="28"/>
          <w:szCs w:val="28"/>
        </w:rPr>
      </w:pPr>
      <w:r w:rsidRPr="009E55A3">
        <w:rPr>
          <w:rFonts w:ascii="Times New Roman" w:hAnsi="Times New Roman" w:cs="Times New Roman"/>
          <w:color w:val="000000"/>
          <w:sz w:val="28"/>
          <w:szCs w:val="28"/>
        </w:rPr>
        <w:lastRenderedPageBreak/>
        <w:t xml:space="preserve">Позитивные  изменения  наблюдаются  в  развитии  </w:t>
      </w:r>
      <w:r w:rsidRPr="00430B6F">
        <w:rPr>
          <w:rFonts w:ascii="Times New Roman" w:hAnsi="Times New Roman" w:cs="Times New Roman"/>
          <w:b/>
          <w:color w:val="000000"/>
          <w:sz w:val="28"/>
          <w:szCs w:val="28"/>
        </w:rPr>
        <w:t>моторики.</w:t>
      </w:r>
      <w:r w:rsidRPr="009E55A3">
        <w:rPr>
          <w:rFonts w:ascii="Times New Roman" w:hAnsi="Times New Roman" w:cs="Times New Roman"/>
          <w:color w:val="000000"/>
          <w:sz w:val="28"/>
          <w:szCs w:val="28"/>
        </w:rPr>
        <w:t xml:space="preserve">  Дошкольники  лучше удерживают  </w:t>
      </w:r>
      <w:proofErr w:type="gramStart"/>
      <w:r w:rsidRPr="009E55A3">
        <w:rPr>
          <w:rFonts w:ascii="Times New Roman" w:hAnsi="Times New Roman" w:cs="Times New Roman"/>
          <w:color w:val="000000"/>
          <w:sz w:val="28"/>
          <w:szCs w:val="28"/>
        </w:rPr>
        <w:t>равновесие</w:t>
      </w:r>
      <w:proofErr w:type="gramEnd"/>
      <w:r w:rsidRPr="009E55A3">
        <w:rPr>
          <w:rFonts w:ascii="Times New Roman" w:hAnsi="Times New Roman" w:cs="Times New Roman"/>
          <w:color w:val="000000"/>
          <w:sz w:val="28"/>
          <w:szCs w:val="28"/>
        </w:rPr>
        <w:t xml:space="preserve">  перешагивая  через  небольшие  преграды., нанизывает  бусины  (20 шт.)  средней  величины  (или  пуговицы)  на  толстую  леску.</w:t>
      </w:r>
    </w:p>
    <w:p w:rsidR="009E55A3" w:rsidRPr="009E55A3" w:rsidRDefault="009E55A3" w:rsidP="00430B6F">
      <w:pPr>
        <w:jc w:val="both"/>
        <w:rPr>
          <w:rFonts w:ascii="Times New Roman" w:hAnsi="Times New Roman" w:cs="Times New Roman"/>
          <w:color w:val="000000"/>
          <w:sz w:val="28"/>
          <w:szCs w:val="28"/>
        </w:rPr>
      </w:pPr>
      <w:r w:rsidRPr="009E55A3">
        <w:rPr>
          <w:rFonts w:ascii="Times New Roman" w:hAnsi="Times New Roman" w:cs="Times New Roman"/>
          <w:color w:val="000000"/>
          <w:sz w:val="28"/>
          <w:szCs w:val="28"/>
        </w:rPr>
        <w:t xml:space="preserve">В  4-5  лет  у  детей  совершенствуются  </w:t>
      </w:r>
      <w:r w:rsidRPr="00430B6F">
        <w:rPr>
          <w:rFonts w:ascii="Times New Roman" w:hAnsi="Times New Roman" w:cs="Times New Roman"/>
          <w:b/>
          <w:color w:val="000000"/>
          <w:sz w:val="28"/>
          <w:szCs w:val="28"/>
        </w:rPr>
        <w:t>культурно-гигиенические  навыки</w:t>
      </w:r>
      <w:r w:rsidRPr="009E55A3">
        <w:rPr>
          <w:rFonts w:ascii="Times New Roman" w:hAnsi="Times New Roman" w:cs="Times New Roman"/>
          <w:i/>
          <w:color w:val="000000"/>
          <w:sz w:val="28"/>
          <w:szCs w:val="28"/>
        </w:rPr>
        <w:t xml:space="preserve">  (</w:t>
      </w:r>
      <w:r w:rsidRPr="009E55A3">
        <w:rPr>
          <w:rFonts w:ascii="Times New Roman" w:hAnsi="Times New Roman" w:cs="Times New Roman"/>
          <w:color w:val="000000"/>
          <w:sz w:val="28"/>
          <w:szCs w:val="28"/>
        </w:rPr>
        <w:t xml:space="preserve">хорошо  освоен  алгоритм  умывания,  одевания,  приема  пищи):  они  аккуратны  во  время  еды,  умеют  правильно  надевать обувь,  убирают  на  место   свою  одежду,  игрушки,  книги.  В  элементарном   самообслуживании  (одевание,  раздевание,  умывание  и  др.)  проявляется  самостоятельность  ребенка. </w:t>
      </w:r>
    </w:p>
    <w:p w:rsidR="009E55A3" w:rsidRPr="00430B6F" w:rsidRDefault="009E55A3" w:rsidP="00430B6F">
      <w:pPr>
        <w:jc w:val="both"/>
        <w:rPr>
          <w:rFonts w:ascii="Times New Roman" w:hAnsi="Times New Roman" w:cs="Times New Roman"/>
          <w:b/>
          <w:sz w:val="28"/>
          <w:szCs w:val="28"/>
          <w:u w:val="single"/>
        </w:rPr>
      </w:pPr>
      <w:r w:rsidRPr="00430B6F">
        <w:rPr>
          <w:rFonts w:ascii="Times New Roman" w:hAnsi="Times New Roman" w:cs="Times New Roman"/>
          <w:b/>
          <w:sz w:val="28"/>
          <w:szCs w:val="28"/>
          <w:u w:val="single"/>
        </w:rPr>
        <w:t>Социально-личностное  развитие</w:t>
      </w:r>
    </w:p>
    <w:p w:rsidR="009E55A3" w:rsidRPr="009E55A3" w:rsidRDefault="009E55A3" w:rsidP="00430B6F">
      <w:pPr>
        <w:jc w:val="both"/>
        <w:rPr>
          <w:rFonts w:ascii="Times New Roman" w:hAnsi="Times New Roman" w:cs="Times New Roman"/>
          <w:sz w:val="28"/>
          <w:szCs w:val="28"/>
        </w:rPr>
      </w:pPr>
      <w:r w:rsidRPr="009E55A3">
        <w:rPr>
          <w:rFonts w:ascii="Times New Roman" w:hAnsi="Times New Roman" w:cs="Times New Roman"/>
          <w:sz w:val="28"/>
          <w:szCs w:val="28"/>
        </w:rPr>
        <w:t xml:space="preserve">          К  5</w:t>
      </w:r>
      <w:r w:rsidR="0085209D">
        <w:rPr>
          <w:rFonts w:ascii="Times New Roman" w:hAnsi="Times New Roman" w:cs="Times New Roman"/>
          <w:sz w:val="28"/>
          <w:szCs w:val="28"/>
        </w:rPr>
        <w:t>-и</w:t>
      </w:r>
      <w:r w:rsidRPr="009E55A3">
        <w:rPr>
          <w:rFonts w:ascii="Times New Roman" w:hAnsi="Times New Roman" w:cs="Times New Roman"/>
          <w:sz w:val="28"/>
          <w:szCs w:val="28"/>
        </w:rPr>
        <w:t xml:space="preserve">  годам  у  детей  возрастает интерес и потребность </w:t>
      </w:r>
      <w:r w:rsidRPr="00430B6F">
        <w:rPr>
          <w:rFonts w:ascii="Times New Roman" w:hAnsi="Times New Roman" w:cs="Times New Roman"/>
          <w:b/>
          <w:sz w:val="28"/>
          <w:szCs w:val="28"/>
        </w:rPr>
        <w:t>в общении, особенно со сверстниками</w:t>
      </w:r>
      <w:r w:rsidRPr="009E55A3">
        <w:rPr>
          <w:rFonts w:ascii="Times New Roman" w:hAnsi="Times New Roman" w:cs="Times New Roman"/>
          <w:sz w:val="28"/>
          <w:szCs w:val="28"/>
        </w:rPr>
        <w:t xml:space="preserve">, осознание своего положения среди них. Ребенок приобретает способы взаимодействия с другими людьми. Использует речь и другие средства общения для удовлетворения разнообразных потребностей. Лучше ориентируется в человеческих отношениях: способен заметить эмоциональное состояние близкого взрослого, сверстника, проявить внимание и </w:t>
      </w:r>
      <w:proofErr w:type="spellStart"/>
      <w:r w:rsidRPr="009E55A3">
        <w:rPr>
          <w:rFonts w:ascii="Times New Roman" w:hAnsi="Times New Roman" w:cs="Times New Roman"/>
          <w:sz w:val="28"/>
          <w:szCs w:val="28"/>
        </w:rPr>
        <w:t>сочувствие</w:t>
      </w:r>
      <w:proofErr w:type="gramStart"/>
      <w:r w:rsidRPr="009E55A3">
        <w:rPr>
          <w:rFonts w:ascii="Times New Roman" w:hAnsi="Times New Roman" w:cs="Times New Roman"/>
          <w:sz w:val="28"/>
          <w:szCs w:val="28"/>
        </w:rPr>
        <w:t>.У</w:t>
      </w:r>
      <w:proofErr w:type="spellEnd"/>
      <w:proofErr w:type="gramEnd"/>
      <w:r w:rsidRPr="009E55A3">
        <w:rPr>
          <w:rFonts w:ascii="Times New Roman" w:hAnsi="Times New Roman" w:cs="Times New Roman"/>
          <w:sz w:val="28"/>
          <w:szCs w:val="28"/>
        </w:rPr>
        <w:t xml:space="preserve">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Совершенствуется  умение  пользоваться установленными  формами    вежливого  обращения.</w:t>
      </w:r>
    </w:p>
    <w:p w:rsidR="009E55A3" w:rsidRPr="009E55A3" w:rsidRDefault="009E55A3" w:rsidP="00430B6F">
      <w:pPr>
        <w:jc w:val="both"/>
        <w:rPr>
          <w:rFonts w:ascii="Times New Roman" w:hAnsi="Times New Roman" w:cs="Times New Roman"/>
          <w:sz w:val="28"/>
          <w:szCs w:val="28"/>
        </w:rPr>
      </w:pPr>
      <w:r w:rsidRPr="00430B6F">
        <w:rPr>
          <w:rFonts w:ascii="Times New Roman" w:hAnsi="Times New Roman" w:cs="Times New Roman"/>
          <w:b/>
          <w:sz w:val="28"/>
          <w:szCs w:val="28"/>
        </w:rPr>
        <w:t>В игровой деятельности</w:t>
      </w:r>
      <w:r w:rsidRPr="009E55A3">
        <w:rPr>
          <w:rFonts w:ascii="Times New Roman" w:hAnsi="Times New Roman" w:cs="Times New Roman"/>
          <w:sz w:val="28"/>
          <w:szCs w:val="28"/>
        </w:rPr>
        <w:t xml:space="preserve">  появляются  ролевые  взаимодействия.  Они указывают  на  то,  что  дошкольники  начинают  отделять  себя  от  принятой  роли.  В  процессе  игры  роли  могут  меняться.  В  этом возрасте  начинают появляться  постоянные партнеры  по  игре.  В  общую  игру  может  вовлекаться  от  двух  до  пяти  детей, а продолжительность совместных  игр  составляет  в среднем  15-20 мин.</w:t>
      </w:r>
    </w:p>
    <w:p w:rsidR="009E55A3" w:rsidRPr="009E55A3" w:rsidRDefault="009E55A3" w:rsidP="00430B6F">
      <w:pPr>
        <w:jc w:val="both"/>
        <w:rPr>
          <w:rFonts w:ascii="Times New Roman" w:hAnsi="Times New Roman" w:cs="Times New Roman"/>
          <w:sz w:val="28"/>
          <w:szCs w:val="28"/>
        </w:rPr>
      </w:pPr>
      <w:r w:rsidRPr="009E55A3">
        <w:rPr>
          <w:rFonts w:ascii="Times New Roman" w:hAnsi="Times New Roman" w:cs="Times New Roman"/>
          <w:sz w:val="28"/>
          <w:szCs w:val="28"/>
        </w:rPr>
        <w:t>Ребенок начитает регулировать свое поведение в соответствии с принятыми в обществе нормами; умеет довести начатое дело до конца (соорудить конструкцию, убрать игрушки, правила игры и т. п.)  -  проявление  произвольности.</w:t>
      </w:r>
    </w:p>
    <w:p w:rsidR="009E55A3" w:rsidRPr="009E55A3" w:rsidRDefault="009E55A3" w:rsidP="00430B6F">
      <w:pPr>
        <w:jc w:val="both"/>
        <w:rPr>
          <w:rFonts w:ascii="Times New Roman" w:hAnsi="Times New Roman" w:cs="Times New Roman"/>
          <w:color w:val="3366FF"/>
          <w:sz w:val="28"/>
          <w:szCs w:val="28"/>
        </w:rPr>
      </w:pPr>
      <w:r w:rsidRPr="009E55A3">
        <w:rPr>
          <w:rFonts w:ascii="Times New Roman" w:hAnsi="Times New Roman" w:cs="Times New Roman"/>
          <w:sz w:val="28"/>
          <w:szCs w:val="28"/>
        </w:rPr>
        <w:t xml:space="preserve">У детей начинает формироваться способность контролировать свои эмоции в движении, чему способствует освоение ими языка эмоций (гаммы </w:t>
      </w:r>
      <w:r w:rsidRPr="009E55A3">
        <w:rPr>
          <w:rFonts w:ascii="Times New Roman" w:hAnsi="Times New Roman" w:cs="Times New Roman"/>
          <w:sz w:val="28"/>
          <w:szCs w:val="28"/>
        </w:rPr>
        <w:lastRenderedPageBreak/>
        <w:t>переживаний, настроений). Эмоциональность пятилетнего ребенка отличается многообразием способов выражения своих чувств: радости, грусти, огорчения, удовольствия. Ребенок способен проявить сочувствие, сопереживание, которое лежит в основе нравственных поступков.</w:t>
      </w:r>
    </w:p>
    <w:p w:rsidR="009E55A3" w:rsidRPr="009E55A3" w:rsidRDefault="009E55A3" w:rsidP="00430B6F">
      <w:pPr>
        <w:jc w:val="both"/>
        <w:rPr>
          <w:rFonts w:ascii="Times New Roman" w:hAnsi="Times New Roman" w:cs="Times New Roman"/>
          <w:sz w:val="28"/>
          <w:szCs w:val="28"/>
        </w:rPr>
      </w:pPr>
      <w:r w:rsidRPr="009E55A3">
        <w:rPr>
          <w:rFonts w:ascii="Times New Roman" w:hAnsi="Times New Roman" w:cs="Times New Roman"/>
          <w:sz w:val="28"/>
          <w:szCs w:val="28"/>
        </w:rPr>
        <w:t>К  5-ти  годам  в элементарном выполнении отдельных поручений (дежурство по столовой, уход за растениями и животными)  проявляется  самостоятельность.</w:t>
      </w:r>
    </w:p>
    <w:p w:rsidR="009E55A3" w:rsidRPr="00430B6F" w:rsidRDefault="009E55A3" w:rsidP="00430B6F">
      <w:pPr>
        <w:jc w:val="both"/>
        <w:rPr>
          <w:rFonts w:ascii="Times New Roman" w:hAnsi="Times New Roman" w:cs="Times New Roman"/>
          <w:b/>
          <w:sz w:val="28"/>
          <w:szCs w:val="28"/>
          <w:u w:val="single"/>
        </w:rPr>
      </w:pPr>
      <w:r w:rsidRPr="00430B6F">
        <w:rPr>
          <w:rFonts w:ascii="Times New Roman" w:hAnsi="Times New Roman" w:cs="Times New Roman"/>
          <w:b/>
          <w:sz w:val="28"/>
          <w:szCs w:val="28"/>
          <w:u w:val="single"/>
        </w:rPr>
        <w:t>Познавательно-речевое  развитие</w:t>
      </w:r>
    </w:p>
    <w:p w:rsidR="009E55A3" w:rsidRPr="009E55A3" w:rsidRDefault="009E55A3" w:rsidP="00430B6F">
      <w:pPr>
        <w:jc w:val="both"/>
        <w:rPr>
          <w:rFonts w:ascii="Times New Roman" w:hAnsi="Times New Roman" w:cs="Times New Roman"/>
          <w:sz w:val="28"/>
          <w:szCs w:val="28"/>
        </w:rPr>
      </w:pPr>
      <w:r w:rsidRPr="009E55A3">
        <w:rPr>
          <w:rFonts w:ascii="Times New Roman" w:hAnsi="Times New Roman" w:cs="Times New Roman"/>
          <w:sz w:val="28"/>
          <w:szCs w:val="28"/>
        </w:rPr>
        <w:t xml:space="preserve">          Изменяется  содержание  </w:t>
      </w:r>
      <w:r w:rsidRPr="00430B6F">
        <w:rPr>
          <w:rFonts w:ascii="Times New Roman" w:hAnsi="Times New Roman" w:cs="Times New Roman"/>
          <w:b/>
          <w:sz w:val="28"/>
          <w:szCs w:val="28"/>
        </w:rPr>
        <w:t>общения</w:t>
      </w:r>
      <w:r w:rsidRPr="009E55A3">
        <w:rPr>
          <w:rFonts w:ascii="Times New Roman" w:hAnsi="Times New Roman" w:cs="Times New Roman"/>
          <w:sz w:val="28"/>
          <w:szCs w:val="28"/>
        </w:rPr>
        <w:t xml:space="preserve">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интерес.  </w:t>
      </w:r>
    </w:p>
    <w:p w:rsidR="009E55A3" w:rsidRPr="009E55A3" w:rsidRDefault="009E55A3" w:rsidP="00430B6F">
      <w:pPr>
        <w:jc w:val="both"/>
        <w:rPr>
          <w:rFonts w:ascii="Times New Roman" w:hAnsi="Times New Roman" w:cs="Times New Roman"/>
          <w:sz w:val="28"/>
          <w:szCs w:val="28"/>
        </w:rPr>
      </w:pPr>
      <w:r w:rsidRPr="009E55A3">
        <w:rPr>
          <w:rFonts w:ascii="Times New Roman" w:hAnsi="Times New Roman" w:cs="Times New Roman"/>
          <w:sz w:val="28"/>
          <w:szCs w:val="28"/>
        </w:rPr>
        <w:t xml:space="preserve">В  </w:t>
      </w:r>
      <w:r w:rsidRPr="00430B6F">
        <w:rPr>
          <w:rFonts w:ascii="Times New Roman" w:hAnsi="Times New Roman" w:cs="Times New Roman"/>
          <w:b/>
          <w:sz w:val="28"/>
          <w:szCs w:val="28"/>
        </w:rPr>
        <w:t>речевом  развитии</w:t>
      </w:r>
      <w:r w:rsidRPr="009E55A3">
        <w:rPr>
          <w:rFonts w:ascii="Times New Roman" w:hAnsi="Times New Roman" w:cs="Times New Roman"/>
          <w:sz w:val="28"/>
          <w:szCs w:val="28"/>
        </w:rPr>
        <w:t xml:space="preserve">  детей  4-5  лет  улучшается  произношение  звуков (кроме  сонорных)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Дети занимаются  словотворчеством   на  основе  грамматических  правил.  Речь  детей  при  взаимодействии  друг  с  другом  носит  ситуативный  характер,  а  при  общении  </w:t>
      </w:r>
      <w:proofErr w:type="gramStart"/>
      <w:r w:rsidRPr="009E55A3">
        <w:rPr>
          <w:rFonts w:ascii="Times New Roman" w:hAnsi="Times New Roman" w:cs="Times New Roman"/>
          <w:sz w:val="28"/>
          <w:szCs w:val="28"/>
        </w:rPr>
        <w:t>со</w:t>
      </w:r>
      <w:proofErr w:type="gramEnd"/>
      <w:r w:rsidRPr="009E55A3">
        <w:rPr>
          <w:rFonts w:ascii="Times New Roman" w:hAnsi="Times New Roman" w:cs="Times New Roman"/>
          <w:sz w:val="28"/>
          <w:szCs w:val="28"/>
        </w:rPr>
        <w:t xml:space="preserve">  взрослым  становится  </w:t>
      </w:r>
      <w:proofErr w:type="spellStart"/>
      <w:r w:rsidRPr="009E55A3">
        <w:rPr>
          <w:rFonts w:ascii="Times New Roman" w:hAnsi="Times New Roman" w:cs="Times New Roman"/>
          <w:sz w:val="28"/>
          <w:szCs w:val="28"/>
        </w:rPr>
        <w:t>внеситуативной</w:t>
      </w:r>
      <w:proofErr w:type="spellEnd"/>
      <w:r w:rsidRPr="009E55A3">
        <w:rPr>
          <w:rFonts w:ascii="Times New Roman" w:hAnsi="Times New Roman" w:cs="Times New Roman"/>
          <w:sz w:val="28"/>
          <w:szCs w:val="28"/>
        </w:rPr>
        <w:t>.</w:t>
      </w:r>
    </w:p>
    <w:p w:rsidR="009E55A3" w:rsidRPr="009E55A3" w:rsidRDefault="009E55A3" w:rsidP="00430B6F">
      <w:pPr>
        <w:jc w:val="both"/>
        <w:rPr>
          <w:rFonts w:ascii="Times New Roman" w:hAnsi="Times New Roman" w:cs="Times New Roman"/>
          <w:sz w:val="28"/>
          <w:szCs w:val="28"/>
        </w:rPr>
      </w:pPr>
      <w:r w:rsidRPr="00430B6F">
        <w:rPr>
          <w:rFonts w:ascii="Times New Roman" w:hAnsi="Times New Roman" w:cs="Times New Roman"/>
          <w:b/>
          <w:sz w:val="28"/>
          <w:szCs w:val="28"/>
        </w:rPr>
        <w:t>В  познавательном  развитии</w:t>
      </w:r>
      <w:r w:rsidRPr="009E55A3">
        <w:rPr>
          <w:rFonts w:ascii="Times New Roman" w:hAnsi="Times New Roman" w:cs="Times New Roman"/>
          <w:sz w:val="28"/>
          <w:szCs w:val="28"/>
        </w:rPr>
        <w:t xml:space="preserve">  4-5  летних  детей  характерна  высокая  мыслительная  активность.  5-ти летние  «почемучки»   интересуются  причинно-следственными  связями  в  разных  сферах  жизни  (изменения  в  живой  и  неживой  природе,  происхождение  человека),  профессиональной  деятельностью  взрослых  и  др.,  то  есть  начинает  формироваться  представление  о  различных  сторонах  окружающего  мира.  К  5-ти  годам  более  развитым  становится  восприятие. Дети  оказываются  способными  назвать  </w:t>
      </w:r>
      <w:proofErr w:type="gramStart"/>
      <w:r w:rsidRPr="009E55A3">
        <w:rPr>
          <w:rFonts w:ascii="Times New Roman" w:hAnsi="Times New Roman" w:cs="Times New Roman"/>
          <w:sz w:val="28"/>
          <w:szCs w:val="28"/>
        </w:rPr>
        <w:t>форму</w:t>
      </w:r>
      <w:proofErr w:type="gramEnd"/>
      <w:r w:rsidRPr="009E55A3">
        <w:rPr>
          <w:rFonts w:ascii="Times New Roman" w:hAnsi="Times New Roman" w:cs="Times New Roman"/>
          <w:sz w:val="28"/>
          <w:szCs w:val="28"/>
        </w:rPr>
        <w:t xml:space="preserve">  на  которую  похож  тот  или  иной  предмет.  Они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w:t>
      </w:r>
      <w:r w:rsidRPr="009E55A3">
        <w:rPr>
          <w:rFonts w:ascii="Times New Roman" w:hAnsi="Times New Roman" w:cs="Times New Roman"/>
          <w:sz w:val="28"/>
          <w:szCs w:val="28"/>
        </w:rPr>
        <w:lastRenderedPageBreak/>
        <w:t>дети  способны  принять  задачу  на  запоминание,  помнят  поручения  взрослых,  могут  выучить  небольшое  стихотворение  и  т.д.  Начинает   развиваться  образное  мышление.  Дети  оказываются  способными  использовать  простыне  схематизированные  изображения  для  решения  несложных задач. Увеличивается  устойчивость  внимания.  Ребенку  оказывается  доступной  сосредоточенная  деятельность  в  течение  15-20 минут.</w:t>
      </w:r>
    </w:p>
    <w:p w:rsidR="009E55A3" w:rsidRPr="009E55A3" w:rsidRDefault="009E55A3" w:rsidP="00430B6F">
      <w:pPr>
        <w:jc w:val="both"/>
        <w:rPr>
          <w:rFonts w:ascii="Times New Roman" w:hAnsi="Times New Roman" w:cs="Times New Roman"/>
          <w:sz w:val="28"/>
          <w:szCs w:val="28"/>
        </w:rPr>
      </w:pPr>
      <w:r w:rsidRPr="009E55A3">
        <w:rPr>
          <w:rFonts w:ascii="Times New Roman" w:hAnsi="Times New Roman" w:cs="Times New Roman"/>
          <w:sz w:val="28"/>
          <w:szCs w:val="28"/>
        </w:rPr>
        <w:t xml:space="preserve">Усложняется  </w:t>
      </w:r>
      <w:r w:rsidRPr="00430B6F">
        <w:rPr>
          <w:rFonts w:ascii="Times New Roman" w:hAnsi="Times New Roman" w:cs="Times New Roman"/>
          <w:b/>
          <w:sz w:val="28"/>
          <w:szCs w:val="28"/>
        </w:rPr>
        <w:t>конструирование.</w:t>
      </w:r>
      <w:r w:rsidRPr="009E55A3">
        <w:rPr>
          <w:rFonts w:ascii="Times New Roman" w:hAnsi="Times New Roman" w:cs="Times New Roman"/>
          <w:sz w:val="28"/>
          <w:szCs w:val="28"/>
        </w:rPr>
        <w:t xml:space="preserve">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9E55A3" w:rsidRPr="00430B6F" w:rsidRDefault="009E55A3" w:rsidP="00430B6F">
      <w:pPr>
        <w:jc w:val="both"/>
        <w:rPr>
          <w:rFonts w:ascii="Times New Roman" w:hAnsi="Times New Roman" w:cs="Times New Roman"/>
          <w:b/>
          <w:sz w:val="28"/>
          <w:szCs w:val="28"/>
          <w:u w:val="single"/>
        </w:rPr>
      </w:pPr>
      <w:r w:rsidRPr="00430B6F">
        <w:rPr>
          <w:rFonts w:ascii="Times New Roman" w:hAnsi="Times New Roman" w:cs="Times New Roman"/>
          <w:b/>
          <w:sz w:val="28"/>
          <w:szCs w:val="28"/>
          <w:u w:val="single"/>
        </w:rPr>
        <w:t>Художественно-эстетическое  развитие</w:t>
      </w:r>
    </w:p>
    <w:p w:rsidR="009E55A3" w:rsidRPr="009E55A3" w:rsidRDefault="009E55A3" w:rsidP="00430B6F">
      <w:pPr>
        <w:jc w:val="both"/>
        <w:rPr>
          <w:rFonts w:ascii="Times New Roman" w:hAnsi="Times New Roman" w:cs="Times New Roman"/>
          <w:sz w:val="28"/>
          <w:szCs w:val="28"/>
        </w:rPr>
      </w:pPr>
      <w:r w:rsidRPr="009E55A3">
        <w:rPr>
          <w:rFonts w:ascii="Times New Roman" w:hAnsi="Times New Roman" w:cs="Times New Roman"/>
          <w:sz w:val="28"/>
          <w:szCs w:val="28"/>
        </w:rPr>
        <w:t xml:space="preserve">         На  пятом  году  жизни  ребенок  осознаннее  воспринимает  произведения  художественно-изобразительно-музыкального  творчества,  легко  устанавливает  простые  причинные  связи  в  сюжете,  композиции  и  т.п.,  эмоционально  откликается  на  отраженные  в  произведении искусства  действия,  поступки,  события,  соотносит  </w:t>
      </w:r>
      <w:proofErr w:type="gramStart"/>
      <w:r w:rsidRPr="009E55A3">
        <w:rPr>
          <w:rFonts w:ascii="Times New Roman" w:hAnsi="Times New Roman" w:cs="Times New Roman"/>
          <w:sz w:val="28"/>
          <w:szCs w:val="28"/>
        </w:rPr>
        <w:t>увиденное</w:t>
      </w:r>
      <w:proofErr w:type="gramEnd"/>
      <w:r w:rsidRPr="009E55A3">
        <w:rPr>
          <w:rFonts w:ascii="Times New Roman" w:hAnsi="Times New Roman" w:cs="Times New Roman"/>
          <w:sz w:val="28"/>
          <w:szCs w:val="28"/>
        </w:rPr>
        <w:t xml:space="preserve"> со  своими  представлениями  о  красивом,  радостном,  печальном,  злом  и  т.д.  У ребенка  появляется  желание  делиться  своими  впечатлениями  от  встреч  с  искусством,  </w:t>
      </w:r>
      <w:proofErr w:type="gramStart"/>
      <w:r w:rsidRPr="009E55A3">
        <w:rPr>
          <w:rFonts w:ascii="Times New Roman" w:hAnsi="Times New Roman" w:cs="Times New Roman"/>
          <w:sz w:val="28"/>
          <w:szCs w:val="28"/>
        </w:rPr>
        <w:t>со</w:t>
      </w:r>
      <w:proofErr w:type="gramEnd"/>
      <w:r w:rsidRPr="009E55A3">
        <w:rPr>
          <w:rFonts w:ascii="Times New Roman" w:hAnsi="Times New Roman" w:cs="Times New Roman"/>
          <w:sz w:val="28"/>
          <w:szCs w:val="28"/>
        </w:rPr>
        <w:t xml:space="preserve">  взрослыми  и  сверстниками.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9E55A3" w:rsidRPr="009E55A3" w:rsidRDefault="009E55A3" w:rsidP="00430B6F">
      <w:pPr>
        <w:jc w:val="both"/>
        <w:rPr>
          <w:rFonts w:ascii="Times New Roman" w:hAnsi="Times New Roman" w:cs="Times New Roman"/>
          <w:sz w:val="28"/>
          <w:szCs w:val="28"/>
        </w:rPr>
      </w:pPr>
      <w:r w:rsidRPr="009E55A3">
        <w:rPr>
          <w:rFonts w:ascii="Times New Roman" w:hAnsi="Times New Roman" w:cs="Times New Roman"/>
          <w:sz w:val="28"/>
          <w:szCs w:val="28"/>
        </w:rPr>
        <w:t xml:space="preserve">Значительное  развитие  получает  </w:t>
      </w:r>
      <w:r w:rsidRPr="00430B6F">
        <w:rPr>
          <w:rFonts w:ascii="Times New Roman" w:hAnsi="Times New Roman" w:cs="Times New Roman"/>
          <w:b/>
          <w:sz w:val="28"/>
          <w:szCs w:val="28"/>
        </w:rPr>
        <w:t xml:space="preserve">изобразительная  деятельность.  </w:t>
      </w:r>
      <w:proofErr w:type="spellStart"/>
      <w:r w:rsidRPr="00430B6F">
        <w:rPr>
          <w:rFonts w:ascii="Times New Roman" w:hAnsi="Times New Roman" w:cs="Times New Roman"/>
          <w:b/>
          <w:sz w:val="28"/>
          <w:szCs w:val="28"/>
        </w:rPr>
        <w:t>Рисунки</w:t>
      </w:r>
      <w:r w:rsidRPr="009E55A3">
        <w:rPr>
          <w:rFonts w:ascii="Times New Roman" w:hAnsi="Times New Roman" w:cs="Times New Roman"/>
          <w:sz w:val="28"/>
          <w:szCs w:val="28"/>
        </w:rPr>
        <w:t>становятся</w:t>
      </w:r>
      <w:proofErr w:type="spellEnd"/>
      <w:r w:rsidRPr="009E55A3">
        <w:rPr>
          <w:rFonts w:ascii="Times New Roman" w:hAnsi="Times New Roman" w:cs="Times New Roman"/>
          <w:sz w:val="28"/>
          <w:szCs w:val="28"/>
        </w:rPr>
        <w:t xml:space="preserve">  предметным  и  детализированным. В  этом  возрасте  дети рисуют  предметы  прямоугольной,  овальной  формы,  простые изображения  животных. Дети  могут  своевременно насыщать  ворс кисти краской, промывать  по  окончании  работы.   Графическое  изображение  человека  характеризуется  наличием  туловища,  глаз,  рта,  носа,  волос,  иногда  одежды  и  ее  деталей.  Дети  могут </w:t>
      </w:r>
      <w:r w:rsidRPr="00430B6F">
        <w:rPr>
          <w:rFonts w:ascii="Times New Roman" w:hAnsi="Times New Roman" w:cs="Times New Roman"/>
          <w:b/>
          <w:sz w:val="28"/>
          <w:szCs w:val="28"/>
        </w:rPr>
        <w:t>вырезать</w:t>
      </w:r>
      <w:r w:rsidRPr="009E55A3">
        <w:rPr>
          <w:rFonts w:ascii="Times New Roman" w:hAnsi="Times New Roman" w:cs="Times New Roman"/>
          <w:sz w:val="28"/>
          <w:szCs w:val="28"/>
        </w:rPr>
        <w:t xml:space="preserve">  ножницами  по  прямой,  диагонали,  к  5  годам  овладевают  приемами  вырезывания  предметов  круглой  и  овальной  формы.  </w:t>
      </w:r>
      <w:r w:rsidRPr="00430B6F">
        <w:rPr>
          <w:rFonts w:ascii="Times New Roman" w:hAnsi="Times New Roman" w:cs="Times New Roman"/>
          <w:b/>
          <w:sz w:val="28"/>
          <w:szCs w:val="28"/>
        </w:rPr>
        <w:t xml:space="preserve">Лепят </w:t>
      </w:r>
      <w:r w:rsidRPr="009E55A3">
        <w:rPr>
          <w:rFonts w:ascii="Times New Roman" w:hAnsi="Times New Roman" w:cs="Times New Roman"/>
          <w:sz w:val="28"/>
          <w:szCs w:val="28"/>
        </w:rPr>
        <w:t xml:space="preserve"> предметы  круглой,  овальной,  цилиндрической  формы,  простейших  животных,  рыб, птиц.</w:t>
      </w:r>
    </w:p>
    <w:p w:rsidR="009E55A3" w:rsidRPr="009E55A3" w:rsidRDefault="009E55A3" w:rsidP="00430B6F">
      <w:pPr>
        <w:jc w:val="both"/>
        <w:rPr>
          <w:rFonts w:ascii="Times New Roman" w:hAnsi="Times New Roman" w:cs="Times New Roman"/>
          <w:sz w:val="28"/>
          <w:szCs w:val="28"/>
        </w:rPr>
      </w:pPr>
      <w:r w:rsidRPr="009E55A3">
        <w:rPr>
          <w:rFonts w:ascii="Times New Roman" w:hAnsi="Times New Roman" w:cs="Times New Roman"/>
          <w:sz w:val="28"/>
          <w:szCs w:val="28"/>
        </w:rPr>
        <w:t xml:space="preserve">К  5-ти  годам  ребенок  выполняет  элементарные  танцевальные  движения  (пружинка,  подскоки,  кружение  и т.д.).  Может  петь  протяжно,  при  этом  вместе  начинать  и  заканчивать  пение.  Развитию исполнительской  деятельности  способствует доминирование в данном  возрасте продуктивной  </w:t>
      </w:r>
      <w:r w:rsidRPr="009E55A3">
        <w:rPr>
          <w:rFonts w:ascii="Times New Roman" w:hAnsi="Times New Roman" w:cs="Times New Roman"/>
          <w:sz w:val="28"/>
          <w:szCs w:val="28"/>
        </w:rPr>
        <w:lastRenderedPageBreak/>
        <w:t>мотивации  (спеть  песню, станцевать  танец, сыграть  на  инструменте).  Дети  делают  первые  попытки  творчества.</w:t>
      </w:r>
    </w:p>
    <w:p w:rsidR="009E55A3" w:rsidRPr="00637FCF" w:rsidRDefault="009E55A3" w:rsidP="007C4124">
      <w:pPr>
        <w:jc w:val="center"/>
        <w:rPr>
          <w:rFonts w:ascii="Times New Roman" w:hAnsi="Times New Roman" w:cs="Times New Roman"/>
          <w:b/>
          <w:sz w:val="28"/>
          <w:szCs w:val="28"/>
        </w:rPr>
      </w:pPr>
      <w:r w:rsidRPr="00637FCF">
        <w:rPr>
          <w:rFonts w:ascii="Times New Roman" w:hAnsi="Times New Roman" w:cs="Times New Roman"/>
          <w:b/>
          <w:sz w:val="28"/>
          <w:szCs w:val="28"/>
        </w:rPr>
        <w:t>Возрастная  характеристика, контингента  детей  5-6  лет</w:t>
      </w:r>
    </w:p>
    <w:p w:rsidR="009E55A3" w:rsidRPr="00430B6F" w:rsidRDefault="009E55A3" w:rsidP="00430B6F">
      <w:pPr>
        <w:jc w:val="both"/>
        <w:rPr>
          <w:rFonts w:ascii="Times New Roman" w:hAnsi="Times New Roman" w:cs="Times New Roman"/>
          <w:b/>
          <w:sz w:val="28"/>
          <w:szCs w:val="28"/>
          <w:u w:val="single"/>
        </w:rPr>
      </w:pPr>
      <w:r w:rsidRPr="00430B6F">
        <w:rPr>
          <w:rFonts w:ascii="Times New Roman" w:hAnsi="Times New Roman" w:cs="Times New Roman"/>
          <w:b/>
          <w:sz w:val="28"/>
          <w:szCs w:val="28"/>
          <w:u w:val="single"/>
        </w:rPr>
        <w:t>Физическое  развитие</w:t>
      </w:r>
    </w:p>
    <w:p w:rsidR="009E55A3" w:rsidRPr="009E55A3" w:rsidRDefault="009E55A3" w:rsidP="00430B6F">
      <w:pPr>
        <w:jc w:val="both"/>
        <w:rPr>
          <w:rFonts w:ascii="Times New Roman" w:hAnsi="Times New Roman" w:cs="Times New Roman"/>
          <w:sz w:val="28"/>
          <w:szCs w:val="28"/>
        </w:rPr>
      </w:pPr>
      <w:r w:rsidRPr="009E55A3">
        <w:rPr>
          <w:rFonts w:ascii="Times New Roman" w:hAnsi="Times New Roman" w:cs="Times New Roman"/>
          <w:sz w:val="28"/>
          <w:szCs w:val="28"/>
        </w:rPr>
        <w:t xml:space="preserve">      Продолжается  процесс  окостенения  скелета  ребенка.  Дошкольник  более  совершенно  овладевает  различными  видами  </w:t>
      </w:r>
      <w:r w:rsidRPr="00430B6F">
        <w:rPr>
          <w:rFonts w:ascii="Times New Roman" w:hAnsi="Times New Roman" w:cs="Times New Roman"/>
          <w:b/>
          <w:sz w:val="28"/>
          <w:szCs w:val="28"/>
        </w:rPr>
        <w:t>движений</w:t>
      </w:r>
      <w:r w:rsidRPr="009E55A3">
        <w:rPr>
          <w:rFonts w:ascii="Times New Roman" w:hAnsi="Times New Roman" w:cs="Times New Roman"/>
          <w:sz w:val="28"/>
          <w:szCs w:val="28"/>
        </w:rPr>
        <w:t>.  Тело  приобретает  заметную  устойчивость.  Дети  к  6</w:t>
      </w:r>
      <w:r w:rsidR="007C4124">
        <w:rPr>
          <w:rFonts w:ascii="Times New Roman" w:hAnsi="Times New Roman" w:cs="Times New Roman"/>
          <w:sz w:val="28"/>
          <w:szCs w:val="28"/>
        </w:rPr>
        <w:t>-и</w:t>
      </w:r>
      <w:r w:rsidRPr="009E55A3">
        <w:rPr>
          <w:rFonts w:ascii="Times New Roman" w:hAnsi="Times New Roman" w:cs="Times New Roman"/>
          <w:sz w:val="28"/>
          <w:szCs w:val="28"/>
        </w:rPr>
        <w:t xml:space="preserve">  годам  уже  могут  совершать  пешие  прогулки,  но  на  небольшие  расстояния.  Шестилетние  дети  значительно  точнее  выбирают  движения,  которые  им  надо  выполнить.  У  них  обычно  отсутствуют  лишние  движения,  которые  наблюдаются  у  детей  3-5  лет. В  период  с  5  до  6  лет  ребенок  постепенно  начинает   адекватно  оценивать  результаты  своего  участия  в  играх  соревновательного  характера.  Удовлетворение  полученным  результатом  к  6  годам  начинает  доставлять  ребенку  радость,  способствует  эмоциональному  благополучию  и  поддерживает  положительное  отношение к  себе  («я  хороший,  ловкий»  и  т.д.). Уже  начинают  наблюдаться  различия  в  движениях  мальчиков  и девочек (у  мальчиков  - более  прерывистые,  у девочек – мягкие, плавные).</w:t>
      </w:r>
    </w:p>
    <w:p w:rsidR="009E55A3" w:rsidRPr="009E55A3" w:rsidRDefault="009E55A3" w:rsidP="00430B6F">
      <w:pPr>
        <w:jc w:val="both"/>
        <w:rPr>
          <w:rFonts w:ascii="Times New Roman" w:hAnsi="Times New Roman" w:cs="Times New Roman"/>
          <w:sz w:val="28"/>
          <w:szCs w:val="28"/>
        </w:rPr>
      </w:pPr>
      <w:r w:rsidRPr="009E55A3">
        <w:rPr>
          <w:rFonts w:ascii="Times New Roman" w:hAnsi="Times New Roman" w:cs="Times New Roman"/>
          <w:sz w:val="28"/>
          <w:szCs w:val="28"/>
        </w:rPr>
        <w:t>К  6</w:t>
      </w:r>
      <w:r w:rsidR="007C4124">
        <w:rPr>
          <w:rFonts w:ascii="Times New Roman" w:hAnsi="Times New Roman" w:cs="Times New Roman"/>
          <w:sz w:val="28"/>
          <w:szCs w:val="28"/>
        </w:rPr>
        <w:t>-и</w:t>
      </w:r>
      <w:r w:rsidRPr="009E55A3">
        <w:rPr>
          <w:rFonts w:ascii="Times New Roman" w:hAnsi="Times New Roman" w:cs="Times New Roman"/>
          <w:sz w:val="28"/>
          <w:szCs w:val="28"/>
        </w:rPr>
        <w:t xml:space="preserve">  годам  совершенствуется  развитие  мелкой  </w:t>
      </w:r>
      <w:r w:rsidRPr="00430B6F">
        <w:rPr>
          <w:rFonts w:ascii="Times New Roman" w:hAnsi="Times New Roman" w:cs="Times New Roman"/>
          <w:b/>
          <w:sz w:val="28"/>
          <w:szCs w:val="28"/>
        </w:rPr>
        <w:t xml:space="preserve">моторики </w:t>
      </w:r>
      <w:r w:rsidRPr="009E55A3">
        <w:rPr>
          <w:rFonts w:ascii="Times New Roman" w:hAnsi="Times New Roman" w:cs="Times New Roman"/>
          <w:sz w:val="28"/>
          <w:szCs w:val="28"/>
        </w:rPr>
        <w:t xml:space="preserve"> пальцев  рук.  Некоторые дети  могут  продеть  шнурок  в  ботинок  и  завязать  бантиком.</w:t>
      </w:r>
    </w:p>
    <w:p w:rsidR="009E55A3" w:rsidRPr="009E55A3" w:rsidRDefault="009E55A3" w:rsidP="00430B6F">
      <w:pPr>
        <w:jc w:val="both"/>
        <w:rPr>
          <w:rFonts w:ascii="Times New Roman" w:hAnsi="Times New Roman" w:cs="Times New Roman"/>
          <w:sz w:val="28"/>
          <w:szCs w:val="28"/>
        </w:rPr>
      </w:pPr>
      <w:r w:rsidRPr="009E55A3">
        <w:rPr>
          <w:rFonts w:ascii="Times New Roman" w:hAnsi="Times New Roman" w:cs="Times New Roman"/>
          <w:sz w:val="28"/>
          <w:szCs w:val="28"/>
        </w:rPr>
        <w:t xml:space="preserve">В  старшем  возрасте  продолжают  совершенствоваться  </w:t>
      </w:r>
      <w:r w:rsidRPr="00430B6F">
        <w:rPr>
          <w:rFonts w:ascii="Times New Roman" w:hAnsi="Times New Roman" w:cs="Times New Roman"/>
          <w:b/>
          <w:color w:val="000000"/>
          <w:sz w:val="28"/>
          <w:szCs w:val="28"/>
        </w:rPr>
        <w:t>культурно-гигиенические  навыки</w:t>
      </w:r>
      <w:r w:rsidRPr="009E55A3">
        <w:rPr>
          <w:rFonts w:ascii="Times New Roman" w:hAnsi="Times New Roman" w:cs="Times New Roman"/>
          <w:sz w:val="28"/>
          <w:szCs w:val="28"/>
        </w:rPr>
        <w:t>:  умеет  одеться  в  соответствии  с  условиями  погоды,  выполняет  основные  правила  личной гигиены, соблюдает  правила  приема  пищи, проявляет  навыки  самостоятельности.  Полезные  привычки  способствуют  усвоению  основ  здорового  образа  жизни.</w:t>
      </w:r>
    </w:p>
    <w:p w:rsidR="009E55A3" w:rsidRPr="00430B6F" w:rsidRDefault="009E55A3" w:rsidP="00430B6F">
      <w:pPr>
        <w:jc w:val="both"/>
        <w:rPr>
          <w:rFonts w:ascii="Times New Roman" w:hAnsi="Times New Roman" w:cs="Times New Roman"/>
          <w:b/>
          <w:sz w:val="28"/>
          <w:szCs w:val="28"/>
          <w:u w:val="single"/>
        </w:rPr>
      </w:pPr>
      <w:r w:rsidRPr="00430B6F">
        <w:rPr>
          <w:rFonts w:ascii="Times New Roman" w:hAnsi="Times New Roman" w:cs="Times New Roman"/>
          <w:b/>
          <w:sz w:val="28"/>
          <w:szCs w:val="28"/>
          <w:u w:val="single"/>
        </w:rPr>
        <w:t>Познавательно-речевое  развитие</w:t>
      </w:r>
    </w:p>
    <w:p w:rsidR="009E55A3" w:rsidRPr="009E55A3" w:rsidRDefault="009E55A3" w:rsidP="00430B6F">
      <w:pPr>
        <w:jc w:val="both"/>
        <w:rPr>
          <w:rFonts w:ascii="Times New Roman" w:hAnsi="Times New Roman" w:cs="Times New Roman"/>
          <w:sz w:val="28"/>
          <w:szCs w:val="28"/>
        </w:rPr>
      </w:pPr>
      <w:r w:rsidRPr="00430B6F">
        <w:rPr>
          <w:rFonts w:ascii="Times New Roman" w:hAnsi="Times New Roman" w:cs="Times New Roman"/>
          <w:b/>
          <w:sz w:val="28"/>
          <w:szCs w:val="28"/>
        </w:rPr>
        <w:t xml:space="preserve">Общение  </w:t>
      </w:r>
      <w:r w:rsidRPr="009E55A3">
        <w:rPr>
          <w:rFonts w:ascii="Times New Roman" w:hAnsi="Times New Roman" w:cs="Times New Roman"/>
          <w:sz w:val="28"/>
          <w:szCs w:val="28"/>
        </w:rPr>
        <w:t xml:space="preserve">детей  выражается  в свободном  диалоге  со  сверстниками  и  взрослыми,  выражении своих  чувств  и  намерений  с  помощью  речевых  и  неречевых  (жестовых,  мимических,  пантомимических)  средств. </w:t>
      </w:r>
    </w:p>
    <w:p w:rsidR="009E55A3" w:rsidRPr="009E55A3" w:rsidRDefault="009E55A3" w:rsidP="00430B6F">
      <w:pPr>
        <w:jc w:val="both"/>
        <w:rPr>
          <w:rFonts w:ascii="Times New Roman" w:hAnsi="Times New Roman" w:cs="Times New Roman"/>
          <w:sz w:val="28"/>
          <w:szCs w:val="28"/>
        </w:rPr>
      </w:pPr>
      <w:r w:rsidRPr="009E55A3">
        <w:rPr>
          <w:rFonts w:ascii="Times New Roman" w:hAnsi="Times New Roman" w:cs="Times New Roman"/>
          <w:sz w:val="28"/>
          <w:szCs w:val="28"/>
        </w:rPr>
        <w:t xml:space="preserve">Продолжает  совершенствоваться  </w:t>
      </w:r>
      <w:r w:rsidRPr="00430B6F">
        <w:rPr>
          <w:rFonts w:ascii="Times New Roman" w:hAnsi="Times New Roman" w:cs="Times New Roman"/>
          <w:b/>
          <w:sz w:val="28"/>
          <w:szCs w:val="28"/>
        </w:rPr>
        <w:t>речь</w:t>
      </w:r>
      <w:r w:rsidRPr="009E55A3">
        <w:rPr>
          <w:rFonts w:ascii="Times New Roman" w:hAnsi="Times New Roman" w:cs="Times New Roman"/>
          <w:i/>
          <w:sz w:val="28"/>
          <w:szCs w:val="28"/>
        </w:rPr>
        <w:t>,</w:t>
      </w:r>
      <w:r w:rsidRPr="009E55A3">
        <w:rPr>
          <w:rFonts w:ascii="Times New Roman" w:hAnsi="Times New Roman" w:cs="Times New Roman"/>
          <w:sz w:val="28"/>
          <w:szCs w:val="28"/>
        </w:rPr>
        <w:t xml:space="preserve">  в  том  числе ее  звуковая  сторона.  Дети могут  правильно  воспроизводить  шипящие,  свистящие и  сонорные  звуки.  Развивается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w:t>
      </w:r>
      <w:r w:rsidRPr="009E55A3">
        <w:rPr>
          <w:rFonts w:ascii="Times New Roman" w:hAnsi="Times New Roman" w:cs="Times New Roman"/>
          <w:sz w:val="28"/>
          <w:szCs w:val="28"/>
        </w:rPr>
        <w:lastRenderedPageBreak/>
        <w:t>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rsidR="009E55A3" w:rsidRPr="009E55A3" w:rsidRDefault="009E55A3" w:rsidP="00430B6F">
      <w:pPr>
        <w:jc w:val="both"/>
        <w:rPr>
          <w:rFonts w:ascii="Times New Roman" w:hAnsi="Times New Roman" w:cs="Times New Roman"/>
          <w:sz w:val="28"/>
          <w:szCs w:val="28"/>
        </w:rPr>
      </w:pPr>
      <w:r w:rsidRPr="00430B6F">
        <w:rPr>
          <w:rFonts w:ascii="Times New Roman" w:hAnsi="Times New Roman" w:cs="Times New Roman"/>
          <w:b/>
          <w:sz w:val="28"/>
          <w:szCs w:val="28"/>
        </w:rPr>
        <w:t xml:space="preserve">В  </w:t>
      </w:r>
      <w:r w:rsidRPr="00430B6F">
        <w:rPr>
          <w:rFonts w:ascii="Times New Roman" w:hAnsi="Times New Roman" w:cs="Times New Roman"/>
          <w:b/>
          <w:sz w:val="28"/>
          <w:szCs w:val="28"/>
          <w:u w:val="single"/>
        </w:rPr>
        <w:t>познавательной  деятельности</w:t>
      </w:r>
      <w:r w:rsidRPr="009E55A3">
        <w:rPr>
          <w:rFonts w:ascii="Times New Roman" w:hAnsi="Times New Roman" w:cs="Times New Roman"/>
          <w:sz w:val="28"/>
          <w:szCs w:val="28"/>
        </w:rPr>
        <w:t xml:space="preserve">  продолжает  совершенствоваться  восприятие  цвета,  формы  и  величины,  строения  предметов;  представления  детей  систематизируются. Дети  называют  не только  основные  цвета  и  их  оттенки,  но  и  промежуточные  цветовые  оттенки;  форму  прямоугольников, овалов, треугольников. К  6-ти  годам  дети  легко  выстраивают  в  ряд – по  возрастанию  или  убыванию – до  десяти  предметов  разных  по  величине.  Однако  дошкольники  испытывают трудности  при  анализе пространственного  положения  объектов,  если  сталкиваются  с  несоответствием  формы  и  их пространственного  расположения.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Продолжают  совершенствоваться  обобщения,  что  является  основой  словесно-логического  мышления.  5-6  лет  -  это  возраст  творческого  воображения.  Дети  самостоятельно  могут  сочинить  оригинальные  правдоподобные  истории.  Наблюдается  переход  от  </w:t>
      </w:r>
      <w:proofErr w:type="gramStart"/>
      <w:r w:rsidRPr="009E55A3">
        <w:rPr>
          <w:rFonts w:ascii="Times New Roman" w:hAnsi="Times New Roman" w:cs="Times New Roman"/>
          <w:sz w:val="28"/>
          <w:szCs w:val="28"/>
        </w:rPr>
        <w:t>непроизвольного</w:t>
      </w:r>
      <w:proofErr w:type="gramEnd"/>
      <w:r w:rsidRPr="009E55A3">
        <w:rPr>
          <w:rFonts w:ascii="Times New Roman" w:hAnsi="Times New Roman" w:cs="Times New Roman"/>
          <w:sz w:val="28"/>
          <w:szCs w:val="28"/>
        </w:rPr>
        <w:t xml:space="preserve">  к  произвольному  вниманию.</w:t>
      </w:r>
    </w:p>
    <w:p w:rsidR="009E55A3" w:rsidRPr="009E55A3" w:rsidRDefault="009E55A3" w:rsidP="00430B6F">
      <w:pPr>
        <w:jc w:val="both"/>
        <w:rPr>
          <w:rFonts w:ascii="Times New Roman" w:hAnsi="Times New Roman" w:cs="Times New Roman"/>
          <w:sz w:val="28"/>
          <w:szCs w:val="28"/>
        </w:rPr>
      </w:pPr>
      <w:r w:rsidRPr="00430B6F">
        <w:rPr>
          <w:rFonts w:ascii="Times New Roman" w:hAnsi="Times New Roman" w:cs="Times New Roman"/>
          <w:b/>
          <w:sz w:val="28"/>
          <w:szCs w:val="28"/>
        </w:rPr>
        <w:t>Конструирование</w:t>
      </w:r>
      <w:r w:rsidRPr="009E55A3">
        <w:rPr>
          <w:rFonts w:ascii="Times New Roman" w:hAnsi="Times New Roman" w:cs="Times New Roman"/>
          <w:sz w:val="28"/>
          <w:szCs w:val="28"/>
        </w:rPr>
        <w:t xml:space="preserve">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заменять  детали  постройки  в  зависимости  от  имеющегося  материала.  Овладевают  обобщенным  способом  обследования  образца.  Конструктивная  деятельность  может  осуществляться  на  основе  схемы,  по  замыслу  и по  условиям.  Дети  могут  конструировать  из бумаги,  складывая  ее  в  несколько  раз (2,4,6 сгибов);  из  природного   материала.</w:t>
      </w:r>
    </w:p>
    <w:p w:rsidR="009E55A3" w:rsidRPr="00430B6F" w:rsidRDefault="009E55A3" w:rsidP="00430B6F">
      <w:pPr>
        <w:jc w:val="both"/>
        <w:rPr>
          <w:rFonts w:ascii="Times New Roman" w:hAnsi="Times New Roman" w:cs="Times New Roman"/>
          <w:b/>
          <w:sz w:val="28"/>
          <w:szCs w:val="28"/>
          <w:u w:val="single"/>
        </w:rPr>
      </w:pPr>
      <w:r w:rsidRPr="00430B6F">
        <w:rPr>
          <w:rFonts w:ascii="Times New Roman" w:hAnsi="Times New Roman" w:cs="Times New Roman"/>
          <w:b/>
          <w:sz w:val="28"/>
          <w:szCs w:val="28"/>
          <w:u w:val="single"/>
        </w:rPr>
        <w:t>Социально-личностное  развитие</w:t>
      </w:r>
    </w:p>
    <w:p w:rsidR="009E55A3" w:rsidRPr="009E55A3" w:rsidRDefault="009E55A3" w:rsidP="00430B6F">
      <w:pPr>
        <w:jc w:val="both"/>
        <w:rPr>
          <w:rFonts w:ascii="Times New Roman" w:hAnsi="Times New Roman" w:cs="Times New Roman"/>
          <w:sz w:val="28"/>
          <w:szCs w:val="28"/>
        </w:rPr>
      </w:pPr>
      <w:r w:rsidRPr="009E55A3">
        <w:rPr>
          <w:rFonts w:ascii="Times New Roman" w:hAnsi="Times New Roman" w:cs="Times New Roman"/>
          <w:sz w:val="28"/>
          <w:szCs w:val="28"/>
        </w:rPr>
        <w:t xml:space="preserve">        Дети  проявляют  высокую  познавательную  активность.  Ребенок  нуждается  в  содержательных  контактах  со  сверстниками.  Их  речевые  контакты  становятся  все  более  длительными  и  активными.  Дети  самостоятельно  объединяются  в  небольшие  группы  на  основе  взаимных  симпатий.  В  этом  возрасте  дети  имеют  дифференцированное  представление  </w:t>
      </w:r>
      <w:proofErr w:type="gramStart"/>
      <w:r w:rsidRPr="009E55A3">
        <w:rPr>
          <w:rFonts w:ascii="Times New Roman" w:hAnsi="Times New Roman" w:cs="Times New Roman"/>
          <w:sz w:val="28"/>
          <w:szCs w:val="28"/>
        </w:rPr>
        <w:t>о  совей</w:t>
      </w:r>
      <w:proofErr w:type="gramEnd"/>
      <w:r w:rsidRPr="009E55A3">
        <w:rPr>
          <w:rFonts w:ascii="Times New Roman" w:hAnsi="Times New Roman" w:cs="Times New Roman"/>
          <w:sz w:val="28"/>
          <w:szCs w:val="28"/>
        </w:rPr>
        <w:t xml:space="preserve">  </w:t>
      </w:r>
      <w:proofErr w:type="spellStart"/>
      <w:r w:rsidRPr="009E55A3">
        <w:rPr>
          <w:rFonts w:ascii="Times New Roman" w:hAnsi="Times New Roman" w:cs="Times New Roman"/>
          <w:sz w:val="28"/>
          <w:szCs w:val="28"/>
        </w:rPr>
        <w:t>гендерной</w:t>
      </w:r>
      <w:proofErr w:type="spellEnd"/>
      <w:r w:rsidRPr="009E55A3">
        <w:rPr>
          <w:rFonts w:ascii="Times New Roman" w:hAnsi="Times New Roman" w:cs="Times New Roman"/>
          <w:sz w:val="28"/>
          <w:szCs w:val="28"/>
        </w:rPr>
        <w:t xml:space="preserve"> принадлежности  по  существенным  </w:t>
      </w:r>
      <w:r w:rsidRPr="009E55A3">
        <w:rPr>
          <w:rFonts w:ascii="Times New Roman" w:hAnsi="Times New Roman" w:cs="Times New Roman"/>
          <w:sz w:val="28"/>
          <w:szCs w:val="28"/>
        </w:rPr>
        <w:lastRenderedPageBreak/>
        <w:t>признакам  (женские  и мужские  качества,  особенности  проявления  чувств).</w:t>
      </w:r>
    </w:p>
    <w:p w:rsidR="009E55A3" w:rsidRPr="009E55A3" w:rsidRDefault="009E55A3" w:rsidP="00430B6F">
      <w:pPr>
        <w:jc w:val="both"/>
        <w:rPr>
          <w:rFonts w:ascii="Times New Roman" w:hAnsi="Times New Roman" w:cs="Times New Roman"/>
          <w:sz w:val="28"/>
          <w:szCs w:val="28"/>
        </w:rPr>
      </w:pPr>
      <w:r w:rsidRPr="009E55A3">
        <w:rPr>
          <w:rFonts w:ascii="Times New Roman" w:hAnsi="Times New Roman" w:cs="Times New Roman"/>
          <w:sz w:val="28"/>
          <w:szCs w:val="28"/>
        </w:rPr>
        <w:t>Ярко  проявляет  интерес  к  игре.</w:t>
      </w:r>
    </w:p>
    <w:p w:rsidR="009E55A3" w:rsidRPr="009E55A3" w:rsidRDefault="009E55A3" w:rsidP="00430B6F">
      <w:pPr>
        <w:jc w:val="both"/>
        <w:rPr>
          <w:rFonts w:ascii="Times New Roman" w:hAnsi="Times New Roman" w:cs="Times New Roman"/>
          <w:sz w:val="28"/>
          <w:szCs w:val="28"/>
        </w:rPr>
      </w:pPr>
      <w:r w:rsidRPr="00430B6F">
        <w:rPr>
          <w:rFonts w:ascii="Times New Roman" w:hAnsi="Times New Roman" w:cs="Times New Roman"/>
          <w:b/>
          <w:sz w:val="28"/>
          <w:szCs w:val="28"/>
        </w:rPr>
        <w:t xml:space="preserve">В  игровой  </w:t>
      </w:r>
      <w:proofErr w:type="spellStart"/>
      <w:r w:rsidRPr="00430B6F">
        <w:rPr>
          <w:rFonts w:ascii="Times New Roman" w:hAnsi="Times New Roman" w:cs="Times New Roman"/>
          <w:b/>
          <w:sz w:val="28"/>
          <w:szCs w:val="28"/>
        </w:rPr>
        <w:t>деятельности</w:t>
      </w:r>
      <w:r w:rsidRPr="009E55A3">
        <w:rPr>
          <w:rFonts w:ascii="Times New Roman" w:hAnsi="Times New Roman" w:cs="Times New Roman"/>
          <w:sz w:val="28"/>
          <w:szCs w:val="28"/>
        </w:rPr>
        <w:t>дети</w:t>
      </w:r>
      <w:proofErr w:type="spellEnd"/>
      <w:r w:rsidRPr="009E55A3">
        <w:rPr>
          <w:rFonts w:ascii="Times New Roman" w:hAnsi="Times New Roman" w:cs="Times New Roman"/>
          <w:sz w:val="28"/>
          <w:szCs w:val="28"/>
        </w:rPr>
        <w:t xml:space="preserve">  шестого  года  жиз</w:t>
      </w:r>
      <w:r w:rsidR="007C4124">
        <w:rPr>
          <w:rFonts w:ascii="Times New Roman" w:hAnsi="Times New Roman" w:cs="Times New Roman"/>
          <w:sz w:val="28"/>
          <w:szCs w:val="28"/>
        </w:rPr>
        <w:t>ни  уже  могут распределять  рол</w:t>
      </w:r>
      <w:r w:rsidRPr="009E55A3">
        <w:rPr>
          <w:rFonts w:ascii="Times New Roman" w:hAnsi="Times New Roman" w:cs="Times New Roman"/>
          <w:sz w:val="28"/>
          <w:szCs w:val="28"/>
        </w:rPr>
        <w:t>и  до  начала игры  и  строят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дети  часто  пытаются  контролировать  друг  друга  -  указывают,  как  должен  вести  себя  тот  или  иной  персонаж.</w:t>
      </w:r>
    </w:p>
    <w:p w:rsidR="009E55A3" w:rsidRPr="009E55A3" w:rsidRDefault="009E55A3" w:rsidP="00430B6F">
      <w:pPr>
        <w:jc w:val="both"/>
        <w:rPr>
          <w:rFonts w:ascii="Times New Roman" w:hAnsi="Times New Roman" w:cs="Times New Roman"/>
          <w:sz w:val="28"/>
          <w:szCs w:val="28"/>
        </w:rPr>
      </w:pPr>
      <w:r w:rsidRPr="009E55A3">
        <w:rPr>
          <w:rFonts w:ascii="Times New Roman" w:hAnsi="Times New Roman" w:cs="Times New Roman"/>
          <w:sz w:val="28"/>
          <w:szCs w:val="28"/>
        </w:rPr>
        <w:t xml:space="preserve">Ребенок  пытается  сравнивать  ярко  выраженные  эмоциональные  состояния,  видеть  проявления  эмоционального  состояния  в  выражениях, жестах,  интонации  голоса.  Проявляет  интерес  к  поступкам  сверстников. </w:t>
      </w:r>
    </w:p>
    <w:p w:rsidR="009E55A3" w:rsidRPr="009E55A3" w:rsidRDefault="009E55A3" w:rsidP="00430B6F">
      <w:pPr>
        <w:jc w:val="both"/>
        <w:rPr>
          <w:rFonts w:ascii="Times New Roman" w:hAnsi="Times New Roman" w:cs="Times New Roman"/>
          <w:sz w:val="28"/>
          <w:szCs w:val="28"/>
        </w:rPr>
      </w:pPr>
      <w:r w:rsidRPr="00430B6F">
        <w:rPr>
          <w:rFonts w:ascii="Times New Roman" w:hAnsi="Times New Roman" w:cs="Times New Roman"/>
          <w:b/>
          <w:sz w:val="28"/>
          <w:szCs w:val="28"/>
        </w:rPr>
        <w:t xml:space="preserve">В  </w:t>
      </w:r>
      <w:proofErr w:type="gramStart"/>
      <w:r w:rsidRPr="00430B6F">
        <w:rPr>
          <w:rFonts w:ascii="Times New Roman" w:hAnsi="Times New Roman" w:cs="Times New Roman"/>
          <w:b/>
          <w:sz w:val="28"/>
          <w:szCs w:val="28"/>
        </w:rPr>
        <w:t>трудовой</w:t>
      </w:r>
      <w:proofErr w:type="gramEnd"/>
      <w:r w:rsidRPr="00430B6F">
        <w:rPr>
          <w:rFonts w:ascii="Times New Roman" w:hAnsi="Times New Roman" w:cs="Times New Roman"/>
          <w:b/>
          <w:sz w:val="28"/>
          <w:szCs w:val="28"/>
        </w:rPr>
        <w:t xml:space="preserve">  </w:t>
      </w:r>
      <w:proofErr w:type="spellStart"/>
      <w:r w:rsidRPr="00430B6F">
        <w:rPr>
          <w:rFonts w:ascii="Times New Roman" w:hAnsi="Times New Roman" w:cs="Times New Roman"/>
          <w:b/>
          <w:sz w:val="28"/>
          <w:szCs w:val="28"/>
        </w:rPr>
        <w:t>деятельности</w:t>
      </w:r>
      <w:r w:rsidRPr="009E55A3">
        <w:rPr>
          <w:rFonts w:ascii="Times New Roman" w:hAnsi="Times New Roman" w:cs="Times New Roman"/>
          <w:sz w:val="28"/>
          <w:szCs w:val="28"/>
        </w:rPr>
        <w:t>освоенные</w:t>
      </w:r>
      <w:proofErr w:type="spellEnd"/>
      <w:r w:rsidRPr="009E55A3">
        <w:rPr>
          <w:rFonts w:ascii="Times New Roman" w:hAnsi="Times New Roman" w:cs="Times New Roman"/>
          <w:sz w:val="28"/>
          <w:szCs w:val="28"/>
        </w:rPr>
        <w:t xml:space="preserve">  ранее  виды  детского  труда  выполняются  качественно, быстро,  осознанно.  Активно  развиваются  планирование  и  </w:t>
      </w:r>
      <w:proofErr w:type="spellStart"/>
      <w:r w:rsidRPr="009E55A3">
        <w:rPr>
          <w:rFonts w:ascii="Times New Roman" w:hAnsi="Times New Roman" w:cs="Times New Roman"/>
          <w:sz w:val="28"/>
          <w:szCs w:val="28"/>
        </w:rPr>
        <w:t>самооценивание</w:t>
      </w:r>
      <w:proofErr w:type="spellEnd"/>
      <w:r w:rsidRPr="009E55A3">
        <w:rPr>
          <w:rFonts w:ascii="Times New Roman" w:hAnsi="Times New Roman" w:cs="Times New Roman"/>
          <w:sz w:val="28"/>
          <w:szCs w:val="28"/>
        </w:rPr>
        <w:t xml:space="preserve">  трудовой  деятельности.</w:t>
      </w:r>
    </w:p>
    <w:p w:rsidR="009E55A3" w:rsidRPr="00430B6F" w:rsidRDefault="009E55A3" w:rsidP="00430B6F">
      <w:pPr>
        <w:jc w:val="both"/>
        <w:rPr>
          <w:rFonts w:ascii="Times New Roman" w:hAnsi="Times New Roman" w:cs="Times New Roman"/>
          <w:b/>
          <w:sz w:val="28"/>
          <w:szCs w:val="28"/>
          <w:u w:val="single"/>
        </w:rPr>
      </w:pPr>
      <w:r w:rsidRPr="00430B6F">
        <w:rPr>
          <w:rFonts w:ascii="Times New Roman" w:hAnsi="Times New Roman" w:cs="Times New Roman"/>
          <w:b/>
          <w:sz w:val="28"/>
          <w:szCs w:val="28"/>
          <w:u w:val="single"/>
        </w:rPr>
        <w:t>Художественно-эстетическое  развитие</w:t>
      </w:r>
    </w:p>
    <w:p w:rsidR="009E55A3" w:rsidRPr="009E55A3" w:rsidRDefault="009E55A3" w:rsidP="00430B6F">
      <w:pPr>
        <w:jc w:val="both"/>
        <w:rPr>
          <w:rFonts w:ascii="Times New Roman" w:hAnsi="Times New Roman" w:cs="Times New Roman"/>
          <w:sz w:val="28"/>
          <w:szCs w:val="28"/>
        </w:rPr>
      </w:pPr>
      <w:r w:rsidRPr="00430B6F">
        <w:rPr>
          <w:rFonts w:ascii="Times New Roman" w:hAnsi="Times New Roman" w:cs="Times New Roman"/>
          <w:b/>
          <w:sz w:val="28"/>
          <w:szCs w:val="28"/>
        </w:rPr>
        <w:t xml:space="preserve">       В  изобразительной  деятельности</w:t>
      </w:r>
      <w:r w:rsidRPr="009E55A3">
        <w:rPr>
          <w:rFonts w:ascii="Times New Roman" w:hAnsi="Times New Roman" w:cs="Times New Roman"/>
          <w:sz w:val="28"/>
          <w:szCs w:val="28"/>
        </w:rPr>
        <w:t xml:space="preserve">  5-6  летний  ребенок  свободно  может  изображать  предметы  круглой,  овальной,  прямоугольной формы, состоящих  из  частей  разной  формы  и  соединений  разных  линий.  Расширяются  представления  о  цвете  (знают  основные  цвета  и  оттенки, самостоятельно может  приготовить  </w:t>
      </w:r>
      <w:proofErr w:type="spellStart"/>
      <w:r w:rsidRPr="009E55A3">
        <w:rPr>
          <w:rFonts w:ascii="Times New Roman" w:hAnsi="Times New Roman" w:cs="Times New Roman"/>
          <w:sz w:val="28"/>
          <w:szCs w:val="28"/>
        </w:rPr>
        <w:t>розовый</w:t>
      </w:r>
      <w:proofErr w:type="spellEnd"/>
      <w:r w:rsidRPr="009E55A3">
        <w:rPr>
          <w:rFonts w:ascii="Times New Roman" w:hAnsi="Times New Roman" w:cs="Times New Roman"/>
          <w:sz w:val="28"/>
          <w:szCs w:val="28"/>
        </w:rPr>
        <w:t xml:space="preserve">  и  </w:t>
      </w:r>
      <w:proofErr w:type="spellStart"/>
      <w:r w:rsidRPr="009E55A3">
        <w:rPr>
          <w:rFonts w:ascii="Times New Roman" w:hAnsi="Times New Roman" w:cs="Times New Roman"/>
          <w:sz w:val="28"/>
          <w:szCs w:val="28"/>
        </w:rPr>
        <w:t>голубой</w:t>
      </w:r>
      <w:proofErr w:type="spellEnd"/>
      <w:r w:rsidRPr="009E55A3">
        <w:rPr>
          <w:rFonts w:ascii="Times New Roman" w:hAnsi="Times New Roman" w:cs="Times New Roman"/>
          <w:sz w:val="28"/>
          <w:szCs w:val="28"/>
        </w:rPr>
        <w:t xml:space="preserve">  цвет).  Старший  возраст – это  возраст  активного  </w:t>
      </w:r>
      <w:r w:rsidRPr="00430B6F">
        <w:rPr>
          <w:rFonts w:ascii="Times New Roman" w:hAnsi="Times New Roman" w:cs="Times New Roman"/>
          <w:b/>
          <w:sz w:val="28"/>
          <w:szCs w:val="28"/>
        </w:rPr>
        <w:t>рисования</w:t>
      </w:r>
      <w:r w:rsidRPr="009E55A3">
        <w:rPr>
          <w:rFonts w:ascii="Times New Roman" w:hAnsi="Times New Roman" w:cs="Times New Roman"/>
          <w:sz w:val="28"/>
          <w:szCs w:val="28"/>
        </w:rPr>
        <w:t xml:space="preserve">.  Рисунки могут  быть  самыми  разнообразными  по  содержанию:  это  жизненные впечатления  детей,  иллюстрации  к  фильмам  и  книгам,  воображаемые ситуации.  Обычно  рисунки  представляют  собой  схематичные  изображения  различных  объектов,  но могут  отличаться  оригинальностью  композиционного  решения.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Рисунки  отдельных  детей  отличаются  оригинальностью,  </w:t>
      </w:r>
      <w:proofErr w:type="spellStart"/>
      <w:r w:rsidRPr="009E55A3">
        <w:rPr>
          <w:rFonts w:ascii="Times New Roman" w:hAnsi="Times New Roman" w:cs="Times New Roman"/>
          <w:sz w:val="28"/>
          <w:szCs w:val="28"/>
        </w:rPr>
        <w:t>креативностью</w:t>
      </w:r>
      <w:proofErr w:type="spellEnd"/>
      <w:r w:rsidRPr="009E55A3">
        <w:rPr>
          <w:rFonts w:ascii="Times New Roman" w:hAnsi="Times New Roman" w:cs="Times New Roman"/>
          <w:sz w:val="28"/>
          <w:szCs w:val="28"/>
        </w:rPr>
        <w:t xml:space="preserve">. В  </w:t>
      </w:r>
      <w:r w:rsidRPr="00430B6F">
        <w:rPr>
          <w:rFonts w:ascii="Times New Roman" w:hAnsi="Times New Roman" w:cs="Times New Roman"/>
          <w:b/>
          <w:sz w:val="28"/>
          <w:szCs w:val="28"/>
        </w:rPr>
        <w:t>лепке</w:t>
      </w:r>
      <w:r w:rsidRPr="009E55A3">
        <w:rPr>
          <w:rFonts w:ascii="Times New Roman" w:hAnsi="Times New Roman" w:cs="Times New Roman"/>
          <w:sz w:val="28"/>
          <w:szCs w:val="28"/>
        </w:rPr>
        <w:t xml:space="preserve">    детям  не  представляется  трудности  создать  более  сложное  по  </w:t>
      </w:r>
      <w:r w:rsidRPr="009E55A3">
        <w:rPr>
          <w:rFonts w:ascii="Times New Roman" w:hAnsi="Times New Roman" w:cs="Times New Roman"/>
          <w:sz w:val="28"/>
          <w:szCs w:val="28"/>
        </w:rPr>
        <w:lastRenderedPageBreak/>
        <w:t>форме  изображение.   Дети  успешно  справляются  с  вырезыванием  предметов  прямоугольной  и  круглой  формы  разных  пропорций.</w:t>
      </w:r>
    </w:p>
    <w:p w:rsidR="009E55A3" w:rsidRPr="009E55A3" w:rsidRDefault="009E55A3" w:rsidP="00430B6F">
      <w:pPr>
        <w:jc w:val="both"/>
        <w:rPr>
          <w:rFonts w:ascii="Times New Roman" w:hAnsi="Times New Roman" w:cs="Times New Roman"/>
          <w:sz w:val="28"/>
          <w:szCs w:val="28"/>
        </w:rPr>
      </w:pPr>
      <w:r w:rsidRPr="009E55A3">
        <w:rPr>
          <w:rFonts w:ascii="Times New Roman" w:hAnsi="Times New Roman" w:cs="Times New Roman"/>
          <w:sz w:val="28"/>
          <w:szCs w:val="28"/>
        </w:rPr>
        <w:t xml:space="preserve">Старших  дошкольников  отличает  яркая  эмоциональная  реакция на  </w:t>
      </w:r>
      <w:r w:rsidRPr="00430B6F">
        <w:rPr>
          <w:rFonts w:ascii="Times New Roman" w:hAnsi="Times New Roman" w:cs="Times New Roman"/>
          <w:b/>
          <w:sz w:val="28"/>
          <w:szCs w:val="28"/>
        </w:rPr>
        <w:t>музыку</w:t>
      </w:r>
      <w:r w:rsidRPr="009E55A3">
        <w:rPr>
          <w:rFonts w:ascii="Times New Roman" w:hAnsi="Times New Roman" w:cs="Times New Roman"/>
          <w:sz w:val="28"/>
          <w:szCs w:val="28"/>
        </w:rPr>
        <w:t>.  Появляется  интонационно-мелодическая  ориентация  музыкального  восприятия.  Дошкольники  могут  петь  без  напряжения,  плавно,  отчетливо  произнося  слова;  свободно  выполняют  танцевальные  движения:  полуприседания с  выставлением  ноги  на пятку,  поочередное  выбрасывание  ног  вперед в  прыжке  и  т.д.  Могут  импровизировать,  сочинять  мелодию  на  заданную  тему. Формируются  первоначальные  представления  о жанрах  и видах  музыки.</w:t>
      </w:r>
    </w:p>
    <w:p w:rsidR="009E55A3" w:rsidRPr="00430B6F" w:rsidRDefault="009E55A3" w:rsidP="00430B6F">
      <w:pPr>
        <w:jc w:val="both"/>
        <w:rPr>
          <w:rFonts w:ascii="Times New Roman" w:hAnsi="Times New Roman" w:cs="Times New Roman"/>
          <w:b/>
          <w:sz w:val="28"/>
          <w:szCs w:val="28"/>
        </w:rPr>
      </w:pPr>
      <w:r w:rsidRPr="00430B6F">
        <w:rPr>
          <w:rFonts w:ascii="Times New Roman" w:hAnsi="Times New Roman" w:cs="Times New Roman"/>
          <w:b/>
          <w:sz w:val="28"/>
          <w:szCs w:val="28"/>
        </w:rPr>
        <w:t>Возрастная  характеристика, контингента  детей  6-7 лет</w:t>
      </w:r>
    </w:p>
    <w:p w:rsidR="009E55A3" w:rsidRPr="00430B6F" w:rsidRDefault="009E55A3" w:rsidP="00430B6F">
      <w:pPr>
        <w:jc w:val="both"/>
        <w:rPr>
          <w:rFonts w:ascii="Times New Roman" w:hAnsi="Times New Roman" w:cs="Times New Roman"/>
          <w:b/>
          <w:sz w:val="28"/>
          <w:szCs w:val="28"/>
          <w:u w:val="single"/>
        </w:rPr>
      </w:pPr>
      <w:r w:rsidRPr="00430B6F">
        <w:rPr>
          <w:rFonts w:ascii="Times New Roman" w:hAnsi="Times New Roman" w:cs="Times New Roman"/>
          <w:b/>
          <w:sz w:val="28"/>
          <w:szCs w:val="28"/>
          <w:u w:val="single"/>
        </w:rPr>
        <w:t>Физическое  развитие</w:t>
      </w:r>
    </w:p>
    <w:p w:rsidR="009E55A3" w:rsidRPr="009E55A3" w:rsidRDefault="009E55A3" w:rsidP="00430B6F">
      <w:pPr>
        <w:jc w:val="both"/>
        <w:rPr>
          <w:rFonts w:ascii="Times New Roman" w:hAnsi="Times New Roman" w:cs="Times New Roman"/>
          <w:sz w:val="28"/>
          <w:szCs w:val="28"/>
        </w:rPr>
      </w:pPr>
      <w:r w:rsidRPr="009E55A3">
        <w:rPr>
          <w:rFonts w:ascii="Times New Roman" w:hAnsi="Times New Roman" w:cs="Times New Roman"/>
          <w:sz w:val="28"/>
          <w:szCs w:val="28"/>
        </w:rPr>
        <w:t xml:space="preserve">      К  7</w:t>
      </w:r>
      <w:r w:rsidR="007C4124">
        <w:rPr>
          <w:rFonts w:ascii="Times New Roman" w:hAnsi="Times New Roman" w:cs="Times New Roman"/>
          <w:sz w:val="28"/>
          <w:szCs w:val="28"/>
        </w:rPr>
        <w:t>-и</w:t>
      </w:r>
      <w:r w:rsidRPr="009E55A3">
        <w:rPr>
          <w:rFonts w:ascii="Times New Roman" w:hAnsi="Times New Roman" w:cs="Times New Roman"/>
          <w:sz w:val="28"/>
          <w:szCs w:val="28"/>
        </w:rPr>
        <w:t xml:space="preserve">   годам  скелет  ребенка  становится  более  крепким,  поэтому  он  может  выполнять  различные  </w:t>
      </w:r>
      <w:r w:rsidRPr="00430B6F">
        <w:rPr>
          <w:rFonts w:ascii="Times New Roman" w:hAnsi="Times New Roman" w:cs="Times New Roman"/>
          <w:b/>
          <w:sz w:val="28"/>
          <w:szCs w:val="28"/>
        </w:rPr>
        <w:t>движения</w:t>
      </w:r>
      <w:r w:rsidRPr="009E55A3">
        <w:rPr>
          <w:rFonts w:ascii="Times New Roman" w:hAnsi="Times New Roman" w:cs="Times New Roman"/>
          <w:sz w:val="28"/>
          <w:szCs w:val="28"/>
        </w:rPr>
        <w:t>,  которые  требуют гибкости,  упругости, силы.  Его тело  приобретает  заметную  устойчивость,  чему  способствует  усиленный  рост  ног. Ноги  и  руки  становятся  более  выносливыми,  ловкими,  подвижными.  В  этом  возрасте  дети уже  могут  совершать  довольно  длительные  прогулки,  долго бегать,  выполнять  сложные  физические  упражнения.</w:t>
      </w:r>
    </w:p>
    <w:p w:rsidR="009E55A3" w:rsidRPr="009E55A3" w:rsidRDefault="009E55A3" w:rsidP="00430B6F">
      <w:pPr>
        <w:jc w:val="both"/>
        <w:rPr>
          <w:rFonts w:ascii="Times New Roman" w:hAnsi="Times New Roman" w:cs="Times New Roman"/>
          <w:sz w:val="28"/>
          <w:szCs w:val="28"/>
        </w:rPr>
      </w:pPr>
      <w:r w:rsidRPr="009E55A3">
        <w:rPr>
          <w:rFonts w:ascii="Times New Roman" w:hAnsi="Times New Roman" w:cs="Times New Roman"/>
          <w:sz w:val="28"/>
          <w:szCs w:val="28"/>
        </w:rPr>
        <w:t>У  семилетних  детей  отсутствуют  лишние  движения.  Ребята  уже  самостоятельно,  без  специальных  указаний  взрослого,  могут  выполнить  ряд  движений  в  определенной  последовательности,  контролируя   их,  изменяя  (произвольная регуляция  движений).</w:t>
      </w:r>
    </w:p>
    <w:p w:rsidR="009E55A3" w:rsidRPr="009E55A3" w:rsidRDefault="009E55A3" w:rsidP="00430B6F">
      <w:pPr>
        <w:jc w:val="both"/>
        <w:rPr>
          <w:rFonts w:ascii="Times New Roman" w:hAnsi="Times New Roman" w:cs="Times New Roman"/>
          <w:sz w:val="28"/>
          <w:szCs w:val="28"/>
        </w:rPr>
      </w:pPr>
      <w:r w:rsidRPr="009E55A3">
        <w:rPr>
          <w:rFonts w:ascii="Times New Roman" w:hAnsi="Times New Roman" w:cs="Times New Roman"/>
          <w:sz w:val="28"/>
          <w:szCs w:val="28"/>
        </w:rPr>
        <w:t>Ребенок  уже  способен  достаточно  адекватно  оценивать  результаты  своего  участия  в  подвижных  и  спортивных  играх  соревновательного  характера.  Удовлетворение  полученным  результатом  доставляет  ребенку  радость  и  поддерживает  положительное отношение  к  себе  и  своей команде  («мы  выиграли,  мы  сильнее»).</w:t>
      </w:r>
    </w:p>
    <w:p w:rsidR="009E55A3" w:rsidRPr="009E55A3" w:rsidRDefault="009E55A3" w:rsidP="00430B6F">
      <w:pPr>
        <w:jc w:val="both"/>
        <w:rPr>
          <w:rFonts w:ascii="Times New Roman" w:hAnsi="Times New Roman" w:cs="Times New Roman"/>
          <w:sz w:val="28"/>
          <w:szCs w:val="28"/>
        </w:rPr>
      </w:pPr>
      <w:r w:rsidRPr="009E55A3">
        <w:rPr>
          <w:rFonts w:ascii="Times New Roman" w:hAnsi="Times New Roman" w:cs="Times New Roman"/>
          <w:sz w:val="28"/>
          <w:szCs w:val="28"/>
        </w:rPr>
        <w:t xml:space="preserve">Имеет  представление  о  своем  физическом  облике  (высокий,  толстый,  худой,  маленький  и  т.п.)  и  здоровье,  заботиться  о  нем. Владеет  </w:t>
      </w:r>
      <w:r w:rsidRPr="00430B6F">
        <w:rPr>
          <w:rFonts w:ascii="Times New Roman" w:hAnsi="Times New Roman" w:cs="Times New Roman"/>
          <w:b/>
          <w:color w:val="000000"/>
          <w:sz w:val="28"/>
          <w:szCs w:val="28"/>
        </w:rPr>
        <w:t>культурно-гигиеническими  навыками</w:t>
      </w:r>
      <w:r w:rsidRPr="009E55A3">
        <w:rPr>
          <w:rFonts w:ascii="Times New Roman" w:hAnsi="Times New Roman" w:cs="Times New Roman"/>
          <w:sz w:val="28"/>
          <w:szCs w:val="28"/>
        </w:rPr>
        <w:t xml:space="preserve">  и  понимает  их  необходимость.</w:t>
      </w:r>
    </w:p>
    <w:p w:rsidR="009E55A3" w:rsidRPr="00430B6F" w:rsidRDefault="009E55A3" w:rsidP="00430B6F">
      <w:pPr>
        <w:jc w:val="both"/>
        <w:rPr>
          <w:rFonts w:ascii="Times New Roman" w:hAnsi="Times New Roman" w:cs="Times New Roman"/>
          <w:b/>
          <w:sz w:val="28"/>
          <w:szCs w:val="28"/>
          <w:u w:val="single"/>
        </w:rPr>
      </w:pPr>
      <w:r w:rsidRPr="00430B6F">
        <w:rPr>
          <w:rFonts w:ascii="Times New Roman" w:hAnsi="Times New Roman" w:cs="Times New Roman"/>
          <w:b/>
          <w:sz w:val="28"/>
          <w:szCs w:val="28"/>
          <w:u w:val="single"/>
        </w:rPr>
        <w:t>Социально-личностное  развитие</w:t>
      </w:r>
    </w:p>
    <w:p w:rsidR="009E55A3" w:rsidRPr="009E55A3" w:rsidRDefault="009E55A3" w:rsidP="00430B6F">
      <w:pPr>
        <w:jc w:val="both"/>
        <w:rPr>
          <w:rFonts w:ascii="Times New Roman" w:hAnsi="Times New Roman" w:cs="Times New Roman"/>
          <w:sz w:val="28"/>
          <w:szCs w:val="28"/>
        </w:rPr>
      </w:pPr>
      <w:r w:rsidRPr="009E55A3">
        <w:rPr>
          <w:rFonts w:ascii="Times New Roman" w:hAnsi="Times New Roman" w:cs="Times New Roman"/>
          <w:sz w:val="28"/>
          <w:szCs w:val="28"/>
        </w:rPr>
        <w:t xml:space="preserve">К семи годам у ребенка ярко проявляется уверенность в себе и чувство собственного достоинства, умение отстаивать свою позицию в совместной </w:t>
      </w:r>
      <w:r w:rsidRPr="009E55A3">
        <w:rPr>
          <w:rFonts w:ascii="Times New Roman" w:hAnsi="Times New Roman" w:cs="Times New Roman"/>
          <w:sz w:val="28"/>
          <w:szCs w:val="28"/>
        </w:rPr>
        <w:lastRenderedPageBreak/>
        <w:t xml:space="preserve">деятельности. Семилетний ребенок способен к волевой регуляции поведения, преодолению непосредственных желаний, если они противоречат установленным нормам, данному слову, обещанию. </w:t>
      </w:r>
      <w:proofErr w:type="gramStart"/>
      <w:r w:rsidRPr="009E55A3">
        <w:rPr>
          <w:rFonts w:ascii="Times New Roman" w:hAnsi="Times New Roman" w:cs="Times New Roman"/>
          <w:sz w:val="28"/>
          <w:szCs w:val="28"/>
        </w:rPr>
        <w:t>Способен</w:t>
      </w:r>
      <w:proofErr w:type="gramEnd"/>
      <w:r w:rsidRPr="009E55A3">
        <w:rPr>
          <w:rFonts w:ascii="Times New Roman" w:hAnsi="Times New Roman" w:cs="Times New Roman"/>
          <w:sz w:val="28"/>
          <w:szCs w:val="28"/>
        </w:rPr>
        <w:t xml:space="preserve"> проявлять волевые усилия в ситуациях выбора между «можно» и «нельзя», «хочу» и «должен». Проявляет настойчивость, терпение, умение преодолевать трудности. Может сдерживать себя, высказывать просьбы, предложения, несогласие в социально приемлемой форме. Произвольность поведения — один из важнейших показателей психологической готовности к школе.</w:t>
      </w:r>
    </w:p>
    <w:p w:rsidR="009E55A3" w:rsidRPr="009E55A3" w:rsidRDefault="009E55A3" w:rsidP="00430B6F">
      <w:pPr>
        <w:jc w:val="both"/>
        <w:rPr>
          <w:rFonts w:ascii="Times New Roman" w:hAnsi="Times New Roman" w:cs="Times New Roman"/>
          <w:sz w:val="28"/>
          <w:szCs w:val="28"/>
        </w:rPr>
      </w:pPr>
      <w:r w:rsidRPr="00430B6F">
        <w:rPr>
          <w:rFonts w:ascii="Times New Roman" w:hAnsi="Times New Roman" w:cs="Times New Roman"/>
          <w:b/>
          <w:sz w:val="28"/>
          <w:szCs w:val="28"/>
        </w:rPr>
        <w:t>Самостоятельность</w:t>
      </w:r>
      <w:r w:rsidR="0070361F">
        <w:rPr>
          <w:rFonts w:ascii="Times New Roman" w:hAnsi="Times New Roman" w:cs="Times New Roman"/>
          <w:b/>
          <w:sz w:val="28"/>
          <w:szCs w:val="28"/>
        </w:rPr>
        <w:t xml:space="preserve"> </w:t>
      </w:r>
      <w:r w:rsidRPr="009E55A3">
        <w:rPr>
          <w:rFonts w:ascii="Times New Roman" w:hAnsi="Times New Roman" w:cs="Times New Roman"/>
          <w:sz w:val="28"/>
          <w:szCs w:val="28"/>
        </w:rPr>
        <w:t>ребенка проявляется в способности без помощи взрослого решать различные задачи, которые возникают в повседневной жизни (самообслуживание, уход за растениями и животными, создание среды для самодеятельной игры, пользование простыми безопасными приборами — включение освещения, телевизора, проигрывателя и т.п.).</w:t>
      </w:r>
    </w:p>
    <w:p w:rsidR="009E55A3" w:rsidRPr="009E55A3" w:rsidRDefault="009E55A3" w:rsidP="00430B6F">
      <w:pPr>
        <w:jc w:val="both"/>
        <w:rPr>
          <w:rFonts w:ascii="Times New Roman" w:hAnsi="Times New Roman" w:cs="Times New Roman"/>
          <w:sz w:val="28"/>
          <w:szCs w:val="28"/>
        </w:rPr>
      </w:pPr>
      <w:r w:rsidRPr="009E55A3">
        <w:rPr>
          <w:rFonts w:ascii="Times New Roman" w:hAnsi="Times New Roman" w:cs="Times New Roman"/>
          <w:sz w:val="28"/>
          <w:szCs w:val="28"/>
        </w:rPr>
        <w:t xml:space="preserve">     В  сюжетно-ролевых </w:t>
      </w:r>
      <w:r w:rsidRPr="00430B6F">
        <w:rPr>
          <w:rFonts w:ascii="Times New Roman" w:hAnsi="Times New Roman" w:cs="Times New Roman"/>
          <w:b/>
          <w:sz w:val="28"/>
          <w:szCs w:val="28"/>
        </w:rPr>
        <w:t xml:space="preserve">играх </w:t>
      </w:r>
      <w:r w:rsidRPr="009E55A3">
        <w:rPr>
          <w:rFonts w:ascii="Times New Roman" w:hAnsi="Times New Roman" w:cs="Times New Roman"/>
          <w:sz w:val="28"/>
          <w:szCs w:val="28"/>
        </w:rPr>
        <w:t xml:space="preserve"> дети  7-го  года  жизни  начинают  осваивать  сложные  взаимодействия  людей, отражающих характерные  значимые  жизненные  ситуации,  например, свадьбу,  болезнь и т.п.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(например,  ребенок обращается  к  прод</w:t>
      </w:r>
      <w:r w:rsidR="007C4124">
        <w:rPr>
          <w:rFonts w:ascii="Times New Roman" w:hAnsi="Times New Roman" w:cs="Times New Roman"/>
          <w:sz w:val="28"/>
          <w:szCs w:val="28"/>
        </w:rPr>
        <w:t>авцу  не  просто как покупатель</w:t>
      </w:r>
      <w:r w:rsidRPr="009E55A3">
        <w:rPr>
          <w:rFonts w:ascii="Times New Roman" w:hAnsi="Times New Roman" w:cs="Times New Roman"/>
          <w:sz w:val="28"/>
          <w:szCs w:val="28"/>
        </w:rPr>
        <w:t>,  а  как  покупатель-мама). Если логика игры требует появления  новой роли, то ребенок может по ходу  игры  взять  на  себя  новую  роль,  сохранив при этом роль, взятую  ранее.</w:t>
      </w:r>
    </w:p>
    <w:p w:rsidR="009E55A3" w:rsidRPr="009E55A3" w:rsidRDefault="009E55A3" w:rsidP="00430B6F">
      <w:pPr>
        <w:jc w:val="both"/>
        <w:rPr>
          <w:rFonts w:ascii="Times New Roman" w:hAnsi="Times New Roman" w:cs="Times New Roman"/>
          <w:sz w:val="28"/>
          <w:szCs w:val="28"/>
        </w:rPr>
      </w:pPr>
      <w:r w:rsidRPr="009E55A3">
        <w:rPr>
          <w:rFonts w:ascii="Times New Roman" w:hAnsi="Times New Roman" w:cs="Times New Roman"/>
          <w:sz w:val="28"/>
          <w:szCs w:val="28"/>
        </w:rPr>
        <w:t xml:space="preserve">Семилетний  ребенок умеет заметить изменения настроения взрослого и сверстника, учесть желания других людей; способен к установлению устойчивых контактов со сверстниками. Ребенок семи лет отличается большим богатством и глубиной переживаний, разнообразием их проявлений и в то же время большей сдержанностью эмоций. Ему свойственно </w:t>
      </w:r>
      <w:r w:rsidRPr="00430B6F">
        <w:rPr>
          <w:rFonts w:ascii="Times New Roman" w:hAnsi="Times New Roman" w:cs="Times New Roman"/>
          <w:b/>
          <w:sz w:val="28"/>
          <w:szCs w:val="28"/>
        </w:rPr>
        <w:t>«эмоциональное</w:t>
      </w:r>
      <w:r w:rsidR="0070361F">
        <w:rPr>
          <w:rFonts w:ascii="Times New Roman" w:hAnsi="Times New Roman" w:cs="Times New Roman"/>
          <w:b/>
          <w:sz w:val="28"/>
          <w:szCs w:val="28"/>
        </w:rPr>
        <w:t xml:space="preserve"> </w:t>
      </w:r>
      <w:r w:rsidRPr="00430B6F">
        <w:rPr>
          <w:rFonts w:ascii="Times New Roman" w:hAnsi="Times New Roman" w:cs="Times New Roman"/>
          <w:b/>
          <w:sz w:val="28"/>
          <w:szCs w:val="28"/>
        </w:rPr>
        <w:t>предвосхищение»</w:t>
      </w:r>
      <w:r w:rsidRPr="009E55A3">
        <w:rPr>
          <w:rFonts w:ascii="Times New Roman" w:hAnsi="Times New Roman" w:cs="Times New Roman"/>
          <w:sz w:val="28"/>
          <w:szCs w:val="28"/>
        </w:rPr>
        <w:t xml:space="preserve"> — предчувствие собственных переживаний и переживаний других людей, связанных с результатами тех или иных действий и поступков («Если я подарю маме свой рисунок, она очень обрадуется»).</w:t>
      </w:r>
    </w:p>
    <w:p w:rsidR="00430B6F" w:rsidRDefault="00430B6F" w:rsidP="00430B6F">
      <w:pPr>
        <w:jc w:val="both"/>
        <w:rPr>
          <w:rFonts w:ascii="Times New Roman" w:hAnsi="Times New Roman" w:cs="Times New Roman"/>
          <w:b/>
          <w:sz w:val="28"/>
          <w:szCs w:val="28"/>
          <w:u w:val="single"/>
        </w:rPr>
      </w:pPr>
    </w:p>
    <w:p w:rsidR="00430B6F" w:rsidRDefault="00430B6F" w:rsidP="00430B6F">
      <w:pPr>
        <w:jc w:val="both"/>
        <w:rPr>
          <w:rFonts w:ascii="Times New Roman" w:hAnsi="Times New Roman" w:cs="Times New Roman"/>
          <w:b/>
          <w:sz w:val="28"/>
          <w:szCs w:val="28"/>
          <w:u w:val="single"/>
        </w:rPr>
      </w:pPr>
    </w:p>
    <w:p w:rsidR="009E55A3" w:rsidRPr="00430B6F" w:rsidRDefault="009E55A3" w:rsidP="00430B6F">
      <w:pPr>
        <w:jc w:val="both"/>
        <w:rPr>
          <w:rFonts w:ascii="Times New Roman" w:hAnsi="Times New Roman" w:cs="Times New Roman"/>
          <w:b/>
          <w:sz w:val="28"/>
          <w:szCs w:val="28"/>
          <w:u w:val="single"/>
        </w:rPr>
      </w:pPr>
      <w:r w:rsidRPr="00430B6F">
        <w:rPr>
          <w:rFonts w:ascii="Times New Roman" w:hAnsi="Times New Roman" w:cs="Times New Roman"/>
          <w:b/>
          <w:sz w:val="28"/>
          <w:szCs w:val="28"/>
          <w:u w:val="single"/>
        </w:rPr>
        <w:lastRenderedPageBreak/>
        <w:t>Познавательно-речевое  развитие</w:t>
      </w:r>
    </w:p>
    <w:p w:rsidR="009E55A3" w:rsidRPr="009E55A3" w:rsidRDefault="009E55A3" w:rsidP="00430B6F">
      <w:pPr>
        <w:jc w:val="both"/>
        <w:rPr>
          <w:rFonts w:ascii="Times New Roman" w:hAnsi="Times New Roman" w:cs="Times New Roman"/>
          <w:sz w:val="28"/>
          <w:szCs w:val="28"/>
        </w:rPr>
      </w:pPr>
      <w:r w:rsidRPr="009E55A3">
        <w:rPr>
          <w:rFonts w:ascii="Times New Roman" w:hAnsi="Times New Roman" w:cs="Times New Roman"/>
          <w:sz w:val="28"/>
          <w:szCs w:val="28"/>
        </w:rPr>
        <w:t xml:space="preserve">     Происходит  активное  развитие  диалогической  речи.  Диалог  детей  приобретает характер  скоординированных предметных  и  речевых  действий.  В  недрах  диалогического  </w:t>
      </w:r>
      <w:r w:rsidRPr="00430B6F">
        <w:rPr>
          <w:rFonts w:ascii="Times New Roman" w:hAnsi="Times New Roman" w:cs="Times New Roman"/>
          <w:b/>
          <w:sz w:val="28"/>
          <w:szCs w:val="28"/>
        </w:rPr>
        <w:t xml:space="preserve">общения </w:t>
      </w:r>
      <w:r w:rsidRPr="009E55A3">
        <w:rPr>
          <w:rFonts w:ascii="Times New Roman" w:hAnsi="Times New Roman" w:cs="Times New Roman"/>
          <w:sz w:val="28"/>
          <w:szCs w:val="28"/>
        </w:rPr>
        <w:t xml:space="preserve">старших дошкольников  зарождается  и  формируется  новая  форма  речи -  монолог. Дошкольник  внимательно слушает  рассказы  родителей,  что  у  них  произошло  на  работе,  живо  интересуется  тем,  как  они  познакомились,  при  встрече  с незнакомыми  людьми  спрашивают,  кто  это,  есть  ли  у  них  дети  и  т.п.  </w:t>
      </w:r>
    </w:p>
    <w:p w:rsidR="009E55A3" w:rsidRPr="009E55A3" w:rsidRDefault="009E55A3" w:rsidP="00430B6F">
      <w:pPr>
        <w:jc w:val="both"/>
        <w:rPr>
          <w:rFonts w:ascii="Times New Roman" w:hAnsi="Times New Roman" w:cs="Times New Roman"/>
          <w:sz w:val="28"/>
          <w:szCs w:val="28"/>
        </w:rPr>
      </w:pPr>
      <w:r w:rsidRPr="009E55A3">
        <w:rPr>
          <w:rFonts w:ascii="Times New Roman" w:hAnsi="Times New Roman" w:cs="Times New Roman"/>
          <w:sz w:val="28"/>
          <w:szCs w:val="28"/>
        </w:rPr>
        <w:t xml:space="preserve">У  детей  продолжает  развиваться  </w:t>
      </w:r>
      <w:r w:rsidRPr="00430B6F">
        <w:rPr>
          <w:rFonts w:ascii="Times New Roman" w:hAnsi="Times New Roman" w:cs="Times New Roman"/>
          <w:b/>
          <w:sz w:val="28"/>
          <w:szCs w:val="28"/>
        </w:rPr>
        <w:t>речь</w:t>
      </w:r>
      <w:r w:rsidRPr="009E55A3">
        <w:rPr>
          <w:rFonts w:ascii="Times New Roman" w:hAnsi="Times New Roman" w:cs="Times New Roman"/>
          <w:i/>
          <w:sz w:val="28"/>
          <w:szCs w:val="28"/>
        </w:rPr>
        <w:t>:</w:t>
      </w:r>
      <w:r w:rsidRPr="009E55A3">
        <w:rPr>
          <w:rFonts w:ascii="Times New Roman" w:hAnsi="Times New Roman" w:cs="Times New Roman"/>
          <w:sz w:val="28"/>
          <w:szCs w:val="28"/>
        </w:rPr>
        <w:t xml:space="preserve">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w:t>
      </w:r>
    </w:p>
    <w:p w:rsidR="009E55A3" w:rsidRPr="009E55A3" w:rsidRDefault="009E55A3" w:rsidP="00430B6F">
      <w:pPr>
        <w:jc w:val="both"/>
        <w:rPr>
          <w:rFonts w:ascii="Times New Roman" w:hAnsi="Times New Roman" w:cs="Times New Roman"/>
          <w:sz w:val="28"/>
          <w:szCs w:val="28"/>
        </w:rPr>
      </w:pPr>
      <w:r w:rsidRPr="00430B6F">
        <w:rPr>
          <w:rFonts w:ascii="Times New Roman" w:hAnsi="Times New Roman" w:cs="Times New Roman"/>
          <w:b/>
          <w:sz w:val="28"/>
          <w:szCs w:val="28"/>
        </w:rPr>
        <w:t xml:space="preserve">Познавательные </w:t>
      </w:r>
      <w:r w:rsidRPr="009E55A3">
        <w:rPr>
          <w:rFonts w:ascii="Times New Roman" w:hAnsi="Times New Roman" w:cs="Times New Roman"/>
          <w:sz w:val="28"/>
          <w:szCs w:val="28"/>
        </w:rPr>
        <w:t xml:space="preserve"> процессы  претерпевают  качественные  изменения;  развивается  произвольность  действий.  Наряду  с  наглядно-образным  мышлением  появляются  элементы  словесно-логического  мышления.  Продолжают  развиваться   навыки  обобщения  и  рассуждения,  но  они  еще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средств  массовой  информации,  приводящими  к  стереотипности   детских  образов.    Внимание  становится  произвольным,  в  некоторых  видах  деятельности  время  произвольного  сосредоточения  достигает  30  минут.  У  детей  появляется  особы  интерес  к  печатному слову,  математическим  отношениям.  Они  с  удовольствием  узнают  буквы,  овладевают звуковым  анализом  слова,  счетом  и  пересчетом  отдельных  предметов.</w:t>
      </w:r>
    </w:p>
    <w:p w:rsidR="009E55A3" w:rsidRPr="009E55A3" w:rsidRDefault="009E55A3" w:rsidP="00430B6F">
      <w:pPr>
        <w:jc w:val="both"/>
        <w:rPr>
          <w:rFonts w:ascii="Times New Roman" w:hAnsi="Times New Roman" w:cs="Times New Roman"/>
          <w:sz w:val="28"/>
          <w:szCs w:val="28"/>
        </w:rPr>
      </w:pPr>
      <w:r w:rsidRPr="009E55A3">
        <w:rPr>
          <w:rFonts w:ascii="Times New Roman" w:hAnsi="Times New Roman" w:cs="Times New Roman"/>
          <w:sz w:val="28"/>
          <w:szCs w:val="28"/>
        </w:rPr>
        <w:t>К  7</w:t>
      </w:r>
      <w:r w:rsidR="007C4124">
        <w:rPr>
          <w:rFonts w:ascii="Times New Roman" w:hAnsi="Times New Roman" w:cs="Times New Roman"/>
          <w:sz w:val="28"/>
          <w:szCs w:val="28"/>
        </w:rPr>
        <w:t>-и</w:t>
      </w:r>
      <w:r w:rsidRPr="009E55A3">
        <w:rPr>
          <w:rFonts w:ascii="Times New Roman" w:hAnsi="Times New Roman" w:cs="Times New Roman"/>
          <w:sz w:val="28"/>
          <w:szCs w:val="28"/>
        </w:rPr>
        <w:t xml:space="preserve">  годам  дети  в  значительной  степени  освоили  </w:t>
      </w:r>
      <w:r w:rsidRPr="00430B6F">
        <w:rPr>
          <w:rFonts w:ascii="Times New Roman" w:hAnsi="Times New Roman" w:cs="Times New Roman"/>
          <w:b/>
          <w:sz w:val="28"/>
          <w:szCs w:val="28"/>
        </w:rPr>
        <w:t>конструирование</w:t>
      </w:r>
      <w:r w:rsidRPr="009E55A3">
        <w:rPr>
          <w:rFonts w:ascii="Times New Roman" w:hAnsi="Times New Roman" w:cs="Times New Roman"/>
          <w:sz w:val="28"/>
          <w:szCs w:val="28"/>
        </w:rPr>
        <w:t xml:space="preserve"> из  строительного  материала. Они  свободно  владеют  обобщенными  способами  </w:t>
      </w:r>
      <w:proofErr w:type="gramStart"/>
      <w:r w:rsidRPr="009E55A3">
        <w:rPr>
          <w:rFonts w:ascii="Times New Roman" w:hAnsi="Times New Roman" w:cs="Times New Roman"/>
          <w:sz w:val="28"/>
          <w:szCs w:val="28"/>
        </w:rPr>
        <w:t>анализа</w:t>
      </w:r>
      <w:proofErr w:type="gramEnd"/>
      <w:r w:rsidRPr="009E55A3">
        <w:rPr>
          <w:rFonts w:ascii="Times New Roman" w:hAnsi="Times New Roman" w:cs="Times New Roman"/>
          <w:sz w:val="28"/>
          <w:szCs w:val="28"/>
        </w:rPr>
        <w:t xml:space="preserve">  как  изображений,  так  и  построек.  Свободные  постройки  становятся  симметричными и  пропорциональными.  Дети  точно  представляют  себе  последовательность,  в  которой  будет  осуществляться  постройка.  В  этом  возрасте  дети уже  могут  освоить  сложные  формы  </w:t>
      </w:r>
      <w:r w:rsidRPr="009E55A3">
        <w:rPr>
          <w:rFonts w:ascii="Times New Roman" w:hAnsi="Times New Roman" w:cs="Times New Roman"/>
          <w:sz w:val="28"/>
          <w:szCs w:val="28"/>
        </w:rPr>
        <w:lastRenderedPageBreak/>
        <w:t>сложения  из  листа  бумаги  и  придумывать  собственные.  Усложняется  конструирование  из  природного  материала.</w:t>
      </w:r>
    </w:p>
    <w:p w:rsidR="009E55A3" w:rsidRPr="00430B6F" w:rsidRDefault="009E55A3" w:rsidP="009E55A3">
      <w:pPr>
        <w:rPr>
          <w:rFonts w:ascii="Times New Roman" w:hAnsi="Times New Roman" w:cs="Times New Roman"/>
          <w:b/>
          <w:sz w:val="28"/>
          <w:szCs w:val="28"/>
          <w:u w:val="single"/>
        </w:rPr>
      </w:pPr>
      <w:r w:rsidRPr="00430B6F">
        <w:rPr>
          <w:rFonts w:ascii="Times New Roman" w:hAnsi="Times New Roman" w:cs="Times New Roman"/>
          <w:b/>
          <w:sz w:val="28"/>
          <w:szCs w:val="28"/>
          <w:u w:val="single"/>
        </w:rPr>
        <w:t>Художественно-эстетическое  развитие</w:t>
      </w:r>
    </w:p>
    <w:p w:rsidR="009E55A3" w:rsidRPr="009E55A3" w:rsidRDefault="009E55A3" w:rsidP="00430B6F">
      <w:pPr>
        <w:jc w:val="both"/>
        <w:rPr>
          <w:rFonts w:ascii="Times New Roman" w:hAnsi="Times New Roman" w:cs="Times New Roman"/>
          <w:sz w:val="28"/>
          <w:szCs w:val="28"/>
        </w:rPr>
      </w:pPr>
      <w:r w:rsidRPr="00430B6F">
        <w:rPr>
          <w:rFonts w:ascii="Times New Roman" w:hAnsi="Times New Roman" w:cs="Times New Roman"/>
          <w:b/>
          <w:sz w:val="28"/>
          <w:szCs w:val="28"/>
        </w:rPr>
        <w:t>В  изобразительной  деятельности</w:t>
      </w:r>
      <w:r w:rsidRPr="009E55A3">
        <w:rPr>
          <w:rFonts w:ascii="Times New Roman" w:hAnsi="Times New Roman" w:cs="Times New Roman"/>
          <w:sz w:val="28"/>
          <w:szCs w:val="28"/>
        </w:rPr>
        <w:t xml:space="preserve">  детей  6-7 лет  </w:t>
      </w:r>
      <w:r w:rsidRPr="00430B6F">
        <w:rPr>
          <w:rFonts w:ascii="Times New Roman" w:hAnsi="Times New Roman" w:cs="Times New Roman"/>
          <w:b/>
          <w:sz w:val="28"/>
          <w:szCs w:val="28"/>
        </w:rPr>
        <w:t xml:space="preserve">рисунки  </w:t>
      </w:r>
      <w:r w:rsidRPr="009E55A3">
        <w:rPr>
          <w:rFonts w:ascii="Times New Roman" w:hAnsi="Times New Roman" w:cs="Times New Roman"/>
          <w:sz w:val="28"/>
          <w:szCs w:val="28"/>
        </w:rPr>
        <w:t xml:space="preserve">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девочки  обычно  рисуют  женские  образы:  принцесс,  балерин,  и  т.д.  Часто встречаются  бытовые  сюжеты: мама  и  дочка,  комната  и  т.п.   При  правильном  подходе  у  детей  формируются  художественно-творческие  способности  в  изобразительной  деятельности.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Предметы,  которые  дети  лепят  и  вырезывают,  имеют  различную  форму,  цвет, строение,  по-разному расположены  в  пространстве.  Вместе  с  тем  могут  к  7-ми  годам  передать  конкретные  свойства  предмета  с  натуры. Семилетнего ребенка характеризует активная </w:t>
      </w:r>
      <w:proofErr w:type="spellStart"/>
      <w:r w:rsidRPr="009E55A3">
        <w:rPr>
          <w:rFonts w:ascii="Times New Roman" w:hAnsi="Times New Roman" w:cs="Times New Roman"/>
          <w:sz w:val="28"/>
          <w:szCs w:val="28"/>
        </w:rPr>
        <w:t>деятельностная</w:t>
      </w:r>
      <w:proofErr w:type="spellEnd"/>
      <w:r w:rsidRPr="009E55A3">
        <w:rPr>
          <w:rFonts w:ascii="Times New Roman" w:hAnsi="Times New Roman" w:cs="Times New Roman"/>
          <w:sz w:val="28"/>
          <w:szCs w:val="28"/>
        </w:rPr>
        <w:t xml:space="preserve"> позиция, готовность к спонтанным решениям, любопытство, постоянные вопросы к взрослому, способность к речевому комментированию процесса и результата собственной деятельности, стойкая мотивация достижений, развитое воображение. Процесс создания продукта носит творческий поисковый характер: ребенок ищет разные способы решения одной и той же задачи. Ребенок семи лет достаточно адекватно оценивает результаты своей деятельности по сравнению с другими детьми, что приводит к становлению представлений о себе и своих возможностях.</w:t>
      </w:r>
    </w:p>
    <w:p w:rsidR="009E55A3" w:rsidRDefault="009E55A3" w:rsidP="00430B6F">
      <w:pPr>
        <w:jc w:val="both"/>
        <w:rPr>
          <w:rFonts w:ascii="Times New Roman" w:hAnsi="Times New Roman" w:cs="Times New Roman"/>
          <w:sz w:val="28"/>
          <w:szCs w:val="28"/>
        </w:rPr>
      </w:pPr>
      <w:r w:rsidRPr="009E55A3">
        <w:rPr>
          <w:rFonts w:ascii="Times New Roman" w:hAnsi="Times New Roman" w:cs="Times New Roman"/>
          <w:sz w:val="28"/>
          <w:szCs w:val="28"/>
        </w:rPr>
        <w:t xml:space="preserve">     Значительно  обогащается  индивидуальная  интерпретация  </w:t>
      </w:r>
      <w:r w:rsidRPr="00430B6F">
        <w:rPr>
          <w:rFonts w:ascii="Times New Roman" w:hAnsi="Times New Roman" w:cs="Times New Roman"/>
          <w:b/>
          <w:sz w:val="28"/>
          <w:szCs w:val="28"/>
        </w:rPr>
        <w:t>музыки</w:t>
      </w:r>
      <w:r w:rsidRPr="009E55A3">
        <w:rPr>
          <w:rFonts w:ascii="Times New Roman" w:hAnsi="Times New Roman" w:cs="Times New Roman"/>
          <w:i/>
          <w:sz w:val="28"/>
          <w:szCs w:val="28"/>
        </w:rPr>
        <w:t>.</w:t>
      </w:r>
      <w:r w:rsidRPr="009E55A3">
        <w:rPr>
          <w:rFonts w:ascii="Times New Roman" w:hAnsi="Times New Roman" w:cs="Times New Roman"/>
          <w:sz w:val="28"/>
          <w:szCs w:val="28"/>
        </w:rPr>
        <w:t xml:space="preserve">  Ребенок  </w:t>
      </w:r>
      <w:proofErr w:type="gramStart"/>
      <w:r w:rsidRPr="009E55A3">
        <w:rPr>
          <w:rFonts w:ascii="Times New Roman" w:hAnsi="Times New Roman" w:cs="Times New Roman"/>
          <w:sz w:val="28"/>
          <w:szCs w:val="28"/>
        </w:rPr>
        <w:t>определяет</w:t>
      </w:r>
      <w:proofErr w:type="gramEnd"/>
      <w:r w:rsidRPr="009E55A3">
        <w:rPr>
          <w:rFonts w:ascii="Times New Roman" w:hAnsi="Times New Roman" w:cs="Times New Roman"/>
          <w:sz w:val="28"/>
          <w:szCs w:val="28"/>
        </w:rPr>
        <w:t xml:space="preserve">  к  какому  жанру  принадлежит  прослушанное  произведение.  Чисто  и  выразительно поет,  правильно передавая  мелодию  (ускоряя, замедляя).  Дошкольник  может  самостоятельно придумать  и  показать  танцевальное  или  ритмическое  движение.</w:t>
      </w:r>
    </w:p>
    <w:p w:rsidR="007F0EA8" w:rsidRDefault="007F0EA8" w:rsidP="009E55A3">
      <w:pPr>
        <w:rPr>
          <w:rFonts w:ascii="Times New Roman" w:hAnsi="Times New Roman" w:cs="Times New Roman"/>
          <w:sz w:val="28"/>
          <w:szCs w:val="28"/>
        </w:rPr>
      </w:pPr>
    </w:p>
    <w:p w:rsidR="007F0EA8" w:rsidRDefault="007F0EA8" w:rsidP="009E55A3">
      <w:pPr>
        <w:rPr>
          <w:rFonts w:ascii="Times New Roman" w:hAnsi="Times New Roman" w:cs="Times New Roman"/>
          <w:sz w:val="28"/>
          <w:szCs w:val="28"/>
        </w:rPr>
      </w:pPr>
    </w:p>
    <w:p w:rsidR="007F0EA8" w:rsidRDefault="007F0EA8" w:rsidP="009E55A3">
      <w:pPr>
        <w:rPr>
          <w:rFonts w:ascii="Times New Roman" w:hAnsi="Times New Roman" w:cs="Times New Roman"/>
          <w:sz w:val="28"/>
          <w:szCs w:val="28"/>
        </w:rPr>
      </w:pPr>
    </w:p>
    <w:p w:rsidR="007F0EA8" w:rsidRDefault="007F0EA8" w:rsidP="009E55A3">
      <w:pPr>
        <w:rPr>
          <w:rFonts w:ascii="Times New Roman" w:hAnsi="Times New Roman" w:cs="Times New Roman"/>
          <w:sz w:val="28"/>
          <w:szCs w:val="28"/>
        </w:rPr>
      </w:pPr>
    </w:p>
    <w:p w:rsidR="00430B6F" w:rsidRPr="009E55A3" w:rsidRDefault="00430B6F" w:rsidP="009E55A3">
      <w:pPr>
        <w:rPr>
          <w:rFonts w:ascii="Times New Roman" w:hAnsi="Times New Roman" w:cs="Times New Roman"/>
          <w:sz w:val="28"/>
          <w:szCs w:val="28"/>
        </w:rPr>
      </w:pPr>
    </w:p>
    <w:p w:rsidR="007F0EA8" w:rsidRDefault="00637FCF" w:rsidP="00637FCF">
      <w:pPr>
        <w:pStyle w:val="body"/>
        <w:spacing w:before="0" w:beforeAutospacing="0" w:after="0" w:afterAutospacing="0"/>
        <w:ind w:left="720"/>
        <w:rPr>
          <w:b/>
          <w:sz w:val="32"/>
          <w:szCs w:val="32"/>
        </w:rPr>
      </w:pPr>
      <w:r>
        <w:rPr>
          <w:b/>
          <w:sz w:val="32"/>
          <w:szCs w:val="32"/>
        </w:rPr>
        <w:t>1.</w:t>
      </w:r>
      <w:r w:rsidR="007F0EA8">
        <w:rPr>
          <w:b/>
          <w:sz w:val="32"/>
          <w:szCs w:val="32"/>
        </w:rPr>
        <w:t xml:space="preserve">2. </w:t>
      </w:r>
      <w:r w:rsidR="007F0EA8" w:rsidRPr="0077587B">
        <w:rPr>
          <w:b/>
          <w:sz w:val="32"/>
          <w:szCs w:val="32"/>
        </w:rPr>
        <w:t>Планируемые результаты усвоения программы.</w:t>
      </w:r>
    </w:p>
    <w:p w:rsidR="007F0EA8" w:rsidRPr="0077587B" w:rsidRDefault="007F0EA8" w:rsidP="007F0EA8">
      <w:pPr>
        <w:pStyle w:val="body"/>
        <w:spacing w:before="0" w:beforeAutospacing="0" w:after="0" w:afterAutospacing="0"/>
        <w:ind w:left="720"/>
        <w:rPr>
          <w:b/>
          <w:sz w:val="32"/>
          <w:szCs w:val="32"/>
        </w:rPr>
      </w:pPr>
    </w:p>
    <w:p w:rsidR="007F0EA8" w:rsidRPr="007F0EA8" w:rsidRDefault="007F0EA8" w:rsidP="00430B6F">
      <w:pPr>
        <w:jc w:val="both"/>
        <w:rPr>
          <w:rFonts w:ascii="Times New Roman" w:hAnsi="Times New Roman" w:cs="Times New Roman"/>
          <w:sz w:val="28"/>
          <w:szCs w:val="28"/>
        </w:rPr>
      </w:pPr>
      <w:r w:rsidRPr="007F0EA8">
        <w:rPr>
          <w:rFonts w:ascii="Times New Roman" w:hAnsi="Times New Roman" w:cs="Times New Roman"/>
          <w:sz w:val="28"/>
          <w:szCs w:val="28"/>
        </w:rPr>
        <w:t xml:space="preserve">    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 </w:t>
      </w:r>
    </w:p>
    <w:p w:rsidR="007F0EA8" w:rsidRPr="00E21160" w:rsidRDefault="007F0EA8" w:rsidP="00430B6F">
      <w:pPr>
        <w:jc w:val="both"/>
        <w:rPr>
          <w:rFonts w:ascii="Times New Roman" w:hAnsi="Times New Roman" w:cs="Times New Roman"/>
          <w:sz w:val="28"/>
          <w:szCs w:val="28"/>
        </w:rPr>
      </w:pPr>
      <w:r w:rsidRPr="007F0EA8">
        <w:rPr>
          <w:rFonts w:ascii="Times New Roman" w:hAnsi="Times New Roman" w:cs="Times New Roman"/>
          <w:sz w:val="28"/>
          <w:szCs w:val="28"/>
        </w:rPr>
        <w:t xml:space="preserve">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7F0EA8" w:rsidRPr="00E21160" w:rsidRDefault="007F0EA8" w:rsidP="007F0EA8">
      <w:pPr>
        <w:rPr>
          <w:rFonts w:ascii="Times New Roman" w:hAnsi="Times New Roman" w:cs="Times New Roman"/>
          <w:sz w:val="28"/>
          <w:szCs w:val="28"/>
        </w:rPr>
      </w:pPr>
      <w:r w:rsidRPr="00E21160">
        <w:rPr>
          <w:rFonts w:ascii="Times New Roman" w:hAnsi="Times New Roman" w:cs="Times New Roman"/>
          <w:b/>
          <w:sz w:val="28"/>
          <w:szCs w:val="28"/>
        </w:rPr>
        <w:t>Целевые ориентиры на этапе завершения дошкольного образования:</w:t>
      </w:r>
    </w:p>
    <w:p w:rsidR="007F0EA8" w:rsidRPr="007F0EA8" w:rsidRDefault="007F0EA8" w:rsidP="00430B6F">
      <w:pPr>
        <w:pStyle w:val="a6"/>
        <w:numPr>
          <w:ilvl w:val="0"/>
          <w:numId w:val="17"/>
        </w:numPr>
        <w:jc w:val="both"/>
        <w:rPr>
          <w:rFonts w:ascii="Times New Roman" w:hAnsi="Times New Roman" w:cs="Times New Roman"/>
          <w:sz w:val="28"/>
          <w:szCs w:val="28"/>
        </w:rPr>
      </w:pPr>
      <w:r w:rsidRPr="007F0EA8">
        <w:rPr>
          <w:rFonts w:ascii="Times New Roman" w:hAnsi="Times New Roman" w:cs="Times New Roman"/>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7F0EA8" w:rsidRPr="007F0EA8" w:rsidRDefault="007F0EA8" w:rsidP="00430B6F">
      <w:pPr>
        <w:pStyle w:val="a6"/>
        <w:numPr>
          <w:ilvl w:val="0"/>
          <w:numId w:val="17"/>
        </w:numPr>
        <w:jc w:val="both"/>
        <w:rPr>
          <w:rFonts w:ascii="Times New Roman" w:hAnsi="Times New Roman" w:cs="Times New Roman"/>
          <w:sz w:val="28"/>
          <w:szCs w:val="28"/>
        </w:rPr>
      </w:pPr>
      <w:r w:rsidRPr="007F0EA8">
        <w:rPr>
          <w:rFonts w:ascii="Times New Roman" w:hAnsi="Times New Roman" w:cs="Times New Roman"/>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7F0EA8" w:rsidRPr="007F0EA8" w:rsidRDefault="007F0EA8" w:rsidP="00430B6F">
      <w:pPr>
        <w:pStyle w:val="a6"/>
        <w:numPr>
          <w:ilvl w:val="0"/>
          <w:numId w:val="17"/>
        </w:numPr>
        <w:jc w:val="both"/>
        <w:rPr>
          <w:rFonts w:ascii="Times New Roman" w:hAnsi="Times New Roman" w:cs="Times New Roman"/>
          <w:sz w:val="28"/>
          <w:szCs w:val="28"/>
        </w:rPr>
      </w:pPr>
      <w:r w:rsidRPr="007F0EA8">
        <w:rPr>
          <w:rFonts w:ascii="Times New Roman" w:hAnsi="Times New Roman" w:cs="Times New Roman"/>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7F0EA8" w:rsidRPr="007F0EA8" w:rsidRDefault="007F0EA8" w:rsidP="00430B6F">
      <w:pPr>
        <w:pStyle w:val="a6"/>
        <w:numPr>
          <w:ilvl w:val="0"/>
          <w:numId w:val="17"/>
        </w:numPr>
        <w:jc w:val="both"/>
        <w:rPr>
          <w:rFonts w:ascii="Times New Roman" w:hAnsi="Times New Roman" w:cs="Times New Roman"/>
          <w:sz w:val="28"/>
          <w:szCs w:val="28"/>
        </w:rPr>
      </w:pPr>
      <w:proofErr w:type="gramStart"/>
      <w:r w:rsidRPr="007F0EA8">
        <w:rPr>
          <w:rFonts w:ascii="Times New Roman" w:hAnsi="Times New Roman" w:cs="Times New Roman"/>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roofErr w:type="gramEnd"/>
    </w:p>
    <w:p w:rsidR="007F0EA8" w:rsidRPr="007F0EA8" w:rsidRDefault="007F0EA8" w:rsidP="00430B6F">
      <w:pPr>
        <w:pStyle w:val="a6"/>
        <w:numPr>
          <w:ilvl w:val="0"/>
          <w:numId w:val="17"/>
        </w:numPr>
        <w:jc w:val="both"/>
        <w:rPr>
          <w:rFonts w:ascii="Times New Roman" w:hAnsi="Times New Roman" w:cs="Times New Roman"/>
          <w:sz w:val="28"/>
          <w:szCs w:val="28"/>
        </w:rPr>
      </w:pPr>
      <w:r w:rsidRPr="007F0EA8">
        <w:rPr>
          <w:rFonts w:ascii="Times New Roman" w:hAnsi="Times New Roman" w:cs="Times New Roman"/>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7F0EA8" w:rsidRPr="007F0EA8" w:rsidRDefault="007F0EA8" w:rsidP="00430B6F">
      <w:pPr>
        <w:pStyle w:val="a6"/>
        <w:numPr>
          <w:ilvl w:val="0"/>
          <w:numId w:val="17"/>
        </w:numPr>
        <w:jc w:val="both"/>
        <w:rPr>
          <w:rFonts w:ascii="Times New Roman" w:hAnsi="Times New Roman" w:cs="Times New Roman"/>
          <w:sz w:val="28"/>
          <w:szCs w:val="28"/>
        </w:rPr>
      </w:pPr>
      <w:r w:rsidRPr="007F0EA8">
        <w:rPr>
          <w:rFonts w:ascii="Times New Roman" w:hAnsi="Times New Roman" w:cs="Times New Roman"/>
          <w:sz w:val="28"/>
          <w:szCs w:val="28"/>
        </w:rPr>
        <w:t xml:space="preserve">ребенок способен к волевым усилиям, может следовать социальным нормам поведения и правилам в разных видах деятельности, во </w:t>
      </w:r>
      <w:r w:rsidRPr="007F0EA8">
        <w:rPr>
          <w:rFonts w:ascii="Times New Roman" w:hAnsi="Times New Roman" w:cs="Times New Roman"/>
          <w:sz w:val="28"/>
          <w:szCs w:val="28"/>
        </w:rPr>
        <w:lastRenderedPageBreak/>
        <w:t xml:space="preserve">взаимоотношениях </w:t>
      </w:r>
      <w:proofErr w:type="gramStart"/>
      <w:r w:rsidRPr="007F0EA8">
        <w:rPr>
          <w:rFonts w:ascii="Times New Roman" w:hAnsi="Times New Roman" w:cs="Times New Roman"/>
          <w:sz w:val="28"/>
          <w:szCs w:val="28"/>
        </w:rPr>
        <w:t>со</w:t>
      </w:r>
      <w:proofErr w:type="gramEnd"/>
      <w:r w:rsidRPr="007F0EA8">
        <w:rPr>
          <w:rFonts w:ascii="Times New Roman" w:hAnsi="Times New Roman" w:cs="Times New Roman"/>
          <w:sz w:val="28"/>
          <w:szCs w:val="28"/>
        </w:rPr>
        <w:t xml:space="preserve"> взрослыми и сверстниками, может соблюдать правила безопасного поведения и личной гигиены;</w:t>
      </w:r>
    </w:p>
    <w:p w:rsidR="007F0EA8" w:rsidRPr="007F0EA8" w:rsidRDefault="007F0EA8" w:rsidP="00430B6F">
      <w:pPr>
        <w:pStyle w:val="a6"/>
        <w:numPr>
          <w:ilvl w:val="0"/>
          <w:numId w:val="17"/>
        </w:numPr>
        <w:jc w:val="both"/>
        <w:rPr>
          <w:rFonts w:ascii="Times New Roman" w:hAnsi="Times New Roman" w:cs="Times New Roman"/>
          <w:sz w:val="28"/>
          <w:szCs w:val="28"/>
        </w:rPr>
      </w:pPr>
      <w:r w:rsidRPr="007F0EA8">
        <w:rPr>
          <w:rFonts w:ascii="Times New Roman" w:hAnsi="Times New Roman" w:cs="Times New Roman"/>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7F0EA8" w:rsidRPr="007F0EA8" w:rsidRDefault="007F0EA8" w:rsidP="007F0EA8">
      <w:pPr>
        <w:rPr>
          <w:rFonts w:ascii="Times New Roman" w:hAnsi="Times New Roman" w:cs="Times New Roman"/>
          <w:b/>
          <w:sz w:val="28"/>
          <w:szCs w:val="28"/>
        </w:rPr>
      </w:pPr>
    </w:p>
    <w:p w:rsidR="007F0EA8" w:rsidRPr="007F0EA8" w:rsidRDefault="007F0EA8" w:rsidP="007F0EA8">
      <w:pPr>
        <w:rPr>
          <w:rFonts w:ascii="Times New Roman" w:hAnsi="Times New Roman" w:cs="Times New Roman"/>
          <w:b/>
          <w:sz w:val="28"/>
          <w:szCs w:val="28"/>
        </w:rPr>
      </w:pPr>
    </w:p>
    <w:p w:rsidR="007F0EA8" w:rsidRPr="007F0EA8" w:rsidRDefault="007F0EA8" w:rsidP="007F0EA8">
      <w:pPr>
        <w:rPr>
          <w:rFonts w:ascii="Times New Roman" w:hAnsi="Times New Roman" w:cs="Times New Roman"/>
          <w:b/>
          <w:sz w:val="28"/>
          <w:szCs w:val="28"/>
        </w:rPr>
      </w:pPr>
    </w:p>
    <w:p w:rsidR="007F0EA8" w:rsidRPr="007F0EA8" w:rsidRDefault="007F0EA8" w:rsidP="007F0EA8">
      <w:pPr>
        <w:rPr>
          <w:rFonts w:ascii="Times New Roman" w:hAnsi="Times New Roman" w:cs="Times New Roman"/>
          <w:b/>
          <w:sz w:val="28"/>
          <w:szCs w:val="28"/>
        </w:rPr>
      </w:pPr>
    </w:p>
    <w:p w:rsidR="009E55A3" w:rsidRPr="007F0EA8" w:rsidRDefault="009E55A3" w:rsidP="007F0EA8">
      <w:pPr>
        <w:rPr>
          <w:rFonts w:ascii="Times New Roman" w:hAnsi="Times New Roman" w:cs="Times New Roman"/>
          <w:sz w:val="28"/>
          <w:szCs w:val="28"/>
        </w:rPr>
      </w:pPr>
    </w:p>
    <w:p w:rsidR="009E55A3" w:rsidRPr="009E55A3" w:rsidRDefault="009E55A3" w:rsidP="009E55A3">
      <w:pPr>
        <w:rPr>
          <w:rFonts w:ascii="Times New Roman" w:hAnsi="Times New Roman" w:cs="Times New Roman"/>
          <w:sz w:val="28"/>
          <w:szCs w:val="28"/>
        </w:rPr>
      </w:pPr>
    </w:p>
    <w:p w:rsidR="00E65B4D" w:rsidRPr="009E55A3" w:rsidRDefault="00E65B4D" w:rsidP="009E55A3">
      <w:pPr>
        <w:rPr>
          <w:rFonts w:ascii="Times New Roman" w:hAnsi="Times New Roman" w:cs="Times New Roman"/>
          <w:sz w:val="28"/>
          <w:szCs w:val="28"/>
        </w:rPr>
      </w:pPr>
    </w:p>
    <w:p w:rsidR="00531E55" w:rsidRPr="009E55A3" w:rsidRDefault="00531E55" w:rsidP="009E55A3">
      <w:pPr>
        <w:rPr>
          <w:rFonts w:ascii="Times New Roman" w:hAnsi="Times New Roman" w:cs="Times New Roman"/>
          <w:sz w:val="28"/>
          <w:szCs w:val="28"/>
        </w:rPr>
      </w:pPr>
    </w:p>
    <w:p w:rsidR="00531E55" w:rsidRPr="009E55A3" w:rsidRDefault="00531E55" w:rsidP="009E55A3">
      <w:pPr>
        <w:rPr>
          <w:rFonts w:ascii="Times New Roman" w:hAnsi="Times New Roman" w:cs="Times New Roman"/>
          <w:sz w:val="28"/>
          <w:szCs w:val="28"/>
        </w:rPr>
      </w:pPr>
    </w:p>
    <w:p w:rsidR="00531E55" w:rsidRPr="009E55A3" w:rsidRDefault="00531E55" w:rsidP="009E55A3">
      <w:pPr>
        <w:rPr>
          <w:rFonts w:ascii="Times New Roman" w:hAnsi="Times New Roman" w:cs="Times New Roman"/>
          <w:sz w:val="28"/>
          <w:szCs w:val="28"/>
        </w:rPr>
      </w:pPr>
    </w:p>
    <w:p w:rsidR="00531E55" w:rsidRPr="009E55A3" w:rsidRDefault="00531E55" w:rsidP="009E55A3">
      <w:pPr>
        <w:rPr>
          <w:rFonts w:ascii="Times New Roman" w:hAnsi="Times New Roman" w:cs="Times New Roman"/>
          <w:sz w:val="28"/>
          <w:szCs w:val="28"/>
        </w:rPr>
      </w:pPr>
    </w:p>
    <w:p w:rsidR="00052C55" w:rsidRDefault="00052C55" w:rsidP="009E55A3">
      <w:pPr>
        <w:rPr>
          <w:rFonts w:ascii="Times New Roman" w:hAnsi="Times New Roman" w:cs="Times New Roman"/>
          <w:sz w:val="28"/>
          <w:szCs w:val="28"/>
        </w:rPr>
      </w:pPr>
    </w:p>
    <w:p w:rsidR="007F0EA8" w:rsidRDefault="007F0EA8" w:rsidP="009E55A3">
      <w:pPr>
        <w:rPr>
          <w:rFonts w:ascii="Times New Roman" w:hAnsi="Times New Roman" w:cs="Times New Roman"/>
          <w:sz w:val="28"/>
          <w:szCs w:val="28"/>
        </w:rPr>
      </w:pPr>
    </w:p>
    <w:p w:rsidR="007F0EA8" w:rsidRDefault="007F0EA8" w:rsidP="009E55A3">
      <w:pPr>
        <w:rPr>
          <w:rFonts w:ascii="Times New Roman" w:hAnsi="Times New Roman" w:cs="Times New Roman"/>
          <w:sz w:val="28"/>
          <w:szCs w:val="28"/>
        </w:rPr>
      </w:pPr>
    </w:p>
    <w:p w:rsidR="007F0EA8" w:rsidRDefault="007F0EA8" w:rsidP="009E55A3">
      <w:pPr>
        <w:rPr>
          <w:rFonts w:ascii="Times New Roman" w:hAnsi="Times New Roman" w:cs="Times New Roman"/>
          <w:sz w:val="28"/>
          <w:szCs w:val="28"/>
        </w:rPr>
      </w:pPr>
    </w:p>
    <w:p w:rsidR="007F0EA8" w:rsidRDefault="007F0EA8" w:rsidP="009E55A3">
      <w:pPr>
        <w:rPr>
          <w:rFonts w:ascii="Times New Roman" w:hAnsi="Times New Roman" w:cs="Times New Roman"/>
          <w:sz w:val="28"/>
          <w:szCs w:val="28"/>
        </w:rPr>
      </w:pPr>
    </w:p>
    <w:p w:rsidR="00E21160" w:rsidRDefault="00E21160" w:rsidP="009E55A3">
      <w:pPr>
        <w:rPr>
          <w:rFonts w:ascii="Times New Roman" w:hAnsi="Times New Roman" w:cs="Times New Roman"/>
          <w:sz w:val="28"/>
          <w:szCs w:val="28"/>
        </w:rPr>
      </w:pPr>
    </w:p>
    <w:p w:rsidR="007F0EA8" w:rsidRDefault="007F0EA8" w:rsidP="009E55A3">
      <w:pPr>
        <w:rPr>
          <w:rFonts w:ascii="Times New Roman" w:hAnsi="Times New Roman" w:cs="Times New Roman"/>
          <w:sz w:val="28"/>
          <w:szCs w:val="28"/>
        </w:rPr>
      </w:pPr>
    </w:p>
    <w:p w:rsidR="007F0EA8" w:rsidRPr="007F0EA8" w:rsidRDefault="007F0EA8" w:rsidP="007F0EA8">
      <w:pPr>
        <w:jc w:val="center"/>
        <w:rPr>
          <w:rFonts w:ascii="Times New Roman" w:hAnsi="Times New Roman" w:cs="Times New Roman"/>
          <w:b/>
          <w:sz w:val="32"/>
          <w:szCs w:val="32"/>
        </w:rPr>
      </w:pPr>
      <w:r>
        <w:rPr>
          <w:rFonts w:ascii="Times New Roman" w:hAnsi="Times New Roman" w:cs="Times New Roman"/>
          <w:b/>
          <w:sz w:val="32"/>
          <w:szCs w:val="32"/>
        </w:rPr>
        <w:t xml:space="preserve">2. </w:t>
      </w:r>
      <w:r w:rsidRPr="007F0EA8">
        <w:rPr>
          <w:rFonts w:ascii="Times New Roman" w:hAnsi="Times New Roman" w:cs="Times New Roman"/>
          <w:b/>
          <w:sz w:val="32"/>
          <w:szCs w:val="32"/>
        </w:rPr>
        <w:t xml:space="preserve"> СОДЕРЖАТЕЛЬНЫЙ РАЗДЕЛ.</w:t>
      </w:r>
    </w:p>
    <w:p w:rsidR="007F0EA8" w:rsidRDefault="007F0EA8" w:rsidP="007F0EA8">
      <w:pPr>
        <w:pStyle w:val="body"/>
        <w:spacing w:before="0" w:beforeAutospacing="0" w:after="0" w:afterAutospacing="0"/>
        <w:jc w:val="center"/>
        <w:rPr>
          <w:b/>
          <w:sz w:val="36"/>
          <w:szCs w:val="36"/>
        </w:rPr>
      </w:pPr>
      <w:r w:rsidRPr="00A401AF">
        <w:rPr>
          <w:b/>
          <w:sz w:val="36"/>
          <w:szCs w:val="36"/>
        </w:rPr>
        <w:t>1. Описание образовательной деятельности в соответствии с направлениями развития ребенка</w:t>
      </w:r>
    </w:p>
    <w:p w:rsidR="007F0EA8" w:rsidRPr="00A401AF" w:rsidRDefault="007F0EA8" w:rsidP="007F0EA8">
      <w:pPr>
        <w:pStyle w:val="body"/>
        <w:spacing w:before="0" w:beforeAutospacing="0" w:after="0" w:afterAutospacing="0"/>
        <w:jc w:val="center"/>
        <w:rPr>
          <w:b/>
          <w:sz w:val="36"/>
          <w:szCs w:val="36"/>
        </w:rPr>
      </w:pPr>
    </w:p>
    <w:p w:rsidR="007F0EA8" w:rsidRPr="00E21160" w:rsidRDefault="007F0EA8" w:rsidP="00673659">
      <w:pPr>
        <w:pStyle w:val="body"/>
        <w:spacing w:before="0" w:beforeAutospacing="0" w:after="0" w:afterAutospacing="0"/>
        <w:ind w:left="709"/>
        <w:rPr>
          <w:b/>
          <w:sz w:val="32"/>
          <w:szCs w:val="32"/>
        </w:rPr>
      </w:pPr>
      <w:r w:rsidRPr="00E21160">
        <w:rPr>
          <w:b/>
          <w:sz w:val="32"/>
          <w:szCs w:val="32"/>
        </w:rPr>
        <w:t>Образовательная область «Физическое развитие»</w:t>
      </w:r>
    </w:p>
    <w:p w:rsidR="007F0EA8" w:rsidRPr="005102A6" w:rsidRDefault="007F0EA8" w:rsidP="007F0EA8">
      <w:pPr>
        <w:pStyle w:val="body"/>
        <w:jc w:val="both"/>
        <w:rPr>
          <w:b/>
          <w:sz w:val="28"/>
          <w:szCs w:val="28"/>
        </w:rPr>
      </w:pPr>
      <w:r w:rsidRPr="005102A6">
        <w:rPr>
          <w:b/>
          <w:bCs/>
          <w:sz w:val="28"/>
          <w:szCs w:val="28"/>
        </w:rPr>
        <w:t>Цель:</w:t>
      </w:r>
    </w:p>
    <w:p w:rsidR="007F0EA8" w:rsidRPr="00EA2580" w:rsidRDefault="007F0EA8" w:rsidP="008D3844">
      <w:pPr>
        <w:pStyle w:val="body"/>
        <w:numPr>
          <w:ilvl w:val="0"/>
          <w:numId w:val="18"/>
        </w:numPr>
        <w:jc w:val="both"/>
        <w:rPr>
          <w:sz w:val="28"/>
          <w:szCs w:val="28"/>
        </w:rPr>
      </w:pPr>
      <w:r w:rsidRPr="00EA2580">
        <w:rPr>
          <w:bCs/>
          <w:iCs/>
          <w:sz w:val="28"/>
          <w:szCs w:val="28"/>
        </w:rPr>
        <w:t>гармоничное физическое развитие</w:t>
      </w:r>
      <w:r>
        <w:rPr>
          <w:bCs/>
          <w:iCs/>
          <w:sz w:val="28"/>
          <w:szCs w:val="28"/>
        </w:rPr>
        <w:t>;</w:t>
      </w:r>
    </w:p>
    <w:p w:rsidR="007F0EA8" w:rsidRPr="00EA2580" w:rsidRDefault="007F0EA8" w:rsidP="008D3844">
      <w:pPr>
        <w:pStyle w:val="body"/>
        <w:numPr>
          <w:ilvl w:val="0"/>
          <w:numId w:val="18"/>
        </w:numPr>
        <w:jc w:val="both"/>
        <w:rPr>
          <w:sz w:val="28"/>
          <w:szCs w:val="28"/>
        </w:rPr>
      </w:pPr>
      <w:r w:rsidRPr="00EA2580">
        <w:rPr>
          <w:bCs/>
          <w:iCs/>
          <w:sz w:val="28"/>
          <w:szCs w:val="28"/>
        </w:rPr>
        <w:t>формирование интереса и ценностного отношения к занятиям физической культурой</w:t>
      </w:r>
      <w:r>
        <w:rPr>
          <w:bCs/>
          <w:iCs/>
          <w:sz w:val="28"/>
          <w:szCs w:val="28"/>
        </w:rPr>
        <w:t>;</w:t>
      </w:r>
    </w:p>
    <w:p w:rsidR="007F0EA8" w:rsidRPr="00EA2580" w:rsidRDefault="007F0EA8" w:rsidP="008D3844">
      <w:pPr>
        <w:pStyle w:val="body"/>
        <w:numPr>
          <w:ilvl w:val="0"/>
          <w:numId w:val="18"/>
        </w:numPr>
        <w:jc w:val="both"/>
        <w:rPr>
          <w:sz w:val="28"/>
          <w:szCs w:val="28"/>
        </w:rPr>
      </w:pPr>
      <w:r w:rsidRPr="00EA2580">
        <w:rPr>
          <w:bCs/>
          <w:iCs/>
          <w:sz w:val="28"/>
          <w:szCs w:val="28"/>
        </w:rPr>
        <w:t>формирование основ здорового образа жизни</w:t>
      </w:r>
      <w:r>
        <w:rPr>
          <w:bCs/>
          <w:iCs/>
          <w:sz w:val="28"/>
          <w:szCs w:val="28"/>
        </w:rPr>
        <w:t>.</w:t>
      </w:r>
    </w:p>
    <w:p w:rsidR="007F0EA8" w:rsidRPr="005102A6" w:rsidRDefault="007F0EA8" w:rsidP="007F0EA8">
      <w:pPr>
        <w:pStyle w:val="body"/>
        <w:spacing w:before="0" w:beforeAutospacing="0" w:after="0" w:afterAutospacing="0"/>
        <w:jc w:val="both"/>
        <w:rPr>
          <w:b/>
          <w:sz w:val="28"/>
          <w:szCs w:val="28"/>
        </w:rPr>
      </w:pPr>
      <w:r w:rsidRPr="005102A6">
        <w:rPr>
          <w:b/>
          <w:sz w:val="28"/>
          <w:szCs w:val="28"/>
        </w:rPr>
        <w:t>Задачи:</w:t>
      </w:r>
    </w:p>
    <w:p w:rsidR="007F0EA8" w:rsidRPr="003D7CB7" w:rsidRDefault="007F0EA8" w:rsidP="008D3844">
      <w:pPr>
        <w:pStyle w:val="body"/>
        <w:numPr>
          <w:ilvl w:val="0"/>
          <w:numId w:val="19"/>
        </w:numPr>
        <w:jc w:val="both"/>
        <w:rPr>
          <w:b/>
          <w:sz w:val="28"/>
          <w:szCs w:val="28"/>
        </w:rPr>
      </w:pPr>
      <w:r w:rsidRPr="003D7CB7">
        <w:rPr>
          <w:b/>
          <w:bCs/>
          <w:sz w:val="28"/>
          <w:szCs w:val="28"/>
        </w:rPr>
        <w:t>Оздоровительные:</w:t>
      </w:r>
    </w:p>
    <w:p w:rsidR="007F0EA8" w:rsidRDefault="007F0EA8" w:rsidP="008D3844">
      <w:pPr>
        <w:pStyle w:val="body"/>
        <w:numPr>
          <w:ilvl w:val="0"/>
          <w:numId w:val="20"/>
        </w:numPr>
        <w:spacing w:before="0" w:beforeAutospacing="0" w:after="0" w:afterAutospacing="0"/>
        <w:rPr>
          <w:sz w:val="28"/>
          <w:szCs w:val="28"/>
        </w:rPr>
      </w:pPr>
      <w:r>
        <w:rPr>
          <w:sz w:val="28"/>
          <w:szCs w:val="28"/>
        </w:rPr>
        <w:t xml:space="preserve">охрана жизни и укрепление здоровья, обеспечение нормального функционирования всех органов и систем </w:t>
      </w:r>
      <w:r w:rsidRPr="005102A6">
        <w:rPr>
          <w:sz w:val="28"/>
          <w:szCs w:val="28"/>
        </w:rPr>
        <w:t>организм</w:t>
      </w:r>
      <w:r>
        <w:rPr>
          <w:sz w:val="28"/>
          <w:szCs w:val="28"/>
        </w:rPr>
        <w:t xml:space="preserve">; </w:t>
      </w:r>
    </w:p>
    <w:p w:rsidR="007F0EA8" w:rsidRDefault="007F0EA8" w:rsidP="008D3844">
      <w:pPr>
        <w:pStyle w:val="body"/>
        <w:numPr>
          <w:ilvl w:val="0"/>
          <w:numId w:val="20"/>
        </w:numPr>
        <w:spacing w:before="0" w:beforeAutospacing="0" w:after="0" w:afterAutospacing="0"/>
        <w:rPr>
          <w:sz w:val="28"/>
          <w:szCs w:val="28"/>
        </w:rPr>
      </w:pPr>
      <w:r>
        <w:rPr>
          <w:sz w:val="28"/>
          <w:szCs w:val="28"/>
        </w:rPr>
        <w:t xml:space="preserve">всестороннее физическое совершенствование </w:t>
      </w:r>
      <w:r w:rsidRPr="005102A6">
        <w:rPr>
          <w:sz w:val="28"/>
          <w:szCs w:val="28"/>
        </w:rPr>
        <w:t>функций организма</w:t>
      </w:r>
      <w:r>
        <w:rPr>
          <w:sz w:val="28"/>
          <w:szCs w:val="28"/>
        </w:rPr>
        <w:t>;</w:t>
      </w:r>
    </w:p>
    <w:p w:rsidR="007F0EA8" w:rsidRDefault="007F0EA8" w:rsidP="008D3844">
      <w:pPr>
        <w:pStyle w:val="body"/>
        <w:numPr>
          <w:ilvl w:val="0"/>
          <w:numId w:val="20"/>
        </w:numPr>
        <w:spacing w:before="0" w:beforeAutospacing="0" w:after="0" w:afterAutospacing="0"/>
        <w:rPr>
          <w:sz w:val="28"/>
          <w:szCs w:val="28"/>
        </w:rPr>
      </w:pPr>
      <w:r>
        <w:rPr>
          <w:sz w:val="28"/>
          <w:szCs w:val="28"/>
        </w:rPr>
        <w:t xml:space="preserve">повышение работоспособности </w:t>
      </w:r>
      <w:r w:rsidRPr="005102A6">
        <w:rPr>
          <w:sz w:val="28"/>
          <w:szCs w:val="28"/>
        </w:rPr>
        <w:t>и закаливание</w:t>
      </w:r>
      <w:r>
        <w:rPr>
          <w:sz w:val="28"/>
          <w:szCs w:val="28"/>
        </w:rPr>
        <w:t>.</w:t>
      </w:r>
    </w:p>
    <w:p w:rsidR="007F0EA8" w:rsidRDefault="007F0EA8" w:rsidP="007F0EA8">
      <w:pPr>
        <w:pStyle w:val="body"/>
        <w:spacing w:before="0" w:beforeAutospacing="0" w:after="0" w:afterAutospacing="0"/>
        <w:ind w:left="720"/>
        <w:rPr>
          <w:sz w:val="28"/>
          <w:szCs w:val="28"/>
        </w:rPr>
      </w:pPr>
    </w:p>
    <w:p w:rsidR="007F0EA8" w:rsidRPr="003D7CB7" w:rsidRDefault="007F0EA8" w:rsidP="008D3844">
      <w:pPr>
        <w:pStyle w:val="body"/>
        <w:numPr>
          <w:ilvl w:val="0"/>
          <w:numId w:val="19"/>
        </w:numPr>
        <w:spacing w:before="0" w:beforeAutospacing="0" w:after="0" w:afterAutospacing="0"/>
        <w:rPr>
          <w:b/>
          <w:sz w:val="28"/>
          <w:szCs w:val="28"/>
        </w:rPr>
      </w:pPr>
      <w:r w:rsidRPr="003D7CB7">
        <w:rPr>
          <w:b/>
          <w:sz w:val="28"/>
          <w:szCs w:val="28"/>
        </w:rPr>
        <w:t>Образовательные:</w:t>
      </w:r>
    </w:p>
    <w:p w:rsidR="007F0EA8" w:rsidRDefault="007F0EA8" w:rsidP="008D3844">
      <w:pPr>
        <w:pStyle w:val="body"/>
        <w:numPr>
          <w:ilvl w:val="0"/>
          <w:numId w:val="21"/>
        </w:numPr>
        <w:spacing w:before="0" w:beforeAutospacing="0" w:after="0" w:afterAutospacing="0"/>
        <w:ind w:left="709"/>
        <w:rPr>
          <w:i/>
          <w:sz w:val="28"/>
          <w:szCs w:val="28"/>
        </w:rPr>
      </w:pPr>
      <w:r w:rsidRPr="00D54FE3">
        <w:rPr>
          <w:sz w:val="28"/>
          <w:szCs w:val="28"/>
        </w:rPr>
        <w:t>форми</w:t>
      </w:r>
      <w:r>
        <w:rPr>
          <w:sz w:val="28"/>
          <w:szCs w:val="28"/>
        </w:rPr>
        <w:t>рование двигате</w:t>
      </w:r>
      <w:r w:rsidRPr="00D54FE3">
        <w:rPr>
          <w:sz w:val="28"/>
          <w:szCs w:val="28"/>
        </w:rPr>
        <w:t>льных умений и навыков</w:t>
      </w:r>
      <w:r>
        <w:rPr>
          <w:sz w:val="28"/>
          <w:szCs w:val="28"/>
        </w:rPr>
        <w:t>;</w:t>
      </w:r>
    </w:p>
    <w:p w:rsidR="007F0EA8" w:rsidRDefault="007F0EA8" w:rsidP="008D3844">
      <w:pPr>
        <w:pStyle w:val="body"/>
        <w:numPr>
          <w:ilvl w:val="0"/>
          <w:numId w:val="21"/>
        </w:numPr>
        <w:spacing w:before="0" w:beforeAutospacing="0" w:after="0" w:afterAutospacing="0"/>
        <w:ind w:left="709"/>
        <w:rPr>
          <w:i/>
          <w:sz w:val="28"/>
          <w:szCs w:val="28"/>
        </w:rPr>
      </w:pPr>
      <w:r>
        <w:rPr>
          <w:sz w:val="28"/>
          <w:szCs w:val="28"/>
        </w:rPr>
        <w:t xml:space="preserve">развитие физических </w:t>
      </w:r>
      <w:r w:rsidRPr="00D54FE3">
        <w:rPr>
          <w:sz w:val="28"/>
          <w:szCs w:val="28"/>
        </w:rPr>
        <w:t>качеств</w:t>
      </w:r>
      <w:r>
        <w:rPr>
          <w:sz w:val="28"/>
          <w:szCs w:val="28"/>
        </w:rPr>
        <w:t>;</w:t>
      </w:r>
    </w:p>
    <w:p w:rsidR="007F0EA8" w:rsidRPr="00673659" w:rsidRDefault="007F0EA8" w:rsidP="008D3844">
      <w:pPr>
        <w:pStyle w:val="body"/>
        <w:numPr>
          <w:ilvl w:val="0"/>
          <w:numId w:val="21"/>
        </w:numPr>
        <w:spacing w:before="0" w:beforeAutospacing="0" w:after="0" w:afterAutospacing="0"/>
        <w:ind w:left="709"/>
        <w:rPr>
          <w:i/>
          <w:sz w:val="28"/>
          <w:szCs w:val="28"/>
        </w:rPr>
      </w:pPr>
      <w:r>
        <w:rPr>
          <w:sz w:val="28"/>
          <w:szCs w:val="28"/>
        </w:rPr>
        <w:t>овладение ребенком элементарными знания</w:t>
      </w:r>
      <w:r w:rsidRPr="00D54FE3">
        <w:rPr>
          <w:sz w:val="28"/>
          <w:szCs w:val="28"/>
        </w:rPr>
        <w:t>ми о свое</w:t>
      </w:r>
      <w:r>
        <w:rPr>
          <w:sz w:val="28"/>
          <w:szCs w:val="28"/>
        </w:rPr>
        <w:t xml:space="preserve">м организме, роли физических упражнений в его жизни, способах укрепления </w:t>
      </w:r>
      <w:r w:rsidRPr="00D54FE3">
        <w:rPr>
          <w:sz w:val="28"/>
          <w:szCs w:val="28"/>
        </w:rPr>
        <w:t>собственного здоровья</w:t>
      </w:r>
      <w:r>
        <w:rPr>
          <w:sz w:val="28"/>
          <w:szCs w:val="28"/>
        </w:rPr>
        <w:t>.</w:t>
      </w:r>
    </w:p>
    <w:p w:rsidR="00673659" w:rsidRPr="003D7CB7" w:rsidRDefault="00673659" w:rsidP="00673659">
      <w:pPr>
        <w:pStyle w:val="body"/>
        <w:spacing w:before="0" w:beforeAutospacing="0" w:after="0" w:afterAutospacing="0"/>
        <w:ind w:left="709"/>
        <w:rPr>
          <w:b/>
          <w:sz w:val="28"/>
          <w:szCs w:val="28"/>
        </w:rPr>
      </w:pPr>
    </w:p>
    <w:p w:rsidR="007F0EA8" w:rsidRPr="003D7CB7" w:rsidRDefault="007F0EA8" w:rsidP="008D3844">
      <w:pPr>
        <w:pStyle w:val="body"/>
        <w:numPr>
          <w:ilvl w:val="0"/>
          <w:numId w:val="19"/>
        </w:numPr>
        <w:spacing w:before="0" w:beforeAutospacing="0" w:after="0" w:afterAutospacing="0"/>
        <w:rPr>
          <w:b/>
          <w:sz w:val="28"/>
          <w:szCs w:val="28"/>
        </w:rPr>
      </w:pPr>
      <w:r w:rsidRPr="003D7CB7">
        <w:rPr>
          <w:b/>
          <w:sz w:val="28"/>
          <w:szCs w:val="28"/>
        </w:rPr>
        <w:t>Воспитательные:</w:t>
      </w:r>
    </w:p>
    <w:p w:rsidR="007F0EA8" w:rsidRPr="00D54FE3" w:rsidRDefault="007F0EA8" w:rsidP="008D3844">
      <w:pPr>
        <w:pStyle w:val="body"/>
        <w:numPr>
          <w:ilvl w:val="0"/>
          <w:numId w:val="33"/>
        </w:numPr>
        <w:spacing w:before="0" w:beforeAutospacing="0" w:after="0" w:afterAutospacing="0"/>
        <w:rPr>
          <w:i/>
          <w:sz w:val="28"/>
          <w:szCs w:val="28"/>
        </w:rPr>
      </w:pPr>
      <w:r>
        <w:rPr>
          <w:sz w:val="28"/>
          <w:szCs w:val="28"/>
        </w:rPr>
        <w:t xml:space="preserve">формирование интереса и потребности в занятиях физическими </w:t>
      </w:r>
      <w:r w:rsidRPr="00D54FE3">
        <w:rPr>
          <w:sz w:val="28"/>
          <w:szCs w:val="28"/>
        </w:rPr>
        <w:t>упражнениями</w:t>
      </w:r>
      <w:r>
        <w:rPr>
          <w:sz w:val="28"/>
          <w:szCs w:val="28"/>
        </w:rPr>
        <w:t>;</w:t>
      </w:r>
    </w:p>
    <w:p w:rsidR="007F0EA8" w:rsidRDefault="007F0EA8" w:rsidP="008D3844">
      <w:pPr>
        <w:pStyle w:val="body"/>
        <w:numPr>
          <w:ilvl w:val="0"/>
          <w:numId w:val="22"/>
        </w:numPr>
        <w:spacing w:before="0" w:beforeAutospacing="0" w:after="0" w:afterAutospacing="0"/>
        <w:ind w:left="709" w:hanging="425"/>
        <w:rPr>
          <w:sz w:val="28"/>
          <w:szCs w:val="28"/>
        </w:rPr>
      </w:pPr>
      <w:proofErr w:type="gramStart"/>
      <w:r>
        <w:rPr>
          <w:sz w:val="28"/>
          <w:szCs w:val="28"/>
        </w:rPr>
        <w:t xml:space="preserve">разностороннее  гармоничное развитие ребенка (не только физическое, но и умственное, нравственное, эстетическое, </w:t>
      </w:r>
      <w:r w:rsidRPr="00D54FE3">
        <w:rPr>
          <w:sz w:val="28"/>
          <w:szCs w:val="28"/>
        </w:rPr>
        <w:t>трудовое</w:t>
      </w:r>
      <w:r>
        <w:rPr>
          <w:sz w:val="28"/>
          <w:szCs w:val="28"/>
        </w:rPr>
        <w:t>.</w:t>
      </w:r>
      <w:proofErr w:type="gramEnd"/>
    </w:p>
    <w:p w:rsidR="007F0EA8" w:rsidRDefault="007F0EA8" w:rsidP="007F0EA8">
      <w:pPr>
        <w:pStyle w:val="body"/>
        <w:spacing w:before="0" w:beforeAutospacing="0" w:after="0" w:afterAutospacing="0"/>
        <w:rPr>
          <w:sz w:val="28"/>
          <w:szCs w:val="28"/>
        </w:rPr>
      </w:pPr>
    </w:p>
    <w:p w:rsidR="007F0EA8" w:rsidRPr="0096463E" w:rsidRDefault="007F0EA8" w:rsidP="007F0EA8">
      <w:pPr>
        <w:pStyle w:val="body"/>
        <w:spacing w:before="0" w:beforeAutospacing="0" w:after="0" w:afterAutospacing="0"/>
        <w:rPr>
          <w:sz w:val="28"/>
          <w:szCs w:val="28"/>
        </w:rPr>
      </w:pPr>
    </w:p>
    <w:p w:rsidR="007F0EA8" w:rsidRPr="00D54FE3" w:rsidRDefault="007F0EA8" w:rsidP="007F0EA8">
      <w:pPr>
        <w:pStyle w:val="body"/>
        <w:spacing w:after="0"/>
        <w:rPr>
          <w:sz w:val="28"/>
          <w:szCs w:val="28"/>
        </w:rPr>
      </w:pPr>
      <w:r w:rsidRPr="00D54FE3">
        <w:rPr>
          <w:b/>
          <w:bCs/>
          <w:sz w:val="28"/>
          <w:szCs w:val="28"/>
        </w:rPr>
        <w:t>Направления физического развития:</w:t>
      </w:r>
    </w:p>
    <w:p w:rsidR="007F0EA8" w:rsidRPr="003D7CB7" w:rsidRDefault="007F0EA8" w:rsidP="008D3844">
      <w:pPr>
        <w:pStyle w:val="body"/>
        <w:numPr>
          <w:ilvl w:val="0"/>
          <w:numId w:val="23"/>
        </w:numPr>
        <w:rPr>
          <w:b/>
          <w:sz w:val="28"/>
          <w:szCs w:val="28"/>
        </w:rPr>
      </w:pPr>
      <w:r w:rsidRPr="003D7CB7">
        <w:rPr>
          <w:b/>
          <w:bCs/>
          <w:sz w:val="28"/>
          <w:szCs w:val="28"/>
        </w:rPr>
        <w:t>Приобретение детьми опыта в двигательной деятельности:</w:t>
      </w:r>
    </w:p>
    <w:p w:rsidR="007F0EA8" w:rsidRDefault="007F0EA8" w:rsidP="008D3844">
      <w:pPr>
        <w:pStyle w:val="body"/>
        <w:numPr>
          <w:ilvl w:val="0"/>
          <w:numId w:val="24"/>
        </w:numPr>
        <w:rPr>
          <w:sz w:val="28"/>
          <w:szCs w:val="28"/>
        </w:rPr>
      </w:pPr>
      <w:proofErr w:type="gramStart"/>
      <w:r w:rsidRPr="00D54FE3">
        <w:rPr>
          <w:sz w:val="28"/>
          <w:szCs w:val="28"/>
        </w:rPr>
        <w:t>связанной</w:t>
      </w:r>
      <w:proofErr w:type="gramEnd"/>
      <w:r w:rsidRPr="00D54FE3">
        <w:rPr>
          <w:sz w:val="28"/>
          <w:szCs w:val="28"/>
        </w:rPr>
        <w:t xml:space="preserve"> с выполнени</w:t>
      </w:r>
      <w:r>
        <w:rPr>
          <w:sz w:val="28"/>
          <w:szCs w:val="28"/>
        </w:rPr>
        <w:t xml:space="preserve">ем </w:t>
      </w:r>
      <w:r w:rsidRPr="00D54FE3">
        <w:rPr>
          <w:sz w:val="28"/>
          <w:szCs w:val="28"/>
        </w:rPr>
        <w:t>упражнений</w:t>
      </w:r>
      <w:r>
        <w:rPr>
          <w:sz w:val="28"/>
          <w:szCs w:val="28"/>
        </w:rPr>
        <w:t>;</w:t>
      </w:r>
    </w:p>
    <w:p w:rsidR="007F0EA8" w:rsidRDefault="007F0EA8" w:rsidP="008D3844">
      <w:pPr>
        <w:pStyle w:val="body"/>
        <w:numPr>
          <w:ilvl w:val="0"/>
          <w:numId w:val="24"/>
        </w:numPr>
        <w:rPr>
          <w:sz w:val="28"/>
          <w:szCs w:val="28"/>
        </w:rPr>
      </w:pPr>
      <w:proofErr w:type="gramStart"/>
      <w:r w:rsidRPr="00D54FE3">
        <w:rPr>
          <w:sz w:val="28"/>
          <w:szCs w:val="28"/>
        </w:rPr>
        <w:lastRenderedPageBreak/>
        <w:t>н</w:t>
      </w:r>
      <w:r>
        <w:rPr>
          <w:sz w:val="28"/>
          <w:szCs w:val="28"/>
        </w:rPr>
        <w:t>аправленной</w:t>
      </w:r>
      <w:proofErr w:type="gramEnd"/>
      <w:r>
        <w:rPr>
          <w:sz w:val="28"/>
          <w:szCs w:val="28"/>
        </w:rPr>
        <w:t xml:space="preserve"> на развитие таких физических качеств как </w:t>
      </w:r>
      <w:r w:rsidRPr="00D54FE3">
        <w:rPr>
          <w:sz w:val="28"/>
          <w:szCs w:val="28"/>
        </w:rPr>
        <w:t>координация и гибкость</w:t>
      </w:r>
      <w:r>
        <w:rPr>
          <w:sz w:val="28"/>
          <w:szCs w:val="28"/>
        </w:rPr>
        <w:t xml:space="preserve">; </w:t>
      </w:r>
    </w:p>
    <w:p w:rsidR="007F0EA8" w:rsidRDefault="007F0EA8" w:rsidP="008D3844">
      <w:pPr>
        <w:pStyle w:val="body"/>
        <w:numPr>
          <w:ilvl w:val="0"/>
          <w:numId w:val="24"/>
        </w:numPr>
        <w:rPr>
          <w:sz w:val="28"/>
          <w:szCs w:val="28"/>
        </w:rPr>
      </w:pPr>
      <w:r w:rsidRPr="00D54FE3">
        <w:rPr>
          <w:sz w:val="28"/>
          <w:szCs w:val="28"/>
        </w:rPr>
        <w:t>способствующей правильному</w:t>
      </w:r>
      <w:r>
        <w:rPr>
          <w:sz w:val="28"/>
          <w:szCs w:val="28"/>
        </w:rPr>
        <w:t xml:space="preserve"> формированию </w:t>
      </w:r>
      <w:proofErr w:type="spellStart"/>
      <w:proofErr w:type="gramStart"/>
      <w:r>
        <w:rPr>
          <w:sz w:val="28"/>
          <w:szCs w:val="28"/>
        </w:rPr>
        <w:t>опорно</w:t>
      </w:r>
      <w:proofErr w:type="spellEnd"/>
      <w:r>
        <w:rPr>
          <w:sz w:val="28"/>
          <w:szCs w:val="28"/>
        </w:rPr>
        <w:t>- двигательной</w:t>
      </w:r>
      <w:proofErr w:type="gramEnd"/>
      <w:r>
        <w:rPr>
          <w:sz w:val="28"/>
          <w:szCs w:val="28"/>
        </w:rPr>
        <w:t xml:space="preserve"> системы </w:t>
      </w:r>
      <w:r w:rsidRPr="00D54FE3">
        <w:rPr>
          <w:sz w:val="28"/>
          <w:szCs w:val="28"/>
        </w:rPr>
        <w:t>ор</w:t>
      </w:r>
      <w:r>
        <w:rPr>
          <w:sz w:val="28"/>
          <w:szCs w:val="28"/>
        </w:rPr>
        <w:t xml:space="preserve">ганизма, развитию равновесия, координации движений, крупной </w:t>
      </w:r>
      <w:r w:rsidRPr="00D54FE3">
        <w:rPr>
          <w:sz w:val="28"/>
          <w:szCs w:val="28"/>
        </w:rPr>
        <w:t>и мелкой моторики</w:t>
      </w:r>
      <w:r>
        <w:rPr>
          <w:sz w:val="28"/>
          <w:szCs w:val="28"/>
        </w:rPr>
        <w:t>;</w:t>
      </w:r>
    </w:p>
    <w:p w:rsidR="007F0EA8" w:rsidRDefault="007F0EA8" w:rsidP="008D3844">
      <w:pPr>
        <w:pStyle w:val="body"/>
        <w:numPr>
          <w:ilvl w:val="0"/>
          <w:numId w:val="24"/>
        </w:numPr>
        <w:rPr>
          <w:sz w:val="28"/>
          <w:szCs w:val="28"/>
        </w:rPr>
      </w:pPr>
      <w:r>
        <w:rPr>
          <w:sz w:val="28"/>
          <w:szCs w:val="28"/>
        </w:rPr>
        <w:t xml:space="preserve">связанной с правильным, не наносящим вреда организму, выполнением основных движений (ходьба, бег, мягкие прыжки, повороты в обе </w:t>
      </w:r>
      <w:r w:rsidRPr="00D54FE3">
        <w:rPr>
          <w:sz w:val="28"/>
          <w:szCs w:val="28"/>
        </w:rPr>
        <w:t>стороны)</w:t>
      </w:r>
      <w:r>
        <w:rPr>
          <w:sz w:val="28"/>
          <w:szCs w:val="28"/>
        </w:rPr>
        <w:t>.</w:t>
      </w:r>
    </w:p>
    <w:p w:rsidR="007F0EA8" w:rsidRPr="003D7CB7" w:rsidRDefault="007F0EA8" w:rsidP="008D3844">
      <w:pPr>
        <w:pStyle w:val="body"/>
        <w:numPr>
          <w:ilvl w:val="0"/>
          <w:numId w:val="23"/>
        </w:numPr>
        <w:rPr>
          <w:b/>
          <w:sz w:val="28"/>
          <w:szCs w:val="28"/>
        </w:rPr>
      </w:pPr>
      <w:r w:rsidRPr="003D7CB7">
        <w:rPr>
          <w:b/>
          <w:bCs/>
          <w:sz w:val="28"/>
          <w:szCs w:val="28"/>
        </w:rPr>
        <w:t xml:space="preserve">Становление целенаправленности  и </w:t>
      </w:r>
      <w:proofErr w:type="spellStart"/>
      <w:r w:rsidRPr="003D7CB7">
        <w:rPr>
          <w:b/>
          <w:bCs/>
          <w:sz w:val="28"/>
          <w:szCs w:val="28"/>
        </w:rPr>
        <w:t>саморегуляции</w:t>
      </w:r>
      <w:proofErr w:type="spellEnd"/>
      <w:r w:rsidRPr="003D7CB7">
        <w:rPr>
          <w:b/>
          <w:bCs/>
          <w:sz w:val="28"/>
          <w:szCs w:val="28"/>
        </w:rPr>
        <w:t xml:space="preserve">  в двигательной сфере.</w:t>
      </w:r>
    </w:p>
    <w:p w:rsidR="007F0EA8" w:rsidRPr="00470D03" w:rsidRDefault="007F0EA8" w:rsidP="008D3844">
      <w:pPr>
        <w:pStyle w:val="body"/>
        <w:numPr>
          <w:ilvl w:val="0"/>
          <w:numId w:val="23"/>
        </w:numPr>
        <w:rPr>
          <w:sz w:val="28"/>
          <w:szCs w:val="28"/>
        </w:rPr>
      </w:pPr>
      <w:r w:rsidRPr="003D7CB7">
        <w:rPr>
          <w:b/>
          <w:bCs/>
          <w:sz w:val="28"/>
          <w:szCs w:val="28"/>
        </w:rPr>
        <w:t xml:space="preserve">Становление ценностей здорового образа жизни, </w:t>
      </w:r>
      <w:r w:rsidRPr="003D7CB7">
        <w:rPr>
          <w:b/>
          <w:sz w:val="28"/>
          <w:szCs w:val="28"/>
        </w:rPr>
        <w:t>овладение его элементарными нормами и правилам</w:t>
      </w:r>
      <w:proofErr w:type="gramStart"/>
      <w:r w:rsidRPr="003D7CB7">
        <w:rPr>
          <w:b/>
          <w:sz w:val="28"/>
          <w:szCs w:val="28"/>
        </w:rPr>
        <w:t>и</w:t>
      </w:r>
      <w:r w:rsidRPr="00470D03">
        <w:rPr>
          <w:sz w:val="28"/>
          <w:szCs w:val="28"/>
        </w:rPr>
        <w:t>(</w:t>
      </w:r>
      <w:proofErr w:type="gramEnd"/>
      <w:r w:rsidRPr="00470D03">
        <w:rPr>
          <w:sz w:val="28"/>
          <w:szCs w:val="28"/>
        </w:rPr>
        <w:t>в питании, дв</w:t>
      </w:r>
      <w:r>
        <w:rPr>
          <w:sz w:val="28"/>
          <w:szCs w:val="28"/>
        </w:rPr>
        <w:t xml:space="preserve">игательном режиме, закаливании, </w:t>
      </w:r>
      <w:r w:rsidRPr="00470D03">
        <w:rPr>
          <w:sz w:val="28"/>
          <w:szCs w:val="28"/>
        </w:rPr>
        <w:t>при</w:t>
      </w:r>
      <w:r>
        <w:rPr>
          <w:sz w:val="28"/>
          <w:szCs w:val="28"/>
        </w:rPr>
        <w:t xml:space="preserve"> формировании полезных привычек </w:t>
      </w:r>
      <w:r w:rsidRPr="00470D03">
        <w:rPr>
          <w:sz w:val="28"/>
          <w:szCs w:val="28"/>
        </w:rPr>
        <w:t>и др.)</w:t>
      </w:r>
    </w:p>
    <w:p w:rsidR="007F0EA8" w:rsidRPr="00470D03" w:rsidRDefault="007F0EA8" w:rsidP="007F0EA8">
      <w:pPr>
        <w:pStyle w:val="body"/>
        <w:rPr>
          <w:sz w:val="28"/>
          <w:szCs w:val="28"/>
        </w:rPr>
      </w:pPr>
      <w:r w:rsidRPr="00470D03">
        <w:rPr>
          <w:b/>
          <w:bCs/>
          <w:sz w:val="28"/>
          <w:szCs w:val="28"/>
        </w:rPr>
        <w:t>Принципы физического развития</w:t>
      </w:r>
      <w:r>
        <w:rPr>
          <w:b/>
          <w:bCs/>
          <w:sz w:val="28"/>
          <w:szCs w:val="28"/>
        </w:rPr>
        <w:t>:</w:t>
      </w:r>
    </w:p>
    <w:p w:rsidR="007F0EA8" w:rsidRPr="003D7CB7" w:rsidRDefault="007F0EA8" w:rsidP="008D3844">
      <w:pPr>
        <w:pStyle w:val="body"/>
        <w:numPr>
          <w:ilvl w:val="0"/>
          <w:numId w:val="25"/>
        </w:numPr>
        <w:rPr>
          <w:b/>
          <w:sz w:val="28"/>
          <w:szCs w:val="28"/>
        </w:rPr>
      </w:pPr>
      <w:r w:rsidRPr="003D7CB7">
        <w:rPr>
          <w:b/>
          <w:bCs/>
          <w:sz w:val="28"/>
          <w:szCs w:val="28"/>
        </w:rPr>
        <w:t>Дидактические:</w:t>
      </w:r>
    </w:p>
    <w:p w:rsidR="007F0EA8" w:rsidRPr="00470D03" w:rsidRDefault="007F0EA8" w:rsidP="008D3844">
      <w:pPr>
        <w:pStyle w:val="body"/>
        <w:numPr>
          <w:ilvl w:val="0"/>
          <w:numId w:val="26"/>
        </w:numPr>
        <w:ind w:hanging="654"/>
        <w:rPr>
          <w:i/>
          <w:sz w:val="28"/>
          <w:szCs w:val="28"/>
        </w:rPr>
      </w:pPr>
      <w:r>
        <w:rPr>
          <w:sz w:val="28"/>
          <w:szCs w:val="28"/>
        </w:rPr>
        <w:t xml:space="preserve">систематичность </w:t>
      </w:r>
      <w:r w:rsidRPr="00470D03">
        <w:rPr>
          <w:sz w:val="28"/>
          <w:szCs w:val="28"/>
        </w:rPr>
        <w:t>и последовательность</w:t>
      </w:r>
      <w:r>
        <w:rPr>
          <w:sz w:val="28"/>
          <w:szCs w:val="28"/>
        </w:rPr>
        <w:t>;</w:t>
      </w:r>
    </w:p>
    <w:p w:rsidR="007F0EA8" w:rsidRPr="00470D03" w:rsidRDefault="007F0EA8" w:rsidP="008D3844">
      <w:pPr>
        <w:pStyle w:val="body"/>
        <w:numPr>
          <w:ilvl w:val="0"/>
          <w:numId w:val="26"/>
        </w:numPr>
        <w:ind w:hanging="654"/>
        <w:rPr>
          <w:i/>
          <w:sz w:val="28"/>
          <w:szCs w:val="28"/>
        </w:rPr>
      </w:pPr>
      <w:r>
        <w:rPr>
          <w:sz w:val="28"/>
          <w:szCs w:val="28"/>
        </w:rPr>
        <w:t>р</w:t>
      </w:r>
      <w:r w:rsidRPr="00470D03">
        <w:rPr>
          <w:sz w:val="28"/>
          <w:szCs w:val="28"/>
        </w:rPr>
        <w:t>азвивающее обучение</w:t>
      </w:r>
      <w:r>
        <w:rPr>
          <w:sz w:val="28"/>
          <w:szCs w:val="28"/>
        </w:rPr>
        <w:t>;</w:t>
      </w:r>
    </w:p>
    <w:p w:rsidR="007F0EA8" w:rsidRDefault="007F0EA8" w:rsidP="008D3844">
      <w:pPr>
        <w:pStyle w:val="body"/>
        <w:numPr>
          <w:ilvl w:val="0"/>
          <w:numId w:val="26"/>
        </w:numPr>
        <w:ind w:hanging="654"/>
        <w:rPr>
          <w:i/>
          <w:sz w:val="28"/>
          <w:szCs w:val="28"/>
        </w:rPr>
      </w:pPr>
      <w:r>
        <w:rPr>
          <w:i/>
          <w:sz w:val="28"/>
          <w:szCs w:val="28"/>
        </w:rPr>
        <w:t>д</w:t>
      </w:r>
      <w:r w:rsidRPr="00470D03">
        <w:rPr>
          <w:sz w:val="28"/>
          <w:szCs w:val="28"/>
        </w:rPr>
        <w:t>оступность</w:t>
      </w:r>
      <w:r>
        <w:rPr>
          <w:sz w:val="28"/>
          <w:szCs w:val="28"/>
        </w:rPr>
        <w:t>;</w:t>
      </w:r>
    </w:p>
    <w:p w:rsidR="007F0EA8" w:rsidRPr="00470D03" w:rsidRDefault="007F0EA8" w:rsidP="008D3844">
      <w:pPr>
        <w:pStyle w:val="body"/>
        <w:numPr>
          <w:ilvl w:val="0"/>
          <w:numId w:val="26"/>
        </w:numPr>
        <w:ind w:hanging="654"/>
        <w:rPr>
          <w:i/>
          <w:sz w:val="28"/>
          <w:szCs w:val="28"/>
        </w:rPr>
      </w:pPr>
      <w:r>
        <w:rPr>
          <w:i/>
          <w:sz w:val="28"/>
          <w:szCs w:val="28"/>
        </w:rPr>
        <w:t>в</w:t>
      </w:r>
      <w:r>
        <w:rPr>
          <w:sz w:val="28"/>
          <w:szCs w:val="28"/>
        </w:rPr>
        <w:t xml:space="preserve">оспитывающее </w:t>
      </w:r>
      <w:r w:rsidRPr="00470D03">
        <w:rPr>
          <w:sz w:val="28"/>
          <w:szCs w:val="28"/>
        </w:rPr>
        <w:t>обучение</w:t>
      </w:r>
      <w:r>
        <w:rPr>
          <w:sz w:val="28"/>
          <w:szCs w:val="28"/>
        </w:rPr>
        <w:t>;</w:t>
      </w:r>
    </w:p>
    <w:p w:rsidR="007F0EA8" w:rsidRPr="00470D03" w:rsidRDefault="007F0EA8" w:rsidP="008D3844">
      <w:pPr>
        <w:pStyle w:val="body"/>
        <w:numPr>
          <w:ilvl w:val="0"/>
          <w:numId w:val="26"/>
        </w:numPr>
        <w:ind w:hanging="654"/>
        <w:rPr>
          <w:i/>
          <w:sz w:val="28"/>
          <w:szCs w:val="28"/>
        </w:rPr>
      </w:pPr>
      <w:r>
        <w:rPr>
          <w:i/>
          <w:sz w:val="28"/>
          <w:szCs w:val="28"/>
        </w:rPr>
        <w:t>у</w:t>
      </w:r>
      <w:r>
        <w:rPr>
          <w:sz w:val="28"/>
          <w:szCs w:val="28"/>
        </w:rPr>
        <w:t xml:space="preserve">чет индивидуальных и возрастных  </w:t>
      </w:r>
      <w:r w:rsidRPr="00470D03">
        <w:rPr>
          <w:sz w:val="28"/>
          <w:szCs w:val="28"/>
        </w:rPr>
        <w:t>особенностей</w:t>
      </w:r>
      <w:r>
        <w:rPr>
          <w:sz w:val="28"/>
          <w:szCs w:val="28"/>
        </w:rPr>
        <w:t>;</w:t>
      </w:r>
    </w:p>
    <w:p w:rsidR="007F0EA8" w:rsidRPr="00470D03" w:rsidRDefault="007F0EA8" w:rsidP="008D3844">
      <w:pPr>
        <w:pStyle w:val="body"/>
        <w:numPr>
          <w:ilvl w:val="0"/>
          <w:numId w:val="26"/>
        </w:numPr>
        <w:ind w:hanging="654"/>
        <w:rPr>
          <w:i/>
          <w:sz w:val="28"/>
          <w:szCs w:val="28"/>
        </w:rPr>
      </w:pPr>
      <w:r>
        <w:rPr>
          <w:i/>
          <w:sz w:val="28"/>
          <w:szCs w:val="28"/>
        </w:rPr>
        <w:t>с</w:t>
      </w:r>
      <w:r>
        <w:rPr>
          <w:sz w:val="28"/>
          <w:szCs w:val="28"/>
        </w:rPr>
        <w:t xml:space="preserve">ознательность </w:t>
      </w:r>
      <w:r w:rsidRPr="00470D03">
        <w:rPr>
          <w:sz w:val="28"/>
          <w:szCs w:val="28"/>
        </w:rPr>
        <w:t>и активность ребенка</w:t>
      </w:r>
      <w:r>
        <w:rPr>
          <w:sz w:val="28"/>
          <w:szCs w:val="28"/>
        </w:rPr>
        <w:t>;</w:t>
      </w:r>
    </w:p>
    <w:p w:rsidR="007F0EA8" w:rsidRPr="00673902" w:rsidRDefault="007F0EA8" w:rsidP="008D3844">
      <w:pPr>
        <w:pStyle w:val="body"/>
        <w:numPr>
          <w:ilvl w:val="0"/>
          <w:numId w:val="26"/>
        </w:numPr>
        <w:ind w:hanging="654"/>
        <w:rPr>
          <w:i/>
          <w:sz w:val="28"/>
          <w:szCs w:val="28"/>
        </w:rPr>
      </w:pPr>
      <w:r>
        <w:rPr>
          <w:i/>
          <w:sz w:val="28"/>
          <w:szCs w:val="28"/>
        </w:rPr>
        <w:t>н</w:t>
      </w:r>
      <w:r w:rsidRPr="00470D03">
        <w:rPr>
          <w:sz w:val="28"/>
          <w:szCs w:val="28"/>
        </w:rPr>
        <w:t>аглядность</w:t>
      </w:r>
      <w:r>
        <w:rPr>
          <w:sz w:val="28"/>
          <w:szCs w:val="28"/>
        </w:rPr>
        <w:t>.</w:t>
      </w:r>
    </w:p>
    <w:p w:rsidR="007F0EA8" w:rsidRPr="003D7CB7" w:rsidRDefault="007F0EA8" w:rsidP="008D3844">
      <w:pPr>
        <w:pStyle w:val="body"/>
        <w:numPr>
          <w:ilvl w:val="0"/>
          <w:numId w:val="25"/>
        </w:numPr>
        <w:rPr>
          <w:b/>
          <w:sz w:val="28"/>
          <w:szCs w:val="28"/>
        </w:rPr>
      </w:pPr>
      <w:r w:rsidRPr="003D7CB7">
        <w:rPr>
          <w:b/>
          <w:bCs/>
          <w:sz w:val="28"/>
          <w:szCs w:val="28"/>
        </w:rPr>
        <w:t>Специальные:</w:t>
      </w:r>
    </w:p>
    <w:p w:rsidR="007F0EA8" w:rsidRPr="00673902" w:rsidRDefault="007F0EA8" w:rsidP="008D3844">
      <w:pPr>
        <w:pStyle w:val="body"/>
        <w:numPr>
          <w:ilvl w:val="0"/>
          <w:numId w:val="27"/>
        </w:numPr>
        <w:rPr>
          <w:sz w:val="28"/>
          <w:szCs w:val="28"/>
        </w:rPr>
      </w:pPr>
      <w:r>
        <w:rPr>
          <w:sz w:val="28"/>
          <w:szCs w:val="28"/>
        </w:rPr>
        <w:t>н</w:t>
      </w:r>
      <w:r w:rsidRPr="00673902">
        <w:rPr>
          <w:sz w:val="28"/>
          <w:szCs w:val="28"/>
        </w:rPr>
        <w:t>епрерывность</w:t>
      </w:r>
      <w:r>
        <w:rPr>
          <w:sz w:val="28"/>
          <w:szCs w:val="28"/>
        </w:rPr>
        <w:t>;</w:t>
      </w:r>
    </w:p>
    <w:p w:rsidR="007F0EA8" w:rsidRPr="00673902" w:rsidRDefault="007F0EA8" w:rsidP="008D3844">
      <w:pPr>
        <w:pStyle w:val="body"/>
        <w:numPr>
          <w:ilvl w:val="0"/>
          <w:numId w:val="27"/>
        </w:numPr>
        <w:rPr>
          <w:sz w:val="28"/>
          <w:szCs w:val="28"/>
        </w:rPr>
      </w:pPr>
      <w:r w:rsidRPr="00673902">
        <w:rPr>
          <w:sz w:val="28"/>
          <w:szCs w:val="28"/>
        </w:rPr>
        <w:t>последовательность наращивания тренирующих воздействий</w:t>
      </w:r>
      <w:r>
        <w:rPr>
          <w:sz w:val="28"/>
          <w:szCs w:val="28"/>
        </w:rPr>
        <w:t>;</w:t>
      </w:r>
    </w:p>
    <w:p w:rsidR="007F0EA8" w:rsidRDefault="007F0EA8" w:rsidP="008D3844">
      <w:pPr>
        <w:pStyle w:val="body"/>
        <w:numPr>
          <w:ilvl w:val="0"/>
          <w:numId w:val="27"/>
        </w:numPr>
        <w:rPr>
          <w:sz w:val="28"/>
          <w:szCs w:val="28"/>
        </w:rPr>
      </w:pPr>
      <w:r w:rsidRPr="00673902">
        <w:rPr>
          <w:sz w:val="28"/>
          <w:szCs w:val="28"/>
        </w:rPr>
        <w:t>цикличность</w:t>
      </w:r>
      <w:r>
        <w:rPr>
          <w:sz w:val="28"/>
          <w:szCs w:val="28"/>
        </w:rPr>
        <w:t>.</w:t>
      </w:r>
    </w:p>
    <w:p w:rsidR="007F0EA8" w:rsidRPr="003D7CB7" w:rsidRDefault="007F0EA8" w:rsidP="008D3844">
      <w:pPr>
        <w:pStyle w:val="body"/>
        <w:numPr>
          <w:ilvl w:val="0"/>
          <w:numId w:val="25"/>
        </w:numPr>
        <w:rPr>
          <w:b/>
          <w:sz w:val="28"/>
          <w:szCs w:val="28"/>
        </w:rPr>
      </w:pPr>
      <w:r w:rsidRPr="003D7CB7">
        <w:rPr>
          <w:b/>
          <w:bCs/>
          <w:sz w:val="28"/>
          <w:szCs w:val="28"/>
        </w:rPr>
        <w:t>Гигиенические:</w:t>
      </w:r>
    </w:p>
    <w:p w:rsidR="007F0EA8" w:rsidRPr="00673902" w:rsidRDefault="007F0EA8" w:rsidP="008D3844">
      <w:pPr>
        <w:pStyle w:val="body"/>
        <w:numPr>
          <w:ilvl w:val="0"/>
          <w:numId w:val="28"/>
        </w:numPr>
        <w:rPr>
          <w:sz w:val="28"/>
          <w:szCs w:val="28"/>
        </w:rPr>
      </w:pPr>
      <w:r>
        <w:rPr>
          <w:sz w:val="28"/>
          <w:szCs w:val="28"/>
        </w:rPr>
        <w:t>с</w:t>
      </w:r>
      <w:r w:rsidRPr="00673902">
        <w:rPr>
          <w:sz w:val="28"/>
          <w:szCs w:val="28"/>
        </w:rPr>
        <w:t>балансированность нагрузок</w:t>
      </w:r>
      <w:r>
        <w:rPr>
          <w:sz w:val="28"/>
          <w:szCs w:val="28"/>
        </w:rPr>
        <w:t>;</w:t>
      </w:r>
    </w:p>
    <w:p w:rsidR="007F0EA8" w:rsidRPr="00673902" w:rsidRDefault="007F0EA8" w:rsidP="008D3844">
      <w:pPr>
        <w:pStyle w:val="body"/>
        <w:numPr>
          <w:ilvl w:val="0"/>
          <w:numId w:val="28"/>
        </w:numPr>
        <w:rPr>
          <w:sz w:val="28"/>
          <w:szCs w:val="28"/>
        </w:rPr>
      </w:pPr>
      <w:r>
        <w:rPr>
          <w:sz w:val="28"/>
          <w:szCs w:val="28"/>
        </w:rPr>
        <w:t>рациональность чередования</w:t>
      </w:r>
      <w:r w:rsidRPr="00673902">
        <w:rPr>
          <w:sz w:val="28"/>
          <w:szCs w:val="28"/>
        </w:rPr>
        <w:t xml:space="preserve"> деятельности и отдыха</w:t>
      </w:r>
      <w:r>
        <w:rPr>
          <w:sz w:val="28"/>
          <w:szCs w:val="28"/>
        </w:rPr>
        <w:t>;</w:t>
      </w:r>
    </w:p>
    <w:p w:rsidR="007F0EA8" w:rsidRPr="00673902" w:rsidRDefault="007F0EA8" w:rsidP="008D3844">
      <w:pPr>
        <w:pStyle w:val="body"/>
        <w:numPr>
          <w:ilvl w:val="0"/>
          <w:numId w:val="28"/>
        </w:numPr>
        <w:rPr>
          <w:sz w:val="28"/>
          <w:szCs w:val="28"/>
        </w:rPr>
      </w:pPr>
      <w:r>
        <w:rPr>
          <w:sz w:val="28"/>
          <w:szCs w:val="28"/>
        </w:rPr>
        <w:t>в</w:t>
      </w:r>
      <w:r w:rsidRPr="00673902">
        <w:rPr>
          <w:sz w:val="28"/>
          <w:szCs w:val="28"/>
        </w:rPr>
        <w:t>озрастная адекватность</w:t>
      </w:r>
      <w:r>
        <w:rPr>
          <w:sz w:val="28"/>
          <w:szCs w:val="28"/>
        </w:rPr>
        <w:t>;</w:t>
      </w:r>
    </w:p>
    <w:p w:rsidR="007F0EA8" w:rsidRPr="00673902" w:rsidRDefault="007F0EA8" w:rsidP="008D3844">
      <w:pPr>
        <w:pStyle w:val="body"/>
        <w:numPr>
          <w:ilvl w:val="0"/>
          <w:numId w:val="28"/>
        </w:numPr>
        <w:rPr>
          <w:sz w:val="28"/>
          <w:szCs w:val="28"/>
        </w:rPr>
      </w:pPr>
      <w:r>
        <w:rPr>
          <w:sz w:val="28"/>
          <w:szCs w:val="28"/>
        </w:rPr>
        <w:t xml:space="preserve">оздоровительная направленность всего </w:t>
      </w:r>
      <w:r w:rsidRPr="00673902">
        <w:rPr>
          <w:sz w:val="28"/>
          <w:szCs w:val="28"/>
        </w:rPr>
        <w:t>образовательного процесса</w:t>
      </w:r>
      <w:r>
        <w:rPr>
          <w:sz w:val="28"/>
          <w:szCs w:val="28"/>
        </w:rPr>
        <w:t>;</w:t>
      </w:r>
    </w:p>
    <w:p w:rsidR="007F0EA8" w:rsidRDefault="007F0EA8" w:rsidP="008D3844">
      <w:pPr>
        <w:pStyle w:val="body"/>
        <w:numPr>
          <w:ilvl w:val="0"/>
          <w:numId w:val="28"/>
        </w:numPr>
        <w:rPr>
          <w:sz w:val="28"/>
          <w:szCs w:val="28"/>
        </w:rPr>
      </w:pPr>
      <w:r>
        <w:rPr>
          <w:sz w:val="28"/>
          <w:szCs w:val="28"/>
        </w:rPr>
        <w:t xml:space="preserve">осуществление личностно- ориентированного обучения </w:t>
      </w:r>
      <w:r w:rsidRPr="00673902">
        <w:rPr>
          <w:sz w:val="28"/>
          <w:szCs w:val="28"/>
        </w:rPr>
        <w:t>и воспитания</w:t>
      </w:r>
      <w:r>
        <w:rPr>
          <w:sz w:val="28"/>
          <w:szCs w:val="28"/>
        </w:rPr>
        <w:t>.</w:t>
      </w:r>
    </w:p>
    <w:p w:rsidR="007F0EA8" w:rsidRDefault="007F0EA8" w:rsidP="007F0EA8">
      <w:pPr>
        <w:pStyle w:val="body"/>
        <w:rPr>
          <w:b/>
          <w:bCs/>
          <w:sz w:val="28"/>
          <w:szCs w:val="28"/>
        </w:rPr>
      </w:pPr>
      <w:r w:rsidRPr="00673902">
        <w:rPr>
          <w:b/>
          <w:bCs/>
          <w:sz w:val="28"/>
          <w:szCs w:val="28"/>
        </w:rPr>
        <w:t>Методы физического развития</w:t>
      </w:r>
      <w:r>
        <w:rPr>
          <w:b/>
          <w:bCs/>
          <w:sz w:val="28"/>
          <w:szCs w:val="28"/>
        </w:rPr>
        <w:t>:</w:t>
      </w:r>
    </w:p>
    <w:p w:rsidR="007F0EA8" w:rsidRPr="003D7CB7" w:rsidRDefault="007F0EA8" w:rsidP="008D3844">
      <w:pPr>
        <w:pStyle w:val="body"/>
        <w:numPr>
          <w:ilvl w:val="0"/>
          <w:numId w:val="30"/>
        </w:numPr>
        <w:rPr>
          <w:b/>
          <w:sz w:val="28"/>
          <w:szCs w:val="28"/>
        </w:rPr>
      </w:pPr>
      <w:r w:rsidRPr="003D7CB7">
        <w:rPr>
          <w:b/>
          <w:bCs/>
          <w:sz w:val="28"/>
          <w:szCs w:val="28"/>
        </w:rPr>
        <w:t>Наглядные:</w:t>
      </w:r>
    </w:p>
    <w:p w:rsidR="007F0EA8" w:rsidRPr="00673902" w:rsidRDefault="007F0EA8" w:rsidP="008D3844">
      <w:pPr>
        <w:pStyle w:val="body"/>
        <w:numPr>
          <w:ilvl w:val="0"/>
          <w:numId w:val="29"/>
        </w:numPr>
        <w:ind w:left="1134" w:hanging="425"/>
        <w:rPr>
          <w:sz w:val="28"/>
          <w:szCs w:val="28"/>
        </w:rPr>
      </w:pPr>
      <w:r>
        <w:rPr>
          <w:bCs/>
          <w:sz w:val="28"/>
          <w:szCs w:val="28"/>
        </w:rPr>
        <w:lastRenderedPageBreak/>
        <w:t>н</w:t>
      </w:r>
      <w:r w:rsidRPr="00673902">
        <w:rPr>
          <w:bCs/>
          <w:sz w:val="28"/>
          <w:szCs w:val="28"/>
        </w:rPr>
        <w:t>аглядно-зрительные приемы</w:t>
      </w:r>
      <w:r w:rsidRPr="00673902">
        <w:rPr>
          <w:sz w:val="28"/>
          <w:szCs w:val="28"/>
        </w:rPr>
        <w:t xml:space="preserve"> (показ физических упражнений, использование наглядных пособий, имитация, зрительные ориентиры)</w:t>
      </w:r>
      <w:r>
        <w:rPr>
          <w:sz w:val="28"/>
          <w:szCs w:val="28"/>
        </w:rPr>
        <w:t>;</w:t>
      </w:r>
    </w:p>
    <w:p w:rsidR="007F0EA8" w:rsidRPr="00673902" w:rsidRDefault="007F0EA8" w:rsidP="008D3844">
      <w:pPr>
        <w:pStyle w:val="body"/>
        <w:numPr>
          <w:ilvl w:val="0"/>
          <w:numId w:val="29"/>
        </w:numPr>
        <w:ind w:left="1134" w:hanging="425"/>
        <w:rPr>
          <w:sz w:val="28"/>
          <w:szCs w:val="28"/>
        </w:rPr>
      </w:pPr>
      <w:r>
        <w:rPr>
          <w:bCs/>
          <w:sz w:val="28"/>
          <w:szCs w:val="28"/>
        </w:rPr>
        <w:t>н</w:t>
      </w:r>
      <w:r w:rsidRPr="00673902">
        <w:rPr>
          <w:bCs/>
          <w:sz w:val="28"/>
          <w:szCs w:val="28"/>
        </w:rPr>
        <w:t xml:space="preserve">аглядно-слуховые приемы </w:t>
      </w:r>
      <w:r w:rsidRPr="00673902">
        <w:rPr>
          <w:sz w:val="28"/>
          <w:szCs w:val="28"/>
        </w:rPr>
        <w:t xml:space="preserve"> (музыка, песни)</w:t>
      </w:r>
      <w:r>
        <w:rPr>
          <w:sz w:val="28"/>
          <w:szCs w:val="28"/>
        </w:rPr>
        <w:t>;</w:t>
      </w:r>
    </w:p>
    <w:p w:rsidR="007F0EA8" w:rsidRPr="00673902" w:rsidRDefault="007F0EA8" w:rsidP="008D3844">
      <w:pPr>
        <w:pStyle w:val="body"/>
        <w:numPr>
          <w:ilvl w:val="0"/>
          <w:numId w:val="29"/>
        </w:numPr>
        <w:ind w:left="1134" w:hanging="425"/>
        <w:rPr>
          <w:sz w:val="28"/>
          <w:szCs w:val="28"/>
        </w:rPr>
      </w:pPr>
      <w:r>
        <w:rPr>
          <w:bCs/>
          <w:sz w:val="28"/>
          <w:szCs w:val="28"/>
        </w:rPr>
        <w:t>т</w:t>
      </w:r>
      <w:r w:rsidRPr="00673902">
        <w:rPr>
          <w:bCs/>
          <w:sz w:val="28"/>
          <w:szCs w:val="28"/>
        </w:rPr>
        <w:t>актильно-мышечные приемы</w:t>
      </w:r>
      <w:r w:rsidRPr="00673902">
        <w:rPr>
          <w:sz w:val="28"/>
          <w:szCs w:val="28"/>
        </w:rPr>
        <w:t xml:space="preserve"> (непосредственная помощь воспитателя)</w:t>
      </w:r>
      <w:r>
        <w:rPr>
          <w:sz w:val="28"/>
          <w:szCs w:val="28"/>
        </w:rPr>
        <w:t>.</w:t>
      </w:r>
    </w:p>
    <w:p w:rsidR="007F0EA8" w:rsidRPr="003D7CB7" w:rsidRDefault="007F0EA8" w:rsidP="008D3844">
      <w:pPr>
        <w:pStyle w:val="body"/>
        <w:numPr>
          <w:ilvl w:val="0"/>
          <w:numId w:val="30"/>
        </w:numPr>
        <w:rPr>
          <w:b/>
          <w:sz w:val="28"/>
          <w:szCs w:val="28"/>
        </w:rPr>
      </w:pPr>
      <w:r w:rsidRPr="003D7CB7">
        <w:rPr>
          <w:b/>
          <w:bCs/>
          <w:sz w:val="28"/>
          <w:szCs w:val="28"/>
        </w:rPr>
        <w:t>Словесные:</w:t>
      </w:r>
    </w:p>
    <w:p w:rsidR="007F0EA8" w:rsidRPr="00673902" w:rsidRDefault="007F0EA8" w:rsidP="008D3844">
      <w:pPr>
        <w:pStyle w:val="body"/>
        <w:numPr>
          <w:ilvl w:val="0"/>
          <w:numId w:val="31"/>
        </w:numPr>
        <w:tabs>
          <w:tab w:val="left" w:pos="1134"/>
        </w:tabs>
        <w:ind w:hanging="11"/>
        <w:rPr>
          <w:sz w:val="28"/>
          <w:szCs w:val="28"/>
        </w:rPr>
      </w:pPr>
      <w:r>
        <w:rPr>
          <w:sz w:val="28"/>
          <w:szCs w:val="28"/>
        </w:rPr>
        <w:t xml:space="preserve">объяснения, пояснения, </w:t>
      </w:r>
      <w:r w:rsidRPr="00673902">
        <w:rPr>
          <w:sz w:val="28"/>
          <w:szCs w:val="28"/>
        </w:rPr>
        <w:t>указания</w:t>
      </w:r>
      <w:r>
        <w:rPr>
          <w:sz w:val="28"/>
          <w:szCs w:val="28"/>
        </w:rPr>
        <w:t>;</w:t>
      </w:r>
    </w:p>
    <w:p w:rsidR="007F0EA8" w:rsidRPr="00673902" w:rsidRDefault="007F0EA8" w:rsidP="008D3844">
      <w:pPr>
        <w:pStyle w:val="body"/>
        <w:numPr>
          <w:ilvl w:val="0"/>
          <w:numId w:val="31"/>
        </w:numPr>
        <w:tabs>
          <w:tab w:val="left" w:pos="1134"/>
        </w:tabs>
        <w:ind w:hanging="11"/>
        <w:rPr>
          <w:sz w:val="28"/>
          <w:szCs w:val="28"/>
        </w:rPr>
      </w:pPr>
      <w:r>
        <w:rPr>
          <w:sz w:val="28"/>
          <w:szCs w:val="28"/>
        </w:rPr>
        <w:t xml:space="preserve"> подача команд, </w:t>
      </w:r>
      <w:r w:rsidRPr="00673902">
        <w:rPr>
          <w:sz w:val="28"/>
          <w:szCs w:val="28"/>
        </w:rPr>
        <w:t>распоряжений, сигналов</w:t>
      </w:r>
      <w:r>
        <w:rPr>
          <w:sz w:val="28"/>
          <w:szCs w:val="28"/>
        </w:rPr>
        <w:t>;</w:t>
      </w:r>
    </w:p>
    <w:p w:rsidR="007F0EA8" w:rsidRPr="00673902" w:rsidRDefault="007F0EA8" w:rsidP="008D3844">
      <w:pPr>
        <w:pStyle w:val="body"/>
        <w:numPr>
          <w:ilvl w:val="0"/>
          <w:numId w:val="31"/>
        </w:numPr>
        <w:tabs>
          <w:tab w:val="left" w:pos="1134"/>
        </w:tabs>
        <w:ind w:hanging="11"/>
        <w:rPr>
          <w:sz w:val="28"/>
          <w:szCs w:val="28"/>
        </w:rPr>
      </w:pPr>
      <w:r>
        <w:rPr>
          <w:sz w:val="28"/>
          <w:szCs w:val="28"/>
        </w:rPr>
        <w:t xml:space="preserve"> в</w:t>
      </w:r>
      <w:r w:rsidRPr="00673902">
        <w:rPr>
          <w:sz w:val="28"/>
          <w:szCs w:val="28"/>
        </w:rPr>
        <w:t>опросы к детям</w:t>
      </w:r>
      <w:r>
        <w:rPr>
          <w:sz w:val="28"/>
          <w:szCs w:val="28"/>
        </w:rPr>
        <w:t>;</w:t>
      </w:r>
    </w:p>
    <w:p w:rsidR="007F0EA8" w:rsidRPr="00673902" w:rsidRDefault="007F0EA8" w:rsidP="008D3844">
      <w:pPr>
        <w:pStyle w:val="body"/>
        <w:numPr>
          <w:ilvl w:val="0"/>
          <w:numId w:val="31"/>
        </w:numPr>
        <w:tabs>
          <w:tab w:val="left" w:pos="1134"/>
        </w:tabs>
        <w:ind w:hanging="11"/>
        <w:rPr>
          <w:sz w:val="28"/>
          <w:szCs w:val="28"/>
        </w:rPr>
      </w:pPr>
      <w:r>
        <w:rPr>
          <w:sz w:val="28"/>
          <w:szCs w:val="28"/>
        </w:rPr>
        <w:t xml:space="preserve"> образный сюжетный </w:t>
      </w:r>
      <w:r w:rsidRPr="00673902">
        <w:rPr>
          <w:sz w:val="28"/>
          <w:szCs w:val="28"/>
        </w:rPr>
        <w:t>рассказ, беседа</w:t>
      </w:r>
      <w:r>
        <w:rPr>
          <w:sz w:val="28"/>
          <w:szCs w:val="28"/>
        </w:rPr>
        <w:t>;</w:t>
      </w:r>
    </w:p>
    <w:p w:rsidR="007F0EA8" w:rsidRPr="00673902" w:rsidRDefault="007F0EA8" w:rsidP="008D3844">
      <w:pPr>
        <w:pStyle w:val="body"/>
        <w:numPr>
          <w:ilvl w:val="0"/>
          <w:numId w:val="31"/>
        </w:numPr>
        <w:tabs>
          <w:tab w:val="left" w:pos="1134"/>
        </w:tabs>
        <w:ind w:hanging="11"/>
        <w:rPr>
          <w:sz w:val="28"/>
          <w:szCs w:val="28"/>
        </w:rPr>
      </w:pPr>
      <w:r>
        <w:rPr>
          <w:sz w:val="28"/>
          <w:szCs w:val="28"/>
        </w:rPr>
        <w:t xml:space="preserve"> с</w:t>
      </w:r>
      <w:r w:rsidRPr="00673902">
        <w:rPr>
          <w:sz w:val="28"/>
          <w:szCs w:val="28"/>
        </w:rPr>
        <w:t>ловесная инструкция</w:t>
      </w:r>
      <w:r>
        <w:rPr>
          <w:sz w:val="28"/>
          <w:szCs w:val="28"/>
        </w:rPr>
        <w:t>.</w:t>
      </w:r>
    </w:p>
    <w:p w:rsidR="007F0EA8" w:rsidRPr="003D7CB7" w:rsidRDefault="007F0EA8" w:rsidP="008D3844">
      <w:pPr>
        <w:pStyle w:val="body"/>
        <w:numPr>
          <w:ilvl w:val="0"/>
          <w:numId w:val="30"/>
        </w:numPr>
        <w:rPr>
          <w:b/>
          <w:sz w:val="28"/>
          <w:szCs w:val="28"/>
        </w:rPr>
      </w:pPr>
      <w:r w:rsidRPr="003D7CB7">
        <w:rPr>
          <w:b/>
          <w:bCs/>
          <w:sz w:val="28"/>
          <w:szCs w:val="28"/>
        </w:rPr>
        <w:t>Практические:</w:t>
      </w:r>
    </w:p>
    <w:p w:rsidR="007F0EA8" w:rsidRPr="00673902" w:rsidRDefault="007F0EA8" w:rsidP="008D3844">
      <w:pPr>
        <w:pStyle w:val="body"/>
        <w:numPr>
          <w:ilvl w:val="0"/>
          <w:numId w:val="32"/>
        </w:numPr>
        <w:ind w:left="1134" w:hanging="425"/>
        <w:rPr>
          <w:sz w:val="28"/>
          <w:szCs w:val="28"/>
        </w:rPr>
      </w:pPr>
      <w:r>
        <w:rPr>
          <w:sz w:val="28"/>
          <w:szCs w:val="28"/>
        </w:rPr>
        <w:t xml:space="preserve">Повторение упражнений без изменения </w:t>
      </w:r>
      <w:r w:rsidRPr="00673902">
        <w:rPr>
          <w:sz w:val="28"/>
          <w:szCs w:val="28"/>
        </w:rPr>
        <w:t>и с изменениями</w:t>
      </w:r>
      <w:r>
        <w:rPr>
          <w:sz w:val="28"/>
          <w:szCs w:val="28"/>
        </w:rPr>
        <w:t>;</w:t>
      </w:r>
    </w:p>
    <w:p w:rsidR="007F0EA8" w:rsidRPr="00673902" w:rsidRDefault="007F0EA8" w:rsidP="008D3844">
      <w:pPr>
        <w:pStyle w:val="body"/>
        <w:numPr>
          <w:ilvl w:val="0"/>
          <w:numId w:val="32"/>
        </w:numPr>
        <w:ind w:left="1134" w:hanging="425"/>
        <w:rPr>
          <w:sz w:val="28"/>
          <w:szCs w:val="28"/>
        </w:rPr>
      </w:pPr>
      <w:r>
        <w:rPr>
          <w:sz w:val="28"/>
          <w:szCs w:val="28"/>
        </w:rPr>
        <w:t xml:space="preserve">Проведение упражнений </w:t>
      </w:r>
      <w:r w:rsidRPr="00673902">
        <w:rPr>
          <w:sz w:val="28"/>
          <w:szCs w:val="28"/>
        </w:rPr>
        <w:t>в игровой форме;</w:t>
      </w:r>
    </w:p>
    <w:p w:rsidR="007F0EA8" w:rsidRDefault="007F0EA8" w:rsidP="008D3844">
      <w:pPr>
        <w:pStyle w:val="body"/>
        <w:numPr>
          <w:ilvl w:val="0"/>
          <w:numId w:val="32"/>
        </w:numPr>
        <w:ind w:left="1134" w:hanging="425"/>
        <w:rPr>
          <w:sz w:val="28"/>
          <w:szCs w:val="28"/>
        </w:rPr>
      </w:pPr>
      <w:r>
        <w:rPr>
          <w:sz w:val="28"/>
          <w:szCs w:val="28"/>
        </w:rPr>
        <w:t xml:space="preserve">Проведение упражнений в соревновательной </w:t>
      </w:r>
      <w:r w:rsidRPr="00673902">
        <w:rPr>
          <w:sz w:val="28"/>
          <w:szCs w:val="28"/>
        </w:rPr>
        <w:t>форме</w:t>
      </w:r>
      <w:r>
        <w:rPr>
          <w:sz w:val="28"/>
          <w:szCs w:val="28"/>
        </w:rPr>
        <w:t>.</w:t>
      </w:r>
    </w:p>
    <w:p w:rsidR="00541729" w:rsidRDefault="00541729" w:rsidP="00541729">
      <w:pPr>
        <w:rPr>
          <w:rFonts w:ascii="Times New Roman" w:hAnsi="Times New Roman" w:cs="Times New Roman"/>
          <w:sz w:val="28"/>
          <w:szCs w:val="28"/>
        </w:rPr>
      </w:pPr>
    </w:p>
    <w:p w:rsidR="00541729" w:rsidRDefault="00541729" w:rsidP="0047128D">
      <w:pPr>
        <w:jc w:val="center"/>
        <w:rPr>
          <w:rFonts w:ascii="Times New Roman" w:hAnsi="Times New Roman" w:cs="Times New Roman"/>
          <w:b/>
          <w:sz w:val="24"/>
          <w:szCs w:val="24"/>
        </w:rPr>
      </w:pPr>
      <w:r w:rsidRPr="00541729">
        <w:rPr>
          <w:rFonts w:ascii="Times New Roman" w:hAnsi="Times New Roman" w:cs="Times New Roman"/>
          <w:b/>
          <w:sz w:val="24"/>
          <w:szCs w:val="24"/>
        </w:rPr>
        <w:t>ГРАФИК ДВИГАТЕЛ</w:t>
      </w:r>
      <w:r w:rsidR="004302AC">
        <w:rPr>
          <w:rFonts w:ascii="Times New Roman" w:hAnsi="Times New Roman" w:cs="Times New Roman"/>
          <w:b/>
          <w:sz w:val="24"/>
          <w:szCs w:val="24"/>
        </w:rPr>
        <w:t>ЬНОЙ АКТИВНОСТИ ДЕТЕЙ</w:t>
      </w:r>
    </w:p>
    <w:p w:rsidR="008D0A01" w:rsidRPr="00541729" w:rsidRDefault="008D0A01" w:rsidP="0047128D">
      <w:pPr>
        <w:jc w:val="center"/>
        <w:rPr>
          <w:rFonts w:ascii="Times New Roman" w:hAnsi="Times New Roman" w:cs="Times New Roman"/>
          <w:sz w:val="24"/>
          <w:szCs w:val="24"/>
        </w:rPr>
      </w:pPr>
    </w:p>
    <w:tbl>
      <w:tblPr>
        <w:tblStyle w:val="a4"/>
        <w:tblW w:w="10349" w:type="dxa"/>
        <w:tblInd w:w="-318" w:type="dxa"/>
        <w:tblLayout w:type="fixed"/>
        <w:tblLook w:val="04A0"/>
      </w:tblPr>
      <w:tblGrid>
        <w:gridCol w:w="567"/>
        <w:gridCol w:w="3828"/>
        <w:gridCol w:w="1560"/>
        <w:gridCol w:w="1559"/>
        <w:gridCol w:w="1276"/>
        <w:gridCol w:w="1559"/>
      </w:tblGrid>
      <w:tr w:rsidR="004302AC" w:rsidRPr="00851F57" w:rsidTr="004302AC">
        <w:tc>
          <w:tcPr>
            <w:tcW w:w="567" w:type="dxa"/>
            <w:tcBorders>
              <w:bottom w:val="nil"/>
              <w:right w:val="single" w:sz="4" w:space="0" w:color="auto"/>
            </w:tcBorders>
          </w:tcPr>
          <w:p w:rsidR="004302AC" w:rsidRPr="00851F57" w:rsidRDefault="004302AC" w:rsidP="000C5470">
            <w:pPr>
              <w:jc w:val="center"/>
              <w:rPr>
                <w:rFonts w:ascii="Times New Roman" w:hAnsi="Times New Roman" w:cs="Times New Roman"/>
                <w:sz w:val="24"/>
                <w:szCs w:val="24"/>
              </w:rPr>
            </w:pPr>
            <w:r w:rsidRPr="00851F57">
              <w:rPr>
                <w:rFonts w:ascii="Times New Roman" w:hAnsi="Times New Roman" w:cs="Times New Roman"/>
                <w:sz w:val="24"/>
                <w:szCs w:val="24"/>
              </w:rPr>
              <w:t>№</w:t>
            </w:r>
          </w:p>
        </w:tc>
        <w:tc>
          <w:tcPr>
            <w:tcW w:w="3828" w:type="dxa"/>
            <w:tcBorders>
              <w:left w:val="single" w:sz="4" w:space="0" w:color="auto"/>
              <w:bottom w:val="nil"/>
              <w:right w:val="single" w:sz="4" w:space="0" w:color="auto"/>
            </w:tcBorders>
          </w:tcPr>
          <w:p w:rsidR="004302AC" w:rsidRPr="00851F57" w:rsidRDefault="004302AC" w:rsidP="000C5470">
            <w:pPr>
              <w:jc w:val="center"/>
              <w:rPr>
                <w:rFonts w:ascii="Times New Roman" w:hAnsi="Times New Roman" w:cs="Times New Roman"/>
                <w:b/>
                <w:sz w:val="24"/>
                <w:szCs w:val="24"/>
              </w:rPr>
            </w:pPr>
            <w:r w:rsidRPr="00851F57">
              <w:rPr>
                <w:rFonts w:ascii="Times New Roman" w:hAnsi="Times New Roman" w:cs="Times New Roman"/>
                <w:b/>
                <w:sz w:val="24"/>
                <w:szCs w:val="24"/>
              </w:rPr>
              <w:t xml:space="preserve">Виды </w:t>
            </w:r>
            <w:proofErr w:type="gramStart"/>
            <w:r w:rsidRPr="00851F57">
              <w:rPr>
                <w:rFonts w:ascii="Times New Roman" w:hAnsi="Times New Roman" w:cs="Times New Roman"/>
                <w:b/>
                <w:sz w:val="24"/>
                <w:szCs w:val="24"/>
              </w:rPr>
              <w:t>двигательной</w:t>
            </w:r>
            <w:proofErr w:type="gramEnd"/>
          </w:p>
          <w:p w:rsidR="004302AC" w:rsidRPr="00851F57" w:rsidRDefault="004302AC" w:rsidP="000C5470">
            <w:pPr>
              <w:jc w:val="center"/>
              <w:rPr>
                <w:rFonts w:ascii="Times New Roman" w:hAnsi="Times New Roman" w:cs="Times New Roman"/>
                <w:b/>
                <w:sz w:val="24"/>
                <w:szCs w:val="24"/>
              </w:rPr>
            </w:pPr>
            <w:r w:rsidRPr="00851F57">
              <w:rPr>
                <w:rFonts w:ascii="Times New Roman" w:hAnsi="Times New Roman" w:cs="Times New Roman"/>
                <w:b/>
                <w:sz w:val="24"/>
                <w:szCs w:val="24"/>
              </w:rPr>
              <w:t>активности</w:t>
            </w:r>
          </w:p>
        </w:tc>
        <w:tc>
          <w:tcPr>
            <w:tcW w:w="1560" w:type="dxa"/>
            <w:tcBorders>
              <w:left w:val="single" w:sz="4" w:space="0" w:color="auto"/>
              <w:bottom w:val="nil"/>
              <w:right w:val="single" w:sz="4" w:space="0" w:color="auto"/>
            </w:tcBorders>
          </w:tcPr>
          <w:p w:rsidR="004302AC" w:rsidRPr="00851F57" w:rsidRDefault="004302AC" w:rsidP="004302AC">
            <w:pPr>
              <w:jc w:val="center"/>
              <w:rPr>
                <w:rFonts w:ascii="Times New Roman" w:hAnsi="Times New Roman" w:cs="Times New Roman"/>
                <w:b/>
                <w:sz w:val="24"/>
                <w:szCs w:val="24"/>
              </w:rPr>
            </w:pPr>
            <w:r>
              <w:rPr>
                <w:rFonts w:ascii="Times New Roman" w:hAnsi="Times New Roman" w:cs="Times New Roman"/>
                <w:b/>
                <w:sz w:val="24"/>
                <w:szCs w:val="24"/>
              </w:rPr>
              <w:t>Младшая группа</w:t>
            </w:r>
          </w:p>
          <w:p w:rsidR="004302AC" w:rsidRPr="00851F57" w:rsidRDefault="004302AC" w:rsidP="004302AC">
            <w:pPr>
              <w:jc w:val="center"/>
              <w:rPr>
                <w:rFonts w:ascii="Times New Roman" w:hAnsi="Times New Roman" w:cs="Times New Roman"/>
                <w:b/>
                <w:sz w:val="24"/>
                <w:szCs w:val="24"/>
              </w:rPr>
            </w:pPr>
            <w:r w:rsidRPr="00851F57">
              <w:rPr>
                <w:rFonts w:ascii="Times New Roman" w:hAnsi="Times New Roman" w:cs="Times New Roman"/>
                <w:b/>
                <w:sz w:val="24"/>
                <w:szCs w:val="24"/>
              </w:rPr>
              <w:t>(3-4 г.)</w:t>
            </w:r>
          </w:p>
        </w:tc>
        <w:tc>
          <w:tcPr>
            <w:tcW w:w="1559" w:type="dxa"/>
            <w:tcBorders>
              <w:left w:val="single" w:sz="4" w:space="0" w:color="auto"/>
              <w:bottom w:val="nil"/>
              <w:right w:val="single" w:sz="4" w:space="0" w:color="auto"/>
            </w:tcBorders>
          </w:tcPr>
          <w:p w:rsidR="004302AC" w:rsidRPr="00851F57" w:rsidRDefault="004302AC" w:rsidP="004302AC">
            <w:pPr>
              <w:jc w:val="center"/>
              <w:rPr>
                <w:rFonts w:ascii="Times New Roman" w:hAnsi="Times New Roman" w:cs="Times New Roman"/>
                <w:b/>
                <w:sz w:val="24"/>
                <w:szCs w:val="24"/>
              </w:rPr>
            </w:pPr>
            <w:r>
              <w:rPr>
                <w:rFonts w:ascii="Times New Roman" w:hAnsi="Times New Roman" w:cs="Times New Roman"/>
                <w:b/>
                <w:sz w:val="24"/>
                <w:szCs w:val="24"/>
              </w:rPr>
              <w:t>Средняя</w:t>
            </w:r>
          </w:p>
          <w:p w:rsidR="004302AC" w:rsidRPr="00851F57" w:rsidRDefault="004302AC" w:rsidP="004302AC">
            <w:pPr>
              <w:jc w:val="center"/>
              <w:rPr>
                <w:rFonts w:ascii="Times New Roman" w:hAnsi="Times New Roman" w:cs="Times New Roman"/>
                <w:b/>
                <w:sz w:val="24"/>
                <w:szCs w:val="24"/>
              </w:rPr>
            </w:pPr>
            <w:r w:rsidRPr="00851F57">
              <w:rPr>
                <w:rFonts w:ascii="Times New Roman" w:hAnsi="Times New Roman" w:cs="Times New Roman"/>
                <w:b/>
                <w:sz w:val="24"/>
                <w:szCs w:val="24"/>
              </w:rPr>
              <w:t>группа</w:t>
            </w:r>
          </w:p>
          <w:p w:rsidR="004302AC" w:rsidRPr="00851F57" w:rsidRDefault="004302AC" w:rsidP="004302AC">
            <w:pPr>
              <w:jc w:val="center"/>
              <w:rPr>
                <w:rFonts w:ascii="Times New Roman" w:hAnsi="Times New Roman" w:cs="Times New Roman"/>
                <w:b/>
                <w:sz w:val="24"/>
                <w:szCs w:val="24"/>
              </w:rPr>
            </w:pPr>
            <w:r w:rsidRPr="00851F57">
              <w:rPr>
                <w:rFonts w:ascii="Times New Roman" w:hAnsi="Times New Roman" w:cs="Times New Roman"/>
                <w:b/>
                <w:sz w:val="24"/>
                <w:szCs w:val="24"/>
              </w:rPr>
              <w:t>(4-5 лет)</w:t>
            </w:r>
          </w:p>
        </w:tc>
        <w:tc>
          <w:tcPr>
            <w:tcW w:w="1276" w:type="dxa"/>
            <w:tcBorders>
              <w:left w:val="single" w:sz="4" w:space="0" w:color="auto"/>
              <w:bottom w:val="nil"/>
              <w:right w:val="single" w:sz="4" w:space="0" w:color="auto"/>
            </w:tcBorders>
          </w:tcPr>
          <w:p w:rsidR="004302AC" w:rsidRPr="00851F57" w:rsidRDefault="004302AC" w:rsidP="004302AC">
            <w:pPr>
              <w:jc w:val="center"/>
              <w:rPr>
                <w:rFonts w:ascii="Times New Roman" w:hAnsi="Times New Roman" w:cs="Times New Roman"/>
                <w:b/>
                <w:sz w:val="24"/>
                <w:szCs w:val="24"/>
              </w:rPr>
            </w:pPr>
            <w:r w:rsidRPr="00851F57">
              <w:rPr>
                <w:rFonts w:ascii="Times New Roman" w:hAnsi="Times New Roman" w:cs="Times New Roman"/>
                <w:b/>
                <w:sz w:val="24"/>
                <w:szCs w:val="24"/>
              </w:rPr>
              <w:t>Старшая</w:t>
            </w:r>
          </w:p>
          <w:p w:rsidR="004302AC" w:rsidRPr="00851F57" w:rsidRDefault="004302AC" w:rsidP="004302AC">
            <w:pPr>
              <w:jc w:val="center"/>
              <w:rPr>
                <w:rFonts w:ascii="Times New Roman" w:hAnsi="Times New Roman" w:cs="Times New Roman"/>
                <w:b/>
                <w:sz w:val="24"/>
                <w:szCs w:val="24"/>
              </w:rPr>
            </w:pPr>
            <w:r w:rsidRPr="00851F57">
              <w:rPr>
                <w:rFonts w:ascii="Times New Roman" w:hAnsi="Times New Roman" w:cs="Times New Roman"/>
                <w:b/>
                <w:sz w:val="24"/>
                <w:szCs w:val="24"/>
              </w:rPr>
              <w:t>группа</w:t>
            </w:r>
          </w:p>
          <w:p w:rsidR="004302AC" w:rsidRPr="00851F57" w:rsidRDefault="004302AC" w:rsidP="004302AC">
            <w:pPr>
              <w:jc w:val="center"/>
              <w:rPr>
                <w:rFonts w:ascii="Times New Roman" w:hAnsi="Times New Roman" w:cs="Times New Roman"/>
                <w:b/>
                <w:sz w:val="24"/>
                <w:szCs w:val="24"/>
              </w:rPr>
            </w:pPr>
            <w:r w:rsidRPr="00851F57">
              <w:rPr>
                <w:rFonts w:ascii="Times New Roman" w:hAnsi="Times New Roman" w:cs="Times New Roman"/>
                <w:b/>
                <w:sz w:val="24"/>
                <w:szCs w:val="24"/>
              </w:rPr>
              <w:t>(5-6 лет)</w:t>
            </w:r>
          </w:p>
        </w:tc>
        <w:tc>
          <w:tcPr>
            <w:tcW w:w="1559" w:type="dxa"/>
            <w:tcBorders>
              <w:left w:val="single" w:sz="4" w:space="0" w:color="auto"/>
              <w:bottom w:val="nil"/>
            </w:tcBorders>
          </w:tcPr>
          <w:p w:rsidR="004302AC" w:rsidRPr="00851F57" w:rsidRDefault="004302AC" w:rsidP="004302AC">
            <w:pPr>
              <w:jc w:val="center"/>
              <w:rPr>
                <w:rFonts w:ascii="Times New Roman" w:hAnsi="Times New Roman" w:cs="Times New Roman"/>
                <w:b/>
                <w:sz w:val="24"/>
                <w:szCs w:val="24"/>
              </w:rPr>
            </w:pPr>
            <w:r>
              <w:rPr>
                <w:rFonts w:ascii="Times New Roman" w:hAnsi="Times New Roman" w:cs="Times New Roman"/>
                <w:b/>
                <w:sz w:val="24"/>
                <w:szCs w:val="24"/>
              </w:rPr>
              <w:t xml:space="preserve">Подготовительная </w:t>
            </w:r>
            <w:r w:rsidRPr="00851F57">
              <w:rPr>
                <w:rFonts w:ascii="Times New Roman" w:hAnsi="Times New Roman" w:cs="Times New Roman"/>
                <w:b/>
                <w:sz w:val="24"/>
                <w:szCs w:val="24"/>
              </w:rPr>
              <w:t>гр</w:t>
            </w:r>
            <w:r>
              <w:rPr>
                <w:rFonts w:ascii="Times New Roman" w:hAnsi="Times New Roman" w:cs="Times New Roman"/>
                <w:b/>
                <w:sz w:val="24"/>
                <w:szCs w:val="24"/>
              </w:rPr>
              <w:t>уппа</w:t>
            </w:r>
          </w:p>
          <w:p w:rsidR="004302AC" w:rsidRPr="00851F57" w:rsidRDefault="004302AC" w:rsidP="004302AC">
            <w:pPr>
              <w:jc w:val="center"/>
              <w:rPr>
                <w:rFonts w:ascii="Times New Roman" w:hAnsi="Times New Roman" w:cs="Times New Roman"/>
                <w:b/>
                <w:sz w:val="24"/>
                <w:szCs w:val="24"/>
              </w:rPr>
            </w:pPr>
            <w:r w:rsidRPr="00851F57">
              <w:rPr>
                <w:rFonts w:ascii="Times New Roman" w:hAnsi="Times New Roman" w:cs="Times New Roman"/>
                <w:b/>
                <w:sz w:val="24"/>
                <w:szCs w:val="24"/>
              </w:rPr>
              <w:t>(6-7 лет)</w:t>
            </w:r>
          </w:p>
        </w:tc>
      </w:tr>
      <w:tr w:rsidR="004302AC" w:rsidRPr="00851F57" w:rsidTr="004302AC">
        <w:trPr>
          <w:trHeight w:val="80"/>
        </w:trPr>
        <w:tc>
          <w:tcPr>
            <w:tcW w:w="567" w:type="dxa"/>
            <w:tcBorders>
              <w:top w:val="nil"/>
              <w:right w:val="single" w:sz="4" w:space="0" w:color="auto"/>
            </w:tcBorders>
          </w:tcPr>
          <w:p w:rsidR="004302AC" w:rsidRPr="00851F57" w:rsidRDefault="004302AC" w:rsidP="000C5470">
            <w:pPr>
              <w:pStyle w:val="a6"/>
              <w:rPr>
                <w:rFonts w:ascii="Times New Roman" w:hAnsi="Times New Roman" w:cs="Times New Roman"/>
                <w:b/>
                <w:sz w:val="24"/>
                <w:szCs w:val="24"/>
              </w:rPr>
            </w:pPr>
          </w:p>
        </w:tc>
        <w:tc>
          <w:tcPr>
            <w:tcW w:w="3828" w:type="dxa"/>
            <w:tcBorders>
              <w:top w:val="nil"/>
              <w:left w:val="single" w:sz="4" w:space="0" w:color="auto"/>
              <w:right w:val="single" w:sz="4" w:space="0" w:color="auto"/>
            </w:tcBorders>
          </w:tcPr>
          <w:p w:rsidR="004302AC" w:rsidRPr="00851F57" w:rsidRDefault="004302AC" w:rsidP="00851F57">
            <w:pPr>
              <w:rPr>
                <w:rFonts w:ascii="Times New Roman" w:hAnsi="Times New Roman" w:cs="Times New Roman"/>
                <w:b/>
                <w:sz w:val="24"/>
                <w:szCs w:val="24"/>
              </w:rPr>
            </w:pPr>
          </w:p>
        </w:tc>
        <w:tc>
          <w:tcPr>
            <w:tcW w:w="1560" w:type="dxa"/>
            <w:tcBorders>
              <w:top w:val="nil"/>
              <w:left w:val="single" w:sz="4" w:space="0" w:color="auto"/>
              <w:right w:val="single" w:sz="4" w:space="0" w:color="auto"/>
            </w:tcBorders>
          </w:tcPr>
          <w:p w:rsidR="004302AC" w:rsidRPr="00851F57" w:rsidRDefault="004302AC" w:rsidP="004302AC">
            <w:pPr>
              <w:pStyle w:val="a6"/>
              <w:jc w:val="center"/>
              <w:rPr>
                <w:rFonts w:ascii="Times New Roman" w:hAnsi="Times New Roman" w:cs="Times New Roman"/>
                <w:b/>
                <w:sz w:val="24"/>
                <w:szCs w:val="24"/>
              </w:rPr>
            </w:pPr>
          </w:p>
        </w:tc>
        <w:tc>
          <w:tcPr>
            <w:tcW w:w="1559" w:type="dxa"/>
            <w:tcBorders>
              <w:top w:val="nil"/>
              <w:left w:val="single" w:sz="4" w:space="0" w:color="auto"/>
              <w:right w:val="single" w:sz="4" w:space="0" w:color="auto"/>
            </w:tcBorders>
          </w:tcPr>
          <w:p w:rsidR="004302AC" w:rsidRPr="00851F57" w:rsidRDefault="004302AC" w:rsidP="004302AC">
            <w:pPr>
              <w:pStyle w:val="a6"/>
              <w:jc w:val="center"/>
              <w:rPr>
                <w:rFonts w:ascii="Times New Roman" w:hAnsi="Times New Roman" w:cs="Times New Roman"/>
                <w:b/>
                <w:sz w:val="24"/>
                <w:szCs w:val="24"/>
              </w:rPr>
            </w:pPr>
          </w:p>
        </w:tc>
        <w:tc>
          <w:tcPr>
            <w:tcW w:w="1276" w:type="dxa"/>
            <w:tcBorders>
              <w:top w:val="nil"/>
              <w:left w:val="single" w:sz="4" w:space="0" w:color="auto"/>
              <w:right w:val="single" w:sz="4" w:space="0" w:color="auto"/>
            </w:tcBorders>
          </w:tcPr>
          <w:p w:rsidR="004302AC" w:rsidRPr="00851F57" w:rsidRDefault="004302AC" w:rsidP="004302AC">
            <w:pPr>
              <w:pStyle w:val="a6"/>
              <w:jc w:val="center"/>
              <w:rPr>
                <w:rFonts w:ascii="Times New Roman" w:hAnsi="Times New Roman" w:cs="Times New Roman"/>
                <w:b/>
                <w:sz w:val="24"/>
                <w:szCs w:val="24"/>
              </w:rPr>
            </w:pPr>
          </w:p>
        </w:tc>
        <w:tc>
          <w:tcPr>
            <w:tcW w:w="1559" w:type="dxa"/>
            <w:tcBorders>
              <w:top w:val="nil"/>
              <w:left w:val="single" w:sz="4" w:space="0" w:color="auto"/>
            </w:tcBorders>
          </w:tcPr>
          <w:p w:rsidR="004302AC" w:rsidRPr="00851F57" w:rsidRDefault="004302AC" w:rsidP="004302AC">
            <w:pPr>
              <w:jc w:val="center"/>
              <w:rPr>
                <w:rFonts w:ascii="Times New Roman" w:hAnsi="Times New Roman" w:cs="Times New Roman"/>
                <w:b/>
                <w:sz w:val="24"/>
                <w:szCs w:val="24"/>
              </w:rPr>
            </w:pPr>
          </w:p>
        </w:tc>
      </w:tr>
      <w:tr w:rsidR="004302AC" w:rsidRPr="00851F57" w:rsidTr="004302AC">
        <w:tc>
          <w:tcPr>
            <w:tcW w:w="567" w:type="dxa"/>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1</w:t>
            </w:r>
          </w:p>
        </w:tc>
        <w:tc>
          <w:tcPr>
            <w:tcW w:w="3828" w:type="dxa"/>
            <w:tcBorders>
              <w:right w:val="single" w:sz="4" w:space="0" w:color="auto"/>
            </w:tcBorders>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Утренние</w:t>
            </w:r>
          </w:p>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Самостоятельные игры с разнообразными движениями</w:t>
            </w:r>
          </w:p>
        </w:tc>
        <w:tc>
          <w:tcPr>
            <w:tcW w:w="1560" w:type="dxa"/>
            <w:tcBorders>
              <w:right w:val="single" w:sz="4" w:space="0" w:color="auto"/>
            </w:tcBorders>
          </w:tcPr>
          <w:p w:rsidR="004302AC" w:rsidRPr="00851F57" w:rsidRDefault="004302AC" w:rsidP="000C5470">
            <w:pPr>
              <w:rPr>
                <w:rFonts w:ascii="Times New Roman" w:hAnsi="Times New Roman" w:cs="Times New Roman"/>
                <w:b/>
                <w:sz w:val="24"/>
                <w:szCs w:val="24"/>
              </w:rPr>
            </w:pPr>
          </w:p>
          <w:p w:rsidR="004302AC" w:rsidRPr="00851F57" w:rsidRDefault="004302AC" w:rsidP="000C5470">
            <w:pPr>
              <w:rPr>
                <w:rFonts w:ascii="Times New Roman" w:hAnsi="Times New Roman" w:cs="Times New Roman"/>
                <w:sz w:val="24"/>
                <w:szCs w:val="24"/>
              </w:rPr>
            </w:pPr>
            <w:r>
              <w:rPr>
                <w:rFonts w:ascii="Times New Roman" w:hAnsi="Times New Roman" w:cs="Times New Roman"/>
                <w:sz w:val="24"/>
                <w:szCs w:val="24"/>
              </w:rPr>
              <w:t>20</w:t>
            </w:r>
          </w:p>
        </w:tc>
        <w:tc>
          <w:tcPr>
            <w:tcW w:w="1559" w:type="dxa"/>
            <w:tcBorders>
              <w:left w:val="single" w:sz="4" w:space="0" w:color="auto"/>
              <w:right w:val="single" w:sz="4" w:space="0" w:color="auto"/>
            </w:tcBorders>
          </w:tcPr>
          <w:p w:rsidR="004302AC" w:rsidRPr="00851F57" w:rsidRDefault="004302AC" w:rsidP="000C5470">
            <w:pPr>
              <w:rPr>
                <w:rFonts w:ascii="Times New Roman" w:hAnsi="Times New Roman" w:cs="Times New Roman"/>
                <w:sz w:val="24"/>
                <w:szCs w:val="24"/>
              </w:rPr>
            </w:pPr>
          </w:p>
          <w:p w:rsidR="004302AC" w:rsidRPr="00851F57" w:rsidRDefault="004302AC" w:rsidP="000C5470">
            <w:pPr>
              <w:rPr>
                <w:rFonts w:ascii="Times New Roman" w:hAnsi="Times New Roman" w:cs="Times New Roman"/>
                <w:sz w:val="24"/>
                <w:szCs w:val="24"/>
              </w:rPr>
            </w:pPr>
            <w:r>
              <w:rPr>
                <w:rFonts w:ascii="Times New Roman" w:hAnsi="Times New Roman" w:cs="Times New Roman"/>
                <w:sz w:val="24"/>
                <w:szCs w:val="24"/>
              </w:rPr>
              <w:t>20</w:t>
            </w:r>
          </w:p>
        </w:tc>
        <w:tc>
          <w:tcPr>
            <w:tcW w:w="1276" w:type="dxa"/>
            <w:tcBorders>
              <w:left w:val="single" w:sz="4" w:space="0" w:color="auto"/>
              <w:right w:val="single" w:sz="4" w:space="0" w:color="auto"/>
            </w:tcBorders>
          </w:tcPr>
          <w:p w:rsidR="004302AC" w:rsidRPr="00851F57" w:rsidRDefault="004302AC" w:rsidP="000C5470">
            <w:pPr>
              <w:rPr>
                <w:rFonts w:ascii="Times New Roman" w:hAnsi="Times New Roman" w:cs="Times New Roman"/>
                <w:sz w:val="24"/>
                <w:szCs w:val="24"/>
              </w:rPr>
            </w:pPr>
          </w:p>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25</w:t>
            </w:r>
          </w:p>
        </w:tc>
        <w:tc>
          <w:tcPr>
            <w:tcW w:w="1559" w:type="dxa"/>
            <w:tcBorders>
              <w:left w:val="single" w:sz="4" w:space="0" w:color="auto"/>
            </w:tcBorders>
          </w:tcPr>
          <w:p w:rsidR="004302AC" w:rsidRPr="00851F57" w:rsidRDefault="004302AC" w:rsidP="000C5470">
            <w:pPr>
              <w:rPr>
                <w:rFonts w:ascii="Times New Roman" w:hAnsi="Times New Roman" w:cs="Times New Roman"/>
                <w:sz w:val="24"/>
                <w:szCs w:val="24"/>
              </w:rPr>
            </w:pPr>
          </w:p>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30</w:t>
            </w:r>
          </w:p>
        </w:tc>
      </w:tr>
      <w:tr w:rsidR="004302AC" w:rsidRPr="00851F57" w:rsidTr="004302AC">
        <w:tc>
          <w:tcPr>
            <w:tcW w:w="567" w:type="dxa"/>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2</w:t>
            </w:r>
          </w:p>
        </w:tc>
        <w:tc>
          <w:tcPr>
            <w:tcW w:w="3828" w:type="dxa"/>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 xml:space="preserve"> Утренняя гимнастика</w:t>
            </w:r>
          </w:p>
        </w:tc>
        <w:tc>
          <w:tcPr>
            <w:tcW w:w="1560" w:type="dxa"/>
          </w:tcPr>
          <w:p w:rsidR="004302AC" w:rsidRPr="00851F57" w:rsidRDefault="004302AC" w:rsidP="000C5470">
            <w:pPr>
              <w:rPr>
                <w:rFonts w:ascii="Times New Roman" w:hAnsi="Times New Roman" w:cs="Times New Roman"/>
                <w:sz w:val="24"/>
                <w:szCs w:val="24"/>
              </w:rPr>
            </w:pPr>
            <w:r>
              <w:rPr>
                <w:rFonts w:ascii="Times New Roman" w:hAnsi="Times New Roman" w:cs="Times New Roman"/>
                <w:sz w:val="24"/>
                <w:szCs w:val="24"/>
              </w:rPr>
              <w:t>5-6</w:t>
            </w:r>
          </w:p>
        </w:tc>
        <w:tc>
          <w:tcPr>
            <w:tcW w:w="1559" w:type="dxa"/>
            <w:tcBorders>
              <w:left w:val="single" w:sz="4" w:space="0" w:color="auto"/>
              <w:right w:val="single" w:sz="4" w:space="0" w:color="auto"/>
            </w:tcBorders>
          </w:tcPr>
          <w:p w:rsidR="004302AC" w:rsidRPr="00851F57" w:rsidRDefault="004302AC" w:rsidP="000C5470">
            <w:pPr>
              <w:rPr>
                <w:rFonts w:ascii="Times New Roman" w:hAnsi="Times New Roman" w:cs="Times New Roman"/>
                <w:sz w:val="24"/>
                <w:szCs w:val="24"/>
              </w:rPr>
            </w:pPr>
            <w:r>
              <w:rPr>
                <w:rFonts w:ascii="Times New Roman" w:hAnsi="Times New Roman" w:cs="Times New Roman"/>
                <w:sz w:val="24"/>
                <w:szCs w:val="24"/>
              </w:rPr>
              <w:t>6-8</w:t>
            </w:r>
          </w:p>
        </w:tc>
        <w:tc>
          <w:tcPr>
            <w:tcW w:w="1276" w:type="dxa"/>
            <w:tcBorders>
              <w:left w:val="single" w:sz="4" w:space="0" w:color="auto"/>
              <w:right w:val="single" w:sz="4" w:space="0" w:color="auto"/>
            </w:tcBorders>
          </w:tcPr>
          <w:p w:rsidR="004302AC" w:rsidRPr="00851F57" w:rsidRDefault="004302AC" w:rsidP="000C5470">
            <w:pPr>
              <w:rPr>
                <w:rFonts w:ascii="Times New Roman" w:hAnsi="Times New Roman" w:cs="Times New Roman"/>
                <w:sz w:val="24"/>
                <w:szCs w:val="24"/>
              </w:rPr>
            </w:pPr>
            <w:r>
              <w:rPr>
                <w:rFonts w:ascii="Times New Roman" w:hAnsi="Times New Roman" w:cs="Times New Roman"/>
                <w:sz w:val="24"/>
                <w:szCs w:val="24"/>
              </w:rPr>
              <w:t>8-10</w:t>
            </w:r>
          </w:p>
        </w:tc>
        <w:tc>
          <w:tcPr>
            <w:tcW w:w="1559" w:type="dxa"/>
            <w:tcBorders>
              <w:left w:val="single" w:sz="4" w:space="0" w:color="auto"/>
            </w:tcBorders>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10-12</w:t>
            </w:r>
          </w:p>
        </w:tc>
      </w:tr>
      <w:tr w:rsidR="004302AC" w:rsidRPr="00851F57" w:rsidTr="004302AC">
        <w:tc>
          <w:tcPr>
            <w:tcW w:w="567" w:type="dxa"/>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3</w:t>
            </w:r>
          </w:p>
        </w:tc>
        <w:tc>
          <w:tcPr>
            <w:tcW w:w="3828" w:type="dxa"/>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Игры перед занятием</w:t>
            </w:r>
          </w:p>
        </w:tc>
        <w:tc>
          <w:tcPr>
            <w:tcW w:w="1560" w:type="dxa"/>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5-7</w:t>
            </w:r>
          </w:p>
        </w:tc>
        <w:tc>
          <w:tcPr>
            <w:tcW w:w="1559" w:type="dxa"/>
            <w:tcBorders>
              <w:left w:val="single" w:sz="4" w:space="0" w:color="auto"/>
              <w:right w:val="single" w:sz="4" w:space="0" w:color="auto"/>
            </w:tcBorders>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5-7</w:t>
            </w:r>
          </w:p>
        </w:tc>
        <w:tc>
          <w:tcPr>
            <w:tcW w:w="1276" w:type="dxa"/>
            <w:tcBorders>
              <w:left w:val="single" w:sz="4" w:space="0" w:color="auto"/>
              <w:right w:val="single" w:sz="4" w:space="0" w:color="auto"/>
            </w:tcBorders>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7-10</w:t>
            </w:r>
          </w:p>
        </w:tc>
        <w:tc>
          <w:tcPr>
            <w:tcW w:w="1559" w:type="dxa"/>
            <w:tcBorders>
              <w:left w:val="single" w:sz="4" w:space="0" w:color="auto"/>
            </w:tcBorders>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7-10</w:t>
            </w:r>
          </w:p>
        </w:tc>
      </w:tr>
      <w:tr w:rsidR="004302AC" w:rsidRPr="00851F57" w:rsidTr="004302AC">
        <w:tc>
          <w:tcPr>
            <w:tcW w:w="567" w:type="dxa"/>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4</w:t>
            </w:r>
          </w:p>
        </w:tc>
        <w:tc>
          <w:tcPr>
            <w:tcW w:w="3828" w:type="dxa"/>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Физкул</w:t>
            </w:r>
            <w:r>
              <w:rPr>
                <w:rFonts w:ascii="Times New Roman" w:hAnsi="Times New Roman" w:cs="Times New Roman"/>
                <w:sz w:val="24"/>
                <w:szCs w:val="24"/>
              </w:rPr>
              <w:t>ьтминутки на занятиях (</w:t>
            </w:r>
            <w:proofErr w:type="spellStart"/>
            <w:r>
              <w:rPr>
                <w:rFonts w:ascii="Times New Roman" w:hAnsi="Times New Roman" w:cs="Times New Roman"/>
                <w:sz w:val="24"/>
                <w:szCs w:val="24"/>
              </w:rPr>
              <w:t>физпаузы</w:t>
            </w:r>
            <w:proofErr w:type="spellEnd"/>
            <w:r w:rsidRPr="00851F57">
              <w:rPr>
                <w:rFonts w:ascii="Times New Roman" w:hAnsi="Times New Roman" w:cs="Times New Roman"/>
                <w:sz w:val="24"/>
                <w:szCs w:val="24"/>
              </w:rPr>
              <w:t>, имитационная игра, подвижная игра)</w:t>
            </w:r>
          </w:p>
        </w:tc>
        <w:tc>
          <w:tcPr>
            <w:tcW w:w="1560" w:type="dxa"/>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3</w:t>
            </w:r>
            <w:r>
              <w:rPr>
                <w:rFonts w:ascii="Times New Roman" w:hAnsi="Times New Roman" w:cs="Times New Roman"/>
                <w:sz w:val="24"/>
                <w:szCs w:val="24"/>
              </w:rPr>
              <w:t>-5</w:t>
            </w:r>
          </w:p>
        </w:tc>
        <w:tc>
          <w:tcPr>
            <w:tcW w:w="1559" w:type="dxa"/>
            <w:tcBorders>
              <w:left w:val="single" w:sz="4" w:space="0" w:color="auto"/>
              <w:right w:val="single" w:sz="4" w:space="0" w:color="auto"/>
            </w:tcBorders>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3-5</w:t>
            </w:r>
          </w:p>
        </w:tc>
        <w:tc>
          <w:tcPr>
            <w:tcW w:w="1276" w:type="dxa"/>
            <w:tcBorders>
              <w:left w:val="single" w:sz="4" w:space="0" w:color="auto"/>
              <w:right w:val="single" w:sz="4" w:space="0" w:color="auto"/>
            </w:tcBorders>
          </w:tcPr>
          <w:p w:rsidR="004302AC" w:rsidRPr="00851F57" w:rsidRDefault="004302AC" w:rsidP="000C5470">
            <w:pPr>
              <w:rPr>
                <w:rFonts w:ascii="Times New Roman" w:hAnsi="Times New Roman" w:cs="Times New Roman"/>
                <w:sz w:val="24"/>
                <w:szCs w:val="24"/>
              </w:rPr>
            </w:pPr>
            <w:r>
              <w:rPr>
                <w:rFonts w:ascii="Times New Roman" w:hAnsi="Times New Roman" w:cs="Times New Roman"/>
                <w:sz w:val="24"/>
                <w:szCs w:val="24"/>
              </w:rPr>
              <w:t>3-</w:t>
            </w:r>
            <w:r w:rsidRPr="00851F57">
              <w:rPr>
                <w:rFonts w:ascii="Times New Roman" w:hAnsi="Times New Roman" w:cs="Times New Roman"/>
                <w:sz w:val="24"/>
                <w:szCs w:val="24"/>
              </w:rPr>
              <w:t>5</w:t>
            </w:r>
          </w:p>
        </w:tc>
        <w:tc>
          <w:tcPr>
            <w:tcW w:w="1559" w:type="dxa"/>
            <w:tcBorders>
              <w:left w:val="single" w:sz="4" w:space="0" w:color="auto"/>
            </w:tcBorders>
          </w:tcPr>
          <w:p w:rsidR="004302AC" w:rsidRPr="00851F57" w:rsidRDefault="004302AC" w:rsidP="000C5470">
            <w:pPr>
              <w:rPr>
                <w:rFonts w:ascii="Times New Roman" w:hAnsi="Times New Roman" w:cs="Times New Roman"/>
                <w:sz w:val="24"/>
                <w:szCs w:val="24"/>
              </w:rPr>
            </w:pPr>
            <w:r>
              <w:rPr>
                <w:rFonts w:ascii="Times New Roman" w:hAnsi="Times New Roman" w:cs="Times New Roman"/>
                <w:sz w:val="24"/>
                <w:szCs w:val="24"/>
              </w:rPr>
              <w:t>3-5</w:t>
            </w:r>
          </w:p>
        </w:tc>
      </w:tr>
      <w:tr w:rsidR="004302AC" w:rsidRPr="00851F57" w:rsidTr="004302AC">
        <w:tc>
          <w:tcPr>
            <w:tcW w:w="567" w:type="dxa"/>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5</w:t>
            </w:r>
          </w:p>
        </w:tc>
        <w:tc>
          <w:tcPr>
            <w:tcW w:w="3828" w:type="dxa"/>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Динамические паузы между занятиями</w:t>
            </w:r>
          </w:p>
        </w:tc>
        <w:tc>
          <w:tcPr>
            <w:tcW w:w="1560" w:type="dxa"/>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10</w:t>
            </w:r>
          </w:p>
        </w:tc>
        <w:tc>
          <w:tcPr>
            <w:tcW w:w="1559" w:type="dxa"/>
            <w:tcBorders>
              <w:left w:val="single" w:sz="4" w:space="0" w:color="auto"/>
              <w:right w:val="single" w:sz="4" w:space="0" w:color="auto"/>
            </w:tcBorders>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10</w:t>
            </w:r>
          </w:p>
        </w:tc>
        <w:tc>
          <w:tcPr>
            <w:tcW w:w="1276" w:type="dxa"/>
            <w:tcBorders>
              <w:left w:val="single" w:sz="4" w:space="0" w:color="auto"/>
              <w:right w:val="single" w:sz="4" w:space="0" w:color="auto"/>
            </w:tcBorders>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10</w:t>
            </w:r>
          </w:p>
        </w:tc>
        <w:tc>
          <w:tcPr>
            <w:tcW w:w="1559" w:type="dxa"/>
            <w:tcBorders>
              <w:left w:val="single" w:sz="4" w:space="0" w:color="auto"/>
            </w:tcBorders>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10</w:t>
            </w:r>
          </w:p>
        </w:tc>
      </w:tr>
      <w:tr w:rsidR="004302AC" w:rsidRPr="00851F57" w:rsidTr="004302AC">
        <w:tc>
          <w:tcPr>
            <w:tcW w:w="567" w:type="dxa"/>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6</w:t>
            </w:r>
          </w:p>
        </w:tc>
        <w:tc>
          <w:tcPr>
            <w:tcW w:w="3828" w:type="dxa"/>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Подготовка к прогулке</w:t>
            </w:r>
          </w:p>
        </w:tc>
        <w:tc>
          <w:tcPr>
            <w:tcW w:w="1560" w:type="dxa"/>
          </w:tcPr>
          <w:p w:rsidR="004302AC" w:rsidRPr="00851F57" w:rsidRDefault="004302AC" w:rsidP="000C5470">
            <w:pPr>
              <w:rPr>
                <w:rFonts w:ascii="Times New Roman" w:hAnsi="Times New Roman" w:cs="Times New Roman"/>
                <w:sz w:val="24"/>
                <w:szCs w:val="24"/>
              </w:rPr>
            </w:pPr>
            <w:r>
              <w:rPr>
                <w:rFonts w:ascii="Times New Roman" w:hAnsi="Times New Roman" w:cs="Times New Roman"/>
                <w:sz w:val="24"/>
                <w:szCs w:val="24"/>
              </w:rPr>
              <w:t>12</w:t>
            </w:r>
            <w:r w:rsidRPr="00851F57">
              <w:rPr>
                <w:rFonts w:ascii="Times New Roman" w:hAnsi="Times New Roman" w:cs="Times New Roman"/>
                <w:sz w:val="24"/>
                <w:szCs w:val="24"/>
              </w:rPr>
              <w:t>-</w:t>
            </w:r>
            <w:r>
              <w:rPr>
                <w:rFonts w:ascii="Times New Roman" w:hAnsi="Times New Roman" w:cs="Times New Roman"/>
                <w:sz w:val="24"/>
                <w:szCs w:val="24"/>
              </w:rPr>
              <w:t>15</w:t>
            </w:r>
          </w:p>
        </w:tc>
        <w:tc>
          <w:tcPr>
            <w:tcW w:w="1559" w:type="dxa"/>
            <w:tcBorders>
              <w:left w:val="single" w:sz="4" w:space="0" w:color="auto"/>
              <w:right w:val="single" w:sz="4" w:space="0" w:color="auto"/>
            </w:tcBorders>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12-15</w:t>
            </w:r>
          </w:p>
        </w:tc>
        <w:tc>
          <w:tcPr>
            <w:tcW w:w="1276" w:type="dxa"/>
            <w:tcBorders>
              <w:left w:val="single" w:sz="4" w:space="0" w:color="auto"/>
              <w:right w:val="single" w:sz="4" w:space="0" w:color="auto"/>
            </w:tcBorders>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10-12</w:t>
            </w:r>
          </w:p>
        </w:tc>
        <w:tc>
          <w:tcPr>
            <w:tcW w:w="1559" w:type="dxa"/>
            <w:tcBorders>
              <w:left w:val="single" w:sz="4" w:space="0" w:color="auto"/>
            </w:tcBorders>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10-12</w:t>
            </w:r>
          </w:p>
        </w:tc>
      </w:tr>
      <w:tr w:rsidR="004302AC" w:rsidRPr="00851F57" w:rsidTr="004302AC">
        <w:tc>
          <w:tcPr>
            <w:tcW w:w="567" w:type="dxa"/>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7</w:t>
            </w:r>
          </w:p>
        </w:tc>
        <w:tc>
          <w:tcPr>
            <w:tcW w:w="3828" w:type="dxa"/>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Прогулка дневная:</w:t>
            </w:r>
          </w:p>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-самостоятельная двигательная активность детей</w:t>
            </w:r>
          </w:p>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 xml:space="preserve">-индивидуальная работа по физической культуре </w:t>
            </w:r>
          </w:p>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 xml:space="preserve">-подвижные игры разной степени  </w:t>
            </w:r>
            <w:r w:rsidRPr="00851F57">
              <w:rPr>
                <w:rFonts w:ascii="Times New Roman" w:hAnsi="Times New Roman" w:cs="Times New Roman"/>
                <w:sz w:val="24"/>
                <w:szCs w:val="24"/>
              </w:rPr>
              <w:lastRenderedPageBreak/>
              <w:t>интенсивности</w:t>
            </w:r>
          </w:p>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-трудовые действия</w:t>
            </w:r>
          </w:p>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-упражнения со спортивными снарядами</w:t>
            </w:r>
          </w:p>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-спортивные игры</w:t>
            </w:r>
          </w:p>
        </w:tc>
        <w:tc>
          <w:tcPr>
            <w:tcW w:w="1560" w:type="dxa"/>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lastRenderedPageBreak/>
              <w:t>60</w:t>
            </w:r>
            <w:r>
              <w:rPr>
                <w:rFonts w:ascii="Times New Roman" w:hAnsi="Times New Roman" w:cs="Times New Roman"/>
                <w:sz w:val="24"/>
                <w:szCs w:val="24"/>
              </w:rPr>
              <w:t>-65</w:t>
            </w:r>
          </w:p>
        </w:tc>
        <w:tc>
          <w:tcPr>
            <w:tcW w:w="1559" w:type="dxa"/>
            <w:tcBorders>
              <w:left w:val="single" w:sz="4" w:space="0" w:color="auto"/>
              <w:right w:val="single" w:sz="4" w:space="0" w:color="auto"/>
            </w:tcBorders>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60-65</w:t>
            </w:r>
          </w:p>
        </w:tc>
        <w:tc>
          <w:tcPr>
            <w:tcW w:w="1276" w:type="dxa"/>
            <w:tcBorders>
              <w:left w:val="single" w:sz="4" w:space="0" w:color="auto"/>
              <w:right w:val="single" w:sz="4" w:space="0" w:color="auto"/>
            </w:tcBorders>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65-70</w:t>
            </w:r>
          </w:p>
        </w:tc>
        <w:tc>
          <w:tcPr>
            <w:tcW w:w="1559" w:type="dxa"/>
            <w:tcBorders>
              <w:left w:val="single" w:sz="4" w:space="0" w:color="auto"/>
            </w:tcBorders>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70-75</w:t>
            </w:r>
          </w:p>
        </w:tc>
      </w:tr>
      <w:tr w:rsidR="004302AC" w:rsidRPr="00851F57" w:rsidTr="004302AC">
        <w:tc>
          <w:tcPr>
            <w:tcW w:w="567" w:type="dxa"/>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lastRenderedPageBreak/>
              <w:t>8</w:t>
            </w:r>
          </w:p>
        </w:tc>
        <w:tc>
          <w:tcPr>
            <w:tcW w:w="3828" w:type="dxa"/>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 xml:space="preserve">Двигательная активность </w:t>
            </w:r>
          </w:p>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 xml:space="preserve">во время </w:t>
            </w:r>
            <w:proofErr w:type="spellStart"/>
            <w:r w:rsidRPr="00851F57">
              <w:rPr>
                <w:rFonts w:ascii="Times New Roman" w:hAnsi="Times New Roman" w:cs="Times New Roman"/>
                <w:sz w:val="24"/>
                <w:szCs w:val="24"/>
              </w:rPr>
              <w:t>босохождения</w:t>
            </w:r>
            <w:proofErr w:type="spellEnd"/>
          </w:p>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и закаливающих процедур</w:t>
            </w:r>
          </w:p>
        </w:tc>
        <w:tc>
          <w:tcPr>
            <w:tcW w:w="1560" w:type="dxa"/>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10</w:t>
            </w:r>
            <w:r>
              <w:rPr>
                <w:rFonts w:ascii="Times New Roman" w:hAnsi="Times New Roman" w:cs="Times New Roman"/>
                <w:sz w:val="24"/>
                <w:szCs w:val="24"/>
              </w:rPr>
              <w:t>-12</w:t>
            </w:r>
          </w:p>
        </w:tc>
        <w:tc>
          <w:tcPr>
            <w:tcW w:w="1559" w:type="dxa"/>
            <w:tcBorders>
              <w:left w:val="single" w:sz="4" w:space="0" w:color="auto"/>
              <w:right w:val="single" w:sz="4" w:space="0" w:color="auto"/>
            </w:tcBorders>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10-12</w:t>
            </w:r>
          </w:p>
        </w:tc>
        <w:tc>
          <w:tcPr>
            <w:tcW w:w="1276" w:type="dxa"/>
            <w:tcBorders>
              <w:left w:val="single" w:sz="4" w:space="0" w:color="auto"/>
              <w:right w:val="single" w:sz="4" w:space="0" w:color="auto"/>
            </w:tcBorders>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12-15</w:t>
            </w:r>
          </w:p>
        </w:tc>
        <w:tc>
          <w:tcPr>
            <w:tcW w:w="1559" w:type="dxa"/>
            <w:tcBorders>
              <w:left w:val="single" w:sz="4" w:space="0" w:color="auto"/>
            </w:tcBorders>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12-15</w:t>
            </w:r>
          </w:p>
        </w:tc>
      </w:tr>
      <w:tr w:rsidR="004302AC" w:rsidRPr="00851F57" w:rsidTr="004302AC">
        <w:tc>
          <w:tcPr>
            <w:tcW w:w="567" w:type="dxa"/>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9</w:t>
            </w:r>
          </w:p>
        </w:tc>
        <w:tc>
          <w:tcPr>
            <w:tcW w:w="3828" w:type="dxa"/>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Самостоятельные игры с разнообразными движениями в группе, сюжетно-ролевые игры</w:t>
            </w:r>
          </w:p>
        </w:tc>
        <w:tc>
          <w:tcPr>
            <w:tcW w:w="1560" w:type="dxa"/>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20</w:t>
            </w:r>
            <w:r>
              <w:rPr>
                <w:rFonts w:ascii="Times New Roman" w:hAnsi="Times New Roman" w:cs="Times New Roman"/>
                <w:sz w:val="24"/>
                <w:szCs w:val="24"/>
              </w:rPr>
              <w:t>-25</w:t>
            </w:r>
          </w:p>
        </w:tc>
        <w:tc>
          <w:tcPr>
            <w:tcW w:w="1559" w:type="dxa"/>
            <w:tcBorders>
              <w:right w:val="single" w:sz="4" w:space="0" w:color="auto"/>
            </w:tcBorders>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20-25</w:t>
            </w:r>
          </w:p>
        </w:tc>
        <w:tc>
          <w:tcPr>
            <w:tcW w:w="1276" w:type="dxa"/>
            <w:tcBorders>
              <w:left w:val="single" w:sz="4" w:space="0" w:color="auto"/>
              <w:right w:val="single" w:sz="4" w:space="0" w:color="auto"/>
            </w:tcBorders>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25-30</w:t>
            </w:r>
          </w:p>
        </w:tc>
        <w:tc>
          <w:tcPr>
            <w:tcW w:w="1559" w:type="dxa"/>
            <w:tcBorders>
              <w:left w:val="single" w:sz="4" w:space="0" w:color="auto"/>
            </w:tcBorders>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30-35</w:t>
            </w:r>
          </w:p>
        </w:tc>
      </w:tr>
      <w:tr w:rsidR="004302AC" w:rsidRPr="00851F57" w:rsidTr="004302AC">
        <w:tc>
          <w:tcPr>
            <w:tcW w:w="567" w:type="dxa"/>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10</w:t>
            </w:r>
          </w:p>
        </w:tc>
        <w:tc>
          <w:tcPr>
            <w:tcW w:w="3828" w:type="dxa"/>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Вечерняя пр</w:t>
            </w:r>
            <w:r>
              <w:rPr>
                <w:rFonts w:ascii="Times New Roman" w:hAnsi="Times New Roman" w:cs="Times New Roman"/>
                <w:sz w:val="24"/>
                <w:szCs w:val="24"/>
              </w:rPr>
              <w:t>о</w:t>
            </w:r>
            <w:r w:rsidRPr="00851F57">
              <w:rPr>
                <w:rFonts w:ascii="Times New Roman" w:hAnsi="Times New Roman" w:cs="Times New Roman"/>
                <w:sz w:val="24"/>
                <w:szCs w:val="24"/>
              </w:rPr>
              <w:t>гулка:</w:t>
            </w:r>
          </w:p>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-самостоятельная двигательная активность детей</w:t>
            </w:r>
          </w:p>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-индивидуальная работа по физической культуре</w:t>
            </w:r>
          </w:p>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-подвижные игры разной степени интенсивности</w:t>
            </w:r>
          </w:p>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 xml:space="preserve">-трудовые действия </w:t>
            </w:r>
          </w:p>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 xml:space="preserve">-упражнения со </w:t>
            </w:r>
            <w:proofErr w:type="gramStart"/>
            <w:r w:rsidRPr="00851F57">
              <w:rPr>
                <w:rFonts w:ascii="Times New Roman" w:hAnsi="Times New Roman" w:cs="Times New Roman"/>
                <w:sz w:val="24"/>
                <w:szCs w:val="24"/>
              </w:rPr>
              <w:t>спортивными</w:t>
            </w:r>
            <w:proofErr w:type="gramEnd"/>
          </w:p>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снарядами</w:t>
            </w:r>
          </w:p>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-спортивные игры</w:t>
            </w:r>
          </w:p>
        </w:tc>
        <w:tc>
          <w:tcPr>
            <w:tcW w:w="1560" w:type="dxa"/>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45-50</w:t>
            </w:r>
          </w:p>
        </w:tc>
        <w:tc>
          <w:tcPr>
            <w:tcW w:w="1559" w:type="dxa"/>
            <w:tcBorders>
              <w:right w:val="single" w:sz="4" w:space="0" w:color="auto"/>
            </w:tcBorders>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5</w:t>
            </w:r>
            <w:r>
              <w:rPr>
                <w:rFonts w:ascii="Times New Roman" w:hAnsi="Times New Roman" w:cs="Times New Roman"/>
                <w:sz w:val="24"/>
                <w:szCs w:val="24"/>
              </w:rPr>
              <w:t>0-55</w:t>
            </w:r>
          </w:p>
        </w:tc>
        <w:tc>
          <w:tcPr>
            <w:tcW w:w="1276" w:type="dxa"/>
            <w:tcBorders>
              <w:left w:val="single" w:sz="4" w:space="0" w:color="auto"/>
              <w:right w:val="single" w:sz="4" w:space="0" w:color="auto"/>
            </w:tcBorders>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55-60</w:t>
            </w:r>
          </w:p>
        </w:tc>
        <w:tc>
          <w:tcPr>
            <w:tcW w:w="1559" w:type="dxa"/>
            <w:tcBorders>
              <w:left w:val="single" w:sz="4" w:space="0" w:color="auto"/>
            </w:tcBorders>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60-72</w:t>
            </w:r>
          </w:p>
        </w:tc>
      </w:tr>
      <w:tr w:rsidR="004302AC" w:rsidRPr="00851F57" w:rsidTr="004302AC">
        <w:tc>
          <w:tcPr>
            <w:tcW w:w="567" w:type="dxa"/>
            <w:tcBorders>
              <w:right w:val="single" w:sz="4" w:space="0" w:color="auto"/>
            </w:tcBorders>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11</w:t>
            </w:r>
          </w:p>
        </w:tc>
        <w:tc>
          <w:tcPr>
            <w:tcW w:w="3828" w:type="dxa"/>
            <w:tcBorders>
              <w:left w:val="single" w:sz="4" w:space="0" w:color="auto"/>
              <w:right w:val="single" w:sz="4" w:space="0" w:color="auto"/>
            </w:tcBorders>
          </w:tcPr>
          <w:p w:rsidR="004302AC" w:rsidRPr="00851F57" w:rsidRDefault="004302AC" w:rsidP="000C5470">
            <w:pPr>
              <w:rPr>
                <w:rFonts w:ascii="Times New Roman" w:hAnsi="Times New Roman" w:cs="Times New Roman"/>
                <w:sz w:val="24"/>
                <w:szCs w:val="24"/>
              </w:rPr>
            </w:pPr>
            <w:proofErr w:type="gramStart"/>
            <w:r w:rsidRPr="00851F57">
              <w:rPr>
                <w:rFonts w:ascii="Times New Roman" w:hAnsi="Times New Roman" w:cs="Times New Roman"/>
                <w:sz w:val="24"/>
                <w:szCs w:val="24"/>
              </w:rPr>
              <w:t>Физкультурное</w:t>
            </w:r>
            <w:proofErr w:type="gramEnd"/>
            <w:r w:rsidRPr="00851F57">
              <w:rPr>
                <w:rFonts w:ascii="Times New Roman" w:hAnsi="Times New Roman" w:cs="Times New Roman"/>
                <w:sz w:val="24"/>
                <w:szCs w:val="24"/>
              </w:rPr>
              <w:t xml:space="preserve"> занятии \музыкальное занятии </w:t>
            </w:r>
          </w:p>
        </w:tc>
        <w:tc>
          <w:tcPr>
            <w:tcW w:w="1560" w:type="dxa"/>
          </w:tcPr>
          <w:p w:rsidR="004302AC" w:rsidRPr="00851F57" w:rsidRDefault="004302AC" w:rsidP="000C5470">
            <w:pPr>
              <w:rPr>
                <w:rFonts w:ascii="Times New Roman" w:hAnsi="Times New Roman" w:cs="Times New Roman"/>
                <w:sz w:val="24"/>
                <w:szCs w:val="24"/>
              </w:rPr>
            </w:pPr>
            <w:r>
              <w:rPr>
                <w:rFonts w:ascii="Times New Roman" w:hAnsi="Times New Roman" w:cs="Times New Roman"/>
                <w:sz w:val="24"/>
                <w:szCs w:val="24"/>
              </w:rPr>
              <w:t>15</w:t>
            </w:r>
          </w:p>
        </w:tc>
        <w:tc>
          <w:tcPr>
            <w:tcW w:w="1559" w:type="dxa"/>
            <w:tcBorders>
              <w:right w:val="single" w:sz="4" w:space="0" w:color="auto"/>
            </w:tcBorders>
          </w:tcPr>
          <w:p w:rsidR="004302AC" w:rsidRPr="00851F57" w:rsidRDefault="004302AC" w:rsidP="000C5470">
            <w:pPr>
              <w:rPr>
                <w:rFonts w:ascii="Times New Roman" w:hAnsi="Times New Roman" w:cs="Times New Roman"/>
                <w:sz w:val="24"/>
                <w:szCs w:val="24"/>
              </w:rPr>
            </w:pPr>
            <w:r>
              <w:rPr>
                <w:rFonts w:ascii="Times New Roman" w:hAnsi="Times New Roman" w:cs="Times New Roman"/>
                <w:sz w:val="24"/>
                <w:szCs w:val="24"/>
              </w:rPr>
              <w:t>20</w:t>
            </w:r>
          </w:p>
        </w:tc>
        <w:tc>
          <w:tcPr>
            <w:tcW w:w="1276" w:type="dxa"/>
            <w:tcBorders>
              <w:left w:val="single" w:sz="4" w:space="0" w:color="auto"/>
              <w:right w:val="single" w:sz="4" w:space="0" w:color="auto"/>
            </w:tcBorders>
          </w:tcPr>
          <w:p w:rsidR="004302AC" w:rsidRPr="00851F57" w:rsidRDefault="004302AC" w:rsidP="000C5470">
            <w:pPr>
              <w:rPr>
                <w:rFonts w:ascii="Times New Roman" w:hAnsi="Times New Roman" w:cs="Times New Roman"/>
                <w:sz w:val="24"/>
                <w:szCs w:val="24"/>
              </w:rPr>
            </w:pPr>
            <w:r>
              <w:rPr>
                <w:rFonts w:ascii="Times New Roman" w:hAnsi="Times New Roman" w:cs="Times New Roman"/>
                <w:sz w:val="24"/>
                <w:szCs w:val="24"/>
              </w:rPr>
              <w:t>25</w:t>
            </w:r>
          </w:p>
        </w:tc>
        <w:tc>
          <w:tcPr>
            <w:tcW w:w="1559" w:type="dxa"/>
            <w:tcBorders>
              <w:left w:val="single" w:sz="4" w:space="0" w:color="auto"/>
            </w:tcBorders>
          </w:tcPr>
          <w:p w:rsidR="004302AC" w:rsidRPr="00851F57" w:rsidRDefault="004302AC" w:rsidP="000C5470">
            <w:pPr>
              <w:rPr>
                <w:rFonts w:ascii="Times New Roman" w:hAnsi="Times New Roman" w:cs="Times New Roman"/>
                <w:sz w:val="24"/>
                <w:szCs w:val="24"/>
              </w:rPr>
            </w:pPr>
            <w:r>
              <w:rPr>
                <w:rFonts w:ascii="Times New Roman" w:hAnsi="Times New Roman" w:cs="Times New Roman"/>
                <w:sz w:val="24"/>
                <w:szCs w:val="24"/>
              </w:rPr>
              <w:t>3</w:t>
            </w:r>
            <w:r w:rsidRPr="00851F57">
              <w:rPr>
                <w:rFonts w:ascii="Times New Roman" w:hAnsi="Times New Roman" w:cs="Times New Roman"/>
                <w:sz w:val="24"/>
                <w:szCs w:val="24"/>
              </w:rPr>
              <w:t>0</w:t>
            </w:r>
          </w:p>
        </w:tc>
      </w:tr>
      <w:tr w:rsidR="004302AC" w:rsidRPr="00851F57" w:rsidTr="004302AC">
        <w:tc>
          <w:tcPr>
            <w:tcW w:w="567" w:type="dxa"/>
            <w:tcBorders>
              <w:right w:val="single" w:sz="4" w:space="0" w:color="auto"/>
            </w:tcBorders>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12</w:t>
            </w:r>
          </w:p>
        </w:tc>
        <w:tc>
          <w:tcPr>
            <w:tcW w:w="3828" w:type="dxa"/>
            <w:tcBorders>
              <w:right w:val="single" w:sz="4" w:space="0" w:color="auto"/>
            </w:tcBorders>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Музыкальные развлечения(1 раз в месяц)</w:t>
            </w:r>
          </w:p>
        </w:tc>
        <w:tc>
          <w:tcPr>
            <w:tcW w:w="1560" w:type="dxa"/>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15</w:t>
            </w:r>
          </w:p>
        </w:tc>
        <w:tc>
          <w:tcPr>
            <w:tcW w:w="1559" w:type="dxa"/>
            <w:tcBorders>
              <w:right w:val="single" w:sz="4" w:space="0" w:color="auto"/>
            </w:tcBorders>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20</w:t>
            </w:r>
          </w:p>
        </w:tc>
        <w:tc>
          <w:tcPr>
            <w:tcW w:w="1276" w:type="dxa"/>
            <w:tcBorders>
              <w:left w:val="single" w:sz="4" w:space="0" w:color="auto"/>
              <w:right w:val="single" w:sz="4" w:space="0" w:color="auto"/>
            </w:tcBorders>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25</w:t>
            </w:r>
          </w:p>
        </w:tc>
        <w:tc>
          <w:tcPr>
            <w:tcW w:w="1559" w:type="dxa"/>
            <w:tcBorders>
              <w:left w:val="single" w:sz="4" w:space="0" w:color="auto"/>
            </w:tcBorders>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30</w:t>
            </w:r>
          </w:p>
        </w:tc>
      </w:tr>
      <w:tr w:rsidR="004302AC" w:rsidRPr="00851F57" w:rsidTr="004302AC">
        <w:tc>
          <w:tcPr>
            <w:tcW w:w="567" w:type="dxa"/>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13</w:t>
            </w:r>
          </w:p>
        </w:tc>
        <w:tc>
          <w:tcPr>
            <w:tcW w:w="3828" w:type="dxa"/>
            <w:tcBorders>
              <w:right w:val="single" w:sz="4" w:space="0" w:color="auto"/>
            </w:tcBorders>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День здоровья (1 раз в месяц)</w:t>
            </w:r>
          </w:p>
        </w:tc>
        <w:tc>
          <w:tcPr>
            <w:tcW w:w="1560" w:type="dxa"/>
          </w:tcPr>
          <w:p w:rsidR="004302AC" w:rsidRPr="00851F57" w:rsidRDefault="004302AC" w:rsidP="000C5470">
            <w:pPr>
              <w:rPr>
                <w:rFonts w:ascii="Times New Roman" w:hAnsi="Times New Roman" w:cs="Times New Roman"/>
                <w:sz w:val="24"/>
                <w:szCs w:val="24"/>
              </w:rPr>
            </w:pPr>
            <w:r>
              <w:rPr>
                <w:rFonts w:ascii="Times New Roman" w:hAnsi="Times New Roman" w:cs="Times New Roman"/>
                <w:sz w:val="24"/>
                <w:szCs w:val="24"/>
              </w:rPr>
              <w:t>15</w:t>
            </w:r>
          </w:p>
        </w:tc>
        <w:tc>
          <w:tcPr>
            <w:tcW w:w="1559" w:type="dxa"/>
            <w:tcBorders>
              <w:right w:val="single" w:sz="4" w:space="0" w:color="auto"/>
            </w:tcBorders>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20</w:t>
            </w:r>
          </w:p>
        </w:tc>
        <w:tc>
          <w:tcPr>
            <w:tcW w:w="1276" w:type="dxa"/>
            <w:tcBorders>
              <w:left w:val="single" w:sz="4" w:space="0" w:color="auto"/>
              <w:right w:val="single" w:sz="4" w:space="0" w:color="auto"/>
            </w:tcBorders>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25</w:t>
            </w:r>
          </w:p>
        </w:tc>
        <w:tc>
          <w:tcPr>
            <w:tcW w:w="1559" w:type="dxa"/>
            <w:tcBorders>
              <w:left w:val="single" w:sz="4" w:space="0" w:color="auto"/>
            </w:tcBorders>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30</w:t>
            </w:r>
          </w:p>
        </w:tc>
      </w:tr>
      <w:tr w:rsidR="004302AC" w:rsidRPr="00851F57" w:rsidTr="004302AC">
        <w:tc>
          <w:tcPr>
            <w:tcW w:w="567" w:type="dxa"/>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14</w:t>
            </w:r>
          </w:p>
        </w:tc>
        <w:tc>
          <w:tcPr>
            <w:tcW w:w="3828" w:type="dxa"/>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Спортивные досуги,</w:t>
            </w:r>
          </w:p>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Развлечения(1 раз в месяц)</w:t>
            </w:r>
          </w:p>
        </w:tc>
        <w:tc>
          <w:tcPr>
            <w:tcW w:w="1560" w:type="dxa"/>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15</w:t>
            </w:r>
          </w:p>
        </w:tc>
        <w:tc>
          <w:tcPr>
            <w:tcW w:w="1559" w:type="dxa"/>
            <w:tcBorders>
              <w:right w:val="single" w:sz="4" w:space="0" w:color="auto"/>
            </w:tcBorders>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20</w:t>
            </w:r>
          </w:p>
        </w:tc>
        <w:tc>
          <w:tcPr>
            <w:tcW w:w="1276" w:type="dxa"/>
            <w:tcBorders>
              <w:left w:val="single" w:sz="4" w:space="0" w:color="auto"/>
              <w:right w:val="single" w:sz="4" w:space="0" w:color="auto"/>
            </w:tcBorders>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25</w:t>
            </w:r>
          </w:p>
        </w:tc>
        <w:tc>
          <w:tcPr>
            <w:tcW w:w="1559" w:type="dxa"/>
            <w:tcBorders>
              <w:left w:val="single" w:sz="4" w:space="0" w:color="auto"/>
            </w:tcBorders>
          </w:tcPr>
          <w:p w:rsidR="004302AC" w:rsidRPr="00851F57" w:rsidRDefault="004302AC" w:rsidP="000C5470">
            <w:pPr>
              <w:rPr>
                <w:rFonts w:ascii="Times New Roman" w:hAnsi="Times New Roman" w:cs="Times New Roman"/>
                <w:sz w:val="24"/>
                <w:szCs w:val="24"/>
              </w:rPr>
            </w:pPr>
            <w:r w:rsidRPr="00851F57">
              <w:rPr>
                <w:rFonts w:ascii="Times New Roman" w:hAnsi="Times New Roman" w:cs="Times New Roman"/>
                <w:sz w:val="24"/>
                <w:szCs w:val="24"/>
              </w:rPr>
              <w:t>30</w:t>
            </w:r>
          </w:p>
        </w:tc>
      </w:tr>
    </w:tbl>
    <w:p w:rsidR="008D0A01" w:rsidRDefault="008D0A01" w:rsidP="008D0A01">
      <w:pPr>
        <w:pStyle w:val="body"/>
        <w:jc w:val="center"/>
        <w:rPr>
          <w:b/>
          <w:sz w:val="28"/>
          <w:szCs w:val="28"/>
        </w:rPr>
      </w:pPr>
    </w:p>
    <w:p w:rsidR="008D0A01" w:rsidRPr="008D0A01" w:rsidRDefault="008D0A01" w:rsidP="008D0A01">
      <w:pPr>
        <w:pStyle w:val="body"/>
        <w:jc w:val="center"/>
        <w:rPr>
          <w:b/>
          <w:sz w:val="28"/>
          <w:szCs w:val="28"/>
        </w:rPr>
      </w:pPr>
      <w:r>
        <w:rPr>
          <w:b/>
          <w:sz w:val="28"/>
          <w:szCs w:val="28"/>
        </w:rPr>
        <w:t xml:space="preserve">ИСПОЛЬЗУЕМЫЕЗДОРОВЬЕСБЕРЕГАЮЩИЕ ТЕХНОЛОГИИ   </w:t>
      </w:r>
    </w:p>
    <w:tbl>
      <w:tblPr>
        <w:tblpPr w:leftFromText="180" w:rightFromText="180" w:vertAnchor="text" w:horzAnchor="margin" w:tblpXSpec="center" w:tblpY="936"/>
        <w:tblW w:w="99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tblPr>
      <w:tblGrid>
        <w:gridCol w:w="779"/>
        <w:gridCol w:w="2410"/>
        <w:gridCol w:w="6804"/>
      </w:tblGrid>
      <w:tr w:rsidR="00851F57" w:rsidRPr="008E6507" w:rsidTr="00851F57">
        <w:tc>
          <w:tcPr>
            <w:tcW w:w="779" w:type="dxa"/>
          </w:tcPr>
          <w:p w:rsidR="00851F57" w:rsidRPr="008E6507" w:rsidRDefault="00851F57" w:rsidP="008D0A01">
            <w:pPr>
              <w:pStyle w:val="a3"/>
              <w:rPr>
                <w:rFonts w:ascii="Times New Roman" w:hAnsi="Times New Roman" w:cs="Times New Roman"/>
                <w:b/>
                <w:sz w:val="24"/>
                <w:szCs w:val="24"/>
              </w:rPr>
            </w:pPr>
            <w:r w:rsidRPr="008E6507">
              <w:rPr>
                <w:rFonts w:ascii="Times New Roman" w:hAnsi="Times New Roman" w:cs="Times New Roman"/>
                <w:b/>
                <w:sz w:val="24"/>
                <w:szCs w:val="24"/>
              </w:rPr>
              <w:t>№</w:t>
            </w:r>
          </w:p>
        </w:tc>
        <w:tc>
          <w:tcPr>
            <w:tcW w:w="2410" w:type="dxa"/>
          </w:tcPr>
          <w:p w:rsidR="00851F57" w:rsidRPr="008E6507" w:rsidRDefault="00851F57" w:rsidP="008E6507">
            <w:pPr>
              <w:pStyle w:val="a3"/>
              <w:jc w:val="center"/>
              <w:rPr>
                <w:rFonts w:ascii="Times New Roman" w:hAnsi="Times New Roman" w:cs="Times New Roman"/>
                <w:b/>
                <w:sz w:val="24"/>
                <w:szCs w:val="24"/>
              </w:rPr>
            </w:pPr>
            <w:r w:rsidRPr="008E6507">
              <w:rPr>
                <w:rFonts w:ascii="Times New Roman" w:hAnsi="Times New Roman" w:cs="Times New Roman"/>
                <w:b/>
                <w:sz w:val="24"/>
                <w:szCs w:val="24"/>
              </w:rPr>
              <w:t>Виды</w:t>
            </w:r>
          </w:p>
        </w:tc>
        <w:tc>
          <w:tcPr>
            <w:tcW w:w="6804" w:type="dxa"/>
          </w:tcPr>
          <w:p w:rsidR="00851F57" w:rsidRPr="008E6507" w:rsidRDefault="00851F57" w:rsidP="008E6507">
            <w:pPr>
              <w:pStyle w:val="a3"/>
              <w:jc w:val="center"/>
              <w:rPr>
                <w:rFonts w:ascii="Times New Roman" w:hAnsi="Times New Roman" w:cs="Times New Roman"/>
                <w:b/>
                <w:sz w:val="24"/>
                <w:szCs w:val="24"/>
              </w:rPr>
            </w:pPr>
            <w:r w:rsidRPr="008E6507">
              <w:rPr>
                <w:rFonts w:ascii="Times New Roman" w:hAnsi="Times New Roman" w:cs="Times New Roman"/>
                <w:b/>
                <w:sz w:val="24"/>
                <w:szCs w:val="24"/>
              </w:rPr>
              <w:t>Особенности организации</w:t>
            </w:r>
          </w:p>
        </w:tc>
      </w:tr>
      <w:tr w:rsidR="00851F57" w:rsidRPr="008E6507" w:rsidTr="00851F57">
        <w:tc>
          <w:tcPr>
            <w:tcW w:w="779" w:type="dxa"/>
          </w:tcPr>
          <w:p w:rsidR="00851F57" w:rsidRPr="008E6507" w:rsidRDefault="00851F57" w:rsidP="00851F57">
            <w:pPr>
              <w:pStyle w:val="a3"/>
              <w:rPr>
                <w:rFonts w:ascii="Times New Roman" w:hAnsi="Times New Roman" w:cs="Times New Roman"/>
                <w:sz w:val="24"/>
                <w:szCs w:val="24"/>
              </w:rPr>
            </w:pPr>
          </w:p>
        </w:tc>
        <w:tc>
          <w:tcPr>
            <w:tcW w:w="9214" w:type="dxa"/>
            <w:gridSpan w:val="2"/>
          </w:tcPr>
          <w:p w:rsidR="00851F57" w:rsidRPr="008E6507" w:rsidRDefault="00851F57" w:rsidP="008E6507">
            <w:pPr>
              <w:pStyle w:val="a3"/>
              <w:jc w:val="center"/>
              <w:rPr>
                <w:rFonts w:ascii="Times New Roman" w:hAnsi="Times New Roman" w:cs="Times New Roman"/>
                <w:sz w:val="24"/>
                <w:szCs w:val="24"/>
              </w:rPr>
            </w:pPr>
            <w:r w:rsidRPr="008E6507">
              <w:rPr>
                <w:rFonts w:ascii="Times New Roman" w:hAnsi="Times New Roman" w:cs="Times New Roman"/>
                <w:bCs/>
                <w:sz w:val="24"/>
                <w:szCs w:val="24"/>
              </w:rPr>
              <w:t>Медико-профилактические</w:t>
            </w:r>
          </w:p>
        </w:tc>
      </w:tr>
      <w:tr w:rsidR="00851F57" w:rsidRPr="008E6507" w:rsidTr="00851F57">
        <w:tc>
          <w:tcPr>
            <w:tcW w:w="779" w:type="dxa"/>
          </w:tcPr>
          <w:p w:rsidR="00851F57" w:rsidRPr="008E6507" w:rsidRDefault="00851F57" w:rsidP="00851F57">
            <w:pPr>
              <w:pStyle w:val="a3"/>
              <w:rPr>
                <w:rFonts w:ascii="Times New Roman" w:hAnsi="Times New Roman" w:cs="Times New Roman"/>
                <w:sz w:val="24"/>
                <w:szCs w:val="24"/>
              </w:rPr>
            </w:pPr>
          </w:p>
        </w:tc>
        <w:tc>
          <w:tcPr>
            <w:tcW w:w="9214" w:type="dxa"/>
            <w:gridSpan w:val="2"/>
          </w:tcPr>
          <w:p w:rsidR="00851F57" w:rsidRPr="008E6507" w:rsidRDefault="00851F57" w:rsidP="00851F57">
            <w:pPr>
              <w:pStyle w:val="a3"/>
              <w:rPr>
                <w:rFonts w:ascii="Times New Roman" w:hAnsi="Times New Roman" w:cs="Times New Roman"/>
                <w:i/>
                <w:sz w:val="24"/>
                <w:szCs w:val="24"/>
              </w:rPr>
            </w:pPr>
            <w:r w:rsidRPr="008D0A01">
              <w:rPr>
                <w:rFonts w:ascii="Times New Roman" w:hAnsi="Times New Roman" w:cs="Times New Roman"/>
                <w:sz w:val="24"/>
                <w:szCs w:val="24"/>
              </w:rPr>
              <w:t xml:space="preserve">Закаливание </w:t>
            </w:r>
            <w:r w:rsidRPr="008E6507">
              <w:rPr>
                <w:rFonts w:ascii="Times New Roman" w:hAnsi="Times New Roman" w:cs="Times New Roman"/>
                <w:sz w:val="24"/>
                <w:szCs w:val="24"/>
              </w:rPr>
              <w:t xml:space="preserve"> в соответствии с медицинскими показаниями</w:t>
            </w:r>
          </w:p>
        </w:tc>
      </w:tr>
      <w:tr w:rsidR="00851F57" w:rsidRPr="008E6507" w:rsidTr="00851F57">
        <w:tc>
          <w:tcPr>
            <w:tcW w:w="779"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1.</w:t>
            </w:r>
          </w:p>
        </w:tc>
        <w:tc>
          <w:tcPr>
            <w:tcW w:w="2410"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обширное умывание после дневного сна (мытье рук до локтя)</w:t>
            </w:r>
          </w:p>
        </w:tc>
        <w:tc>
          <w:tcPr>
            <w:tcW w:w="6804"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 xml:space="preserve">Дошкольные группы ежедневно </w:t>
            </w:r>
          </w:p>
        </w:tc>
      </w:tr>
      <w:tr w:rsidR="00851F57" w:rsidRPr="008E6507" w:rsidTr="00851F57">
        <w:tc>
          <w:tcPr>
            <w:tcW w:w="779"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2.</w:t>
            </w:r>
          </w:p>
        </w:tc>
        <w:tc>
          <w:tcPr>
            <w:tcW w:w="2410"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хождение по   дорожке  здоровья после сна</w:t>
            </w:r>
          </w:p>
        </w:tc>
        <w:tc>
          <w:tcPr>
            <w:tcW w:w="6804"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 xml:space="preserve"> ежедневно</w:t>
            </w:r>
          </w:p>
        </w:tc>
      </w:tr>
      <w:tr w:rsidR="00851F57" w:rsidRPr="008E6507" w:rsidTr="00851F57">
        <w:tc>
          <w:tcPr>
            <w:tcW w:w="779"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3.</w:t>
            </w:r>
          </w:p>
        </w:tc>
        <w:tc>
          <w:tcPr>
            <w:tcW w:w="2410"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обливание ног</w:t>
            </w:r>
          </w:p>
        </w:tc>
        <w:tc>
          <w:tcPr>
            <w:tcW w:w="6804"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Средняя, старшая, подготовительная ежедневно</w:t>
            </w:r>
          </w:p>
        </w:tc>
      </w:tr>
      <w:tr w:rsidR="00851F57" w:rsidRPr="008E6507" w:rsidTr="00851F57">
        <w:tc>
          <w:tcPr>
            <w:tcW w:w="779"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4.</w:t>
            </w:r>
          </w:p>
        </w:tc>
        <w:tc>
          <w:tcPr>
            <w:tcW w:w="2410"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сухое обтирание</w:t>
            </w:r>
          </w:p>
        </w:tc>
        <w:tc>
          <w:tcPr>
            <w:tcW w:w="6804"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Средняя, старшая, подготовительная ежедневно</w:t>
            </w:r>
          </w:p>
        </w:tc>
      </w:tr>
      <w:tr w:rsidR="00851F57" w:rsidRPr="008E6507" w:rsidTr="00851F57">
        <w:tc>
          <w:tcPr>
            <w:tcW w:w="779"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5.</w:t>
            </w:r>
          </w:p>
        </w:tc>
        <w:tc>
          <w:tcPr>
            <w:tcW w:w="2410"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ходьба босиком</w:t>
            </w:r>
          </w:p>
        </w:tc>
        <w:tc>
          <w:tcPr>
            <w:tcW w:w="6804"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Все группы ежедневно</w:t>
            </w:r>
          </w:p>
        </w:tc>
      </w:tr>
      <w:tr w:rsidR="00851F57" w:rsidRPr="008E6507" w:rsidTr="00851F57">
        <w:tc>
          <w:tcPr>
            <w:tcW w:w="779"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 xml:space="preserve">6.    </w:t>
            </w:r>
          </w:p>
        </w:tc>
        <w:tc>
          <w:tcPr>
            <w:tcW w:w="2410"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облегченная одежда</w:t>
            </w:r>
          </w:p>
        </w:tc>
        <w:tc>
          <w:tcPr>
            <w:tcW w:w="6804"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Все группы ежедневно</w:t>
            </w:r>
          </w:p>
        </w:tc>
      </w:tr>
      <w:tr w:rsidR="00851F57" w:rsidRPr="008E6507" w:rsidTr="00851F57">
        <w:tc>
          <w:tcPr>
            <w:tcW w:w="779" w:type="dxa"/>
          </w:tcPr>
          <w:p w:rsidR="00851F57" w:rsidRPr="008E6507" w:rsidRDefault="00851F57" w:rsidP="00851F57">
            <w:pPr>
              <w:pStyle w:val="a3"/>
              <w:rPr>
                <w:rFonts w:ascii="Times New Roman" w:hAnsi="Times New Roman" w:cs="Times New Roman"/>
                <w:sz w:val="24"/>
                <w:szCs w:val="24"/>
              </w:rPr>
            </w:pPr>
          </w:p>
        </w:tc>
        <w:tc>
          <w:tcPr>
            <w:tcW w:w="9214" w:type="dxa"/>
            <w:gridSpan w:val="2"/>
          </w:tcPr>
          <w:p w:rsidR="00851F57" w:rsidRPr="008D0A01" w:rsidRDefault="00851F57" w:rsidP="00851F57">
            <w:pPr>
              <w:pStyle w:val="a3"/>
              <w:rPr>
                <w:rFonts w:ascii="Times New Roman" w:hAnsi="Times New Roman" w:cs="Times New Roman"/>
                <w:sz w:val="24"/>
                <w:szCs w:val="24"/>
              </w:rPr>
            </w:pPr>
            <w:r w:rsidRPr="008D0A01">
              <w:rPr>
                <w:rFonts w:ascii="Times New Roman" w:hAnsi="Times New Roman" w:cs="Times New Roman"/>
                <w:sz w:val="24"/>
                <w:szCs w:val="24"/>
              </w:rPr>
              <w:t>Профилактические мероприятия</w:t>
            </w:r>
          </w:p>
        </w:tc>
      </w:tr>
      <w:tr w:rsidR="00851F57" w:rsidRPr="008E6507" w:rsidTr="00851F57">
        <w:tc>
          <w:tcPr>
            <w:tcW w:w="779"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1.</w:t>
            </w:r>
          </w:p>
        </w:tc>
        <w:tc>
          <w:tcPr>
            <w:tcW w:w="2410"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витаминотерапия</w:t>
            </w:r>
          </w:p>
        </w:tc>
        <w:tc>
          <w:tcPr>
            <w:tcW w:w="6804"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2 раза в год (осень, весна)</w:t>
            </w:r>
          </w:p>
        </w:tc>
      </w:tr>
      <w:tr w:rsidR="00851F57" w:rsidRPr="008E6507" w:rsidTr="00851F57">
        <w:tc>
          <w:tcPr>
            <w:tcW w:w="779"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2.</w:t>
            </w:r>
          </w:p>
        </w:tc>
        <w:tc>
          <w:tcPr>
            <w:tcW w:w="2410"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витаминизация 3-х блюд</w:t>
            </w:r>
          </w:p>
        </w:tc>
        <w:tc>
          <w:tcPr>
            <w:tcW w:w="6804"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ежедневно</w:t>
            </w:r>
          </w:p>
        </w:tc>
      </w:tr>
      <w:tr w:rsidR="00851F57" w:rsidRPr="008E6507" w:rsidTr="00851F57">
        <w:tc>
          <w:tcPr>
            <w:tcW w:w="779"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3.</w:t>
            </w:r>
          </w:p>
        </w:tc>
        <w:tc>
          <w:tcPr>
            <w:tcW w:w="2410"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употребление фитонцидов (лук, чеснок)</w:t>
            </w:r>
          </w:p>
        </w:tc>
        <w:tc>
          <w:tcPr>
            <w:tcW w:w="6804"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Осенне-зимний период</w:t>
            </w:r>
          </w:p>
        </w:tc>
      </w:tr>
      <w:tr w:rsidR="00851F57" w:rsidRPr="008E6507" w:rsidTr="00851F57">
        <w:tc>
          <w:tcPr>
            <w:tcW w:w="779"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4.</w:t>
            </w:r>
          </w:p>
        </w:tc>
        <w:tc>
          <w:tcPr>
            <w:tcW w:w="2410"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полоскание рта после еды</w:t>
            </w:r>
          </w:p>
        </w:tc>
        <w:tc>
          <w:tcPr>
            <w:tcW w:w="6804"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ежедневно</w:t>
            </w:r>
          </w:p>
        </w:tc>
      </w:tr>
      <w:tr w:rsidR="00851F57" w:rsidRPr="008E6507" w:rsidTr="00851F57">
        <w:tc>
          <w:tcPr>
            <w:tcW w:w="779"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5.</w:t>
            </w:r>
          </w:p>
        </w:tc>
        <w:tc>
          <w:tcPr>
            <w:tcW w:w="2410"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чесночные бусы</w:t>
            </w:r>
          </w:p>
        </w:tc>
        <w:tc>
          <w:tcPr>
            <w:tcW w:w="6804"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 xml:space="preserve">ежедневно, по </w:t>
            </w:r>
            <w:proofErr w:type="spellStart"/>
            <w:r w:rsidRPr="008E6507">
              <w:rPr>
                <w:rFonts w:ascii="Times New Roman" w:hAnsi="Times New Roman" w:cs="Times New Roman"/>
                <w:sz w:val="24"/>
                <w:szCs w:val="24"/>
              </w:rPr>
              <w:t>эпидпоказаниям</w:t>
            </w:r>
            <w:proofErr w:type="spellEnd"/>
          </w:p>
        </w:tc>
      </w:tr>
      <w:tr w:rsidR="00851F57" w:rsidRPr="008E6507" w:rsidTr="00851F57">
        <w:tc>
          <w:tcPr>
            <w:tcW w:w="779" w:type="dxa"/>
          </w:tcPr>
          <w:p w:rsidR="00851F57" w:rsidRPr="008E6507" w:rsidRDefault="00851F57" w:rsidP="00851F57">
            <w:pPr>
              <w:pStyle w:val="a3"/>
              <w:rPr>
                <w:rFonts w:ascii="Times New Roman" w:hAnsi="Times New Roman" w:cs="Times New Roman"/>
                <w:sz w:val="24"/>
                <w:szCs w:val="24"/>
              </w:rPr>
            </w:pPr>
          </w:p>
        </w:tc>
        <w:tc>
          <w:tcPr>
            <w:tcW w:w="9214" w:type="dxa"/>
            <w:gridSpan w:val="2"/>
          </w:tcPr>
          <w:p w:rsidR="00851F57" w:rsidRPr="008D0A01" w:rsidRDefault="00851F57" w:rsidP="00851F57">
            <w:pPr>
              <w:pStyle w:val="a3"/>
              <w:rPr>
                <w:rFonts w:ascii="Times New Roman" w:hAnsi="Times New Roman" w:cs="Times New Roman"/>
                <w:sz w:val="24"/>
                <w:szCs w:val="24"/>
              </w:rPr>
            </w:pPr>
            <w:r w:rsidRPr="008D0A01">
              <w:rPr>
                <w:rFonts w:ascii="Times New Roman" w:hAnsi="Times New Roman" w:cs="Times New Roman"/>
                <w:sz w:val="24"/>
                <w:szCs w:val="24"/>
              </w:rPr>
              <w:t>Медицинские</w:t>
            </w:r>
          </w:p>
        </w:tc>
      </w:tr>
      <w:tr w:rsidR="00851F57" w:rsidRPr="008E6507" w:rsidTr="00851F57">
        <w:tc>
          <w:tcPr>
            <w:tcW w:w="779"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1.</w:t>
            </w:r>
          </w:p>
        </w:tc>
        <w:tc>
          <w:tcPr>
            <w:tcW w:w="2410"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мониторинг здоровья воспитанников</w:t>
            </w:r>
          </w:p>
        </w:tc>
        <w:tc>
          <w:tcPr>
            <w:tcW w:w="6804"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В течение года</w:t>
            </w:r>
          </w:p>
        </w:tc>
      </w:tr>
      <w:tr w:rsidR="00851F57" w:rsidRPr="008E6507" w:rsidTr="00851F57">
        <w:tc>
          <w:tcPr>
            <w:tcW w:w="779"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2.</w:t>
            </w:r>
          </w:p>
        </w:tc>
        <w:tc>
          <w:tcPr>
            <w:tcW w:w="2410" w:type="dxa"/>
          </w:tcPr>
          <w:p w:rsidR="00851F57" w:rsidRPr="008E6507" w:rsidRDefault="00851F57" w:rsidP="00851F57">
            <w:pPr>
              <w:pStyle w:val="a3"/>
              <w:rPr>
                <w:rFonts w:ascii="Times New Roman" w:hAnsi="Times New Roman" w:cs="Times New Roman"/>
                <w:color w:val="000000"/>
                <w:spacing w:val="-5"/>
                <w:sz w:val="24"/>
                <w:szCs w:val="24"/>
              </w:rPr>
            </w:pPr>
            <w:r w:rsidRPr="008E6507">
              <w:rPr>
                <w:rFonts w:ascii="Times New Roman" w:hAnsi="Times New Roman" w:cs="Times New Roman"/>
                <w:color w:val="000000"/>
                <w:spacing w:val="-5"/>
                <w:sz w:val="24"/>
                <w:szCs w:val="24"/>
              </w:rPr>
              <w:t>плановые медицинские осмотры</w:t>
            </w:r>
          </w:p>
        </w:tc>
        <w:tc>
          <w:tcPr>
            <w:tcW w:w="6804"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2 раза в год</w:t>
            </w:r>
          </w:p>
        </w:tc>
      </w:tr>
      <w:tr w:rsidR="00851F57" w:rsidRPr="008E6507" w:rsidTr="00851F57">
        <w:tc>
          <w:tcPr>
            <w:tcW w:w="779"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3.</w:t>
            </w:r>
          </w:p>
        </w:tc>
        <w:tc>
          <w:tcPr>
            <w:tcW w:w="2410" w:type="dxa"/>
          </w:tcPr>
          <w:p w:rsidR="00851F57" w:rsidRPr="008E6507" w:rsidRDefault="00851F57" w:rsidP="00851F57">
            <w:pPr>
              <w:pStyle w:val="a3"/>
              <w:rPr>
                <w:rFonts w:ascii="Times New Roman" w:hAnsi="Times New Roman" w:cs="Times New Roman"/>
                <w:color w:val="000000"/>
                <w:spacing w:val="-5"/>
                <w:sz w:val="24"/>
                <w:szCs w:val="24"/>
              </w:rPr>
            </w:pPr>
            <w:r w:rsidRPr="008E6507">
              <w:rPr>
                <w:rFonts w:ascii="Times New Roman" w:hAnsi="Times New Roman" w:cs="Times New Roman"/>
                <w:color w:val="000000"/>
                <w:spacing w:val="-5"/>
                <w:sz w:val="24"/>
                <w:szCs w:val="24"/>
              </w:rPr>
              <w:t>антропометрические измерения</w:t>
            </w:r>
          </w:p>
        </w:tc>
        <w:tc>
          <w:tcPr>
            <w:tcW w:w="6804"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2 раза в год</w:t>
            </w:r>
          </w:p>
        </w:tc>
      </w:tr>
      <w:tr w:rsidR="00851F57" w:rsidRPr="008E6507" w:rsidTr="00851F57">
        <w:tc>
          <w:tcPr>
            <w:tcW w:w="779"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5.</w:t>
            </w:r>
          </w:p>
        </w:tc>
        <w:tc>
          <w:tcPr>
            <w:tcW w:w="2410" w:type="dxa"/>
          </w:tcPr>
          <w:p w:rsidR="00851F57" w:rsidRPr="008E6507" w:rsidRDefault="00851F57" w:rsidP="00851F57">
            <w:pPr>
              <w:pStyle w:val="a3"/>
              <w:rPr>
                <w:rFonts w:ascii="Times New Roman" w:hAnsi="Times New Roman" w:cs="Times New Roman"/>
                <w:sz w:val="24"/>
                <w:szCs w:val="24"/>
              </w:rPr>
            </w:pPr>
            <w:proofErr w:type="spellStart"/>
            <w:r w:rsidRPr="008E6507">
              <w:rPr>
                <w:rFonts w:ascii="Times New Roman" w:hAnsi="Times New Roman" w:cs="Times New Roman"/>
                <w:color w:val="000000"/>
                <w:spacing w:val="-5"/>
                <w:sz w:val="24"/>
                <w:szCs w:val="24"/>
              </w:rPr>
              <w:t>кварцевание</w:t>
            </w:r>
            <w:proofErr w:type="spellEnd"/>
          </w:p>
        </w:tc>
        <w:tc>
          <w:tcPr>
            <w:tcW w:w="6804"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 xml:space="preserve">По </w:t>
            </w:r>
            <w:proofErr w:type="spellStart"/>
            <w:r w:rsidRPr="008E6507">
              <w:rPr>
                <w:rFonts w:ascii="Times New Roman" w:hAnsi="Times New Roman" w:cs="Times New Roman"/>
                <w:sz w:val="24"/>
                <w:szCs w:val="24"/>
              </w:rPr>
              <w:t>эпидпоказаниям</w:t>
            </w:r>
            <w:proofErr w:type="spellEnd"/>
          </w:p>
        </w:tc>
      </w:tr>
      <w:tr w:rsidR="00851F57" w:rsidRPr="008E6507" w:rsidTr="00851F57">
        <w:tc>
          <w:tcPr>
            <w:tcW w:w="779"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6.</w:t>
            </w:r>
          </w:p>
        </w:tc>
        <w:tc>
          <w:tcPr>
            <w:tcW w:w="2410"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организация и контроль питания детей</w:t>
            </w:r>
          </w:p>
        </w:tc>
        <w:tc>
          <w:tcPr>
            <w:tcW w:w="6804"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ежедневно</w:t>
            </w:r>
          </w:p>
        </w:tc>
      </w:tr>
      <w:tr w:rsidR="00851F57" w:rsidRPr="008E6507" w:rsidTr="00851F57">
        <w:tc>
          <w:tcPr>
            <w:tcW w:w="779" w:type="dxa"/>
          </w:tcPr>
          <w:p w:rsidR="00851F57" w:rsidRPr="008E6507" w:rsidRDefault="00851F57" w:rsidP="00851F57">
            <w:pPr>
              <w:pStyle w:val="a3"/>
              <w:rPr>
                <w:rFonts w:ascii="Times New Roman" w:hAnsi="Times New Roman" w:cs="Times New Roman"/>
                <w:sz w:val="24"/>
                <w:szCs w:val="24"/>
              </w:rPr>
            </w:pPr>
          </w:p>
        </w:tc>
        <w:tc>
          <w:tcPr>
            <w:tcW w:w="9214" w:type="dxa"/>
            <w:gridSpan w:val="2"/>
          </w:tcPr>
          <w:p w:rsidR="00851F57" w:rsidRPr="00914070" w:rsidRDefault="00851F57" w:rsidP="00851F57">
            <w:pPr>
              <w:pStyle w:val="a3"/>
              <w:rPr>
                <w:rFonts w:ascii="Times New Roman" w:hAnsi="Times New Roman" w:cs="Times New Roman"/>
                <w:sz w:val="24"/>
                <w:szCs w:val="24"/>
              </w:rPr>
            </w:pPr>
            <w:proofErr w:type="spellStart"/>
            <w:proofErr w:type="gramStart"/>
            <w:r w:rsidRPr="00914070">
              <w:rPr>
                <w:rFonts w:ascii="Times New Roman" w:hAnsi="Times New Roman" w:cs="Times New Roman"/>
                <w:sz w:val="24"/>
                <w:szCs w:val="24"/>
              </w:rPr>
              <w:t>Физкультурно</w:t>
            </w:r>
            <w:proofErr w:type="spellEnd"/>
            <w:r w:rsidRPr="00914070">
              <w:rPr>
                <w:rFonts w:ascii="Times New Roman" w:hAnsi="Times New Roman" w:cs="Times New Roman"/>
                <w:sz w:val="24"/>
                <w:szCs w:val="24"/>
              </w:rPr>
              <w:t>- оздоровительные</w:t>
            </w:r>
            <w:proofErr w:type="gramEnd"/>
          </w:p>
        </w:tc>
      </w:tr>
      <w:tr w:rsidR="00851F57" w:rsidRPr="008E6507" w:rsidTr="00851F57">
        <w:tc>
          <w:tcPr>
            <w:tcW w:w="779"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1.</w:t>
            </w:r>
          </w:p>
        </w:tc>
        <w:tc>
          <w:tcPr>
            <w:tcW w:w="2410" w:type="dxa"/>
          </w:tcPr>
          <w:p w:rsidR="00851F57" w:rsidRPr="008E6507" w:rsidRDefault="00851F57" w:rsidP="00851F57">
            <w:pPr>
              <w:pStyle w:val="a3"/>
              <w:rPr>
                <w:rFonts w:ascii="Times New Roman" w:hAnsi="Times New Roman" w:cs="Times New Roman"/>
                <w:color w:val="000000"/>
                <w:spacing w:val="-5"/>
                <w:sz w:val="24"/>
                <w:szCs w:val="24"/>
              </w:rPr>
            </w:pPr>
            <w:proofErr w:type="spellStart"/>
            <w:r w:rsidRPr="008E6507">
              <w:rPr>
                <w:rFonts w:ascii="Times New Roman" w:hAnsi="Times New Roman" w:cs="Times New Roman"/>
                <w:color w:val="000000"/>
                <w:spacing w:val="-5"/>
                <w:sz w:val="24"/>
                <w:szCs w:val="24"/>
              </w:rPr>
              <w:t>коррегирующие</w:t>
            </w:r>
            <w:proofErr w:type="spellEnd"/>
            <w:r w:rsidRPr="008E6507">
              <w:rPr>
                <w:rFonts w:ascii="Times New Roman" w:hAnsi="Times New Roman" w:cs="Times New Roman"/>
                <w:color w:val="000000"/>
                <w:spacing w:val="-5"/>
                <w:sz w:val="24"/>
                <w:szCs w:val="24"/>
              </w:rPr>
              <w:t xml:space="preserve"> упражнения (</w:t>
            </w:r>
            <w:proofErr w:type="spellStart"/>
            <w:r w:rsidRPr="008E6507">
              <w:rPr>
                <w:rFonts w:ascii="Times New Roman" w:hAnsi="Times New Roman" w:cs="Times New Roman"/>
                <w:color w:val="000000"/>
                <w:spacing w:val="-4"/>
                <w:sz w:val="24"/>
                <w:szCs w:val="24"/>
              </w:rPr>
              <w:t>улучшениеосанки</w:t>
            </w:r>
            <w:proofErr w:type="spellEnd"/>
            <w:r w:rsidRPr="008E6507">
              <w:rPr>
                <w:rFonts w:ascii="Times New Roman" w:hAnsi="Times New Roman" w:cs="Times New Roman"/>
                <w:color w:val="000000"/>
                <w:spacing w:val="-4"/>
                <w:sz w:val="24"/>
                <w:szCs w:val="24"/>
              </w:rPr>
              <w:t>, плоскостопие, зрение)</w:t>
            </w:r>
          </w:p>
        </w:tc>
        <w:tc>
          <w:tcPr>
            <w:tcW w:w="6804"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ежедневно</w:t>
            </w:r>
          </w:p>
        </w:tc>
      </w:tr>
      <w:tr w:rsidR="00851F57" w:rsidRPr="008E6507" w:rsidTr="00851F57">
        <w:tc>
          <w:tcPr>
            <w:tcW w:w="779"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2.</w:t>
            </w:r>
          </w:p>
        </w:tc>
        <w:tc>
          <w:tcPr>
            <w:tcW w:w="2410" w:type="dxa"/>
          </w:tcPr>
          <w:p w:rsidR="00851F57" w:rsidRPr="008E6507" w:rsidRDefault="00851F57" w:rsidP="00851F57">
            <w:pPr>
              <w:pStyle w:val="a3"/>
              <w:rPr>
                <w:rFonts w:ascii="Times New Roman" w:hAnsi="Times New Roman" w:cs="Times New Roman"/>
                <w:color w:val="000000"/>
                <w:spacing w:val="-5"/>
                <w:sz w:val="24"/>
                <w:szCs w:val="24"/>
              </w:rPr>
            </w:pPr>
            <w:r w:rsidRPr="008E6507">
              <w:rPr>
                <w:rFonts w:ascii="Times New Roman" w:hAnsi="Times New Roman" w:cs="Times New Roman"/>
                <w:color w:val="000000"/>
                <w:spacing w:val="-5"/>
                <w:sz w:val="24"/>
                <w:szCs w:val="24"/>
              </w:rPr>
              <w:t>зрительная гимнастика</w:t>
            </w:r>
          </w:p>
        </w:tc>
        <w:tc>
          <w:tcPr>
            <w:tcW w:w="6804"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ежедневно</w:t>
            </w:r>
          </w:p>
        </w:tc>
      </w:tr>
      <w:tr w:rsidR="00851F57" w:rsidRPr="008E6507" w:rsidTr="00851F57">
        <w:tc>
          <w:tcPr>
            <w:tcW w:w="779"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3.</w:t>
            </w:r>
          </w:p>
        </w:tc>
        <w:tc>
          <w:tcPr>
            <w:tcW w:w="2410" w:type="dxa"/>
          </w:tcPr>
          <w:p w:rsidR="00851F57" w:rsidRPr="008E6507" w:rsidRDefault="00851F57" w:rsidP="00851F57">
            <w:pPr>
              <w:pStyle w:val="a3"/>
              <w:rPr>
                <w:rFonts w:ascii="Times New Roman" w:hAnsi="Times New Roman" w:cs="Times New Roman"/>
                <w:color w:val="000000"/>
                <w:spacing w:val="-5"/>
                <w:sz w:val="24"/>
                <w:szCs w:val="24"/>
              </w:rPr>
            </w:pPr>
            <w:r w:rsidRPr="008E6507">
              <w:rPr>
                <w:rFonts w:ascii="Times New Roman" w:hAnsi="Times New Roman" w:cs="Times New Roman"/>
                <w:color w:val="000000"/>
                <w:spacing w:val="-5"/>
                <w:sz w:val="24"/>
                <w:szCs w:val="24"/>
              </w:rPr>
              <w:t>пальчиковая гимнастика</w:t>
            </w:r>
          </w:p>
        </w:tc>
        <w:tc>
          <w:tcPr>
            <w:tcW w:w="6804"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ежедневно</w:t>
            </w:r>
          </w:p>
        </w:tc>
      </w:tr>
      <w:tr w:rsidR="00851F57" w:rsidRPr="008E6507" w:rsidTr="00851F57">
        <w:tc>
          <w:tcPr>
            <w:tcW w:w="779"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4.</w:t>
            </w:r>
          </w:p>
        </w:tc>
        <w:tc>
          <w:tcPr>
            <w:tcW w:w="2410" w:type="dxa"/>
          </w:tcPr>
          <w:p w:rsidR="00851F57" w:rsidRPr="008E6507" w:rsidRDefault="00851F57" w:rsidP="00851F57">
            <w:pPr>
              <w:pStyle w:val="a3"/>
              <w:rPr>
                <w:rFonts w:ascii="Times New Roman" w:hAnsi="Times New Roman" w:cs="Times New Roman"/>
                <w:color w:val="000000"/>
                <w:spacing w:val="-5"/>
                <w:sz w:val="24"/>
                <w:szCs w:val="24"/>
              </w:rPr>
            </w:pPr>
            <w:r w:rsidRPr="008E6507">
              <w:rPr>
                <w:rFonts w:ascii="Times New Roman" w:hAnsi="Times New Roman" w:cs="Times New Roman"/>
                <w:color w:val="000000"/>
                <w:spacing w:val="-5"/>
                <w:sz w:val="24"/>
                <w:szCs w:val="24"/>
              </w:rPr>
              <w:t>дыхательная гимнастика</w:t>
            </w:r>
          </w:p>
        </w:tc>
        <w:tc>
          <w:tcPr>
            <w:tcW w:w="6804"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ежедневно</w:t>
            </w:r>
          </w:p>
        </w:tc>
      </w:tr>
      <w:tr w:rsidR="00851F57" w:rsidRPr="008E6507" w:rsidTr="00851F57">
        <w:tc>
          <w:tcPr>
            <w:tcW w:w="779"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8.</w:t>
            </w:r>
          </w:p>
        </w:tc>
        <w:tc>
          <w:tcPr>
            <w:tcW w:w="2410" w:type="dxa"/>
          </w:tcPr>
          <w:p w:rsidR="00851F57" w:rsidRPr="008E6507" w:rsidRDefault="00851F57" w:rsidP="00851F57">
            <w:pPr>
              <w:pStyle w:val="a3"/>
              <w:rPr>
                <w:rFonts w:ascii="Times New Roman" w:hAnsi="Times New Roman" w:cs="Times New Roman"/>
                <w:color w:val="000000"/>
                <w:spacing w:val="-5"/>
                <w:sz w:val="24"/>
                <w:szCs w:val="24"/>
              </w:rPr>
            </w:pPr>
            <w:r w:rsidRPr="008E6507">
              <w:rPr>
                <w:rFonts w:ascii="Times New Roman" w:hAnsi="Times New Roman" w:cs="Times New Roman"/>
                <w:color w:val="000000"/>
                <w:spacing w:val="-5"/>
                <w:sz w:val="24"/>
                <w:szCs w:val="24"/>
              </w:rPr>
              <w:t>динамические паузы</w:t>
            </w:r>
          </w:p>
        </w:tc>
        <w:tc>
          <w:tcPr>
            <w:tcW w:w="6804"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ежедневно</w:t>
            </w:r>
          </w:p>
        </w:tc>
      </w:tr>
      <w:tr w:rsidR="00851F57" w:rsidRPr="008E6507" w:rsidTr="00851F57">
        <w:tc>
          <w:tcPr>
            <w:tcW w:w="779"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9.</w:t>
            </w:r>
          </w:p>
        </w:tc>
        <w:tc>
          <w:tcPr>
            <w:tcW w:w="2410" w:type="dxa"/>
          </w:tcPr>
          <w:p w:rsidR="00851F57" w:rsidRPr="008E6507" w:rsidRDefault="00851F57" w:rsidP="00851F57">
            <w:pPr>
              <w:pStyle w:val="a3"/>
              <w:rPr>
                <w:rFonts w:ascii="Times New Roman" w:hAnsi="Times New Roman" w:cs="Times New Roman"/>
                <w:color w:val="000000"/>
                <w:spacing w:val="-5"/>
                <w:sz w:val="24"/>
                <w:szCs w:val="24"/>
              </w:rPr>
            </w:pPr>
            <w:r w:rsidRPr="008E6507">
              <w:rPr>
                <w:rFonts w:ascii="Times New Roman" w:hAnsi="Times New Roman" w:cs="Times New Roman"/>
                <w:color w:val="000000"/>
                <w:spacing w:val="-5"/>
                <w:sz w:val="24"/>
                <w:szCs w:val="24"/>
              </w:rPr>
              <w:t>релаксация</w:t>
            </w:r>
          </w:p>
        </w:tc>
        <w:tc>
          <w:tcPr>
            <w:tcW w:w="6804"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2-3 раза в неделю</w:t>
            </w:r>
          </w:p>
        </w:tc>
      </w:tr>
      <w:tr w:rsidR="00851F57" w:rsidRPr="008E6507" w:rsidTr="00851F57">
        <w:tc>
          <w:tcPr>
            <w:tcW w:w="779"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10.</w:t>
            </w:r>
          </w:p>
        </w:tc>
        <w:tc>
          <w:tcPr>
            <w:tcW w:w="2410" w:type="dxa"/>
          </w:tcPr>
          <w:p w:rsidR="00851F57" w:rsidRPr="008E6507" w:rsidRDefault="00851F57" w:rsidP="00851F57">
            <w:pPr>
              <w:pStyle w:val="a3"/>
              <w:rPr>
                <w:rFonts w:ascii="Times New Roman" w:hAnsi="Times New Roman" w:cs="Times New Roman"/>
                <w:color w:val="000000"/>
                <w:spacing w:val="-5"/>
                <w:sz w:val="24"/>
                <w:szCs w:val="24"/>
              </w:rPr>
            </w:pPr>
            <w:proofErr w:type="spellStart"/>
            <w:r w:rsidRPr="008E6507">
              <w:rPr>
                <w:rFonts w:ascii="Times New Roman" w:hAnsi="Times New Roman" w:cs="Times New Roman"/>
                <w:color w:val="000000"/>
                <w:spacing w:val="-5"/>
                <w:sz w:val="24"/>
                <w:szCs w:val="24"/>
              </w:rPr>
              <w:t>музотерапия</w:t>
            </w:r>
            <w:proofErr w:type="spellEnd"/>
          </w:p>
        </w:tc>
        <w:tc>
          <w:tcPr>
            <w:tcW w:w="6804"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ежедневно</w:t>
            </w:r>
          </w:p>
        </w:tc>
      </w:tr>
      <w:tr w:rsidR="00851F57" w:rsidRPr="008E6507" w:rsidTr="00851F57">
        <w:tc>
          <w:tcPr>
            <w:tcW w:w="779"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11.</w:t>
            </w:r>
          </w:p>
        </w:tc>
        <w:tc>
          <w:tcPr>
            <w:tcW w:w="2410" w:type="dxa"/>
          </w:tcPr>
          <w:p w:rsidR="00851F57" w:rsidRPr="008E6507" w:rsidRDefault="00851F57" w:rsidP="00851F57">
            <w:pPr>
              <w:pStyle w:val="a3"/>
              <w:rPr>
                <w:rFonts w:ascii="Times New Roman" w:hAnsi="Times New Roman" w:cs="Times New Roman"/>
                <w:color w:val="000000"/>
                <w:spacing w:val="-5"/>
                <w:sz w:val="24"/>
                <w:szCs w:val="24"/>
              </w:rPr>
            </w:pPr>
            <w:proofErr w:type="spellStart"/>
            <w:r w:rsidRPr="008E6507">
              <w:rPr>
                <w:rFonts w:ascii="Times New Roman" w:hAnsi="Times New Roman" w:cs="Times New Roman"/>
                <w:color w:val="000000"/>
                <w:spacing w:val="-5"/>
                <w:sz w:val="24"/>
                <w:szCs w:val="24"/>
              </w:rPr>
              <w:t>цветотерапия</w:t>
            </w:r>
            <w:proofErr w:type="spellEnd"/>
          </w:p>
        </w:tc>
        <w:tc>
          <w:tcPr>
            <w:tcW w:w="6804"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2-3 раза в неделю</w:t>
            </w:r>
          </w:p>
        </w:tc>
      </w:tr>
      <w:tr w:rsidR="00851F57" w:rsidRPr="008E6507" w:rsidTr="00851F57">
        <w:tc>
          <w:tcPr>
            <w:tcW w:w="779"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13.</w:t>
            </w:r>
          </w:p>
        </w:tc>
        <w:tc>
          <w:tcPr>
            <w:tcW w:w="2410" w:type="dxa"/>
          </w:tcPr>
          <w:p w:rsidR="00851F57" w:rsidRPr="008E6507" w:rsidRDefault="00851F57" w:rsidP="00851F57">
            <w:pPr>
              <w:pStyle w:val="a3"/>
              <w:rPr>
                <w:rFonts w:ascii="Times New Roman" w:hAnsi="Times New Roman" w:cs="Times New Roman"/>
                <w:color w:val="000000"/>
                <w:spacing w:val="-5"/>
                <w:sz w:val="24"/>
                <w:szCs w:val="24"/>
              </w:rPr>
            </w:pPr>
            <w:proofErr w:type="spellStart"/>
            <w:r w:rsidRPr="008E6507">
              <w:rPr>
                <w:rFonts w:ascii="Times New Roman" w:hAnsi="Times New Roman" w:cs="Times New Roman"/>
                <w:color w:val="000000"/>
                <w:spacing w:val="-5"/>
                <w:sz w:val="24"/>
                <w:szCs w:val="24"/>
              </w:rPr>
              <w:t>сказкотерапия</w:t>
            </w:r>
            <w:proofErr w:type="spellEnd"/>
          </w:p>
        </w:tc>
        <w:tc>
          <w:tcPr>
            <w:tcW w:w="6804"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ежедневно</w:t>
            </w:r>
          </w:p>
        </w:tc>
      </w:tr>
      <w:tr w:rsidR="00851F57" w:rsidRPr="008E6507" w:rsidTr="00851F57">
        <w:tc>
          <w:tcPr>
            <w:tcW w:w="779" w:type="dxa"/>
          </w:tcPr>
          <w:p w:rsidR="00851F57" w:rsidRPr="008E6507" w:rsidRDefault="00851F57" w:rsidP="00851F57">
            <w:pPr>
              <w:pStyle w:val="a3"/>
              <w:rPr>
                <w:rFonts w:ascii="Times New Roman" w:hAnsi="Times New Roman" w:cs="Times New Roman"/>
                <w:sz w:val="24"/>
                <w:szCs w:val="24"/>
              </w:rPr>
            </w:pPr>
          </w:p>
        </w:tc>
        <w:tc>
          <w:tcPr>
            <w:tcW w:w="9214" w:type="dxa"/>
            <w:gridSpan w:val="2"/>
          </w:tcPr>
          <w:p w:rsidR="00851F57" w:rsidRPr="00914070" w:rsidRDefault="00851F57" w:rsidP="00851F57">
            <w:pPr>
              <w:pStyle w:val="a3"/>
              <w:rPr>
                <w:rFonts w:ascii="Times New Roman" w:hAnsi="Times New Roman" w:cs="Times New Roman"/>
                <w:sz w:val="24"/>
                <w:szCs w:val="24"/>
              </w:rPr>
            </w:pPr>
            <w:r w:rsidRPr="00914070">
              <w:rPr>
                <w:rFonts w:ascii="Times New Roman" w:hAnsi="Times New Roman" w:cs="Times New Roman"/>
                <w:color w:val="000000"/>
                <w:spacing w:val="-5"/>
                <w:sz w:val="24"/>
                <w:szCs w:val="24"/>
              </w:rPr>
              <w:t>Образовательные</w:t>
            </w:r>
          </w:p>
        </w:tc>
      </w:tr>
      <w:tr w:rsidR="00851F57" w:rsidRPr="008E6507" w:rsidTr="00851F57">
        <w:tc>
          <w:tcPr>
            <w:tcW w:w="779"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1.</w:t>
            </w:r>
          </w:p>
        </w:tc>
        <w:tc>
          <w:tcPr>
            <w:tcW w:w="2410" w:type="dxa"/>
          </w:tcPr>
          <w:p w:rsidR="00851F57" w:rsidRPr="008E6507" w:rsidRDefault="00851F57" w:rsidP="00851F57">
            <w:pPr>
              <w:pStyle w:val="a3"/>
              <w:rPr>
                <w:rFonts w:ascii="Times New Roman" w:hAnsi="Times New Roman" w:cs="Times New Roman"/>
                <w:color w:val="000000"/>
                <w:spacing w:val="-5"/>
                <w:sz w:val="24"/>
                <w:szCs w:val="24"/>
              </w:rPr>
            </w:pPr>
            <w:r w:rsidRPr="008E6507">
              <w:rPr>
                <w:rFonts w:ascii="Times New Roman" w:hAnsi="Times New Roman" w:cs="Times New Roman"/>
                <w:color w:val="000000"/>
                <w:spacing w:val="-5"/>
                <w:sz w:val="24"/>
                <w:szCs w:val="24"/>
              </w:rPr>
              <w:t>привитие культурно-гигиенических навыков</w:t>
            </w:r>
          </w:p>
        </w:tc>
        <w:tc>
          <w:tcPr>
            <w:tcW w:w="6804"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ежедневно</w:t>
            </w:r>
          </w:p>
        </w:tc>
      </w:tr>
      <w:tr w:rsidR="00851F57" w:rsidRPr="008E6507" w:rsidTr="00851F57">
        <w:tc>
          <w:tcPr>
            <w:tcW w:w="779"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2.</w:t>
            </w:r>
          </w:p>
        </w:tc>
        <w:tc>
          <w:tcPr>
            <w:tcW w:w="2410" w:type="dxa"/>
          </w:tcPr>
          <w:p w:rsidR="00851F57" w:rsidRDefault="00851F57" w:rsidP="00851F57">
            <w:pPr>
              <w:pStyle w:val="a3"/>
              <w:rPr>
                <w:rFonts w:ascii="Times New Roman" w:hAnsi="Times New Roman" w:cs="Times New Roman"/>
                <w:color w:val="000000"/>
                <w:spacing w:val="-5"/>
                <w:sz w:val="24"/>
                <w:szCs w:val="24"/>
              </w:rPr>
            </w:pPr>
            <w:r w:rsidRPr="008E6507">
              <w:rPr>
                <w:rFonts w:ascii="Times New Roman" w:hAnsi="Times New Roman" w:cs="Times New Roman"/>
                <w:color w:val="000000"/>
                <w:spacing w:val="-5"/>
                <w:sz w:val="24"/>
                <w:szCs w:val="24"/>
              </w:rPr>
              <w:t>Образовательная деятельность из серии «Школа здоровья»</w:t>
            </w:r>
          </w:p>
          <w:p w:rsidR="008D0A01" w:rsidRPr="008E6507" w:rsidRDefault="008D0A01" w:rsidP="00851F57">
            <w:pPr>
              <w:pStyle w:val="a3"/>
              <w:rPr>
                <w:rFonts w:ascii="Times New Roman" w:hAnsi="Times New Roman" w:cs="Times New Roman"/>
                <w:color w:val="000000"/>
                <w:spacing w:val="-5"/>
                <w:sz w:val="24"/>
                <w:szCs w:val="24"/>
              </w:rPr>
            </w:pPr>
          </w:p>
        </w:tc>
        <w:tc>
          <w:tcPr>
            <w:tcW w:w="6804" w:type="dxa"/>
          </w:tcPr>
          <w:p w:rsidR="00851F57" w:rsidRPr="008E6507" w:rsidRDefault="00851F57" w:rsidP="00851F57">
            <w:pPr>
              <w:pStyle w:val="a3"/>
              <w:rPr>
                <w:rFonts w:ascii="Times New Roman" w:hAnsi="Times New Roman" w:cs="Times New Roman"/>
                <w:sz w:val="24"/>
                <w:szCs w:val="24"/>
              </w:rPr>
            </w:pPr>
            <w:r w:rsidRPr="008E6507">
              <w:rPr>
                <w:rFonts w:ascii="Times New Roman" w:hAnsi="Times New Roman" w:cs="Times New Roman"/>
                <w:sz w:val="24"/>
                <w:szCs w:val="24"/>
              </w:rPr>
              <w:t>Дошкольные группы не реже 1 раза в месяц</w:t>
            </w:r>
          </w:p>
        </w:tc>
      </w:tr>
    </w:tbl>
    <w:p w:rsidR="008E6507" w:rsidRDefault="008E6507" w:rsidP="008E6507">
      <w:pPr>
        <w:pStyle w:val="a7"/>
        <w:spacing w:before="0" w:beforeAutospacing="0" w:after="0" w:afterAutospacing="0"/>
        <w:jc w:val="center"/>
        <w:rPr>
          <w:b/>
          <w:sz w:val="32"/>
          <w:szCs w:val="32"/>
        </w:rPr>
      </w:pPr>
    </w:p>
    <w:p w:rsidR="008E6507" w:rsidRDefault="008E6507" w:rsidP="008E6507">
      <w:pPr>
        <w:pStyle w:val="a7"/>
        <w:spacing w:before="0" w:beforeAutospacing="0" w:after="0" w:afterAutospacing="0"/>
        <w:jc w:val="center"/>
        <w:rPr>
          <w:b/>
          <w:sz w:val="32"/>
          <w:szCs w:val="32"/>
        </w:rPr>
      </w:pPr>
    </w:p>
    <w:p w:rsidR="008E6507" w:rsidRDefault="008E6507" w:rsidP="008E6507">
      <w:pPr>
        <w:pStyle w:val="a7"/>
        <w:spacing w:before="0" w:beforeAutospacing="0" w:after="0" w:afterAutospacing="0"/>
        <w:jc w:val="center"/>
        <w:rPr>
          <w:b/>
          <w:sz w:val="32"/>
          <w:szCs w:val="32"/>
        </w:rPr>
      </w:pPr>
    </w:p>
    <w:p w:rsidR="008E6507" w:rsidRDefault="008E6507" w:rsidP="008E6507">
      <w:pPr>
        <w:pStyle w:val="a7"/>
        <w:spacing w:before="0" w:beforeAutospacing="0" w:after="0" w:afterAutospacing="0"/>
        <w:jc w:val="center"/>
        <w:rPr>
          <w:b/>
          <w:sz w:val="32"/>
          <w:szCs w:val="32"/>
        </w:rPr>
      </w:pPr>
    </w:p>
    <w:p w:rsidR="00851F57" w:rsidRPr="008E6507" w:rsidRDefault="008E6507" w:rsidP="008E6507">
      <w:pPr>
        <w:pStyle w:val="a7"/>
        <w:spacing w:before="0" w:beforeAutospacing="0" w:after="0" w:afterAutospacing="0"/>
        <w:jc w:val="center"/>
        <w:rPr>
          <w:b/>
          <w:sz w:val="28"/>
          <w:szCs w:val="28"/>
        </w:rPr>
      </w:pPr>
      <w:r w:rsidRPr="008E6507">
        <w:rPr>
          <w:b/>
          <w:sz w:val="28"/>
          <w:szCs w:val="28"/>
        </w:rPr>
        <w:lastRenderedPageBreak/>
        <w:t>ФОРМЫ  ОРГАНИЗАЦИИ РАБОТЫ  С ДЕТЬМИ ПООБРАЗОВАТЕЛЬНОЙ ОБЛАСТИ «ФИЗИЧЕСКОЕ РАЗВИТИЕ»</w:t>
      </w:r>
    </w:p>
    <w:p w:rsidR="008E6507" w:rsidRPr="008E6507" w:rsidRDefault="008E6507" w:rsidP="008E6507">
      <w:pPr>
        <w:pStyle w:val="a7"/>
        <w:spacing w:before="0" w:beforeAutospacing="0" w:after="0" w:afterAutospacing="0"/>
        <w:jc w:val="center"/>
        <w:rPr>
          <w:b/>
          <w:sz w:val="32"/>
          <w:szCs w:val="32"/>
        </w:rPr>
      </w:pPr>
    </w:p>
    <w:tbl>
      <w:tblPr>
        <w:tblW w:w="10173" w:type="dxa"/>
        <w:tblInd w:w="-3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2723"/>
        <w:gridCol w:w="1196"/>
        <w:gridCol w:w="2233"/>
        <w:gridCol w:w="2383"/>
        <w:gridCol w:w="1638"/>
      </w:tblGrid>
      <w:tr w:rsidR="008E6507" w:rsidRPr="008E6507" w:rsidTr="008E6507">
        <w:trPr>
          <w:trHeight w:val="158"/>
        </w:trPr>
        <w:tc>
          <w:tcPr>
            <w:tcW w:w="2723" w:type="dxa"/>
          </w:tcPr>
          <w:p w:rsidR="008E6507" w:rsidRPr="008E6507" w:rsidRDefault="008E6507" w:rsidP="008E6507">
            <w:pPr>
              <w:pStyle w:val="a3"/>
              <w:jc w:val="center"/>
              <w:rPr>
                <w:rFonts w:ascii="Times New Roman" w:hAnsi="Times New Roman" w:cs="Times New Roman"/>
                <w:b/>
              </w:rPr>
            </w:pPr>
            <w:r w:rsidRPr="008E6507">
              <w:rPr>
                <w:rFonts w:ascii="Times New Roman" w:hAnsi="Times New Roman" w:cs="Times New Roman"/>
                <w:b/>
              </w:rPr>
              <w:t>Содержание</w:t>
            </w:r>
          </w:p>
        </w:tc>
        <w:tc>
          <w:tcPr>
            <w:tcW w:w="1196" w:type="dxa"/>
          </w:tcPr>
          <w:p w:rsidR="008E6507" w:rsidRPr="008E6507" w:rsidRDefault="008E6507" w:rsidP="008E6507">
            <w:pPr>
              <w:pStyle w:val="a3"/>
              <w:jc w:val="center"/>
              <w:rPr>
                <w:rFonts w:ascii="Times New Roman" w:hAnsi="Times New Roman" w:cs="Times New Roman"/>
                <w:b/>
              </w:rPr>
            </w:pPr>
            <w:r w:rsidRPr="008E6507">
              <w:rPr>
                <w:rFonts w:ascii="Times New Roman" w:hAnsi="Times New Roman" w:cs="Times New Roman"/>
                <w:b/>
              </w:rPr>
              <w:t>Возраст</w:t>
            </w:r>
          </w:p>
        </w:tc>
        <w:tc>
          <w:tcPr>
            <w:tcW w:w="2233" w:type="dxa"/>
          </w:tcPr>
          <w:p w:rsidR="008E6507" w:rsidRPr="008E6507" w:rsidRDefault="008E6507" w:rsidP="008E6507">
            <w:pPr>
              <w:pStyle w:val="a3"/>
              <w:jc w:val="center"/>
              <w:rPr>
                <w:rFonts w:ascii="Times New Roman" w:hAnsi="Times New Roman" w:cs="Times New Roman"/>
                <w:b/>
              </w:rPr>
            </w:pPr>
            <w:r w:rsidRPr="008E6507">
              <w:rPr>
                <w:rFonts w:ascii="Times New Roman" w:hAnsi="Times New Roman" w:cs="Times New Roman"/>
                <w:b/>
              </w:rPr>
              <w:t>НОД</w:t>
            </w:r>
          </w:p>
        </w:tc>
        <w:tc>
          <w:tcPr>
            <w:tcW w:w="2383" w:type="dxa"/>
          </w:tcPr>
          <w:p w:rsidR="008E6507" w:rsidRPr="008E6507" w:rsidRDefault="008E6507" w:rsidP="008E6507">
            <w:pPr>
              <w:pStyle w:val="a3"/>
              <w:jc w:val="center"/>
              <w:rPr>
                <w:rFonts w:ascii="Times New Roman" w:hAnsi="Times New Roman" w:cs="Times New Roman"/>
                <w:b/>
              </w:rPr>
            </w:pPr>
            <w:r w:rsidRPr="008E6507">
              <w:rPr>
                <w:rFonts w:ascii="Times New Roman" w:hAnsi="Times New Roman" w:cs="Times New Roman"/>
                <w:b/>
              </w:rPr>
              <w:t>Образовательная деятельность, реализуемая в ходе режимных моментов</w:t>
            </w:r>
          </w:p>
        </w:tc>
        <w:tc>
          <w:tcPr>
            <w:tcW w:w="1638" w:type="dxa"/>
          </w:tcPr>
          <w:p w:rsidR="008E6507" w:rsidRPr="008E6507" w:rsidRDefault="008E6507" w:rsidP="008E6507">
            <w:pPr>
              <w:pStyle w:val="a3"/>
              <w:jc w:val="center"/>
              <w:rPr>
                <w:rFonts w:ascii="Times New Roman" w:hAnsi="Times New Roman" w:cs="Times New Roman"/>
                <w:b/>
              </w:rPr>
            </w:pPr>
            <w:r w:rsidRPr="008E6507">
              <w:rPr>
                <w:rFonts w:ascii="Times New Roman" w:hAnsi="Times New Roman" w:cs="Times New Roman"/>
                <w:b/>
              </w:rPr>
              <w:t>Самостоятельная  деятельность</w:t>
            </w:r>
          </w:p>
        </w:tc>
      </w:tr>
      <w:tr w:rsidR="008E6507" w:rsidRPr="008E6507" w:rsidTr="008E6507">
        <w:tc>
          <w:tcPr>
            <w:tcW w:w="2723" w:type="dxa"/>
          </w:tcPr>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1.Основные движения:</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 xml:space="preserve">  </w:t>
            </w:r>
            <w:proofErr w:type="gramStart"/>
            <w:r w:rsidRPr="008E6507">
              <w:rPr>
                <w:rFonts w:ascii="Times New Roman" w:hAnsi="Times New Roman" w:cs="Times New Roman"/>
              </w:rPr>
              <w:t>-ходьба; бег; катание, бросание, метание, ловля; ползание, лазание; упражнения в равновесии;</w:t>
            </w:r>
            <w:proofErr w:type="gramEnd"/>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строевые упражнения; ритмические упражнения.</w:t>
            </w: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2.Общеразвивающие упражнения</w:t>
            </w: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3.Подвижные игры</w:t>
            </w: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4.Спортивные упражнения</w:t>
            </w: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5.Активный отдых</w:t>
            </w: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6. Формирование начальных представлений о ЗОЖ</w:t>
            </w:r>
          </w:p>
          <w:p w:rsidR="008E6507" w:rsidRPr="008E6507" w:rsidRDefault="008E6507" w:rsidP="008E6507">
            <w:pPr>
              <w:pStyle w:val="a3"/>
              <w:rPr>
                <w:rFonts w:ascii="Times New Roman" w:hAnsi="Times New Roman" w:cs="Times New Roman"/>
              </w:rPr>
            </w:pPr>
          </w:p>
        </w:tc>
        <w:tc>
          <w:tcPr>
            <w:tcW w:w="1196" w:type="dxa"/>
          </w:tcPr>
          <w:p w:rsidR="008E6507" w:rsidRPr="008E6507" w:rsidRDefault="008E6507" w:rsidP="008E6507">
            <w:pPr>
              <w:pStyle w:val="a3"/>
              <w:rPr>
                <w:rFonts w:ascii="Times New Roman" w:hAnsi="Times New Roman" w:cs="Times New Roman"/>
              </w:rPr>
            </w:pPr>
          </w:p>
          <w:p w:rsidR="008E6507" w:rsidRPr="008E6507" w:rsidRDefault="00914070" w:rsidP="008E6507">
            <w:pPr>
              <w:pStyle w:val="a3"/>
              <w:rPr>
                <w:rFonts w:ascii="Times New Roman" w:hAnsi="Times New Roman" w:cs="Times New Roman"/>
              </w:rPr>
            </w:pPr>
            <w:r>
              <w:rPr>
                <w:rFonts w:ascii="Times New Roman" w:hAnsi="Times New Roman" w:cs="Times New Roman"/>
              </w:rPr>
              <w:t>Мл</w:t>
            </w:r>
            <w:proofErr w:type="gramStart"/>
            <w:r>
              <w:rPr>
                <w:rFonts w:ascii="Times New Roman" w:hAnsi="Times New Roman" w:cs="Times New Roman"/>
              </w:rPr>
              <w:t>.</w:t>
            </w:r>
            <w:proofErr w:type="gramEnd"/>
            <w:r>
              <w:rPr>
                <w:rFonts w:ascii="Times New Roman" w:hAnsi="Times New Roman" w:cs="Times New Roman"/>
              </w:rPr>
              <w:t xml:space="preserve"> </w:t>
            </w:r>
            <w:proofErr w:type="spellStart"/>
            <w:proofErr w:type="gramStart"/>
            <w:r>
              <w:rPr>
                <w:rFonts w:ascii="Times New Roman" w:hAnsi="Times New Roman" w:cs="Times New Roman"/>
              </w:rPr>
              <w:t>р</w:t>
            </w:r>
            <w:proofErr w:type="gramEnd"/>
            <w:r>
              <w:rPr>
                <w:rFonts w:ascii="Times New Roman" w:hAnsi="Times New Roman" w:cs="Times New Roman"/>
              </w:rPr>
              <w:t>азновозргруппа</w:t>
            </w:r>
            <w:proofErr w:type="spellEnd"/>
          </w:p>
        </w:tc>
        <w:tc>
          <w:tcPr>
            <w:tcW w:w="2233" w:type="dxa"/>
          </w:tcPr>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НОД по физическому воспитанию:</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 сюжетно-игровые</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 тематические</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-классические</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-тренирующее</w:t>
            </w: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В НОД по физическому воспитанию:</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-тематические комплексы</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-сюжетные</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-классические</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-с предметами</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-подражательный комплекс</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Физ</w:t>
            </w:r>
            <w:proofErr w:type="gramStart"/>
            <w:r w:rsidRPr="008E6507">
              <w:rPr>
                <w:rFonts w:ascii="Times New Roman" w:hAnsi="Times New Roman" w:cs="Times New Roman"/>
              </w:rPr>
              <w:t>.м</w:t>
            </w:r>
            <w:proofErr w:type="gramEnd"/>
            <w:r w:rsidRPr="008E6507">
              <w:rPr>
                <w:rFonts w:ascii="Times New Roman" w:hAnsi="Times New Roman" w:cs="Times New Roman"/>
              </w:rPr>
              <w:t>инутки</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Динамические паузы</w:t>
            </w: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Обучающие игры по инициативе воспитателя</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(сюжетно-дидактические),</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развлечения</w:t>
            </w:r>
          </w:p>
        </w:tc>
        <w:tc>
          <w:tcPr>
            <w:tcW w:w="2383" w:type="dxa"/>
          </w:tcPr>
          <w:p w:rsidR="008E6507" w:rsidRPr="00914070" w:rsidRDefault="008E6507" w:rsidP="008E6507">
            <w:pPr>
              <w:pStyle w:val="a3"/>
              <w:rPr>
                <w:rFonts w:ascii="Times New Roman" w:hAnsi="Times New Roman" w:cs="Times New Roman"/>
              </w:rPr>
            </w:pPr>
            <w:r w:rsidRPr="00914070">
              <w:rPr>
                <w:rFonts w:ascii="Times New Roman" w:hAnsi="Times New Roman" w:cs="Times New Roman"/>
              </w:rPr>
              <w:t>Утренний отрезок времени</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 xml:space="preserve">Индивидуальная работа воспитателя </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Игровые упражнения</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Утренняя гимнастика:</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-классическая</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-сюжетно-игровая</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-тематическая</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-полоса препятствий</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Подражательные движения</w:t>
            </w:r>
          </w:p>
          <w:p w:rsidR="008E6507" w:rsidRPr="00914070" w:rsidRDefault="008E6507" w:rsidP="008E6507">
            <w:pPr>
              <w:pStyle w:val="a3"/>
              <w:rPr>
                <w:rFonts w:ascii="Times New Roman" w:hAnsi="Times New Roman" w:cs="Times New Roman"/>
              </w:rPr>
            </w:pPr>
            <w:r w:rsidRPr="00914070">
              <w:rPr>
                <w:rFonts w:ascii="Times New Roman" w:hAnsi="Times New Roman" w:cs="Times New Roman"/>
              </w:rPr>
              <w:t xml:space="preserve">Прогулка </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Подвижная игра большой и малой подвижности</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Игровые упражнения</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Проблемная ситуация</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Индивидуальная работа</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Занятия по физическому воспитанию на улице</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Подражательные движения</w:t>
            </w:r>
          </w:p>
          <w:p w:rsidR="008E6507" w:rsidRPr="00914070" w:rsidRDefault="008E6507" w:rsidP="008E6507">
            <w:pPr>
              <w:pStyle w:val="a3"/>
              <w:rPr>
                <w:rFonts w:ascii="Times New Roman" w:hAnsi="Times New Roman" w:cs="Times New Roman"/>
              </w:rPr>
            </w:pPr>
            <w:r w:rsidRPr="00914070">
              <w:rPr>
                <w:rFonts w:ascii="Times New Roman" w:hAnsi="Times New Roman" w:cs="Times New Roman"/>
              </w:rPr>
              <w:t>Вечерний отрезок времени, включая прогулку</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Гимнастика после дневного сна:</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 коррекционно-оздоровительная</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-сюжетно-игровая</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-полоса препятствий</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Физкультурные упражнения</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Коррекционные упражнения</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Индивидуальная работа</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Подражательные движения</w:t>
            </w: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Физкультурный досуг</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Физкультурные праздники</w:t>
            </w:r>
          </w:p>
          <w:p w:rsidR="008E6507" w:rsidRPr="008E6507" w:rsidRDefault="00914070" w:rsidP="008E6507">
            <w:pPr>
              <w:pStyle w:val="a3"/>
              <w:rPr>
                <w:rFonts w:ascii="Times New Roman" w:hAnsi="Times New Roman" w:cs="Times New Roman"/>
              </w:rPr>
            </w:pPr>
            <w:r>
              <w:rPr>
                <w:rFonts w:ascii="Times New Roman" w:hAnsi="Times New Roman" w:cs="Times New Roman"/>
              </w:rPr>
              <w:t xml:space="preserve">День здоровья </w:t>
            </w: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Дидактические  игры, чтение художественных произведений, личный пример, иллюстративный материал</w:t>
            </w:r>
          </w:p>
          <w:p w:rsidR="008E6507" w:rsidRPr="008E6507" w:rsidRDefault="008E6507" w:rsidP="008E6507">
            <w:pPr>
              <w:pStyle w:val="a3"/>
              <w:rPr>
                <w:rFonts w:ascii="Times New Roman" w:hAnsi="Times New Roman" w:cs="Times New Roman"/>
              </w:rPr>
            </w:pPr>
          </w:p>
        </w:tc>
        <w:tc>
          <w:tcPr>
            <w:tcW w:w="1638" w:type="dxa"/>
          </w:tcPr>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Игра</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 xml:space="preserve">Игровое упражнение </w:t>
            </w:r>
            <w:r w:rsidRPr="008E6507">
              <w:rPr>
                <w:rFonts w:ascii="Times New Roman" w:hAnsi="Times New Roman" w:cs="Times New Roman"/>
              </w:rPr>
              <w:br/>
              <w:t>Подражательные движения</w:t>
            </w: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Сюжетно-ролевые игры</w:t>
            </w: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tc>
      </w:tr>
      <w:tr w:rsidR="008E6507" w:rsidRPr="008E6507" w:rsidTr="008E6507">
        <w:tc>
          <w:tcPr>
            <w:tcW w:w="2723" w:type="dxa"/>
          </w:tcPr>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lastRenderedPageBreak/>
              <w:t>1.Основные движения:</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 xml:space="preserve">  </w:t>
            </w:r>
            <w:proofErr w:type="gramStart"/>
            <w:r w:rsidRPr="008E6507">
              <w:rPr>
                <w:rFonts w:ascii="Times New Roman" w:hAnsi="Times New Roman" w:cs="Times New Roman"/>
              </w:rPr>
              <w:t>-ходьба; бег; катание, бросание, метание, ловля; ползание, лазание; упражнения в равновесии;</w:t>
            </w:r>
            <w:proofErr w:type="gramEnd"/>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строевые упражнения; ритмические упражнения.</w:t>
            </w: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2.Общеразвивающие упражнения</w:t>
            </w: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3.Подвижные игры</w:t>
            </w: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4.Спортивные упражнения</w:t>
            </w: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5.Спортивные игры</w:t>
            </w: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6.Активный отдых</w:t>
            </w: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7. Формирование начальных представлений о ЗОЖ</w:t>
            </w:r>
          </w:p>
          <w:p w:rsidR="008E6507" w:rsidRPr="008E6507" w:rsidRDefault="008E6507" w:rsidP="008E6507">
            <w:pPr>
              <w:pStyle w:val="a3"/>
              <w:rPr>
                <w:rFonts w:ascii="Times New Roman" w:hAnsi="Times New Roman" w:cs="Times New Roman"/>
              </w:rPr>
            </w:pPr>
          </w:p>
        </w:tc>
        <w:tc>
          <w:tcPr>
            <w:tcW w:w="1196" w:type="dxa"/>
          </w:tcPr>
          <w:p w:rsidR="008E6507" w:rsidRPr="008E6507" w:rsidRDefault="00914070" w:rsidP="008E6507">
            <w:pPr>
              <w:pStyle w:val="a3"/>
              <w:rPr>
                <w:rFonts w:ascii="Times New Roman" w:hAnsi="Times New Roman" w:cs="Times New Roman"/>
              </w:rPr>
            </w:pPr>
            <w:r w:rsidRPr="008E6507">
              <w:rPr>
                <w:rFonts w:ascii="Times New Roman" w:hAnsi="Times New Roman" w:cs="Times New Roman"/>
              </w:rPr>
              <w:t>С</w:t>
            </w:r>
            <w:r w:rsidR="008E6507" w:rsidRPr="008E6507">
              <w:rPr>
                <w:rFonts w:ascii="Times New Roman" w:hAnsi="Times New Roman" w:cs="Times New Roman"/>
              </w:rPr>
              <w:t>таршая</w:t>
            </w:r>
            <w:r>
              <w:rPr>
                <w:rFonts w:ascii="Times New Roman" w:hAnsi="Times New Roman" w:cs="Times New Roman"/>
              </w:rPr>
              <w:t xml:space="preserve"> </w:t>
            </w:r>
            <w:proofErr w:type="spellStart"/>
            <w:r>
              <w:rPr>
                <w:rFonts w:ascii="Times New Roman" w:hAnsi="Times New Roman" w:cs="Times New Roman"/>
              </w:rPr>
              <w:t>разновозр</w:t>
            </w:r>
            <w:proofErr w:type="spellEnd"/>
            <w:r>
              <w:rPr>
                <w:rFonts w:ascii="Times New Roman" w:hAnsi="Times New Roman" w:cs="Times New Roman"/>
              </w:rPr>
              <w:t xml:space="preserve"> группа</w:t>
            </w:r>
          </w:p>
        </w:tc>
        <w:tc>
          <w:tcPr>
            <w:tcW w:w="2233" w:type="dxa"/>
          </w:tcPr>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НОД по физическому воспитанию:</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 сюжетно-игровые</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 тематические</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-классические</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-тренирующее</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 xml:space="preserve">-по развитию элементов </w:t>
            </w:r>
            <w:proofErr w:type="gramStart"/>
            <w:r w:rsidRPr="008E6507">
              <w:rPr>
                <w:rFonts w:ascii="Times New Roman" w:hAnsi="Times New Roman" w:cs="Times New Roman"/>
              </w:rPr>
              <w:t>двигательной</w:t>
            </w:r>
            <w:proofErr w:type="gramEnd"/>
            <w:r w:rsidRPr="008E6507">
              <w:rPr>
                <w:rFonts w:ascii="Times New Roman" w:hAnsi="Times New Roman" w:cs="Times New Roman"/>
              </w:rPr>
              <w:t xml:space="preserve"> </w:t>
            </w:r>
            <w:proofErr w:type="spellStart"/>
            <w:r w:rsidRPr="008E6507">
              <w:rPr>
                <w:rFonts w:ascii="Times New Roman" w:hAnsi="Times New Roman" w:cs="Times New Roman"/>
              </w:rPr>
              <w:t>креативности</w:t>
            </w:r>
            <w:proofErr w:type="spellEnd"/>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(творчества)</w:t>
            </w: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В занятиях по физическому воспитанию:</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-сюжетный комплекс</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-подражательный комплекс</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 компле</w:t>
            </w:r>
            <w:proofErr w:type="gramStart"/>
            <w:r w:rsidRPr="008E6507">
              <w:rPr>
                <w:rFonts w:ascii="Times New Roman" w:hAnsi="Times New Roman" w:cs="Times New Roman"/>
              </w:rPr>
              <w:t>кс с пр</w:t>
            </w:r>
            <w:proofErr w:type="gramEnd"/>
            <w:r w:rsidRPr="008E6507">
              <w:rPr>
                <w:rFonts w:ascii="Times New Roman" w:hAnsi="Times New Roman" w:cs="Times New Roman"/>
              </w:rPr>
              <w:t>едметами</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Физ</w:t>
            </w:r>
            <w:proofErr w:type="gramStart"/>
            <w:r w:rsidRPr="008E6507">
              <w:rPr>
                <w:rFonts w:ascii="Times New Roman" w:hAnsi="Times New Roman" w:cs="Times New Roman"/>
              </w:rPr>
              <w:t>.м</w:t>
            </w:r>
            <w:proofErr w:type="gramEnd"/>
            <w:r w:rsidRPr="008E6507">
              <w:rPr>
                <w:rFonts w:ascii="Times New Roman" w:hAnsi="Times New Roman" w:cs="Times New Roman"/>
              </w:rPr>
              <w:t>инутки</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Динамические паузы</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Подвижная игра большой, малой подвижности и с элементами спортивных игр</w:t>
            </w: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Развлечения, ОБЖ,</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 xml:space="preserve"> минутка  здоровья</w:t>
            </w:r>
          </w:p>
        </w:tc>
        <w:tc>
          <w:tcPr>
            <w:tcW w:w="2383" w:type="dxa"/>
          </w:tcPr>
          <w:p w:rsidR="008E6507" w:rsidRPr="00914070" w:rsidRDefault="008E6507" w:rsidP="008E6507">
            <w:pPr>
              <w:pStyle w:val="a3"/>
              <w:rPr>
                <w:rFonts w:ascii="Times New Roman" w:hAnsi="Times New Roman" w:cs="Times New Roman"/>
              </w:rPr>
            </w:pPr>
            <w:r w:rsidRPr="00914070">
              <w:rPr>
                <w:rFonts w:ascii="Times New Roman" w:hAnsi="Times New Roman" w:cs="Times New Roman"/>
              </w:rPr>
              <w:t>Утренний отрезок времени</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 xml:space="preserve">Индивидуальная работа воспитателя </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Игровые упражнения</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Утренняя гимнастика:</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-классическая</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-игровая</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-полоса препятствий</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-музыкально-ритмическая</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-аэробика (</w:t>
            </w:r>
            <w:proofErr w:type="spellStart"/>
            <w:r w:rsidRPr="008E6507">
              <w:rPr>
                <w:rFonts w:ascii="Times New Roman" w:hAnsi="Times New Roman" w:cs="Times New Roman"/>
              </w:rPr>
              <w:t>подгот</w:t>
            </w:r>
            <w:proofErr w:type="spellEnd"/>
            <w:r w:rsidRPr="008E6507">
              <w:rPr>
                <w:rFonts w:ascii="Times New Roman" w:hAnsi="Times New Roman" w:cs="Times New Roman"/>
              </w:rPr>
              <w:t>. гр.)</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Подражательные движения</w:t>
            </w:r>
          </w:p>
          <w:p w:rsidR="008E6507" w:rsidRPr="00914070" w:rsidRDefault="008E6507" w:rsidP="008E6507">
            <w:pPr>
              <w:pStyle w:val="a3"/>
              <w:rPr>
                <w:rFonts w:ascii="Times New Roman" w:hAnsi="Times New Roman" w:cs="Times New Roman"/>
              </w:rPr>
            </w:pPr>
            <w:r w:rsidRPr="00914070">
              <w:rPr>
                <w:rFonts w:ascii="Times New Roman" w:hAnsi="Times New Roman" w:cs="Times New Roman"/>
              </w:rPr>
              <w:t xml:space="preserve">Прогулка </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Подвижная игра большой и малой подвижности</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Игровые упражнения</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Проблемная ситуация</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Индивидуальная работа</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Занятия по физическому воспитанию на улице</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Подражательные движения</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Занятие-поход (</w:t>
            </w:r>
            <w:proofErr w:type="spellStart"/>
            <w:r w:rsidRPr="008E6507">
              <w:rPr>
                <w:rFonts w:ascii="Times New Roman" w:hAnsi="Times New Roman" w:cs="Times New Roman"/>
              </w:rPr>
              <w:t>подгот</w:t>
            </w:r>
            <w:proofErr w:type="spellEnd"/>
            <w:r w:rsidRPr="008E6507">
              <w:rPr>
                <w:rFonts w:ascii="Times New Roman" w:hAnsi="Times New Roman" w:cs="Times New Roman"/>
              </w:rPr>
              <w:t>. гр.)</w:t>
            </w:r>
          </w:p>
          <w:p w:rsidR="008E6507" w:rsidRPr="00914070" w:rsidRDefault="008E6507" w:rsidP="008E6507">
            <w:pPr>
              <w:pStyle w:val="a3"/>
              <w:rPr>
                <w:rFonts w:ascii="Times New Roman" w:hAnsi="Times New Roman" w:cs="Times New Roman"/>
              </w:rPr>
            </w:pPr>
            <w:r w:rsidRPr="00914070">
              <w:rPr>
                <w:rFonts w:ascii="Times New Roman" w:hAnsi="Times New Roman" w:cs="Times New Roman"/>
              </w:rPr>
              <w:t>Вечерний отрезок времени, включая прогулку</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Гимнастика после дневного сна</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-оздоровительная</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-коррекционная</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-полоса препятствий</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Физкультурные упражнения</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Коррекционные упражнения</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Индивидуальная работа</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Подражательные движения</w:t>
            </w: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Физкультурный досуг</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Физкультурные праздники</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День здоровья</w:t>
            </w: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roofErr w:type="gramStart"/>
            <w:r w:rsidRPr="008E6507">
              <w:rPr>
                <w:rFonts w:ascii="Times New Roman" w:hAnsi="Times New Roman" w:cs="Times New Roman"/>
              </w:rPr>
              <w:t>Объяснение, показ, дидактические игры, чтение художественных произведений, личный пример, иллюстративный материал, досуг, театрализованные игры.</w:t>
            </w:r>
            <w:proofErr w:type="gramEnd"/>
          </w:p>
        </w:tc>
        <w:tc>
          <w:tcPr>
            <w:tcW w:w="1638" w:type="dxa"/>
          </w:tcPr>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Игровые упражнения</w:t>
            </w: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Подражательные движения</w:t>
            </w: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r w:rsidRPr="008E6507">
              <w:rPr>
                <w:rFonts w:ascii="Times New Roman" w:hAnsi="Times New Roman" w:cs="Times New Roman"/>
              </w:rPr>
              <w:t>Дидактические, сюжетно-ролевые игры</w:t>
            </w: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p w:rsidR="008E6507" w:rsidRPr="008E6507" w:rsidRDefault="008E6507" w:rsidP="008E6507">
            <w:pPr>
              <w:pStyle w:val="a3"/>
              <w:rPr>
                <w:rFonts w:ascii="Times New Roman" w:hAnsi="Times New Roman" w:cs="Times New Roman"/>
              </w:rPr>
            </w:pPr>
          </w:p>
        </w:tc>
      </w:tr>
    </w:tbl>
    <w:p w:rsidR="00851F57" w:rsidRDefault="00851F57" w:rsidP="000C5470">
      <w:pPr>
        <w:pStyle w:val="body"/>
        <w:ind w:left="-851"/>
        <w:rPr>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10207"/>
      </w:tblGrid>
      <w:tr w:rsidR="00F21770" w:rsidRPr="00A720AB" w:rsidTr="00FB769F">
        <w:tc>
          <w:tcPr>
            <w:tcW w:w="10207" w:type="dxa"/>
            <w:shd w:val="clear" w:color="auto" w:fill="auto"/>
          </w:tcPr>
          <w:p w:rsidR="00F21770" w:rsidRPr="00F21770" w:rsidRDefault="00F21770" w:rsidP="00794B6F">
            <w:pPr>
              <w:widowControl w:val="0"/>
              <w:jc w:val="center"/>
              <w:rPr>
                <w:rFonts w:ascii="Times New Roman" w:hAnsi="Times New Roman" w:cs="Times New Roman"/>
                <w:b/>
                <w:sz w:val="28"/>
                <w:szCs w:val="28"/>
              </w:rPr>
            </w:pPr>
            <w:r w:rsidRPr="00F21770">
              <w:rPr>
                <w:rFonts w:ascii="Times New Roman" w:hAnsi="Times New Roman" w:cs="Times New Roman"/>
                <w:b/>
                <w:sz w:val="28"/>
                <w:szCs w:val="28"/>
              </w:rPr>
              <w:t>Формы взаимодействия с семьями воспитанников</w:t>
            </w:r>
          </w:p>
          <w:p w:rsidR="00F21770" w:rsidRPr="00A720AB" w:rsidRDefault="00F21770" w:rsidP="00794B6F">
            <w:pPr>
              <w:widowControl w:val="0"/>
              <w:jc w:val="center"/>
              <w:rPr>
                <w:rFonts w:ascii="Times New Roman" w:hAnsi="Times New Roman" w:cs="Times New Roman"/>
                <w:b/>
                <w:color w:val="000000"/>
                <w:spacing w:val="-12"/>
                <w:sz w:val="24"/>
                <w:szCs w:val="24"/>
              </w:rPr>
            </w:pPr>
            <w:r w:rsidRPr="00F21770">
              <w:rPr>
                <w:rFonts w:ascii="Times New Roman" w:hAnsi="Times New Roman" w:cs="Times New Roman"/>
                <w:b/>
                <w:sz w:val="28"/>
                <w:szCs w:val="28"/>
              </w:rPr>
              <w:t xml:space="preserve">образовательная область </w:t>
            </w:r>
            <w:r>
              <w:rPr>
                <w:rFonts w:ascii="Times New Roman" w:hAnsi="Times New Roman" w:cs="Times New Roman"/>
                <w:b/>
                <w:sz w:val="28"/>
                <w:szCs w:val="28"/>
              </w:rPr>
              <w:t>«</w:t>
            </w:r>
            <w:r w:rsidRPr="00F21770">
              <w:rPr>
                <w:rFonts w:ascii="Times New Roman" w:hAnsi="Times New Roman" w:cs="Times New Roman"/>
                <w:b/>
                <w:sz w:val="28"/>
                <w:szCs w:val="28"/>
              </w:rPr>
              <w:t>Физическое развитие</w:t>
            </w:r>
            <w:r>
              <w:rPr>
                <w:rFonts w:ascii="Times New Roman" w:hAnsi="Times New Roman" w:cs="Times New Roman"/>
                <w:b/>
                <w:sz w:val="28"/>
                <w:szCs w:val="28"/>
              </w:rPr>
              <w:t>»</w:t>
            </w:r>
          </w:p>
        </w:tc>
      </w:tr>
      <w:tr w:rsidR="00F21770" w:rsidRPr="00A720AB" w:rsidTr="00FB769F">
        <w:tc>
          <w:tcPr>
            <w:tcW w:w="10207" w:type="dxa"/>
            <w:shd w:val="clear" w:color="auto" w:fill="auto"/>
          </w:tcPr>
          <w:p w:rsidR="00F21770" w:rsidRPr="00A720AB" w:rsidRDefault="00F21770" w:rsidP="00107D8D">
            <w:pPr>
              <w:pStyle w:val="a6"/>
              <w:numPr>
                <w:ilvl w:val="0"/>
                <w:numId w:val="34"/>
              </w:numPr>
              <w:spacing w:line="240" w:lineRule="auto"/>
              <w:rPr>
                <w:rFonts w:ascii="Times New Roman" w:hAnsi="Times New Roman" w:cs="Times New Roman"/>
                <w:sz w:val="24"/>
                <w:szCs w:val="24"/>
              </w:rPr>
            </w:pPr>
            <w:r w:rsidRPr="00A720AB">
              <w:rPr>
                <w:rFonts w:ascii="Times New Roman" w:hAnsi="Times New Roman" w:cs="Times New Roman"/>
                <w:sz w:val="24"/>
                <w:szCs w:val="24"/>
              </w:rPr>
              <w:t>Изучение состояния здоровья детей совместно со специалистами детской поликлиники, медицинским персоналом ДОУ и родителями. Ознакомление родителей с результатами.</w:t>
            </w:r>
          </w:p>
          <w:p w:rsidR="00F21770" w:rsidRPr="00A720AB" w:rsidRDefault="00F21770" w:rsidP="00107D8D">
            <w:pPr>
              <w:pStyle w:val="a6"/>
              <w:numPr>
                <w:ilvl w:val="0"/>
                <w:numId w:val="34"/>
              </w:numPr>
              <w:spacing w:line="240" w:lineRule="auto"/>
              <w:rPr>
                <w:rFonts w:ascii="Times New Roman" w:hAnsi="Times New Roman" w:cs="Times New Roman"/>
                <w:sz w:val="24"/>
                <w:szCs w:val="24"/>
              </w:rPr>
            </w:pPr>
            <w:r w:rsidRPr="00A720AB">
              <w:rPr>
                <w:rFonts w:ascii="Times New Roman" w:hAnsi="Times New Roman" w:cs="Times New Roman"/>
                <w:sz w:val="24"/>
                <w:szCs w:val="24"/>
              </w:rPr>
              <w:t>Изучение условий семейного воспитания через анкетирование, посещение детей на дому и определение путей улучшения здоровья каждого ребёнка.</w:t>
            </w:r>
          </w:p>
          <w:p w:rsidR="00F21770" w:rsidRPr="00A720AB" w:rsidRDefault="00F21770" w:rsidP="00107D8D">
            <w:pPr>
              <w:pStyle w:val="a6"/>
              <w:numPr>
                <w:ilvl w:val="0"/>
                <w:numId w:val="34"/>
              </w:numPr>
              <w:spacing w:line="240" w:lineRule="auto"/>
              <w:rPr>
                <w:rFonts w:ascii="Times New Roman" w:hAnsi="Times New Roman" w:cs="Times New Roman"/>
                <w:sz w:val="24"/>
                <w:szCs w:val="24"/>
              </w:rPr>
            </w:pPr>
            <w:r w:rsidRPr="00A720AB">
              <w:rPr>
                <w:rFonts w:ascii="Times New Roman" w:hAnsi="Times New Roman" w:cs="Times New Roman"/>
                <w:sz w:val="24"/>
                <w:szCs w:val="24"/>
              </w:rPr>
              <w:t>Формирование банка данных об особенностях развития и медико-педагогических  условиях жизни ребёнка в семье с целью разработки индивидуальных программ физкультурно-оздоровительной работы с детьми, направленной на укрепление их здоровья.</w:t>
            </w:r>
          </w:p>
          <w:p w:rsidR="00F21770" w:rsidRPr="00A720AB" w:rsidRDefault="00F21770" w:rsidP="00107D8D">
            <w:pPr>
              <w:pStyle w:val="a6"/>
              <w:numPr>
                <w:ilvl w:val="0"/>
                <w:numId w:val="34"/>
              </w:numPr>
              <w:spacing w:line="240" w:lineRule="auto"/>
              <w:rPr>
                <w:rFonts w:ascii="Times New Roman" w:hAnsi="Times New Roman" w:cs="Times New Roman"/>
                <w:sz w:val="24"/>
                <w:szCs w:val="24"/>
              </w:rPr>
            </w:pPr>
            <w:r w:rsidRPr="00A720AB">
              <w:rPr>
                <w:rFonts w:ascii="Times New Roman" w:hAnsi="Times New Roman" w:cs="Times New Roman"/>
                <w:sz w:val="24"/>
                <w:szCs w:val="24"/>
              </w:rPr>
              <w:t>Создание условий для укрепления здоровья и снижения заболеваемости детей в ДОУ и семье:</w:t>
            </w:r>
          </w:p>
          <w:p w:rsidR="00F21770" w:rsidRPr="00A720AB" w:rsidRDefault="00F21770" w:rsidP="00107D8D">
            <w:pPr>
              <w:pStyle w:val="a6"/>
              <w:numPr>
                <w:ilvl w:val="0"/>
                <w:numId w:val="35"/>
              </w:numPr>
              <w:spacing w:line="240" w:lineRule="auto"/>
              <w:rPr>
                <w:rFonts w:ascii="Times New Roman" w:hAnsi="Times New Roman" w:cs="Times New Roman"/>
                <w:sz w:val="24"/>
                <w:szCs w:val="24"/>
              </w:rPr>
            </w:pPr>
            <w:r w:rsidRPr="00A720AB">
              <w:rPr>
                <w:rFonts w:ascii="Times New Roman" w:hAnsi="Times New Roman" w:cs="Times New Roman"/>
                <w:sz w:val="24"/>
                <w:szCs w:val="24"/>
              </w:rPr>
              <w:t>Зоны физической активности,</w:t>
            </w:r>
          </w:p>
          <w:p w:rsidR="00F21770" w:rsidRPr="00A720AB" w:rsidRDefault="00F21770" w:rsidP="00107D8D">
            <w:pPr>
              <w:pStyle w:val="a6"/>
              <w:numPr>
                <w:ilvl w:val="0"/>
                <w:numId w:val="35"/>
              </w:numPr>
              <w:spacing w:line="240" w:lineRule="auto"/>
              <w:rPr>
                <w:rFonts w:ascii="Times New Roman" w:hAnsi="Times New Roman" w:cs="Times New Roman"/>
                <w:sz w:val="24"/>
                <w:szCs w:val="24"/>
              </w:rPr>
            </w:pPr>
            <w:r w:rsidRPr="00A720AB">
              <w:rPr>
                <w:rFonts w:ascii="Times New Roman" w:hAnsi="Times New Roman" w:cs="Times New Roman"/>
                <w:sz w:val="24"/>
                <w:szCs w:val="24"/>
              </w:rPr>
              <w:t>Закаливающие процедуры,</w:t>
            </w:r>
          </w:p>
          <w:p w:rsidR="00F21770" w:rsidRPr="00A720AB" w:rsidRDefault="00F21770" w:rsidP="00107D8D">
            <w:pPr>
              <w:pStyle w:val="a6"/>
              <w:numPr>
                <w:ilvl w:val="0"/>
                <w:numId w:val="35"/>
              </w:numPr>
              <w:spacing w:line="240" w:lineRule="auto"/>
              <w:rPr>
                <w:rFonts w:ascii="Times New Roman" w:hAnsi="Times New Roman" w:cs="Times New Roman"/>
                <w:sz w:val="24"/>
                <w:szCs w:val="24"/>
              </w:rPr>
            </w:pPr>
            <w:r w:rsidRPr="00A720AB">
              <w:rPr>
                <w:rFonts w:ascii="Times New Roman" w:hAnsi="Times New Roman" w:cs="Times New Roman"/>
                <w:sz w:val="24"/>
                <w:szCs w:val="24"/>
              </w:rPr>
              <w:t>Оздоровительные мероприятия и т.п.</w:t>
            </w:r>
          </w:p>
          <w:p w:rsidR="00F21770" w:rsidRPr="00A720AB" w:rsidRDefault="00F21770" w:rsidP="00107D8D">
            <w:pPr>
              <w:pStyle w:val="a6"/>
              <w:numPr>
                <w:ilvl w:val="0"/>
                <w:numId w:val="34"/>
              </w:numPr>
              <w:spacing w:line="240" w:lineRule="auto"/>
              <w:rPr>
                <w:rFonts w:ascii="Times New Roman" w:hAnsi="Times New Roman" w:cs="Times New Roman"/>
                <w:sz w:val="24"/>
                <w:szCs w:val="24"/>
              </w:rPr>
            </w:pPr>
            <w:r w:rsidRPr="00A720AB">
              <w:rPr>
                <w:rFonts w:ascii="Times New Roman" w:hAnsi="Times New Roman" w:cs="Times New Roman"/>
                <w:sz w:val="24"/>
                <w:szCs w:val="24"/>
              </w:rPr>
              <w:t>Организация целенаправленной работы по пропаганде здорового образа  жизни среди родителей.</w:t>
            </w:r>
          </w:p>
          <w:p w:rsidR="00F21770" w:rsidRPr="00A720AB" w:rsidRDefault="00F21770" w:rsidP="00107D8D">
            <w:pPr>
              <w:pStyle w:val="a6"/>
              <w:numPr>
                <w:ilvl w:val="0"/>
                <w:numId w:val="34"/>
              </w:numPr>
              <w:spacing w:line="240" w:lineRule="auto"/>
              <w:rPr>
                <w:rFonts w:ascii="Times New Roman" w:hAnsi="Times New Roman" w:cs="Times New Roman"/>
                <w:sz w:val="24"/>
                <w:szCs w:val="24"/>
              </w:rPr>
            </w:pPr>
            <w:r w:rsidRPr="00A720AB">
              <w:rPr>
                <w:rFonts w:ascii="Times New Roman" w:hAnsi="Times New Roman" w:cs="Times New Roman"/>
                <w:sz w:val="24"/>
                <w:szCs w:val="24"/>
              </w:rPr>
              <w:t>Ознакомление родителей с содержанием и формами физкультурно-оздоровительной работы в ДОУ.</w:t>
            </w:r>
          </w:p>
          <w:p w:rsidR="00F21770" w:rsidRPr="00A720AB" w:rsidRDefault="00F21770" w:rsidP="00107D8D">
            <w:pPr>
              <w:pStyle w:val="a6"/>
              <w:numPr>
                <w:ilvl w:val="0"/>
                <w:numId w:val="34"/>
              </w:numPr>
              <w:spacing w:line="240" w:lineRule="auto"/>
              <w:rPr>
                <w:rFonts w:ascii="Times New Roman" w:hAnsi="Times New Roman" w:cs="Times New Roman"/>
                <w:sz w:val="24"/>
                <w:szCs w:val="24"/>
              </w:rPr>
            </w:pPr>
            <w:r w:rsidRPr="00A720AB">
              <w:rPr>
                <w:rFonts w:ascii="Times New Roman" w:hAnsi="Times New Roman" w:cs="Times New Roman"/>
                <w:sz w:val="24"/>
                <w:szCs w:val="24"/>
              </w:rPr>
              <w:t>Тренинг для родителей по использованию приёмов и методов оздоровления (дыхательная и артикуляционная  гимнастика, физические упражнения и т.д.) с целью профилактики заболевания детей.</w:t>
            </w:r>
          </w:p>
          <w:p w:rsidR="00F21770" w:rsidRPr="00A720AB" w:rsidRDefault="00F21770" w:rsidP="00107D8D">
            <w:pPr>
              <w:pStyle w:val="a6"/>
              <w:numPr>
                <w:ilvl w:val="0"/>
                <w:numId w:val="34"/>
              </w:numPr>
              <w:spacing w:line="240" w:lineRule="auto"/>
              <w:rPr>
                <w:rFonts w:ascii="Times New Roman" w:hAnsi="Times New Roman" w:cs="Times New Roman"/>
                <w:sz w:val="24"/>
                <w:szCs w:val="24"/>
              </w:rPr>
            </w:pPr>
            <w:r w:rsidRPr="00A720AB">
              <w:rPr>
                <w:rFonts w:ascii="Times New Roman" w:hAnsi="Times New Roman" w:cs="Times New Roman"/>
                <w:sz w:val="24"/>
                <w:szCs w:val="24"/>
              </w:rPr>
              <w:t>Согласование с родителями индивидуальных программ оздоровления, профилактических мероприятий, организованных в ДОУ.</w:t>
            </w:r>
          </w:p>
          <w:p w:rsidR="00F21770" w:rsidRPr="00A720AB" w:rsidRDefault="00F21770" w:rsidP="00107D8D">
            <w:pPr>
              <w:pStyle w:val="a6"/>
              <w:numPr>
                <w:ilvl w:val="0"/>
                <w:numId w:val="34"/>
              </w:numPr>
              <w:spacing w:line="240" w:lineRule="auto"/>
              <w:rPr>
                <w:rFonts w:ascii="Times New Roman" w:hAnsi="Times New Roman" w:cs="Times New Roman"/>
                <w:sz w:val="24"/>
                <w:szCs w:val="24"/>
              </w:rPr>
            </w:pPr>
            <w:r w:rsidRPr="00A720AB">
              <w:rPr>
                <w:rFonts w:ascii="Times New Roman" w:hAnsi="Times New Roman" w:cs="Times New Roman"/>
                <w:sz w:val="24"/>
                <w:szCs w:val="24"/>
              </w:rPr>
              <w:t>Ознакомление родителей с нетрадиционными методами оздоровления детского организма.</w:t>
            </w:r>
          </w:p>
          <w:p w:rsidR="00F21770" w:rsidRPr="00A720AB" w:rsidRDefault="00F21770" w:rsidP="00107D8D">
            <w:pPr>
              <w:pStyle w:val="a6"/>
              <w:numPr>
                <w:ilvl w:val="0"/>
                <w:numId w:val="34"/>
              </w:numPr>
              <w:spacing w:line="240" w:lineRule="auto"/>
              <w:rPr>
                <w:rFonts w:ascii="Times New Roman" w:hAnsi="Times New Roman" w:cs="Times New Roman"/>
                <w:sz w:val="24"/>
                <w:szCs w:val="24"/>
              </w:rPr>
            </w:pPr>
            <w:r w:rsidRPr="00A720AB">
              <w:rPr>
                <w:rFonts w:ascii="Times New Roman" w:hAnsi="Times New Roman" w:cs="Times New Roman"/>
                <w:sz w:val="24"/>
                <w:szCs w:val="24"/>
              </w:rPr>
              <w:t>Использование интерактивных методов для привлечения внимания родителей к физкультурно-оздоровительной сфере: организация конкурсов, викторин, проектов, развлечений и т.п.</w:t>
            </w:r>
          </w:p>
          <w:p w:rsidR="00F21770" w:rsidRPr="00A720AB" w:rsidRDefault="00F21770" w:rsidP="00107D8D">
            <w:pPr>
              <w:pStyle w:val="a6"/>
              <w:numPr>
                <w:ilvl w:val="0"/>
                <w:numId w:val="34"/>
              </w:numPr>
              <w:spacing w:line="240" w:lineRule="auto"/>
              <w:rPr>
                <w:rFonts w:ascii="Times New Roman" w:hAnsi="Times New Roman" w:cs="Times New Roman"/>
                <w:sz w:val="24"/>
                <w:szCs w:val="24"/>
              </w:rPr>
            </w:pPr>
            <w:r w:rsidRPr="00A720AB">
              <w:rPr>
                <w:rFonts w:ascii="Times New Roman" w:hAnsi="Times New Roman" w:cs="Times New Roman"/>
                <w:sz w:val="24"/>
                <w:szCs w:val="24"/>
              </w:rPr>
              <w:t>Пропаганда и освещение опыта семейного воспитания по физическому развитию детей и расширения представлений родителей о формах семейного досуга.</w:t>
            </w:r>
          </w:p>
          <w:p w:rsidR="00F21770" w:rsidRPr="00A720AB" w:rsidRDefault="00F21770" w:rsidP="00107D8D">
            <w:pPr>
              <w:pStyle w:val="a6"/>
              <w:numPr>
                <w:ilvl w:val="0"/>
                <w:numId w:val="34"/>
              </w:numPr>
              <w:spacing w:line="240" w:lineRule="auto"/>
              <w:rPr>
                <w:rFonts w:ascii="Times New Roman" w:hAnsi="Times New Roman" w:cs="Times New Roman"/>
                <w:sz w:val="24"/>
                <w:szCs w:val="24"/>
              </w:rPr>
            </w:pPr>
            <w:r w:rsidRPr="00A720AB">
              <w:rPr>
                <w:rFonts w:ascii="Times New Roman" w:hAnsi="Times New Roman" w:cs="Times New Roman"/>
                <w:sz w:val="24"/>
                <w:szCs w:val="24"/>
              </w:rPr>
              <w:lastRenderedPageBreak/>
              <w:t>Консультативная, санитарно-просветительская и медико-педагогическая помощь семьям с учётом преобладающих запросов родителей на основе связи ДОУ с медицинскими учреждениями.</w:t>
            </w:r>
          </w:p>
          <w:p w:rsidR="00F21770" w:rsidRPr="00A720AB" w:rsidRDefault="00F21770" w:rsidP="00107D8D">
            <w:pPr>
              <w:pStyle w:val="a6"/>
              <w:numPr>
                <w:ilvl w:val="0"/>
                <w:numId w:val="34"/>
              </w:numPr>
              <w:spacing w:line="240" w:lineRule="auto"/>
              <w:rPr>
                <w:rFonts w:ascii="Times New Roman" w:hAnsi="Times New Roman" w:cs="Times New Roman"/>
                <w:sz w:val="24"/>
                <w:szCs w:val="24"/>
              </w:rPr>
            </w:pPr>
            <w:r w:rsidRPr="00A720AB">
              <w:rPr>
                <w:rFonts w:ascii="Times New Roman" w:hAnsi="Times New Roman" w:cs="Times New Roman"/>
                <w:sz w:val="24"/>
                <w:szCs w:val="24"/>
              </w:rPr>
              <w:t>Организация консультативного пункта для родителей в ДОУ для профилактики и коррекции ранних осложнений в состоянии здоровья ребёнка.</w:t>
            </w:r>
          </w:p>
          <w:p w:rsidR="00F21770" w:rsidRPr="00A720AB" w:rsidRDefault="00F21770" w:rsidP="00107D8D">
            <w:pPr>
              <w:pStyle w:val="a6"/>
              <w:numPr>
                <w:ilvl w:val="0"/>
                <w:numId w:val="34"/>
              </w:numPr>
              <w:spacing w:line="240" w:lineRule="auto"/>
              <w:rPr>
                <w:rFonts w:ascii="Times New Roman" w:hAnsi="Times New Roman" w:cs="Times New Roman"/>
                <w:sz w:val="24"/>
                <w:szCs w:val="24"/>
              </w:rPr>
            </w:pPr>
            <w:r w:rsidRPr="00A720AB">
              <w:rPr>
                <w:rFonts w:ascii="Times New Roman" w:hAnsi="Times New Roman" w:cs="Times New Roman"/>
                <w:sz w:val="24"/>
                <w:szCs w:val="24"/>
              </w:rPr>
              <w:t>Подбор и разработка индивидуальных программ (комплексов упражнений) для укрепления свода стопы, профилактики плоскостопия, осанки, зрения и т.д</w:t>
            </w:r>
            <w:proofErr w:type="gramStart"/>
            <w:r w:rsidRPr="00A720AB">
              <w:rPr>
                <w:rFonts w:ascii="Times New Roman" w:hAnsi="Times New Roman" w:cs="Times New Roman"/>
                <w:sz w:val="24"/>
                <w:szCs w:val="24"/>
              </w:rPr>
              <w:t>.с</w:t>
            </w:r>
            <w:proofErr w:type="gramEnd"/>
            <w:r w:rsidRPr="00A720AB">
              <w:rPr>
                <w:rFonts w:ascii="Times New Roman" w:hAnsi="Times New Roman" w:cs="Times New Roman"/>
                <w:sz w:val="24"/>
                <w:szCs w:val="24"/>
              </w:rPr>
              <w:t xml:space="preserve"> целью регулярного выполнения дома и в ДОУ.</w:t>
            </w:r>
          </w:p>
          <w:p w:rsidR="00F21770" w:rsidRPr="00A720AB" w:rsidRDefault="00F21770" w:rsidP="00107D8D">
            <w:pPr>
              <w:pStyle w:val="a6"/>
              <w:numPr>
                <w:ilvl w:val="0"/>
                <w:numId w:val="34"/>
              </w:numPr>
              <w:spacing w:line="240" w:lineRule="auto"/>
              <w:rPr>
                <w:rFonts w:ascii="Times New Roman" w:hAnsi="Times New Roman" w:cs="Times New Roman"/>
                <w:sz w:val="24"/>
                <w:szCs w:val="24"/>
              </w:rPr>
            </w:pPr>
            <w:r w:rsidRPr="00A720AB">
              <w:rPr>
                <w:rFonts w:ascii="Times New Roman" w:hAnsi="Times New Roman" w:cs="Times New Roman"/>
                <w:sz w:val="24"/>
                <w:szCs w:val="24"/>
              </w:rPr>
              <w:t>Организация «круглых столов» по проблемам оздоровления и физического развития Организации дискуссий с элементами практикума по вопросам физического развития и воспитания детей.</w:t>
            </w:r>
          </w:p>
          <w:p w:rsidR="00F21770" w:rsidRPr="00A720AB" w:rsidRDefault="00F21770" w:rsidP="00107D8D">
            <w:pPr>
              <w:pStyle w:val="a6"/>
              <w:numPr>
                <w:ilvl w:val="0"/>
                <w:numId w:val="34"/>
              </w:numPr>
              <w:spacing w:line="240" w:lineRule="auto"/>
              <w:rPr>
                <w:rFonts w:ascii="Times New Roman" w:hAnsi="Times New Roman" w:cs="Times New Roman"/>
                <w:sz w:val="24"/>
                <w:szCs w:val="24"/>
              </w:rPr>
            </w:pPr>
            <w:r w:rsidRPr="00A720AB">
              <w:rPr>
                <w:rFonts w:ascii="Times New Roman" w:hAnsi="Times New Roman" w:cs="Times New Roman"/>
                <w:sz w:val="24"/>
                <w:szCs w:val="24"/>
              </w:rPr>
              <w:t>Проведение дней открытых дверей, вечеров вопросов и ответов, совместных развлечений с целью знакомства родителей с формами физкультурно-оздоровительной работы в ДОУ.</w:t>
            </w:r>
          </w:p>
          <w:p w:rsidR="00F21770" w:rsidRPr="00A720AB" w:rsidRDefault="00F21770" w:rsidP="00107D8D">
            <w:pPr>
              <w:pStyle w:val="a6"/>
              <w:numPr>
                <w:ilvl w:val="0"/>
                <w:numId w:val="34"/>
              </w:numPr>
              <w:spacing w:line="240" w:lineRule="auto"/>
              <w:rPr>
                <w:rFonts w:ascii="Times New Roman" w:hAnsi="Times New Roman" w:cs="Times New Roman"/>
                <w:sz w:val="24"/>
                <w:szCs w:val="24"/>
              </w:rPr>
            </w:pPr>
            <w:r w:rsidRPr="00A720AB">
              <w:rPr>
                <w:rFonts w:ascii="Times New Roman" w:hAnsi="Times New Roman" w:cs="Times New Roman"/>
                <w:sz w:val="24"/>
                <w:szCs w:val="24"/>
              </w:rPr>
              <w:t>Педагогическая диагностическая работа с детьми, направленная на определение уровня физического развития детей. Ознакомление родителей с результатами диагностических исследований. Отслеживание динамики развития детей.</w:t>
            </w:r>
          </w:p>
          <w:p w:rsidR="00F21770" w:rsidRPr="00A720AB" w:rsidRDefault="00F21770" w:rsidP="00107D8D">
            <w:pPr>
              <w:pStyle w:val="a6"/>
              <w:numPr>
                <w:ilvl w:val="0"/>
                <w:numId w:val="34"/>
              </w:numPr>
              <w:spacing w:line="240" w:lineRule="auto"/>
              <w:rPr>
                <w:rFonts w:ascii="Times New Roman" w:hAnsi="Times New Roman" w:cs="Times New Roman"/>
                <w:sz w:val="24"/>
                <w:szCs w:val="24"/>
              </w:rPr>
            </w:pPr>
            <w:r w:rsidRPr="00A720AB">
              <w:rPr>
                <w:rFonts w:ascii="Times New Roman" w:hAnsi="Times New Roman" w:cs="Times New Roman"/>
                <w:sz w:val="24"/>
                <w:szCs w:val="24"/>
              </w:rPr>
              <w:t xml:space="preserve">Определение  и использование </w:t>
            </w:r>
            <w:proofErr w:type="spellStart"/>
            <w:r w:rsidRPr="00A720AB">
              <w:rPr>
                <w:rFonts w:ascii="Times New Roman" w:hAnsi="Times New Roman" w:cs="Times New Roman"/>
                <w:sz w:val="24"/>
                <w:szCs w:val="24"/>
              </w:rPr>
              <w:t>здоровьесберегающих</w:t>
            </w:r>
            <w:proofErr w:type="spellEnd"/>
            <w:r w:rsidRPr="00A720AB">
              <w:rPr>
                <w:rFonts w:ascii="Times New Roman" w:hAnsi="Times New Roman" w:cs="Times New Roman"/>
                <w:sz w:val="24"/>
                <w:szCs w:val="24"/>
              </w:rPr>
              <w:t xml:space="preserve"> технологий.</w:t>
            </w:r>
          </w:p>
          <w:p w:rsidR="00F21770" w:rsidRPr="00A720AB" w:rsidRDefault="00F21770" w:rsidP="00107D8D">
            <w:pPr>
              <w:pStyle w:val="a6"/>
              <w:numPr>
                <w:ilvl w:val="0"/>
                <w:numId w:val="34"/>
              </w:numPr>
              <w:spacing w:line="240" w:lineRule="auto"/>
              <w:rPr>
                <w:rFonts w:ascii="Times New Roman" w:hAnsi="Times New Roman" w:cs="Times New Roman"/>
                <w:sz w:val="24"/>
                <w:szCs w:val="24"/>
              </w:rPr>
            </w:pPr>
            <w:r w:rsidRPr="00A720AB">
              <w:rPr>
                <w:rFonts w:ascii="Times New Roman" w:hAnsi="Times New Roman" w:cs="Times New Roman"/>
                <w:sz w:val="24"/>
                <w:szCs w:val="24"/>
              </w:rPr>
              <w:t xml:space="preserve">Правовое просвещение родителей на основе изучения </w:t>
            </w:r>
            <w:proofErr w:type="spellStart"/>
            <w:r w:rsidRPr="00A720AB">
              <w:rPr>
                <w:rFonts w:ascii="Times New Roman" w:hAnsi="Times New Roman" w:cs="Times New Roman"/>
                <w:sz w:val="24"/>
                <w:szCs w:val="24"/>
              </w:rPr>
              <w:t>социокультурного</w:t>
            </w:r>
            <w:proofErr w:type="spellEnd"/>
            <w:r w:rsidRPr="00A720AB">
              <w:rPr>
                <w:rFonts w:ascii="Times New Roman" w:hAnsi="Times New Roman" w:cs="Times New Roman"/>
                <w:sz w:val="24"/>
                <w:szCs w:val="24"/>
              </w:rPr>
              <w:t xml:space="preserve"> состояния родителей с целью повышения эффективности взаимодействия семьи и ДОУ, способствующего укреплению семьи, становлению гражданственности воспитанников, повышению имиджа ДОУ и уважению педагогов.</w:t>
            </w:r>
          </w:p>
        </w:tc>
      </w:tr>
    </w:tbl>
    <w:p w:rsidR="00A720AB" w:rsidRDefault="00A720AB" w:rsidP="00A720AB">
      <w:pPr>
        <w:pStyle w:val="body"/>
        <w:spacing w:before="0"/>
        <w:jc w:val="center"/>
        <w:rPr>
          <w:b/>
          <w:sz w:val="32"/>
          <w:szCs w:val="32"/>
        </w:rPr>
      </w:pPr>
      <w:r w:rsidRPr="00901335">
        <w:rPr>
          <w:b/>
          <w:sz w:val="32"/>
          <w:szCs w:val="32"/>
        </w:rPr>
        <w:lastRenderedPageBreak/>
        <w:t>Образовательная область</w:t>
      </w:r>
    </w:p>
    <w:p w:rsidR="00A720AB" w:rsidRPr="00901335" w:rsidRDefault="00A720AB" w:rsidP="00A720AB">
      <w:pPr>
        <w:pStyle w:val="body"/>
        <w:spacing w:before="0"/>
        <w:jc w:val="center"/>
        <w:rPr>
          <w:b/>
          <w:sz w:val="32"/>
          <w:szCs w:val="32"/>
        </w:rPr>
      </w:pPr>
      <w:r w:rsidRPr="00901335">
        <w:rPr>
          <w:b/>
          <w:sz w:val="32"/>
          <w:szCs w:val="32"/>
        </w:rPr>
        <w:t xml:space="preserve"> «Социально-коммуникативное развитие»</w:t>
      </w:r>
    </w:p>
    <w:p w:rsidR="00A720AB" w:rsidRPr="003178DC" w:rsidRDefault="00A720AB" w:rsidP="00A720AB">
      <w:pPr>
        <w:pStyle w:val="body"/>
        <w:rPr>
          <w:bCs/>
          <w:sz w:val="28"/>
          <w:szCs w:val="28"/>
        </w:rPr>
      </w:pPr>
      <w:proofErr w:type="spellStart"/>
      <w:r w:rsidRPr="00B74B48">
        <w:rPr>
          <w:b/>
          <w:bCs/>
          <w:sz w:val="28"/>
          <w:szCs w:val="28"/>
        </w:rPr>
        <w:t>Цель</w:t>
      </w:r>
      <w:proofErr w:type="gramStart"/>
      <w:r w:rsidRPr="00B74B48">
        <w:rPr>
          <w:b/>
          <w:bCs/>
          <w:sz w:val="28"/>
          <w:szCs w:val="28"/>
        </w:rPr>
        <w:t>:</w:t>
      </w:r>
      <w:r>
        <w:rPr>
          <w:bCs/>
          <w:sz w:val="28"/>
          <w:szCs w:val="28"/>
        </w:rPr>
        <w:t>П</w:t>
      </w:r>
      <w:proofErr w:type="gramEnd"/>
      <w:r w:rsidRPr="00215C2B">
        <w:rPr>
          <w:bCs/>
          <w:sz w:val="28"/>
          <w:szCs w:val="28"/>
        </w:rPr>
        <w:t>озитивная</w:t>
      </w:r>
      <w:proofErr w:type="spellEnd"/>
      <w:r w:rsidRPr="00215C2B">
        <w:rPr>
          <w:bCs/>
          <w:sz w:val="28"/>
          <w:szCs w:val="28"/>
        </w:rPr>
        <w:t xml:space="preserve"> социализация детей дошкольного возраста, приобщение детей к </w:t>
      </w:r>
      <w:proofErr w:type="spellStart"/>
      <w:r w:rsidRPr="00215C2B">
        <w:rPr>
          <w:bCs/>
          <w:sz w:val="28"/>
          <w:szCs w:val="28"/>
        </w:rPr>
        <w:t>социокультурным</w:t>
      </w:r>
      <w:proofErr w:type="spellEnd"/>
      <w:r w:rsidRPr="00215C2B">
        <w:rPr>
          <w:bCs/>
          <w:sz w:val="28"/>
          <w:szCs w:val="28"/>
        </w:rPr>
        <w:t xml:space="preserve"> нормам, традициям семьи, общества и государства</w:t>
      </w:r>
      <w:r>
        <w:rPr>
          <w:bCs/>
          <w:sz w:val="28"/>
          <w:szCs w:val="28"/>
        </w:rPr>
        <w:t>.</w:t>
      </w:r>
    </w:p>
    <w:p w:rsidR="00A720AB" w:rsidRPr="00B74B48" w:rsidRDefault="00A720AB" w:rsidP="00A720AB">
      <w:pPr>
        <w:pStyle w:val="body"/>
        <w:rPr>
          <w:b/>
          <w:bCs/>
          <w:sz w:val="28"/>
          <w:szCs w:val="28"/>
        </w:rPr>
      </w:pPr>
      <w:r w:rsidRPr="00B74B48">
        <w:rPr>
          <w:b/>
          <w:bCs/>
          <w:sz w:val="28"/>
          <w:szCs w:val="28"/>
        </w:rPr>
        <w:t>Задачи:</w:t>
      </w:r>
    </w:p>
    <w:p w:rsidR="00A720AB" w:rsidRPr="00292CC4" w:rsidRDefault="00A720AB" w:rsidP="00107D8D">
      <w:pPr>
        <w:pStyle w:val="body"/>
        <w:numPr>
          <w:ilvl w:val="0"/>
          <w:numId w:val="36"/>
        </w:numPr>
        <w:rPr>
          <w:sz w:val="28"/>
          <w:szCs w:val="28"/>
        </w:rPr>
      </w:pPr>
      <w:r>
        <w:rPr>
          <w:sz w:val="28"/>
          <w:szCs w:val="28"/>
        </w:rPr>
        <w:t>Усвоение норм и ценностей, приня</w:t>
      </w:r>
      <w:r w:rsidRPr="00292CC4">
        <w:rPr>
          <w:sz w:val="28"/>
          <w:szCs w:val="28"/>
        </w:rPr>
        <w:t>тых в обществе, включая моральные и нравственные ценности</w:t>
      </w:r>
      <w:r>
        <w:rPr>
          <w:sz w:val="28"/>
          <w:szCs w:val="28"/>
        </w:rPr>
        <w:t>.</w:t>
      </w:r>
    </w:p>
    <w:p w:rsidR="00A720AB" w:rsidRPr="00292CC4" w:rsidRDefault="00A720AB" w:rsidP="00107D8D">
      <w:pPr>
        <w:pStyle w:val="body"/>
        <w:numPr>
          <w:ilvl w:val="0"/>
          <w:numId w:val="36"/>
        </w:numPr>
        <w:rPr>
          <w:sz w:val="28"/>
          <w:szCs w:val="28"/>
        </w:rPr>
      </w:pPr>
      <w:r w:rsidRPr="00292CC4">
        <w:rPr>
          <w:sz w:val="28"/>
          <w:szCs w:val="28"/>
        </w:rPr>
        <w:t xml:space="preserve">Развитие общения и взаимодействия ребёнка </w:t>
      </w:r>
      <w:proofErr w:type="gramStart"/>
      <w:r w:rsidRPr="00292CC4">
        <w:rPr>
          <w:sz w:val="28"/>
          <w:szCs w:val="28"/>
        </w:rPr>
        <w:t>со</w:t>
      </w:r>
      <w:proofErr w:type="gramEnd"/>
      <w:r w:rsidRPr="00292CC4">
        <w:rPr>
          <w:sz w:val="28"/>
          <w:szCs w:val="28"/>
        </w:rPr>
        <w:t xml:space="preserve"> взрослыми и сверстниками</w:t>
      </w:r>
      <w:r>
        <w:rPr>
          <w:sz w:val="28"/>
          <w:szCs w:val="28"/>
        </w:rPr>
        <w:t>.</w:t>
      </w:r>
    </w:p>
    <w:p w:rsidR="00A720AB" w:rsidRPr="00292CC4" w:rsidRDefault="00A720AB" w:rsidP="00107D8D">
      <w:pPr>
        <w:pStyle w:val="body"/>
        <w:numPr>
          <w:ilvl w:val="0"/>
          <w:numId w:val="36"/>
        </w:numPr>
        <w:rPr>
          <w:sz w:val="28"/>
          <w:szCs w:val="28"/>
        </w:rPr>
      </w:pPr>
      <w:r w:rsidRPr="00292CC4">
        <w:rPr>
          <w:sz w:val="28"/>
          <w:szCs w:val="28"/>
        </w:rPr>
        <w:t>Становление самостоятельности,</w:t>
      </w:r>
      <w:r>
        <w:rPr>
          <w:sz w:val="28"/>
          <w:szCs w:val="28"/>
        </w:rPr>
        <w:t xml:space="preserve"> целенаправленности и </w:t>
      </w:r>
      <w:proofErr w:type="spellStart"/>
      <w:r>
        <w:rPr>
          <w:sz w:val="28"/>
          <w:szCs w:val="28"/>
        </w:rPr>
        <w:t>саморегуля</w:t>
      </w:r>
      <w:r w:rsidRPr="00292CC4">
        <w:rPr>
          <w:sz w:val="28"/>
          <w:szCs w:val="28"/>
        </w:rPr>
        <w:t>ции</w:t>
      </w:r>
      <w:proofErr w:type="spellEnd"/>
      <w:r w:rsidRPr="00292CC4">
        <w:rPr>
          <w:sz w:val="28"/>
          <w:szCs w:val="28"/>
        </w:rPr>
        <w:t xml:space="preserve"> собственных действий</w:t>
      </w:r>
      <w:r>
        <w:rPr>
          <w:sz w:val="28"/>
          <w:szCs w:val="28"/>
        </w:rPr>
        <w:t>.</w:t>
      </w:r>
    </w:p>
    <w:p w:rsidR="00A720AB" w:rsidRPr="00292CC4" w:rsidRDefault="00A720AB" w:rsidP="00107D8D">
      <w:pPr>
        <w:pStyle w:val="body"/>
        <w:numPr>
          <w:ilvl w:val="0"/>
          <w:numId w:val="36"/>
        </w:numPr>
        <w:rPr>
          <w:sz w:val="28"/>
          <w:szCs w:val="28"/>
        </w:rPr>
      </w:pPr>
      <w:r w:rsidRPr="00292CC4">
        <w:rPr>
          <w:sz w:val="28"/>
          <w:szCs w:val="28"/>
        </w:rPr>
        <w:t>Развитие социального и эмоционального интеллекта, эмоциональной отзывчивости, сопереживания</w:t>
      </w:r>
      <w:r>
        <w:rPr>
          <w:sz w:val="28"/>
          <w:szCs w:val="28"/>
        </w:rPr>
        <w:t>.</w:t>
      </w:r>
    </w:p>
    <w:p w:rsidR="00A720AB" w:rsidRDefault="00A720AB" w:rsidP="00107D8D">
      <w:pPr>
        <w:pStyle w:val="body"/>
        <w:numPr>
          <w:ilvl w:val="0"/>
          <w:numId w:val="36"/>
        </w:numPr>
        <w:rPr>
          <w:sz w:val="28"/>
          <w:szCs w:val="28"/>
        </w:rPr>
      </w:pPr>
      <w:r w:rsidRPr="00292CC4">
        <w:rPr>
          <w:sz w:val="28"/>
          <w:szCs w:val="28"/>
        </w:rPr>
        <w:t xml:space="preserve">Формирование уважительного отношения и чувства принадлежности к своей семье и к сообществу </w:t>
      </w:r>
      <w:proofErr w:type="spellStart"/>
      <w:r w:rsidRPr="00292CC4">
        <w:rPr>
          <w:sz w:val="28"/>
          <w:szCs w:val="28"/>
        </w:rPr>
        <w:t>детейи</w:t>
      </w:r>
      <w:proofErr w:type="spellEnd"/>
      <w:r w:rsidRPr="00292CC4">
        <w:rPr>
          <w:sz w:val="28"/>
          <w:szCs w:val="28"/>
        </w:rPr>
        <w:t xml:space="preserve"> взрослы</w:t>
      </w:r>
      <w:r>
        <w:rPr>
          <w:sz w:val="28"/>
          <w:szCs w:val="28"/>
        </w:rPr>
        <w:t xml:space="preserve">х </w:t>
      </w:r>
      <w:r w:rsidRPr="00292CC4">
        <w:rPr>
          <w:sz w:val="28"/>
          <w:szCs w:val="28"/>
        </w:rPr>
        <w:t xml:space="preserve">в </w:t>
      </w:r>
      <w:r>
        <w:rPr>
          <w:sz w:val="28"/>
          <w:szCs w:val="28"/>
        </w:rPr>
        <w:t>ДОУ</w:t>
      </w:r>
    </w:p>
    <w:p w:rsidR="00A720AB" w:rsidRPr="00292CC4" w:rsidRDefault="00A720AB" w:rsidP="00107D8D">
      <w:pPr>
        <w:pStyle w:val="body"/>
        <w:numPr>
          <w:ilvl w:val="0"/>
          <w:numId w:val="36"/>
        </w:numPr>
        <w:rPr>
          <w:sz w:val="28"/>
          <w:szCs w:val="28"/>
        </w:rPr>
      </w:pPr>
      <w:r w:rsidRPr="00292CC4">
        <w:rPr>
          <w:sz w:val="28"/>
          <w:szCs w:val="28"/>
        </w:rPr>
        <w:t>Фо</w:t>
      </w:r>
      <w:r>
        <w:rPr>
          <w:sz w:val="28"/>
          <w:szCs w:val="28"/>
        </w:rPr>
        <w:t xml:space="preserve">рмирование позитивных установок к различным видам труда </w:t>
      </w:r>
      <w:r w:rsidRPr="00292CC4">
        <w:rPr>
          <w:sz w:val="28"/>
          <w:szCs w:val="28"/>
        </w:rPr>
        <w:t>и творчества</w:t>
      </w:r>
      <w:r>
        <w:rPr>
          <w:sz w:val="28"/>
          <w:szCs w:val="28"/>
        </w:rPr>
        <w:t>.</w:t>
      </w:r>
    </w:p>
    <w:p w:rsidR="00A720AB" w:rsidRPr="00292CC4" w:rsidRDefault="00A720AB" w:rsidP="00107D8D">
      <w:pPr>
        <w:pStyle w:val="body"/>
        <w:numPr>
          <w:ilvl w:val="0"/>
          <w:numId w:val="36"/>
        </w:numPr>
        <w:rPr>
          <w:sz w:val="28"/>
          <w:szCs w:val="28"/>
        </w:rPr>
      </w:pPr>
      <w:r w:rsidRPr="00292CC4">
        <w:rPr>
          <w:sz w:val="28"/>
          <w:szCs w:val="28"/>
        </w:rPr>
        <w:t>Формирова</w:t>
      </w:r>
      <w:r>
        <w:rPr>
          <w:sz w:val="28"/>
          <w:szCs w:val="28"/>
        </w:rPr>
        <w:t xml:space="preserve">ние основ безопасного поведения </w:t>
      </w:r>
      <w:r w:rsidRPr="00292CC4">
        <w:rPr>
          <w:sz w:val="28"/>
          <w:szCs w:val="28"/>
        </w:rPr>
        <w:t>в быту, социуме, природе</w:t>
      </w:r>
      <w:r>
        <w:rPr>
          <w:sz w:val="28"/>
          <w:szCs w:val="28"/>
        </w:rPr>
        <w:t>.</w:t>
      </w:r>
    </w:p>
    <w:p w:rsidR="00A720AB" w:rsidRDefault="00A720AB" w:rsidP="00107D8D">
      <w:pPr>
        <w:pStyle w:val="body"/>
        <w:numPr>
          <w:ilvl w:val="0"/>
          <w:numId w:val="36"/>
        </w:numPr>
        <w:rPr>
          <w:sz w:val="28"/>
          <w:szCs w:val="28"/>
        </w:rPr>
      </w:pPr>
      <w:r w:rsidRPr="00292CC4">
        <w:rPr>
          <w:sz w:val="28"/>
          <w:szCs w:val="28"/>
        </w:rPr>
        <w:t>Формирование готовности к совместной деятельности со сверстниками</w:t>
      </w:r>
      <w:r>
        <w:rPr>
          <w:sz w:val="28"/>
          <w:szCs w:val="28"/>
        </w:rPr>
        <w:t>.</w:t>
      </w:r>
    </w:p>
    <w:p w:rsidR="00F21770" w:rsidRDefault="00F21770" w:rsidP="00A720AB">
      <w:pPr>
        <w:pStyle w:val="body"/>
        <w:rPr>
          <w:b/>
          <w:bCs/>
          <w:sz w:val="28"/>
          <w:szCs w:val="28"/>
        </w:rPr>
      </w:pPr>
    </w:p>
    <w:p w:rsidR="00A720AB" w:rsidRPr="00292CC4" w:rsidRDefault="00A720AB" w:rsidP="00A720AB">
      <w:pPr>
        <w:pStyle w:val="body"/>
        <w:rPr>
          <w:sz w:val="28"/>
          <w:szCs w:val="28"/>
        </w:rPr>
      </w:pPr>
      <w:r>
        <w:rPr>
          <w:b/>
          <w:bCs/>
          <w:sz w:val="28"/>
          <w:szCs w:val="28"/>
        </w:rPr>
        <w:t>Н</w:t>
      </w:r>
      <w:r w:rsidRPr="00292CC4">
        <w:rPr>
          <w:b/>
          <w:bCs/>
          <w:sz w:val="28"/>
          <w:szCs w:val="28"/>
        </w:rPr>
        <w:t>аправления</w:t>
      </w:r>
      <w:r>
        <w:rPr>
          <w:b/>
          <w:bCs/>
          <w:sz w:val="28"/>
          <w:szCs w:val="28"/>
        </w:rPr>
        <w:t>:</w:t>
      </w:r>
    </w:p>
    <w:p w:rsidR="00A720AB" w:rsidRDefault="00A720AB" w:rsidP="00107D8D">
      <w:pPr>
        <w:pStyle w:val="body"/>
        <w:numPr>
          <w:ilvl w:val="0"/>
          <w:numId w:val="37"/>
        </w:numPr>
        <w:rPr>
          <w:bCs/>
          <w:sz w:val="28"/>
          <w:szCs w:val="28"/>
        </w:rPr>
      </w:pPr>
      <w:r w:rsidRPr="00292CC4">
        <w:rPr>
          <w:bCs/>
          <w:sz w:val="28"/>
          <w:szCs w:val="28"/>
        </w:rPr>
        <w:t>Развитие игровой деятельности детей с целью освоения различных социальных ролей</w:t>
      </w:r>
      <w:r>
        <w:rPr>
          <w:bCs/>
          <w:sz w:val="28"/>
          <w:szCs w:val="28"/>
        </w:rPr>
        <w:t>.</w:t>
      </w:r>
    </w:p>
    <w:p w:rsidR="00A720AB" w:rsidRDefault="00A720AB" w:rsidP="00107D8D">
      <w:pPr>
        <w:pStyle w:val="body"/>
        <w:numPr>
          <w:ilvl w:val="0"/>
          <w:numId w:val="37"/>
        </w:numPr>
        <w:rPr>
          <w:bCs/>
          <w:sz w:val="28"/>
          <w:szCs w:val="28"/>
        </w:rPr>
      </w:pPr>
      <w:r w:rsidRPr="00292CC4">
        <w:rPr>
          <w:bCs/>
          <w:sz w:val="28"/>
          <w:szCs w:val="28"/>
        </w:rPr>
        <w:t>Формирование основ безопасного поведения в быту, социуме, природе.</w:t>
      </w:r>
    </w:p>
    <w:p w:rsidR="00A720AB" w:rsidRDefault="00A720AB" w:rsidP="00107D8D">
      <w:pPr>
        <w:pStyle w:val="body"/>
        <w:numPr>
          <w:ilvl w:val="0"/>
          <w:numId w:val="37"/>
        </w:numPr>
        <w:rPr>
          <w:bCs/>
          <w:sz w:val="28"/>
          <w:szCs w:val="28"/>
        </w:rPr>
      </w:pPr>
      <w:r w:rsidRPr="00292CC4">
        <w:rPr>
          <w:bCs/>
          <w:sz w:val="28"/>
          <w:szCs w:val="28"/>
        </w:rPr>
        <w:t>Трудовое воспитание.</w:t>
      </w:r>
    </w:p>
    <w:p w:rsidR="00A720AB" w:rsidRPr="002A2F82" w:rsidRDefault="00A720AB" w:rsidP="00107D8D">
      <w:pPr>
        <w:pStyle w:val="body"/>
        <w:numPr>
          <w:ilvl w:val="0"/>
          <w:numId w:val="37"/>
        </w:numPr>
        <w:rPr>
          <w:bCs/>
          <w:sz w:val="28"/>
          <w:szCs w:val="28"/>
        </w:rPr>
      </w:pPr>
      <w:r w:rsidRPr="00292CC4">
        <w:rPr>
          <w:bCs/>
          <w:sz w:val="28"/>
          <w:szCs w:val="28"/>
        </w:rPr>
        <w:t>Патриотическое воспитание детей дошкольного возраста.</w:t>
      </w:r>
    </w:p>
    <w:p w:rsidR="00A720AB" w:rsidRPr="00A720AB" w:rsidRDefault="00A720AB" w:rsidP="00A720AB">
      <w:pPr>
        <w:pStyle w:val="body"/>
        <w:ind w:left="360"/>
        <w:jc w:val="center"/>
        <w:rPr>
          <w:b/>
          <w:bCs/>
          <w:sz w:val="32"/>
          <w:szCs w:val="32"/>
        </w:rPr>
      </w:pPr>
      <w:r w:rsidRPr="00A720AB">
        <w:rPr>
          <w:b/>
          <w:bCs/>
          <w:sz w:val="32"/>
          <w:szCs w:val="32"/>
        </w:rPr>
        <w:t>Игровая деятельность.</w:t>
      </w:r>
    </w:p>
    <w:p w:rsidR="00A720AB" w:rsidRPr="00A720AB" w:rsidRDefault="00A720AB" w:rsidP="00A720AB">
      <w:pPr>
        <w:shd w:val="clear" w:color="auto" w:fill="FFFFFF"/>
        <w:ind w:right="7"/>
        <w:jc w:val="center"/>
        <w:rPr>
          <w:rFonts w:ascii="Times New Roman" w:hAnsi="Times New Roman" w:cs="Times New Roman"/>
          <w:b/>
          <w:bCs/>
          <w:color w:val="161B0B"/>
          <w:spacing w:val="-5"/>
          <w:w w:val="101"/>
          <w:sz w:val="32"/>
          <w:szCs w:val="32"/>
        </w:rPr>
      </w:pPr>
      <w:r w:rsidRPr="00A720AB">
        <w:rPr>
          <w:rFonts w:ascii="Times New Roman" w:hAnsi="Times New Roman" w:cs="Times New Roman"/>
          <w:b/>
          <w:iCs/>
          <w:sz w:val="32"/>
          <w:szCs w:val="32"/>
        </w:rPr>
        <w:t>Кла</w:t>
      </w:r>
      <w:r w:rsidR="00F21770">
        <w:rPr>
          <w:rFonts w:ascii="Times New Roman" w:hAnsi="Times New Roman" w:cs="Times New Roman"/>
          <w:b/>
          <w:iCs/>
          <w:sz w:val="32"/>
          <w:szCs w:val="32"/>
        </w:rPr>
        <w:t xml:space="preserve">ссификация игр детей </w:t>
      </w:r>
      <w:r w:rsidRPr="00A720AB">
        <w:rPr>
          <w:rFonts w:ascii="Times New Roman" w:hAnsi="Times New Roman" w:cs="Times New Roman"/>
          <w:b/>
          <w:iCs/>
          <w:sz w:val="32"/>
          <w:szCs w:val="32"/>
        </w:rPr>
        <w:t>дошкольного возраста</w:t>
      </w:r>
    </w:p>
    <w:tbl>
      <w:tblPr>
        <w:tblStyle w:val="a4"/>
        <w:tblW w:w="0" w:type="auto"/>
        <w:tblLook w:val="04A0"/>
      </w:tblPr>
      <w:tblGrid>
        <w:gridCol w:w="1992"/>
        <w:gridCol w:w="2473"/>
        <w:gridCol w:w="3258"/>
        <w:gridCol w:w="463"/>
        <w:gridCol w:w="462"/>
        <w:gridCol w:w="461"/>
        <w:gridCol w:w="462"/>
      </w:tblGrid>
      <w:tr w:rsidR="002B6619" w:rsidTr="002B6619">
        <w:tc>
          <w:tcPr>
            <w:tcW w:w="4465" w:type="dxa"/>
            <w:gridSpan w:val="2"/>
          </w:tcPr>
          <w:p w:rsidR="002B6619" w:rsidRPr="002B6619" w:rsidRDefault="002B6619" w:rsidP="002B6619">
            <w:pPr>
              <w:pStyle w:val="body"/>
              <w:jc w:val="center"/>
              <w:rPr>
                <w:b/>
                <w:bCs/>
                <w:sz w:val="28"/>
                <w:szCs w:val="28"/>
              </w:rPr>
            </w:pPr>
            <w:r w:rsidRPr="002B6619">
              <w:rPr>
                <w:b/>
                <w:bCs/>
                <w:sz w:val="28"/>
                <w:szCs w:val="28"/>
              </w:rPr>
              <w:t>Игры</w:t>
            </w:r>
          </w:p>
        </w:tc>
        <w:tc>
          <w:tcPr>
            <w:tcW w:w="5106" w:type="dxa"/>
            <w:gridSpan w:val="5"/>
          </w:tcPr>
          <w:p w:rsidR="002B6619" w:rsidRPr="002B6619" w:rsidRDefault="002B6619" w:rsidP="002B6619">
            <w:pPr>
              <w:pStyle w:val="body"/>
              <w:jc w:val="center"/>
              <w:rPr>
                <w:b/>
                <w:bCs/>
                <w:sz w:val="28"/>
                <w:szCs w:val="28"/>
              </w:rPr>
            </w:pPr>
            <w:r w:rsidRPr="002B6619">
              <w:rPr>
                <w:b/>
                <w:bCs/>
                <w:sz w:val="28"/>
                <w:szCs w:val="28"/>
              </w:rPr>
              <w:t>Возраст</w:t>
            </w:r>
          </w:p>
        </w:tc>
      </w:tr>
      <w:tr w:rsidR="002B6619" w:rsidTr="002B6619">
        <w:tc>
          <w:tcPr>
            <w:tcW w:w="1992" w:type="dxa"/>
          </w:tcPr>
          <w:p w:rsidR="002B6619" w:rsidRPr="002B6619" w:rsidRDefault="002B6619" w:rsidP="002B6619">
            <w:pPr>
              <w:pStyle w:val="body"/>
              <w:tabs>
                <w:tab w:val="left" w:pos="1575"/>
              </w:tabs>
              <w:rPr>
                <w:bCs/>
              </w:rPr>
            </w:pPr>
            <w:r w:rsidRPr="002B6619">
              <w:rPr>
                <w:bCs/>
              </w:rPr>
              <w:t>Классы</w:t>
            </w:r>
            <w:r w:rsidRPr="002B6619">
              <w:rPr>
                <w:bCs/>
              </w:rPr>
              <w:tab/>
            </w:r>
          </w:p>
        </w:tc>
        <w:tc>
          <w:tcPr>
            <w:tcW w:w="2473" w:type="dxa"/>
          </w:tcPr>
          <w:p w:rsidR="002B6619" w:rsidRPr="002B6619" w:rsidRDefault="002B6619" w:rsidP="00A720AB">
            <w:pPr>
              <w:pStyle w:val="body"/>
              <w:rPr>
                <w:bCs/>
              </w:rPr>
            </w:pPr>
            <w:r w:rsidRPr="002B6619">
              <w:rPr>
                <w:bCs/>
              </w:rPr>
              <w:t>Виды</w:t>
            </w:r>
          </w:p>
        </w:tc>
        <w:tc>
          <w:tcPr>
            <w:tcW w:w="3258" w:type="dxa"/>
          </w:tcPr>
          <w:p w:rsidR="002B6619" w:rsidRPr="002B6619" w:rsidRDefault="002B6619" w:rsidP="00A720AB">
            <w:pPr>
              <w:pStyle w:val="body"/>
              <w:rPr>
                <w:bCs/>
              </w:rPr>
            </w:pPr>
            <w:r w:rsidRPr="002B6619">
              <w:rPr>
                <w:bCs/>
              </w:rPr>
              <w:t>Подвиды</w:t>
            </w:r>
          </w:p>
        </w:tc>
        <w:tc>
          <w:tcPr>
            <w:tcW w:w="463" w:type="dxa"/>
          </w:tcPr>
          <w:p w:rsidR="002B6619" w:rsidRPr="002B6619" w:rsidRDefault="002B6619" w:rsidP="00A720AB">
            <w:pPr>
              <w:pStyle w:val="body"/>
              <w:rPr>
                <w:bCs/>
              </w:rPr>
            </w:pPr>
            <w:r w:rsidRPr="002B6619">
              <w:rPr>
                <w:bCs/>
              </w:rPr>
              <w:t>4</w:t>
            </w:r>
          </w:p>
        </w:tc>
        <w:tc>
          <w:tcPr>
            <w:tcW w:w="462" w:type="dxa"/>
          </w:tcPr>
          <w:p w:rsidR="002B6619" w:rsidRPr="002B6619" w:rsidRDefault="002B6619" w:rsidP="00A720AB">
            <w:pPr>
              <w:pStyle w:val="body"/>
              <w:rPr>
                <w:bCs/>
              </w:rPr>
            </w:pPr>
            <w:r w:rsidRPr="002B6619">
              <w:rPr>
                <w:bCs/>
              </w:rPr>
              <w:t>5</w:t>
            </w:r>
          </w:p>
        </w:tc>
        <w:tc>
          <w:tcPr>
            <w:tcW w:w="461" w:type="dxa"/>
          </w:tcPr>
          <w:p w:rsidR="002B6619" w:rsidRPr="002B6619" w:rsidRDefault="002B6619" w:rsidP="00A720AB">
            <w:pPr>
              <w:pStyle w:val="body"/>
              <w:rPr>
                <w:bCs/>
              </w:rPr>
            </w:pPr>
            <w:r w:rsidRPr="002B6619">
              <w:rPr>
                <w:bCs/>
              </w:rPr>
              <w:t>6</w:t>
            </w:r>
          </w:p>
        </w:tc>
        <w:tc>
          <w:tcPr>
            <w:tcW w:w="462" w:type="dxa"/>
          </w:tcPr>
          <w:p w:rsidR="002B6619" w:rsidRPr="002B6619" w:rsidRDefault="002B6619" w:rsidP="00A720AB">
            <w:pPr>
              <w:pStyle w:val="body"/>
              <w:rPr>
                <w:bCs/>
              </w:rPr>
            </w:pPr>
            <w:r w:rsidRPr="002B6619">
              <w:rPr>
                <w:bCs/>
              </w:rPr>
              <w:t>7</w:t>
            </w:r>
          </w:p>
        </w:tc>
      </w:tr>
      <w:tr w:rsidR="002B6619" w:rsidTr="002B6619">
        <w:trPr>
          <w:trHeight w:val="278"/>
        </w:trPr>
        <w:tc>
          <w:tcPr>
            <w:tcW w:w="1992" w:type="dxa"/>
            <w:vMerge w:val="restart"/>
          </w:tcPr>
          <w:p w:rsidR="00FB769F" w:rsidRDefault="00FB769F" w:rsidP="00A720AB">
            <w:pPr>
              <w:pStyle w:val="body"/>
              <w:rPr>
                <w:bCs/>
              </w:rPr>
            </w:pPr>
          </w:p>
          <w:p w:rsidR="00FB769F" w:rsidRDefault="00FB769F" w:rsidP="00A720AB">
            <w:pPr>
              <w:pStyle w:val="body"/>
              <w:rPr>
                <w:bCs/>
              </w:rPr>
            </w:pPr>
          </w:p>
          <w:p w:rsidR="00FB769F" w:rsidRDefault="00FB769F" w:rsidP="00A720AB">
            <w:pPr>
              <w:pStyle w:val="body"/>
              <w:rPr>
                <w:bCs/>
              </w:rPr>
            </w:pPr>
          </w:p>
          <w:p w:rsidR="002B6619" w:rsidRPr="002B6619" w:rsidRDefault="002B6619" w:rsidP="00A720AB">
            <w:pPr>
              <w:pStyle w:val="body"/>
              <w:rPr>
                <w:bCs/>
              </w:rPr>
            </w:pPr>
            <w:r w:rsidRPr="002B6619">
              <w:rPr>
                <w:bCs/>
              </w:rPr>
              <w:t>Игры, возникающие по инициативе ребенка</w:t>
            </w:r>
          </w:p>
        </w:tc>
        <w:tc>
          <w:tcPr>
            <w:tcW w:w="2473" w:type="dxa"/>
          </w:tcPr>
          <w:p w:rsidR="002B6619" w:rsidRDefault="002B6619" w:rsidP="002B6619">
            <w:pPr>
              <w:pStyle w:val="body"/>
              <w:jc w:val="center"/>
              <w:rPr>
                <w:bCs/>
              </w:rPr>
            </w:pPr>
          </w:p>
          <w:p w:rsidR="002B6619" w:rsidRDefault="002B6619" w:rsidP="002B6619">
            <w:pPr>
              <w:pStyle w:val="body"/>
              <w:rPr>
                <w:bCs/>
              </w:rPr>
            </w:pPr>
          </w:p>
          <w:p w:rsidR="002B6619" w:rsidRDefault="002B6619" w:rsidP="002B6619">
            <w:pPr>
              <w:pStyle w:val="body"/>
              <w:jc w:val="center"/>
              <w:rPr>
                <w:bCs/>
              </w:rPr>
            </w:pPr>
            <w:r>
              <w:rPr>
                <w:bCs/>
              </w:rPr>
              <w:t>Игры-экспериментирования</w:t>
            </w:r>
          </w:p>
          <w:p w:rsidR="002B6619" w:rsidRDefault="002B6619" w:rsidP="002B6619">
            <w:pPr>
              <w:pStyle w:val="body"/>
              <w:jc w:val="center"/>
              <w:rPr>
                <w:bCs/>
              </w:rPr>
            </w:pPr>
          </w:p>
          <w:p w:rsidR="002B6619" w:rsidRPr="002B6619" w:rsidRDefault="002B6619" w:rsidP="002B6619">
            <w:pPr>
              <w:pStyle w:val="body"/>
              <w:jc w:val="center"/>
              <w:rPr>
                <w:bCs/>
              </w:rPr>
            </w:pPr>
          </w:p>
        </w:tc>
        <w:tc>
          <w:tcPr>
            <w:tcW w:w="3258" w:type="dxa"/>
          </w:tcPr>
          <w:p w:rsidR="002B6619" w:rsidRDefault="002B6619" w:rsidP="002B6619">
            <w:pPr>
              <w:pStyle w:val="body"/>
              <w:rPr>
                <w:bCs/>
              </w:rPr>
            </w:pPr>
            <w:r>
              <w:rPr>
                <w:bCs/>
              </w:rPr>
              <w:t>С животными и людьми</w:t>
            </w:r>
          </w:p>
          <w:p w:rsidR="002B6619" w:rsidRDefault="002B6619" w:rsidP="002B6619">
            <w:pPr>
              <w:pStyle w:val="body"/>
              <w:rPr>
                <w:bCs/>
              </w:rPr>
            </w:pPr>
            <w:r>
              <w:rPr>
                <w:bCs/>
              </w:rPr>
              <w:t>С природными объектами</w:t>
            </w:r>
          </w:p>
          <w:p w:rsidR="002B6619" w:rsidRDefault="002B6619" w:rsidP="002B6619">
            <w:pPr>
              <w:pStyle w:val="body"/>
              <w:rPr>
                <w:bCs/>
              </w:rPr>
            </w:pPr>
            <w:r>
              <w:rPr>
                <w:bCs/>
              </w:rPr>
              <w:t>Общение с людьми</w:t>
            </w:r>
          </w:p>
          <w:p w:rsidR="002B6619" w:rsidRPr="002B6619" w:rsidRDefault="002B6619" w:rsidP="002B6619">
            <w:pPr>
              <w:pStyle w:val="body"/>
              <w:rPr>
                <w:bCs/>
              </w:rPr>
            </w:pPr>
            <w:r>
              <w:rPr>
                <w:bCs/>
              </w:rPr>
              <w:t>Со специальными игрушками для экспериментирования</w:t>
            </w:r>
          </w:p>
        </w:tc>
        <w:tc>
          <w:tcPr>
            <w:tcW w:w="463" w:type="dxa"/>
          </w:tcPr>
          <w:p w:rsidR="002B6619" w:rsidRPr="002B6619" w:rsidRDefault="002B6619" w:rsidP="00A720AB">
            <w:pPr>
              <w:pStyle w:val="body"/>
              <w:rPr>
                <w:bCs/>
              </w:rPr>
            </w:pPr>
            <w:r w:rsidRPr="002B6619">
              <w:rPr>
                <w:bCs/>
              </w:rPr>
              <w:t>+</w:t>
            </w:r>
          </w:p>
          <w:p w:rsidR="002B6619" w:rsidRDefault="002B6619" w:rsidP="00A720AB">
            <w:pPr>
              <w:pStyle w:val="body"/>
              <w:rPr>
                <w:bCs/>
              </w:rPr>
            </w:pPr>
            <w:r w:rsidRPr="002B6619">
              <w:rPr>
                <w:bCs/>
              </w:rPr>
              <w:t>+</w:t>
            </w:r>
          </w:p>
          <w:p w:rsidR="002B6619" w:rsidRDefault="002B6619" w:rsidP="00A720AB">
            <w:pPr>
              <w:pStyle w:val="body"/>
              <w:rPr>
                <w:bCs/>
              </w:rPr>
            </w:pPr>
            <w:r>
              <w:rPr>
                <w:bCs/>
              </w:rPr>
              <w:t>+</w:t>
            </w:r>
          </w:p>
          <w:p w:rsidR="002B6619" w:rsidRPr="002B6619" w:rsidRDefault="002B6619" w:rsidP="00A720AB">
            <w:pPr>
              <w:pStyle w:val="body"/>
              <w:rPr>
                <w:bCs/>
              </w:rPr>
            </w:pPr>
            <w:r>
              <w:rPr>
                <w:bCs/>
              </w:rPr>
              <w:t>+</w:t>
            </w:r>
          </w:p>
        </w:tc>
        <w:tc>
          <w:tcPr>
            <w:tcW w:w="462" w:type="dxa"/>
          </w:tcPr>
          <w:p w:rsidR="002B6619" w:rsidRPr="002B6619" w:rsidRDefault="002B6619">
            <w:pPr>
              <w:rPr>
                <w:rFonts w:ascii="Times New Roman" w:hAnsi="Times New Roman" w:cs="Times New Roman"/>
                <w:bCs/>
                <w:sz w:val="24"/>
                <w:szCs w:val="24"/>
              </w:rPr>
            </w:pPr>
            <w:r w:rsidRPr="002B6619">
              <w:rPr>
                <w:rFonts w:ascii="Times New Roman" w:hAnsi="Times New Roman" w:cs="Times New Roman"/>
                <w:bCs/>
                <w:sz w:val="24"/>
                <w:szCs w:val="24"/>
              </w:rPr>
              <w:t>+</w:t>
            </w:r>
          </w:p>
          <w:p w:rsidR="002B6619" w:rsidRPr="002B6619" w:rsidRDefault="002B6619">
            <w:pPr>
              <w:rPr>
                <w:rFonts w:ascii="Times New Roman" w:hAnsi="Times New Roman" w:cs="Times New Roman"/>
                <w:bCs/>
                <w:sz w:val="24"/>
                <w:szCs w:val="24"/>
              </w:rPr>
            </w:pPr>
          </w:p>
          <w:p w:rsidR="002B6619" w:rsidRDefault="002B6619">
            <w:pPr>
              <w:rPr>
                <w:rFonts w:ascii="Times New Roman" w:hAnsi="Times New Roman" w:cs="Times New Roman"/>
                <w:bCs/>
                <w:sz w:val="24"/>
                <w:szCs w:val="24"/>
              </w:rPr>
            </w:pPr>
            <w:r w:rsidRPr="002B6619">
              <w:rPr>
                <w:rFonts w:ascii="Times New Roman" w:hAnsi="Times New Roman" w:cs="Times New Roman"/>
                <w:bCs/>
                <w:sz w:val="24"/>
                <w:szCs w:val="24"/>
              </w:rPr>
              <w:t>+</w:t>
            </w:r>
          </w:p>
          <w:p w:rsidR="002B6619" w:rsidRDefault="002B6619">
            <w:pPr>
              <w:rPr>
                <w:rFonts w:ascii="Times New Roman" w:hAnsi="Times New Roman" w:cs="Times New Roman"/>
                <w:bCs/>
                <w:sz w:val="24"/>
                <w:szCs w:val="24"/>
              </w:rPr>
            </w:pPr>
          </w:p>
          <w:p w:rsidR="002B6619" w:rsidRDefault="002B6619">
            <w:pPr>
              <w:rPr>
                <w:rFonts w:ascii="Times New Roman" w:hAnsi="Times New Roman" w:cs="Times New Roman"/>
                <w:bCs/>
                <w:sz w:val="24"/>
                <w:szCs w:val="24"/>
              </w:rPr>
            </w:pPr>
            <w:r>
              <w:rPr>
                <w:rFonts w:ascii="Times New Roman" w:hAnsi="Times New Roman" w:cs="Times New Roman"/>
                <w:bCs/>
                <w:sz w:val="24"/>
                <w:szCs w:val="24"/>
              </w:rPr>
              <w:t>+</w:t>
            </w:r>
          </w:p>
          <w:p w:rsidR="002B6619" w:rsidRDefault="002B6619">
            <w:pPr>
              <w:rPr>
                <w:rFonts w:ascii="Times New Roman" w:hAnsi="Times New Roman" w:cs="Times New Roman"/>
                <w:bCs/>
                <w:sz w:val="24"/>
                <w:szCs w:val="24"/>
              </w:rPr>
            </w:pPr>
          </w:p>
          <w:p w:rsidR="002B6619" w:rsidRDefault="002B6619">
            <w:pPr>
              <w:rPr>
                <w:rFonts w:ascii="Times New Roman" w:hAnsi="Times New Roman" w:cs="Times New Roman"/>
                <w:bCs/>
                <w:sz w:val="24"/>
                <w:szCs w:val="24"/>
              </w:rPr>
            </w:pPr>
            <w:r>
              <w:rPr>
                <w:rFonts w:ascii="Times New Roman" w:hAnsi="Times New Roman" w:cs="Times New Roman"/>
                <w:bCs/>
                <w:sz w:val="24"/>
                <w:szCs w:val="24"/>
              </w:rPr>
              <w:t>+</w:t>
            </w:r>
          </w:p>
          <w:p w:rsidR="002B6619" w:rsidRPr="002B6619" w:rsidRDefault="002B6619">
            <w:pPr>
              <w:rPr>
                <w:rFonts w:ascii="Times New Roman" w:hAnsi="Times New Roman" w:cs="Times New Roman"/>
                <w:sz w:val="24"/>
                <w:szCs w:val="24"/>
              </w:rPr>
            </w:pPr>
          </w:p>
        </w:tc>
        <w:tc>
          <w:tcPr>
            <w:tcW w:w="461" w:type="dxa"/>
          </w:tcPr>
          <w:p w:rsidR="002B6619" w:rsidRPr="002B6619" w:rsidRDefault="002B6619">
            <w:pPr>
              <w:rPr>
                <w:rFonts w:ascii="Times New Roman" w:hAnsi="Times New Roman" w:cs="Times New Roman"/>
                <w:bCs/>
                <w:sz w:val="24"/>
                <w:szCs w:val="24"/>
              </w:rPr>
            </w:pPr>
            <w:r w:rsidRPr="002B6619">
              <w:rPr>
                <w:rFonts w:ascii="Times New Roman" w:hAnsi="Times New Roman" w:cs="Times New Roman"/>
                <w:bCs/>
                <w:sz w:val="24"/>
                <w:szCs w:val="24"/>
              </w:rPr>
              <w:t>+</w:t>
            </w:r>
          </w:p>
          <w:p w:rsidR="002B6619" w:rsidRPr="002B6619" w:rsidRDefault="002B6619">
            <w:pPr>
              <w:rPr>
                <w:rFonts w:ascii="Times New Roman" w:hAnsi="Times New Roman" w:cs="Times New Roman"/>
                <w:bCs/>
                <w:sz w:val="24"/>
                <w:szCs w:val="24"/>
              </w:rPr>
            </w:pPr>
          </w:p>
          <w:p w:rsidR="002B6619" w:rsidRDefault="002B6619">
            <w:pPr>
              <w:rPr>
                <w:rFonts w:ascii="Times New Roman" w:hAnsi="Times New Roman" w:cs="Times New Roman"/>
                <w:bCs/>
                <w:sz w:val="24"/>
                <w:szCs w:val="24"/>
              </w:rPr>
            </w:pPr>
            <w:r w:rsidRPr="002B6619">
              <w:rPr>
                <w:rFonts w:ascii="Times New Roman" w:hAnsi="Times New Roman" w:cs="Times New Roman"/>
                <w:bCs/>
                <w:sz w:val="24"/>
                <w:szCs w:val="24"/>
              </w:rPr>
              <w:t>+</w:t>
            </w:r>
          </w:p>
          <w:p w:rsidR="002B6619" w:rsidRDefault="002B6619">
            <w:pPr>
              <w:rPr>
                <w:rFonts w:ascii="Times New Roman" w:hAnsi="Times New Roman" w:cs="Times New Roman"/>
                <w:bCs/>
                <w:sz w:val="24"/>
                <w:szCs w:val="24"/>
              </w:rPr>
            </w:pPr>
          </w:p>
          <w:p w:rsidR="002B6619" w:rsidRDefault="002B6619">
            <w:pPr>
              <w:rPr>
                <w:rFonts w:ascii="Times New Roman" w:hAnsi="Times New Roman" w:cs="Times New Roman"/>
                <w:bCs/>
                <w:sz w:val="24"/>
                <w:szCs w:val="24"/>
              </w:rPr>
            </w:pPr>
            <w:r>
              <w:rPr>
                <w:rFonts w:ascii="Times New Roman" w:hAnsi="Times New Roman" w:cs="Times New Roman"/>
                <w:bCs/>
                <w:sz w:val="24"/>
                <w:szCs w:val="24"/>
              </w:rPr>
              <w:t>+</w:t>
            </w:r>
          </w:p>
          <w:p w:rsidR="002B6619" w:rsidRDefault="002B6619">
            <w:pPr>
              <w:rPr>
                <w:rFonts w:ascii="Times New Roman" w:hAnsi="Times New Roman" w:cs="Times New Roman"/>
                <w:bCs/>
                <w:sz w:val="24"/>
                <w:szCs w:val="24"/>
              </w:rPr>
            </w:pPr>
          </w:p>
          <w:p w:rsidR="002B6619" w:rsidRDefault="002B6619">
            <w:pPr>
              <w:rPr>
                <w:rFonts w:ascii="Times New Roman" w:hAnsi="Times New Roman" w:cs="Times New Roman"/>
                <w:bCs/>
                <w:sz w:val="24"/>
                <w:szCs w:val="24"/>
              </w:rPr>
            </w:pPr>
            <w:r>
              <w:rPr>
                <w:rFonts w:ascii="Times New Roman" w:hAnsi="Times New Roman" w:cs="Times New Roman"/>
                <w:bCs/>
                <w:sz w:val="24"/>
                <w:szCs w:val="24"/>
              </w:rPr>
              <w:t>+</w:t>
            </w:r>
          </w:p>
          <w:p w:rsidR="002B6619" w:rsidRPr="002B6619" w:rsidRDefault="002B6619">
            <w:pPr>
              <w:rPr>
                <w:rFonts w:ascii="Times New Roman" w:hAnsi="Times New Roman" w:cs="Times New Roman"/>
                <w:sz w:val="24"/>
                <w:szCs w:val="24"/>
              </w:rPr>
            </w:pPr>
          </w:p>
        </w:tc>
        <w:tc>
          <w:tcPr>
            <w:tcW w:w="462" w:type="dxa"/>
          </w:tcPr>
          <w:p w:rsidR="002B6619" w:rsidRPr="002B6619" w:rsidRDefault="002B6619">
            <w:pPr>
              <w:rPr>
                <w:rFonts w:ascii="Times New Roman" w:hAnsi="Times New Roman" w:cs="Times New Roman"/>
                <w:bCs/>
                <w:sz w:val="24"/>
                <w:szCs w:val="24"/>
              </w:rPr>
            </w:pPr>
            <w:r w:rsidRPr="002B6619">
              <w:rPr>
                <w:rFonts w:ascii="Times New Roman" w:hAnsi="Times New Roman" w:cs="Times New Roman"/>
                <w:bCs/>
                <w:sz w:val="24"/>
                <w:szCs w:val="24"/>
              </w:rPr>
              <w:t>+</w:t>
            </w:r>
          </w:p>
          <w:p w:rsidR="002B6619" w:rsidRPr="002B6619" w:rsidRDefault="002B6619">
            <w:pPr>
              <w:rPr>
                <w:rFonts w:ascii="Times New Roman" w:hAnsi="Times New Roman" w:cs="Times New Roman"/>
                <w:bCs/>
                <w:sz w:val="24"/>
                <w:szCs w:val="24"/>
              </w:rPr>
            </w:pPr>
          </w:p>
          <w:p w:rsidR="002B6619" w:rsidRDefault="002B6619">
            <w:pPr>
              <w:rPr>
                <w:rFonts w:ascii="Times New Roman" w:hAnsi="Times New Roman" w:cs="Times New Roman"/>
                <w:bCs/>
                <w:sz w:val="24"/>
                <w:szCs w:val="24"/>
              </w:rPr>
            </w:pPr>
            <w:r w:rsidRPr="002B6619">
              <w:rPr>
                <w:rFonts w:ascii="Times New Roman" w:hAnsi="Times New Roman" w:cs="Times New Roman"/>
                <w:bCs/>
                <w:sz w:val="24"/>
                <w:szCs w:val="24"/>
              </w:rPr>
              <w:t>+</w:t>
            </w:r>
          </w:p>
          <w:p w:rsidR="002B6619" w:rsidRDefault="002B6619">
            <w:pPr>
              <w:rPr>
                <w:rFonts w:ascii="Times New Roman" w:hAnsi="Times New Roman" w:cs="Times New Roman"/>
                <w:bCs/>
                <w:sz w:val="24"/>
                <w:szCs w:val="24"/>
              </w:rPr>
            </w:pPr>
          </w:p>
          <w:p w:rsidR="002B6619" w:rsidRDefault="002B6619">
            <w:pPr>
              <w:rPr>
                <w:rFonts w:ascii="Times New Roman" w:hAnsi="Times New Roman" w:cs="Times New Roman"/>
                <w:bCs/>
                <w:sz w:val="24"/>
                <w:szCs w:val="24"/>
              </w:rPr>
            </w:pPr>
            <w:r>
              <w:rPr>
                <w:rFonts w:ascii="Times New Roman" w:hAnsi="Times New Roman" w:cs="Times New Roman"/>
                <w:bCs/>
                <w:sz w:val="24"/>
                <w:szCs w:val="24"/>
              </w:rPr>
              <w:t>+</w:t>
            </w:r>
          </w:p>
          <w:p w:rsidR="002B6619" w:rsidRDefault="002B6619">
            <w:pPr>
              <w:rPr>
                <w:rFonts w:ascii="Times New Roman" w:hAnsi="Times New Roman" w:cs="Times New Roman"/>
                <w:bCs/>
                <w:sz w:val="24"/>
                <w:szCs w:val="24"/>
              </w:rPr>
            </w:pPr>
          </w:p>
          <w:p w:rsidR="002B6619" w:rsidRDefault="002B6619">
            <w:pPr>
              <w:rPr>
                <w:rFonts w:ascii="Times New Roman" w:hAnsi="Times New Roman" w:cs="Times New Roman"/>
                <w:bCs/>
                <w:sz w:val="24"/>
                <w:szCs w:val="24"/>
              </w:rPr>
            </w:pPr>
            <w:r>
              <w:rPr>
                <w:rFonts w:ascii="Times New Roman" w:hAnsi="Times New Roman" w:cs="Times New Roman"/>
                <w:bCs/>
                <w:sz w:val="24"/>
                <w:szCs w:val="24"/>
              </w:rPr>
              <w:t>+</w:t>
            </w:r>
          </w:p>
          <w:p w:rsidR="002B6619" w:rsidRDefault="002B6619">
            <w:pPr>
              <w:rPr>
                <w:rFonts w:ascii="Times New Roman" w:hAnsi="Times New Roman" w:cs="Times New Roman"/>
                <w:bCs/>
                <w:sz w:val="24"/>
                <w:szCs w:val="24"/>
              </w:rPr>
            </w:pPr>
          </w:p>
          <w:p w:rsidR="002B6619" w:rsidRPr="002B6619" w:rsidRDefault="002B6619">
            <w:pPr>
              <w:rPr>
                <w:rFonts w:ascii="Times New Roman" w:hAnsi="Times New Roman" w:cs="Times New Roman"/>
                <w:sz w:val="24"/>
                <w:szCs w:val="24"/>
              </w:rPr>
            </w:pPr>
          </w:p>
        </w:tc>
      </w:tr>
      <w:tr w:rsidR="00FB769F" w:rsidTr="002B6619">
        <w:trPr>
          <w:trHeight w:val="277"/>
        </w:trPr>
        <w:tc>
          <w:tcPr>
            <w:tcW w:w="1992" w:type="dxa"/>
            <w:vMerge/>
          </w:tcPr>
          <w:p w:rsidR="00FB769F" w:rsidRPr="002B6619" w:rsidRDefault="00FB769F" w:rsidP="00A720AB">
            <w:pPr>
              <w:pStyle w:val="body"/>
              <w:rPr>
                <w:bCs/>
              </w:rPr>
            </w:pPr>
          </w:p>
        </w:tc>
        <w:tc>
          <w:tcPr>
            <w:tcW w:w="2473" w:type="dxa"/>
          </w:tcPr>
          <w:p w:rsidR="00FB769F" w:rsidRDefault="00FB769F" w:rsidP="00A720AB">
            <w:pPr>
              <w:pStyle w:val="body"/>
              <w:rPr>
                <w:bCs/>
              </w:rPr>
            </w:pPr>
            <w:r>
              <w:rPr>
                <w:bCs/>
              </w:rPr>
              <w:t>Сюжетные самодеятельные игры</w:t>
            </w:r>
          </w:p>
          <w:p w:rsidR="00FB769F" w:rsidRDefault="00FB769F" w:rsidP="00A720AB">
            <w:pPr>
              <w:pStyle w:val="body"/>
              <w:rPr>
                <w:bCs/>
              </w:rPr>
            </w:pPr>
          </w:p>
          <w:p w:rsidR="00FB769F" w:rsidRPr="002B6619" w:rsidRDefault="00FB769F" w:rsidP="00A720AB">
            <w:pPr>
              <w:pStyle w:val="body"/>
              <w:rPr>
                <w:bCs/>
              </w:rPr>
            </w:pPr>
          </w:p>
        </w:tc>
        <w:tc>
          <w:tcPr>
            <w:tcW w:w="3258" w:type="dxa"/>
          </w:tcPr>
          <w:p w:rsidR="00FB769F" w:rsidRDefault="00FB769F" w:rsidP="00A720AB">
            <w:pPr>
              <w:pStyle w:val="body"/>
              <w:rPr>
                <w:bCs/>
              </w:rPr>
            </w:pPr>
            <w:proofErr w:type="spellStart"/>
            <w:r>
              <w:rPr>
                <w:bCs/>
              </w:rPr>
              <w:t>Сюжетно-отобразительные</w:t>
            </w:r>
            <w:proofErr w:type="spellEnd"/>
          </w:p>
          <w:p w:rsidR="00FB769F" w:rsidRDefault="00FB769F" w:rsidP="00A720AB">
            <w:pPr>
              <w:pStyle w:val="body"/>
              <w:rPr>
                <w:bCs/>
              </w:rPr>
            </w:pPr>
            <w:r>
              <w:rPr>
                <w:bCs/>
              </w:rPr>
              <w:t>Сюжетно-ролевые</w:t>
            </w:r>
          </w:p>
          <w:p w:rsidR="00FB769F" w:rsidRDefault="00FB769F" w:rsidP="00A720AB">
            <w:pPr>
              <w:pStyle w:val="body"/>
              <w:rPr>
                <w:bCs/>
              </w:rPr>
            </w:pPr>
            <w:r>
              <w:rPr>
                <w:bCs/>
              </w:rPr>
              <w:t>Режиссерские</w:t>
            </w:r>
          </w:p>
          <w:p w:rsidR="00FB769F" w:rsidRDefault="00FB769F" w:rsidP="00A720AB">
            <w:pPr>
              <w:pStyle w:val="body"/>
              <w:rPr>
                <w:bCs/>
              </w:rPr>
            </w:pPr>
            <w:r>
              <w:rPr>
                <w:bCs/>
              </w:rPr>
              <w:t>Театрализованные</w:t>
            </w:r>
          </w:p>
          <w:p w:rsidR="00FB769F" w:rsidRPr="002B6619" w:rsidRDefault="00FB769F" w:rsidP="00A720AB">
            <w:pPr>
              <w:pStyle w:val="body"/>
              <w:rPr>
                <w:bCs/>
              </w:rPr>
            </w:pPr>
          </w:p>
        </w:tc>
        <w:tc>
          <w:tcPr>
            <w:tcW w:w="463" w:type="dxa"/>
          </w:tcPr>
          <w:p w:rsidR="00FB769F" w:rsidRDefault="00FB769F">
            <w:pPr>
              <w:rPr>
                <w:bCs/>
              </w:rPr>
            </w:pPr>
            <w:r w:rsidRPr="00CF2927">
              <w:rPr>
                <w:bCs/>
              </w:rPr>
              <w:t>+</w:t>
            </w:r>
          </w:p>
          <w:p w:rsidR="00FB769F" w:rsidRDefault="00FB769F">
            <w:pPr>
              <w:rPr>
                <w:bCs/>
              </w:rPr>
            </w:pPr>
          </w:p>
          <w:p w:rsidR="00FB769F" w:rsidRDefault="00FB769F">
            <w:pPr>
              <w:rPr>
                <w:bCs/>
              </w:rPr>
            </w:pPr>
            <w:r>
              <w:rPr>
                <w:bCs/>
              </w:rPr>
              <w:t>+</w:t>
            </w:r>
          </w:p>
          <w:p w:rsidR="00FB769F" w:rsidRDefault="00FB769F">
            <w:pPr>
              <w:rPr>
                <w:bCs/>
              </w:rPr>
            </w:pPr>
          </w:p>
          <w:p w:rsidR="00FB769F" w:rsidRDefault="00FB769F">
            <w:pPr>
              <w:rPr>
                <w:bCs/>
              </w:rPr>
            </w:pPr>
          </w:p>
          <w:p w:rsidR="00FB769F" w:rsidRDefault="00FB769F"/>
        </w:tc>
        <w:tc>
          <w:tcPr>
            <w:tcW w:w="462" w:type="dxa"/>
          </w:tcPr>
          <w:p w:rsidR="00FB769F" w:rsidRDefault="00FB769F">
            <w:pPr>
              <w:rPr>
                <w:bCs/>
              </w:rPr>
            </w:pPr>
            <w:r w:rsidRPr="00CF2927">
              <w:rPr>
                <w:bCs/>
              </w:rPr>
              <w:t>+</w:t>
            </w:r>
          </w:p>
          <w:p w:rsidR="00FB769F" w:rsidRDefault="00FB769F">
            <w:pPr>
              <w:rPr>
                <w:bCs/>
              </w:rPr>
            </w:pPr>
          </w:p>
          <w:p w:rsidR="00FB769F" w:rsidRDefault="00FB769F">
            <w:pPr>
              <w:rPr>
                <w:bCs/>
              </w:rPr>
            </w:pPr>
            <w:r>
              <w:rPr>
                <w:bCs/>
              </w:rPr>
              <w:t>+</w:t>
            </w:r>
          </w:p>
          <w:p w:rsidR="00FB769F" w:rsidRDefault="00FB769F">
            <w:pPr>
              <w:rPr>
                <w:bCs/>
              </w:rPr>
            </w:pPr>
          </w:p>
          <w:p w:rsidR="00FB769F" w:rsidRDefault="00FB769F">
            <w:pPr>
              <w:rPr>
                <w:bCs/>
              </w:rPr>
            </w:pPr>
          </w:p>
          <w:p w:rsidR="00FB769F" w:rsidRDefault="00FB769F">
            <w:pPr>
              <w:rPr>
                <w:bCs/>
              </w:rPr>
            </w:pPr>
          </w:p>
          <w:p w:rsidR="00FB769F" w:rsidRDefault="00FB769F">
            <w:r>
              <w:rPr>
                <w:bCs/>
              </w:rPr>
              <w:t>+</w:t>
            </w:r>
          </w:p>
        </w:tc>
        <w:tc>
          <w:tcPr>
            <w:tcW w:w="461" w:type="dxa"/>
          </w:tcPr>
          <w:p w:rsidR="00FB769F" w:rsidRDefault="00FB769F">
            <w:pPr>
              <w:rPr>
                <w:bCs/>
              </w:rPr>
            </w:pPr>
            <w:r w:rsidRPr="00CF2927">
              <w:rPr>
                <w:bCs/>
              </w:rPr>
              <w:t>+</w:t>
            </w:r>
          </w:p>
          <w:p w:rsidR="00FB769F" w:rsidRDefault="00FB769F">
            <w:pPr>
              <w:rPr>
                <w:bCs/>
              </w:rPr>
            </w:pPr>
          </w:p>
          <w:p w:rsidR="00FB769F" w:rsidRDefault="00FB769F">
            <w:pPr>
              <w:rPr>
                <w:bCs/>
              </w:rPr>
            </w:pPr>
            <w:r>
              <w:rPr>
                <w:bCs/>
              </w:rPr>
              <w:t>+</w:t>
            </w:r>
          </w:p>
          <w:p w:rsidR="00FB769F" w:rsidRDefault="00FB769F">
            <w:pPr>
              <w:rPr>
                <w:bCs/>
              </w:rPr>
            </w:pPr>
          </w:p>
          <w:p w:rsidR="00FB769F" w:rsidRDefault="00FB769F">
            <w:pPr>
              <w:rPr>
                <w:bCs/>
              </w:rPr>
            </w:pPr>
            <w:r>
              <w:rPr>
                <w:bCs/>
              </w:rPr>
              <w:t>+</w:t>
            </w:r>
          </w:p>
          <w:p w:rsidR="00FB769F" w:rsidRDefault="00FB769F">
            <w:pPr>
              <w:rPr>
                <w:bCs/>
              </w:rPr>
            </w:pPr>
          </w:p>
          <w:p w:rsidR="00FB769F" w:rsidRDefault="00FB769F">
            <w:r>
              <w:rPr>
                <w:bCs/>
              </w:rPr>
              <w:t>+</w:t>
            </w:r>
          </w:p>
        </w:tc>
        <w:tc>
          <w:tcPr>
            <w:tcW w:w="462" w:type="dxa"/>
          </w:tcPr>
          <w:p w:rsidR="00FB769F" w:rsidRDefault="00FB769F">
            <w:pPr>
              <w:rPr>
                <w:bCs/>
              </w:rPr>
            </w:pPr>
            <w:r w:rsidRPr="00CF2927">
              <w:rPr>
                <w:bCs/>
              </w:rPr>
              <w:t>+</w:t>
            </w:r>
          </w:p>
          <w:p w:rsidR="00FB769F" w:rsidRDefault="00FB769F">
            <w:pPr>
              <w:rPr>
                <w:bCs/>
              </w:rPr>
            </w:pPr>
          </w:p>
          <w:p w:rsidR="00FB769F" w:rsidRDefault="00FB769F">
            <w:pPr>
              <w:rPr>
                <w:bCs/>
              </w:rPr>
            </w:pPr>
            <w:r>
              <w:rPr>
                <w:bCs/>
              </w:rPr>
              <w:t>+</w:t>
            </w:r>
          </w:p>
          <w:p w:rsidR="00FB769F" w:rsidRDefault="00FB769F">
            <w:pPr>
              <w:rPr>
                <w:bCs/>
              </w:rPr>
            </w:pPr>
          </w:p>
          <w:p w:rsidR="00FB769F" w:rsidRDefault="00FB769F">
            <w:pPr>
              <w:rPr>
                <w:bCs/>
              </w:rPr>
            </w:pPr>
            <w:r>
              <w:rPr>
                <w:bCs/>
              </w:rPr>
              <w:t>+</w:t>
            </w:r>
          </w:p>
          <w:p w:rsidR="00FB769F" w:rsidRDefault="00FB769F">
            <w:pPr>
              <w:rPr>
                <w:bCs/>
              </w:rPr>
            </w:pPr>
          </w:p>
          <w:p w:rsidR="00FB769F" w:rsidRDefault="00FB769F">
            <w:r>
              <w:rPr>
                <w:bCs/>
              </w:rPr>
              <w:t>+</w:t>
            </w:r>
          </w:p>
        </w:tc>
      </w:tr>
      <w:tr w:rsidR="00FB769F" w:rsidTr="00FB769F">
        <w:trPr>
          <w:trHeight w:val="1943"/>
        </w:trPr>
        <w:tc>
          <w:tcPr>
            <w:tcW w:w="1992" w:type="dxa"/>
            <w:vMerge w:val="restart"/>
          </w:tcPr>
          <w:p w:rsidR="00FB769F" w:rsidRDefault="00FB769F" w:rsidP="00A720AB">
            <w:pPr>
              <w:pStyle w:val="body"/>
              <w:rPr>
                <w:bCs/>
              </w:rPr>
            </w:pPr>
          </w:p>
          <w:p w:rsidR="00FB769F" w:rsidRPr="002B6619" w:rsidRDefault="00FB769F" w:rsidP="00A720AB">
            <w:pPr>
              <w:pStyle w:val="body"/>
              <w:rPr>
                <w:bCs/>
              </w:rPr>
            </w:pPr>
            <w:r>
              <w:rPr>
                <w:bCs/>
              </w:rPr>
              <w:t>Игры, связанные с исходной инициативой взрослых</w:t>
            </w:r>
          </w:p>
        </w:tc>
        <w:tc>
          <w:tcPr>
            <w:tcW w:w="2473" w:type="dxa"/>
          </w:tcPr>
          <w:p w:rsidR="00FB769F" w:rsidRDefault="00FB769F" w:rsidP="00A720AB">
            <w:pPr>
              <w:pStyle w:val="body"/>
              <w:rPr>
                <w:bCs/>
              </w:rPr>
            </w:pPr>
          </w:p>
          <w:p w:rsidR="00FB769F" w:rsidRDefault="00FB769F" w:rsidP="00A720AB">
            <w:pPr>
              <w:pStyle w:val="body"/>
              <w:rPr>
                <w:bCs/>
              </w:rPr>
            </w:pPr>
            <w:r>
              <w:rPr>
                <w:bCs/>
              </w:rPr>
              <w:t>Обучающие игры</w:t>
            </w:r>
          </w:p>
          <w:p w:rsidR="00FB769F" w:rsidRDefault="00FB769F" w:rsidP="00A720AB">
            <w:pPr>
              <w:pStyle w:val="body"/>
              <w:rPr>
                <w:bCs/>
              </w:rPr>
            </w:pPr>
          </w:p>
          <w:p w:rsidR="00FB769F" w:rsidRDefault="00FB769F" w:rsidP="00A720AB">
            <w:pPr>
              <w:pStyle w:val="body"/>
              <w:rPr>
                <w:bCs/>
              </w:rPr>
            </w:pPr>
          </w:p>
          <w:p w:rsidR="00FB769F" w:rsidRPr="002B6619" w:rsidRDefault="00FB769F" w:rsidP="00A720AB">
            <w:pPr>
              <w:pStyle w:val="body"/>
              <w:rPr>
                <w:bCs/>
              </w:rPr>
            </w:pPr>
          </w:p>
        </w:tc>
        <w:tc>
          <w:tcPr>
            <w:tcW w:w="3258" w:type="dxa"/>
          </w:tcPr>
          <w:p w:rsidR="00FB769F" w:rsidRDefault="00FB769F" w:rsidP="00A720AB">
            <w:pPr>
              <w:pStyle w:val="body"/>
              <w:rPr>
                <w:bCs/>
              </w:rPr>
            </w:pPr>
            <w:r>
              <w:rPr>
                <w:bCs/>
              </w:rPr>
              <w:t>Дидактические предметные</w:t>
            </w:r>
          </w:p>
          <w:p w:rsidR="00FB769F" w:rsidRDefault="00FB769F" w:rsidP="00A720AB">
            <w:pPr>
              <w:pStyle w:val="body"/>
              <w:rPr>
                <w:bCs/>
              </w:rPr>
            </w:pPr>
            <w:r>
              <w:rPr>
                <w:bCs/>
              </w:rPr>
              <w:t>Сюжетно-дидактические</w:t>
            </w:r>
          </w:p>
          <w:p w:rsidR="00FB769F" w:rsidRDefault="00FB769F" w:rsidP="00A720AB">
            <w:pPr>
              <w:pStyle w:val="body"/>
              <w:rPr>
                <w:bCs/>
              </w:rPr>
            </w:pPr>
            <w:r>
              <w:rPr>
                <w:bCs/>
              </w:rPr>
              <w:t>Подвижные</w:t>
            </w:r>
          </w:p>
          <w:p w:rsidR="00FB769F" w:rsidRDefault="00FB769F" w:rsidP="00A720AB">
            <w:pPr>
              <w:pStyle w:val="body"/>
              <w:rPr>
                <w:bCs/>
              </w:rPr>
            </w:pPr>
            <w:r>
              <w:rPr>
                <w:bCs/>
              </w:rPr>
              <w:t>Музыкальные</w:t>
            </w:r>
          </w:p>
          <w:p w:rsidR="00FB769F" w:rsidRDefault="00FB769F" w:rsidP="00A720AB">
            <w:pPr>
              <w:pStyle w:val="body"/>
              <w:rPr>
                <w:bCs/>
              </w:rPr>
            </w:pPr>
            <w:r>
              <w:rPr>
                <w:bCs/>
              </w:rPr>
              <w:t>Учебные предметно-дидактические</w:t>
            </w:r>
          </w:p>
          <w:p w:rsidR="00FB769F" w:rsidRDefault="00FB769F" w:rsidP="00A720AB">
            <w:pPr>
              <w:pStyle w:val="body"/>
              <w:rPr>
                <w:bCs/>
              </w:rPr>
            </w:pPr>
          </w:p>
          <w:p w:rsidR="00FB769F" w:rsidRPr="002B6619" w:rsidRDefault="00FB769F" w:rsidP="00A720AB">
            <w:pPr>
              <w:pStyle w:val="body"/>
              <w:rPr>
                <w:bCs/>
              </w:rPr>
            </w:pPr>
          </w:p>
        </w:tc>
        <w:tc>
          <w:tcPr>
            <w:tcW w:w="463" w:type="dxa"/>
            <w:vMerge w:val="restart"/>
          </w:tcPr>
          <w:p w:rsidR="00FB769F" w:rsidRDefault="00FB769F" w:rsidP="00A720AB">
            <w:pPr>
              <w:pStyle w:val="body"/>
              <w:rPr>
                <w:bCs/>
              </w:rPr>
            </w:pPr>
            <w:r>
              <w:rPr>
                <w:bCs/>
              </w:rPr>
              <w:t>+</w:t>
            </w:r>
          </w:p>
          <w:p w:rsidR="00FB769F" w:rsidRDefault="00FB769F" w:rsidP="00A720AB">
            <w:pPr>
              <w:pStyle w:val="body"/>
              <w:rPr>
                <w:bCs/>
              </w:rPr>
            </w:pPr>
            <w:r>
              <w:rPr>
                <w:bCs/>
              </w:rPr>
              <w:t>+</w:t>
            </w:r>
          </w:p>
          <w:p w:rsidR="00FB769F" w:rsidRDefault="00FB769F" w:rsidP="00A720AB">
            <w:pPr>
              <w:pStyle w:val="body"/>
              <w:rPr>
                <w:bCs/>
              </w:rPr>
            </w:pPr>
            <w:r>
              <w:rPr>
                <w:bCs/>
              </w:rPr>
              <w:t>+</w:t>
            </w:r>
          </w:p>
          <w:p w:rsidR="00FB769F" w:rsidRDefault="00FB769F" w:rsidP="00A720AB">
            <w:pPr>
              <w:pStyle w:val="body"/>
              <w:rPr>
                <w:bCs/>
              </w:rPr>
            </w:pPr>
          </w:p>
          <w:p w:rsidR="00FB769F" w:rsidRDefault="00FB769F" w:rsidP="00A720AB">
            <w:pPr>
              <w:pStyle w:val="body"/>
              <w:rPr>
                <w:bCs/>
              </w:rPr>
            </w:pPr>
          </w:p>
          <w:p w:rsidR="00FB769F" w:rsidRDefault="00FB769F" w:rsidP="00A720AB">
            <w:pPr>
              <w:pStyle w:val="body"/>
              <w:rPr>
                <w:bCs/>
              </w:rPr>
            </w:pPr>
            <w:r>
              <w:rPr>
                <w:bCs/>
              </w:rPr>
              <w:t>+</w:t>
            </w:r>
          </w:p>
          <w:p w:rsidR="00FB769F" w:rsidRDefault="00FB769F" w:rsidP="00A720AB">
            <w:pPr>
              <w:pStyle w:val="body"/>
              <w:rPr>
                <w:bCs/>
              </w:rPr>
            </w:pPr>
          </w:p>
          <w:p w:rsidR="00FB769F" w:rsidRDefault="00FB769F" w:rsidP="00A720AB">
            <w:pPr>
              <w:pStyle w:val="body"/>
              <w:rPr>
                <w:bCs/>
              </w:rPr>
            </w:pPr>
          </w:p>
          <w:p w:rsidR="00FB769F" w:rsidRDefault="00FB769F" w:rsidP="00A720AB">
            <w:pPr>
              <w:pStyle w:val="body"/>
              <w:rPr>
                <w:bCs/>
              </w:rPr>
            </w:pPr>
            <w:r>
              <w:rPr>
                <w:bCs/>
              </w:rPr>
              <w:t>+</w:t>
            </w:r>
          </w:p>
          <w:p w:rsidR="00FB769F" w:rsidRDefault="00FB769F" w:rsidP="00A720AB">
            <w:pPr>
              <w:pStyle w:val="body"/>
              <w:rPr>
                <w:bCs/>
              </w:rPr>
            </w:pPr>
            <w:r>
              <w:rPr>
                <w:bCs/>
              </w:rPr>
              <w:t>+</w:t>
            </w:r>
          </w:p>
          <w:p w:rsidR="00FB769F" w:rsidRDefault="00FB769F" w:rsidP="00A720AB">
            <w:pPr>
              <w:pStyle w:val="body"/>
              <w:rPr>
                <w:bCs/>
              </w:rPr>
            </w:pPr>
            <w:r>
              <w:rPr>
                <w:bCs/>
              </w:rPr>
              <w:t>+</w:t>
            </w:r>
          </w:p>
          <w:p w:rsidR="00FB769F" w:rsidRPr="002B6619" w:rsidRDefault="00FB769F" w:rsidP="00A720AB">
            <w:pPr>
              <w:pStyle w:val="body"/>
              <w:rPr>
                <w:bCs/>
              </w:rPr>
            </w:pPr>
            <w:r>
              <w:rPr>
                <w:bCs/>
              </w:rPr>
              <w:t>+</w:t>
            </w:r>
          </w:p>
        </w:tc>
        <w:tc>
          <w:tcPr>
            <w:tcW w:w="462" w:type="dxa"/>
            <w:vMerge w:val="restart"/>
          </w:tcPr>
          <w:p w:rsidR="00FB769F" w:rsidRDefault="00FB769F" w:rsidP="00A720AB">
            <w:pPr>
              <w:pStyle w:val="body"/>
              <w:rPr>
                <w:bCs/>
              </w:rPr>
            </w:pPr>
            <w:r>
              <w:rPr>
                <w:bCs/>
              </w:rPr>
              <w:lastRenderedPageBreak/>
              <w:t>+</w:t>
            </w:r>
          </w:p>
          <w:p w:rsidR="00FB769F" w:rsidRDefault="00FB769F" w:rsidP="00A720AB">
            <w:pPr>
              <w:pStyle w:val="body"/>
              <w:rPr>
                <w:bCs/>
              </w:rPr>
            </w:pPr>
            <w:r>
              <w:rPr>
                <w:bCs/>
              </w:rPr>
              <w:t>+</w:t>
            </w:r>
          </w:p>
          <w:p w:rsidR="00FB769F" w:rsidRDefault="00FB769F" w:rsidP="00A720AB">
            <w:pPr>
              <w:pStyle w:val="body"/>
              <w:rPr>
                <w:bCs/>
              </w:rPr>
            </w:pPr>
            <w:r>
              <w:rPr>
                <w:bCs/>
              </w:rPr>
              <w:t>+</w:t>
            </w:r>
          </w:p>
          <w:p w:rsidR="00FB769F" w:rsidRDefault="00FB769F" w:rsidP="00A720AB">
            <w:pPr>
              <w:pStyle w:val="body"/>
              <w:rPr>
                <w:bCs/>
              </w:rPr>
            </w:pPr>
            <w:r>
              <w:rPr>
                <w:bCs/>
              </w:rPr>
              <w:t>+</w:t>
            </w:r>
          </w:p>
          <w:p w:rsidR="00FB769F" w:rsidRDefault="00FB769F" w:rsidP="00A720AB">
            <w:pPr>
              <w:pStyle w:val="body"/>
              <w:rPr>
                <w:bCs/>
              </w:rPr>
            </w:pPr>
            <w:r>
              <w:rPr>
                <w:bCs/>
              </w:rPr>
              <w:t>+</w:t>
            </w:r>
          </w:p>
          <w:p w:rsidR="00FB769F" w:rsidRDefault="00FB769F" w:rsidP="00A720AB">
            <w:pPr>
              <w:pStyle w:val="body"/>
              <w:rPr>
                <w:bCs/>
              </w:rPr>
            </w:pPr>
          </w:p>
          <w:p w:rsidR="00FB769F" w:rsidRDefault="00FB769F" w:rsidP="00A720AB">
            <w:pPr>
              <w:pStyle w:val="body"/>
              <w:rPr>
                <w:bCs/>
              </w:rPr>
            </w:pPr>
          </w:p>
          <w:p w:rsidR="00FB769F" w:rsidRDefault="00FB769F" w:rsidP="00A720AB">
            <w:pPr>
              <w:pStyle w:val="body"/>
              <w:rPr>
                <w:bCs/>
              </w:rPr>
            </w:pPr>
          </w:p>
          <w:p w:rsidR="00FB769F" w:rsidRDefault="00FB769F" w:rsidP="00A720AB">
            <w:pPr>
              <w:pStyle w:val="body"/>
              <w:rPr>
                <w:bCs/>
              </w:rPr>
            </w:pPr>
            <w:r>
              <w:rPr>
                <w:bCs/>
              </w:rPr>
              <w:t>+</w:t>
            </w:r>
          </w:p>
          <w:p w:rsidR="00FB769F" w:rsidRDefault="00FB769F" w:rsidP="00A720AB">
            <w:pPr>
              <w:pStyle w:val="body"/>
              <w:rPr>
                <w:bCs/>
              </w:rPr>
            </w:pPr>
            <w:r>
              <w:rPr>
                <w:bCs/>
              </w:rPr>
              <w:t>+</w:t>
            </w:r>
          </w:p>
          <w:p w:rsidR="00FB769F" w:rsidRDefault="00FB769F" w:rsidP="00A720AB">
            <w:pPr>
              <w:pStyle w:val="body"/>
              <w:rPr>
                <w:bCs/>
              </w:rPr>
            </w:pPr>
            <w:r>
              <w:rPr>
                <w:bCs/>
              </w:rPr>
              <w:t>+</w:t>
            </w:r>
          </w:p>
          <w:p w:rsidR="00FB769F" w:rsidRPr="002B6619" w:rsidRDefault="00FB769F" w:rsidP="00A720AB">
            <w:pPr>
              <w:pStyle w:val="body"/>
              <w:rPr>
                <w:bCs/>
              </w:rPr>
            </w:pPr>
            <w:r>
              <w:rPr>
                <w:bCs/>
              </w:rPr>
              <w:t>+</w:t>
            </w:r>
          </w:p>
        </w:tc>
        <w:tc>
          <w:tcPr>
            <w:tcW w:w="461" w:type="dxa"/>
            <w:vMerge w:val="restart"/>
          </w:tcPr>
          <w:p w:rsidR="00FB769F" w:rsidRDefault="00FB769F" w:rsidP="00A720AB">
            <w:pPr>
              <w:pStyle w:val="body"/>
              <w:rPr>
                <w:bCs/>
              </w:rPr>
            </w:pPr>
            <w:r>
              <w:rPr>
                <w:bCs/>
              </w:rPr>
              <w:lastRenderedPageBreak/>
              <w:t>+</w:t>
            </w:r>
          </w:p>
          <w:p w:rsidR="00FB769F" w:rsidRDefault="00FB769F" w:rsidP="00A720AB">
            <w:pPr>
              <w:pStyle w:val="body"/>
              <w:rPr>
                <w:bCs/>
              </w:rPr>
            </w:pPr>
            <w:r>
              <w:rPr>
                <w:bCs/>
              </w:rPr>
              <w:t>+</w:t>
            </w:r>
          </w:p>
          <w:p w:rsidR="00FB769F" w:rsidRDefault="00FB769F" w:rsidP="00A720AB">
            <w:pPr>
              <w:pStyle w:val="body"/>
              <w:rPr>
                <w:bCs/>
              </w:rPr>
            </w:pPr>
            <w:r>
              <w:rPr>
                <w:bCs/>
              </w:rPr>
              <w:t>+</w:t>
            </w:r>
          </w:p>
          <w:p w:rsidR="00FB769F" w:rsidRDefault="00FB769F" w:rsidP="00A720AB">
            <w:pPr>
              <w:pStyle w:val="body"/>
              <w:rPr>
                <w:bCs/>
              </w:rPr>
            </w:pPr>
            <w:r>
              <w:rPr>
                <w:bCs/>
              </w:rPr>
              <w:t>+</w:t>
            </w:r>
          </w:p>
          <w:p w:rsidR="00FB769F" w:rsidRDefault="00FB769F" w:rsidP="00A720AB">
            <w:pPr>
              <w:pStyle w:val="body"/>
              <w:rPr>
                <w:bCs/>
              </w:rPr>
            </w:pPr>
            <w:r>
              <w:rPr>
                <w:bCs/>
              </w:rPr>
              <w:t>+</w:t>
            </w:r>
          </w:p>
          <w:p w:rsidR="00FB769F" w:rsidRDefault="00FB769F" w:rsidP="00A720AB">
            <w:pPr>
              <w:pStyle w:val="body"/>
              <w:rPr>
                <w:bCs/>
              </w:rPr>
            </w:pPr>
          </w:p>
          <w:p w:rsidR="00FB769F" w:rsidRDefault="00FB769F" w:rsidP="00A720AB">
            <w:pPr>
              <w:pStyle w:val="body"/>
              <w:rPr>
                <w:bCs/>
              </w:rPr>
            </w:pPr>
          </w:p>
          <w:p w:rsidR="00FB769F" w:rsidRDefault="00FB769F" w:rsidP="00A720AB">
            <w:pPr>
              <w:pStyle w:val="body"/>
              <w:rPr>
                <w:bCs/>
              </w:rPr>
            </w:pPr>
            <w:r>
              <w:rPr>
                <w:bCs/>
              </w:rPr>
              <w:t>+</w:t>
            </w:r>
          </w:p>
          <w:p w:rsidR="00FB769F" w:rsidRDefault="00FB769F" w:rsidP="00A720AB">
            <w:pPr>
              <w:pStyle w:val="body"/>
              <w:rPr>
                <w:bCs/>
              </w:rPr>
            </w:pPr>
            <w:r>
              <w:rPr>
                <w:bCs/>
              </w:rPr>
              <w:t>+</w:t>
            </w:r>
          </w:p>
          <w:p w:rsidR="00FB769F" w:rsidRDefault="00FB769F" w:rsidP="00A720AB">
            <w:pPr>
              <w:pStyle w:val="body"/>
              <w:rPr>
                <w:bCs/>
              </w:rPr>
            </w:pPr>
            <w:r>
              <w:rPr>
                <w:bCs/>
              </w:rPr>
              <w:t>+</w:t>
            </w:r>
          </w:p>
          <w:p w:rsidR="00FB769F" w:rsidRDefault="00FB769F" w:rsidP="00A720AB">
            <w:pPr>
              <w:pStyle w:val="body"/>
              <w:rPr>
                <w:bCs/>
              </w:rPr>
            </w:pPr>
            <w:r>
              <w:rPr>
                <w:bCs/>
              </w:rPr>
              <w:t>+</w:t>
            </w:r>
          </w:p>
          <w:p w:rsidR="00FB769F" w:rsidRDefault="00FB769F" w:rsidP="00A720AB">
            <w:pPr>
              <w:pStyle w:val="body"/>
              <w:rPr>
                <w:bCs/>
              </w:rPr>
            </w:pPr>
            <w:r>
              <w:rPr>
                <w:bCs/>
              </w:rPr>
              <w:t>+</w:t>
            </w:r>
          </w:p>
          <w:p w:rsidR="00FB769F" w:rsidRPr="002B6619" w:rsidRDefault="00FB769F" w:rsidP="00A720AB">
            <w:pPr>
              <w:pStyle w:val="body"/>
              <w:rPr>
                <w:bCs/>
              </w:rPr>
            </w:pPr>
            <w:r>
              <w:rPr>
                <w:bCs/>
              </w:rPr>
              <w:t>+</w:t>
            </w:r>
          </w:p>
        </w:tc>
        <w:tc>
          <w:tcPr>
            <w:tcW w:w="462" w:type="dxa"/>
            <w:vMerge w:val="restart"/>
          </w:tcPr>
          <w:p w:rsidR="00FB769F" w:rsidRDefault="00FB769F" w:rsidP="00A720AB">
            <w:pPr>
              <w:pStyle w:val="body"/>
              <w:rPr>
                <w:bCs/>
              </w:rPr>
            </w:pPr>
            <w:r>
              <w:rPr>
                <w:bCs/>
              </w:rPr>
              <w:lastRenderedPageBreak/>
              <w:t>+</w:t>
            </w:r>
          </w:p>
          <w:p w:rsidR="00FB769F" w:rsidRDefault="00FB769F" w:rsidP="00A720AB">
            <w:pPr>
              <w:pStyle w:val="body"/>
              <w:rPr>
                <w:bCs/>
              </w:rPr>
            </w:pPr>
            <w:r>
              <w:rPr>
                <w:bCs/>
              </w:rPr>
              <w:t>+</w:t>
            </w:r>
          </w:p>
          <w:p w:rsidR="00FB769F" w:rsidRDefault="00FB769F" w:rsidP="00A720AB">
            <w:pPr>
              <w:pStyle w:val="body"/>
              <w:rPr>
                <w:bCs/>
              </w:rPr>
            </w:pPr>
            <w:r>
              <w:rPr>
                <w:bCs/>
              </w:rPr>
              <w:t>+</w:t>
            </w:r>
          </w:p>
          <w:p w:rsidR="00FB769F" w:rsidRDefault="00FB769F" w:rsidP="00A720AB">
            <w:pPr>
              <w:pStyle w:val="body"/>
              <w:rPr>
                <w:bCs/>
              </w:rPr>
            </w:pPr>
            <w:r>
              <w:rPr>
                <w:bCs/>
              </w:rPr>
              <w:t>+</w:t>
            </w:r>
          </w:p>
          <w:p w:rsidR="00FB769F" w:rsidRDefault="00FB769F" w:rsidP="00A720AB">
            <w:pPr>
              <w:pStyle w:val="body"/>
              <w:rPr>
                <w:bCs/>
              </w:rPr>
            </w:pPr>
            <w:r>
              <w:rPr>
                <w:bCs/>
              </w:rPr>
              <w:t>+</w:t>
            </w:r>
          </w:p>
          <w:p w:rsidR="00FB769F" w:rsidRDefault="00FB769F" w:rsidP="00A720AB">
            <w:pPr>
              <w:pStyle w:val="body"/>
              <w:rPr>
                <w:bCs/>
              </w:rPr>
            </w:pPr>
          </w:p>
          <w:p w:rsidR="00FB769F" w:rsidRDefault="00FB769F" w:rsidP="00A720AB">
            <w:pPr>
              <w:pStyle w:val="body"/>
              <w:rPr>
                <w:bCs/>
              </w:rPr>
            </w:pPr>
          </w:p>
          <w:p w:rsidR="00FB769F" w:rsidRDefault="00FB769F" w:rsidP="00A720AB">
            <w:pPr>
              <w:pStyle w:val="body"/>
              <w:rPr>
                <w:bCs/>
              </w:rPr>
            </w:pPr>
            <w:r>
              <w:rPr>
                <w:bCs/>
              </w:rPr>
              <w:t>+</w:t>
            </w:r>
          </w:p>
          <w:p w:rsidR="00FB769F" w:rsidRDefault="00FB769F" w:rsidP="00A720AB">
            <w:pPr>
              <w:pStyle w:val="body"/>
              <w:rPr>
                <w:bCs/>
              </w:rPr>
            </w:pPr>
            <w:r>
              <w:rPr>
                <w:bCs/>
              </w:rPr>
              <w:t>+</w:t>
            </w:r>
          </w:p>
          <w:p w:rsidR="00FB769F" w:rsidRDefault="00FB769F" w:rsidP="00A720AB">
            <w:pPr>
              <w:pStyle w:val="body"/>
              <w:rPr>
                <w:bCs/>
              </w:rPr>
            </w:pPr>
            <w:r>
              <w:rPr>
                <w:bCs/>
              </w:rPr>
              <w:t>+</w:t>
            </w:r>
          </w:p>
          <w:p w:rsidR="00FB769F" w:rsidRDefault="00FB769F" w:rsidP="00A720AB">
            <w:pPr>
              <w:pStyle w:val="body"/>
              <w:rPr>
                <w:bCs/>
              </w:rPr>
            </w:pPr>
            <w:r>
              <w:rPr>
                <w:bCs/>
              </w:rPr>
              <w:t>+</w:t>
            </w:r>
          </w:p>
          <w:p w:rsidR="00FB769F" w:rsidRDefault="00FB769F" w:rsidP="00A720AB">
            <w:pPr>
              <w:pStyle w:val="body"/>
              <w:rPr>
                <w:bCs/>
              </w:rPr>
            </w:pPr>
            <w:r>
              <w:rPr>
                <w:bCs/>
              </w:rPr>
              <w:t>+</w:t>
            </w:r>
          </w:p>
          <w:p w:rsidR="00FB769F" w:rsidRPr="002B6619" w:rsidRDefault="00FB769F" w:rsidP="00A720AB">
            <w:pPr>
              <w:pStyle w:val="body"/>
              <w:rPr>
                <w:bCs/>
              </w:rPr>
            </w:pPr>
            <w:r>
              <w:rPr>
                <w:bCs/>
              </w:rPr>
              <w:t>+</w:t>
            </w:r>
          </w:p>
        </w:tc>
      </w:tr>
      <w:tr w:rsidR="00FB769F" w:rsidTr="002B6619">
        <w:trPr>
          <w:trHeight w:val="1942"/>
        </w:trPr>
        <w:tc>
          <w:tcPr>
            <w:tcW w:w="1992" w:type="dxa"/>
            <w:vMerge/>
          </w:tcPr>
          <w:p w:rsidR="00FB769F" w:rsidRDefault="00FB769F" w:rsidP="00A720AB">
            <w:pPr>
              <w:pStyle w:val="body"/>
              <w:rPr>
                <w:bCs/>
              </w:rPr>
            </w:pPr>
          </w:p>
        </w:tc>
        <w:tc>
          <w:tcPr>
            <w:tcW w:w="2473" w:type="dxa"/>
          </w:tcPr>
          <w:p w:rsidR="00FB769F" w:rsidRDefault="00FB769F" w:rsidP="00A720AB">
            <w:pPr>
              <w:pStyle w:val="body"/>
              <w:rPr>
                <w:bCs/>
              </w:rPr>
            </w:pPr>
          </w:p>
          <w:p w:rsidR="00FB769F" w:rsidRDefault="00FB769F" w:rsidP="00A720AB">
            <w:pPr>
              <w:pStyle w:val="body"/>
              <w:rPr>
                <w:bCs/>
              </w:rPr>
            </w:pPr>
          </w:p>
          <w:p w:rsidR="00FB769F" w:rsidRDefault="00FB769F" w:rsidP="00A720AB">
            <w:pPr>
              <w:pStyle w:val="body"/>
              <w:rPr>
                <w:bCs/>
              </w:rPr>
            </w:pPr>
            <w:proofErr w:type="spellStart"/>
            <w:r>
              <w:rPr>
                <w:bCs/>
              </w:rPr>
              <w:t>Досуговые</w:t>
            </w:r>
            <w:proofErr w:type="spellEnd"/>
            <w:r>
              <w:rPr>
                <w:bCs/>
              </w:rPr>
              <w:t xml:space="preserve"> игры</w:t>
            </w:r>
          </w:p>
        </w:tc>
        <w:tc>
          <w:tcPr>
            <w:tcW w:w="3258" w:type="dxa"/>
          </w:tcPr>
          <w:p w:rsidR="00FB769F" w:rsidRDefault="00FB769F" w:rsidP="00A720AB">
            <w:pPr>
              <w:pStyle w:val="body"/>
              <w:rPr>
                <w:bCs/>
              </w:rPr>
            </w:pPr>
          </w:p>
          <w:p w:rsidR="00FB769F" w:rsidRDefault="00FB769F" w:rsidP="00A720AB">
            <w:pPr>
              <w:pStyle w:val="body"/>
              <w:rPr>
                <w:bCs/>
              </w:rPr>
            </w:pPr>
            <w:r>
              <w:rPr>
                <w:bCs/>
              </w:rPr>
              <w:t>Интеллектуальные</w:t>
            </w:r>
          </w:p>
          <w:p w:rsidR="00FB769F" w:rsidRDefault="00FB769F" w:rsidP="00A720AB">
            <w:pPr>
              <w:pStyle w:val="body"/>
              <w:rPr>
                <w:bCs/>
              </w:rPr>
            </w:pPr>
            <w:r>
              <w:rPr>
                <w:bCs/>
              </w:rPr>
              <w:t>Забавы</w:t>
            </w:r>
          </w:p>
          <w:p w:rsidR="00FB769F" w:rsidRDefault="00FB769F" w:rsidP="00A720AB">
            <w:pPr>
              <w:pStyle w:val="body"/>
              <w:rPr>
                <w:bCs/>
              </w:rPr>
            </w:pPr>
            <w:r>
              <w:rPr>
                <w:bCs/>
              </w:rPr>
              <w:t>Развлечения</w:t>
            </w:r>
          </w:p>
          <w:p w:rsidR="00FB769F" w:rsidRDefault="00FB769F" w:rsidP="00A720AB">
            <w:pPr>
              <w:pStyle w:val="body"/>
              <w:rPr>
                <w:bCs/>
              </w:rPr>
            </w:pPr>
            <w:r>
              <w:rPr>
                <w:bCs/>
              </w:rPr>
              <w:t>Театральные</w:t>
            </w:r>
          </w:p>
          <w:p w:rsidR="00FB769F" w:rsidRDefault="00FB769F" w:rsidP="00A720AB">
            <w:pPr>
              <w:pStyle w:val="body"/>
              <w:rPr>
                <w:bCs/>
              </w:rPr>
            </w:pPr>
            <w:r>
              <w:rPr>
                <w:bCs/>
              </w:rPr>
              <w:t>Празднично-карнавальные</w:t>
            </w:r>
          </w:p>
          <w:p w:rsidR="00FB769F" w:rsidRDefault="00FB769F" w:rsidP="00A720AB">
            <w:pPr>
              <w:pStyle w:val="body"/>
              <w:rPr>
                <w:bCs/>
              </w:rPr>
            </w:pPr>
            <w:r>
              <w:rPr>
                <w:bCs/>
              </w:rPr>
              <w:t>Компьютерные</w:t>
            </w:r>
          </w:p>
        </w:tc>
        <w:tc>
          <w:tcPr>
            <w:tcW w:w="463" w:type="dxa"/>
            <w:vMerge/>
          </w:tcPr>
          <w:p w:rsidR="00FB769F" w:rsidRDefault="00FB769F" w:rsidP="00A720AB">
            <w:pPr>
              <w:pStyle w:val="body"/>
              <w:rPr>
                <w:bCs/>
              </w:rPr>
            </w:pPr>
          </w:p>
        </w:tc>
        <w:tc>
          <w:tcPr>
            <w:tcW w:w="462" w:type="dxa"/>
            <w:vMerge/>
          </w:tcPr>
          <w:p w:rsidR="00FB769F" w:rsidRDefault="00FB769F" w:rsidP="00A720AB">
            <w:pPr>
              <w:pStyle w:val="body"/>
              <w:rPr>
                <w:bCs/>
              </w:rPr>
            </w:pPr>
          </w:p>
        </w:tc>
        <w:tc>
          <w:tcPr>
            <w:tcW w:w="461" w:type="dxa"/>
            <w:vMerge/>
          </w:tcPr>
          <w:p w:rsidR="00FB769F" w:rsidRDefault="00FB769F" w:rsidP="00A720AB">
            <w:pPr>
              <w:pStyle w:val="body"/>
              <w:rPr>
                <w:bCs/>
              </w:rPr>
            </w:pPr>
          </w:p>
        </w:tc>
        <w:tc>
          <w:tcPr>
            <w:tcW w:w="462" w:type="dxa"/>
            <w:vMerge/>
          </w:tcPr>
          <w:p w:rsidR="00FB769F" w:rsidRDefault="00FB769F" w:rsidP="00A720AB">
            <w:pPr>
              <w:pStyle w:val="body"/>
              <w:rPr>
                <w:bCs/>
              </w:rPr>
            </w:pPr>
          </w:p>
        </w:tc>
      </w:tr>
      <w:tr w:rsidR="00331F93" w:rsidTr="00331F93">
        <w:trPr>
          <w:trHeight w:val="1897"/>
        </w:trPr>
        <w:tc>
          <w:tcPr>
            <w:tcW w:w="1992" w:type="dxa"/>
            <w:vMerge w:val="restart"/>
          </w:tcPr>
          <w:p w:rsidR="00331F93" w:rsidRPr="002B6619" w:rsidRDefault="00331F93" w:rsidP="00A720AB">
            <w:pPr>
              <w:pStyle w:val="body"/>
              <w:rPr>
                <w:bCs/>
              </w:rPr>
            </w:pPr>
            <w:r>
              <w:rPr>
                <w:bCs/>
              </w:rPr>
              <w:lastRenderedPageBreak/>
              <w:t>Игры народные, идущие от исторических традиций этноса</w:t>
            </w:r>
          </w:p>
        </w:tc>
        <w:tc>
          <w:tcPr>
            <w:tcW w:w="2473" w:type="dxa"/>
          </w:tcPr>
          <w:p w:rsidR="00331F93" w:rsidRPr="002B6619" w:rsidRDefault="00331F93" w:rsidP="00A720AB">
            <w:pPr>
              <w:pStyle w:val="body"/>
              <w:rPr>
                <w:bCs/>
              </w:rPr>
            </w:pPr>
            <w:r>
              <w:rPr>
                <w:bCs/>
              </w:rPr>
              <w:t>Обрядовые игры</w:t>
            </w:r>
          </w:p>
        </w:tc>
        <w:tc>
          <w:tcPr>
            <w:tcW w:w="3258" w:type="dxa"/>
          </w:tcPr>
          <w:p w:rsidR="00331F93" w:rsidRDefault="00331F93" w:rsidP="00A720AB">
            <w:pPr>
              <w:pStyle w:val="body"/>
              <w:rPr>
                <w:bCs/>
              </w:rPr>
            </w:pPr>
            <w:r>
              <w:rPr>
                <w:bCs/>
              </w:rPr>
              <w:t>Культовые</w:t>
            </w:r>
          </w:p>
          <w:p w:rsidR="00331F93" w:rsidRDefault="00331F93" w:rsidP="00A720AB">
            <w:pPr>
              <w:pStyle w:val="body"/>
              <w:rPr>
                <w:bCs/>
              </w:rPr>
            </w:pPr>
            <w:r>
              <w:rPr>
                <w:bCs/>
              </w:rPr>
              <w:t xml:space="preserve">Семейные </w:t>
            </w:r>
          </w:p>
          <w:p w:rsidR="00331F93" w:rsidRPr="002B6619" w:rsidRDefault="00331F93" w:rsidP="00A720AB">
            <w:pPr>
              <w:pStyle w:val="body"/>
              <w:rPr>
                <w:bCs/>
              </w:rPr>
            </w:pPr>
            <w:r>
              <w:rPr>
                <w:bCs/>
              </w:rPr>
              <w:t>Сезонные</w:t>
            </w:r>
          </w:p>
        </w:tc>
        <w:tc>
          <w:tcPr>
            <w:tcW w:w="463" w:type="dxa"/>
          </w:tcPr>
          <w:p w:rsidR="00331F93" w:rsidRDefault="00331F93" w:rsidP="00A720AB">
            <w:pPr>
              <w:pStyle w:val="body"/>
              <w:rPr>
                <w:bCs/>
              </w:rPr>
            </w:pPr>
          </w:p>
          <w:p w:rsidR="00331F93" w:rsidRDefault="00331F93" w:rsidP="00A720AB">
            <w:pPr>
              <w:pStyle w:val="body"/>
              <w:rPr>
                <w:bCs/>
              </w:rPr>
            </w:pPr>
            <w:r>
              <w:rPr>
                <w:bCs/>
              </w:rPr>
              <w:t>+</w:t>
            </w:r>
          </w:p>
          <w:p w:rsidR="00331F93" w:rsidRPr="002B6619" w:rsidRDefault="00331F93" w:rsidP="00A720AB">
            <w:pPr>
              <w:pStyle w:val="body"/>
              <w:rPr>
                <w:bCs/>
              </w:rPr>
            </w:pPr>
            <w:r>
              <w:rPr>
                <w:bCs/>
              </w:rPr>
              <w:t>+</w:t>
            </w:r>
          </w:p>
        </w:tc>
        <w:tc>
          <w:tcPr>
            <w:tcW w:w="462" w:type="dxa"/>
          </w:tcPr>
          <w:p w:rsidR="00331F93" w:rsidRDefault="00331F93" w:rsidP="00A720AB">
            <w:pPr>
              <w:pStyle w:val="body"/>
              <w:rPr>
                <w:bCs/>
              </w:rPr>
            </w:pPr>
          </w:p>
          <w:p w:rsidR="00331F93" w:rsidRDefault="00331F93" w:rsidP="00A720AB">
            <w:pPr>
              <w:pStyle w:val="body"/>
              <w:rPr>
                <w:bCs/>
              </w:rPr>
            </w:pPr>
            <w:r>
              <w:rPr>
                <w:bCs/>
              </w:rPr>
              <w:t>+</w:t>
            </w:r>
          </w:p>
          <w:p w:rsidR="00331F93" w:rsidRPr="002B6619" w:rsidRDefault="00331F93" w:rsidP="00A720AB">
            <w:pPr>
              <w:pStyle w:val="body"/>
              <w:rPr>
                <w:bCs/>
              </w:rPr>
            </w:pPr>
            <w:r>
              <w:rPr>
                <w:bCs/>
              </w:rPr>
              <w:t>+</w:t>
            </w:r>
          </w:p>
        </w:tc>
        <w:tc>
          <w:tcPr>
            <w:tcW w:w="461" w:type="dxa"/>
          </w:tcPr>
          <w:p w:rsidR="00331F93" w:rsidRDefault="00331F93" w:rsidP="00A720AB">
            <w:pPr>
              <w:pStyle w:val="body"/>
              <w:rPr>
                <w:bCs/>
              </w:rPr>
            </w:pPr>
          </w:p>
          <w:p w:rsidR="00331F93" w:rsidRDefault="00331F93" w:rsidP="00A720AB">
            <w:pPr>
              <w:pStyle w:val="body"/>
              <w:rPr>
                <w:bCs/>
              </w:rPr>
            </w:pPr>
            <w:r>
              <w:rPr>
                <w:bCs/>
              </w:rPr>
              <w:t>+</w:t>
            </w:r>
          </w:p>
          <w:p w:rsidR="00331F93" w:rsidRPr="002B6619" w:rsidRDefault="00331F93" w:rsidP="00A720AB">
            <w:pPr>
              <w:pStyle w:val="body"/>
              <w:rPr>
                <w:bCs/>
              </w:rPr>
            </w:pPr>
            <w:r>
              <w:rPr>
                <w:bCs/>
              </w:rPr>
              <w:t>+</w:t>
            </w:r>
          </w:p>
        </w:tc>
        <w:tc>
          <w:tcPr>
            <w:tcW w:w="462" w:type="dxa"/>
          </w:tcPr>
          <w:p w:rsidR="00331F93" w:rsidRDefault="00331F93" w:rsidP="00A720AB">
            <w:pPr>
              <w:pStyle w:val="body"/>
              <w:rPr>
                <w:bCs/>
              </w:rPr>
            </w:pPr>
            <w:r>
              <w:rPr>
                <w:bCs/>
              </w:rPr>
              <w:t>+</w:t>
            </w:r>
          </w:p>
          <w:p w:rsidR="00331F93" w:rsidRDefault="00331F93" w:rsidP="00A720AB">
            <w:pPr>
              <w:pStyle w:val="body"/>
              <w:rPr>
                <w:bCs/>
              </w:rPr>
            </w:pPr>
            <w:r>
              <w:rPr>
                <w:bCs/>
              </w:rPr>
              <w:t>+</w:t>
            </w:r>
          </w:p>
          <w:p w:rsidR="00331F93" w:rsidRDefault="00331F93" w:rsidP="00A720AB">
            <w:pPr>
              <w:pStyle w:val="body"/>
              <w:rPr>
                <w:bCs/>
              </w:rPr>
            </w:pPr>
            <w:r>
              <w:rPr>
                <w:bCs/>
              </w:rPr>
              <w:t>+</w:t>
            </w:r>
          </w:p>
          <w:p w:rsidR="00331F93" w:rsidRDefault="00331F93" w:rsidP="00A720AB">
            <w:pPr>
              <w:pStyle w:val="body"/>
              <w:rPr>
                <w:bCs/>
              </w:rPr>
            </w:pPr>
          </w:p>
          <w:p w:rsidR="00331F93" w:rsidRPr="002B6619" w:rsidRDefault="00331F93" w:rsidP="00A720AB">
            <w:pPr>
              <w:pStyle w:val="body"/>
              <w:rPr>
                <w:bCs/>
              </w:rPr>
            </w:pPr>
          </w:p>
        </w:tc>
      </w:tr>
      <w:tr w:rsidR="00331F93" w:rsidTr="00331F93">
        <w:trPr>
          <w:trHeight w:val="278"/>
        </w:trPr>
        <w:tc>
          <w:tcPr>
            <w:tcW w:w="1992" w:type="dxa"/>
            <w:vMerge/>
          </w:tcPr>
          <w:p w:rsidR="00331F93" w:rsidRDefault="00331F93" w:rsidP="00A720AB">
            <w:pPr>
              <w:pStyle w:val="body"/>
              <w:rPr>
                <w:bCs/>
              </w:rPr>
            </w:pPr>
          </w:p>
        </w:tc>
        <w:tc>
          <w:tcPr>
            <w:tcW w:w="2473" w:type="dxa"/>
          </w:tcPr>
          <w:p w:rsidR="00331F93" w:rsidRDefault="00331F93" w:rsidP="00A720AB">
            <w:pPr>
              <w:pStyle w:val="body"/>
              <w:rPr>
                <w:bCs/>
              </w:rPr>
            </w:pPr>
          </w:p>
          <w:p w:rsidR="00331F93" w:rsidRDefault="00331F93" w:rsidP="00A720AB">
            <w:pPr>
              <w:pStyle w:val="body"/>
              <w:rPr>
                <w:bCs/>
              </w:rPr>
            </w:pPr>
            <w:proofErr w:type="spellStart"/>
            <w:r>
              <w:rPr>
                <w:bCs/>
              </w:rPr>
              <w:t>Тренинговые</w:t>
            </w:r>
            <w:proofErr w:type="spellEnd"/>
          </w:p>
        </w:tc>
        <w:tc>
          <w:tcPr>
            <w:tcW w:w="3258" w:type="dxa"/>
          </w:tcPr>
          <w:p w:rsidR="00331F93" w:rsidRDefault="00331F93" w:rsidP="00A720AB">
            <w:pPr>
              <w:pStyle w:val="body"/>
              <w:rPr>
                <w:bCs/>
              </w:rPr>
            </w:pPr>
          </w:p>
          <w:p w:rsidR="00331F93" w:rsidRDefault="00331F93" w:rsidP="00A720AB">
            <w:pPr>
              <w:pStyle w:val="body"/>
              <w:rPr>
                <w:bCs/>
              </w:rPr>
            </w:pPr>
            <w:r>
              <w:rPr>
                <w:bCs/>
              </w:rPr>
              <w:t>Интеллектуальные</w:t>
            </w:r>
          </w:p>
          <w:p w:rsidR="00331F93" w:rsidRDefault="00331F93" w:rsidP="00A720AB">
            <w:pPr>
              <w:pStyle w:val="body"/>
              <w:rPr>
                <w:bCs/>
              </w:rPr>
            </w:pPr>
            <w:r>
              <w:rPr>
                <w:bCs/>
              </w:rPr>
              <w:t>Сенсомоторные</w:t>
            </w:r>
          </w:p>
          <w:p w:rsidR="00331F93" w:rsidRDefault="00331F93" w:rsidP="00A720AB">
            <w:pPr>
              <w:pStyle w:val="body"/>
              <w:rPr>
                <w:bCs/>
              </w:rPr>
            </w:pPr>
            <w:r>
              <w:rPr>
                <w:bCs/>
              </w:rPr>
              <w:t>Адаптивные</w:t>
            </w:r>
          </w:p>
          <w:p w:rsidR="00331F93" w:rsidRDefault="00331F93" w:rsidP="00A720AB">
            <w:pPr>
              <w:pStyle w:val="body"/>
              <w:rPr>
                <w:bCs/>
              </w:rPr>
            </w:pPr>
          </w:p>
          <w:p w:rsidR="00331F93" w:rsidRPr="002B6619" w:rsidRDefault="00331F93" w:rsidP="00A720AB">
            <w:pPr>
              <w:pStyle w:val="body"/>
              <w:rPr>
                <w:bCs/>
              </w:rPr>
            </w:pPr>
          </w:p>
        </w:tc>
        <w:tc>
          <w:tcPr>
            <w:tcW w:w="463" w:type="dxa"/>
          </w:tcPr>
          <w:p w:rsidR="00331F93" w:rsidRDefault="00331F93" w:rsidP="00A720AB">
            <w:pPr>
              <w:pStyle w:val="body"/>
              <w:rPr>
                <w:bCs/>
              </w:rPr>
            </w:pPr>
          </w:p>
          <w:p w:rsidR="00331F93" w:rsidRDefault="00331F93" w:rsidP="00A720AB">
            <w:pPr>
              <w:pStyle w:val="body"/>
              <w:rPr>
                <w:bCs/>
              </w:rPr>
            </w:pPr>
          </w:p>
          <w:p w:rsidR="00331F93" w:rsidRDefault="00331F93" w:rsidP="00A720AB">
            <w:pPr>
              <w:pStyle w:val="body"/>
              <w:rPr>
                <w:bCs/>
              </w:rPr>
            </w:pPr>
            <w:r>
              <w:rPr>
                <w:bCs/>
              </w:rPr>
              <w:t>+</w:t>
            </w:r>
          </w:p>
          <w:p w:rsidR="00331F93" w:rsidRPr="002B6619" w:rsidRDefault="00331F93" w:rsidP="00A720AB">
            <w:pPr>
              <w:pStyle w:val="body"/>
              <w:rPr>
                <w:bCs/>
              </w:rPr>
            </w:pPr>
            <w:r>
              <w:rPr>
                <w:bCs/>
              </w:rPr>
              <w:t>+</w:t>
            </w:r>
          </w:p>
        </w:tc>
        <w:tc>
          <w:tcPr>
            <w:tcW w:w="462" w:type="dxa"/>
          </w:tcPr>
          <w:p w:rsidR="00331F93" w:rsidRDefault="00331F93" w:rsidP="00A720AB">
            <w:pPr>
              <w:pStyle w:val="body"/>
              <w:rPr>
                <w:bCs/>
              </w:rPr>
            </w:pPr>
          </w:p>
          <w:p w:rsidR="00331F93" w:rsidRDefault="00331F93" w:rsidP="00A720AB">
            <w:pPr>
              <w:pStyle w:val="body"/>
              <w:rPr>
                <w:bCs/>
              </w:rPr>
            </w:pPr>
          </w:p>
          <w:p w:rsidR="00331F93" w:rsidRDefault="00331F93" w:rsidP="00A720AB">
            <w:pPr>
              <w:pStyle w:val="body"/>
              <w:rPr>
                <w:bCs/>
              </w:rPr>
            </w:pPr>
            <w:r>
              <w:rPr>
                <w:bCs/>
              </w:rPr>
              <w:t>+</w:t>
            </w:r>
          </w:p>
          <w:p w:rsidR="00331F93" w:rsidRPr="002B6619" w:rsidRDefault="00331F93" w:rsidP="00A720AB">
            <w:pPr>
              <w:pStyle w:val="body"/>
              <w:rPr>
                <w:bCs/>
              </w:rPr>
            </w:pPr>
            <w:r>
              <w:rPr>
                <w:bCs/>
              </w:rPr>
              <w:t>+</w:t>
            </w:r>
          </w:p>
        </w:tc>
        <w:tc>
          <w:tcPr>
            <w:tcW w:w="461" w:type="dxa"/>
          </w:tcPr>
          <w:p w:rsidR="00331F93" w:rsidRDefault="00331F93" w:rsidP="00A720AB">
            <w:pPr>
              <w:pStyle w:val="body"/>
              <w:rPr>
                <w:bCs/>
              </w:rPr>
            </w:pPr>
          </w:p>
          <w:p w:rsidR="00331F93" w:rsidRDefault="00331F93" w:rsidP="00A720AB">
            <w:pPr>
              <w:pStyle w:val="body"/>
              <w:rPr>
                <w:bCs/>
              </w:rPr>
            </w:pPr>
            <w:r>
              <w:rPr>
                <w:bCs/>
              </w:rPr>
              <w:t>+</w:t>
            </w:r>
          </w:p>
          <w:p w:rsidR="00331F93" w:rsidRDefault="00331F93" w:rsidP="00A720AB">
            <w:pPr>
              <w:pStyle w:val="body"/>
              <w:rPr>
                <w:bCs/>
              </w:rPr>
            </w:pPr>
            <w:r>
              <w:rPr>
                <w:bCs/>
              </w:rPr>
              <w:t>+</w:t>
            </w:r>
          </w:p>
          <w:p w:rsidR="00331F93" w:rsidRPr="002B6619" w:rsidRDefault="00331F93" w:rsidP="00A720AB">
            <w:pPr>
              <w:pStyle w:val="body"/>
              <w:rPr>
                <w:bCs/>
              </w:rPr>
            </w:pPr>
            <w:r>
              <w:rPr>
                <w:bCs/>
              </w:rPr>
              <w:t>+</w:t>
            </w:r>
          </w:p>
        </w:tc>
        <w:tc>
          <w:tcPr>
            <w:tcW w:w="462" w:type="dxa"/>
          </w:tcPr>
          <w:p w:rsidR="00331F93" w:rsidRDefault="00331F93" w:rsidP="00A720AB">
            <w:pPr>
              <w:pStyle w:val="body"/>
              <w:rPr>
                <w:bCs/>
              </w:rPr>
            </w:pPr>
          </w:p>
          <w:p w:rsidR="00331F93" w:rsidRDefault="00331F93" w:rsidP="00A720AB">
            <w:pPr>
              <w:pStyle w:val="body"/>
              <w:rPr>
                <w:bCs/>
              </w:rPr>
            </w:pPr>
            <w:r>
              <w:rPr>
                <w:bCs/>
              </w:rPr>
              <w:t>+</w:t>
            </w:r>
          </w:p>
          <w:p w:rsidR="00331F93" w:rsidRDefault="00331F93" w:rsidP="00A720AB">
            <w:pPr>
              <w:pStyle w:val="body"/>
              <w:rPr>
                <w:bCs/>
              </w:rPr>
            </w:pPr>
            <w:r>
              <w:rPr>
                <w:bCs/>
              </w:rPr>
              <w:t>+</w:t>
            </w:r>
          </w:p>
          <w:p w:rsidR="00331F93" w:rsidRPr="002B6619" w:rsidRDefault="00331F93" w:rsidP="00A720AB">
            <w:pPr>
              <w:pStyle w:val="body"/>
              <w:rPr>
                <w:bCs/>
              </w:rPr>
            </w:pPr>
            <w:r>
              <w:rPr>
                <w:bCs/>
              </w:rPr>
              <w:t>+</w:t>
            </w:r>
          </w:p>
        </w:tc>
      </w:tr>
      <w:tr w:rsidR="00331F93" w:rsidTr="002B6619">
        <w:trPr>
          <w:trHeight w:val="277"/>
        </w:trPr>
        <w:tc>
          <w:tcPr>
            <w:tcW w:w="1992" w:type="dxa"/>
            <w:vMerge/>
          </w:tcPr>
          <w:p w:rsidR="00331F93" w:rsidRDefault="00331F93" w:rsidP="00A720AB">
            <w:pPr>
              <w:pStyle w:val="body"/>
              <w:rPr>
                <w:bCs/>
              </w:rPr>
            </w:pPr>
          </w:p>
        </w:tc>
        <w:tc>
          <w:tcPr>
            <w:tcW w:w="2473" w:type="dxa"/>
          </w:tcPr>
          <w:p w:rsidR="00331F93" w:rsidRDefault="00331F93" w:rsidP="00A720AB">
            <w:pPr>
              <w:pStyle w:val="body"/>
              <w:rPr>
                <w:bCs/>
              </w:rPr>
            </w:pPr>
            <w:proofErr w:type="spellStart"/>
            <w:r>
              <w:rPr>
                <w:bCs/>
              </w:rPr>
              <w:t>Досуговые</w:t>
            </w:r>
            <w:proofErr w:type="spellEnd"/>
            <w:r>
              <w:rPr>
                <w:bCs/>
              </w:rPr>
              <w:t xml:space="preserve"> </w:t>
            </w:r>
          </w:p>
        </w:tc>
        <w:tc>
          <w:tcPr>
            <w:tcW w:w="3258" w:type="dxa"/>
          </w:tcPr>
          <w:p w:rsidR="00331F93" w:rsidRDefault="00331F93" w:rsidP="00A720AB">
            <w:pPr>
              <w:pStyle w:val="body"/>
              <w:rPr>
                <w:bCs/>
              </w:rPr>
            </w:pPr>
            <w:r>
              <w:rPr>
                <w:bCs/>
              </w:rPr>
              <w:t>Игрища</w:t>
            </w:r>
          </w:p>
          <w:p w:rsidR="00331F93" w:rsidRDefault="00331F93" w:rsidP="00A720AB">
            <w:pPr>
              <w:pStyle w:val="body"/>
              <w:rPr>
                <w:bCs/>
              </w:rPr>
            </w:pPr>
            <w:r>
              <w:rPr>
                <w:bCs/>
              </w:rPr>
              <w:t>Спокойные</w:t>
            </w:r>
          </w:p>
          <w:p w:rsidR="00331F93" w:rsidRDefault="00331F93" w:rsidP="00A720AB">
            <w:pPr>
              <w:pStyle w:val="body"/>
              <w:rPr>
                <w:bCs/>
              </w:rPr>
            </w:pPr>
            <w:r>
              <w:rPr>
                <w:bCs/>
              </w:rPr>
              <w:t>Забавляющие</w:t>
            </w:r>
          </w:p>
          <w:p w:rsidR="00331F93" w:rsidRPr="002B6619" w:rsidRDefault="00331F93" w:rsidP="00A720AB">
            <w:pPr>
              <w:pStyle w:val="body"/>
              <w:rPr>
                <w:bCs/>
              </w:rPr>
            </w:pPr>
            <w:r>
              <w:rPr>
                <w:bCs/>
              </w:rPr>
              <w:t>Развлекающие</w:t>
            </w:r>
          </w:p>
        </w:tc>
        <w:tc>
          <w:tcPr>
            <w:tcW w:w="463" w:type="dxa"/>
          </w:tcPr>
          <w:p w:rsidR="00331F93" w:rsidRDefault="00331F93" w:rsidP="00A720AB">
            <w:pPr>
              <w:pStyle w:val="body"/>
              <w:rPr>
                <w:bCs/>
              </w:rPr>
            </w:pPr>
            <w:r>
              <w:rPr>
                <w:bCs/>
              </w:rPr>
              <w:br/>
              <w:t xml:space="preserve">    +</w:t>
            </w:r>
          </w:p>
          <w:p w:rsidR="00331F93" w:rsidRDefault="00331F93" w:rsidP="00A720AB">
            <w:pPr>
              <w:pStyle w:val="body"/>
              <w:rPr>
                <w:bCs/>
              </w:rPr>
            </w:pPr>
            <w:r>
              <w:rPr>
                <w:bCs/>
              </w:rPr>
              <w:t>+</w:t>
            </w:r>
          </w:p>
          <w:p w:rsidR="00331F93" w:rsidRPr="002B6619" w:rsidRDefault="00331F93" w:rsidP="00A720AB">
            <w:pPr>
              <w:pStyle w:val="body"/>
              <w:rPr>
                <w:bCs/>
              </w:rPr>
            </w:pPr>
            <w:r>
              <w:rPr>
                <w:bCs/>
              </w:rPr>
              <w:t>+</w:t>
            </w:r>
          </w:p>
        </w:tc>
        <w:tc>
          <w:tcPr>
            <w:tcW w:w="462" w:type="dxa"/>
          </w:tcPr>
          <w:p w:rsidR="00331F93" w:rsidRDefault="00331F93" w:rsidP="00A720AB">
            <w:pPr>
              <w:pStyle w:val="body"/>
              <w:rPr>
                <w:bCs/>
              </w:rPr>
            </w:pPr>
          </w:p>
          <w:p w:rsidR="00331F93" w:rsidRDefault="00331F93" w:rsidP="00A720AB">
            <w:pPr>
              <w:pStyle w:val="body"/>
              <w:rPr>
                <w:bCs/>
              </w:rPr>
            </w:pPr>
            <w:r>
              <w:rPr>
                <w:bCs/>
              </w:rPr>
              <w:t>+</w:t>
            </w:r>
          </w:p>
          <w:p w:rsidR="00331F93" w:rsidRDefault="00331F93" w:rsidP="00A720AB">
            <w:pPr>
              <w:pStyle w:val="body"/>
              <w:rPr>
                <w:bCs/>
              </w:rPr>
            </w:pPr>
            <w:r>
              <w:rPr>
                <w:bCs/>
              </w:rPr>
              <w:t>+</w:t>
            </w:r>
          </w:p>
          <w:p w:rsidR="00331F93" w:rsidRPr="002B6619" w:rsidRDefault="00331F93" w:rsidP="00A720AB">
            <w:pPr>
              <w:pStyle w:val="body"/>
              <w:rPr>
                <w:bCs/>
              </w:rPr>
            </w:pPr>
            <w:r>
              <w:rPr>
                <w:bCs/>
              </w:rPr>
              <w:t>+</w:t>
            </w:r>
          </w:p>
        </w:tc>
        <w:tc>
          <w:tcPr>
            <w:tcW w:w="461" w:type="dxa"/>
          </w:tcPr>
          <w:p w:rsidR="00331F93" w:rsidRDefault="00331F93" w:rsidP="00A720AB">
            <w:pPr>
              <w:pStyle w:val="body"/>
              <w:rPr>
                <w:bCs/>
              </w:rPr>
            </w:pPr>
          </w:p>
          <w:p w:rsidR="00331F93" w:rsidRDefault="00331F93" w:rsidP="00A720AB">
            <w:pPr>
              <w:pStyle w:val="body"/>
              <w:rPr>
                <w:bCs/>
              </w:rPr>
            </w:pPr>
            <w:r>
              <w:rPr>
                <w:bCs/>
              </w:rPr>
              <w:t>+</w:t>
            </w:r>
          </w:p>
          <w:p w:rsidR="00331F93" w:rsidRDefault="00331F93" w:rsidP="00A720AB">
            <w:pPr>
              <w:pStyle w:val="body"/>
              <w:rPr>
                <w:bCs/>
              </w:rPr>
            </w:pPr>
            <w:r>
              <w:rPr>
                <w:bCs/>
              </w:rPr>
              <w:t>+</w:t>
            </w:r>
          </w:p>
          <w:p w:rsidR="00331F93" w:rsidRPr="002B6619" w:rsidRDefault="00331F93" w:rsidP="00A720AB">
            <w:pPr>
              <w:pStyle w:val="body"/>
              <w:rPr>
                <w:bCs/>
              </w:rPr>
            </w:pPr>
            <w:r>
              <w:rPr>
                <w:bCs/>
              </w:rPr>
              <w:t>+</w:t>
            </w:r>
          </w:p>
        </w:tc>
        <w:tc>
          <w:tcPr>
            <w:tcW w:w="462" w:type="dxa"/>
          </w:tcPr>
          <w:p w:rsidR="00331F93" w:rsidRDefault="00331F93" w:rsidP="00A720AB">
            <w:pPr>
              <w:pStyle w:val="body"/>
              <w:rPr>
                <w:bCs/>
              </w:rPr>
            </w:pPr>
            <w:r>
              <w:rPr>
                <w:bCs/>
              </w:rPr>
              <w:t>+</w:t>
            </w:r>
          </w:p>
          <w:p w:rsidR="00331F93" w:rsidRDefault="00331F93" w:rsidP="00A720AB">
            <w:pPr>
              <w:pStyle w:val="body"/>
              <w:rPr>
                <w:bCs/>
              </w:rPr>
            </w:pPr>
            <w:r>
              <w:rPr>
                <w:bCs/>
              </w:rPr>
              <w:t>+</w:t>
            </w:r>
          </w:p>
          <w:p w:rsidR="00331F93" w:rsidRDefault="00331F93" w:rsidP="00A720AB">
            <w:pPr>
              <w:pStyle w:val="body"/>
              <w:rPr>
                <w:bCs/>
              </w:rPr>
            </w:pPr>
            <w:r>
              <w:rPr>
                <w:bCs/>
              </w:rPr>
              <w:t>+</w:t>
            </w:r>
          </w:p>
          <w:p w:rsidR="00331F93" w:rsidRPr="002B6619" w:rsidRDefault="00331F93" w:rsidP="00A720AB">
            <w:pPr>
              <w:pStyle w:val="body"/>
              <w:rPr>
                <w:bCs/>
              </w:rPr>
            </w:pPr>
            <w:r>
              <w:rPr>
                <w:bCs/>
              </w:rPr>
              <w:t>+</w:t>
            </w:r>
          </w:p>
        </w:tc>
      </w:tr>
    </w:tbl>
    <w:p w:rsidR="00240461" w:rsidRDefault="00240461" w:rsidP="00A720AB">
      <w:pPr>
        <w:pStyle w:val="body"/>
        <w:rPr>
          <w:b/>
          <w:bCs/>
          <w:sz w:val="32"/>
          <w:szCs w:val="32"/>
        </w:rPr>
      </w:pPr>
    </w:p>
    <w:p w:rsidR="00240461" w:rsidRDefault="00240461" w:rsidP="00A720AB">
      <w:pPr>
        <w:pStyle w:val="body"/>
        <w:rPr>
          <w:b/>
          <w:bCs/>
          <w:sz w:val="32"/>
          <w:szCs w:val="32"/>
        </w:rPr>
      </w:pPr>
    </w:p>
    <w:p w:rsidR="00240461" w:rsidRDefault="00240461" w:rsidP="00A720AB">
      <w:pPr>
        <w:pStyle w:val="body"/>
        <w:rPr>
          <w:b/>
          <w:bCs/>
          <w:sz w:val="32"/>
          <w:szCs w:val="32"/>
        </w:rPr>
      </w:pPr>
    </w:p>
    <w:p w:rsidR="00240461" w:rsidRDefault="00240461" w:rsidP="00A720AB">
      <w:pPr>
        <w:pStyle w:val="body"/>
        <w:rPr>
          <w:b/>
          <w:bCs/>
          <w:sz w:val="32"/>
          <w:szCs w:val="32"/>
        </w:rPr>
      </w:pPr>
    </w:p>
    <w:p w:rsidR="00240461" w:rsidRDefault="00240461" w:rsidP="00A720AB">
      <w:pPr>
        <w:pStyle w:val="body"/>
        <w:rPr>
          <w:b/>
          <w:bCs/>
          <w:sz w:val="32"/>
          <w:szCs w:val="32"/>
        </w:rPr>
      </w:pPr>
    </w:p>
    <w:p w:rsidR="00240461" w:rsidRDefault="00240461" w:rsidP="00A720AB">
      <w:pPr>
        <w:pStyle w:val="body"/>
        <w:rPr>
          <w:b/>
          <w:bCs/>
          <w:sz w:val="32"/>
          <w:szCs w:val="32"/>
        </w:rPr>
      </w:pPr>
    </w:p>
    <w:p w:rsidR="00240461" w:rsidRDefault="00BF0E2A" w:rsidP="00A720AB">
      <w:pPr>
        <w:pStyle w:val="body"/>
        <w:rPr>
          <w:b/>
          <w:bCs/>
          <w:sz w:val="32"/>
          <w:szCs w:val="32"/>
        </w:rPr>
      </w:pPr>
      <w:r w:rsidRPr="00BF0E2A">
        <w:rPr>
          <w:noProof/>
          <w:sz w:val="28"/>
          <w:szCs w:val="28"/>
        </w:rPr>
        <w:pict>
          <v:rect id="Rectangle 8" o:spid="_x0000_s1026" style="position:absolute;margin-left:136.95pt;margin-top:15.45pt;width:149.25pt;height:6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" fillcolor="white [3201]" strokecolor="#002060" strokeweight="1pt">
            <v:fill color2="#d6e3bc [1302]" focus="100%" type="gradient"/>
            <v:shadow on="t" color="#4e6128 [1606]" opacity=".5" offset="1pt"/>
            <v:textbox>
              <w:txbxContent>
                <w:p w:rsidR="00EA31E4" w:rsidRPr="00545C96" w:rsidRDefault="00EA31E4" w:rsidP="00545C96">
                  <w:pPr>
                    <w:jc w:val="center"/>
                    <w:rPr>
                      <w:rFonts w:ascii="Times New Roman" w:hAnsi="Times New Roman" w:cs="Times New Roman"/>
                      <w:b/>
                      <w:sz w:val="24"/>
                      <w:szCs w:val="24"/>
                    </w:rPr>
                  </w:pPr>
                  <w:r w:rsidRPr="00545C96">
                    <w:rPr>
                      <w:rFonts w:ascii="Times New Roman" w:hAnsi="Times New Roman" w:cs="Times New Roman"/>
                      <w:b/>
                      <w:sz w:val="24"/>
                      <w:szCs w:val="24"/>
                    </w:rPr>
                    <w:t>Сюжет (тема) игры</w:t>
                  </w:r>
                </w:p>
              </w:txbxContent>
            </v:textbox>
          </v:rect>
        </w:pict>
      </w:r>
    </w:p>
    <w:p w:rsidR="00A720AB" w:rsidRDefault="00BF0E2A" w:rsidP="00A720AB">
      <w:pPr>
        <w:pStyle w:val="body"/>
        <w:rPr>
          <w:b/>
          <w:bCs/>
          <w:sz w:val="32"/>
          <w:szCs w:val="32"/>
        </w:rPr>
      </w:pPr>
      <w:r w:rsidRPr="00BF0E2A">
        <w:rPr>
          <w:noProof/>
          <w:sz w:val="28"/>
          <w:szCs w:val="28"/>
        </w:rPr>
        <w:pict>
          <v:rect id="Rectangle 7" o:spid="_x0000_s1027" style="position:absolute;margin-left:323.7pt;margin-top:16.8pt;width:146.25pt;height:6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" fillcolor="white [3201]" strokecolor="#002060" strokeweight="1pt">
            <v:fill color2="#d6e3bc [1302]" focus="100%" type="gradient"/>
            <v:shadow on="t" color="#4e6128 [1606]" opacity=".5" offset="1pt"/>
            <v:textbox>
              <w:txbxContent>
                <w:p w:rsidR="00EA31E4" w:rsidRPr="00545C96" w:rsidRDefault="00EA31E4" w:rsidP="00545C96">
                  <w:pPr>
                    <w:jc w:val="center"/>
                    <w:rPr>
                      <w:rFonts w:ascii="Times New Roman" w:hAnsi="Times New Roman" w:cs="Times New Roman"/>
                      <w:b/>
                      <w:sz w:val="24"/>
                      <w:szCs w:val="24"/>
                    </w:rPr>
                  </w:pPr>
                  <w:r w:rsidRPr="00545C96">
                    <w:rPr>
                      <w:rFonts w:ascii="Times New Roman" w:hAnsi="Times New Roman" w:cs="Times New Roman"/>
                      <w:b/>
                      <w:sz w:val="24"/>
                      <w:szCs w:val="24"/>
                    </w:rPr>
                    <w:t>содержание</w:t>
                  </w:r>
                </w:p>
              </w:txbxContent>
            </v:textbox>
          </v:rect>
        </w:pict>
      </w:r>
      <w:r w:rsidRPr="00BF0E2A">
        <w:rPr>
          <w:noProof/>
          <w:sz w:val="28"/>
          <w:szCs w:val="28"/>
        </w:rPr>
        <w:pict>
          <v:rect id="Rectangle 6" o:spid="_x0000_s1028" style="position:absolute;margin-left:-43.8pt;margin-top:26.55pt;width:144.75pt;height: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" fillcolor="white [3201]" strokecolor="#002060" strokeweight="1pt">
            <v:fill color2="#d6e3bc [1302]" focus="100%" type="gradient"/>
            <v:shadow on="t" color="#4e6128 [1606]" opacity=".5" offset="1pt"/>
            <v:textbox>
              <w:txbxContent>
                <w:p w:rsidR="00EA31E4" w:rsidRPr="00C31429" w:rsidRDefault="00EA31E4" w:rsidP="00545C96">
                  <w:pPr>
                    <w:jc w:val="center"/>
                    <w:rPr>
                      <w:rFonts w:ascii="Times New Roman" w:hAnsi="Times New Roman" w:cs="Times New Roman"/>
                      <w:b/>
                      <w:sz w:val="24"/>
                      <w:szCs w:val="24"/>
                    </w:rPr>
                  </w:pPr>
                  <w:r w:rsidRPr="00C31429">
                    <w:rPr>
                      <w:rFonts w:ascii="Times New Roman" w:hAnsi="Times New Roman" w:cs="Times New Roman"/>
                      <w:b/>
                      <w:sz w:val="24"/>
                      <w:szCs w:val="24"/>
                    </w:rPr>
                    <w:t>замысел</w:t>
                  </w:r>
                </w:p>
              </w:txbxContent>
            </v:textbox>
          </v:rect>
        </w:pict>
      </w:r>
    </w:p>
    <w:p w:rsidR="00A720AB" w:rsidRDefault="00BF0E2A" w:rsidP="00A720AB">
      <w:pPr>
        <w:pStyle w:val="body"/>
        <w:ind w:left="2160"/>
        <w:jc w:val="center"/>
        <w:rPr>
          <w:b/>
          <w:bCs/>
          <w:sz w:val="32"/>
          <w:szCs w:val="32"/>
        </w:rPr>
      </w:pPr>
      <w:r w:rsidRPr="00BF0E2A">
        <w:rPr>
          <w:noProof/>
          <w:sz w:val="28"/>
          <w:szCs w:val="28"/>
        </w:rPr>
        <w:pict>
          <v:shapetype id="_x0000_t32" coordsize="21600,21600" o:spt="32" o:oned="t" path="m,l21600,21600e" filled="f">
            <v:path arrowok="t" fillok="f" o:connecttype="none"/>
            <o:lock v:ext="edit" shapetype="t"/>
          </v:shapetype>
          <v:shape id="AutoShape 18" o:spid="_x0000_s1146" type="#_x0000_t32" style="position:absolute;left:0;text-align:left;margin-left:214.95pt;margin-top:18.6pt;width:1.5pt;height:63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">
            <v:stroke endarrow="block"/>
          </v:shape>
        </w:pict>
      </w:r>
    </w:p>
    <w:p w:rsidR="00C31429" w:rsidRDefault="00BF0E2A" w:rsidP="000C5470">
      <w:pPr>
        <w:pStyle w:val="body"/>
        <w:ind w:left="-851"/>
        <w:rPr>
          <w:sz w:val="28"/>
          <w:szCs w:val="28"/>
        </w:rPr>
      </w:pPr>
      <w:r>
        <w:rPr>
          <w:noProof/>
          <w:sz w:val="28"/>
          <w:szCs w:val="28"/>
        </w:rPr>
        <w:pict>
          <v:shape id="AutoShape 19" o:spid="_x0000_s1145" type="#_x0000_t32" style="position:absolute;left:0;text-align:left;margin-left:268.2pt;margin-top:.45pt;width:55.5pt;height:48.7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">
            <v:stroke endarrow="block"/>
          </v:shape>
        </w:pict>
      </w:r>
      <w:r>
        <w:rPr>
          <w:noProof/>
          <w:sz w:val="28"/>
          <w:szCs w:val="28"/>
        </w:rPr>
        <w:pict>
          <v:shape id="AutoShape 20" o:spid="_x0000_s1144" type="#_x0000_t32" style="position:absolute;left:0;text-align:left;margin-left:86.7pt;margin-top:19.95pt;width:58.5pt;height:33.75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">
            <v:stroke endarrow="block"/>
          </v:shape>
        </w:pict>
      </w:r>
    </w:p>
    <w:p w:rsidR="00C31429" w:rsidRPr="00C31429" w:rsidRDefault="00BF0E2A" w:rsidP="00C31429">
      <w:pPr>
        <w:rPr>
          <w:lang w:eastAsia="ru-RU"/>
        </w:rPr>
      </w:pPr>
      <w:r w:rsidRPr="00BF0E2A">
        <w:rPr>
          <w:noProof/>
          <w:sz w:val="28"/>
          <w:szCs w:val="28"/>
          <w:lang w:eastAsia="ru-RU"/>
        </w:rPr>
        <w:pict>
          <v:rect id="Rectangle 4" o:spid="_x0000_s1029" style="position:absolute;margin-left:136.95pt;margin-top:19.1pt;width:168pt;height:8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" fillcolor="#4bacc6 [3208]" strokecolor="#4bacc6 [3208]" strokeweight="10pt">
            <v:stroke linestyle="thinThin"/>
            <v:shadow color="#868686"/>
            <v:textbox>
              <w:txbxContent>
                <w:p w:rsidR="00EA31E4" w:rsidRPr="00545C96" w:rsidRDefault="00EA31E4" w:rsidP="00545C96">
                  <w:pPr>
                    <w:jc w:val="center"/>
                    <w:rPr>
                      <w:rFonts w:ascii="Times New Roman" w:hAnsi="Times New Roman" w:cs="Times New Roman"/>
                      <w:b/>
                      <w:sz w:val="28"/>
                      <w:szCs w:val="28"/>
                    </w:rPr>
                  </w:pPr>
                  <w:r w:rsidRPr="00545C96">
                    <w:rPr>
                      <w:rFonts w:ascii="Times New Roman" w:hAnsi="Times New Roman" w:cs="Times New Roman"/>
                      <w:b/>
                      <w:sz w:val="28"/>
                      <w:szCs w:val="28"/>
                    </w:rPr>
                    <w:t>Структурные элементы игры</w:t>
                  </w:r>
                </w:p>
              </w:txbxContent>
            </v:textbox>
          </v:rect>
        </w:pict>
      </w:r>
    </w:p>
    <w:p w:rsidR="00C31429" w:rsidRPr="00C31429" w:rsidRDefault="00BF0E2A" w:rsidP="00C31429">
      <w:pPr>
        <w:rPr>
          <w:lang w:eastAsia="ru-RU"/>
        </w:rPr>
      </w:pPr>
      <w:r w:rsidRPr="00BF0E2A">
        <w:rPr>
          <w:noProof/>
          <w:sz w:val="28"/>
          <w:szCs w:val="28"/>
          <w:lang w:eastAsia="ru-RU"/>
        </w:rPr>
        <w:pict>
          <v:rect id="Rectangle 5" o:spid="_x0000_s1030" style="position:absolute;margin-left:-43.8pt;margin-top:19.45pt;width:149.25pt;height:8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" fillcolor="white [3201]" strokecolor="#002060" strokeweight="1pt">
            <v:fill color2="#d6e3bc [1302]" focus="100%" type="gradient"/>
            <v:shadow on="t" color="#4e6128 [1606]" opacity=".5" offset="1pt"/>
            <v:textbox>
              <w:txbxContent>
                <w:p w:rsidR="00EA31E4" w:rsidRPr="00C31429" w:rsidRDefault="00EA31E4" w:rsidP="00C31429">
                  <w:pPr>
                    <w:jc w:val="center"/>
                    <w:rPr>
                      <w:rFonts w:ascii="Times New Roman" w:hAnsi="Times New Roman" w:cs="Times New Roman"/>
                      <w:b/>
                      <w:sz w:val="24"/>
                      <w:szCs w:val="24"/>
                    </w:rPr>
                  </w:pPr>
                  <w:r w:rsidRPr="00C31429">
                    <w:rPr>
                      <w:rFonts w:ascii="Times New Roman" w:hAnsi="Times New Roman" w:cs="Times New Roman"/>
                      <w:b/>
                      <w:sz w:val="24"/>
                      <w:szCs w:val="24"/>
                    </w:rPr>
                    <w:t>роль</w:t>
                  </w:r>
                </w:p>
              </w:txbxContent>
            </v:textbox>
          </v:rect>
        </w:pict>
      </w:r>
      <w:r w:rsidRPr="00BF0E2A">
        <w:rPr>
          <w:noProof/>
          <w:sz w:val="28"/>
          <w:szCs w:val="28"/>
          <w:lang w:eastAsia="ru-RU"/>
        </w:rPr>
        <w:pict>
          <v:rect id="Rectangle 9" o:spid="_x0000_s1031" style="position:absolute;margin-left:337.95pt;margin-top:5.2pt;width:154.5pt;height:7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" fillcolor="white [3201]" strokecolor="#002060" strokeweight="1pt">
            <v:fill color2="#d6e3bc [1302]" focus="100%" type="gradient"/>
            <v:shadow on="t" color="#4e6128 [1606]" opacity=".5" offset="1pt"/>
            <v:textbox>
              <w:txbxContent>
                <w:p w:rsidR="00EA31E4" w:rsidRPr="00545C96" w:rsidRDefault="00EA31E4" w:rsidP="00545C96">
                  <w:pPr>
                    <w:jc w:val="center"/>
                    <w:rPr>
                      <w:rFonts w:ascii="Times New Roman" w:hAnsi="Times New Roman" w:cs="Times New Roman"/>
                      <w:b/>
                      <w:sz w:val="24"/>
                      <w:szCs w:val="24"/>
                    </w:rPr>
                  </w:pPr>
                  <w:r w:rsidRPr="00545C96">
                    <w:rPr>
                      <w:rFonts w:ascii="Times New Roman" w:hAnsi="Times New Roman" w:cs="Times New Roman"/>
                      <w:b/>
                      <w:sz w:val="24"/>
                      <w:szCs w:val="24"/>
                    </w:rPr>
                    <w:t>Игровая (в</w:t>
                  </w:r>
                  <w:r>
                    <w:rPr>
                      <w:rFonts w:ascii="Times New Roman" w:hAnsi="Times New Roman" w:cs="Times New Roman"/>
                      <w:b/>
                      <w:sz w:val="24"/>
                      <w:szCs w:val="24"/>
                    </w:rPr>
                    <w:t>оображаемая, мнимая)  си</w:t>
                  </w:r>
                  <w:r w:rsidRPr="00545C96">
                    <w:rPr>
                      <w:rFonts w:ascii="Times New Roman" w:hAnsi="Times New Roman" w:cs="Times New Roman"/>
                      <w:b/>
                      <w:sz w:val="24"/>
                      <w:szCs w:val="24"/>
                    </w:rPr>
                    <w:t>туация</w:t>
                  </w:r>
                </w:p>
              </w:txbxContent>
            </v:textbox>
          </v:rect>
        </w:pict>
      </w:r>
    </w:p>
    <w:p w:rsidR="00C31429" w:rsidRPr="00C31429" w:rsidRDefault="00C31429" w:rsidP="00C31429">
      <w:pPr>
        <w:rPr>
          <w:lang w:eastAsia="ru-RU"/>
        </w:rPr>
      </w:pPr>
    </w:p>
    <w:p w:rsidR="00C31429" w:rsidRPr="00C31429" w:rsidRDefault="00BF0E2A" w:rsidP="00C31429">
      <w:pPr>
        <w:rPr>
          <w:lang w:eastAsia="ru-RU"/>
        </w:rPr>
      </w:pPr>
      <w:r w:rsidRPr="00BF0E2A">
        <w:rPr>
          <w:noProof/>
          <w:sz w:val="28"/>
          <w:szCs w:val="28"/>
          <w:lang w:eastAsia="ru-RU"/>
        </w:rPr>
        <w:pict>
          <v:shape id="AutoShape 21" o:spid="_x0000_s1143" type="#_x0000_t32" style="position:absolute;margin-left:307.95pt;margin-top:1.2pt;width:30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">
            <v:stroke endarrow="block"/>
          </v:shape>
        </w:pict>
      </w:r>
      <w:r w:rsidRPr="00BF0E2A">
        <w:rPr>
          <w:noProof/>
          <w:sz w:val="28"/>
          <w:szCs w:val="28"/>
          <w:lang w:eastAsia="ru-RU"/>
        </w:rPr>
        <w:pict>
          <v:shape id="AutoShape 25" o:spid="_x0000_s1142" type="#_x0000_t32" style="position:absolute;margin-left:95.7pt;margin-top:6.85pt;width:36pt;height:.0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">
            <v:stroke endarrow="block"/>
          </v:shape>
        </w:pict>
      </w:r>
    </w:p>
    <w:p w:rsidR="00C31429" w:rsidRPr="00C31429" w:rsidRDefault="00BF0E2A" w:rsidP="00C31429">
      <w:pPr>
        <w:rPr>
          <w:lang w:eastAsia="ru-RU"/>
        </w:rPr>
      </w:pPr>
      <w:r w:rsidRPr="00BF0E2A">
        <w:rPr>
          <w:noProof/>
          <w:sz w:val="28"/>
          <w:szCs w:val="28"/>
          <w:lang w:eastAsia="ru-RU"/>
        </w:rPr>
        <w:pict>
          <v:shape id="AutoShape 22" o:spid="_x0000_s1141" type="#_x0000_t32" style="position:absolute;margin-left:267.45pt;margin-top:11.85pt;width:48.75pt;height:40.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">
            <v:stroke endarrow="block"/>
          </v:shape>
        </w:pict>
      </w:r>
      <w:r w:rsidRPr="00BF0E2A">
        <w:rPr>
          <w:noProof/>
          <w:sz w:val="28"/>
          <w:szCs w:val="28"/>
          <w:lang w:eastAsia="ru-RU"/>
        </w:rPr>
        <w:pict>
          <v:shape id="AutoShape 24" o:spid="_x0000_s1140" type="#_x0000_t32" style="position:absolute;margin-left:131.7pt;margin-top:6.6pt;width:48.75pt;height:58.0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">
            <v:stroke endarrow="block"/>
          </v:shape>
        </w:pict>
      </w:r>
      <w:r w:rsidRPr="00BF0E2A">
        <w:rPr>
          <w:noProof/>
          <w:sz w:val="28"/>
          <w:szCs w:val="28"/>
          <w:lang w:eastAsia="ru-RU"/>
        </w:rPr>
        <w:pict>
          <v:shape id="AutoShape 23" o:spid="_x0000_s1139" type="#_x0000_t32" style="position:absolute;margin-left:223.95pt;margin-top:15.9pt;width:14.25pt;height:6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">
            <v:stroke endarrow="block"/>
          </v:shape>
        </w:pict>
      </w:r>
    </w:p>
    <w:p w:rsidR="00C31429" w:rsidRPr="00C31429" w:rsidRDefault="00BF0E2A" w:rsidP="00C31429">
      <w:pPr>
        <w:rPr>
          <w:lang w:eastAsia="ru-RU"/>
        </w:rPr>
      </w:pPr>
      <w:r w:rsidRPr="00BF0E2A">
        <w:rPr>
          <w:noProof/>
          <w:sz w:val="28"/>
          <w:szCs w:val="28"/>
          <w:lang w:eastAsia="ru-RU"/>
        </w:rPr>
        <w:pict>
          <v:rect id="Rectangle 10" o:spid="_x0000_s1032" style="position:absolute;margin-left:316.2pt;margin-top:6.95pt;width:147pt;height:6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" fillcolor="white [3201]" strokecolor="#002060" strokeweight="1pt">
            <v:fill color2="#d6e3bc [1302]" focus="100%" type="gradient"/>
            <v:shadow on="t" color="#4e6128 [1606]" opacity=".5" offset="1pt"/>
            <v:textbox>
              <w:txbxContent>
                <w:p w:rsidR="00EA31E4" w:rsidRPr="00C31429" w:rsidRDefault="00EA31E4" w:rsidP="00C31429">
                  <w:pPr>
                    <w:jc w:val="center"/>
                    <w:rPr>
                      <w:rFonts w:ascii="Times New Roman" w:hAnsi="Times New Roman" w:cs="Times New Roman"/>
                      <w:b/>
                      <w:sz w:val="24"/>
                      <w:szCs w:val="24"/>
                    </w:rPr>
                  </w:pPr>
                  <w:r w:rsidRPr="00C31429">
                    <w:rPr>
                      <w:rFonts w:ascii="Times New Roman" w:hAnsi="Times New Roman" w:cs="Times New Roman"/>
                      <w:b/>
                      <w:sz w:val="24"/>
                      <w:szCs w:val="24"/>
                    </w:rPr>
                    <w:t>Ролевое (игровое) взаимодействие</w:t>
                  </w:r>
                </w:p>
              </w:txbxContent>
            </v:textbox>
          </v:rect>
        </w:pict>
      </w:r>
    </w:p>
    <w:p w:rsidR="00C31429" w:rsidRPr="00C31429" w:rsidRDefault="00BF0E2A" w:rsidP="00C31429">
      <w:pPr>
        <w:rPr>
          <w:lang w:eastAsia="ru-RU"/>
        </w:rPr>
      </w:pPr>
      <w:r w:rsidRPr="00BF0E2A">
        <w:rPr>
          <w:noProof/>
          <w:sz w:val="28"/>
          <w:szCs w:val="28"/>
          <w:lang w:eastAsia="ru-RU"/>
        </w:rPr>
        <w:pict>
          <v:rect id="Rectangle 12" o:spid="_x0000_s1033" style="position:absolute;margin-left:-8.55pt;margin-top:1pt;width:145.5pt;height:6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" fillcolor="#c2d69b [1942]" strokecolor="#002060" strokeweight="1pt">
            <v:fill color2="#eaf1dd [662]" angle="135" focus="50%" type="gradient"/>
            <v:shadow on="t" color="#4e6128 [1606]" opacity=".5" offset="1pt"/>
            <v:textbox>
              <w:txbxContent>
                <w:p w:rsidR="00EA31E4" w:rsidRPr="00C31429" w:rsidRDefault="00EA31E4" w:rsidP="00C31429">
                  <w:pPr>
                    <w:jc w:val="center"/>
                    <w:rPr>
                      <w:rFonts w:ascii="Times New Roman" w:hAnsi="Times New Roman" w:cs="Times New Roman"/>
                      <w:b/>
                      <w:sz w:val="24"/>
                      <w:szCs w:val="24"/>
                    </w:rPr>
                  </w:pPr>
                  <w:r w:rsidRPr="00C31429">
                    <w:rPr>
                      <w:rFonts w:ascii="Times New Roman" w:hAnsi="Times New Roman" w:cs="Times New Roman"/>
                      <w:b/>
                      <w:sz w:val="24"/>
                      <w:szCs w:val="24"/>
                    </w:rPr>
                    <w:t>правила</w:t>
                  </w:r>
                </w:p>
              </w:txbxContent>
            </v:textbox>
          </v:rect>
        </w:pict>
      </w:r>
    </w:p>
    <w:p w:rsidR="00C31429" w:rsidRPr="00C31429" w:rsidRDefault="00BF0E2A" w:rsidP="00C31429">
      <w:pPr>
        <w:rPr>
          <w:lang w:eastAsia="ru-RU"/>
        </w:rPr>
      </w:pPr>
      <w:r w:rsidRPr="00BF0E2A">
        <w:rPr>
          <w:noProof/>
          <w:sz w:val="28"/>
          <w:szCs w:val="28"/>
          <w:lang w:eastAsia="ru-RU"/>
        </w:rPr>
        <w:pict>
          <v:rect id="Rectangle 11" o:spid="_x0000_s1034" style="position:absolute;margin-left:158.7pt;margin-top:7.8pt;width:146.25pt;height:6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" fillcolor="white [3201]" strokecolor="#002060" strokeweight="1pt">
            <v:fill color2="#d6e3bc [1302]" focus="100%" type="gradient"/>
            <v:shadow on="t" color="#4e6128 [1606]" opacity=".5" offset="1pt"/>
            <v:textbox>
              <w:txbxContent>
                <w:p w:rsidR="00EA31E4" w:rsidRPr="00C31429" w:rsidRDefault="00EA31E4" w:rsidP="00C31429">
                  <w:pPr>
                    <w:jc w:val="center"/>
                    <w:rPr>
                      <w:rFonts w:ascii="Times New Roman" w:hAnsi="Times New Roman" w:cs="Times New Roman"/>
                      <w:b/>
                    </w:rPr>
                  </w:pPr>
                  <w:r w:rsidRPr="00C31429">
                    <w:rPr>
                      <w:rFonts w:ascii="Times New Roman" w:hAnsi="Times New Roman" w:cs="Times New Roman"/>
                      <w:b/>
                    </w:rPr>
                    <w:t>Ролевое (игровое) действие</w:t>
                  </w:r>
                </w:p>
              </w:txbxContent>
            </v:textbox>
          </v:rect>
        </w:pict>
      </w:r>
    </w:p>
    <w:p w:rsidR="00C31429" w:rsidRPr="00C31429" w:rsidRDefault="00C31429" w:rsidP="00C31429">
      <w:pPr>
        <w:rPr>
          <w:lang w:eastAsia="ru-RU"/>
        </w:rPr>
      </w:pPr>
    </w:p>
    <w:p w:rsidR="00C31429" w:rsidRPr="00C31429" w:rsidRDefault="00C31429" w:rsidP="00C31429">
      <w:pPr>
        <w:rPr>
          <w:lang w:eastAsia="ru-RU"/>
        </w:rPr>
      </w:pPr>
    </w:p>
    <w:p w:rsidR="00C31429" w:rsidRPr="00C31429" w:rsidRDefault="00C31429" w:rsidP="00C31429">
      <w:pPr>
        <w:rPr>
          <w:lang w:eastAsia="ru-RU"/>
        </w:rPr>
      </w:pPr>
    </w:p>
    <w:p w:rsidR="00C31429" w:rsidRDefault="00C31429" w:rsidP="00C31429">
      <w:pPr>
        <w:rPr>
          <w:lang w:eastAsia="ru-RU"/>
        </w:rPr>
      </w:pPr>
    </w:p>
    <w:p w:rsidR="00C31429" w:rsidRPr="00C31429" w:rsidRDefault="00C31429" w:rsidP="00B10FA2">
      <w:pPr>
        <w:pStyle w:val="a6"/>
        <w:ind w:left="0"/>
        <w:jc w:val="both"/>
        <w:rPr>
          <w:rFonts w:ascii="Times New Roman" w:hAnsi="Times New Roman" w:cs="Times New Roman"/>
          <w:sz w:val="28"/>
          <w:szCs w:val="28"/>
        </w:rPr>
      </w:pPr>
      <w:r w:rsidRPr="00C31429">
        <w:rPr>
          <w:rFonts w:ascii="Times New Roman" w:hAnsi="Times New Roman" w:cs="Times New Roman"/>
          <w:sz w:val="28"/>
          <w:szCs w:val="28"/>
        </w:rPr>
        <w:t>Сюжетная самодеятельная игра как деятельность предъявляет к ребенку ряд требований, способствующих формированию психических новообразований:</w:t>
      </w:r>
    </w:p>
    <w:p w:rsidR="00C31429" w:rsidRPr="00C31429" w:rsidRDefault="00C31429" w:rsidP="00B10FA2">
      <w:pPr>
        <w:pStyle w:val="a6"/>
        <w:numPr>
          <w:ilvl w:val="0"/>
          <w:numId w:val="42"/>
        </w:numPr>
        <w:jc w:val="both"/>
        <w:rPr>
          <w:rFonts w:ascii="Times New Roman" w:hAnsi="Times New Roman" w:cs="Times New Roman"/>
          <w:sz w:val="28"/>
          <w:szCs w:val="28"/>
        </w:rPr>
      </w:pPr>
      <w:r w:rsidRPr="00C31429">
        <w:rPr>
          <w:rFonts w:ascii="Times New Roman" w:hAnsi="Times New Roman" w:cs="Times New Roman"/>
          <w:sz w:val="28"/>
          <w:szCs w:val="28"/>
        </w:rPr>
        <w:t>действие  в воображаемом плане способствует развитию символической функции мышления;</w:t>
      </w:r>
    </w:p>
    <w:p w:rsidR="00C31429" w:rsidRPr="00C31429" w:rsidRDefault="00C31429" w:rsidP="00B10FA2">
      <w:pPr>
        <w:pStyle w:val="a6"/>
        <w:numPr>
          <w:ilvl w:val="0"/>
          <w:numId w:val="38"/>
        </w:numPr>
        <w:jc w:val="both"/>
        <w:rPr>
          <w:rFonts w:ascii="Times New Roman" w:hAnsi="Times New Roman" w:cs="Times New Roman"/>
          <w:sz w:val="28"/>
          <w:szCs w:val="28"/>
        </w:rPr>
      </w:pPr>
      <w:r w:rsidRPr="00C31429">
        <w:rPr>
          <w:rFonts w:ascii="Times New Roman" w:hAnsi="Times New Roman" w:cs="Times New Roman"/>
          <w:sz w:val="28"/>
          <w:szCs w:val="28"/>
        </w:rPr>
        <w:t>наличие воображаемой ситуации способствует формированию плана представлений;</w:t>
      </w:r>
    </w:p>
    <w:p w:rsidR="00C31429" w:rsidRPr="00C31429" w:rsidRDefault="00C31429" w:rsidP="00B10FA2">
      <w:pPr>
        <w:pStyle w:val="a6"/>
        <w:numPr>
          <w:ilvl w:val="0"/>
          <w:numId w:val="38"/>
        </w:numPr>
        <w:jc w:val="both"/>
        <w:rPr>
          <w:rFonts w:ascii="Times New Roman" w:hAnsi="Times New Roman" w:cs="Times New Roman"/>
          <w:sz w:val="28"/>
          <w:szCs w:val="28"/>
        </w:rPr>
      </w:pPr>
      <w:r w:rsidRPr="00C31429">
        <w:rPr>
          <w:rFonts w:ascii="Times New Roman" w:hAnsi="Times New Roman" w:cs="Times New Roman"/>
          <w:sz w:val="28"/>
          <w:szCs w:val="28"/>
        </w:rPr>
        <w:t>игра направлена на воспроизведение человеческих взаимоотношений, следовательно,</w:t>
      </w:r>
      <w:r w:rsidRPr="00C31429">
        <w:rPr>
          <w:rFonts w:ascii="Times New Roman" w:hAnsi="Times New Roman" w:cs="Times New Roman"/>
          <w:sz w:val="28"/>
          <w:szCs w:val="28"/>
        </w:rPr>
        <w:br/>
        <w:t>она способствует формированию у ребенка способности определенным образом в них ориентироваться;</w:t>
      </w:r>
    </w:p>
    <w:p w:rsidR="00C31429" w:rsidRPr="00C31429" w:rsidRDefault="00C31429" w:rsidP="00B10FA2">
      <w:pPr>
        <w:pStyle w:val="a6"/>
        <w:numPr>
          <w:ilvl w:val="0"/>
          <w:numId w:val="38"/>
        </w:numPr>
        <w:jc w:val="both"/>
        <w:rPr>
          <w:rFonts w:ascii="Times New Roman" w:hAnsi="Times New Roman" w:cs="Times New Roman"/>
          <w:sz w:val="28"/>
          <w:szCs w:val="28"/>
        </w:rPr>
      </w:pPr>
      <w:r w:rsidRPr="00C31429">
        <w:rPr>
          <w:rFonts w:ascii="Times New Roman" w:hAnsi="Times New Roman" w:cs="Times New Roman"/>
          <w:sz w:val="28"/>
          <w:szCs w:val="28"/>
        </w:rPr>
        <w:t>необходимость согласовывать игровые действия способствует формированию реальных взаимоотношений между играющими детьми.</w:t>
      </w:r>
    </w:p>
    <w:p w:rsidR="00C31429" w:rsidRDefault="00C31429" w:rsidP="00B10FA2">
      <w:pPr>
        <w:pStyle w:val="a6"/>
        <w:ind w:left="0"/>
        <w:jc w:val="center"/>
        <w:rPr>
          <w:rFonts w:ascii="Times New Roman" w:hAnsi="Times New Roman" w:cs="Times New Roman"/>
          <w:b/>
          <w:sz w:val="28"/>
          <w:szCs w:val="28"/>
        </w:rPr>
      </w:pPr>
      <w:r w:rsidRPr="00C31429">
        <w:rPr>
          <w:rFonts w:ascii="Times New Roman" w:hAnsi="Times New Roman" w:cs="Times New Roman"/>
          <w:b/>
          <w:sz w:val="28"/>
          <w:szCs w:val="28"/>
        </w:rPr>
        <w:lastRenderedPageBreak/>
        <w:t>Принципы руководства сюжетно-ролевой игрой:</w:t>
      </w:r>
    </w:p>
    <w:p w:rsidR="00B10FA2" w:rsidRPr="00C31429" w:rsidRDefault="00B10FA2" w:rsidP="00B10FA2">
      <w:pPr>
        <w:pStyle w:val="a6"/>
        <w:ind w:left="0"/>
        <w:jc w:val="center"/>
        <w:rPr>
          <w:rFonts w:ascii="Times New Roman" w:hAnsi="Times New Roman" w:cs="Times New Roman"/>
          <w:sz w:val="28"/>
          <w:szCs w:val="28"/>
        </w:rPr>
      </w:pPr>
    </w:p>
    <w:p w:rsidR="00C31429" w:rsidRPr="00C31429" w:rsidRDefault="00C31429" w:rsidP="00107D8D">
      <w:pPr>
        <w:pStyle w:val="a6"/>
        <w:numPr>
          <w:ilvl w:val="0"/>
          <w:numId w:val="40"/>
        </w:numPr>
        <w:rPr>
          <w:rFonts w:ascii="Times New Roman" w:hAnsi="Times New Roman" w:cs="Times New Roman"/>
          <w:b/>
          <w:i/>
          <w:iCs/>
          <w:sz w:val="28"/>
          <w:szCs w:val="28"/>
        </w:rPr>
      </w:pPr>
      <w:r w:rsidRPr="00C31429">
        <w:rPr>
          <w:rFonts w:ascii="Times New Roman" w:hAnsi="Times New Roman" w:cs="Times New Roman"/>
          <w:sz w:val="28"/>
          <w:szCs w:val="28"/>
        </w:rPr>
        <w:t>Для того</w:t>
      </w:r>
      <w:proofErr w:type="gramStart"/>
      <w:r w:rsidRPr="00C31429">
        <w:rPr>
          <w:rFonts w:ascii="Times New Roman" w:hAnsi="Times New Roman" w:cs="Times New Roman"/>
          <w:sz w:val="28"/>
          <w:szCs w:val="28"/>
        </w:rPr>
        <w:t>,</w:t>
      </w:r>
      <w:proofErr w:type="gramEnd"/>
      <w:r w:rsidRPr="00C31429">
        <w:rPr>
          <w:rFonts w:ascii="Times New Roman" w:hAnsi="Times New Roman" w:cs="Times New Roman"/>
          <w:sz w:val="28"/>
          <w:szCs w:val="28"/>
        </w:rPr>
        <w:t xml:space="preserve"> чтобы дети овладели игровыми умениями, воспитатель должен </w:t>
      </w:r>
      <w:r w:rsidRPr="00B10FA2">
        <w:rPr>
          <w:rFonts w:ascii="Times New Roman" w:hAnsi="Times New Roman" w:cs="Times New Roman"/>
          <w:b/>
          <w:iCs/>
          <w:sz w:val="28"/>
          <w:szCs w:val="28"/>
        </w:rPr>
        <w:t>играть вместе с ними.</w:t>
      </w:r>
    </w:p>
    <w:p w:rsidR="00C31429" w:rsidRPr="00C31429" w:rsidRDefault="00C31429" w:rsidP="00107D8D">
      <w:pPr>
        <w:pStyle w:val="a6"/>
        <w:numPr>
          <w:ilvl w:val="0"/>
          <w:numId w:val="39"/>
        </w:numPr>
        <w:rPr>
          <w:rFonts w:ascii="Times New Roman" w:hAnsi="Times New Roman" w:cs="Times New Roman"/>
          <w:b/>
          <w:i/>
          <w:iCs/>
          <w:sz w:val="28"/>
          <w:szCs w:val="28"/>
        </w:rPr>
      </w:pPr>
      <w:r w:rsidRPr="00C31429">
        <w:rPr>
          <w:rFonts w:ascii="Times New Roman" w:hAnsi="Times New Roman" w:cs="Times New Roman"/>
          <w:sz w:val="28"/>
          <w:szCs w:val="28"/>
        </w:rPr>
        <w:t xml:space="preserve">На каждом возрастном этапе игра развертывается особым образом, так, чтобы детьми «открывался»  и усваивался новый, </w:t>
      </w:r>
      <w:r w:rsidRPr="00B10FA2">
        <w:rPr>
          <w:rFonts w:ascii="Times New Roman" w:hAnsi="Times New Roman" w:cs="Times New Roman"/>
          <w:b/>
          <w:iCs/>
          <w:sz w:val="28"/>
          <w:szCs w:val="28"/>
        </w:rPr>
        <w:t>более сложный способ построения игры.</w:t>
      </w:r>
    </w:p>
    <w:p w:rsidR="00C31429" w:rsidRPr="00C31429" w:rsidRDefault="00C31429" w:rsidP="00107D8D">
      <w:pPr>
        <w:pStyle w:val="a6"/>
        <w:numPr>
          <w:ilvl w:val="0"/>
          <w:numId w:val="39"/>
        </w:numPr>
        <w:rPr>
          <w:rFonts w:ascii="Times New Roman" w:hAnsi="Times New Roman" w:cs="Times New Roman"/>
          <w:sz w:val="28"/>
          <w:szCs w:val="28"/>
        </w:rPr>
      </w:pPr>
      <w:r w:rsidRPr="00C31429">
        <w:rPr>
          <w:rFonts w:ascii="Times New Roman" w:hAnsi="Times New Roman" w:cs="Times New Roman"/>
          <w:sz w:val="28"/>
          <w:szCs w:val="28"/>
        </w:rPr>
        <w:t xml:space="preserve">На каждом возрастном этапе при формировании игровых умений необходимо ориентировать </w:t>
      </w:r>
      <w:proofErr w:type="gramStart"/>
      <w:r w:rsidRPr="00C31429">
        <w:rPr>
          <w:rFonts w:ascii="Times New Roman" w:hAnsi="Times New Roman" w:cs="Times New Roman"/>
          <w:sz w:val="28"/>
          <w:szCs w:val="28"/>
        </w:rPr>
        <w:t>детей</w:t>
      </w:r>
      <w:proofErr w:type="gramEnd"/>
      <w:r w:rsidRPr="00C31429">
        <w:rPr>
          <w:rFonts w:ascii="Times New Roman" w:hAnsi="Times New Roman" w:cs="Times New Roman"/>
          <w:sz w:val="28"/>
          <w:szCs w:val="28"/>
        </w:rPr>
        <w:t xml:space="preserve"> как на осуществление игрового действия, так и на </w:t>
      </w:r>
      <w:r w:rsidRPr="00B10FA2">
        <w:rPr>
          <w:rFonts w:ascii="Times New Roman" w:hAnsi="Times New Roman" w:cs="Times New Roman"/>
          <w:b/>
          <w:iCs/>
          <w:sz w:val="28"/>
          <w:szCs w:val="28"/>
        </w:rPr>
        <w:t>пояснение его смысла партнерам.</w:t>
      </w:r>
    </w:p>
    <w:p w:rsidR="00D31DAB" w:rsidRDefault="00D31DAB" w:rsidP="00C31429">
      <w:pPr>
        <w:pStyle w:val="a6"/>
        <w:ind w:left="0"/>
        <w:rPr>
          <w:rFonts w:ascii="Times New Roman" w:hAnsi="Times New Roman" w:cs="Times New Roman"/>
          <w:spacing w:val="-4"/>
          <w:sz w:val="28"/>
          <w:szCs w:val="28"/>
        </w:rPr>
      </w:pPr>
    </w:p>
    <w:p w:rsidR="00C31429" w:rsidRDefault="00C31429" w:rsidP="00C31429">
      <w:pPr>
        <w:pStyle w:val="a6"/>
        <w:ind w:left="0"/>
        <w:rPr>
          <w:rFonts w:ascii="Times New Roman" w:hAnsi="Times New Roman" w:cs="Times New Roman"/>
          <w:b/>
          <w:spacing w:val="-4"/>
          <w:sz w:val="28"/>
          <w:szCs w:val="28"/>
        </w:rPr>
      </w:pPr>
      <w:r w:rsidRPr="00B10FA2">
        <w:rPr>
          <w:rFonts w:ascii="Times New Roman" w:hAnsi="Times New Roman" w:cs="Times New Roman"/>
          <w:b/>
          <w:spacing w:val="-4"/>
          <w:sz w:val="28"/>
          <w:szCs w:val="28"/>
        </w:rPr>
        <w:t xml:space="preserve">  Руководя  сюжетно-ролевой игрой,  педагог должен помнить:</w:t>
      </w:r>
    </w:p>
    <w:p w:rsidR="00B10FA2" w:rsidRPr="00B10FA2" w:rsidRDefault="00B10FA2" w:rsidP="00C31429">
      <w:pPr>
        <w:pStyle w:val="a6"/>
        <w:ind w:left="0"/>
        <w:rPr>
          <w:rFonts w:ascii="Times New Roman" w:hAnsi="Times New Roman" w:cs="Times New Roman"/>
          <w:b/>
          <w:spacing w:val="-4"/>
          <w:sz w:val="28"/>
          <w:szCs w:val="28"/>
        </w:rPr>
      </w:pPr>
    </w:p>
    <w:p w:rsidR="00C31429" w:rsidRPr="00C31429" w:rsidRDefault="00C31429" w:rsidP="00107D8D">
      <w:pPr>
        <w:pStyle w:val="a6"/>
        <w:numPr>
          <w:ilvl w:val="0"/>
          <w:numId w:val="41"/>
        </w:numPr>
        <w:rPr>
          <w:rFonts w:ascii="Times New Roman" w:hAnsi="Times New Roman" w:cs="Times New Roman"/>
          <w:sz w:val="28"/>
          <w:szCs w:val="28"/>
        </w:rPr>
      </w:pPr>
      <w:r w:rsidRPr="00C31429">
        <w:rPr>
          <w:rFonts w:ascii="Times New Roman" w:hAnsi="Times New Roman" w:cs="Times New Roman"/>
          <w:spacing w:val="-4"/>
          <w:sz w:val="28"/>
          <w:szCs w:val="28"/>
        </w:rPr>
        <w:t>об обязательном общении с детьми: ди</w:t>
      </w:r>
      <w:r w:rsidRPr="00C31429">
        <w:rPr>
          <w:rFonts w:ascii="Times New Roman" w:hAnsi="Times New Roman" w:cs="Times New Roman"/>
          <w:spacing w:val="-4"/>
          <w:sz w:val="28"/>
          <w:szCs w:val="28"/>
        </w:rPr>
        <w:softHyphen/>
        <w:t xml:space="preserve">алогическом общении, </w:t>
      </w:r>
      <w:proofErr w:type="spellStart"/>
      <w:r w:rsidRPr="00C31429">
        <w:rPr>
          <w:rFonts w:ascii="Times New Roman" w:hAnsi="Times New Roman" w:cs="Times New Roman"/>
          <w:spacing w:val="-4"/>
          <w:sz w:val="28"/>
          <w:szCs w:val="28"/>
        </w:rPr>
        <w:t>полилогическом</w:t>
      </w:r>
      <w:proofErr w:type="spellEnd"/>
      <w:r w:rsidRPr="00C31429">
        <w:rPr>
          <w:rFonts w:ascii="Times New Roman" w:hAnsi="Times New Roman" w:cs="Times New Roman"/>
          <w:spacing w:val="-4"/>
          <w:sz w:val="28"/>
          <w:szCs w:val="28"/>
        </w:rPr>
        <w:t xml:space="preserve"> общении, предполага</w:t>
      </w:r>
      <w:r w:rsidRPr="00C31429">
        <w:rPr>
          <w:rFonts w:ascii="Times New Roman" w:hAnsi="Times New Roman" w:cs="Times New Roman"/>
          <w:spacing w:val="-4"/>
          <w:sz w:val="28"/>
          <w:szCs w:val="28"/>
        </w:rPr>
        <w:softHyphen/>
      </w:r>
      <w:r w:rsidRPr="00C31429">
        <w:rPr>
          <w:rFonts w:ascii="Times New Roman" w:hAnsi="Times New Roman" w:cs="Times New Roman"/>
          <w:sz w:val="28"/>
          <w:szCs w:val="28"/>
        </w:rPr>
        <w:t xml:space="preserve">ющем диалог с несколькими участниками игры одновременно (во время многоотраслевого сюжетного построения) и воспитывающем </w:t>
      </w:r>
      <w:proofErr w:type="spellStart"/>
      <w:r w:rsidRPr="00C31429">
        <w:rPr>
          <w:rFonts w:ascii="Times New Roman" w:hAnsi="Times New Roman" w:cs="Times New Roman"/>
          <w:spacing w:val="-3"/>
          <w:sz w:val="28"/>
          <w:szCs w:val="28"/>
        </w:rPr>
        <w:t>полифоничное</w:t>
      </w:r>
      <w:proofErr w:type="spellEnd"/>
      <w:r w:rsidRPr="00C31429">
        <w:rPr>
          <w:rFonts w:ascii="Times New Roman" w:hAnsi="Times New Roman" w:cs="Times New Roman"/>
          <w:spacing w:val="-3"/>
          <w:sz w:val="28"/>
          <w:szCs w:val="28"/>
        </w:rPr>
        <w:t xml:space="preserve"> слуховое восприятие;</w:t>
      </w:r>
    </w:p>
    <w:p w:rsidR="00C31429" w:rsidRPr="00794B6F" w:rsidRDefault="00C31429" w:rsidP="00107D8D">
      <w:pPr>
        <w:pStyle w:val="a6"/>
        <w:numPr>
          <w:ilvl w:val="0"/>
          <w:numId w:val="41"/>
        </w:numPr>
        <w:rPr>
          <w:rFonts w:ascii="Times New Roman" w:hAnsi="Times New Roman" w:cs="Times New Roman"/>
          <w:sz w:val="28"/>
          <w:szCs w:val="28"/>
        </w:rPr>
      </w:pPr>
      <w:r w:rsidRPr="00C31429">
        <w:rPr>
          <w:rFonts w:ascii="Times New Roman" w:hAnsi="Times New Roman" w:cs="Times New Roman"/>
          <w:spacing w:val="-3"/>
          <w:sz w:val="28"/>
          <w:szCs w:val="28"/>
        </w:rPr>
        <w:t xml:space="preserve">создании проблемных ситуаций, </w:t>
      </w:r>
      <w:r w:rsidRPr="00C31429">
        <w:rPr>
          <w:rFonts w:ascii="Times New Roman" w:hAnsi="Times New Roman" w:cs="Times New Roman"/>
          <w:spacing w:val="-1"/>
          <w:sz w:val="28"/>
          <w:szCs w:val="28"/>
        </w:rPr>
        <w:t xml:space="preserve">позволяющих стимулировать творческие проявления детей в поиске </w:t>
      </w:r>
      <w:r w:rsidRPr="00C31429">
        <w:rPr>
          <w:rFonts w:ascii="Times New Roman" w:hAnsi="Times New Roman" w:cs="Times New Roman"/>
          <w:spacing w:val="-6"/>
          <w:sz w:val="28"/>
          <w:szCs w:val="28"/>
        </w:rPr>
        <w:t xml:space="preserve">решения </w:t>
      </w:r>
      <w:proofErr w:type="spellStart"/>
      <w:r w:rsidRPr="00C31429">
        <w:rPr>
          <w:rFonts w:ascii="Times New Roman" w:hAnsi="Times New Roman" w:cs="Times New Roman"/>
          <w:spacing w:val="-6"/>
          <w:sz w:val="28"/>
          <w:szCs w:val="28"/>
        </w:rPr>
        <w:t>задачи</w:t>
      </w:r>
      <w:proofErr w:type="gramStart"/>
      <w:r w:rsidRPr="00C31429">
        <w:rPr>
          <w:rFonts w:ascii="Times New Roman" w:hAnsi="Times New Roman" w:cs="Times New Roman"/>
          <w:spacing w:val="-6"/>
          <w:sz w:val="28"/>
          <w:szCs w:val="28"/>
        </w:rPr>
        <w:t>.</w:t>
      </w:r>
      <w:r w:rsidRPr="00C31429">
        <w:rPr>
          <w:rFonts w:ascii="Times New Roman" w:hAnsi="Times New Roman" w:cs="Times New Roman"/>
          <w:sz w:val="28"/>
          <w:szCs w:val="28"/>
        </w:rPr>
        <w:t>Н</w:t>
      </w:r>
      <w:proofErr w:type="gramEnd"/>
      <w:r w:rsidRPr="00C31429">
        <w:rPr>
          <w:rFonts w:ascii="Times New Roman" w:hAnsi="Times New Roman" w:cs="Times New Roman"/>
          <w:sz w:val="28"/>
          <w:szCs w:val="28"/>
        </w:rPr>
        <w:t>емаловажно</w:t>
      </w:r>
      <w:proofErr w:type="spellEnd"/>
      <w:r w:rsidRPr="00C31429">
        <w:rPr>
          <w:rFonts w:ascii="Times New Roman" w:hAnsi="Times New Roman" w:cs="Times New Roman"/>
          <w:sz w:val="28"/>
          <w:szCs w:val="28"/>
        </w:rPr>
        <w:t xml:space="preserve">  способствовать развитию игры,  используя прямые (предполагают «вмеша</w:t>
      </w:r>
      <w:r w:rsidRPr="00C31429">
        <w:rPr>
          <w:rFonts w:ascii="Times New Roman" w:hAnsi="Times New Roman" w:cs="Times New Roman"/>
          <w:sz w:val="28"/>
          <w:szCs w:val="28"/>
        </w:rPr>
        <w:softHyphen/>
      </w:r>
      <w:r w:rsidRPr="00C31429">
        <w:rPr>
          <w:rFonts w:ascii="Times New Roman" w:hAnsi="Times New Roman" w:cs="Times New Roman"/>
          <w:spacing w:val="-4"/>
          <w:sz w:val="28"/>
          <w:szCs w:val="28"/>
        </w:rPr>
        <w:t>тельство» взрослого в виде прямого показа и руководства деятельнос</w:t>
      </w:r>
      <w:r w:rsidRPr="00C31429">
        <w:rPr>
          <w:rFonts w:ascii="Times New Roman" w:hAnsi="Times New Roman" w:cs="Times New Roman"/>
          <w:spacing w:val="-4"/>
          <w:sz w:val="28"/>
          <w:szCs w:val="28"/>
        </w:rPr>
        <w:softHyphen/>
      </w:r>
      <w:r w:rsidRPr="00C31429">
        <w:rPr>
          <w:rFonts w:ascii="Times New Roman" w:hAnsi="Times New Roman" w:cs="Times New Roman"/>
          <w:spacing w:val="-5"/>
          <w:sz w:val="28"/>
          <w:szCs w:val="28"/>
        </w:rPr>
        <w:t>тью) и косвенные (предполагают ненавязчивое побуждение к деятель</w:t>
      </w:r>
      <w:r w:rsidRPr="00C31429">
        <w:rPr>
          <w:rFonts w:ascii="Times New Roman" w:hAnsi="Times New Roman" w:cs="Times New Roman"/>
          <w:spacing w:val="-5"/>
          <w:sz w:val="28"/>
          <w:szCs w:val="28"/>
        </w:rPr>
        <w:softHyphen/>
      </w:r>
      <w:r w:rsidRPr="00C31429">
        <w:rPr>
          <w:rFonts w:ascii="Times New Roman" w:hAnsi="Times New Roman" w:cs="Times New Roman"/>
          <w:spacing w:val="-3"/>
          <w:sz w:val="28"/>
          <w:szCs w:val="28"/>
        </w:rPr>
        <w:t>ности) воздействия на игру и играющих.</w:t>
      </w:r>
    </w:p>
    <w:p w:rsidR="00B10FA2" w:rsidRDefault="00B10FA2" w:rsidP="00B10FA2">
      <w:pPr>
        <w:pStyle w:val="a6"/>
        <w:rPr>
          <w:rFonts w:ascii="Times New Roman" w:hAnsi="Times New Roman" w:cs="Times New Roman"/>
          <w:b/>
          <w:bCs/>
          <w:color w:val="002060"/>
          <w:sz w:val="28"/>
          <w:szCs w:val="28"/>
        </w:rPr>
      </w:pPr>
    </w:p>
    <w:p w:rsidR="00B10FA2" w:rsidRPr="00B10FA2" w:rsidRDefault="00B10FA2" w:rsidP="00B10FA2">
      <w:pPr>
        <w:jc w:val="center"/>
        <w:rPr>
          <w:rFonts w:ascii="Times New Roman" w:hAnsi="Times New Roman" w:cs="Times New Roman"/>
          <w:b/>
          <w:bCs/>
          <w:sz w:val="28"/>
          <w:szCs w:val="28"/>
        </w:rPr>
      </w:pPr>
      <w:r w:rsidRPr="00B10FA2">
        <w:rPr>
          <w:rFonts w:ascii="Times New Roman" w:hAnsi="Times New Roman" w:cs="Times New Roman"/>
          <w:b/>
          <w:bCs/>
          <w:sz w:val="28"/>
          <w:szCs w:val="28"/>
        </w:rPr>
        <w:t>Педагогическая поддержка самодеятельных игр, обеспечение педагогических условий развития игры:</w:t>
      </w:r>
    </w:p>
    <w:p w:rsidR="00B10FA2" w:rsidRPr="00B10FA2" w:rsidRDefault="00B10FA2" w:rsidP="00B10FA2">
      <w:pPr>
        <w:pStyle w:val="body"/>
        <w:rPr>
          <w:bCs/>
          <w:sz w:val="28"/>
          <w:szCs w:val="28"/>
        </w:rPr>
      </w:pPr>
      <w:r w:rsidRPr="00B10FA2">
        <w:rPr>
          <w:bCs/>
        </w:rPr>
        <w:t>1</w:t>
      </w:r>
      <w:r w:rsidRPr="00B10FA2">
        <w:rPr>
          <w:bCs/>
          <w:sz w:val="28"/>
          <w:szCs w:val="28"/>
        </w:rPr>
        <w:t>.Обогащение детей знаниями и опытом деятельности.</w:t>
      </w:r>
    </w:p>
    <w:p w:rsidR="00B10FA2" w:rsidRPr="00B10FA2" w:rsidRDefault="00B10FA2" w:rsidP="00B10FA2">
      <w:pPr>
        <w:pStyle w:val="body"/>
        <w:rPr>
          <w:bCs/>
          <w:sz w:val="28"/>
          <w:szCs w:val="28"/>
        </w:rPr>
      </w:pPr>
      <w:r w:rsidRPr="00B10FA2">
        <w:rPr>
          <w:bCs/>
          <w:sz w:val="28"/>
          <w:szCs w:val="28"/>
        </w:rPr>
        <w:t>2.Передача игровой культуры ребенку</w:t>
      </w:r>
    </w:p>
    <w:p w:rsidR="00B10FA2" w:rsidRPr="00B10FA2" w:rsidRDefault="00B10FA2" w:rsidP="00B10FA2">
      <w:pPr>
        <w:pStyle w:val="body"/>
        <w:rPr>
          <w:bCs/>
          <w:sz w:val="28"/>
          <w:szCs w:val="28"/>
        </w:rPr>
      </w:pPr>
      <w:r w:rsidRPr="00B10FA2">
        <w:rPr>
          <w:bCs/>
          <w:sz w:val="28"/>
          <w:szCs w:val="28"/>
        </w:rPr>
        <w:t>3.Развивающая предметно-игровая среда</w:t>
      </w:r>
    </w:p>
    <w:p w:rsidR="00794B6F" w:rsidRPr="00B10FA2" w:rsidRDefault="00B10FA2" w:rsidP="00794B6F">
      <w:pPr>
        <w:rPr>
          <w:rFonts w:ascii="Times New Roman" w:hAnsi="Times New Roman" w:cs="Times New Roman"/>
          <w:sz w:val="28"/>
          <w:szCs w:val="28"/>
        </w:rPr>
      </w:pPr>
      <w:r w:rsidRPr="00B10FA2">
        <w:rPr>
          <w:rFonts w:ascii="Times New Roman" w:hAnsi="Times New Roman" w:cs="Times New Roman"/>
          <w:bCs/>
          <w:sz w:val="28"/>
          <w:szCs w:val="28"/>
        </w:rPr>
        <w:t>4.Активизация проблемного общения взрослого с детьми</w:t>
      </w:r>
    </w:p>
    <w:p w:rsidR="00B10FA2" w:rsidRDefault="00B10FA2" w:rsidP="00794B6F">
      <w:pPr>
        <w:pStyle w:val="body"/>
        <w:jc w:val="center"/>
        <w:rPr>
          <w:b/>
          <w:bCs/>
          <w:sz w:val="32"/>
          <w:szCs w:val="32"/>
        </w:rPr>
      </w:pPr>
    </w:p>
    <w:p w:rsidR="00B10FA2" w:rsidRDefault="00B10FA2" w:rsidP="00794B6F">
      <w:pPr>
        <w:pStyle w:val="body"/>
        <w:jc w:val="center"/>
        <w:rPr>
          <w:b/>
          <w:bCs/>
          <w:sz w:val="32"/>
          <w:szCs w:val="32"/>
        </w:rPr>
      </w:pPr>
    </w:p>
    <w:p w:rsidR="00794B6F" w:rsidRPr="00794B6F" w:rsidRDefault="00794B6F" w:rsidP="00794B6F">
      <w:pPr>
        <w:pStyle w:val="body"/>
        <w:jc w:val="center"/>
        <w:rPr>
          <w:b/>
          <w:bCs/>
          <w:sz w:val="32"/>
          <w:szCs w:val="32"/>
        </w:rPr>
      </w:pPr>
      <w:r w:rsidRPr="00794B6F">
        <w:rPr>
          <w:b/>
          <w:bCs/>
          <w:sz w:val="32"/>
          <w:szCs w:val="32"/>
        </w:rPr>
        <w:lastRenderedPageBreak/>
        <w:t>Патриотическое воспитание.</w:t>
      </w:r>
    </w:p>
    <w:p w:rsidR="00B10FA2" w:rsidRPr="00B10FA2" w:rsidRDefault="00794B6F" w:rsidP="00B10FA2">
      <w:pPr>
        <w:jc w:val="both"/>
        <w:rPr>
          <w:rFonts w:ascii="Times New Roman" w:hAnsi="Times New Roman" w:cs="Times New Roman"/>
          <w:sz w:val="28"/>
        </w:rPr>
      </w:pPr>
      <w:proofErr w:type="spellStart"/>
      <w:r w:rsidRPr="00794B6F">
        <w:rPr>
          <w:rFonts w:ascii="Times New Roman" w:hAnsi="Times New Roman" w:cs="Times New Roman"/>
          <w:b/>
          <w:sz w:val="28"/>
        </w:rPr>
        <w:t>Цель</w:t>
      </w:r>
      <w:proofErr w:type="gramStart"/>
      <w:r w:rsidRPr="00794B6F">
        <w:rPr>
          <w:rFonts w:ascii="Times New Roman" w:hAnsi="Times New Roman" w:cs="Times New Roman"/>
          <w:b/>
          <w:sz w:val="28"/>
        </w:rPr>
        <w:t>:</w:t>
      </w:r>
      <w:r w:rsidRPr="00794B6F">
        <w:rPr>
          <w:rFonts w:ascii="Times New Roman" w:hAnsi="Times New Roman" w:cs="Times New Roman"/>
          <w:sz w:val="28"/>
        </w:rPr>
        <w:t>с</w:t>
      </w:r>
      <w:proofErr w:type="gramEnd"/>
      <w:r w:rsidRPr="00794B6F">
        <w:rPr>
          <w:rFonts w:ascii="Times New Roman" w:hAnsi="Times New Roman" w:cs="Times New Roman"/>
          <w:sz w:val="28"/>
        </w:rPr>
        <w:t>пособствовать</w:t>
      </w:r>
      <w:proofErr w:type="spellEnd"/>
      <w:r w:rsidRPr="00794B6F">
        <w:rPr>
          <w:rFonts w:ascii="Times New Roman" w:hAnsi="Times New Roman" w:cs="Times New Roman"/>
          <w:sz w:val="28"/>
        </w:rPr>
        <w:t xml:space="preserve"> воспитанию гуманной, социально активной, самостоятельной,   интеллектуально развитой творческой личности, обладающей чувством национальной гордости, любви к Отечеству, родному городу,  своему народу.</w:t>
      </w:r>
    </w:p>
    <w:p w:rsidR="00794B6F" w:rsidRPr="00794B6F" w:rsidRDefault="00794B6F" w:rsidP="00794B6F">
      <w:pPr>
        <w:rPr>
          <w:rFonts w:ascii="Times New Roman" w:hAnsi="Times New Roman" w:cs="Times New Roman"/>
          <w:b/>
          <w:sz w:val="28"/>
        </w:rPr>
      </w:pPr>
      <w:r w:rsidRPr="00794B6F">
        <w:rPr>
          <w:rFonts w:ascii="Times New Roman" w:hAnsi="Times New Roman" w:cs="Times New Roman"/>
          <w:b/>
          <w:sz w:val="28"/>
        </w:rPr>
        <w:t>ЗАДАЧИ:</w:t>
      </w:r>
    </w:p>
    <w:p w:rsidR="00794B6F" w:rsidRPr="00794B6F" w:rsidRDefault="00794B6F" w:rsidP="00B10FA2">
      <w:pPr>
        <w:pStyle w:val="a6"/>
        <w:numPr>
          <w:ilvl w:val="0"/>
          <w:numId w:val="45"/>
        </w:numPr>
        <w:jc w:val="both"/>
        <w:rPr>
          <w:rFonts w:ascii="Times New Roman" w:hAnsi="Times New Roman" w:cs="Times New Roman"/>
          <w:b/>
          <w:i/>
          <w:sz w:val="28"/>
          <w:szCs w:val="28"/>
        </w:rPr>
      </w:pPr>
      <w:r w:rsidRPr="00794B6F">
        <w:rPr>
          <w:rFonts w:ascii="Times New Roman" w:hAnsi="Times New Roman" w:cs="Times New Roman"/>
          <w:sz w:val="28"/>
          <w:szCs w:val="28"/>
        </w:rPr>
        <w:t xml:space="preserve">Заложить основы </w:t>
      </w:r>
      <w:proofErr w:type="spellStart"/>
      <w:proofErr w:type="gramStart"/>
      <w:r w:rsidRPr="00794B6F">
        <w:rPr>
          <w:rFonts w:ascii="Times New Roman" w:hAnsi="Times New Roman" w:cs="Times New Roman"/>
          <w:sz w:val="28"/>
          <w:szCs w:val="28"/>
        </w:rPr>
        <w:t>гражданско</w:t>
      </w:r>
      <w:proofErr w:type="spellEnd"/>
      <w:r w:rsidRPr="00794B6F">
        <w:rPr>
          <w:rFonts w:ascii="Times New Roman" w:hAnsi="Times New Roman" w:cs="Times New Roman"/>
          <w:sz w:val="28"/>
          <w:szCs w:val="28"/>
        </w:rPr>
        <w:t>- патриотической</w:t>
      </w:r>
      <w:proofErr w:type="gramEnd"/>
      <w:r w:rsidRPr="00794B6F">
        <w:rPr>
          <w:rFonts w:ascii="Times New Roman" w:hAnsi="Times New Roman" w:cs="Times New Roman"/>
          <w:sz w:val="28"/>
          <w:szCs w:val="28"/>
        </w:rPr>
        <w:t xml:space="preserve"> позиции личности;</w:t>
      </w:r>
    </w:p>
    <w:p w:rsidR="00794B6F" w:rsidRPr="00794B6F" w:rsidRDefault="00794B6F" w:rsidP="00B10FA2">
      <w:pPr>
        <w:pStyle w:val="a6"/>
        <w:numPr>
          <w:ilvl w:val="0"/>
          <w:numId w:val="45"/>
        </w:numPr>
        <w:jc w:val="both"/>
        <w:rPr>
          <w:rFonts w:ascii="Times New Roman" w:hAnsi="Times New Roman" w:cs="Times New Roman"/>
          <w:sz w:val="28"/>
          <w:szCs w:val="28"/>
        </w:rPr>
      </w:pPr>
      <w:r>
        <w:rPr>
          <w:rFonts w:ascii="Times New Roman" w:hAnsi="Times New Roman" w:cs="Times New Roman"/>
          <w:sz w:val="28"/>
          <w:szCs w:val="28"/>
        </w:rPr>
        <w:t>о</w:t>
      </w:r>
      <w:r w:rsidRPr="00794B6F">
        <w:rPr>
          <w:rFonts w:ascii="Times New Roman" w:hAnsi="Times New Roman" w:cs="Times New Roman"/>
          <w:sz w:val="28"/>
          <w:szCs w:val="28"/>
        </w:rPr>
        <w:t>своение наиболее значимых российских  культурных традиций и традиций родного города;</w:t>
      </w:r>
    </w:p>
    <w:p w:rsidR="00794B6F" w:rsidRPr="00794B6F" w:rsidRDefault="00794B6F" w:rsidP="00B10FA2">
      <w:pPr>
        <w:pStyle w:val="a6"/>
        <w:numPr>
          <w:ilvl w:val="0"/>
          <w:numId w:val="45"/>
        </w:numPr>
        <w:jc w:val="both"/>
        <w:rPr>
          <w:rFonts w:ascii="Times New Roman" w:hAnsi="Times New Roman" w:cs="Times New Roman"/>
          <w:sz w:val="28"/>
          <w:szCs w:val="28"/>
        </w:rPr>
      </w:pPr>
      <w:proofErr w:type="gramStart"/>
      <w:r w:rsidRPr="00794B6F">
        <w:rPr>
          <w:rFonts w:ascii="Times New Roman" w:hAnsi="Times New Roman" w:cs="Times New Roman"/>
          <w:sz w:val="28"/>
          <w:szCs w:val="28"/>
        </w:rPr>
        <w:t xml:space="preserve">получение и расширение доступных знаний о стране и родном городе: его истории, культуре, географии, традициях, достопримечательностях, народных промыслах, архитектуре, выдающихся земляках, природе и т.д. </w:t>
      </w:r>
      <w:proofErr w:type="gramEnd"/>
    </w:p>
    <w:p w:rsidR="00794B6F" w:rsidRPr="00EA27D1" w:rsidRDefault="00794B6F" w:rsidP="00B10FA2">
      <w:pPr>
        <w:pStyle w:val="a6"/>
        <w:numPr>
          <w:ilvl w:val="0"/>
          <w:numId w:val="45"/>
        </w:numPr>
        <w:jc w:val="both"/>
        <w:rPr>
          <w:rFonts w:ascii="Times New Roman" w:hAnsi="Times New Roman" w:cs="Times New Roman"/>
          <w:sz w:val="28"/>
          <w:szCs w:val="28"/>
        </w:rPr>
      </w:pPr>
      <w:r w:rsidRPr="00794B6F">
        <w:rPr>
          <w:rFonts w:ascii="Times New Roman" w:hAnsi="Times New Roman" w:cs="Times New Roman"/>
          <w:sz w:val="28"/>
          <w:szCs w:val="28"/>
        </w:rPr>
        <w:t>Формирование модели поведения ребенка во взаимоотношениях с другими  людьми.</w:t>
      </w:r>
    </w:p>
    <w:p w:rsidR="00794B6F" w:rsidRPr="00B10FA2" w:rsidRDefault="00794B6F" w:rsidP="00B10FA2">
      <w:pPr>
        <w:autoSpaceDE w:val="0"/>
        <w:autoSpaceDN w:val="0"/>
        <w:adjustRightInd w:val="0"/>
        <w:spacing w:line="252" w:lineRule="auto"/>
        <w:jc w:val="both"/>
        <w:rPr>
          <w:rFonts w:ascii="Times New Roman" w:hAnsi="Times New Roman" w:cs="Times New Roman"/>
          <w:b/>
          <w:color w:val="000000"/>
          <w:sz w:val="28"/>
          <w:szCs w:val="28"/>
        </w:rPr>
      </w:pPr>
      <w:r w:rsidRPr="00B10FA2">
        <w:rPr>
          <w:rFonts w:ascii="Times New Roman" w:hAnsi="Times New Roman" w:cs="Times New Roman"/>
          <w:b/>
          <w:color w:val="000000"/>
          <w:sz w:val="28"/>
          <w:szCs w:val="28"/>
        </w:rPr>
        <w:t xml:space="preserve"> Для детей на этапе завершения дошкольного образования характерно:</w:t>
      </w:r>
    </w:p>
    <w:p w:rsidR="00794B6F" w:rsidRPr="00794B6F" w:rsidRDefault="00794B6F" w:rsidP="00B10FA2">
      <w:pPr>
        <w:numPr>
          <w:ilvl w:val="0"/>
          <w:numId w:val="44"/>
        </w:numPr>
        <w:tabs>
          <w:tab w:val="clear" w:pos="1080"/>
          <w:tab w:val="num" w:pos="360"/>
        </w:tabs>
        <w:autoSpaceDE w:val="0"/>
        <w:autoSpaceDN w:val="0"/>
        <w:adjustRightInd w:val="0"/>
        <w:spacing w:after="0" w:line="252" w:lineRule="auto"/>
        <w:ind w:left="360"/>
        <w:jc w:val="both"/>
        <w:rPr>
          <w:rFonts w:ascii="Times New Roman" w:hAnsi="Times New Roman" w:cs="Times New Roman"/>
          <w:color w:val="000000"/>
          <w:sz w:val="28"/>
          <w:szCs w:val="28"/>
        </w:rPr>
      </w:pPr>
      <w:r w:rsidRPr="00794B6F">
        <w:rPr>
          <w:rFonts w:ascii="Times New Roman" w:hAnsi="Times New Roman" w:cs="Times New Roman"/>
          <w:color w:val="000000"/>
          <w:sz w:val="28"/>
          <w:szCs w:val="28"/>
        </w:rPr>
        <w:t>проявление доброжелательного внимания к окружающим, стремление оказать помощь, поддержку другому человеку;</w:t>
      </w:r>
    </w:p>
    <w:p w:rsidR="00794B6F" w:rsidRPr="00794B6F" w:rsidRDefault="00794B6F" w:rsidP="00B10FA2">
      <w:pPr>
        <w:numPr>
          <w:ilvl w:val="0"/>
          <w:numId w:val="44"/>
        </w:numPr>
        <w:tabs>
          <w:tab w:val="clear" w:pos="1080"/>
          <w:tab w:val="num" w:pos="360"/>
        </w:tabs>
        <w:autoSpaceDE w:val="0"/>
        <w:autoSpaceDN w:val="0"/>
        <w:adjustRightInd w:val="0"/>
        <w:spacing w:after="0" w:line="252" w:lineRule="auto"/>
        <w:ind w:left="360"/>
        <w:jc w:val="both"/>
        <w:rPr>
          <w:rFonts w:ascii="Times New Roman" w:hAnsi="Times New Roman" w:cs="Times New Roman"/>
          <w:color w:val="000000"/>
          <w:sz w:val="28"/>
          <w:szCs w:val="28"/>
        </w:rPr>
      </w:pPr>
      <w:r w:rsidRPr="00794B6F">
        <w:rPr>
          <w:rFonts w:ascii="Times New Roman" w:hAnsi="Times New Roman" w:cs="Times New Roman"/>
          <w:color w:val="000000"/>
          <w:sz w:val="28"/>
          <w:szCs w:val="28"/>
        </w:rPr>
        <w:t>уважение к достоинству других;</w:t>
      </w:r>
    </w:p>
    <w:p w:rsidR="00794B6F" w:rsidRPr="00794B6F" w:rsidRDefault="00794B6F" w:rsidP="00B10FA2">
      <w:pPr>
        <w:numPr>
          <w:ilvl w:val="0"/>
          <w:numId w:val="44"/>
        </w:numPr>
        <w:tabs>
          <w:tab w:val="clear" w:pos="1080"/>
          <w:tab w:val="num" w:pos="360"/>
        </w:tabs>
        <w:autoSpaceDE w:val="0"/>
        <w:autoSpaceDN w:val="0"/>
        <w:adjustRightInd w:val="0"/>
        <w:spacing w:after="0" w:line="252" w:lineRule="auto"/>
        <w:ind w:left="360"/>
        <w:jc w:val="both"/>
        <w:rPr>
          <w:rFonts w:ascii="Times New Roman" w:hAnsi="Times New Roman" w:cs="Times New Roman"/>
          <w:color w:val="000000"/>
          <w:sz w:val="28"/>
          <w:szCs w:val="28"/>
        </w:rPr>
      </w:pPr>
      <w:r w:rsidRPr="00794B6F">
        <w:rPr>
          <w:rFonts w:ascii="Times New Roman" w:hAnsi="Times New Roman" w:cs="Times New Roman"/>
          <w:color w:val="000000"/>
          <w:sz w:val="28"/>
          <w:szCs w:val="28"/>
        </w:rPr>
        <w:t>стремление к познанию окружающей действительности;</w:t>
      </w:r>
    </w:p>
    <w:p w:rsidR="00794B6F" w:rsidRPr="00794B6F" w:rsidRDefault="00794B6F" w:rsidP="00B10FA2">
      <w:pPr>
        <w:numPr>
          <w:ilvl w:val="0"/>
          <w:numId w:val="44"/>
        </w:numPr>
        <w:tabs>
          <w:tab w:val="clear" w:pos="1080"/>
          <w:tab w:val="num" w:pos="360"/>
        </w:tabs>
        <w:autoSpaceDE w:val="0"/>
        <w:autoSpaceDN w:val="0"/>
        <w:adjustRightInd w:val="0"/>
        <w:spacing w:after="0" w:line="252" w:lineRule="auto"/>
        <w:ind w:left="360"/>
        <w:jc w:val="both"/>
        <w:rPr>
          <w:rFonts w:ascii="Times New Roman" w:hAnsi="Times New Roman" w:cs="Times New Roman"/>
          <w:color w:val="000000"/>
          <w:sz w:val="28"/>
          <w:szCs w:val="28"/>
        </w:rPr>
      </w:pPr>
      <w:r w:rsidRPr="00794B6F">
        <w:rPr>
          <w:rFonts w:ascii="Times New Roman" w:hAnsi="Times New Roman" w:cs="Times New Roman"/>
          <w:color w:val="000000"/>
          <w:sz w:val="28"/>
          <w:szCs w:val="28"/>
        </w:rPr>
        <w:t>решение вопросов о далёком прошлом и будущем, об устройстве мира;</w:t>
      </w:r>
    </w:p>
    <w:p w:rsidR="00794B6F" w:rsidRDefault="00794B6F" w:rsidP="00B10FA2">
      <w:pPr>
        <w:numPr>
          <w:ilvl w:val="0"/>
          <w:numId w:val="44"/>
        </w:numPr>
        <w:tabs>
          <w:tab w:val="clear" w:pos="1080"/>
          <w:tab w:val="num" w:pos="360"/>
        </w:tabs>
        <w:autoSpaceDE w:val="0"/>
        <w:autoSpaceDN w:val="0"/>
        <w:adjustRightInd w:val="0"/>
        <w:spacing w:after="0" w:line="252" w:lineRule="auto"/>
        <w:ind w:left="360"/>
        <w:jc w:val="both"/>
        <w:rPr>
          <w:rFonts w:ascii="Times New Roman" w:hAnsi="Times New Roman" w:cs="Times New Roman"/>
          <w:color w:val="000000"/>
          <w:sz w:val="28"/>
          <w:szCs w:val="28"/>
        </w:rPr>
      </w:pPr>
      <w:r w:rsidRPr="00794B6F">
        <w:rPr>
          <w:rFonts w:ascii="Times New Roman" w:hAnsi="Times New Roman" w:cs="Times New Roman"/>
          <w:color w:val="000000"/>
          <w:sz w:val="28"/>
          <w:szCs w:val="28"/>
        </w:rPr>
        <w:t>бережное отношение к окружающей природе, результатам труда других людей, чужим и своим вещам.</w:t>
      </w:r>
    </w:p>
    <w:p w:rsidR="00EA27D1" w:rsidRPr="00EA27D1" w:rsidRDefault="00EA27D1" w:rsidP="00B10FA2">
      <w:pPr>
        <w:numPr>
          <w:ilvl w:val="0"/>
          <w:numId w:val="44"/>
        </w:numPr>
        <w:tabs>
          <w:tab w:val="clear" w:pos="1080"/>
          <w:tab w:val="num" w:pos="360"/>
        </w:tabs>
        <w:autoSpaceDE w:val="0"/>
        <w:autoSpaceDN w:val="0"/>
        <w:adjustRightInd w:val="0"/>
        <w:spacing w:after="0" w:line="252" w:lineRule="auto"/>
        <w:ind w:left="360"/>
        <w:jc w:val="both"/>
        <w:rPr>
          <w:rFonts w:ascii="Times New Roman" w:hAnsi="Times New Roman" w:cs="Times New Roman"/>
          <w:color w:val="000000"/>
          <w:sz w:val="28"/>
          <w:szCs w:val="28"/>
        </w:rPr>
      </w:pPr>
    </w:p>
    <w:p w:rsidR="00794B6F" w:rsidRPr="00794B6F" w:rsidRDefault="00794B6F" w:rsidP="00B10FA2">
      <w:pPr>
        <w:jc w:val="both"/>
        <w:rPr>
          <w:rFonts w:ascii="Times New Roman" w:hAnsi="Times New Roman" w:cs="Times New Roman"/>
          <w:sz w:val="28"/>
        </w:rPr>
      </w:pPr>
      <w:r w:rsidRPr="00794B6F">
        <w:rPr>
          <w:rFonts w:ascii="Times New Roman" w:hAnsi="Times New Roman" w:cs="Times New Roman"/>
          <w:sz w:val="28"/>
        </w:rPr>
        <w:t xml:space="preserve">         Основу содержания </w:t>
      </w:r>
      <w:proofErr w:type="spellStart"/>
      <w:proofErr w:type="gramStart"/>
      <w:r w:rsidRPr="00794B6F">
        <w:rPr>
          <w:rFonts w:ascii="Times New Roman" w:hAnsi="Times New Roman" w:cs="Times New Roman"/>
          <w:sz w:val="28"/>
        </w:rPr>
        <w:t>гражданско</w:t>
      </w:r>
      <w:proofErr w:type="spellEnd"/>
      <w:r w:rsidRPr="00794B6F">
        <w:rPr>
          <w:rFonts w:ascii="Times New Roman" w:hAnsi="Times New Roman" w:cs="Times New Roman"/>
          <w:sz w:val="28"/>
        </w:rPr>
        <w:t>- патриотического</w:t>
      </w:r>
      <w:proofErr w:type="gramEnd"/>
      <w:r w:rsidRPr="00794B6F">
        <w:rPr>
          <w:rFonts w:ascii="Times New Roman" w:hAnsi="Times New Roman" w:cs="Times New Roman"/>
          <w:sz w:val="28"/>
        </w:rPr>
        <w:t xml:space="preserve"> воспитания составляют  общечеловеческие ценности. Из всего спектра общечеловеческих ценностей, имеющих особое значение для содержания и организации воспитательного процесса можно выделить след</w:t>
      </w:r>
      <w:r w:rsidR="00EA27D1">
        <w:rPr>
          <w:rFonts w:ascii="Times New Roman" w:hAnsi="Times New Roman" w:cs="Times New Roman"/>
          <w:sz w:val="28"/>
        </w:rPr>
        <w:t>ующие:</w:t>
      </w:r>
    </w:p>
    <w:p w:rsidR="00794B6F" w:rsidRPr="00794B6F" w:rsidRDefault="00794B6F" w:rsidP="00B10FA2">
      <w:pPr>
        <w:numPr>
          <w:ilvl w:val="0"/>
          <w:numId w:val="43"/>
        </w:numPr>
        <w:spacing w:after="0" w:line="240" w:lineRule="auto"/>
        <w:jc w:val="both"/>
        <w:rPr>
          <w:rFonts w:ascii="Times New Roman" w:hAnsi="Times New Roman" w:cs="Times New Roman"/>
          <w:sz w:val="28"/>
        </w:rPr>
      </w:pPr>
      <w:r w:rsidRPr="00794B6F">
        <w:rPr>
          <w:rFonts w:ascii="Times New Roman" w:hAnsi="Times New Roman" w:cs="Times New Roman"/>
          <w:b/>
          <w:i/>
          <w:sz w:val="28"/>
        </w:rPr>
        <w:t xml:space="preserve">«Человек» - </w:t>
      </w:r>
      <w:r w:rsidRPr="00794B6F">
        <w:rPr>
          <w:rFonts w:ascii="Times New Roman" w:hAnsi="Times New Roman" w:cs="Times New Roman"/>
          <w:sz w:val="28"/>
        </w:rPr>
        <w:t xml:space="preserve">абсолютная ценность, «мера всех вещей». </w:t>
      </w:r>
      <w:r w:rsidRPr="00B10FA2">
        <w:rPr>
          <w:rFonts w:ascii="Times New Roman" w:hAnsi="Times New Roman" w:cs="Times New Roman"/>
          <w:b/>
          <w:sz w:val="28"/>
        </w:rPr>
        <w:t>Сегодня гуманизму возвращается его индивидуальное начало, из средства человек становиться целью.</w:t>
      </w:r>
      <w:r w:rsidRPr="00794B6F">
        <w:rPr>
          <w:rFonts w:ascii="Times New Roman" w:hAnsi="Times New Roman" w:cs="Times New Roman"/>
          <w:sz w:val="28"/>
        </w:rPr>
        <w:t xml:space="preserve"> Личность ребенка становится реальной ценностью.</w:t>
      </w:r>
    </w:p>
    <w:p w:rsidR="00794B6F" w:rsidRPr="00794B6F" w:rsidRDefault="00794B6F" w:rsidP="00B10FA2">
      <w:pPr>
        <w:ind w:left="360"/>
        <w:jc w:val="both"/>
        <w:rPr>
          <w:rFonts w:ascii="Times New Roman" w:hAnsi="Times New Roman" w:cs="Times New Roman"/>
          <w:sz w:val="28"/>
        </w:rPr>
      </w:pPr>
    </w:p>
    <w:p w:rsidR="00794B6F" w:rsidRPr="00EA27D1" w:rsidRDefault="00794B6F" w:rsidP="00B10FA2">
      <w:pPr>
        <w:numPr>
          <w:ilvl w:val="0"/>
          <w:numId w:val="43"/>
        </w:numPr>
        <w:spacing w:after="0" w:line="240" w:lineRule="auto"/>
        <w:jc w:val="both"/>
        <w:rPr>
          <w:rFonts w:ascii="Times New Roman" w:hAnsi="Times New Roman" w:cs="Times New Roman"/>
          <w:sz w:val="28"/>
        </w:rPr>
      </w:pPr>
      <w:r w:rsidRPr="00EA27D1">
        <w:rPr>
          <w:rFonts w:ascii="Times New Roman" w:hAnsi="Times New Roman" w:cs="Times New Roman"/>
          <w:b/>
          <w:sz w:val="28"/>
        </w:rPr>
        <w:t>«Семья»</w:t>
      </w:r>
      <w:r w:rsidRPr="00EA27D1">
        <w:rPr>
          <w:rFonts w:ascii="Times New Roman" w:hAnsi="Times New Roman" w:cs="Times New Roman"/>
          <w:sz w:val="28"/>
        </w:rPr>
        <w:t xml:space="preserve"> - первый коллектив ребенка и естественная среда его развития, где закладываются основы будущей личности. Необходимо возрождать в людях чувства чести рода, ответственность за фамилию, перестроить взгляды на роль семьи, ее природное назначение.</w:t>
      </w:r>
    </w:p>
    <w:p w:rsidR="00794B6F" w:rsidRPr="00EA27D1" w:rsidRDefault="00794B6F" w:rsidP="00B10FA2">
      <w:pPr>
        <w:numPr>
          <w:ilvl w:val="0"/>
          <w:numId w:val="43"/>
        </w:numPr>
        <w:spacing w:after="0" w:line="240" w:lineRule="auto"/>
        <w:jc w:val="both"/>
        <w:rPr>
          <w:rFonts w:ascii="Times New Roman" w:hAnsi="Times New Roman" w:cs="Times New Roman"/>
          <w:sz w:val="28"/>
        </w:rPr>
      </w:pPr>
      <w:r w:rsidRPr="00EA27D1">
        <w:rPr>
          <w:rFonts w:ascii="Times New Roman" w:hAnsi="Times New Roman" w:cs="Times New Roman"/>
          <w:b/>
          <w:sz w:val="28"/>
        </w:rPr>
        <w:lastRenderedPageBreak/>
        <w:t xml:space="preserve">«Труд» - </w:t>
      </w:r>
      <w:r w:rsidRPr="00EA27D1">
        <w:rPr>
          <w:rFonts w:ascii="Times New Roman" w:hAnsi="Times New Roman" w:cs="Times New Roman"/>
          <w:sz w:val="28"/>
        </w:rPr>
        <w:t xml:space="preserve">основа человеческого бытия, «вечное естественное условие человеческой жизни». Приобщение детей к труду всегда было важной частью воспитания. Задача педагога - воспитывать у детей уважение к людям, прославившим наш тульский край  честным трудом. </w:t>
      </w:r>
    </w:p>
    <w:p w:rsidR="00794B6F" w:rsidRPr="00EA27D1" w:rsidRDefault="00794B6F" w:rsidP="00B10FA2">
      <w:pPr>
        <w:numPr>
          <w:ilvl w:val="0"/>
          <w:numId w:val="43"/>
        </w:numPr>
        <w:spacing w:after="0" w:line="240" w:lineRule="auto"/>
        <w:jc w:val="both"/>
        <w:rPr>
          <w:rFonts w:ascii="Times New Roman" w:hAnsi="Times New Roman" w:cs="Times New Roman"/>
          <w:sz w:val="28"/>
        </w:rPr>
      </w:pPr>
      <w:r w:rsidRPr="00EA27D1">
        <w:rPr>
          <w:rFonts w:ascii="Times New Roman" w:hAnsi="Times New Roman" w:cs="Times New Roman"/>
          <w:b/>
          <w:sz w:val="28"/>
        </w:rPr>
        <w:t xml:space="preserve">«Культура» </w:t>
      </w:r>
      <w:proofErr w:type="gramStart"/>
      <w:r w:rsidRPr="00EA27D1">
        <w:rPr>
          <w:rFonts w:ascii="Times New Roman" w:hAnsi="Times New Roman" w:cs="Times New Roman"/>
          <w:b/>
          <w:sz w:val="28"/>
        </w:rPr>
        <w:t>-</w:t>
      </w:r>
      <w:r w:rsidRPr="00EA27D1">
        <w:rPr>
          <w:rFonts w:ascii="Times New Roman" w:hAnsi="Times New Roman" w:cs="Times New Roman"/>
          <w:sz w:val="28"/>
        </w:rPr>
        <w:t>б</w:t>
      </w:r>
      <w:proofErr w:type="gramEnd"/>
      <w:r w:rsidRPr="00EA27D1">
        <w:rPr>
          <w:rFonts w:ascii="Times New Roman" w:hAnsi="Times New Roman" w:cs="Times New Roman"/>
          <w:sz w:val="28"/>
        </w:rPr>
        <w:t xml:space="preserve">огатство, накопленное человечеством в сфере духовной и материальной жизни людей, высшее проявление творческих сил и способностей человека. Воспитание должно быть </w:t>
      </w:r>
      <w:proofErr w:type="spellStart"/>
      <w:r w:rsidRPr="00EA27D1">
        <w:rPr>
          <w:rFonts w:ascii="Times New Roman" w:hAnsi="Times New Roman" w:cs="Times New Roman"/>
          <w:sz w:val="28"/>
        </w:rPr>
        <w:t>культуросообразно</w:t>
      </w:r>
      <w:proofErr w:type="spellEnd"/>
      <w:r w:rsidRPr="00EA27D1">
        <w:rPr>
          <w:rFonts w:ascii="Times New Roman" w:hAnsi="Times New Roman" w:cs="Times New Roman"/>
          <w:sz w:val="28"/>
        </w:rPr>
        <w:t>. Задача педагога- помочь воспитанникам в овладении духовной культурой своего народа, при этом надо иметь в виду, что одна из главных особенностей русского национального характер</w:t>
      </w:r>
      <w:proofErr w:type="gramStart"/>
      <w:r w:rsidRPr="00EA27D1">
        <w:rPr>
          <w:rFonts w:ascii="Times New Roman" w:hAnsi="Times New Roman" w:cs="Times New Roman"/>
          <w:sz w:val="28"/>
        </w:rPr>
        <w:t>а-</w:t>
      </w:r>
      <w:proofErr w:type="gramEnd"/>
      <w:r w:rsidRPr="00EA27D1">
        <w:rPr>
          <w:rFonts w:ascii="Times New Roman" w:hAnsi="Times New Roman" w:cs="Times New Roman"/>
          <w:sz w:val="28"/>
        </w:rPr>
        <w:t xml:space="preserve"> высокая духовность.</w:t>
      </w:r>
    </w:p>
    <w:p w:rsidR="00794B6F" w:rsidRPr="00EA27D1" w:rsidRDefault="00794B6F" w:rsidP="00B10FA2">
      <w:pPr>
        <w:numPr>
          <w:ilvl w:val="0"/>
          <w:numId w:val="43"/>
        </w:numPr>
        <w:spacing w:after="0" w:line="240" w:lineRule="auto"/>
        <w:jc w:val="both"/>
        <w:rPr>
          <w:rFonts w:ascii="Times New Roman" w:hAnsi="Times New Roman" w:cs="Times New Roman"/>
          <w:sz w:val="28"/>
        </w:rPr>
      </w:pPr>
      <w:r w:rsidRPr="00EA27D1">
        <w:rPr>
          <w:rFonts w:ascii="Times New Roman" w:hAnsi="Times New Roman" w:cs="Times New Roman"/>
          <w:b/>
          <w:sz w:val="28"/>
        </w:rPr>
        <w:t xml:space="preserve">«Отечество» - </w:t>
      </w:r>
      <w:r w:rsidRPr="00EA27D1">
        <w:rPr>
          <w:rFonts w:ascii="Times New Roman" w:hAnsi="Times New Roman" w:cs="Times New Roman"/>
          <w:sz w:val="28"/>
        </w:rPr>
        <w:t>единственная уникальная для каждого человека Родина, данная ему судьбой, доставшаяся от его предков. Задача педагога- воспитание уважительного, бережного отношения к истории и традициям своего народа, любви к  родному краю, формирование представлени</w:t>
      </w:r>
      <w:r w:rsidR="009069C2">
        <w:rPr>
          <w:rFonts w:ascii="Times New Roman" w:hAnsi="Times New Roman" w:cs="Times New Roman"/>
          <w:sz w:val="28"/>
        </w:rPr>
        <w:t>й о явлениях общественной жизни</w:t>
      </w:r>
      <w:r w:rsidRPr="00EA27D1">
        <w:rPr>
          <w:rFonts w:ascii="Times New Roman" w:hAnsi="Times New Roman" w:cs="Times New Roman"/>
          <w:sz w:val="28"/>
        </w:rPr>
        <w:t>, т.е. воспитание патриотических чувств.</w:t>
      </w:r>
    </w:p>
    <w:p w:rsidR="00B10FA2" w:rsidRPr="00B10FA2" w:rsidRDefault="00794B6F" w:rsidP="00B10FA2">
      <w:pPr>
        <w:numPr>
          <w:ilvl w:val="0"/>
          <w:numId w:val="43"/>
        </w:numPr>
        <w:spacing w:after="0" w:line="240" w:lineRule="auto"/>
        <w:jc w:val="both"/>
        <w:rPr>
          <w:rFonts w:ascii="Times New Roman" w:hAnsi="Times New Roman" w:cs="Times New Roman"/>
          <w:b/>
          <w:sz w:val="28"/>
        </w:rPr>
      </w:pPr>
      <w:r w:rsidRPr="00B10FA2">
        <w:rPr>
          <w:rFonts w:ascii="Times New Roman" w:hAnsi="Times New Roman" w:cs="Times New Roman"/>
          <w:b/>
          <w:sz w:val="28"/>
        </w:rPr>
        <w:t>«Земля»</w:t>
      </w:r>
      <w:r w:rsidRPr="00794B6F">
        <w:rPr>
          <w:rFonts w:ascii="Times New Roman" w:hAnsi="Times New Roman" w:cs="Times New Roman"/>
          <w:b/>
          <w:i/>
          <w:sz w:val="28"/>
        </w:rPr>
        <w:t xml:space="preserve"> -</w:t>
      </w:r>
      <w:r w:rsidRPr="00794B6F">
        <w:rPr>
          <w:rFonts w:ascii="Times New Roman" w:hAnsi="Times New Roman" w:cs="Times New Roman"/>
          <w:sz w:val="28"/>
        </w:rPr>
        <w:t xml:space="preserve"> общий дом человечества. Это земля людей и живой природы. Важно  подвести детей к пониманию, что будущее Земли зависит от того, </w:t>
      </w:r>
      <w:r w:rsidRPr="00EA27D1">
        <w:rPr>
          <w:rFonts w:ascii="Times New Roman" w:hAnsi="Times New Roman" w:cs="Times New Roman"/>
          <w:sz w:val="28"/>
        </w:rPr>
        <w:t>как к ней относятся люди. На данном этапе неоценимо экологическое воспитание, формирование интереса к общечеловеческим проблемам.</w:t>
      </w:r>
    </w:p>
    <w:p w:rsidR="00B10FA2" w:rsidRPr="00B10FA2" w:rsidRDefault="00B10FA2" w:rsidP="00B10FA2">
      <w:pPr>
        <w:pStyle w:val="body"/>
        <w:ind w:left="360"/>
        <w:jc w:val="center"/>
        <w:rPr>
          <w:b/>
          <w:bCs/>
          <w:sz w:val="32"/>
          <w:szCs w:val="32"/>
        </w:rPr>
      </w:pPr>
      <w:r w:rsidRPr="00B10FA2">
        <w:rPr>
          <w:b/>
          <w:bCs/>
          <w:sz w:val="32"/>
          <w:szCs w:val="32"/>
        </w:rPr>
        <w:t>Компоненты патриотического воспитания</w:t>
      </w:r>
    </w:p>
    <w:tbl>
      <w:tblPr>
        <w:tblStyle w:val="a4"/>
        <w:tblW w:w="0" w:type="auto"/>
        <w:tblInd w:w="360" w:type="dxa"/>
        <w:tblLook w:val="04A0"/>
      </w:tblPr>
      <w:tblGrid>
        <w:gridCol w:w="3075"/>
        <w:gridCol w:w="3064"/>
        <w:gridCol w:w="3072"/>
      </w:tblGrid>
      <w:tr w:rsidR="00B10FA2" w:rsidRPr="00B10FA2" w:rsidTr="00B10FA2">
        <w:tc>
          <w:tcPr>
            <w:tcW w:w="3190" w:type="dxa"/>
          </w:tcPr>
          <w:p w:rsidR="00B10FA2" w:rsidRPr="00B10FA2" w:rsidRDefault="00B10FA2" w:rsidP="00B10FA2">
            <w:pPr>
              <w:pStyle w:val="a7"/>
              <w:spacing w:before="0" w:beforeAutospacing="0" w:after="0" w:afterAutospacing="0" w:line="216" w:lineRule="auto"/>
              <w:textAlignment w:val="baseline"/>
            </w:pPr>
            <w:r w:rsidRPr="00B10FA2">
              <w:rPr>
                <w:bCs/>
                <w:color w:val="000000"/>
                <w:kern w:val="24"/>
              </w:rPr>
              <w:t>Содержательный</w:t>
            </w:r>
          </w:p>
          <w:p w:rsidR="00B10FA2" w:rsidRPr="00B10FA2" w:rsidRDefault="00B10FA2" w:rsidP="00B10FA2">
            <w:pPr>
              <w:pStyle w:val="a7"/>
              <w:spacing w:before="0" w:beforeAutospacing="0" w:after="0" w:afterAutospacing="0" w:line="216" w:lineRule="auto"/>
              <w:textAlignment w:val="baseline"/>
            </w:pPr>
            <w:proofErr w:type="gramStart"/>
            <w:r w:rsidRPr="00B10FA2">
              <w:rPr>
                <w:bCs/>
                <w:color w:val="000000"/>
                <w:kern w:val="24"/>
              </w:rPr>
              <w:t xml:space="preserve">(представления ребенка </w:t>
            </w:r>
            <w:proofErr w:type="gramEnd"/>
          </w:p>
          <w:p w:rsidR="00B10FA2" w:rsidRPr="00B10FA2" w:rsidRDefault="00B10FA2" w:rsidP="00B10FA2">
            <w:pPr>
              <w:pStyle w:val="a7"/>
              <w:spacing w:before="0" w:beforeAutospacing="0" w:after="0" w:afterAutospacing="0" w:line="216" w:lineRule="auto"/>
              <w:textAlignment w:val="baseline"/>
            </w:pPr>
            <w:r w:rsidRPr="00B10FA2">
              <w:rPr>
                <w:bCs/>
                <w:color w:val="000000"/>
                <w:kern w:val="24"/>
              </w:rPr>
              <w:t>об окружающем мире</w:t>
            </w:r>
          </w:p>
        </w:tc>
        <w:tc>
          <w:tcPr>
            <w:tcW w:w="3190" w:type="dxa"/>
          </w:tcPr>
          <w:p w:rsidR="00B10FA2" w:rsidRPr="00B10FA2" w:rsidRDefault="00B10FA2" w:rsidP="00B10FA2">
            <w:pPr>
              <w:pStyle w:val="a7"/>
              <w:spacing w:before="0" w:beforeAutospacing="0" w:after="0" w:afterAutospacing="0" w:line="216" w:lineRule="auto"/>
              <w:textAlignment w:val="baseline"/>
            </w:pPr>
            <w:r w:rsidRPr="00B10FA2">
              <w:rPr>
                <w:bCs/>
                <w:color w:val="000000"/>
                <w:kern w:val="24"/>
              </w:rPr>
              <w:t>Эмоционально-побудительный</w:t>
            </w:r>
          </w:p>
          <w:p w:rsidR="00B10FA2" w:rsidRPr="00B10FA2" w:rsidRDefault="00B10FA2" w:rsidP="00B10FA2">
            <w:pPr>
              <w:pStyle w:val="a7"/>
              <w:spacing w:before="0" w:beforeAutospacing="0" w:after="0" w:afterAutospacing="0" w:line="216" w:lineRule="auto"/>
              <w:textAlignment w:val="baseline"/>
            </w:pPr>
            <w:proofErr w:type="gramStart"/>
            <w:r w:rsidRPr="00B10FA2">
              <w:rPr>
                <w:bCs/>
                <w:color w:val="000000"/>
                <w:kern w:val="24"/>
              </w:rPr>
              <w:t xml:space="preserve">(эмоционально-положительные </w:t>
            </w:r>
            <w:proofErr w:type="gramEnd"/>
          </w:p>
          <w:p w:rsidR="00B10FA2" w:rsidRPr="00B10FA2" w:rsidRDefault="00B10FA2" w:rsidP="00B10FA2">
            <w:pPr>
              <w:pStyle w:val="a7"/>
              <w:spacing w:before="0" w:beforeAutospacing="0" w:after="0" w:afterAutospacing="0" w:line="216" w:lineRule="auto"/>
              <w:textAlignment w:val="baseline"/>
            </w:pPr>
            <w:r w:rsidRPr="00B10FA2">
              <w:rPr>
                <w:bCs/>
                <w:color w:val="000000"/>
                <w:kern w:val="24"/>
              </w:rPr>
              <w:t>чувства ребенка к окружающему миру)</w:t>
            </w:r>
          </w:p>
        </w:tc>
        <w:tc>
          <w:tcPr>
            <w:tcW w:w="3191" w:type="dxa"/>
          </w:tcPr>
          <w:p w:rsidR="00B10FA2" w:rsidRPr="00B10FA2" w:rsidRDefault="00B10FA2" w:rsidP="00B10FA2">
            <w:pPr>
              <w:rPr>
                <w:rFonts w:ascii="Times New Roman" w:hAnsi="Times New Roman" w:cs="Times New Roman"/>
                <w:sz w:val="24"/>
                <w:szCs w:val="24"/>
              </w:rPr>
            </w:pPr>
            <w:proofErr w:type="spellStart"/>
            <w:r w:rsidRPr="00B10FA2">
              <w:rPr>
                <w:rFonts w:ascii="Times New Roman" w:hAnsi="Times New Roman" w:cs="Times New Roman"/>
                <w:sz w:val="24"/>
                <w:szCs w:val="24"/>
              </w:rPr>
              <w:t>Деятельностный</w:t>
            </w:r>
            <w:proofErr w:type="spellEnd"/>
            <w:r w:rsidRPr="00B10FA2">
              <w:rPr>
                <w:rFonts w:ascii="Times New Roman" w:hAnsi="Times New Roman" w:cs="Times New Roman"/>
                <w:sz w:val="24"/>
                <w:szCs w:val="24"/>
              </w:rPr>
              <w:t xml:space="preserve">  (отражение отношений к миру в деятельности)</w:t>
            </w:r>
          </w:p>
          <w:p w:rsidR="00B10FA2" w:rsidRPr="00B10FA2" w:rsidRDefault="00B10FA2" w:rsidP="00B10FA2">
            <w:pPr>
              <w:pStyle w:val="body"/>
              <w:rPr>
                <w:b/>
                <w:bCs/>
              </w:rPr>
            </w:pPr>
          </w:p>
        </w:tc>
      </w:tr>
      <w:tr w:rsidR="00B10FA2" w:rsidRPr="00B10FA2" w:rsidTr="00B10FA2">
        <w:tc>
          <w:tcPr>
            <w:tcW w:w="3190" w:type="dxa"/>
          </w:tcPr>
          <w:p w:rsidR="00B10FA2" w:rsidRPr="00B10FA2" w:rsidRDefault="00B10FA2" w:rsidP="00B10FA2">
            <w:pPr>
              <w:pStyle w:val="a3"/>
              <w:rPr>
                <w:rFonts w:ascii="Times New Roman" w:hAnsi="Times New Roman" w:cs="Times New Roman"/>
                <w:sz w:val="24"/>
                <w:szCs w:val="24"/>
              </w:rPr>
            </w:pPr>
            <w:r w:rsidRPr="00B10FA2">
              <w:rPr>
                <w:rFonts w:ascii="Times New Roman" w:hAnsi="Times New Roman" w:cs="Times New Roman"/>
                <w:sz w:val="24"/>
                <w:szCs w:val="24"/>
              </w:rPr>
              <w:t>О культуре народа, его традициях;                     о природе родного края и страны и деятельности человека в природе;</w:t>
            </w:r>
          </w:p>
          <w:p w:rsidR="00B10FA2" w:rsidRPr="00B10FA2" w:rsidRDefault="00B10FA2" w:rsidP="00B10FA2">
            <w:pPr>
              <w:pStyle w:val="a3"/>
              <w:rPr>
                <w:rFonts w:ascii="Times New Roman" w:hAnsi="Times New Roman" w:cs="Times New Roman"/>
                <w:sz w:val="24"/>
                <w:szCs w:val="24"/>
              </w:rPr>
            </w:pPr>
            <w:r w:rsidRPr="00B10FA2">
              <w:rPr>
                <w:rFonts w:ascii="Times New Roman" w:hAnsi="Times New Roman" w:cs="Times New Roman"/>
                <w:sz w:val="24"/>
                <w:szCs w:val="24"/>
              </w:rPr>
              <w:t>Об истории страны отраженной в названии улиц, памятников;</w:t>
            </w:r>
          </w:p>
          <w:p w:rsidR="00B10FA2" w:rsidRPr="00B10FA2" w:rsidRDefault="00B10FA2" w:rsidP="00B10FA2">
            <w:pPr>
              <w:pStyle w:val="body"/>
              <w:rPr>
                <w:b/>
                <w:bCs/>
              </w:rPr>
            </w:pPr>
            <w:r w:rsidRPr="00B10FA2">
              <w:t xml:space="preserve">О символике родного поселка и страны (гимн, герб, флаг)                       </w:t>
            </w:r>
          </w:p>
        </w:tc>
        <w:tc>
          <w:tcPr>
            <w:tcW w:w="3190" w:type="dxa"/>
          </w:tcPr>
          <w:p w:rsidR="00B10FA2" w:rsidRPr="00B10FA2" w:rsidRDefault="00B10FA2" w:rsidP="00B10FA2">
            <w:pPr>
              <w:pStyle w:val="a3"/>
              <w:rPr>
                <w:rFonts w:ascii="Times New Roman" w:hAnsi="Times New Roman" w:cs="Times New Roman"/>
                <w:sz w:val="24"/>
                <w:szCs w:val="24"/>
              </w:rPr>
            </w:pPr>
            <w:r w:rsidRPr="00B10FA2">
              <w:rPr>
                <w:rFonts w:ascii="Times New Roman" w:hAnsi="Times New Roman" w:cs="Times New Roman"/>
                <w:sz w:val="24"/>
                <w:szCs w:val="24"/>
              </w:rPr>
              <w:t xml:space="preserve">Любовь и чувство привязанности к родной семье и дому;                                                                   </w:t>
            </w:r>
          </w:p>
          <w:p w:rsidR="00B10FA2" w:rsidRPr="00B10FA2" w:rsidRDefault="00B10FA2" w:rsidP="00B10FA2">
            <w:pPr>
              <w:pStyle w:val="a3"/>
              <w:rPr>
                <w:rFonts w:ascii="Times New Roman" w:hAnsi="Times New Roman" w:cs="Times New Roman"/>
                <w:sz w:val="24"/>
                <w:szCs w:val="24"/>
              </w:rPr>
            </w:pPr>
            <w:r w:rsidRPr="00B10FA2">
              <w:rPr>
                <w:rFonts w:ascii="Times New Roman" w:hAnsi="Times New Roman" w:cs="Times New Roman"/>
                <w:sz w:val="24"/>
                <w:szCs w:val="24"/>
              </w:rPr>
              <w:t xml:space="preserve"> Интерес к жизни родного города и стран;                                                                   Гордость за достижения своей страны;  </w:t>
            </w:r>
          </w:p>
          <w:p w:rsidR="00B10FA2" w:rsidRPr="00B10FA2" w:rsidRDefault="00B10FA2" w:rsidP="00B10FA2">
            <w:pPr>
              <w:pStyle w:val="a3"/>
              <w:rPr>
                <w:rFonts w:ascii="Times New Roman" w:hAnsi="Times New Roman" w:cs="Times New Roman"/>
                <w:sz w:val="24"/>
                <w:szCs w:val="24"/>
              </w:rPr>
            </w:pPr>
            <w:r w:rsidRPr="00B10FA2">
              <w:rPr>
                <w:rFonts w:ascii="Times New Roman" w:hAnsi="Times New Roman" w:cs="Times New Roman"/>
                <w:sz w:val="24"/>
                <w:szCs w:val="24"/>
              </w:rPr>
              <w:t xml:space="preserve"> Уважение к культуре и традициям народа, к историческому прошлому;                         </w:t>
            </w:r>
          </w:p>
          <w:p w:rsidR="00B10FA2" w:rsidRPr="00B10FA2" w:rsidRDefault="00B10FA2" w:rsidP="00B10FA2">
            <w:pPr>
              <w:pStyle w:val="a3"/>
              <w:rPr>
                <w:rFonts w:ascii="Times New Roman" w:hAnsi="Times New Roman" w:cs="Times New Roman"/>
                <w:sz w:val="24"/>
                <w:szCs w:val="24"/>
              </w:rPr>
            </w:pPr>
            <w:r w:rsidRPr="00B10FA2">
              <w:rPr>
                <w:rFonts w:ascii="Times New Roman" w:hAnsi="Times New Roman" w:cs="Times New Roman"/>
                <w:sz w:val="24"/>
                <w:szCs w:val="24"/>
              </w:rPr>
              <w:t xml:space="preserve"> Восхищение народным творчеством;              </w:t>
            </w:r>
          </w:p>
          <w:p w:rsidR="00B10FA2" w:rsidRPr="00B10FA2" w:rsidRDefault="00B10FA2" w:rsidP="00B10FA2">
            <w:pPr>
              <w:pStyle w:val="a3"/>
              <w:rPr>
                <w:rFonts w:ascii="Times New Roman" w:hAnsi="Times New Roman" w:cs="Times New Roman"/>
                <w:sz w:val="24"/>
                <w:szCs w:val="24"/>
              </w:rPr>
            </w:pPr>
            <w:r w:rsidRPr="00B10FA2">
              <w:rPr>
                <w:rFonts w:ascii="Times New Roman" w:hAnsi="Times New Roman" w:cs="Times New Roman"/>
                <w:sz w:val="24"/>
                <w:szCs w:val="24"/>
              </w:rPr>
              <w:t xml:space="preserve"> Любовь к родной природе, к родному языку;</w:t>
            </w:r>
            <w:r w:rsidRPr="00B10FA2">
              <w:rPr>
                <w:rFonts w:ascii="Times New Roman" w:eastAsia="Times New Roman" w:hAnsi="Times New Roman" w:cs="Times New Roman"/>
                <w:bCs/>
                <w:sz w:val="24"/>
                <w:szCs w:val="24"/>
              </w:rPr>
              <w:t xml:space="preserve"> Уважение к человеку-труженику и желание принимать посильно участие в труде.</w:t>
            </w:r>
          </w:p>
        </w:tc>
        <w:tc>
          <w:tcPr>
            <w:tcW w:w="3191" w:type="dxa"/>
          </w:tcPr>
          <w:p w:rsidR="00B10FA2" w:rsidRPr="00B10FA2" w:rsidRDefault="00B10FA2" w:rsidP="00B10FA2">
            <w:pPr>
              <w:spacing w:line="216" w:lineRule="auto"/>
              <w:textAlignment w:val="baseline"/>
              <w:rPr>
                <w:rFonts w:ascii="Times New Roman" w:eastAsia="Times New Roman" w:hAnsi="Times New Roman" w:cs="Times New Roman"/>
                <w:color w:val="000000"/>
                <w:sz w:val="24"/>
                <w:szCs w:val="24"/>
              </w:rPr>
            </w:pPr>
            <w:r w:rsidRPr="00B10FA2">
              <w:rPr>
                <w:rFonts w:ascii="Times New Roman" w:hAnsi="Times New Roman" w:cs="Times New Roman"/>
                <w:bCs/>
                <w:color w:val="000000"/>
                <w:kern w:val="24"/>
                <w:sz w:val="24"/>
                <w:szCs w:val="24"/>
              </w:rPr>
              <w:t>Труд</w:t>
            </w:r>
          </w:p>
          <w:p w:rsidR="00B10FA2" w:rsidRPr="00B10FA2" w:rsidRDefault="00B10FA2" w:rsidP="00B10FA2">
            <w:pPr>
              <w:spacing w:line="216" w:lineRule="auto"/>
              <w:textAlignment w:val="baseline"/>
              <w:rPr>
                <w:rFonts w:ascii="Times New Roman" w:eastAsia="Times New Roman" w:hAnsi="Times New Roman" w:cs="Times New Roman"/>
                <w:color w:val="000000"/>
                <w:sz w:val="24"/>
                <w:szCs w:val="24"/>
              </w:rPr>
            </w:pPr>
            <w:r w:rsidRPr="00B10FA2">
              <w:rPr>
                <w:rFonts w:ascii="Times New Roman" w:hAnsi="Times New Roman" w:cs="Times New Roman"/>
                <w:bCs/>
                <w:color w:val="000000"/>
                <w:kern w:val="24"/>
                <w:sz w:val="24"/>
                <w:szCs w:val="24"/>
              </w:rPr>
              <w:t>Игра</w:t>
            </w:r>
          </w:p>
          <w:p w:rsidR="00B10FA2" w:rsidRPr="00B10FA2" w:rsidRDefault="00B10FA2" w:rsidP="00B10FA2">
            <w:pPr>
              <w:spacing w:line="216" w:lineRule="auto"/>
              <w:textAlignment w:val="baseline"/>
              <w:rPr>
                <w:rFonts w:ascii="Times New Roman" w:eastAsia="Times New Roman" w:hAnsi="Times New Roman" w:cs="Times New Roman"/>
                <w:color w:val="000000"/>
                <w:sz w:val="24"/>
                <w:szCs w:val="24"/>
              </w:rPr>
            </w:pPr>
            <w:r w:rsidRPr="00B10FA2">
              <w:rPr>
                <w:rFonts w:ascii="Times New Roman" w:hAnsi="Times New Roman" w:cs="Times New Roman"/>
                <w:bCs/>
                <w:color w:val="000000"/>
                <w:kern w:val="24"/>
                <w:sz w:val="24"/>
                <w:szCs w:val="24"/>
              </w:rPr>
              <w:t>Продуктивная</w:t>
            </w:r>
            <w:r w:rsidRPr="00B10FA2">
              <w:rPr>
                <w:rFonts w:ascii="Times New Roman" w:hAnsi="Times New Roman" w:cs="Times New Roman"/>
                <w:bCs/>
                <w:color w:val="000000"/>
                <w:kern w:val="24"/>
                <w:sz w:val="24"/>
                <w:szCs w:val="24"/>
              </w:rPr>
              <w:br/>
              <w:t>деятельность</w:t>
            </w:r>
          </w:p>
          <w:p w:rsidR="00B10FA2" w:rsidRPr="00B10FA2" w:rsidRDefault="00B10FA2" w:rsidP="00B10FA2">
            <w:pPr>
              <w:spacing w:line="216" w:lineRule="auto"/>
              <w:textAlignment w:val="baseline"/>
              <w:rPr>
                <w:rFonts w:ascii="Times New Roman" w:eastAsia="Times New Roman" w:hAnsi="Times New Roman" w:cs="Times New Roman"/>
                <w:color w:val="000000"/>
                <w:sz w:val="24"/>
                <w:szCs w:val="24"/>
              </w:rPr>
            </w:pPr>
            <w:r w:rsidRPr="00B10FA2">
              <w:rPr>
                <w:rFonts w:ascii="Times New Roman" w:hAnsi="Times New Roman" w:cs="Times New Roman"/>
                <w:bCs/>
                <w:color w:val="000000"/>
                <w:kern w:val="24"/>
                <w:sz w:val="24"/>
                <w:szCs w:val="24"/>
              </w:rPr>
              <w:t>Музыкальная</w:t>
            </w:r>
            <w:r w:rsidRPr="00B10FA2">
              <w:rPr>
                <w:rFonts w:ascii="Times New Roman" w:hAnsi="Times New Roman" w:cs="Times New Roman"/>
                <w:bCs/>
                <w:color w:val="000000"/>
                <w:kern w:val="24"/>
                <w:sz w:val="24"/>
                <w:szCs w:val="24"/>
              </w:rPr>
              <w:br/>
              <w:t xml:space="preserve"> деятельность</w:t>
            </w:r>
          </w:p>
          <w:p w:rsidR="00B10FA2" w:rsidRPr="00B10FA2" w:rsidRDefault="00B10FA2" w:rsidP="00B10FA2">
            <w:pPr>
              <w:spacing w:line="216" w:lineRule="auto"/>
              <w:textAlignment w:val="baseline"/>
              <w:rPr>
                <w:rFonts w:ascii="Times New Roman" w:eastAsia="Times New Roman" w:hAnsi="Times New Roman" w:cs="Times New Roman"/>
                <w:color w:val="000000"/>
                <w:sz w:val="24"/>
                <w:szCs w:val="24"/>
              </w:rPr>
            </w:pPr>
            <w:r w:rsidRPr="00B10FA2">
              <w:rPr>
                <w:rFonts w:ascii="Times New Roman" w:hAnsi="Times New Roman" w:cs="Times New Roman"/>
                <w:bCs/>
                <w:color w:val="000000"/>
                <w:kern w:val="24"/>
                <w:sz w:val="24"/>
                <w:szCs w:val="24"/>
              </w:rPr>
              <w:t>Познавательная</w:t>
            </w:r>
            <w:r w:rsidRPr="00B10FA2">
              <w:rPr>
                <w:rFonts w:ascii="Times New Roman" w:hAnsi="Times New Roman" w:cs="Times New Roman"/>
                <w:bCs/>
                <w:color w:val="000000"/>
                <w:kern w:val="24"/>
                <w:sz w:val="24"/>
                <w:szCs w:val="24"/>
              </w:rPr>
              <w:br/>
              <w:t xml:space="preserve">  деятельность</w:t>
            </w:r>
          </w:p>
          <w:p w:rsidR="00B10FA2" w:rsidRPr="00B10FA2" w:rsidRDefault="00B10FA2" w:rsidP="00B10FA2">
            <w:pPr>
              <w:pStyle w:val="body"/>
              <w:rPr>
                <w:b/>
                <w:bCs/>
              </w:rPr>
            </w:pPr>
          </w:p>
        </w:tc>
      </w:tr>
    </w:tbl>
    <w:p w:rsidR="00FC43C4" w:rsidRDefault="00FC43C4" w:rsidP="00FC43C4">
      <w:pPr>
        <w:rPr>
          <w:lang w:eastAsia="ru-RU"/>
        </w:rPr>
      </w:pPr>
    </w:p>
    <w:p w:rsidR="00FC43C4" w:rsidRPr="00FC43C4" w:rsidRDefault="00FC43C4" w:rsidP="009069C2">
      <w:pPr>
        <w:pStyle w:val="a6"/>
        <w:ind w:left="0"/>
        <w:jc w:val="both"/>
        <w:rPr>
          <w:rFonts w:ascii="Times New Roman" w:hAnsi="Times New Roman" w:cs="Times New Roman"/>
          <w:bCs/>
          <w:sz w:val="28"/>
          <w:szCs w:val="28"/>
        </w:rPr>
      </w:pPr>
      <w:r w:rsidRPr="00FC43C4">
        <w:rPr>
          <w:rFonts w:ascii="Times New Roman" w:hAnsi="Times New Roman" w:cs="Times New Roman"/>
          <w:sz w:val="28"/>
          <w:szCs w:val="28"/>
        </w:rPr>
        <w:lastRenderedPageBreak/>
        <w:t xml:space="preserve">Воспитание чувства патриотизма у дошкольника – процесс сложный и длительный, требующий от педагога большой личной убеждённости и вдохновения. Эта весьма кропотливая работа должна вестись систематически, планомерно во всех группах, в разных видах деятельности и по разным направлениям: воспитание любви к близким, к детскому саду, к родному городу, к своей </w:t>
      </w:r>
      <w:proofErr w:type="spellStart"/>
      <w:r w:rsidRPr="00FC43C4">
        <w:rPr>
          <w:rFonts w:ascii="Times New Roman" w:hAnsi="Times New Roman" w:cs="Times New Roman"/>
          <w:sz w:val="28"/>
          <w:szCs w:val="28"/>
        </w:rPr>
        <w:t>стране</w:t>
      </w:r>
      <w:proofErr w:type="gramStart"/>
      <w:r w:rsidRPr="00FC43C4">
        <w:rPr>
          <w:rFonts w:ascii="Times New Roman" w:hAnsi="Times New Roman" w:cs="Times New Roman"/>
          <w:sz w:val="28"/>
          <w:szCs w:val="28"/>
        </w:rPr>
        <w:t>.Р</w:t>
      </w:r>
      <w:proofErr w:type="gramEnd"/>
      <w:r w:rsidRPr="00FC43C4">
        <w:rPr>
          <w:rFonts w:ascii="Times New Roman" w:hAnsi="Times New Roman" w:cs="Times New Roman"/>
          <w:sz w:val="28"/>
          <w:szCs w:val="28"/>
        </w:rPr>
        <w:t>еализация</w:t>
      </w:r>
      <w:proofErr w:type="spellEnd"/>
      <w:r w:rsidRPr="00FC43C4">
        <w:rPr>
          <w:rFonts w:ascii="Times New Roman" w:hAnsi="Times New Roman" w:cs="Times New Roman"/>
          <w:sz w:val="28"/>
          <w:szCs w:val="28"/>
        </w:rPr>
        <w:t xml:space="preserve"> регионального компонента осуществляется во всех возрастных группах и в совместной деятельности педагога и детей.</w:t>
      </w:r>
    </w:p>
    <w:p w:rsidR="00FC43C4" w:rsidRPr="00FC43C4" w:rsidRDefault="00FC43C4" w:rsidP="00FC43C4">
      <w:pPr>
        <w:pStyle w:val="a6"/>
        <w:rPr>
          <w:rFonts w:ascii="Times New Roman" w:hAnsi="Times New Roman" w:cs="Times New Roman"/>
          <w:b/>
          <w:sz w:val="28"/>
          <w:szCs w:val="28"/>
          <w:u w:val="single"/>
        </w:rPr>
      </w:pPr>
    </w:p>
    <w:p w:rsidR="00FC43C4" w:rsidRDefault="00FC43C4" w:rsidP="00FC43C4">
      <w:pPr>
        <w:pStyle w:val="a6"/>
        <w:rPr>
          <w:rFonts w:ascii="Times New Roman" w:hAnsi="Times New Roman" w:cs="Times New Roman"/>
          <w:b/>
          <w:sz w:val="28"/>
          <w:szCs w:val="28"/>
          <w:u w:val="single"/>
        </w:rPr>
      </w:pPr>
      <w:r w:rsidRPr="00FC43C4">
        <w:rPr>
          <w:rFonts w:ascii="Times New Roman" w:hAnsi="Times New Roman" w:cs="Times New Roman"/>
          <w:b/>
          <w:sz w:val="28"/>
          <w:szCs w:val="28"/>
          <w:u w:val="single"/>
        </w:rPr>
        <w:t xml:space="preserve">Региональный компонент предусматривает: </w:t>
      </w:r>
    </w:p>
    <w:p w:rsidR="00FC43C4" w:rsidRPr="00FC43C4" w:rsidRDefault="00FC43C4" w:rsidP="00FC43C4">
      <w:pPr>
        <w:pStyle w:val="a6"/>
        <w:rPr>
          <w:rFonts w:ascii="Times New Roman" w:hAnsi="Times New Roman" w:cs="Times New Roman"/>
          <w:b/>
          <w:sz w:val="28"/>
          <w:szCs w:val="28"/>
          <w:u w:val="single"/>
        </w:rPr>
      </w:pPr>
    </w:p>
    <w:p w:rsidR="00FC43C4" w:rsidRPr="00FC43C4" w:rsidRDefault="00FC43C4" w:rsidP="009069C2">
      <w:pPr>
        <w:pStyle w:val="a6"/>
        <w:numPr>
          <w:ilvl w:val="0"/>
          <w:numId w:val="46"/>
        </w:numPr>
        <w:jc w:val="both"/>
        <w:rPr>
          <w:rFonts w:ascii="Times New Roman" w:hAnsi="Times New Roman" w:cs="Times New Roman"/>
          <w:sz w:val="28"/>
          <w:szCs w:val="28"/>
        </w:rPr>
      </w:pPr>
      <w:r w:rsidRPr="00FC43C4">
        <w:rPr>
          <w:rFonts w:ascii="Times New Roman" w:hAnsi="Times New Roman" w:cs="Times New Roman"/>
          <w:sz w:val="28"/>
          <w:szCs w:val="28"/>
        </w:rPr>
        <w:t xml:space="preserve">построение программы на местном (Краснодарском) материале с целью воспитания уважения к своему дому, к родной земле; </w:t>
      </w:r>
    </w:p>
    <w:p w:rsidR="00FC43C4" w:rsidRDefault="00FC43C4" w:rsidP="009069C2">
      <w:pPr>
        <w:pStyle w:val="a6"/>
        <w:numPr>
          <w:ilvl w:val="0"/>
          <w:numId w:val="46"/>
        </w:numPr>
        <w:jc w:val="both"/>
        <w:rPr>
          <w:rFonts w:ascii="Times New Roman" w:hAnsi="Times New Roman" w:cs="Times New Roman"/>
          <w:sz w:val="28"/>
          <w:szCs w:val="28"/>
        </w:rPr>
      </w:pPr>
      <w:r w:rsidRPr="00FC43C4">
        <w:rPr>
          <w:rFonts w:ascii="Times New Roman" w:hAnsi="Times New Roman" w:cs="Times New Roman"/>
          <w:sz w:val="28"/>
          <w:szCs w:val="28"/>
        </w:rPr>
        <w:t xml:space="preserve">приобщение ребенка к национальному культурному наследию: образцам национального местного фольклора, народным художественным промыслам, произведениям местных писателей, поэтов, композиторов, художников. Дети совместно </w:t>
      </w:r>
      <w:proofErr w:type="gramStart"/>
      <w:r w:rsidRPr="00FC43C4">
        <w:rPr>
          <w:rFonts w:ascii="Times New Roman" w:hAnsi="Times New Roman" w:cs="Times New Roman"/>
          <w:sz w:val="28"/>
          <w:szCs w:val="28"/>
        </w:rPr>
        <w:t>со</w:t>
      </w:r>
      <w:proofErr w:type="gramEnd"/>
      <w:r w:rsidRPr="00FC43C4">
        <w:rPr>
          <w:rFonts w:ascii="Times New Roman" w:hAnsi="Times New Roman" w:cs="Times New Roman"/>
          <w:sz w:val="28"/>
          <w:szCs w:val="28"/>
        </w:rPr>
        <w:t xml:space="preserve"> взрослыми познают традиции и обычаи предков, особенности характера своего и другого народа.</w:t>
      </w:r>
    </w:p>
    <w:p w:rsidR="00FC43C4" w:rsidRDefault="00FC43C4" w:rsidP="009069C2">
      <w:pPr>
        <w:pStyle w:val="a6"/>
        <w:jc w:val="both"/>
        <w:rPr>
          <w:rFonts w:ascii="Times New Roman" w:hAnsi="Times New Roman" w:cs="Times New Roman"/>
          <w:sz w:val="28"/>
          <w:szCs w:val="28"/>
        </w:rPr>
      </w:pPr>
    </w:p>
    <w:p w:rsidR="00FC43C4" w:rsidRPr="00FC43C4" w:rsidRDefault="00FC43C4" w:rsidP="00FC43C4">
      <w:pPr>
        <w:pStyle w:val="a6"/>
        <w:jc w:val="center"/>
        <w:rPr>
          <w:rFonts w:ascii="Times New Roman" w:hAnsi="Times New Roman" w:cs="Times New Roman"/>
          <w:sz w:val="28"/>
          <w:szCs w:val="28"/>
        </w:rPr>
      </w:pPr>
      <w:r>
        <w:rPr>
          <w:rFonts w:ascii="Times New Roman" w:hAnsi="Times New Roman" w:cs="Times New Roman"/>
          <w:b/>
          <w:sz w:val="28"/>
          <w:szCs w:val="28"/>
        </w:rPr>
        <w:t>С</w:t>
      </w:r>
      <w:r w:rsidRPr="00FC43C4">
        <w:rPr>
          <w:rFonts w:ascii="Times New Roman" w:hAnsi="Times New Roman" w:cs="Times New Roman"/>
          <w:b/>
          <w:sz w:val="28"/>
          <w:szCs w:val="28"/>
        </w:rPr>
        <w:t>одержание образовательной деятельности по ознакомлению с  Краснодарским  краем.</w:t>
      </w:r>
    </w:p>
    <w:tbl>
      <w:tblPr>
        <w:tblpPr w:leftFromText="180" w:rightFromText="180" w:vertAnchor="text" w:horzAnchor="margin" w:tblpXSpec="center" w:tblpY="472"/>
        <w:tblW w:w="1041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tblPr>
      <w:tblGrid>
        <w:gridCol w:w="567"/>
        <w:gridCol w:w="1346"/>
        <w:gridCol w:w="1843"/>
        <w:gridCol w:w="2268"/>
        <w:gridCol w:w="2197"/>
        <w:gridCol w:w="2198"/>
      </w:tblGrid>
      <w:tr w:rsidR="009069C2" w:rsidRPr="00FC43C4" w:rsidTr="009069C2">
        <w:tc>
          <w:tcPr>
            <w:tcW w:w="567" w:type="dxa"/>
            <w:shd w:val="clear" w:color="auto" w:fill="FFFFFF"/>
          </w:tcPr>
          <w:p w:rsidR="009069C2" w:rsidRPr="009069C2" w:rsidRDefault="009069C2" w:rsidP="00FC43C4">
            <w:pPr>
              <w:pStyle w:val="a3"/>
              <w:jc w:val="center"/>
              <w:rPr>
                <w:rFonts w:ascii="Times New Roman" w:hAnsi="Times New Roman" w:cs="Times New Roman"/>
                <w:sz w:val="24"/>
                <w:szCs w:val="24"/>
              </w:rPr>
            </w:pPr>
            <w:r w:rsidRPr="009069C2">
              <w:rPr>
                <w:rFonts w:ascii="Times New Roman" w:hAnsi="Times New Roman" w:cs="Times New Roman"/>
                <w:sz w:val="24"/>
                <w:szCs w:val="24"/>
              </w:rPr>
              <w:t>№</w:t>
            </w:r>
          </w:p>
        </w:tc>
        <w:tc>
          <w:tcPr>
            <w:tcW w:w="1346" w:type="dxa"/>
            <w:shd w:val="clear" w:color="auto" w:fill="FFFFFF"/>
          </w:tcPr>
          <w:p w:rsidR="009069C2" w:rsidRPr="009069C2" w:rsidRDefault="009069C2" w:rsidP="00FC43C4">
            <w:pPr>
              <w:pStyle w:val="a3"/>
              <w:jc w:val="center"/>
              <w:rPr>
                <w:rFonts w:ascii="Times New Roman" w:hAnsi="Times New Roman" w:cs="Times New Roman"/>
                <w:sz w:val="24"/>
                <w:szCs w:val="24"/>
              </w:rPr>
            </w:pPr>
            <w:r w:rsidRPr="009069C2">
              <w:rPr>
                <w:rFonts w:ascii="Times New Roman" w:hAnsi="Times New Roman" w:cs="Times New Roman"/>
                <w:sz w:val="24"/>
                <w:szCs w:val="24"/>
              </w:rPr>
              <w:t>Тема</w:t>
            </w:r>
          </w:p>
        </w:tc>
        <w:tc>
          <w:tcPr>
            <w:tcW w:w="1843" w:type="dxa"/>
            <w:shd w:val="clear" w:color="auto" w:fill="FFFFFF"/>
          </w:tcPr>
          <w:p w:rsidR="009069C2" w:rsidRPr="009069C2" w:rsidRDefault="009069C2" w:rsidP="00FC43C4">
            <w:pPr>
              <w:pStyle w:val="a3"/>
              <w:jc w:val="center"/>
              <w:rPr>
                <w:rFonts w:ascii="Times New Roman" w:hAnsi="Times New Roman" w:cs="Times New Roman"/>
                <w:sz w:val="24"/>
                <w:szCs w:val="24"/>
              </w:rPr>
            </w:pPr>
            <w:r>
              <w:rPr>
                <w:rFonts w:ascii="Times New Roman" w:hAnsi="Times New Roman" w:cs="Times New Roman"/>
                <w:sz w:val="24"/>
                <w:szCs w:val="24"/>
              </w:rPr>
              <w:t>Младшая группа</w:t>
            </w:r>
          </w:p>
        </w:tc>
        <w:tc>
          <w:tcPr>
            <w:tcW w:w="2268" w:type="dxa"/>
            <w:shd w:val="clear" w:color="auto" w:fill="FFFFFF"/>
          </w:tcPr>
          <w:p w:rsidR="009069C2" w:rsidRPr="009069C2" w:rsidRDefault="009069C2" w:rsidP="00FC43C4">
            <w:pPr>
              <w:pStyle w:val="a3"/>
              <w:jc w:val="center"/>
              <w:rPr>
                <w:rFonts w:ascii="Times New Roman" w:hAnsi="Times New Roman" w:cs="Times New Roman"/>
                <w:sz w:val="24"/>
                <w:szCs w:val="24"/>
              </w:rPr>
            </w:pPr>
            <w:r w:rsidRPr="009069C2">
              <w:rPr>
                <w:rFonts w:ascii="Times New Roman" w:hAnsi="Times New Roman" w:cs="Times New Roman"/>
                <w:sz w:val="24"/>
                <w:szCs w:val="24"/>
              </w:rPr>
              <w:t>Средняя группа</w:t>
            </w:r>
          </w:p>
        </w:tc>
        <w:tc>
          <w:tcPr>
            <w:tcW w:w="2197" w:type="dxa"/>
            <w:shd w:val="clear" w:color="auto" w:fill="FFFFFF"/>
          </w:tcPr>
          <w:p w:rsidR="009069C2" w:rsidRPr="009069C2" w:rsidRDefault="009069C2" w:rsidP="00FC43C4">
            <w:pPr>
              <w:pStyle w:val="a3"/>
              <w:jc w:val="center"/>
              <w:rPr>
                <w:rFonts w:ascii="Times New Roman" w:hAnsi="Times New Roman" w:cs="Times New Roman"/>
                <w:sz w:val="24"/>
                <w:szCs w:val="24"/>
              </w:rPr>
            </w:pPr>
            <w:r w:rsidRPr="009069C2">
              <w:rPr>
                <w:rFonts w:ascii="Times New Roman" w:hAnsi="Times New Roman" w:cs="Times New Roman"/>
                <w:sz w:val="24"/>
                <w:szCs w:val="24"/>
              </w:rPr>
              <w:t>Старшая группа</w:t>
            </w:r>
          </w:p>
        </w:tc>
        <w:tc>
          <w:tcPr>
            <w:tcW w:w="2198" w:type="dxa"/>
            <w:shd w:val="clear" w:color="auto" w:fill="FFFFFF"/>
          </w:tcPr>
          <w:p w:rsidR="009069C2" w:rsidRPr="009069C2" w:rsidRDefault="009069C2" w:rsidP="009069C2">
            <w:pPr>
              <w:pStyle w:val="a3"/>
              <w:ind w:hanging="566"/>
              <w:jc w:val="center"/>
              <w:rPr>
                <w:rFonts w:ascii="Times New Roman" w:hAnsi="Times New Roman" w:cs="Times New Roman"/>
                <w:sz w:val="24"/>
                <w:szCs w:val="24"/>
              </w:rPr>
            </w:pPr>
            <w:r w:rsidRPr="009069C2">
              <w:rPr>
                <w:rFonts w:ascii="Times New Roman" w:hAnsi="Times New Roman" w:cs="Times New Roman"/>
                <w:sz w:val="24"/>
                <w:szCs w:val="24"/>
              </w:rPr>
              <w:t>Подготовительная группа</w:t>
            </w:r>
          </w:p>
        </w:tc>
      </w:tr>
      <w:tr w:rsidR="009069C2" w:rsidRPr="00FC43C4" w:rsidTr="009069C2">
        <w:tc>
          <w:tcPr>
            <w:tcW w:w="567" w:type="dxa"/>
            <w:shd w:val="clear" w:color="auto" w:fill="FFFFFF"/>
          </w:tcPr>
          <w:p w:rsidR="009069C2" w:rsidRPr="009069C2" w:rsidRDefault="009069C2" w:rsidP="00FC43C4">
            <w:pPr>
              <w:pStyle w:val="a3"/>
              <w:rPr>
                <w:rFonts w:ascii="Times New Roman" w:hAnsi="Times New Roman" w:cs="Times New Roman"/>
                <w:sz w:val="24"/>
                <w:szCs w:val="24"/>
              </w:rPr>
            </w:pPr>
            <w:r w:rsidRPr="009069C2">
              <w:rPr>
                <w:rFonts w:ascii="Times New Roman" w:hAnsi="Times New Roman" w:cs="Times New Roman"/>
                <w:sz w:val="24"/>
                <w:szCs w:val="24"/>
              </w:rPr>
              <w:t>1</w:t>
            </w:r>
          </w:p>
        </w:tc>
        <w:tc>
          <w:tcPr>
            <w:tcW w:w="1346" w:type="dxa"/>
            <w:shd w:val="clear" w:color="auto" w:fill="FFFFFF"/>
          </w:tcPr>
          <w:p w:rsidR="009069C2" w:rsidRPr="009069C2" w:rsidRDefault="009069C2" w:rsidP="00FC43C4">
            <w:pPr>
              <w:pStyle w:val="a3"/>
              <w:rPr>
                <w:rFonts w:ascii="Times New Roman" w:hAnsi="Times New Roman" w:cs="Times New Roman"/>
                <w:sz w:val="24"/>
                <w:szCs w:val="24"/>
              </w:rPr>
            </w:pPr>
            <w:r w:rsidRPr="009069C2">
              <w:rPr>
                <w:rFonts w:ascii="Times New Roman" w:hAnsi="Times New Roman" w:cs="Times New Roman"/>
                <w:sz w:val="24"/>
                <w:szCs w:val="24"/>
              </w:rPr>
              <w:t>Я, моя семья</w:t>
            </w:r>
          </w:p>
        </w:tc>
        <w:tc>
          <w:tcPr>
            <w:tcW w:w="1843" w:type="dxa"/>
            <w:shd w:val="clear" w:color="auto" w:fill="FFFFFF"/>
          </w:tcPr>
          <w:p w:rsidR="009069C2" w:rsidRPr="009069C2" w:rsidRDefault="009069C2" w:rsidP="00FC43C4">
            <w:pPr>
              <w:pStyle w:val="a3"/>
              <w:rPr>
                <w:rFonts w:ascii="Times New Roman" w:hAnsi="Times New Roman" w:cs="Times New Roman"/>
                <w:sz w:val="24"/>
                <w:szCs w:val="24"/>
              </w:rPr>
            </w:pPr>
            <w:r w:rsidRPr="009069C2">
              <w:rPr>
                <w:rFonts w:ascii="Times New Roman" w:hAnsi="Times New Roman" w:cs="Times New Roman"/>
                <w:sz w:val="24"/>
                <w:szCs w:val="24"/>
              </w:rPr>
              <w:t>Понятия «семья». Члены семьи. Место ребенка в семье (сын, дочь, брат, сестра, внук, внучка).</w:t>
            </w:r>
          </w:p>
        </w:tc>
        <w:tc>
          <w:tcPr>
            <w:tcW w:w="2268" w:type="dxa"/>
            <w:shd w:val="clear" w:color="auto" w:fill="FFFFFF"/>
          </w:tcPr>
          <w:p w:rsidR="009069C2" w:rsidRPr="009069C2" w:rsidRDefault="009069C2" w:rsidP="00FC43C4">
            <w:pPr>
              <w:pStyle w:val="a3"/>
              <w:rPr>
                <w:rFonts w:ascii="Times New Roman" w:hAnsi="Times New Roman" w:cs="Times New Roman"/>
                <w:sz w:val="24"/>
                <w:szCs w:val="24"/>
              </w:rPr>
            </w:pPr>
            <w:r w:rsidRPr="009069C2">
              <w:rPr>
                <w:rFonts w:ascii="Times New Roman" w:hAnsi="Times New Roman" w:cs="Times New Roman"/>
                <w:sz w:val="24"/>
                <w:szCs w:val="24"/>
              </w:rPr>
              <w:t>Понятия «семья». Члены семьи. Место ребенка в семье (сын, дочь, брат, сестра, внук, внучка). Семейные обязанности</w:t>
            </w:r>
          </w:p>
        </w:tc>
        <w:tc>
          <w:tcPr>
            <w:tcW w:w="2197" w:type="dxa"/>
            <w:shd w:val="clear" w:color="auto" w:fill="FFFFFF"/>
          </w:tcPr>
          <w:p w:rsidR="009069C2" w:rsidRPr="009069C2" w:rsidRDefault="009069C2" w:rsidP="00FC43C4">
            <w:pPr>
              <w:pStyle w:val="a3"/>
              <w:rPr>
                <w:rFonts w:ascii="Times New Roman" w:hAnsi="Times New Roman" w:cs="Times New Roman"/>
                <w:sz w:val="24"/>
                <w:szCs w:val="24"/>
              </w:rPr>
            </w:pPr>
            <w:r w:rsidRPr="009069C2">
              <w:rPr>
                <w:rFonts w:ascii="Times New Roman" w:hAnsi="Times New Roman" w:cs="Times New Roman"/>
                <w:sz w:val="24"/>
                <w:szCs w:val="24"/>
              </w:rPr>
              <w:t>Понятия «семья», «родной дом». Семья- группа живущих вместе родственников. Значение семьи для человека. Объяснение смысла пословиц: «Дома и стены помогают», «Мой дом - моя крепость»</w:t>
            </w:r>
          </w:p>
        </w:tc>
        <w:tc>
          <w:tcPr>
            <w:tcW w:w="2198" w:type="dxa"/>
            <w:shd w:val="clear" w:color="auto" w:fill="FFFFFF"/>
          </w:tcPr>
          <w:p w:rsidR="009069C2" w:rsidRPr="009069C2" w:rsidRDefault="009069C2" w:rsidP="00FC43C4">
            <w:pPr>
              <w:pStyle w:val="a3"/>
              <w:rPr>
                <w:rFonts w:ascii="Times New Roman" w:hAnsi="Times New Roman" w:cs="Times New Roman"/>
                <w:sz w:val="24"/>
                <w:szCs w:val="24"/>
              </w:rPr>
            </w:pPr>
            <w:r w:rsidRPr="009069C2">
              <w:rPr>
                <w:rFonts w:ascii="Times New Roman" w:hAnsi="Times New Roman" w:cs="Times New Roman"/>
                <w:sz w:val="24"/>
                <w:szCs w:val="24"/>
              </w:rPr>
              <w:t>Различные уклады семейного быта. Семейные традиции. Понятие «предки». Несколько поколений составляют «род». Родословная. Генеалогическое древо.</w:t>
            </w:r>
          </w:p>
        </w:tc>
      </w:tr>
      <w:tr w:rsidR="009069C2" w:rsidRPr="00FC43C4" w:rsidTr="009069C2">
        <w:tc>
          <w:tcPr>
            <w:tcW w:w="567" w:type="dxa"/>
            <w:shd w:val="clear" w:color="auto" w:fill="FFFFFF"/>
          </w:tcPr>
          <w:p w:rsidR="009069C2" w:rsidRPr="009069C2" w:rsidRDefault="009069C2" w:rsidP="00FC43C4">
            <w:pPr>
              <w:pStyle w:val="a3"/>
              <w:rPr>
                <w:rFonts w:ascii="Times New Roman" w:hAnsi="Times New Roman" w:cs="Times New Roman"/>
                <w:sz w:val="24"/>
                <w:szCs w:val="24"/>
              </w:rPr>
            </w:pPr>
            <w:r w:rsidRPr="009069C2">
              <w:rPr>
                <w:rFonts w:ascii="Times New Roman" w:hAnsi="Times New Roman" w:cs="Times New Roman"/>
                <w:sz w:val="24"/>
                <w:szCs w:val="24"/>
              </w:rPr>
              <w:t>2</w:t>
            </w:r>
          </w:p>
        </w:tc>
        <w:tc>
          <w:tcPr>
            <w:tcW w:w="1346" w:type="dxa"/>
            <w:shd w:val="clear" w:color="auto" w:fill="FFFFFF"/>
          </w:tcPr>
          <w:p w:rsidR="009069C2" w:rsidRPr="009069C2" w:rsidRDefault="009069C2" w:rsidP="00FC43C4">
            <w:pPr>
              <w:pStyle w:val="a3"/>
              <w:rPr>
                <w:rFonts w:ascii="Times New Roman" w:hAnsi="Times New Roman" w:cs="Times New Roman"/>
                <w:sz w:val="24"/>
                <w:szCs w:val="24"/>
              </w:rPr>
            </w:pPr>
            <w:r w:rsidRPr="009069C2">
              <w:rPr>
                <w:rFonts w:ascii="Times New Roman" w:hAnsi="Times New Roman" w:cs="Times New Roman"/>
                <w:sz w:val="24"/>
                <w:szCs w:val="24"/>
              </w:rPr>
              <w:t>Родной поселок.</w:t>
            </w:r>
          </w:p>
          <w:p w:rsidR="009069C2" w:rsidRPr="009069C2" w:rsidRDefault="009069C2" w:rsidP="00FC43C4">
            <w:pPr>
              <w:pStyle w:val="a3"/>
              <w:rPr>
                <w:rFonts w:ascii="Times New Roman" w:hAnsi="Times New Roman" w:cs="Times New Roman"/>
                <w:sz w:val="24"/>
                <w:szCs w:val="24"/>
              </w:rPr>
            </w:pPr>
            <w:proofErr w:type="spellStart"/>
            <w:r w:rsidRPr="009069C2">
              <w:rPr>
                <w:rFonts w:ascii="Times New Roman" w:hAnsi="Times New Roman" w:cs="Times New Roman"/>
                <w:sz w:val="24"/>
                <w:szCs w:val="24"/>
              </w:rPr>
              <w:t>Ильский</w:t>
            </w:r>
            <w:proofErr w:type="spellEnd"/>
            <w:r w:rsidRPr="009069C2">
              <w:rPr>
                <w:rFonts w:ascii="Times New Roman" w:hAnsi="Times New Roman" w:cs="Times New Roman"/>
                <w:sz w:val="24"/>
                <w:szCs w:val="24"/>
              </w:rPr>
              <w:t xml:space="preserve"> Краснодар- столица Кубани</w:t>
            </w:r>
          </w:p>
        </w:tc>
        <w:tc>
          <w:tcPr>
            <w:tcW w:w="1843" w:type="dxa"/>
            <w:shd w:val="clear" w:color="auto" w:fill="FFFFFF"/>
          </w:tcPr>
          <w:p w:rsidR="009069C2" w:rsidRDefault="009069C2" w:rsidP="00FC43C4">
            <w:pPr>
              <w:pStyle w:val="a3"/>
              <w:rPr>
                <w:rFonts w:ascii="Times New Roman" w:hAnsi="Times New Roman" w:cs="Times New Roman"/>
                <w:sz w:val="24"/>
                <w:szCs w:val="24"/>
              </w:rPr>
            </w:pPr>
            <w:r>
              <w:rPr>
                <w:rFonts w:ascii="Times New Roman" w:hAnsi="Times New Roman" w:cs="Times New Roman"/>
                <w:sz w:val="24"/>
                <w:szCs w:val="24"/>
              </w:rPr>
              <w:t>Поселок</w:t>
            </w:r>
            <w:r w:rsidRPr="009069C2">
              <w:rPr>
                <w:rFonts w:ascii="Times New Roman" w:hAnsi="Times New Roman" w:cs="Times New Roman"/>
                <w:sz w:val="24"/>
                <w:szCs w:val="24"/>
              </w:rPr>
              <w:t>, в котором я живу. Улица, на которой я живу.</w:t>
            </w:r>
          </w:p>
        </w:tc>
        <w:tc>
          <w:tcPr>
            <w:tcW w:w="2268" w:type="dxa"/>
            <w:shd w:val="clear" w:color="auto" w:fill="FFFFFF"/>
          </w:tcPr>
          <w:p w:rsidR="009069C2" w:rsidRPr="009069C2" w:rsidRDefault="009069C2" w:rsidP="00FC43C4">
            <w:pPr>
              <w:pStyle w:val="a3"/>
              <w:rPr>
                <w:rFonts w:ascii="Times New Roman" w:hAnsi="Times New Roman" w:cs="Times New Roman"/>
                <w:sz w:val="24"/>
                <w:szCs w:val="24"/>
              </w:rPr>
            </w:pPr>
            <w:r>
              <w:rPr>
                <w:rFonts w:ascii="Times New Roman" w:hAnsi="Times New Roman" w:cs="Times New Roman"/>
                <w:sz w:val="24"/>
                <w:szCs w:val="24"/>
              </w:rPr>
              <w:t>Поселок</w:t>
            </w:r>
            <w:r w:rsidRPr="009069C2">
              <w:rPr>
                <w:rFonts w:ascii="Times New Roman" w:hAnsi="Times New Roman" w:cs="Times New Roman"/>
                <w:sz w:val="24"/>
                <w:szCs w:val="24"/>
              </w:rPr>
              <w:t>, в котором я живу. Улица, на которой я живу. Улица, на которой находится детский сад. Некоторые достопримечательно</w:t>
            </w:r>
            <w:r w:rsidRPr="009069C2">
              <w:rPr>
                <w:rFonts w:ascii="Times New Roman" w:hAnsi="Times New Roman" w:cs="Times New Roman"/>
                <w:sz w:val="24"/>
                <w:szCs w:val="24"/>
              </w:rPr>
              <w:lastRenderedPageBreak/>
              <w:t>сти поселка.  Современные и старинные постройки.</w:t>
            </w:r>
          </w:p>
        </w:tc>
        <w:tc>
          <w:tcPr>
            <w:tcW w:w="2197" w:type="dxa"/>
            <w:shd w:val="clear" w:color="auto" w:fill="FFFFFF"/>
          </w:tcPr>
          <w:p w:rsidR="009069C2" w:rsidRPr="009069C2" w:rsidRDefault="009069C2" w:rsidP="00FC43C4">
            <w:pPr>
              <w:pStyle w:val="a3"/>
              <w:rPr>
                <w:rFonts w:ascii="Times New Roman" w:hAnsi="Times New Roman" w:cs="Times New Roman"/>
                <w:sz w:val="24"/>
                <w:szCs w:val="24"/>
              </w:rPr>
            </w:pPr>
            <w:r w:rsidRPr="009069C2">
              <w:rPr>
                <w:rFonts w:ascii="Times New Roman" w:hAnsi="Times New Roman" w:cs="Times New Roman"/>
                <w:sz w:val="24"/>
                <w:szCs w:val="24"/>
              </w:rPr>
              <w:lastRenderedPageBreak/>
              <w:t xml:space="preserve">Понятия «Родина», «малая родина». Путешествие в прошлое родного края. Исторические памятники родного поселка, города. </w:t>
            </w:r>
            <w:r w:rsidRPr="009069C2">
              <w:rPr>
                <w:rFonts w:ascii="Times New Roman" w:hAnsi="Times New Roman" w:cs="Times New Roman"/>
                <w:sz w:val="24"/>
                <w:szCs w:val="24"/>
              </w:rPr>
              <w:lastRenderedPageBreak/>
              <w:t xml:space="preserve">Крестьянские (казачьи) и городские постройки. Храмы. </w:t>
            </w:r>
          </w:p>
          <w:p w:rsidR="009069C2" w:rsidRPr="009069C2" w:rsidRDefault="009069C2" w:rsidP="00FC43C4">
            <w:pPr>
              <w:pStyle w:val="a3"/>
              <w:rPr>
                <w:rFonts w:ascii="Times New Roman" w:hAnsi="Times New Roman" w:cs="Times New Roman"/>
                <w:sz w:val="24"/>
                <w:szCs w:val="24"/>
              </w:rPr>
            </w:pPr>
            <w:r w:rsidRPr="009069C2">
              <w:rPr>
                <w:rFonts w:ascii="Times New Roman" w:hAnsi="Times New Roman" w:cs="Times New Roman"/>
                <w:sz w:val="24"/>
                <w:szCs w:val="24"/>
              </w:rPr>
              <w:t xml:space="preserve">Символика   Краснодарского края. </w:t>
            </w:r>
          </w:p>
        </w:tc>
        <w:tc>
          <w:tcPr>
            <w:tcW w:w="2198" w:type="dxa"/>
            <w:shd w:val="clear" w:color="auto" w:fill="FFFFFF"/>
          </w:tcPr>
          <w:p w:rsidR="009069C2" w:rsidRPr="009069C2" w:rsidRDefault="009069C2" w:rsidP="00FC43C4">
            <w:pPr>
              <w:pStyle w:val="a3"/>
              <w:rPr>
                <w:rFonts w:ascii="Times New Roman" w:hAnsi="Times New Roman" w:cs="Times New Roman"/>
                <w:sz w:val="24"/>
                <w:szCs w:val="24"/>
              </w:rPr>
            </w:pPr>
            <w:r w:rsidRPr="009069C2">
              <w:rPr>
                <w:rFonts w:ascii="Times New Roman" w:hAnsi="Times New Roman" w:cs="Times New Roman"/>
                <w:sz w:val="24"/>
                <w:szCs w:val="24"/>
              </w:rPr>
              <w:lastRenderedPageBreak/>
              <w:t xml:space="preserve">Культурно- историческое наследие родного поселка, города. Особенности городской и сельской </w:t>
            </w:r>
            <w:r w:rsidRPr="009069C2">
              <w:rPr>
                <w:rFonts w:ascii="Times New Roman" w:hAnsi="Times New Roman" w:cs="Times New Roman"/>
                <w:sz w:val="24"/>
                <w:szCs w:val="24"/>
              </w:rPr>
              <w:lastRenderedPageBreak/>
              <w:t>местности. Главная улица города. Архитектура и функциональные особенности отдельных зданий. Города, районы, реки Кубани их современное и древнее название, происхождение названий.</w:t>
            </w:r>
          </w:p>
        </w:tc>
      </w:tr>
      <w:tr w:rsidR="009069C2" w:rsidRPr="00FC43C4" w:rsidTr="009069C2">
        <w:tc>
          <w:tcPr>
            <w:tcW w:w="567" w:type="dxa"/>
            <w:shd w:val="clear" w:color="auto" w:fill="FFFFFF"/>
          </w:tcPr>
          <w:p w:rsidR="009069C2" w:rsidRPr="009069C2" w:rsidRDefault="009069C2" w:rsidP="00FC43C4">
            <w:pPr>
              <w:pStyle w:val="a3"/>
              <w:rPr>
                <w:rFonts w:ascii="Times New Roman" w:hAnsi="Times New Roman" w:cs="Times New Roman"/>
                <w:sz w:val="24"/>
                <w:szCs w:val="24"/>
              </w:rPr>
            </w:pPr>
            <w:r w:rsidRPr="009069C2">
              <w:rPr>
                <w:rFonts w:ascii="Times New Roman" w:hAnsi="Times New Roman" w:cs="Times New Roman"/>
                <w:sz w:val="24"/>
                <w:szCs w:val="24"/>
              </w:rPr>
              <w:lastRenderedPageBreak/>
              <w:t>3</w:t>
            </w:r>
          </w:p>
        </w:tc>
        <w:tc>
          <w:tcPr>
            <w:tcW w:w="1346" w:type="dxa"/>
            <w:shd w:val="clear" w:color="auto" w:fill="FFFFFF"/>
          </w:tcPr>
          <w:p w:rsidR="009069C2" w:rsidRPr="009069C2" w:rsidRDefault="009069C2" w:rsidP="00FC43C4">
            <w:pPr>
              <w:pStyle w:val="a3"/>
              <w:rPr>
                <w:rFonts w:ascii="Times New Roman" w:hAnsi="Times New Roman" w:cs="Times New Roman"/>
                <w:sz w:val="24"/>
                <w:szCs w:val="24"/>
              </w:rPr>
            </w:pPr>
            <w:r w:rsidRPr="009069C2">
              <w:rPr>
                <w:rFonts w:ascii="Times New Roman" w:hAnsi="Times New Roman" w:cs="Times New Roman"/>
                <w:sz w:val="24"/>
                <w:szCs w:val="24"/>
              </w:rPr>
              <w:t>Природа родного края</w:t>
            </w:r>
          </w:p>
        </w:tc>
        <w:tc>
          <w:tcPr>
            <w:tcW w:w="1843" w:type="dxa"/>
            <w:shd w:val="clear" w:color="auto" w:fill="FFFFFF"/>
          </w:tcPr>
          <w:p w:rsidR="009069C2" w:rsidRPr="009069C2" w:rsidRDefault="009069C2" w:rsidP="00FC43C4">
            <w:pPr>
              <w:pStyle w:val="a3"/>
              <w:rPr>
                <w:rFonts w:ascii="Times New Roman" w:hAnsi="Times New Roman" w:cs="Times New Roman"/>
                <w:sz w:val="24"/>
                <w:szCs w:val="24"/>
              </w:rPr>
            </w:pPr>
            <w:r w:rsidRPr="009069C2">
              <w:rPr>
                <w:rFonts w:ascii="Times New Roman" w:hAnsi="Times New Roman" w:cs="Times New Roman"/>
                <w:sz w:val="24"/>
                <w:szCs w:val="24"/>
              </w:rPr>
              <w:t>Растения сада, огорода, цветника, характерные для Краснодарского края. Домашние и дикие животные, среда их обитания.</w:t>
            </w:r>
          </w:p>
        </w:tc>
        <w:tc>
          <w:tcPr>
            <w:tcW w:w="2268" w:type="dxa"/>
            <w:shd w:val="clear" w:color="auto" w:fill="FFFFFF"/>
          </w:tcPr>
          <w:p w:rsidR="009069C2" w:rsidRPr="009069C2" w:rsidRDefault="009069C2" w:rsidP="00FC43C4">
            <w:pPr>
              <w:pStyle w:val="a3"/>
              <w:rPr>
                <w:rFonts w:ascii="Times New Roman" w:hAnsi="Times New Roman" w:cs="Times New Roman"/>
                <w:sz w:val="24"/>
                <w:szCs w:val="24"/>
              </w:rPr>
            </w:pPr>
            <w:r w:rsidRPr="009069C2">
              <w:rPr>
                <w:rFonts w:ascii="Times New Roman" w:hAnsi="Times New Roman" w:cs="Times New Roman"/>
                <w:sz w:val="24"/>
                <w:szCs w:val="24"/>
              </w:rPr>
              <w:t>Растения сада, огорода, цветника, характерные для Краснодарского края. Домашние и дикие животные, среда их обитания.</w:t>
            </w:r>
          </w:p>
        </w:tc>
        <w:tc>
          <w:tcPr>
            <w:tcW w:w="4395" w:type="dxa"/>
            <w:gridSpan w:val="2"/>
            <w:shd w:val="clear" w:color="auto" w:fill="FFFFFF"/>
          </w:tcPr>
          <w:p w:rsidR="009069C2" w:rsidRPr="009069C2" w:rsidRDefault="009069C2" w:rsidP="00FC43C4">
            <w:pPr>
              <w:pStyle w:val="a3"/>
              <w:rPr>
                <w:rFonts w:ascii="Times New Roman" w:hAnsi="Times New Roman" w:cs="Times New Roman"/>
                <w:sz w:val="24"/>
                <w:szCs w:val="24"/>
              </w:rPr>
            </w:pPr>
            <w:r w:rsidRPr="009069C2">
              <w:rPr>
                <w:rFonts w:ascii="Times New Roman" w:hAnsi="Times New Roman" w:cs="Times New Roman"/>
                <w:sz w:val="24"/>
                <w:szCs w:val="24"/>
              </w:rPr>
              <w:t>Растительный и животный мир Краснодарского края</w:t>
            </w:r>
            <w:proofErr w:type="gramStart"/>
            <w:r w:rsidRPr="009069C2">
              <w:rPr>
                <w:rFonts w:ascii="Times New Roman" w:hAnsi="Times New Roman" w:cs="Times New Roman"/>
                <w:sz w:val="24"/>
                <w:szCs w:val="24"/>
              </w:rPr>
              <w:t xml:space="preserve"> .</w:t>
            </w:r>
            <w:proofErr w:type="gramEnd"/>
            <w:r w:rsidRPr="009069C2">
              <w:rPr>
                <w:rFonts w:ascii="Times New Roman" w:hAnsi="Times New Roman" w:cs="Times New Roman"/>
                <w:sz w:val="24"/>
                <w:szCs w:val="24"/>
              </w:rPr>
              <w:t xml:space="preserve"> Красная книга  Кубани. Охрана природы  Кубани. Зеленая аптека (лекарственные растения). Особенности ландшафта, климата. Моря Кубани, черноморское побережье.</w:t>
            </w:r>
          </w:p>
        </w:tc>
      </w:tr>
      <w:tr w:rsidR="009069C2" w:rsidRPr="00FC43C4" w:rsidTr="009069C2">
        <w:tc>
          <w:tcPr>
            <w:tcW w:w="567" w:type="dxa"/>
            <w:shd w:val="clear" w:color="auto" w:fill="FFFFFF"/>
          </w:tcPr>
          <w:p w:rsidR="009069C2" w:rsidRPr="009069C2" w:rsidRDefault="009069C2" w:rsidP="00FC43C4">
            <w:pPr>
              <w:pStyle w:val="a3"/>
              <w:rPr>
                <w:rFonts w:ascii="Times New Roman" w:hAnsi="Times New Roman" w:cs="Times New Roman"/>
                <w:sz w:val="24"/>
                <w:szCs w:val="24"/>
              </w:rPr>
            </w:pPr>
            <w:r w:rsidRPr="009069C2">
              <w:rPr>
                <w:rFonts w:ascii="Times New Roman" w:hAnsi="Times New Roman" w:cs="Times New Roman"/>
                <w:sz w:val="24"/>
                <w:szCs w:val="24"/>
              </w:rPr>
              <w:t>4</w:t>
            </w:r>
          </w:p>
        </w:tc>
        <w:tc>
          <w:tcPr>
            <w:tcW w:w="1346" w:type="dxa"/>
            <w:shd w:val="clear" w:color="auto" w:fill="FFFFFF"/>
          </w:tcPr>
          <w:p w:rsidR="009069C2" w:rsidRPr="009069C2" w:rsidRDefault="009069C2" w:rsidP="00FC43C4">
            <w:pPr>
              <w:pStyle w:val="a3"/>
              <w:rPr>
                <w:rFonts w:ascii="Times New Roman" w:hAnsi="Times New Roman" w:cs="Times New Roman"/>
                <w:sz w:val="24"/>
                <w:szCs w:val="24"/>
              </w:rPr>
            </w:pPr>
            <w:r w:rsidRPr="009069C2">
              <w:rPr>
                <w:rFonts w:ascii="Times New Roman" w:hAnsi="Times New Roman" w:cs="Times New Roman"/>
                <w:sz w:val="24"/>
                <w:szCs w:val="24"/>
              </w:rPr>
              <w:t xml:space="preserve"> Кубань- житница России</w:t>
            </w:r>
          </w:p>
        </w:tc>
        <w:tc>
          <w:tcPr>
            <w:tcW w:w="1843" w:type="dxa"/>
            <w:shd w:val="clear" w:color="auto" w:fill="FFFFFF"/>
          </w:tcPr>
          <w:p w:rsidR="009069C2" w:rsidRPr="009069C2" w:rsidRDefault="009069C2" w:rsidP="009069C2">
            <w:pPr>
              <w:pStyle w:val="a3"/>
              <w:rPr>
                <w:rFonts w:ascii="Times New Roman" w:hAnsi="Times New Roman" w:cs="Times New Roman"/>
                <w:sz w:val="24"/>
                <w:szCs w:val="24"/>
              </w:rPr>
            </w:pPr>
            <w:r w:rsidRPr="009069C2">
              <w:rPr>
                <w:rFonts w:ascii="Times New Roman" w:hAnsi="Times New Roman" w:cs="Times New Roman"/>
                <w:sz w:val="24"/>
                <w:szCs w:val="24"/>
              </w:rPr>
              <w:t>Домашние животные,</w:t>
            </w:r>
          </w:p>
          <w:p w:rsidR="009069C2" w:rsidRPr="009069C2" w:rsidRDefault="009069C2" w:rsidP="009069C2">
            <w:pPr>
              <w:pStyle w:val="a3"/>
              <w:rPr>
                <w:rFonts w:ascii="Times New Roman" w:hAnsi="Times New Roman" w:cs="Times New Roman"/>
                <w:sz w:val="24"/>
                <w:szCs w:val="24"/>
              </w:rPr>
            </w:pPr>
            <w:r w:rsidRPr="009069C2">
              <w:rPr>
                <w:rFonts w:ascii="Times New Roman" w:hAnsi="Times New Roman" w:cs="Times New Roman"/>
                <w:sz w:val="24"/>
                <w:szCs w:val="24"/>
              </w:rPr>
              <w:t>Кубанское подворье</w:t>
            </w:r>
            <w:r>
              <w:rPr>
                <w:rFonts w:ascii="Times New Roman" w:hAnsi="Times New Roman" w:cs="Times New Roman"/>
                <w:sz w:val="24"/>
                <w:szCs w:val="24"/>
              </w:rPr>
              <w:t>, частично</w:t>
            </w:r>
          </w:p>
        </w:tc>
        <w:tc>
          <w:tcPr>
            <w:tcW w:w="2268" w:type="dxa"/>
            <w:shd w:val="clear" w:color="auto" w:fill="FFFFFF"/>
          </w:tcPr>
          <w:p w:rsidR="009069C2" w:rsidRPr="009069C2" w:rsidRDefault="009069C2" w:rsidP="00FC43C4">
            <w:pPr>
              <w:pStyle w:val="a3"/>
              <w:rPr>
                <w:rFonts w:ascii="Times New Roman" w:hAnsi="Times New Roman" w:cs="Times New Roman"/>
                <w:sz w:val="24"/>
                <w:szCs w:val="24"/>
              </w:rPr>
            </w:pPr>
            <w:r w:rsidRPr="009069C2">
              <w:rPr>
                <w:rFonts w:ascii="Times New Roman" w:hAnsi="Times New Roman" w:cs="Times New Roman"/>
                <w:sz w:val="24"/>
                <w:szCs w:val="24"/>
              </w:rPr>
              <w:t xml:space="preserve">  Домашние животные,</w:t>
            </w:r>
          </w:p>
          <w:p w:rsidR="009069C2" w:rsidRPr="009069C2" w:rsidRDefault="009069C2" w:rsidP="00FC43C4">
            <w:pPr>
              <w:pStyle w:val="a3"/>
              <w:rPr>
                <w:rFonts w:ascii="Times New Roman" w:hAnsi="Times New Roman" w:cs="Times New Roman"/>
                <w:sz w:val="24"/>
                <w:szCs w:val="24"/>
              </w:rPr>
            </w:pPr>
            <w:r w:rsidRPr="009069C2">
              <w:rPr>
                <w:rFonts w:ascii="Times New Roman" w:hAnsi="Times New Roman" w:cs="Times New Roman"/>
                <w:sz w:val="24"/>
                <w:szCs w:val="24"/>
              </w:rPr>
              <w:t>Кубанское подворье</w:t>
            </w:r>
          </w:p>
        </w:tc>
        <w:tc>
          <w:tcPr>
            <w:tcW w:w="2197" w:type="dxa"/>
            <w:shd w:val="clear" w:color="auto" w:fill="FFFFFF"/>
          </w:tcPr>
          <w:p w:rsidR="009069C2" w:rsidRPr="009069C2" w:rsidRDefault="009069C2" w:rsidP="00FC43C4">
            <w:pPr>
              <w:pStyle w:val="a3"/>
              <w:rPr>
                <w:rFonts w:ascii="Times New Roman" w:hAnsi="Times New Roman" w:cs="Times New Roman"/>
                <w:sz w:val="24"/>
                <w:szCs w:val="24"/>
              </w:rPr>
            </w:pPr>
            <w:r w:rsidRPr="009069C2">
              <w:rPr>
                <w:rFonts w:ascii="Times New Roman" w:hAnsi="Times New Roman" w:cs="Times New Roman"/>
                <w:sz w:val="24"/>
                <w:szCs w:val="24"/>
              </w:rPr>
              <w:t>Кубанский хлеб. Фабрики и заводы.  События, традиции. Улицы города, названные в честь выдающихся людей. Ремесла Сельское хозяйство.</w:t>
            </w:r>
          </w:p>
        </w:tc>
        <w:tc>
          <w:tcPr>
            <w:tcW w:w="2198" w:type="dxa"/>
            <w:shd w:val="clear" w:color="auto" w:fill="FFFFFF"/>
          </w:tcPr>
          <w:p w:rsidR="009069C2" w:rsidRPr="009069C2" w:rsidRDefault="009069C2" w:rsidP="00FC43C4">
            <w:pPr>
              <w:pStyle w:val="a3"/>
              <w:rPr>
                <w:rFonts w:ascii="Times New Roman" w:hAnsi="Times New Roman" w:cs="Times New Roman"/>
                <w:sz w:val="24"/>
                <w:szCs w:val="24"/>
              </w:rPr>
            </w:pPr>
            <w:r w:rsidRPr="009069C2">
              <w:rPr>
                <w:rFonts w:ascii="Times New Roman" w:hAnsi="Times New Roman" w:cs="Times New Roman"/>
                <w:sz w:val="24"/>
                <w:szCs w:val="24"/>
              </w:rPr>
              <w:t xml:space="preserve"> Кубанский каравай, особенности их изготовления.</w:t>
            </w:r>
          </w:p>
          <w:p w:rsidR="009069C2" w:rsidRPr="009069C2" w:rsidRDefault="009069C2" w:rsidP="00FC43C4">
            <w:pPr>
              <w:pStyle w:val="a3"/>
              <w:rPr>
                <w:rFonts w:ascii="Times New Roman" w:hAnsi="Times New Roman" w:cs="Times New Roman"/>
                <w:sz w:val="24"/>
                <w:szCs w:val="24"/>
              </w:rPr>
            </w:pPr>
            <w:r w:rsidRPr="009069C2">
              <w:rPr>
                <w:rFonts w:ascii="Times New Roman" w:hAnsi="Times New Roman" w:cs="Times New Roman"/>
                <w:sz w:val="24"/>
                <w:szCs w:val="24"/>
              </w:rPr>
              <w:t xml:space="preserve"> Ремесла Кубани. Сельское хозяйство: </w:t>
            </w:r>
            <w:proofErr w:type="spellStart"/>
            <w:r w:rsidRPr="009069C2">
              <w:rPr>
                <w:rFonts w:ascii="Times New Roman" w:hAnsi="Times New Roman" w:cs="Times New Roman"/>
                <w:sz w:val="24"/>
                <w:szCs w:val="24"/>
              </w:rPr>
              <w:t>хлеборобство</w:t>
            </w:r>
            <w:proofErr w:type="spellEnd"/>
            <w:r w:rsidRPr="009069C2">
              <w:rPr>
                <w:rFonts w:ascii="Times New Roman" w:hAnsi="Times New Roman" w:cs="Times New Roman"/>
                <w:sz w:val="24"/>
                <w:szCs w:val="24"/>
              </w:rPr>
              <w:t>, животноводство, овощеводство, птицеводство.</w:t>
            </w:r>
          </w:p>
        </w:tc>
      </w:tr>
      <w:tr w:rsidR="009069C2" w:rsidRPr="00FC43C4" w:rsidTr="009069C2">
        <w:tc>
          <w:tcPr>
            <w:tcW w:w="567" w:type="dxa"/>
            <w:shd w:val="clear" w:color="auto" w:fill="FFFFFF"/>
          </w:tcPr>
          <w:p w:rsidR="009069C2" w:rsidRPr="009069C2" w:rsidRDefault="009069C2" w:rsidP="00FC43C4">
            <w:pPr>
              <w:pStyle w:val="a3"/>
              <w:rPr>
                <w:rFonts w:ascii="Times New Roman" w:hAnsi="Times New Roman" w:cs="Times New Roman"/>
                <w:sz w:val="24"/>
                <w:szCs w:val="24"/>
              </w:rPr>
            </w:pPr>
            <w:r w:rsidRPr="009069C2">
              <w:rPr>
                <w:rFonts w:ascii="Times New Roman" w:hAnsi="Times New Roman" w:cs="Times New Roman"/>
                <w:sz w:val="24"/>
                <w:szCs w:val="24"/>
              </w:rPr>
              <w:t>5</w:t>
            </w:r>
          </w:p>
        </w:tc>
        <w:tc>
          <w:tcPr>
            <w:tcW w:w="1346" w:type="dxa"/>
            <w:shd w:val="clear" w:color="auto" w:fill="FFFFFF"/>
          </w:tcPr>
          <w:p w:rsidR="009069C2" w:rsidRPr="009069C2" w:rsidRDefault="009069C2" w:rsidP="00FC43C4">
            <w:pPr>
              <w:pStyle w:val="a3"/>
              <w:rPr>
                <w:rFonts w:ascii="Times New Roman" w:hAnsi="Times New Roman" w:cs="Times New Roman"/>
                <w:sz w:val="24"/>
                <w:szCs w:val="24"/>
              </w:rPr>
            </w:pPr>
            <w:r w:rsidRPr="009069C2">
              <w:rPr>
                <w:rFonts w:ascii="Times New Roman" w:hAnsi="Times New Roman" w:cs="Times New Roman"/>
                <w:sz w:val="24"/>
                <w:szCs w:val="24"/>
              </w:rPr>
              <w:t>Быт, традиции</w:t>
            </w:r>
          </w:p>
        </w:tc>
        <w:tc>
          <w:tcPr>
            <w:tcW w:w="1843" w:type="dxa"/>
            <w:shd w:val="clear" w:color="auto" w:fill="FFFFFF"/>
          </w:tcPr>
          <w:p w:rsidR="009069C2" w:rsidRPr="009069C2" w:rsidRDefault="009069C2" w:rsidP="00FC43C4">
            <w:pPr>
              <w:pStyle w:val="a3"/>
              <w:rPr>
                <w:rFonts w:ascii="Times New Roman" w:hAnsi="Times New Roman" w:cs="Times New Roman"/>
                <w:sz w:val="24"/>
                <w:szCs w:val="24"/>
              </w:rPr>
            </w:pPr>
            <w:r w:rsidRPr="009069C2">
              <w:rPr>
                <w:rFonts w:ascii="Times New Roman" w:hAnsi="Times New Roman" w:cs="Times New Roman"/>
                <w:sz w:val="24"/>
                <w:szCs w:val="24"/>
              </w:rPr>
              <w:t>Знакомство с традиционными народными праздниками. Произведения устного народного творчества.</w:t>
            </w:r>
          </w:p>
        </w:tc>
        <w:tc>
          <w:tcPr>
            <w:tcW w:w="2268" w:type="dxa"/>
            <w:shd w:val="clear" w:color="auto" w:fill="FFFFFF"/>
          </w:tcPr>
          <w:p w:rsidR="009069C2" w:rsidRPr="009069C2" w:rsidRDefault="009069C2" w:rsidP="00FC43C4">
            <w:pPr>
              <w:pStyle w:val="a3"/>
              <w:rPr>
                <w:rFonts w:ascii="Times New Roman" w:hAnsi="Times New Roman" w:cs="Times New Roman"/>
                <w:sz w:val="24"/>
                <w:szCs w:val="24"/>
              </w:rPr>
            </w:pPr>
            <w:r w:rsidRPr="009069C2">
              <w:rPr>
                <w:rFonts w:ascii="Times New Roman" w:hAnsi="Times New Roman" w:cs="Times New Roman"/>
                <w:sz w:val="24"/>
                <w:szCs w:val="24"/>
              </w:rPr>
              <w:t>Знакомство с кубанской хатой и домашней утварью. Загадки о предметах быта. Знакомство с традиционными народными праздниками. Произведения устного народного творчества.</w:t>
            </w:r>
          </w:p>
        </w:tc>
        <w:tc>
          <w:tcPr>
            <w:tcW w:w="2197" w:type="dxa"/>
            <w:shd w:val="clear" w:color="auto" w:fill="FFFFFF"/>
          </w:tcPr>
          <w:p w:rsidR="009069C2" w:rsidRPr="009069C2" w:rsidRDefault="009069C2" w:rsidP="00FC43C4">
            <w:pPr>
              <w:pStyle w:val="a3"/>
              <w:rPr>
                <w:rFonts w:ascii="Times New Roman" w:hAnsi="Times New Roman" w:cs="Times New Roman"/>
                <w:sz w:val="24"/>
                <w:szCs w:val="24"/>
              </w:rPr>
            </w:pPr>
            <w:r w:rsidRPr="009069C2">
              <w:rPr>
                <w:rFonts w:ascii="Times New Roman" w:hAnsi="Times New Roman" w:cs="Times New Roman"/>
                <w:sz w:val="24"/>
                <w:szCs w:val="24"/>
              </w:rPr>
              <w:t xml:space="preserve">Функциональное предназначение предметов русского быта. Сочетание сезонного труда и развлечений - нравственная норма народной жизни. Традиционные народные праздники. Песни  Кубани. </w:t>
            </w:r>
          </w:p>
          <w:p w:rsidR="009069C2" w:rsidRPr="009069C2" w:rsidRDefault="009069C2" w:rsidP="00FC43C4">
            <w:pPr>
              <w:pStyle w:val="a3"/>
              <w:rPr>
                <w:rFonts w:ascii="Times New Roman" w:hAnsi="Times New Roman" w:cs="Times New Roman"/>
                <w:sz w:val="24"/>
                <w:szCs w:val="24"/>
              </w:rPr>
            </w:pPr>
            <w:r w:rsidRPr="009069C2">
              <w:rPr>
                <w:rFonts w:ascii="Times New Roman" w:hAnsi="Times New Roman" w:cs="Times New Roman"/>
                <w:sz w:val="24"/>
                <w:szCs w:val="24"/>
              </w:rPr>
              <w:t>Праздник урожая.</w:t>
            </w:r>
          </w:p>
        </w:tc>
        <w:tc>
          <w:tcPr>
            <w:tcW w:w="2198" w:type="dxa"/>
            <w:shd w:val="clear" w:color="auto" w:fill="FFFFFF"/>
          </w:tcPr>
          <w:p w:rsidR="009069C2" w:rsidRPr="009069C2" w:rsidRDefault="009069C2" w:rsidP="00FC43C4">
            <w:pPr>
              <w:pStyle w:val="a3"/>
              <w:rPr>
                <w:rFonts w:ascii="Times New Roman" w:hAnsi="Times New Roman" w:cs="Times New Roman"/>
                <w:sz w:val="24"/>
                <w:szCs w:val="24"/>
              </w:rPr>
            </w:pPr>
            <w:r w:rsidRPr="009069C2">
              <w:rPr>
                <w:rFonts w:ascii="Times New Roman" w:hAnsi="Times New Roman" w:cs="Times New Roman"/>
                <w:sz w:val="24"/>
                <w:szCs w:val="24"/>
              </w:rPr>
              <w:t>Народный календарь. Традиционные обрядные праздники, особенности их празднования  на Кубани традиционные праздничные блюда.</w:t>
            </w:r>
          </w:p>
        </w:tc>
      </w:tr>
      <w:tr w:rsidR="009069C2" w:rsidRPr="00FC43C4" w:rsidTr="009069C2">
        <w:tc>
          <w:tcPr>
            <w:tcW w:w="567" w:type="dxa"/>
            <w:shd w:val="clear" w:color="auto" w:fill="FFFFFF"/>
          </w:tcPr>
          <w:p w:rsidR="009069C2" w:rsidRPr="009069C2" w:rsidRDefault="009069C2" w:rsidP="00FC43C4">
            <w:pPr>
              <w:pStyle w:val="a3"/>
              <w:rPr>
                <w:rFonts w:ascii="Times New Roman" w:hAnsi="Times New Roman" w:cs="Times New Roman"/>
                <w:sz w:val="24"/>
                <w:szCs w:val="24"/>
              </w:rPr>
            </w:pPr>
            <w:r w:rsidRPr="009069C2">
              <w:rPr>
                <w:rFonts w:ascii="Times New Roman" w:hAnsi="Times New Roman" w:cs="Times New Roman"/>
                <w:sz w:val="24"/>
                <w:szCs w:val="24"/>
              </w:rPr>
              <w:t>6</w:t>
            </w:r>
          </w:p>
        </w:tc>
        <w:tc>
          <w:tcPr>
            <w:tcW w:w="1346" w:type="dxa"/>
            <w:shd w:val="clear" w:color="auto" w:fill="FFFFFF"/>
          </w:tcPr>
          <w:p w:rsidR="009069C2" w:rsidRPr="009069C2" w:rsidRDefault="009069C2" w:rsidP="00FC43C4">
            <w:pPr>
              <w:pStyle w:val="a3"/>
              <w:rPr>
                <w:rFonts w:ascii="Times New Roman" w:hAnsi="Times New Roman" w:cs="Times New Roman"/>
                <w:sz w:val="24"/>
                <w:szCs w:val="24"/>
              </w:rPr>
            </w:pPr>
            <w:r w:rsidRPr="009069C2">
              <w:rPr>
                <w:rFonts w:ascii="Times New Roman" w:hAnsi="Times New Roman" w:cs="Times New Roman"/>
                <w:sz w:val="24"/>
                <w:szCs w:val="24"/>
              </w:rPr>
              <w:t xml:space="preserve"> Кубанский  народный костюм</w:t>
            </w:r>
          </w:p>
        </w:tc>
        <w:tc>
          <w:tcPr>
            <w:tcW w:w="1843" w:type="dxa"/>
            <w:shd w:val="clear" w:color="auto" w:fill="FFFFFF"/>
          </w:tcPr>
          <w:p w:rsidR="009069C2" w:rsidRPr="009069C2" w:rsidRDefault="009069C2" w:rsidP="00FC43C4">
            <w:pPr>
              <w:pStyle w:val="a3"/>
              <w:rPr>
                <w:rFonts w:ascii="Times New Roman" w:hAnsi="Times New Roman" w:cs="Times New Roman"/>
                <w:sz w:val="24"/>
                <w:szCs w:val="24"/>
              </w:rPr>
            </w:pPr>
          </w:p>
        </w:tc>
        <w:tc>
          <w:tcPr>
            <w:tcW w:w="2268" w:type="dxa"/>
            <w:shd w:val="clear" w:color="auto" w:fill="FFFFFF"/>
          </w:tcPr>
          <w:p w:rsidR="009069C2" w:rsidRPr="009069C2" w:rsidRDefault="009069C2" w:rsidP="00FC43C4">
            <w:pPr>
              <w:pStyle w:val="a3"/>
              <w:rPr>
                <w:rFonts w:ascii="Times New Roman" w:hAnsi="Times New Roman" w:cs="Times New Roman"/>
                <w:sz w:val="24"/>
                <w:szCs w:val="24"/>
              </w:rPr>
            </w:pPr>
            <w:r w:rsidRPr="009069C2">
              <w:rPr>
                <w:rFonts w:ascii="Times New Roman" w:hAnsi="Times New Roman" w:cs="Times New Roman"/>
                <w:sz w:val="24"/>
                <w:szCs w:val="24"/>
              </w:rPr>
              <w:t xml:space="preserve">Знакомство с народным костюмом. </w:t>
            </w:r>
            <w:r w:rsidRPr="009069C2">
              <w:rPr>
                <w:rFonts w:ascii="Times New Roman" w:hAnsi="Times New Roman" w:cs="Times New Roman"/>
                <w:sz w:val="24"/>
                <w:szCs w:val="24"/>
              </w:rPr>
              <w:lastRenderedPageBreak/>
              <w:t>Материал, из которого изготовлен костюм. Детали костюма.</w:t>
            </w:r>
          </w:p>
        </w:tc>
        <w:tc>
          <w:tcPr>
            <w:tcW w:w="2197" w:type="dxa"/>
            <w:shd w:val="clear" w:color="auto" w:fill="FFFFFF"/>
          </w:tcPr>
          <w:p w:rsidR="009069C2" w:rsidRPr="009069C2" w:rsidRDefault="009069C2" w:rsidP="00FC43C4">
            <w:pPr>
              <w:pStyle w:val="a3"/>
              <w:rPr>
                <w:rFonts w:ascii="Times New Roman" w:hAnsi="Times New Roman" w:cs="Times New Roman"/>
                <w:sz w:val="24"/>
                <w:szCs w:val="24"/>
              </w:rPr>
            </w:pPr>
            <w:r w:rsidRPr="009069C2">
              <w:rPr>
                <w:rFonts w:ascii="Times New Roman" w:hAnsi="Times New Roman" w:cs="Times New Roman"/>
                <w:sz w:val="24"/>
                <w:szCs w:val="24"/>
              </w:rPr>
              <w:lastRenderedPageBreak/>
              <w:t xml:space="preserve">Знакомство с историей костюма. Орнамент и его </w:t>
            </w:r>
            <w:r w:rsidRPr="009069C2">
              <w:rPr>
                <w:rFonts w:ascii="Times New Roman" w:hAnsi="Times New Roman" w:cs="Times New Roman"/>
                <w:sz w:val="24"/>
                <w:szCs w:val="24"/>
              </w:rPr>
              <w:lastRenderedPageBreak/>
              <w:t>предназначение. Одежда наших предков.</w:t>
            </w:r>
          </w:p>
        </w:tc>
        <w:tc>
          <w:tcPr>
            <w:tcW w:w="2198" w:type="dxa"/>
            <w:shd w:val="clear" w:color="auto" w:fill="FFFFFF"/>
          </w:tcPr>
          <w:p w:rsidR="009069C2" w:rsidRPr="009069C2" w:rsidRDefault="009069C2" w:rsidP="00FC43C4">
            <w:pPr>
              <w:pStyle w:val="a3"/>
              <w:rPr>
                <w:rFonts w:ascii="Times New Roman" w:hAnsi="Times New Roman" w:cs="Times New Roman"/>
                <w:sz w:val="24"/>
                <w:szCs w:val="24"/>
              </w:rPr>
            </w:pPr>
            <w:r w:rsidRPr="009069C2">
              <w:rPr>
                <w:rFonts w:ascii="Times New Roman" w:hAnsi="Times New Roman" w:cs="Times New Roman"/>
                <w:sz w:val="24"/>
                <w:szCs w:val="24"/>
              </w:rPr>
              <w:lastRenderedPageBreak/>
              <w:t xml:space="preserve">Особенности кубанского народного </w:t>
            </w:r>
            <w:r w:rsidRPr="009069C2">
              <w:rPr>
                <w:rFonts w:ascii="Times New Roman" w:hAnsi="Times New Roman" w:cs="Times New Roman"/>
                <w:sz w:val="24"/>
                <w:szCs w:val="24"/>
              </w:rPr>
              <w:lastRenderedPageBreak/>
              <w:t>костюма. Женский и мужской костюмы. Современный костюм.</w:t>
            </w:r>
          </w:p>
        </w:tc>
      </w:tr>
      <w:tr w:rsidR="009069C2" w:rsidRPr="00FC43C4" w:rsidTr="009069C2">
        <w:tc>
          <w:tcPr>
            <w:tcW w:w="567" w:type="dxa"/>
            <w:shd w:val="clear" w:color="auto" w:fill="FFFFFF"/>
          </w:tcPr>
          <w:p w:rsidR="009069C2" w:rsidRPr="009069C2" w:rsidRDefault="009069C2" w:rsidP="00FC43C4">
            <w:pPr>
              <w:pStyle w:val="a3"/>
              <w:rPr>
                <w:rFonts w:ascii="Times New Roman" w:hAnsi="Times New Roman" w:cs="Times New Roman"/>
                <w:sz w:val="24"/>
                <w:szCs w:val="24"/>
              </w:rPr>
            </w:pPr>
            <w:r w:rsidRPr="009069C2">
              <w:rPr>
                <w:rFonts w:ascii="Times New Roman" w:hAnsi="Times New Roman" w:cs="Times New Roman"/>
                <w:sz w:val="24"/>
                <w:szCs w:val="24"/>
              </w:rPr>
              <w:lastRenderedPageBreak/>
              <w:t>7</w:t>
            </w:r>
          </w:p>
        </w:tc>
        <w:tc>
          <w:tcPr>
            <w:tcW w:w="1346" w:type="dxa"/>
            <w:shd w:val="clear" w:color="auto" w:fill="FFFFFF"/>
          </w:tcPr>
          <w:p w:rsidR="009069C2" w:rsidRPr="009069C2" w:rsidRDefault="009069C2" w:rsidP="00FC43C4">
            <w:pPr>
              <w:pStyle w:val="a3"/>
              <w:rPr>
                <w:rFonts w:ascii="Times New Roman" w:hAnsi="Times New Roman" w:cs="Times New Roman"/>
                <w:sz w:val="24"/>
                <w:szCs w:val="24"/>
              </w:rPr>
            </w:pPr>
            <w:r w:rsidRPr="009069C2">
              <w:rPr>
                <w:rFonts w:ascii="Times New Roman" w:hAnsi="Times New Roman" w:cs="Times New Roman"/>
                <w:sz w:val="24"/>
                <w:szCs w:val="24"/>
              </w:rPr>
              <w:t>Народная игрушка</w:t>
            </w:r>
          </w:p>
        </w:tc>
        <w:tc>
          <w:tcPr>
            <w:tcW w:w="1843" w:type="dxa"/>
            <w:shd w:val="clear" w:color="auto" w:fill="FFFFFF"/>
          </w:tcPr>
          <w:p w:rsidR="009069C2" w:rsidRPr="009069C2" w:rsidRDefault="009069C2" w:rsidP="00FC43C4">
            <w:pPr>
              <w:pStyle w:val="a3"/>
              <w:rPr>
                <w:rFonts w:ascii="Times New Roman" w:hAnsi="Times New Roman" w:cs="Times New Roman"/>
                <w:sz w:val="24"/>
                <w:szCs w:val="24"/>
              </w:rPr>
            </w:pPr>
            <w:r w:rsidRPr="009069C2">
              <w:rPr>
                <w:rFonts w:ascii="Times New Roman" w:hAnsi="Times New Roman" w:cs="Times New Roman"/>
                <w:sz w:val="24"/>
                <w:szCs w:val="24"/>
              </w:rPr>
              <w:t>Народная игрушка</w:t>
            </w:r>
          </w:p>
        </w:tc>
        <w:tc>
          <w:tcPr>
            <w:tcW w:w="2268" w:type="dxa"/>
            <w:shd w:val="clear" w:color="auto" w:fill="FFFFFF"/>
          </w:tcPr>
          <w:p w:rsidR="009069C2" w:rsidRPr="009069C2" w:rsidRDefault="009069C2" w:rsidP="00FC43C4">
            <w:pPr>
              <w:pStyle w:val="a3"/>
              <w:rPr>
                <w:rFonts w:ascii="Times New Roman" w:hAnsi="Times New Roman" w:cs="Times New Roman"/>
                <w:sz w:val="24"/>
                <w:szCs w:val="24"/>
              </w:rPr>
            </w:pPr>
            <w:r w:rsidRPr="009069C2">
              <w:rPr>
                <w:rFonts w:ascii="Times New Roman" w:hAnsi="Times New Roman" w:cs="Times New Roman"/>
                <w:sz w:val="24"/>
                <w:szCs w:val="24"/>
              </w:rPr>
              <w:t xml:space="preserve">Народная игрушка Разновидность кукол, характерных </w:t>
            </w:r>
            <w:proofErr w:type="gramStart"/>
            <w:r w:rsidRPr="009069C2">
              <w:rPr>
                <w:rFonts w:ascii="Times New Roman" w:hAnsi="Times New Roman" w:cs="Times New Roman"/>
                <w:sz w:val="24"/>
                <w:szCs w:val="24"/>
              </w:rPr>
              <w:t>для</w:t>
            </w:r>
            <w:proofErr w:type="gramEnd"/>
            <w:r w:rsidRPr="009069C2">
              <w:rPr>
                <w:rFonts w:ascii="Times New Roman" w:hAnsi="Times New Roman" w:cs="Times New Roman"/>
                <w:sz w:val="24"/>
                <w:szCs w:val="24"/>
              </w:rPr>
              <w:t xml:space="preserve"> </w:t>
            </w:r>
          </w:p>
          <w:p w:rsidR="009069C2" w:rsidRPr="009069C2" w:rsidRDefault="009069C2" w:rsidP="00FC43C4">
            <w:pPr>
              <w:pStyle w:val="a3"/>
              <w:rPr>
                <w:rFonts w:ascii="Times New Roman" w:hAnsi="Times New Roman" w:cs="Times New Roman"/>
                <w:sz w:val="24"/>
                <w:szCs w:val="24"/>
              </w:rPr>
            </w:pPr>
            <w:r w:rsidRPr="009069C2">
              <w:rPr>
                <w:rFonts w:ascii="Times New Roman" w:hAnsi="Times New Roman" w:cs="Times New Roman"/>
                <w:sz w:val="24"/>
                <w:szCs w:val="24"/>
              </w:rPr>
              <w:t>Кубани.</w:t>
            </w:r>
          </w:p>
        </w:tc>
        <w:tc>
          <w:tcPr>
            <w:tcW w:w="2197" w:type="dxa"/>
            <w:shd w:val="clear" w:color="auto" w:fill="FFFFFF"/>
          </w:tcPr>
          <w:p w:rsidR="009069C2" w:rsidRPr="009069C2" w:rsidRDefault="009069C2" w:rsidP="00FC43C4">
            <w:pPr>
              <w:pStyle w:val="a3"/>
              <w:rPr>
                <w:rFonts w:ascii="Times New Roman" w:hAnsi="Times New Roman" w:cs="Times New Roman"/>
                <w:sz w:val="24"/>
                <w:szCs w:val="24"/>
              </w:rPr>
            </w:pPr>
            <w:r w:rsidRPr="009069C2">
              <w:rPr>
                <w:rFonts w:ascii="Times New Roman" w:hAnsi="Times New Roman" w:cs="Times New Roman"/>
                <w:sz w:val="24"/>
                <w:szCs w:val="24"/>
              </w:rPr>
              <w:t xml:space="preserve"> Кукла плодородия. Соломенные и деревянные игрушки.</w:t>
            </w:r>
          </w:p>
        </w:tc>
        <w:tc>
          <w:tcPr>
            <w:tcW w:w="2198" w:type="dxa"/>
            <w:shd w:val="clear" w:color="auto" w:fill="FFFFFF"/>
          </w:tcPr>
          <w:p w:rsidR="009069C2" w:rsidRPr="009069C2" w:rsidRDefault="009069C2" w:rsidP="00FC43C4">
            <w:pPr>
              <w:pStyle w:val="a3"/>
              <w:rPr>
                <w:rFonts w:ascii="Times New Roman" w:hAnsi="Times New Roman" w:cs="Times New Roman"/>
                <w:sz w:val="24"/>
                <w:szCs w:val="24"/>
              </w:rPr>
            </w:pPr>
            <w:r w:rsidRPr="009069C2">
              <w:rPr>
                <w:rFonts w:ascii="Times New Roman" w:hAnsi="Times New Roman" w:cs="Times New Roman"/>
                <w:sz w:val="24"/>
                <w:szCs w:val="24"/>
              </w:rPr>
              <w:t xml:space="preserve"> Кукла плодородия. Соломенные и деревянные игрушки: от истории возникновения до наших дней.</w:t>
            </w:r>
          </w:p>
        </w:tc>
      </w:tr>
      <w:tr w:rsidR="009069C2" w:rsidRPr="009069C2" w:rsidTr="009069C2">
        <w:tc>
          <w:tcPr>
            <w:tcW w:w="567" w:type="dxa"/>
            <w:shd w:val="clear" w:color="auto" w:fill="FFFFFF"/>
          </w:tcPr>
          <w:p w:rsidR="009069C2" w:rsidRPr="009069C2" w:rsidRDefault="009069C2" w:rsidP="00FC43C4">
            <w:pPr>
              <w:pStyle w:val="a3"/>
              <w:rPr>
                <w:rFonts w:ascii="Times New Roman" w:hAnsi="Times New Roman" w:cs="Times New Roman"/>
                <w:sz w:val="24"/>
                <w:szCs w:val="24"/>
              </w:rPr>
            </w:pPr>
            <w:r w:rsidRPr="009069C2">
              <w:rPr>
                <w:rFonts w:ascii="Times New Roman" w:hAnsi="Times New Roman" w:cs="Times New Roman"/>
                <w:sz w:val="24"/>
                <w:szCs w:val="24"/>
              </w:rPr>
              <w:t>8</w:t>
            </w:r>
          </w:p>
        </w:tc>
        <w:tc>
          <w:tcPr>
            <w:tcW w:w="1346" w:type="dxa"/>
            <w:shd w:val="clear" w:color="auto" w:fill="FFFFFF"/>
          </w:tcPr>
          <w:p w:rsidR="009069C2" w:rsidRPr="009069C2" w:rsidRDefault="009069C2" w:rsidP="00FC43C4">
            <w:pPr>
              <w:pStyle w:val="a3"/>
              <w:rPr>
                <w:rFonts w:ascii="Times New Roman" w:hAnsi="Times New Roman" w:cs="Times New Roman"/>
                <w:sz w:val="24"/>
                <w:szCs w:val="24"/>
              </w:rPr>
            </w:pPr>
            <w:r w:rsidRPr="009069C2">
              <w:rPr>
                <w:rFonts w:ascii="Times New Roman" w:hAnsi="Times New Roman" w:cs="Times New Roman"/>
                <w:sz w:val="24"/>
                <w:szCs w:val="24"/>
              </w:rPr>
              <w:t>Народные игры</w:t>
            </w:r>
          </w:p>
        </w:tc>
        <w:tc>
          <w:tcPr>
            <w:tcW w:w="1843" w:type="dxa"/>
            <w:shd w:val="clear" w:color="auto" w:fill="FFFFFF"/>
          </w:tcPr>
          <w:p w:rsidR="009069C2" w:rsidRPr="009069C2" w:rsidRDefault="009069C2" w:rsidP="00FC43C4">
            <w:pPr>
              <w:pStyle w:val="a3"/>
              <w:rPr>
                <w:rFonts w:ascii="Times New Roman" w:hAnsi="Times New Roman" w:cs="Times New Roman"/>
                <w:sz w:val="24"/>
                <w:szCs w:val="24"/>
              </w:rPr>
            </w:pPr>
          </w:p>
        </w:tc>
        <w:tc>
          <w:tcPr>
            <w:tcW w:w="2268" w:type="dxa"/>
            <w:shd w:val="clear" w:color="auto" w:fill="FFFFFF"/>
          </w:tcPr>
          <w:p w:rsidR="009069C2" w:rsidRPr="009069C2" w:rsidRDefault="009069C2" w:rsidP="00FC43C4">
            <w:pPr>
              <w:pStyle w:val="a3"/>
              <w:rPr>
                <w:rFonts w:ascii="Times New Roman" w:hAnsi="Times New Roman" w:cs="Times New Roman"/>
                <w:sz w:val="24"/>
                <w:szCs w:val="24"/>
              </w:rPr>
            </w:pPr>
            <w:r w:rsidRPr="009069C2">
              <w:rPr>
                <w:rFonts w:ascii="Times New Roman" w:hAnsi="Times New Roman" w:cs="Times New Roman"/>
                <w:sz w:val="24"/>
                <w:szCs w:val="24"/>
              </w:rPr>
              <w:t xml:space="preserve">Русские народные игры, традиционные </w:t>
            </w:r>
            <w:proofErr w:type="spellStart"/>
            <w:r w:rsidRPr="009069C2">
              <w:rPr>
                <w:rFonts w:ascii="Times New Roman" w:hAnsi="Times New Roman" w:cs="Times New Roman"/>
                <w:sz w:val="24"/>
                <w:szCs w:val="24"/>
              </w:rPr>
              <w:t>наКубани</w:t>
            </w:r>
            <w:proofErr w:type="spellEnd"/>
            <w:r w:rsidRPr="009069C2">
              <w:rPr>
                <w:rFonts w:ascii="Times New Roman" w:hAnsi="Times New Roman" w:cs="Times New Roman"/>
                <w:sz w:val="24"/>
                <w:szCs w:val="24"/>
              </w:rPr>
              <w:t xml:space="preserve"> </w:t>
            </w:r>
          </w:p>
        </w:tc>
        <w:tc>
          <w:tcPr>
            <w:tcW w:w="2197" w:type="dxa"/>
            <w:shd w:val="clear" w:color="auto" w:fill="FFFFFF"/>
          </w:tcPr>
          <w:p w:rsidR="009069C2" w:rsidRPr="009069C2" w:rsidRDefault="009069C2" w:rsidP="00FC43C4">
            <w:pPr>
              <w:pStyle w:val="a3"/>
              <w:rPr>
                <w:rFonts w:ascii="Times New Roman" w:hAnsi="Times New Roman" w:cs="Times New Roman"/>
                <w:sz w:val="24"/>
                <w:szCs w:val="24"/>
              </w:rPr>
            </w:pPr>
            <w:r w:rsidRPr="009069C2">
              <w:rPr>
                <w:rFonts w:ascii="Times New Roman" w:hAnsi="Times New Roman" w:cs="Times New Roman"/>
                <w:sz w:val="24"/>
                <w:szCs w:val="24"/>
              </w:rPr>
              <w:t>Народные обрядовые игры. Знакомство с разными видами жеребьевок (выбором ведущего игры). Разучивание считалок, слов к играм.</w:t>
            </w:r>
          </w:p>
        </w:tc>
        <w:tc>
          <w:tcPr>
            <w:tcW w:w="2198" w:type="dxa"/>
            <w:shd w:val="clear" w:color="auto" w:fill="FFFFFF"/>
          </w:tcPr>
          <w:p w:rsidR="009069C2" w:rsidRPr="009069C2" w:rsidRDefault="009069C2" w:rsidP="00FC43C4">
            <w:pPr>
              <w:pStyle w:val="a3"/>
              <w:rPr>
                <w:rFonts w:ascii="Times New Roman" w:hAnsi="Times New Roman" w:cs="Times New Roman"/>
                <w:sz w:val="24"/>
                <w:szCs w:val="24"/>
              </w:rPr>
            </w:pPr>
            <w:r w:rsidRPr="009069C2">
              <w:rPr>
                <w:rFonts w:ascii="Times New Roman" w:hAnsi="Times New Roman" w:cs="Times New Roman"/>
                <w:sz w:val="24"/>
                <w:szCs w:val="24"/>
              </w:rPr>
              <w:t xml:space="preserve">Старинные и современные народные игры, традиционные  на Кубани. </w:t>
            </w:r>
          </w:p>
        </w:tc>
      </w:tr>
      <w:tr w:rsidR="009069C2" w:rsidRPr="009069C2" w:rsidTr="009069C2">
        <w:trPr>
          <w:trHeight w:val="2470"/>
        </w:trPr>
        <w:tc>
          <w:tcPr>
            <w:tcW w:w="567" w:type="dxa"/>
            <w:shd w:val="clear" w:color="auto" w:fill="FFFFFF"/>
          </w:tcPr>
          <w:p w:rsidR="009069C2" w:rsidRPr="009069C2" w:rsidRDefault="009069C2" w:rsidP="00FC43C4">
            <w:pPr>
              <w:pStyle w:val="a3"/>
              <w:rPr>
                <w:rFonts w:ascii="Times New Roman" w:hAnsi="Times New Roman" w:cs="Times New Roman"/>
                <w:sz w:val="24"/>
                <w:szCs w:val="24"/>
              </w:rPr>
            </w:pPr>
            <w:r w:rsidRPr="009069C2">
              <w:rPr>
                <w:rFonts w:ascii="Times New Roman" w:hAnsi="Times New Roman" w:cs="Times New Roman"/>
                <w:sz w:val="24"/>
                <w:szCs w:val="24"/>
              </w:rPr>
              <w:t>9</w:t>
            </w:r>
          </w:p>
        </w:tc>
        <w:tc>
          <w:tcPr>
            <w:tcW w:w="1346" w:type="dxa"/>
            <w:shd w:val="clear" w:color="auto" w:fill="FFFFFF"/>
          </w:tcPr>
          <w:p w:rsidR="009069C2" w:rsidRPr="009069C2" w:rsidRDefault="009069C2" w:rsidP="00FC43C4">
            <w:pPr>
              <w:pStyle w:val="a3"/>
              <w:rPr>
                <w:rFonts w:ascii="Times New Roman" w:hAnsi="Times New Roman" w:cs="Times New Roman"/>
                <w:sz w:val="24"/>
                <w:szCs w:val="24"/>
              </w:rPr>
            </w:pPr>
            <w:r w:rsidRPr="009069C2">
              <w:rPr>
                <w:rFonts w:ascii="Times New Roman" w:hAnsi="Times New Roman" w:cs="Times New Roman"/>
                <w:sz w:val="24"/>
                <w:szCs w:val="24"/>
              </w:rPr>
              <w:t>Земляки, прославившие наш край.</w:t>
            </w:r>
          </w:p>
        </w:tc>
        <w:tc>
          <w:tcPr>
            <w:tcW w:w="1843" w:type="dxa"/>
            <w:shd w:val="clear" w:color="auto" w:fill="FFFFFF"/>
          </w:tcPr>
          <w:p w:rsidR="009069C2" w:rsidRPr="009069C2" w:rsidRDefault="009069C2" w:rsidP="00FC43C4">
            <w:pPr>
              <w:pStyle w:val="a3"/>
              <w:rPr>
                <w:rFonts w:ascii="Times New Roman" w:hAnsi="Times New Roman" w:cs="Times New Roman"/>
                <w:sz w:val="24"/>
                <w:szCs w:val="24"/>
              </w:rPr>
            </w:pPr>
          </w:p>
        </w:tc>
        <w:tc>
          <w:tcPr>
            <w:tcW w:w="6663" w:type="dxa"/>
            <w:gridSpan w:val="3"/>
            <w:shd w:val="clear" w:color="auto" w:fill="FFFFFF"/>
          </w:tcPr>
          <w:p w:rsidR="009069C2" w:rsidRPr="009069C2" w:rsidRDefault="009069C2" w:rsidP="00FC43C4">
            <w:pPr>
              <w:pStyle w:val="a3"/>
              <w:rPr>
                <w:rFonts w:ascii="Times New Roman" w:hAnsi="Times New Roman" w:cs="Times New Roman"/>
                <w:sz w:val="24"/>
                <w:szCs w:val="24"/>
              </w:rPr>
            </w:pPr>
            <w:r w:rsidRPr="009069C2">
              <w:rPr>
                <w:rFonts w:ascii="Times New Roman" w:hAnsi="Times New Roman" w:cs="Times New Roman"/>
                <w:sz w:val="24"/>
                <w:szCs w:val="24"/>
              </w:rPr>
              <w:t>Понятие «земляки». Кубанцы- герои Великой отечественной войны. Наши современники- земляки, прославившие наш край.</w:t>
            </w:r>
          </w:p>
          <w:p w:rsidR="009069C2" w:rsidRPr="009069C2" w:rsidRDefault="009069C2" w:rsidP="00FC43C4">
            <w:pPr>
              <w:pStyle w:val="a3"/>
              <w:rPr>
                <w:rFonts w:ascii="Times New Roman" w:hAnsi="Times New Roman" w:cs="Times New Roman"/>
                <w:sz w:val="24"/>
                <w:szCs w:val="24"/>
              </w:rPr>
            </w:pPr>
          </w:p>
          <w:p w:rsidR="009069C2" w:rsidRPr="009069C2" w:rsidRDefault="009069C2" w:rsidP="00FC43C4">
            <w:pPr>
              <w:pStyle w:val="a3"/>
              <w:rPr>
                <w:rFonts w:ascii="Times New Roman" w:hAnsi="Times New Roman" w:cs="Times New Roman"/>
                <w:sz w:val="24"/>
                <w:szCs w:val="24"/>
              </w:rPr>
            </w:pPr>
          </w:p>
          <w:p w:rsidR="009069C2" w:rsidRPr="009069C2" w:rsidRDefault="009069C2" w:rsidP="00FC43C4">
            <w:pPr>
              <w:pStyle w:val="a3"/>
              <w:rPr>
                <w:rFonts w:ascii="Times New Roman" w:hAnsi="Times New Roman" w:cs="Times New Roman"/>
                <w:sz w:val="24"/>
                <w:szCs w:val="24"/>
              </w:rPr>
            </w:pPr>
          </w:p>
          <w:p w:rsidR="009069C2" w:rsidRPr="009069C2" w:rsidRDefault="009069C2" w:rsidP="00FC43C4">
            <w:pPr>
              <w:pStyle w:val="a3"/>
              <w:rPr>
                <w:rFonts w:ascii="Times New Roman" w:hAnsi="Times New Roman" w:cs="Times New Roman"/>
                <w:sz w:val="24"/>
                <w:szCs w:val="24"/>
              </w:rPr>
            </w:pPr>
          </w:p>
          <w:p w:rsidR="009069C2" w:rsidRPr="009069C2" w:rsidRDefault="009069C2" w:rsidP="00FC43C4">
            <w:pPr>
              <w:pStyle w:val="a3"/>
              <w:rPr>
                <w:rFonts w:ascii="Times New Roman" w:hAnsi="Times New Roman" w:cs="Times New Roman"/>
                <w:sz w:val="24"/>
                <w:szCs w:val="24"/>
              </w:rPr>
            </w:pPr>
            <w:r w:rsidRPr="009069C2">
              <w:rPr>
                <w:rFonts w:ascii="Times New Roman" w:hAnsi="Times New Roman" w:cs="Times New Roman"/>
                <w:sz w:val="24"/>
                <w:szCs w:val="24"/>
              </w:rPr>
              <w:tab/>
            </w:r>
          </w:p>
        </w:tc>
      </w:tr>
      <w:tr w:rsidR="009069C2" w:rsidRPr="009069C2" w:rsidTr="00886FDE">
        <w:trPr>
          <w:trHeight w:val="872"/>
        </w:trPr>
        <w:tc>
          <w:tcPr>
            <w:tcW w:w="567" w:type="dxa"/>
            <w:shd w:val="clear" w:color="auto" w:fill="FFFFFF"/>
          </w:tcPr>
          <w:p w:rsidR="009069C2" w:rsidRPr="009069C2" w:rsidRDefault="009069C2" w:rsidP="00FC43C4">
            <w:pPr>
              <w:pStyle w:val="a3"/>
              <w:rPr>
                <w:rFonts w:ascii="Times New Roman" w:hAnsi="Times New Roman" w:cs="Times New Roman"/>
                <w:sz w:val="24"/>
                <w:szCs w:val="24"/>
              </w:rPr>
            </w:pPr>
            <w:r w:rsidRPr="009069C2">
              <w:rPr>
                <w:rFonts w:ascii="Times New Roman" w:hAnsi="Times New Roman" w:cs="Times New Roman"/>
                <w:sz w:val="24"/>
                <w:szCs w:val="24"/>
              </w:rPr>
              <w:t xml:space="preserve">10 </w:t>
            </w:r>
          </w:p>
        </w:tc>
        <w:tc>
          <w:tcPr>
            <w:tcW w:w="1346" w:type="dxa"/>
            <w:shd w:val="clear" w:color="auto" w:fill="FFFFFF"/>
          </w:tcPr>
          <w:p w:rsidR="009069C2" w:rsidRPr="009069C2" w:rsidRDefault="009069C2" w:rsidP="00FC43C4">
            <w:pPr>
              <w:pStyle w:val="a3"/>
              <w:rPr>
                <w:rFonts w:ascii="Times New Roman" w:hAnsi="Times New Roman" w:cs="Times New Roman"/>
                <w:sz w:val="24"/>
                <w:szCs w:val="24"/>
              </w:rPr>
            </w:pPr>
            <w:r w:rsidRPr="009069C2">
              <w:rPr>
                <w:rFonts w:ascii="Times New Roman" w:hAnsi="Times New Roman" w:cs="Times New Roman"/>
                <w:sz w:val="24"/>
                <w:szCs w:val="24"/>
              </w:rPr>
              <w:t xml:space="preserve">  Краснодар – православный центр Кубани. </w:t>
            </w:r>
          </w:p>
        </w:tc>
        <w:tc>
          <w:tcPr>
            <w:tcW w:w="8506" w:type="dxa"/>
            <w:gridSpan w:val="4"/>
            <w:shd w:val="clear" w:color="auto" w:fill="FFFFFF"/>
          </w:tcPr>
          <w:p w:rsidR="009069C2" w:rsidRDefault="009069C2" w:rsidP="009069C2">
            <w:pPr>
              <w:pStyle w:val="a3"/>
              <w:rPr>
                <w:rFonts w:ascii="Times New Roman" w:hAnsi="Times New Roman" w:cs="Times New Roman"/>
                <w:sz w:val="24"/>
                <w:szCs w:val="24"/>
              </w:rPr>
            </w:pPr>
          </w:p>
          <w:p w:rsidR="009069C2" w:rsidRPr="009069C2" w:rsidRDefault="009069C2" w:rsidP="009069C2">
            <w:pPr>
              <w:pStyle w:val="a3"/>
              <w:rPr>
                <w:rFonts w:ascii="Times New Roman" w:hAnsi="Times New Roman" w:cs="Times New Roman"/>
                <w:sz w:val="24"/>
                <w:szCs w:val="24"/>
              </w:rPr>
            </w:pPr>
            <w:r w:rsidRPr="009069C2">
              <w:rPr>
                <w:rFonts w:ascii="Times New Roman" w:hAnsi="Times New Roman" w:cs="Times New Roman"/>
                <w:sz w:val="24"/>
                <w:szCs w:val="24"/>
              </w:rPr>
              <w:t>Знакомство детей с традициями празднования православных праздников и духовно-нравственным укладом жизни своего края и народа.</w:t>
            </w:r>
          </w:p>
        </w:tc>
      </w:tr>
    </w:tbl>
    <w:p w:rsidR="0082556E" w:rsidRPr="009069C2" w:rsidRDefault="0082556E" w:rsidP="009069C2">
      <w:pPr>
        <w:rPr>
          <w:rFonts w:ascii="Times New Roman" w:hAnsi="Times New Roman" w:cs="Times New Roman"/>
          <w:sz w:val="28"/>
          <w:szCs w:val="28"/>
          <w:lang w:eastAsia="ru-RU"/>
        </w:rPr>
      </w:pPr>
    </w:p>
    <w:p w:rsidR="008A6AFF" w:rsidRPr="0082556E" w:rsidRDefault="0082556E" w:rsidP="008A6AFF">
      <w:pPr>
        <w:pStyle w:val="body"/>
        <w:tabs>
          <w:tab w:val="left" w:pos="986"/>
        </w:tabs>
        <w:spacing w:before="0"/>
        <w:jc w:val="center"/>
        <w:rPr>
          <w:b/>
          <w:sz w:val="28"/>
          <w:szCs w:val="28"/>
        </w:rPr>
      </w:pPr>
      <w:r w:rsidRPr="005D67D5">
        <w:rPr>
          <w:b/>
          <w:sz w:val="28"/>
          <w:szCs w:val="28"/>
        </w:rPr>
        <w:t>Программы</w:t>
      </w:r>
      <w:r>
        <w:rPr>
          <w:b/>
          <w:sz w:val="28"/>
          <w:szCs w:val="28"/>
        </w:rPr>
        <w:t xml:space="preserve">, реализуемые </w:t>
      </w:r>
      <w:r w:rsidRPr="005D67D5">
        <w:rPr>
          <w:b/>
          <w:sz w:val="28"/>
          <w:szCs w:val="28"/>
        </w:rPr>
        <w:t xml:space="preserve"> в детском саду, интеграция регионального компонента в образовательный </w:t>
      </w:r>
      <w:r>
        <w:rPr>
          <w:b/>
          <w:sz w:val="28"/>
          <w:szCs w:val="28"/>
        </w:rPr>
        <w:t xml:space="preserve"> процесс</w:t>
      </w:r>
    </w:p>
    <w:tbl>
      <w:tblPr>
        <w:tblW w:w="9923" w:type="dxa"/>
        <w:tblInd w:w="-279" w:type="dxa"/>
        <w:tblLayout w:type="fixed"/>
        <w:tblCellMar>
          <w:left w:w="0" w:type="dxa"/>
          <w:right w:w="0" w:type="dxa"/>
        </w:tblCellMar>
        <w:tblLook w:val="0000"/>
      </w:tblPr>
      <w:tblGrid>
        <w:gridCol w:w="1702"/>
        <w:gridCol w:w="8221"/>
      </w:tblGrid>
      <w:tr w:rsidR="0082556E" w:rsidRPr="0082556E" w:rsidTr="0082556E">
        <w:trPr>
          <w:trHeight w:val="475"/>
        </w:trPr>
        <w:tc>
          <w:tcPr>
            <w:tcW w:w="1702" w:type="dxa"/>
            <w:tcBorders>
              <w:top w:val="single" w:sz="4" w:space="0" w:color="000000"/>
              <w:left w:val="single" w:sz="4" w:space="0" w:color="000000"/>
              <w:bottom w:val="single" w:sz="4" w:space="0" w:color="000000"/>
            </w:tcBorders>
            <w:vAlign w:val="center"/>
          </w:tcPr>
          <w:p w:rsidR="0082556E" w:rsidRPr="0082556E" w:rsidRDefault="0082556E" w:rsidP="006B4312">
            <w:pPr>
              <w:snapToGrid w:val="0"/>
              <w:jc w:val="center"/>
              <w:rPr>
                <w:rFonts w:ascii="Times New Roman" w:hAnsi="Times New Roman" w:cs="Times New Roman"/>
                <w:b/>
                <w:sz w:val="24"/>
                <w:szCs w:val="24"/>
              </w:rPr>
            </w:pPr>
            <w:r w:rsidRPr="0082556E">
              <w:rPr>
                <w:rFonts w:ascii="Times New Roman" w:hAnsi="Times New Roman" w:cs="Times New Roman"/>
                <w:b/>
                <w:sz w:val="24"/>
                <w:szCs w:val="24"/>
              </w:rPr>
              <w:t>Образовательная область</w:t>
            </w:r>
          </w:p>
        </w:tc>
        <w:tc>
          <w:tcPr>
            <w:tcW w:w="8221" w:type="dxa"/>
            <w:tcBorders>
              <w:top w:val="single" w:sz="4" w:space="0" w:color="000000"/>
              <w:left w:val="single" w:sz="4" w:space="0" w:color="000000"/>
              <w:bottom w:val="single" w:sz="4" w:space="0" w:color="000000"/>
              <w:right w:val="single" w:sz="4" w:space="0" w:color="000000"/>
            </w:tcBorders>
            <w:vAlign w:val="center"/>
          </w:tcPr>
          <w:p w:rsidR="0082556E" w:rsidRPr="0082556E" w:rsidRDefault="0082556E" w:rsidP="006B4312">
            <w:pPr>
              <w:snapToGrid w:val="0"/>
              <w:jc w:val="center"/>
              <w:rPr>
                <w:rFonts w:ascii="Times New Roman" w:hAnsi="Times New Roman" w:cs="Times New Roman"/>
                <w:b/>
                <w:sz w:val="24"/>
                <w:szCs w:val="24"/>
              </w:rPr>
            </w:pPr>
            <w:r w:rsidRPr="0082556E">
              <w:rPr>
                <w:rFonts w:ascii="Times New Roman" w:hAnsi="Times New Roman" w:cs="Times New Roman"/>
                <w:b/>
                <w:sz w:val="24"/>
                <w:szCs w:val="24"/>
              </w:rPr>
              <w:t>Методические приемы</w:t>
            </w:r>
          </w:p>
        </w:tc>
      </w:tr>
      <w:tr w:rsidR="0082556E" w:rsidRPr="0082556E" w:rsidTr="0082556E">
        <w:trPr>
          <w:trHeight w:val="345"/>
        </w:trPr>
        <w:tc>
          <w:tcPr>
            <w:tcW w:w="1702" w:type="dxa"/>
            <w:tcBorders>
              <w:left w:val="single" w:sz="4" w:space="0" w:color="000000"/>
              <w:bottom w:val="single" w:sz="4" w:space="0" w:color="auto"/>
            </w:tcBorders>
            <w:vAlign w:val="center"/>
          </w:tcPr>
          <w:p w:rsidR="0082556E" w:rsidRPr="0082556E" w:rsidRDefault="0082556E" w:rsidP="006B4312">
            <w:pPr>
              <w:snapToGrid w:val="0"/>
              <w:jc w:val="center"/>
              <w:rPr>
                <w:rFonts w:ascii="Times New Roman" w:hAnsi="Times New Roman" w:cs="Times New Roman"/>
                <w:b/>
                <w:sz w:val="28"/>
                <w:szCs w:val="28"/>
              </w:rPr>
            </w:pPr>
            <w:r w:rsidRPr="0082556E">
              <w:rPr>
                <w:rFonts w:ascii="Times New Roman" w:hAnsi="Times New Roman" w:cs="Times New Roman"/>
                <w:b/>
                <w:sz w:val="28"/>
                <w:szCs w:val="28"/>
              </w:rPr>
              <w:t>Познание</w:t>
            </w:r>
          </w:p>
        </w:tc>
        <w:tc>
          <w:tcPr>
            <w:tcW w:w="8221" w:type="dxa"/>
            <w:tcBorders>
              <w:left w:val="single" w:sz="4" w:space="0" w:color="000000"/>
              <w:bottom w:val="single" w:sz="4" w:space="0" w:color="auto"/>
              <w:right w:val="single" w:sz="4" w:space="0" w:color="000000"/>
            </w:tcBorders>
            <w:vAlign w:val="center"/>
          </w:tcPr>
          <w:p w:rsidR="0082556E" w:rsidRPr="0082556E" w:rsidRDefault="0082556E" w:rsidP="006B4312">
            <w:pPr>
              <w:snapToGrid w:val="0"/>
              <w:rPr>
                <w:rFonts w:ascii="Times New Roman" w:hAnsi="Times New Roman" w:cs="Times New Roman"/>
                <w:b/>
                <w:sz w:val="28"/>
                <w:szCs w:val="28"/>
              </w:rPr>
            </w:pPr>
            <w:r w:rsidRPr="0082556E">
              <w:rPr>
                <w:rFonts w:ascii="Times New Roman" w:hAnsi="Times New Roman" w:cs="Times New Roman"/>
                <w:b/>
                <w:sz w:val="28"/>
                <w:szCs w:val="28"/>
              </w:rPr>
              <w:t xml:space="preserve">    Ознакомление детей дошкольного возраста с природой:</w:t>
            </w:r>
          </w:p>
          <w:p w:rsidR="0082556E" w:rsidRPr="0082556E" w:rsidRDefault="0082556E" w:rsidP="00107D8D">
            <w:pPr>
              <w:numPr>
                <w:ilvl w:val="0"/>
                <w:numId w:val="47"/>
              </w:numPr>
              <w:tabs>
                <w:tab w:val="left" w:pos="720"/>
              </w:tabs>
              <w:spacing w:after="0" w:line="240" w:lineRule="auto"/>
              <w:rPr>
                <w:rFonts w:ascii="Times New Roman" w:hAnsi="Times New Roman" w:cs="Times New Roman"/>
                <w:sz w:val="28"/>
                <w:szCs w:val="28"/>
              </w:rPr>
            </w:pPr>
            <w:r w:rsidRPr="0082556E">
              <w:rPr>
                <w:rFonts w:ascii="Times New Roman" w:hAnsi="Times New Roman" w:cs="Times New Roman"/>
                <w:sz w:val="28"/>
                <w:szCs w:val="28"/>
              </w:rPr>
              <w:t>Знакомство с животным и растительным миром Краснодарского края; с народными приметами.</w:t>
            </w:r>
          </w:p>
          <w:p w:rsidR="0082556E" w:rsidRPr="0082556E" w:rsidRDefault="0082556E" w:rsidP="00107D8D">
            <w:pPr>
              <w:numPr>
                <w:ilvl w:val="0"/>
                <w:numId w:val="47"/>
              </w:numPr>
              <w:tabs>
                <w:tab w:val="left" w:pos="720"/>
              </w:tabs>
              <w:spacing w:after="0" w:line="240" w:lineRule="auto"/>
              <w:rPr>
                <w:rFonts w:ascii="Times New Roman" w:hAnsi="Times New Roman" w:cs="Times New Roman"/>
                <w:sz w:val="28"/>
                <w:szCs w:val="28"/>
              </w:rPr>
            </w:pPr>
            <w:r w:rsidRPr="0082556E">
              <w:rPr>
                <w:rFonts w:ascii="Times New Roman" w:hAnsi="Times New Roman" w:cs="Times New Roman"/>
                <w:sz w:val="28"/>
                <w:szCs w:val="28"/>
              </w:rPr>
              <w:t>Сбор гербария; коллекции; опытническая работа, экологическая тропа МОУ.</w:t>
            </w:r>
          </w:p>
          <w:p w:rsidR="0082556E" w:rsidRPr="0082556E" w:rsidRDefault="0082556E" w:rsidP="006B4312">
            <w:pPr>
              <w:rPr>
                <w:rFonts w:ascii="Times New Roman" w:hAnsi="Times New Roman" w:cs="Times New Roman"/>
                <w:b/>
                <w:sz w:val="28"/>
                <w:szCs w:val="28"/>
              </w:rPr>
            </w:pPr>
            <w:r w:rsidRPr="0082556E">
              <w:rPr>
                <w:rFonts w:ascii="Times New Roman" w:hAnsi="Times New Roman" w:cs="Times New Roman"/>
                <w:b/>
                <w:sz w:val="28"/>
                <w:szCs w:val="28"/>
              </w:rPr>
              <w:lastRenderedPageBreak/>
              <w:t xml:space="preserve">    Ознакомление с окружающим миром:</w:t>
            </w:r>
          </w:p>
          <w:p w:rsidR="0082556E" w:rsidRPr="0082556E" w:rsidRDefault="0082556E" w:rsidP="00107D8D">
            <w:pPr>
              <w:numPr>
                <w:ilvl w:val="0"/>
                <w:numId w:val="50"/>
              </w:numPr>
              <w:tabs>
                <w:tab w:val="left" w:pos="720"/>
              </w:tabs>
              <w:spacing w:after="0" w:line="240" w:lineRule="auto"/>
              <w:rPr>
                <w:rFonts w:ascii="Times New Roman" w:hAnsi="Times New Roman" w:cs="Times New Roman"/>
                <w:sz w:val="28"/>
                <w:szCs w:val="28"/>
              </w:rPr>
            </w:pPr>
            <w:r w:rsidRPr="0082556E">
              <w:rPr>
                <w:rFonts w:ascii="Times New Roman" w:hAnsi="Times New Roman" w:cs="Times New Roman"/>
                <w:sz w:val="28"/>
                <w:szCs w:val="28"/>
              </w:rPr>
              <w:t>Экскурсии: по детскому саду, по территории детского сада, по ознакомлению с достопримечательностями</w:t>
            </w:r>
            <w:proofErr w:type="gramStart"/>
            <w:r w:rsidRPr="0082556E">
              <w:rPr>
                <w:rFonts w:ascii="Times New Roman" w:hAnsi="Times New Roman" w:cs="Times New Roman"/>
                <w:sz w:val="28"/>
                <w:szCs w:val="28"/>
              </w:rPr>
              <w:t>.</w:t>
            </w:r>
            <w:proofErr w:type="gramEnd"/>
            <w:r w:rsidRPr="0082556E">
              <w:rPr>
                <w:rFonts w:ascii="Times New Roman" w:hAnsi="Times New Roman" w:cs="Times New Roman"/>
                <w:sz w:val="28"/>
                <w:szCs w:val="28"/>
              </w:rPr>
              <w:t xml:space="preserve"> </w:t>
            </w:r>
            <w:proofErr w:type="gramStart"/>
            <w:r w:rsidRPr="0082556E">
              <w:rPr>
                <w:rFonts w:ascii="Times New Roman" w:hAnsi="Times New Roman" w:cs="Times New Roman"/>
                <w:sz w:val="28"/>
                <w:szCs w:val="28"/>
              </w:rPr>
              <w:t>п</w:t>
            </w:r>
            <w:proofErr w:type="gramEnd"/>
            <w:r w:rsidRPr="0082556E">
              <w:rPr>
                <w:rFonts w:ascii="Times New Roman" w:hAnsi="Times New Roman" w:cs="Times New Roman"/>
                <w:sz w:val="28"/>
                <w:szCs w:val="28"/>
              </w:rPr>
              <w:t xml:space="preserve">оселка </w:t>
            </w:r>
          </w:p>
          <w:p w:rsidR="0082556E" w:rsidRPr="0082556E" w:rsidRDefault="0082556E" w:rsidP="00107D8D">
            <w:pPr>
              <w:numPr>
                <w:ilvl w:val="0"/>
                <w:numId w:val="50"/>
              </w:numPr>
              <w:tabs>
                <w:tab w:val="left" w:pos="720"/>
              </w:tabs>
              <w:spacing w:after="0" w:line="240" w:lineRule="auto"/>
              <w:rPr>
                <w:rFonts w:ascii="Times New Roman" w:hAnsi="Times New Roman" w:cs="Times New Roman"/>
                <w:sz w:val="28"/>
                <w:szCs w:val="28"/>
              </w:rPr>
            </w:pPr>
            <w:r w:rsidRPr="0082556E">
              <w:rPr>
                <w:rFonts w:ascii="Times New Roman" w:hAnsi="Times New Roman" w:cs="Times New Roman"/>
                <w:sz w:val="28"/>
                <w:szCs w:val="28"/>
              </w:rPr>
              <w:t xml:space="preserve">Беседы: «Где живет человек», «Дом, в котором мы живем», «Улицы нашего поселка», «Поселок  мой родной», «Что на свете всех милее», «Родина малая и родина большая». </w:t>
            </w:r>
          </w:p>
          <w:p w:rsidR="0082556E" w:rsidRPr="0082556E" w:rsidRDefault="0082556E" w:rsidP="00107D8D">
            <w:pPr>
              <w:numPr>
                <w:ilvl w:val="0"/>
                <w:numId w:val="50"/>
              </w:numPr>
              <w:tabs>
                <w:tab w:val="left" w:pos="720"/>
              </w:tabs>
              <w:spacing w:after="0" w:line="240" w:lineRule="auto"/>
              <w:rPr>
                <w:rFonts w:ascii="Times New Roman" w:hAnsi="Times New Roman" w:cs="Times New Roman"/>
                <w:sz w:val="28"/>
                <w:szCs w:val="28"/>
              </w:rPr>
            </w:pPr>
            <w:r w:rsidRPr="0082556E">
              <w:rPr>
                <w:rFonts w:ascii="Times New Roman" w:hAnsi="Times New Roman" w:cs="Times New Roman"/>
                <w:sz w:val="28"/>
                <w:szCs w:val="28"/>
              </w:rPr>
              <w:t xml:space="preserve">Знаки, символы, флаг, герб, значки, марки, открытки, слайды. </w:t>
            </w:r>
          </w:p>
          <w:p w:rsidR="0082556E" w:rsidRPr="0082556E" w:rsidRDefault="0082556E" w:rsidP="006B4312">
            <w:pPr>
              <w:rPr>
                <w:rFonts w:ascii="Times New Roman" w:hAnsi="Times New Roman" w:cs="Times New Roman"/>
                <w:b/>
                <w:sz w:val="28"/>
                <w:szCs w:val="28"/>
              </w:rPr>
            </w:pPr>
            <w:r w:rsidRPr="0082556E">
              <w:rPr>
                <w:rFonts w:ascii="Times New Roman" w:hAnsi="Times New Roman" w:cs="Times New Roman"/>
                <w:b/>
                <w:sz w:val="28"/>
                <w:szCs w:val="28"/>
              </w:rPr>
              <w:t xml:space="preserve">    Ознакомление с прошлым родного края:</w:t>
            </w:r>
          </w:p>
          <w:p w:rsidR="0082556E" w:rsidRPr="0082556E" w:rsidRDefault="0082556E" w:rsidP="00107D8D">
            <w:pPr>
              <w:numPr>
                <w:ilvl w:val="0"/>
                <w:numId w:val="48"/>
              </w:numPr>
              <w:tabs>
                <w:tab w:val="left" w:pos="775"/>
              </w:tabs>
              <w:spacing w:after="0" w:line="240" w:lineRule="auto"/>
              <w:rPr>
                <w:rFonts w:ascii="Times New Roman" w:hAnsi="Times New Roman" w:cs="Times New Roman"/>
                <w:sz w:val="28"/>
                <w:szCs w:val="28"/>
              </w:rPr>
            </w:pPr>
            <w:r w:rsidRPr="0082556E">
              <w:rPr>
                <w:rFonts w:ascii="Times New Roman" w:hAnsi="Times New Roman" w:cs="Times New Roman"/>
                <w:sz w:val="28"/>
                <w:szCs w:val="28"/>
              </w:rPr>
              <w:t>организация этнографического уголка (комнаты); встречи с родителями: посиделки, организация сладкого вечера с дегустацией национальных блюд.</w:t>
            </w:r>
          </w:p>
          <w:p w:rsidR="0082556E" w:rsidRPr="0082556E" w:rsidRDefault="0082556E" w:rsidP="006B4312">
            <w:pPr>
              <w:rPr>
                <w:rFonts w:ascii="Times New Roman" w:hAnsi="Times New Roman" w:cs="Times New Roman"/>
                <w:b/>
                <w:sz w:val="28"/>
                <w:szCs w:val="28"/>
              </w:rPr>
            </w:pPr>
            <w:r w:rsidRPr="0082556E">
              <w:rPr>
                <w:rFonts w:ascii="Times New Roman" w:hAnsi="Times New Roman" w:cs="Times New Roman"/>
                <w:b/>
                <w:sz w:val="28"/>
                <w:szCs w:val="28"/>
              </w:rPr>
              <w:t xml:space="preserve">    Духовность и культура на Кубани:</w:t>
            </w:r>
          </w:p>
          <w:p w:rsidR="0082556E" w:rsidRPr="0082556E" w:rsidRDefault="0082556E" w:rsidP="00107D8D">
            <w:pPr>
              <w:numPr>
                <w:ilvl w:val="0"/>
                <w:numId w:val="48"/>
              </w:numPr>
              <w:tabs>
                <w:tab w:val="left" w:pos="775"/>
              </w:tabs>
              <w:spacing w:after="0" w:line="240" w:lineRule="auto"/>
              <w:rPr>
                <w:rFonts w:ascii="Times New Roman" w:hAnsi="Times New Roman" w:cs="Times New Roman"/>
                <w:sz w:val="28"/>
                <w:szCs w:val="28"/>
              </w:rPr>
            </w:pPr>
            <w:r w:rsidRPr="0082556E">
              <w:rPr>
                <w:rFonts w:ascii="Times New Roman" w:hAnsi="Times New Roman" w:cs="Times New Roman"/>
                <w:sz w:val="28"/>
                <w:szCs w:val="28"/>
              </w:rPr>
              <w:t xml:space="preserve">Краснодар – православный центр Кубани. Знакомство детей с традициями празднования православных праздников и духовно-нравственным укладом жизни своего края и народа. </w:t>
            </w:r>
          </w:p>
        </w:tc>
      </w:tr>
      <w:tr w:rsidR="0082556E" w:rsidRPr="0082556E" w:rsidTr="0082556E">
        <w:trPr>
          <w:trHeight w:val="345"/>
        </w:trPr>
        <w:tc>
          <w:tcPr>
            <w:tcW w:w="1702" w:type="dxa"/>
            <w:vMerge w:val="restart"/>
            <w:tcBorders>
              <w:top w:val="single" w:sz="4" w:space="0" w:color="auto"/>
              <w:left w:val="single" w:sz="4" w:space="0" w:color="auto"/>
              <w:right w:val="single" w:sz="4" w:space="0" w:color="auto"/>
            </w:tcBorders>
            <w:vAlign w:val="center"/>
          </w:tcPr>
          <w:p w:rsidR="0082556E" w:rsidRPr="0082556E" w:rsidRDefault="0082556E" w:rsidP="006B4312">
            <w:pPr>
              <w:snapToGrid w:val="0"/>
              <w:jc w:val="center"/>
              <w:rPr>
                <w:rFonts w:ascii="Times New Roman" w:hAnsi="Times New Roman" w:cs="Times New Roman"/>
                <w:b/>
                <w:sz w:val="28"/>
                <w:szCs w:val="28"/>
              </w:rPr>
            </w:pPr>
            <w:r w:rsidRPr="0082556E">
              <w:rPr>
                <w:rFonts w:ascii="Times New Roman" w:hAnsi="Times New Roman" w:cs="Times New Roman"/>
                <w:b/>
                <w:sz w:val="28"/>
                <w:szCs w:val="28"/>
              </w:rPr>
              <w:lastRenderedPageBreak/>
              <w:t xml:space="preserve">Художественно- эстетическое </w:t>
            </w:r>
          </w:p>
          <w:p w:rsidR="0082556E" w:rsidRPr="0082556E" w:rsidRDefault="0082556E" w:rsidP="006B4312">
            <w:pPr>
              <w:snapToGrid w:val="0"/>
              <w:jc w:val="center"/>
              <w:rPr>
                <w:rFonts w:ascii="Times New Roman" w:hAnsi="Times New Roman" w:cs="Times New Roman"/>
                <w:b/>
                <w:sz w:val="28"/>
                <w:szCs w:val="28"/>
              </w:rPr>
            </w:pPr>
          </w:p>
          <w:p w:rsidR="0082556E" w:rsidRPr="0082556E" w:rsidRDefault="0082556E" w:rsidP="006B4312">
            <w:pPr>
              <w:snapToGrid w:val="0"/>
              <w:jc w:val="center"/>
              <w:rPr>
                <w:rFonts w:ascii="Times New Roman" w:hAnsi="Times New Roman" w:cs="Times New Roman"/>
                <w:b/>
                <w:sz w:val="28"/>
                <w:szCs w:val="28"/>
              </w:rPr>
            </w:pPr>
          </w:p>
          <w:p w:rsidR="0082556E" w:rsidRPr="0082556E" w:rsidRDefault="0082556E" w:rsidP="006B4312">
            <w:pPr>
              <w:snapToGrid w:val="0"/>
              <w:jc w:val="center"/>
              <w:rPr>
                <w:rFonts w:ascii="Times New Roman" w:hAnsi="Times New Roman" w:cs="Times New Roman"/>
                <w:b/>
                <w:sz w:val="28"/>
                <w:szCs w:val="28"/>
              </w:rPr>
            </w:pPr>
          </w:p>
        </w:tc>
        <w:tc>
          <w:tcPr>
            <w:tcW w:w="8221" w:type="dxa"/>
            <w:tcBorders>
              <w:top w:val="single" w:sz="4" w:space="0" w:color="auto"/>
              <w:left w:val="single" w:sz="4" w:space="0" w:color="auto"/>
              <w:bottom w:val="single" w:sz="4" w:space="0" w:color="auto"/>
              <w:right w:val="single" w:sz="4" w:space="0" w:color="auto"/>
            </w:tcBorders>
            <w:vAlign w:val="center"/>
          </w:tcPr>
          <w:p w:rsidR="0082556E" w:rsidRPr="0082556E" w:rsidRDefault="0082556E" w:rsidP="00107D8D">
            <w:pPr>
              <w:numPr>
                <w:ilvl w:val="0"/>
                <w:numId w:val="48"/>
              </w:numPr>
              <w:tabs>
                <w:tab w:val="left" w:pos="775"/>
              </w:tabs>
              <w:snapToGrid w:val="0"/>
              <w:spacing w:after="0" w:line="240" w:lineRule="auto"/>
              <w:rPr>
                <w:rFonts w:ascii="Times New Roman" w:hAnsi="Times New Roman" w:cs="Times New Roman"/>
                <w:sz w:val="28"/>
                <w:szCs w:val="28"/>
              </w:rPr>
            </w:pPr>
            <w:proofErr w:type="gramStart"/>
            <w:r w:rsidRPr="0082556E">
              <w:rPr>
                <w:rFonts w:ascii="Times New Roman" w:hAnsi="Times New Roman" w:cs="Times New Roman"/>
                <w:sz w:val="28"/>
                <w:szCs w:val="28"/>
              </w:rPr>
              <w:t xml:space="preserve">сведения об изобразительном искусстве Кубани: об орнаментах и декорах; о творчестве художников, скульпторов (И.Иванов, Н. Ярошенко, С.Д. </w:t>
            </w:r>
            <w:proofErr w:type="spellStart"/>
            <w:r w:rsidRPr="0082556E">
              <w:rPr>
                <w:rFonts w:ascii="Times New Roman" w:hAnsi="Times New Roman" w:cs="Times New Roman"/>
                <w:sz w:val="28"/>
                <w:szCs w:val="28"/>
              </w:rPr>
              <w:t>Воржев</w:t>
            </w:r>
            <w:proofErr w:type="spellEnd"/>
            <w:r w:rsidRPr="0082556E">
              <w:rPr>
                <w:rFonts w:ascii="Times New Roman" w:hAnsi="Times New Roman" w:cs="Times New Roman"/>
                <w:sz w:val="28"/>
                <w:szCs w:val="28"/>
              </w:rPr>
              <w:t xml:space="preserve">, И.П. </w:t>
            </w:r>
            <w:proofErr w:type="spellStart"/>
            <w:r w:rsidRPr="0082556E">
              <w:rPr>
                <w:rFonts w:ascii="Times New Roman" w:hAnsi="Times New Roman" w:cs="Times New Roman"/>
                <w:sz w:val="28"/>
                <w:szCs w:val="28"/>
              </w:rPr>
              <w:t>Шмагун</w:t>
            </w:r>
            <w:proofErr w:type="spellEnd"/>
            <w:r w:rsidRPr="0082556E">
              <w:rPr>
                <w:rFonts w:ascii="Times New Roman" w:hAnsi="Times New Roman" w:cs="Times New Roman"/>
                <w:sz w:val="28"/>
                <w:szCs w:val="28"/>
              </w:rPr>
              <w:t xml:space="preserve">, О.А. </w:t>
            </w:r>
            <w:proofErr w:type="spellStart"/>
            <w:r w:rsidRPr="0082556E">
              <w:rPr>
                <w:rFonts w:ascii="Times New Roman" w:hAnsi="Times New Roman" w:cs="Times New Roman"/>
                <w:sz w:val="28"/>
                <w:szCs w:val="28"/>
              </w:rPr>
              <w:t>Коломойцев</w:t>
            </w:r>
            <w:proofErr w:type="spellEnd"/>
            <w:r w:rsidRPr="0082556E">
              <w:rPr>
                <w:rFonts w:ascii="Times New Roman" w:hAnsi="Times New Roman" w:cs="Times New Roman"/>
                <w:sz w:val="28"/>
                <w:szCs w:val="28"/>
              </w:rPr>
              <w:t>), рассматривание картин (В. Яковлева «Кубань – река», «Брод»; А.А. Калашникова, «Подсолнухи»; В. Солодовника, «Брод», «Тёплый вечер»);</w:t>
            </w:r>
            <w:proofErr w:type="gramEnd"/>
          </w:p>
          <w:p w:rsidR="0082556E" w:rsidRPr="0082556E" w:rsidRDefault="0082556E" w:rsidP="00107D8D">
            <w:pPr>
              <w:numPr>
                <w:ilvl w:val="0"/>
                <w:numId w:val="48"/>
              </w:numPr>
              <w:tabs>
                <w:tab w:val="left" w:pos="775"/>
              </w:tabs>
              <w:spacing w:after="0" w:line="240" w:lineRule="auto"/>
              <w:rPr>
                <w:rFonts w:ascii="Times New Roman" w:hAnsi="Times New Roman" w:cs="Times New Roman"/>
                <w:sz w:val="28"/>
                <w:szCs w:val="28"/>
              </w:rPr>
            </w:pPr>
            <w:r w:rsidRPr="0082556E">
              <w:rPr>
                <w:rFonts w:ascii="Times New Roman" w:hAnsi="Times New Roman" w:cs="Times New Roman"/>
                <w:sz w:val="28"/>
                <w:szCs w:val="28"/>
              </w:rPr>
              <w:t>репродукций, просмотр слайдов, открыток;</w:t>
            </w:r>
          </w:p>
          <w:p w:rsidR="0082556E" w:rsidRPr="0082556E" w:rsidRDefault="0082556E" w:rsidP="00107D8D">
            <w:pPr>
              <w:numPr>
                <w:ilvl w:val="0"/>
                <w:numId w:val="48"/>
              </w:numPr>
              <w:tabs>
                <w:tab w:val="left" w:pos="775"/>
              </w:tabs>
              <w:spacing w:after="0" w:line="240" w:lineRule="auto"/>
              <w:rPr>
                <w:rFonts w:ascii="Times New Roman" w:hAnsi="Times New Roman" w:cs="Times New Roman"/>
                <w:sz w:val="28"/>
                <w:szCs w:val="28"/>
              </w:rPr>
            </w:pPr>
            <w:r w:rsidRPr="0082556E">
              <w:rPr>
                <w:rFonts w:ascii="Times New Roman" w:hAnsi="Times New Roman" w:cs="Times New Roman"/>
                <w:sz w:val="28"/>
                <w:szCs w:val="28"/>
              </w:rPr>
              <w:t>знакомство с подлинными образцами орнаментального искусства;</w:t>
            </w:r>
          </w:p>
          <w:p w:rsidR="0082556E" w:rsidRPr="0082556E" w:rsidRDefault="0082556E" w:rsidP="00107D8D">
            <w:pPr>
              <w:numPr>
                <w:ilvl w:val="0"/>
                <w:numId w:val="48"/>
              </w:numPr>
              <w:tabs>
                <w:tab w:val="left" w:pos="775"/>
              </w:tabs>
              <w:spacing w:after="0" w:line="240" w:lineRule="auto"/>
              <w:rPr>
                <w:rFonts w:ascii="Times New Roman" w:hAnsi="Times New Roman" w:cs="Times New Roman"/>
                <w:sz w:val="28"/>
                <w:szCs w:val="28"/>
              </w:rPr>
            </w:pPr>
            <w:r w:rsidRPr="0082556E">
              <w:rPr>
                <w:rFonts w:ascii="Times New Roman" w:hAnsi="Times New Roman" w:cs="Times New Roman"/>
                <w:sz w:val="28"/>
                <w:szCs w:val="28"/>
              </w:rPr>
              <w:t>плетение из соломки; кубанская вышивка; аппликация на ткани; аппликация из бумаги.</w:t>
            </w:r>
          </w:p>
        </w:tc>
      </w:tr>
      <w:tr w:rsidR="0082556E" w:rsidRPr="0082556E" w:rsidTr="0082556E">
        <w:trPr>
          <w:trHeight w:val="345"/>
        </w:trPr>
        <w:tc>
          <w:tcPr>
            <w:tcW w:w="1702" w:type="dxa"/>
            <w:vMerge/>
            <w:tcBorders>
              <w:left w:val="single" w:sz="4" w:space="0" w:color="auto"/>
              <w:bottom w:val="single" w:sz="4" w:space="0" w:color="auto"/>
              <w:right w:val="single" w:sz="4" w:space="0" w:color="auto"/>
            </w:tcBorders>
            <w:vAlign w:val="center"/>
          </w:tcPr>
          <w:p w:rsidR="0082556E" w:rsidRPr="0082556E" w:rsidRDefault="0082556E" w:rsidP="006B4312">
            <w:pPr>
              <w:snapToGrid w:val="0"/>
              <w:jc w:val="center"/>
              <w:rPr>
                <w:rFonts w:ascii="Times New Roman" w:hAnsi="Times New Roman" w:cs="Times New Roman"/>
                <w:b/>
                <w:sz w:val="28"/>
                <w:szCs w:val="28"/>
              </w:rPr>
            </w:pPr>
          </w:p>
        </w:tc>
        <w:tc>
          <w:tcPr>
            <w:tcW w:w="8221" w:type="dxa"/>
            <w:tcBorders>
              <w:top w:val="single" w:sz="4" w:space="0" w:color="auto"/>
              <w:left w:val="single" w:sz="4" w:space="0" w:color="auto"/>
              <w:bottom w:val="single" w:sz="4" w:space="0" w:color="auto"/>
              <w:right w:val="single" w:sz="4" w:space="0" w:color="auto"/>
            </w:tcBorders>
            <w:vAlign w:val="center"/>
          </w:tcPr>
          <w:p w:rsidR="0082556E" w:rsidRPr="0082556E" w:rsidRDefault="0082556E" w:rsidP="00107D8D">
            <w:pPr>
              <w:numPr>
                <w:ilvl w:val="0"/>
                <w:numId w:val="53"/>
              </w:numPr>
              <w:tabs>
                <w:tab w:val="left" w:pos="720"/>
              </w:tabs>
              <w:snapToGrid w:val="0"/>
              <w:spacing w:after="0" w:line="240" w:lineRule="auto"/>
              <w:rPr>
                <w:rFonts w:ascii="Times New Roman" w:hAnsi="Times New Roman" w:cs="Times New Roman"/>
                <w:sz w:val="28"/>
                <w:szCs w:val="28"/>
              </w:rPr>
            </w:pPr>
            <w:r w:rsidRPr="0082556E">
              <w:rPr>
                <w:rFonts w:ascii="Times New Roman" w:hAnsi="Times New Roman" w:cs="Times New Roman"/>
                <w:sz w:val="28"/>
                <w:szCs w:val="28"/>
              </w:rPr>
              <w:t xml:space="preserve">Кубанский фольклор: пословицы, поговорки, загадки, скороговорки, </w:t>
            </w:r>
            <w:proofErr w:type="spellStart"/>
            <w:r w:rsidRPr="0082556E">
              <w:rPr>
                <w:rFonts w:ascii="Times New Roman" w:hAnsi="Times New Roman" w:cs="Times New Roman"/>
                <w:sz w:val="28"/>
                <w:szCs w:val="28"/>
              </w:rPr>
              <w:t>чистоговорки</w:t>
            </w:r>
            <w:proofErr w:type="spellEnd"/>
            <w:r w:rsidRPr="0082556E">
              <w:rPr>
                <w:rFonts w:ascii="Times New Roman" w:hAnsi="Times New Roman" w:cs="Times New Roman"/>
                <w:sz w:val="28"/>
                <w:szCs w:val="28"/>
              </w:rPr>
              <w:t xml:space="preserve">, </w:t>
            </w:r>
            <w:proofErr w:type="spellStart"/>
            <w:r w:rsidRPr="0082556E">
              <w:rPr>
                <w:rFonts w:ascii="Times New Roman" w:hAnsi="Times New Roman" w:cs="Times New Roman"/>
                <w:sz w:val="28"/>
                <w:szCs w:val="28"/>
              </w:rPr>
              <w:t>заклички</w:t>
            </w:r>
            <w:proofErr w:type="spellEnd"/>
            <w:r w:rsidRPr="0082556E">
              <w:rPr>
                <w:rFonts w:ascii="Times New Roman" w:hAnsi="Times New Roman" w:cs="Times New Roman"/>
                <w:sz w:val="28"/>
                <w:szCs w:val="28"/>
              </w:rPr>
              <w:t>, дразнилки;</w:t>
            </w:r>
          </w:p>
          <w:p w:rsidR="0082556E" w:rsidRPr="0082556E" w:rsidRDefault="0082556E" w:rsidP="00107D8D">
            <w:pPr>
              <w:numPr>
                <w:ilvl w:val="0"/>
                <w:numId w:val="53"/>
              </w:numPr>
              <w:tabs>
                <w:tab w:val="left" w:pos="720"/>
              </w:tabs>
              <w:spacing w:after="0" w:line="240" w:lineRule="auto"/>
              <w:rPr>
                <w:rFonts w:ascii="Times New Roman" w:hAnsi="Times New Roman" w:cs="Times New Roman"/>
                <w:sz w:val="28"/>
                <w:szCs w:val="28"/>
              </w:rPr>
            </w:pPr>
            <w:r w:rsidRPr="0082556E">
              <w:rPr>
                <w:rFonts w:ascii="Times New Roman" w:hAnsi="Times New Roman" w:cs="Times New Roman"/>
                <w:sz w:val="28"/>
                <w:szCs w:val="28"/>
              </w:rPr>
              <w:t>мифы, легенды, сказки кубанского народа («Казак и птицы», «Золотая крыса», «Казак и солнце», «Казак и гуси», «Батька Булат»</w:t>
            </w:r>
            <w:proofErr w:type="gramStart"/>
            <w:r w:rsidRPr="0082556E">
              <w:rPr>
                <w:rFonts w:ascii="Times New Roman" w:hAnsi="Times New Roman" w:cs="Times New Roman"/>
                <w:sz w:val="28"/>
                <w:szCs w:val="28"/>
              </w:rPr>
              <w:t>,«</w:t>
            </w:r>
            <w:proofErr w:type="gramEnd"/>
            <w:r w:rsidRPr="0082556E">
              <w:rPr>
                <w:rFonts w:ascii="Times New Roman" w:hAnsi="Times New Roman" w:cs="Times New Roman"/>
                <w:sz w:val="28"/>
                <w:szCs w:val="28"/>
              </w:rPr>
              <w:t>Серый конь», «Козел и баран», «Казак – гончар», «Казаки и разбойники», «Есаул и его конь»;</w:t>
            </w:r>
          </w:p>
          <w:p w:rsidR="0082556E" w:rsidRPr="0082556E" w:rsidRDefault="0082556E" w:rsidP="00107D8D">
            <w:pPr>
              <w:numPr>
                <w:ilvl w:val="0"/>
                <w:numId w:val="53"/>
              </w:numPr>
              <w:tabs>
                <w:tab w:val="left" w:pos="720"/>
              </w:tabs>
              <w:spacing w:after="0" w:line="240" w:lineRule="auto"/>
              <w:rPr>
                <w:rFonts w:ascii="Times New Roman" w:hAnsi="Times New Roman" w:cs="Times New Roman"/>
                <w:sz w:val="28"/>
                <w:szCs w:val="28"/>
              </w:rPr>
            </w:pPr>
            <w:r w:rsidRPr="0082556E">
              <w:rPr>
                <w:rFonts w:ascii="Times New Roman" w:hAnsi="Times New Roman" w:cs="Times New Roman"/>
                <w:sz w:val="28"/>
                <w:szCs w:val="28"/>
              </w:rPr>
              <w:t>выставки тематические, посвященные творчеству того или иного писателя, поэта (</w:t>
            </w:r>
            <w:proofErr w:type="spellStart"/>
            <w:r w:rsidRPr="0082556E">
              <w:rPr>
                <w:rFonts w:ascii="Times New Roman" w:hAnsi="Times New Roman" w:cs="Times New Roman"/>
                <w:sz w:val="28"/>
                <w:szCs w:val="28"/>
              </w:rPr>
              <w:t>В.Д.Неподоба</w:t>
            </w:r>
            <w:proofErr w:type="spellEnd"/>
            <w:r w:rsidRPr="0082556E">
              <w:rPr>
                <w:rFonts w:ascii="Times New Roman" w:hAnsi="Times New Roman" w:cs="Times New Roman"/>
                <w:sz w:val="28"/>
                <w:szCs w:val="28"/>
              </w:rPr>
              <w:t xml:space="preserve">, Т.Д. </w:t>
            </w:r>
            <w:proofErr w:type="spellStart"/>
            <w:r w:rsidRPr="0082556E">
              <w:rPr>
                <w:rFonts w:ascii="Times New Roman" w:hAnsi="Times New Roman" w:cs="Times New Roman"/>
                <w:sz w:val="28"/>
                <w:szCs w:val="28"/>
              </w:rPr>
              <w:t>Голуб</w:t>
            </w:r>
            <w:proofErr w:type="spellEnd"/>
            <w:r w:rsidRPr="0082556E">
              <w:rPr>
                <w:rFonts w:ascii="Times New Roman" w:hAnsi="Times New Roman" w:cs="Times New Roman"/>
                <w:sz w:val="28"/>
                <w:szCs w:val="28"/>
              </w:rPr>
              <w:t xml:space="preserve">, </w:t>
            </w:r>
            <w:proofErr w:type="spellStart"/>
            <w:r w:rsidRPr="0082556E">
              <w:rPr>
                <w:rFonts w:ascii="Times New Roman" w:hAnsi="Times New Roman" w:cs="Times New Roman"/>
                <w:sz w:val="28"/>
                <w:szCs w:val="28"/>
              </w:rPr>
              <w:t>Л.К.Мирошникова</w:t>
            </w:r>
            <w:proofErr w:type="spellEnd"/>
            <w:r w:rsidRPr="0082556E">
              <w:rPr>
                <w:rFonts w:ascii="Times New Roman" w:hAnsi="Times New Roman" w:cs="Times New Roman"/>
                <w:sz w:val="28"/>
                <w:szCs w:val="28"/>
              </w:rPr>
              <w:t xml:space="preserve">, М.Лопухина, К.А.Обойщиков, И.Ф.Варавва, С.Н.Хохлов, В.С. </w:t>
            </w:r>
            <w:proofErr w:type="spellStart"/>
            <w:r w:rsidRPr="0082556E">
              <w:rPr>
                <w:rFonts w:ascii="Times New Roman" w:hAnsi="Times New Roman" w:cs="Times New Roman"/>
                <w:sz w:val="28"/>
                <w:szCs w:val="28"/>
              </w:rPr>
              <w:t>Подкопаев</w:t>
            </w:r>
            <w:proofErr w:type="spellEnd"/>
            <w:r w:rsidRPr="0082556E">
              <w:rPr>
                <w:rFonts w:ascii="Times New Roman" w:hAnsi="Times New Roman" w:cs="Times New Roman"/>
                <w:sz w:val="28"/>
                <w:szCs w:val="28"/>
              </w:rPr>
              <w:t>, А.Г.Богданович, В.Д.Нестеренко);</w:t>
            </w:r>
          </w:p>
          <w:p w:rsidR="0082556E" w:rsidRPr="0082556E" w:rsidRDefault="0082556E" w:rsidP="00107D8D">
            <w:pPr>
              <w:numPr>
                <w:ilvl w:val="0"/>
                <w:numId w:val="53"/>
              </w:numPr>
              <w:tabs>
                <w:tab w:val="left" w:pos="720"/>
              </w:tabs>
              <w:spacing w:after="0" w:line="240" w:lineRule="auto"/>
              <w:rPr>
                <w:rFonts w:ascii="Times New Roman" w:hAnsi="Times New Roman" w:cs="Times New Roman"/>
                <w:sz w:val="28"/>
                <w:szCs w:val="28"/>
              </w:rPr>
            </w:pPr>
            <w:proofErr w:type="gramStart"/>
            <w:r w:rsidRPr="0082556E">
              <w:rPr>
                <w:rFonts w:ascii="Times New Roman" w:hAnsi="Times New Roman" w:cs="Times New Roman"/>
                <w:sz w:val="28"/>
                <w:szCs w:val="28"/>
              </w:rPr>
              <w:t>чтение книг (В.Нестеренко «Веснушки», «Ладошка», «Моя песенка», «Разноцветный помидор», «Ра- - загадка, два – отгадка!»; Г.Анохин «Веселый самовар», «</w:t>
            </w:r>
            <w:proofErr w:type="spellStart"/>
            <w:r w:rsidRPr="0082556E">
              <w:rPr>
                <w:rFonts w:ascii="Times New Roman" w:hAnsi="Times New Roman" w:cs="Times New Roman"/>
                <w:sz w:val="28"/>
                <w:szCs w:val="28"/>
              </w:rPr>
              <w:t>Таратоша</w:t>
            </w:r>
            <w:proofErr w:type="spellEnd"/>
            <w:r w:rsidRPr="0082556E">
              <w:rPr>
                <w:rFonts w:ascii="Times New Roman" w:hAnsi="Times New Roman" w:cs="Times New Roman"/>
                <w:sz w:val="28"/>
                <w:szCs w:val="28"/>
              </w:rPr>
              <w:t>»; М.Лукашова «Волшебный цветок»)</w:t>
            </w:r>
            <w:proofErr w:type="gramEnd"/>
          </w:p>
          <w:p w:rsidR="0082556E" w:rsidRPr="0082556E" w:rsidRDefault="0082556E" w:rsidP="00107D8D">
            <w:pPr>
              <w:numPr>
                <w:ilvl w:val="0"/>
                <w:numId w:val="53"/>
              </w:numPr>
              <w:tabs>
                <w:tab w:val="left" w:pos="720"/>
              </w:tabs>
              <w:spacing w:after="0" w:line="240" w:lineRule="auto"/>
              <w:rPr>
                <w:rFonts w:ascii="Times New Roman" w:hAnsi="Times New Roman" w:cs="Times New Roman"/>
                <w:sz w:val="28"/>
                <w:szCs w:val="28"/>
              </w:rPr>
            </w:pPr>
            <w:r w:rsidRPr="0082556E">
              <w:rPr>
                <w:rFonts w:ascii="Times New Roman" w:hAnsi="Times New Roman" w:cs="Times New Roman"/>
                <w:sz w:val="28"/>
                <w:szCs w:val="28"/>
              </w:rPr>
              <w:lastRenderedPageBreak/>
              <w:t xml:space="preserve">оформление книжных уголков; </w:t>
            </w:r>
          </w:p>
          <w:p w:rsidR="0082556E" w:rsidRPr="0082556E" w:rsidRDefault="0082556E" w:rsidP="00107D8D">
            <w:pPr>
              <w:pStyle w:val="a6"/>
              <w:numPr>
                <w:ilvl w:val="0"/>
                <w:numId w:val="53"/>
              </w:numPr>
              <w:snapToGrid w:val="0"/>
              <w:spacing w:after="0" w:line="240" w:lineRule="auto"/>
              <w:rPr>
                <w:rFonts w:ascii="Times New Roman" w:hAnsi="Times New Roman" w:cs="Times New Roman"/>
                <w:sz w:val="28"/>
                <w:szCs w:val="28"/>
              </w:rPr>
            </w:pPr>
            <w:r w:rsidRPr="0082556E">
              <w:rPr>
                <w:rFonts w:ascii="Times New Roman" w:hAnsi="Times New Roman" w:cs="Times New Roman"/>
                <w:sz w:val="28"/>
                <w:szCs w:val="28"/>
              </w:rPr>
              <w:t xml:space="preserve">организация библиотечки; </w:t>
            </w:r>
          </w:p>
          <w:p w:rsidR="0082556E" w:rsidRPr="0082556E" w:rsidRDefault="0082556E" w:rsidP="00107D8D">
            <w:pPr>
              <w:pStyle w:val="a6"/>
              <w:numPr>
                <w:ilvl w:val="0"/>
                <w:numId w:val="53"/>
              </w:numPr>
              <w:snapToGrid w:val="0"/>
              <w:spacing w:after="0" w:line="240" w:lineRule="auto"/>
              <w:rPr>
                <w:rFonts w:ascii="Times New Roman" w:hAnsi="Times New Roman" w:cs="Times New Roman"/>
                <w:sz w:val="28"/>
                <w:szCs w:val="28"/>
              </w:rPr>
            </w:pPr>
            <w:r w:rsidRPr="0082556E">
              <w:rPr>
                <w:rFonts w:ascii="Times New Roman" w:hAnsi="Times New Roman" w:cs="Times New Roman"/>
                <w:sz w:val="28"/>
                <w:szCs w:val="28"/>
              </w:rPr>
              <w:t xml:space="preserve">музыкальный фольклор </w:t>
            </w:r>
            <w:proofErr w:type="gramStart"/>
            <w:r w:rsidRPr="0082556E">
              <w:rPr>
                <w:rFonts w:ascii="Times New Roman" w:hAnsi="Times New Roman" w:cs="Times New Roman"/>
                <w:sz w:val="28"/>
                <w:szCs w:val="28"/>
              </w:rPr>
              <w:t xml:space="preserve">( </w:t>
            </w:r>
            <w:proofErr w:type="gramEnd"/>
            <w:r w:rsidRPr="0082556E">
              <w:rPr>
                <w:rFonts w:ascii="Times New Roman" w:hAnsi="Times New Roman" w:cs="Times New Roman"/>
                <w:sz w:val="28"/>
                <w:szCs w:val="28"/>
              </w:rPr>
              <w:t xml:space="preserve">детский, обрядовый, бытовой, </w:t>
            </w:r>
            <w:proofErr w:type="spellStart"/>
            <w:r w:rsidRPr="0082556E">
              <w:rPr>
                <w:rFonts w:ascii="Times New Roman" w:hAnsi="Times New Roman" w:cs="Times New Roman"/>
                <w:sz w:val="28"/>
                <w:szCs w:val="28"/>
              </w:rPr>
              <w:t>военно</w:t>
            </w:r>
            <w:proofErr w:type="spellEnd"/>
            <w:r w:rsidRPr="0082556E">
              <w:rPr>
                <w:rFonts w:ascii="Times New Roman" w:hAnsi="Times New Roman" w:cs="Times New Roman"/>
                <w:sz w:val="28"/>
                <w:szCs w:val="28"/>
              </w:rPr>
              <w:t>- бытовой, строевой, плясовой, хороводный, исторический), песенное искусство Кубанских казаков;</w:t>
            </w:r>
          </w:p>
          <w:p w:rsidR="0082556E" w:rsidRPr="0082556E" w:rsidRDefault="0082556E" w:rsidP="00107D8D">
            <w:pPr>
              <w:numPr>
                <w:ilvl w:val="0"/>
                <w:numId w:val="49"/>
              </w:numPr>
              <w:tabs>
                <w:tab w:val="left" w:pos="720"/>
              </w:tabs>
              <w:spacing w:after="0" w:line="240" w:lineRule="auto"/>
              <w:rPr>
                <w:rFonts w:ascii="Times New Roman" w:hAnsi="Times New Roman" w:cs="Times New Roman"/>
                <w:sz w:val="28"/>
                <w:szCs w:val="28"/>
              </w:rPr>
            </w:pPr>
            <w:r w:rsidRPr="0082556E">
              <w:rPr>
                <w:rFonts w:ascii="Times New Roman" w:hAnsi="Times New Roman" w:cs="Times New Roman"/>
                <w:sz w:val="28"/>
                <w:szCs w:val="28"/>
              </w:rPr>
              <w:t>музыкальная культура: знакомство с творчеством композиторов Кубани (</w:t>
            </w:r>
            <w:proofErr w:type="spellStart"/>
            <w:r w:rsidRPr="0082556E">
              <w:rPr>
                <w:rFonts w:ascii="Times New Roman" w:hAnsi="Times New Roman" w:cs="Times New Roman"/>
                <w:sz w:val="28"/>
                <w:szCs w:val="28"/>
              </w:rPr>
              <w:t>Г.Плотниченко</w:t>
            </w:r>
            <w:proofErr w:type="spellEnd"/>
            <w:r w:rsidRPr="0082556E">
              <w:rPr>
                <w:rFonts w:ascii="Times New Roman" w:hAnsi="Times New Roman" w:cs="Times New Roman"/>
                <w:sz w:val="28"/>
                <w:szCs w:val="28"/>
              </w:rPr>
              <w:t xml:space="preserve">, Г.Пономаренко, В.Захарченко, Ю.Булавина, </w:t>
            </w:r>
            <w:proofErr w:type="spellStart"/>
            <w:r w:rsidRPr="0082556E">
              <w:rPr>
                <w:rFonts w:ascii="Times New Roman" w:hAnsi="Times New Roman" w:cs="Times New Roman"/>
                <w:sz w:val="28"/>
                <w:szCs w:val="28"/>
              </w:rPr>
              <w:t>С.Чернобаева</w:t>
            </w:r>
            <w:proofErr w:type="spellEnd"/>
            <w:r w:rsidRPr="0082556E">
              <w:rPr>
                <w:rFonts w:ascii="Times New Roman" w:hAnsi="Times New Roman" w:cs="Times New Roman"/>
                <w:sz w:val="28"/>
                <w:szCs w:val="28"/>
              </w:rPr>
              <w:t>, В.Ушакова),  праздники, развлечения, посиделки, народные гуляния;</w:t>
            </w:r>
          </w:p>
          <w:p w:rsidR="0082556E" w:rsidRPr="0082556E" w:rsidRDefault="0082556E" w:rsidP="00107D8D">
            <w:pPr>
              <w:numPr>
                <w:ilvl w:val="0"/>
                <w:numId w:val="49"/>
              </w:numPr>
              <w:tabs>
                <w:tab w:val="left" w:pos="720"/>
              </w:tabs>
              <w:spacing w:after="0" w:line="240" w:lineRule="auto"/>
              <w:rPr>
                <w:rFonts w:ascii="Times New Roman" w:hAnsi="Times New Roman" w:cs="Times New Roman"/>
                <w:sz w:val="28"/>
                <w:szCs w:val="28"/>
              </w:rPr>
            </w:pPr>
            <w:proofErr w:type="gramStart"/>
            <w:r w:rsidRPr="0082556E">
              <w:rPr>
                <w:rFonts w:ascii="Times New Roman" w:hAnsi="Times New Roman" w:cs="Times New Roman"/>
                <w:sz w:val="28"/>
                <w:szCs w:val="28"/>
              </w:rPr>
              <w:t xml:space="preserve">ознакомление с музыкальными инструментами: баян, лира, бандура, рожок, домра, жалейка, цимбалы, бубен; </w:t>
            </w:r>
            <w:proofErr w:type="gramEnd"/>
          </w:p>
          <w:p w:rsidR="0082556E" w:rsidRPr="0082556E" w:rsidRDefault="0082556E" w:rsidP="00107D8D">
            <w:pPr>
              <w:numPr>
                <w:ilvl w:val="0"/>
                <w:numId w:val="48"/>
              </w:numPr>
              <w:tabs>
                <w:tab w:val="left" w:pos="775"/>
              </w:tabs>
              <w:snapToGrid w:val="0"/>
              <w:spacing w:after="0" w:line="240" w:lineRule="auto"/>
              <w:rPr>
                <w:rFonts w:ascii="Times New Roman" w:hAnsi="Times New Roman" w:cs="Times New Roman"/>
                <w:sz w:val="28"/>
                <w:szCs w:val="28"/>
              </w:rPr>
            </w:pPr>
            <w:r w:rsidRPr="0082556E">
              <w:rPr>
                <w:rFonts w:ascii="Times New Roman" w:hAnsi="Times New Roman" w:cs="Times New Roman"/>
                <w:sz w:val="28"/>
                <w:szCs w:val="28"/>
              </w:rPr>
              <w:t>использование в группе аудио- и видеозаписей, грампластинок, музыкальных инструментов, портретов кубанских композиторов</w:t>
            </w:r>
          </w:p>
        </w:tc>
      </w:tr>
      <w:tr w:rsidR="0082556E" w:rsidRPr="0082556E" w:rsidTr="0082556E">
        <w:trPr>
          <w:trHeight w:val="345"/>
        </w:trPr>
        <w:tc>
          <w:tcPr>
            <w:tcW w:w="1702" w:type="dxa"/>
            <w:tcBorders>
              <w:top w:val="single" w:sz="4" w:space="0" w:color="auto"/>
              <w:left w:val="single" w:sz="4" w:space="0" w:color="auto"/>
              <w:bottom w:val="single" w:sz="4" w:space="0" w:color="auto"/>
              <w:right w:val="single" w:sz="4" w:space="0" w:color="auto"/>
            </w:tcBorders>
            <w:vAlign w:val="center"/>
          </w:tcPr>
          <w:p w:rsidR="0082556E" w:rsidRPr="0082556E" w:rsidRDefault="0082556E" w:rsidP="0082556E">
            <w:pPr>
              <w:pStyle w:val="a3"/>
              <w:rPr>
                <w:rFonts w:ascii="Times New Roman" w:hAnsi="Times New Roman" w:cs="Times New Roman"/>
                <w:b/>
                <w:sz w:val="28"/>
                <w:szCs w:val="28"/>
              </w:rPr>
            </w:pPr>
            <w:r w:rsidRPr="0082556E">
              <w:rPr>
                <w:rFonts w:ascii="Times New Roman" w:hAnsi="Times New Roman" w:cs="Times New Roman"/>
                <w:b/>
                <w:sz w:val="28"/>
                <w:szCs w:val="28"/>
              </w:rPr>
              <w:lastRenderedPageBreak/>
              <w:t>Социально</w:t>
            </w:r>
            <w:r>
              <w:rPr>
                <w:rFonts w:ascii="Times New Roman" w:hAnsi="Times New Roman" w:cs="Times New Roman"/>
                <w:b/>
                <w:sz w:val="28"/>
                <w:szCs w:val="28"/>
              </w:rPr>
              <w:t>-</w:t>
            </w:r>
          </w:p>
          <w:p w:rsidR="0082556E" w:rsidRPr="0082556E" w:rsidRDefault="0082556E" w:rsidP="0082556E">
            <w:pPr>
              <w:pStyle w:val="a3"/>
              <w:rPr>
                <w:sz w:val="28"/>
                <w:szCs w:val="28"/>
              </w:rPr>
            </w:pPr>
            <w:proofErr w:type="spellStart"/>
            <w:proofErr w:type="gramStart"/>
            <w:r>
              <w:rPr>
                <w:rFonts w:ascii="Times New Roman" w:hAnsi="Times New Roman" w:cs="Times New Roman"/>
                <w:b/>
                <w:sz w:val="28"/>
                <w:szCs w:val="28"/>
              </w:rPr>
              <w:t>к</w:t>
            </w:r>
            <w:r w:rsidRPr="0082556E">
              <w:rPr>
                <w:rFonts w:ascii="Times New Roman" w:hAnsi="Times New Roman" w:cs="Times New Roman"/>
                <w:b/>
                <w:sz w:val="28"/>
                <w:szCs w:val="28"/>
              </w:rPr>
              <w:t>оммуника-тивное</w:t>
            </w:r>
            <w:proofErr w:type="spellEnd"/>
            <w:proofErr w:type="gramEnd"/>
          </w:p>
        </w:tc>
        <w:tc>
          <w:tcPr>
            <w:tcW w:w="8221" w:type="dxa"/>
            <w:tcBorders>
              <w:top w:val="single" w:sz="4" w:space="0" w:color="auto"/>
              <w:left w:val="single" w:sz="4" w:space="0" w:color="auto"/>
              <w:bottom w:val="single" w:sz="4" w:space="0" w:color="auto"/>
              <w:right w:val="single" w:sz="4" w:space="0" w:color="auto"/>
            </w:tcBorders>
            <w:vAlign w:val="center"/>
          </w:tcPr>
          <w:p w:rsidR="0082556E" w:rsidRPr="0082556E" w:rsidRDefault="0082556E" w:rsidP="00107D8D">
            <w:pPr>
              <w:numPr>
                <w:ilvl w:val="0"/>
                <w:numId w:val="51"/>
              </w:numPr>
              <w:tabs>
                <w:tab w:val="left" w:pos="720"/>
              </w:tabs>
              <w:snapToGrid w:val="0"/>
              <w:spacing w:after="0" w:line="240" w:lineRule="auto"/>
              <w:rPr>
                <w:rFonts w:ascii="Times New Roman" w:hAnsi="Times New Roman" w:cs="Times New Roman"/>
                <w:sz w:val="28"/>
                <w:szCs w:val="28"/>
              </w:rPr>
            </w:pPr>
            <w:r w:rsidRPr="0082556E">
              <w:rPr>
                <w:rFonts w:ascii="Times New Roman" w:hAnsi="Times New Roman" w:cs="Times New Roman"/>
                <w:sz w:val="28"/>
                <w:szCs w:val="28"/>
              </w:rPr>
              <w:t xml:space="preserve">игры-инсценировки; </w:t>
            </w:r>
          </w:p>
          <w:p w:rsidR="0082556E" w:rsidRPr="0082556E" w:rsidRDefault="0082556E" w:rsidP="00107D8D">
            <w:pPr>
              <w:numPr>
                <w:ilvl w:val="0"/>
                <w:numId w:val="51"/>
              </w:numPr>
              <w:tabs>
                <w:tab w:val="left" w:pos="720"/>
              </w:tabs>
              <w:spacing w:after="0" w:line="240" w:lineRule="auto"/>
              <w:rPr>
                <w:rFonts w:ascii="Times New Roman" w:hAnsi="Times New Roman" w:cs="Times New Roman"/>
                <w:sz w:val="28"/>
                <w:szCs w:val="28"/>
              </w:rPr>
            </w:pPr>
            <w:r w:rsidRPr="0082556E">
              <w:rPr>
                <w:rFonts w:ascii="Times New Roman" w:hAnsi="Times New Roman" w:cs="Times New Roman"/>
                <w:sz w:val="28"/>
                <w:szCs w:val="28"/>
              </w:rPr>
              <w:t>драматизация кубанских народных сказок, произведений кубанских писателей и  поэтов;</w:t>
            </w:r>
          </w:p>
          <w:p w:rsidR="0082556E" w:rsidRPr="0082556E" w:rsidRDefault="0082556E" w:rsidP="00107D8D">
            <w:pPr>
              <w:numPr>
                <w:ilvl w:val="0"/>
                <w:numId w:val="51"/>
              </w:numPr>
              <w:tabs>
                <w:tab w:val="left" w:pos="720"/>
              </w:tabs>
              <w:spacing w:after="0" w:line="240" w:lineRule="auto"/>
              <w:rPr>
                <w:rFonts w:ascii="Times New Roman" w:hAnsi="Times New Roman" w:cs="Times New Roman"/>
                <w:sz w:val="28"/>
                <w:szCs w:val="28"/>
              </w:rPr>
            </w:pPr>
            <w:proofErr w:type="gramStart"/>
            <w:r w:rsidRPr="0082556E">
              <w:rPr>
                <w:rFonts w:ascii="Times New Roman" w:hAnsi="Times New Roman" w:cs="Times New Roman"/>
                <w:sz w:val="28"/>
                <w:szCs w:val="28"/>
              </w:rPr>
              <w:t xml:space="preserve">показ всех видов театров (теневой, </w:t>
            </w:r>
            <w:proofErr w:type="spellStart"/>
            <w:r w:rsidRPr="0082556E">
              <w:rPr>
                <w:rFonts w:ascii="Times New Roman" w:hAnsi="Times New Roman" w:cs="Times New Roman"/>
                <w:sz w:val="28"/>
                <w:szCs w:val="28"/>
              </w:rPr>
              <w:t>фланелеграф</w:t>
            </w:r>
            <w:proofErr w:type="spellEnd"/>
            <w:r w:rsidRPr="0082556E">
              <w:rPr>
                <w:rFonts w:ascii="Times New Roman" w:hAnsi="Times New Roman" w:cs="Times New Roman"/>
                <w:sz w:val="28"/>
                <w:szCs w:val="28"/>
              </w:rPr>
              <w:t xml:space="preserve">, ложечный, кукольный, линейный, театр игрушек, настольный, пальчиковый); </w:t>
            </w:r>
            <w:proofErr w:type="gramEnd"/>
          </w:p>
          <w:p w:rsidR="0082556E" w:rsidRPr="0082556E" w:rsidRDefault="0082556E" w:rsidP="00107D8D">
            <w:pPr>
              <w:numPr>
                <w:ilvl w:val="0"/>
                <w:numId w:val="51"/>
              </w:numPr>
              <w:tabs>
                <w:tab w:val="left" w:pos="720"/>
              </w:tabs>
              <w:spacing w:after="0" w:line="240" w:lineRule="auto"/>
              <w:rPr>
                <w:rFonts w:ascii="Times New Roman" w:hAnsi="Times New Roman" w:cs="Times New Roman"/>
                <w:sz w:val="28"/>
                <w:szCs w:val="28"/>
              </w:rPr>
            </w:pPr>
            <w:r w:rsidRPr="0082556E">
              <w:rPr>
                <w:rFonts w:ascii="Times New Roman" w:hAnsi="Times New Roman" w:cs="Times New Roman"/>
                <w:sz w:val="28"/>
                <w:szCs w:val="28"/>
              </w:rPr>
              <w:t xml:space="preserve">оформление уголков </w:t>
            </w:r>
            <w:proofErr w:type="spellStart"/>
            <w:r w:rsidRPr="0082556E">
              <w:rPr>
                <w:rFonts w:ascii="Times New Roman" w:hAnsi="Times New Roman" w:cs="Times New Roman"/>
                <w:sz w:val="28"/>
                <w:szCs w:val="28"/>
              </w:rPr>
              <w:t>ряжения</w:t>
            </w:r>
            <w:proofErr w:type="spellEnd"/>
            <w:r w:rsidRPr="0082556E">
              <w:rPr>
                <w:rFonts w:ascii="Times New Roman" w:hAnsi="Times New Roman" w:cs="Times New Roman"/>
                <w:sz w:val="28"/>
                <w:szCs w:val="28"/>
              </w:rPr>
              <w:t xml:space="preserve"> (предметы кубанского  костюма) во всех возрастных группах; посещение театров; </w:t>
            </w:r>
          </w:p>
          <w:p w:rsidR="0082556E" w:rsidRPr="0082556E" w:rsidRDefault="0082556E" w:rsidP="00107D8D">
            <w:pPr>
              <w:numPr>
                <w:ilvl w:val="0"/>
                <w:numId w:val="51"/>
              </w:numPr>
              <w:tabs>
                <w:tab w:val="left" w:pos="720"/>
              </w:tabs>
              <w:spacing w:after="0" w:line="240" w:lineRule="auto"/>
              <w:rPr>
                <w:rFonts w:ascii="Times New Roman" w:hAnsi="Times New Roman" w:cs="Times New Roman"/>
                <w:sz w:val="28"/>
                <w:szCs w:val="28"/>
              </w:rPr>
            </w:pPr>
            <w:r w:rsidRPr="0082556E">
              <w:rPr>
                <w:rFonts w:ascii="Times New Roman" w:hAnsi="Times New Roman" w:cs="Times New Roman"/>
                <w:sz w:val="28"/>
                <w:szCs w:val="28"/>
              </w:rPr>
              <w:t xml:space="preserve">встречи с артистами театров, с работниками </w:t>
            </w:r>
            <w:proofErr w:type="gramStart"/>
            <w:r w:rsidRPr="0082556E">
              <w:rPr>
                <w:rFonts w:ascii="Times New Roman" w:hAnsi="Times New Roman" w:cs="Times New Roman"/>
                <w:sz w:val="28"/>
                <w:szCs w:val="28"/>
              </w:rPr>
              <w:t>теле</w:t>
            </w:r>
            <w:proofErr w:type="gramEnd"/>
            <w:r w:rsidRPr="0082556E">
              <w:rPr>
                <w:rFonts w:ascii="Times New Roman" w:hAnsi="Times New Roman" w:cs="Times New Roman"/>
                <w:sz w:val="28"/>
                <w:szCs w:val="28"/>
              </w:rPr>
              <w:t xml:space="preserve">- и радиокомпаний, с артистами филармонии; </w:t>
            </w:r>
          </w:p>
          <w:p w:rsidR="0082556E" w:rsidRPr="0082556E" w:rsidRDefault="0082556E" w:rsidP="00107D8D">
            <w:pPr>
              <w:numPr>
                <w:ilvl w:val="0"/>
                <w:numId w:val="53"/>
              </w:numPr>
              <w:tabs>
                <w:tab w:val="left" w:pos="720"/>
              </w:tabs>
              <w:snapToGrid w:val="0"/>
              <w:spacing w:after="0" w:line="240" w:lineRule="auto"/>
              <w:rPr>
                <w:rFonts w:ascii="Times New Roman" w:hAnsi="Times New Roman" w:cs="Times New Roman"/>
                <w:sz w:val="28"/>
                <w:szCs w:val="28"/>
              </w:rPr>
            </w:pPr>
            <w:r w:rsidRPr="0082556E">
              <w:rPr>
                <w:rFonts w:ascii="Times New Roman" w:hAnsi="Times New Roman" w:cs="Times New Roman"/>
                <w:sz w:val="28"/>
                <w:szCs w:val="28"/>
              </w:rPr>
              <w:t>организация в детском саду театральной студии.</w:t>
            </w:r>
          </w:p>
        </w:tc>
      </w:tr>
      <w:tr w:rsidR="0082556E" w:rsidRPr="0082556E" w:rsidTr="0082556E">
        <w:trPr>
          <w:trHeight w:val="345"/>
        </w:trPr>
        <w:tc>
          <w:tcPr>
            <w:tcW w:w="1702" w:type="dxa"/>
            <w:tcBorders>
              <w:top w:val="single" w:sz="4" w:space="0" w:color="auto"/>
              <w:left w:val="single" w:sz="4" w:space="0" w:color="auto"/>
              <w:bottom w:val="single" w:sz="4" w:space="0" w:color="auto"/>
              <w:right w:val="single" w:sz="4" w:space="0" w:color="auto"/>
            </w:tcBorders>
            <w:vAlign w:val="center"/>
          </w:tcPr>
          <w:p w:rsidR="0082556E" w:rsidRPr="0082556E" w:rsidRDefault="0082556E" w:rsidP="006B4312">
            <w:pPr>
              <w:snapToGrid w:val="0"/>
              <w:jc w:val="center"/>
              <w:rPr>
                <w:rFonts w:ascii="Times New Roman" w:hAnsi="Times New Roman" w:cs="Times New Roman"/>
                <w:b/>
                <w:sz w:val="28"/>
                <w:szCs w:val="28"/>
              </w:rPr>
            </w:pPr>
            <w:r w:rsidRPr="0082556E">
              <w:rPr>
                <w:rFonts w:ascii="Times New Roman" w:hAnsi="Times New Roman" w:cs="Times New Roman"/>
                <w:b/>
                <w:sz w:val="28"/>
                <w:szCs w:val="28"/>
              </w:rPr>
              <w:t>Физическое</w:t>
            </w:r>
          </w:p>
        </w:tc>
        <w:tc>
          <w:tcPr>
            <w:tcW w:w="8221" w:type="dxa"/>
            <w:tcBorders>
              <w:top w:val="single" w:sz="4" w:space="0" w:color="auto"/>
              <w:left w:val="single" w:sz="4" w:space="0" w:color="auto"/>
              <w:bottom w:val="single" w:sz="4" w:space="0" w:color="auto"/>
              <w:right w:val="single" w:sz="4" w:space="0" w:color="auto"/>
            </w:tcBorders>
            <w:vAlign w:val="center"/>
          </w:tcPr>
          <w:p w:rsidR="0082556E" w:rsidRPr="0082556E" w:rsidRDefault="0082556E" w:rsidP="00107D8D">
            <w:pPr>
              <w:numPr>
                <w:ilvl w:val="0"/>
                <w:numId w:val="52"/>
              </w:numPr>
              <w:tabs>
                <w:tab w:val="left" w:pos="720"/>
              </w:tabs>
              <w:snapToGrid w:val="0"/>
              <w:spacing w:after="0" w:line="240" w:lineRule="auto"/>
              <w:rPr>
                <w:rFonts w:ascii="Times New Roman" w:hAnsi="Times New Roman" w:cs="Times New Roman"/>
                <w:sz w:val="28"/>
                <w:szCs w:val="28"/>
              </w:rPr>
            </w:pPr>
            <w:r w:rsidRPr="0082556E">
              <w:rPr>
                <w:rFonts w:ascii="Times New Roman" w:hAnsi="Times New Roman" w:cs="Times New Roman"/>
                <w:sz w:val="28"/>
                <w:szCs w:val="28"/>
              </w:rPr>
              <w:t>национальные подвижные игры; спортивные праздники, развлечения; Дни и недели здоровья;</w:t>
            </w:r>
          </w:p>
          <w:p w:rsidR="0082556E" w:rsidRPr="0082556E" w:rsidRDefault="0082556E" w:rsidP="00107D8D">
            <w:pPr>
              <w:numPr>
                <w:ilvl w:val="0"/>
                <w:numId w:val="52"/>
              </w:numPr>
              <w:tabs>
                <w:tab w:val="left" w:pos="720"/>
              </w:tabs>
              <w:spacing w:after="0" w:line="240" w:lineRule="auto"/>
              <w:rPr>
                <w:rFonts w:ascii="Times New Roman" w:hAnsi="Times New Roman" w:cs="Times New Roman"/>
                <w:sz w:val="28"/>
                <w:szCs w:val="28"/>
              </w:rPr>
            </w:pPr>
            <w:r w:rsidRPr="0082556E">
              <w:rPr>
                <w:rFonts w:ascii="Times New Roman" w:hAnsi="Times New Roman" w:cs="Times New Roman"/>
                <w:sz w:val="28"/>
                <w:szCs w:val="28"/>
              </w:rPr>
              <w:t>народные подвижные игры Кубани («Ручеек», «Удочка», «Займи мое место», «</w:t>
            </w:r>
            <w:proofErr w:type="spellStart"/>
            <w:r w:rsidRPr="0082556E">
              <w:rPr>
                <w:rFonts w:ascii="Times New Roman" w:hAnsi="Times New Roman" w:cs="Times New Roman"/>
                <w:sz w:val="28"/>
                <w:szCs w:val="28"/>
              </w:rPr>
              <w:t>Крашенки</w:t>
            </w:r>
            <w:proofErr w:type="spellEnd"/>
            <w:r w:rsidRPr="0082556E">
              <w:rPr>
                <w:rFonts w:ascii="Times New Roman" w:hAnsi="Times New Roman" w:cs="Times New Roman"/>
                <w:sz w:val="28"/>
                <w:szCs w:val="28"/>
              </w:rPr>
              <w:t xml:space="preserve">», «Перетяжки», «Завивайся </w:t>
            </w:r>
            <w:proofErr w:type="spellStart"/>
            <w:r w:rsidRPr="0082556E">
              <w:rPr>
                <w:rFonts w:ascii="Times New Roman" w:hAnsi="Times New Roman" w:cs="Times New Roman"/>
                <w:sz w:val="28"/>
                <w:szCs w:val="28"/>
              </w:rPr>
              <w:t>плетенышек</w:t>
            </w:r>
            <w:proofErr w:type="spellEnd"/>
            <w:r w:rsidRPr="0082556E">
              <w:rPr>
                <w:rFonts w:ascii="Times New Roman" w:hAnsi="Times New Roman" w:cs="Times New Roman"/>
                <w:sz w:val="28"/>
                <w:szCs w:val="28"/>
              </w:rPr>
              <w:t>», «</w:t>
            </w:r>
            <w:r w:rsidR="009069C2">
              <w:rPr>
                <w:rFonts w:ascii="Times New Roman" w:hAnsi="Times New Roman" w:cs="Times New Roman"/>
                <w:sz w:val="28"/>
                <w:szCs w:val="28"/>
              </w:rPr>
              <w:t>Сон Казака», «</w:t>
            </w:r>
            <w:r w:rsidRPr="0082556E">
              <w:rPr>
                <w:rFonts w:ascii="Times New Roman" w:hAnsi="Times New Roman" w:cs="Times New Roman"/>
                <w:sz w:val="28"/>
                <w:szCs w:val="28"/>
              </w:rPr>
              <w:t>Казаки», «Пятнашки», «Метелица»</w:t>
            </w:r>
            <w:r w:rsidR="009069C2">
              <w:rPr>
                <w:rFonts w:ascii="Times New Roman" w:hAnsi="Times New Roman" w:cs="Times New Roman"/>
                <w:sz w:val="28"/>
                <w:szCs w:val="28"/>
              </w:rPr>
              <w:t>, «Заря – заряница»</w:t>
            </w:r>
            <w:proofErr w:type="gramStart"/>
            <w:r w:rsidR="009069C2">
              <w:rPr>
                <w:rFonts w:ascii="Times New Roman" w:hAnsi="Times New Roman" w:cs="Times New Roman"/>
                <w:sz w:val="28"/>
                <w:szCs w:val="28"/>
              </w:rPr>
              <w:t xml:space="preserve"> </w:t>
            </w:r>
            <w:r w:rsidRPr="0082556E">
              <w:rPr>
                <w:rFonts w:ascii="Times New Roman" w:hAnsi="Times New Roman" w:cs="Times New Roman"/>
                <w:sz w:val="28"/>
                <w:szCs w:val="28"/>
              </w:rPr>
              <w:t>)</w:t>
            </w:r>
            <w:proofErr w:type="gramEnd"/>
          </w:p>
        </w:tc>
      </w:tr>
    </w:tbl>
    <w:p w:rsidR="0082556E" w:rsidRDefault="0082556E" w:rsidP="00AC14D5">
      <w:pPr>
        <w:pStyle w:val="body"/>
        <w:spacing w:before="0"/>
        <w:jc w:val="center"/>
        <w:rPr>
          <w:b/>
          <w:iCs/>
          <w:sz w:val="32"/>
          <w:szCs w:val="32"/>
        </w:rPr>
      </w:pPr>
      <w:r w:rsidRPr="00F24CDF">
        <w:rPr>
          <w:b/>
          <w:iCs/>
          <w:sz w:val="32"/>
          <w:szCs w:val="32"/>
        </w:rPr>
        <w:t>Формирование основ безопасности жизнедеятельности</w:t>
      </w:r>
    </w:p>
    <w:p w:rsidR="0082556E" w:rsidRPr="0082556E" w:rsidRDefault="0082556E" w:rsidP="0082556E">
      <w:pPr>
        <w:shd w:val="clear" w:color="auto" w:fill="FFFFFF"/>
        <w:spacing w:before="30" w:after="30"/>
        <w:textAlignment w:val="baseline"/>
        <w:rPr>
          <w:rFonts w:ascii="Times New Roman" w:hAnsi="Times New Roman" w:cs="Times New Roman"/>
          <w:b/>
          <w:bCs/>
          <w:color w:val="000000"/>
          <w:kern w:val="24"/>
          <w:sz w:val="28"/>
          <w:szCs w:val="28"/>
        </w:rPr>
      </w:pPr>
      <w:r w:rsidRPr="0082556E">
        <w:rPr>
          <w:rFonts w:ascii="Times New Roman" w:hAnsi="Times New Roman" w:cs="Times New Roman"/>
          <w:b/>
          <w:bCs/>
          <w:color w:val="000000"/>
          <w:kern w:val="24"/>
          <w:sz w:val="28"/>
          <w:szCs w:val="28"/>
        </w:rPr>
        <w:t>Цели:</w:t>
      </w:r>
    </w:p>
    <w:p w:rsidR="0082556E" w:rsidRPr="0082556E" w:rsidRDefault="0082556E" w:rsidP="00107D8D">
      <w:pPr>
        <w:pStyle w:val="a6"/>
        <w:numPr>
          <w:ilvl w:val="0"/>
          <w:numId w:val="62"/>
        </w:numPr>
        <w:shd w:val="clear" w:color="auto" w:fill="FFFFFF"/>
        <w:spacing w:after="0" w:line="216" w:lineRule="auto"/>
        <w:textAlignment w:val="baseline"/>
        <w:rPr>
          <w:rFonts w:ascii="Times New Roman" w:hAnsi="Times New Roman" w:cs="Times New Roman"/>
          <w:sz w:val="28"/>
          <w:szCs w:val="28"/>
        </w:rPr>
      </w:pPr>
      <w:r w:rsidRPr="0082556E">
        <w:rPr>
          <w:rFonts w:ascii="Times New Roman" w:hAnsi="Times New Roman" w:cs="Times New Roman"/>
          <w:bCs/>
          <w:color w:val="000000"/>
          <w:kern w:val="24"/>
          <w:sz w:val="28"/>
          <w:szCs w:val="28"/>
        </w:rPr>
        <w:t>Формирование основ безопасности собственной жизнедеятельности.</w:t>
      </w:r>
    </w:p>
    <w:p w:rsidR="0082556E" w:rsidRPr="0082556E" w:rsidRDefault="0082556E" w:rsidP="00107D8D">
      <w:pPr>
        <w:pStyle w:val="a6"/>
        <w:numPr>
          <w:ilvl w:val="0"/>
          <w:numId w:val="62"/>
        </w:numPr>
        <w:shd w:val="clear" w:color="auto" w:fill="FFFFFF"/>
        <w:spacing w:after="0" w:line="216" w:lineRule="auto"/>
        <w:textAlignment w:val="baseline"/>
        <w:rPr>
          <w:rFonts w:ascii="Times New Roman" w:hAnsi="Times New Roman" w:cs="Times New Roman"/>
          <w:sz w:val="28"/>
          <w:szCs w:val="28"/>
        </w:rPr>
      </w:pPr>
      <w:r w:rsidRPr="0082556E">
        <w:rPr>
          <w:rFonts w:ascii="Times New Roman" w:hAnsi="Times New Roman" w:cs="Times New Roman"/>
          <w:bCs/>
          <w:color w:val="000000"/>
          <w:kern w:val="24"/>
          <w:sz w:val="28"/>
          <w:szCs w:val="28"/>
        </w:rPr>
        <w:t xml:space="preserve">Формирование предпосылок  экологического сознания (безопасности окружающего мира) </w:t>
      </w:r>
    </w:p>
    <w:p w:rsidR="0082556E" w:rsidRPr="0082556E" w:rsidRDefault="0082556E" w:rsidP="0082556E">
      <w:pPr>
        <w:shd w:val="clear" w:color="auto" w:fill="FFFFFF"/>
        <w:spacing w:before="30" w:after="30"/>
        <w:textAlignment w:val="baseline"/>
        <w:rPr>
          <w:rFonts w:ascii="Times New Roman" w:hAnsi="Times New Roman" w:cs="Times New Roman"/>
          <w:b/>
          <w:sz w:val="28"/>
          <w:szCs w:val="28"/>
        </w:rPr>
      </w:pPr>
      <w:r w:rsidRPr="0082556E">
        <w:rPr>
          <w:rFonts w:ascii="Times New Roman" w:hAnsi="Times New Roman" w:cs="Times New Roman"/>
          <w:b/>
          <w:sz w:val="28"/>
          <w:szCs w:val="28"/>
        </w:rPr>
        <w:t>Задачи:</w:t>
      </w:r>
    </w:p>
    <w:p w:rsidR="0082556E" w:rsidRPr="0082556E" w:rsidRDefault="0082556E" w:rsidP="00107D8D">
      <w:pPr>
        <w:pStyle w:val="a6"/>
        <w:numPr>
          <w:ilvl w:val="0"/>
          <w:numId w:val="6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Ф</w:t>
      </w:r>
      <w:r w:rsidRPr="0082556E">
        <w:rPr>
          <w:rFonts w:ascii="Times New Roman" w:hAnsi="Times New Roman" w:cs="Times New Roman"/>
          <w:sz w:val="28"/>
          <w:szCs w:val="28"/>
        </w:rPr>
        <w:t>ормирование представлений об опасных  для человека и окружающего мира природы ситуациях и способах поведения в них;</w:t>
      </w:r>
    </w:p>
    <w:p w:rsidR="0082556E" w:rsidRPr="0082556E" w:rsidRDefault="0082556E" w:rsidP="00107D8D">
      <w:pPr>
        <w:pStyle w:val="a6"/>
        <w:numPr>
          <w:ilvl w:val="0"/>
          <w:numId w:val="63"/>
        </w:numPr>
        <w:spacing w:after="0" w:line="240" w:lineRule="auto"/>
        <w:jc w:val="both"/>
        <w:rPr>
          <w:rFonts w:ascii="Times New Roman" w:hAnsi="Times New Roman" w:cs="Times New Roman"/>
          <w:sz w:val="28"/>
          <w:szCs w:val="28"/>
        </w:rPr>
      </w:pPr>
      <w:r w:rsidRPr="0082556E">
        <w:rPr>
          <w:rFonts w:ascii="Times New Roman" w:hAnsi="Times New Roman" w:cs="Times New Roman"/>
          <w:sz w:val="28"/>
          <w:szCs w:val="28"/>
        </w:rPr>
        <w:t>приобщение к  правилам безопасного для человека и окружающего мира природы поведения;</w:t>
      </w:r>
    </w:p>
    <w:p w:rsidR="0082556E" w:rsidRPr="0082556E" w:rsidRDefault="0082556E" w:rsidP="00107D8D">
      <w:pPr>
        <w:pStyle w:val="a6"/>
        <w:numPr>
          <w:ilvl w:val="0"/>
          <w:numId w:val="63"/>
        </w:numPr>
        <w:spacing w:after="0" w:line="240" w:lineRule="auto"/>
        <w:jc w:val="both"/>
        <w:rPr>
          <w:rFonts w:ascii="Times New Roman" w:hAnsi="Times New Roman" w:cs="Times New Roman"/>
          <w:sz w:val="28"/>
          <w:szCs w:val="28"/>
        </w:rPr>
      </w:pPr>
      <w:r w:rsidRPr="0082556E">
        <w:rPr>
          <w:rFonts w:ascii="Times New Roman" w:hAnsi="Times New Roman" w:cs="Times New Roman"/>
          <w:sz w:val="28"/>
          <w:szCs w:val="28"/>
        </w:rPr>
        <w:lastRenderedPageBreak/>
        <w:t>передачу детям знаний о правилах безопасности дорожного движения в качестве пешехода и пассажира транспортного средства;</w:t>
      </w:r>
    </w:p>
    <w:p w:rsidR="0082556E" w:rsidRDefault="0082556E" w:rsidP="00107D8D">
      <w:pPr>
        <w:pStyle w:val="a6"/>
        <w:numPr>
          <w:ilvl w:val="0"/>
          <w:numId w:val="63"/>
        </w:numPr>
        <w:spacing w:after="0" w:line="240" w:lineRule="auto"/>
        <w:jc w:val="both"/>
        <w:rPr>
          <w:rFonts w:ascii="Times New Roman" w:hAnsi="Times New Roman" w:cs="Times New Roman"/>
          <w:sz w:val="28"/>
          <w:szCs w:val="28"/>
        </w:rPr>
      </w:pPr>
      <w:r w:rsidRPr="0082556E">
        <w:rPr>
          <w:rFonts w:ascii="Times New Roman" w:hAnsi="Times New Roman" w:cs="Times New Roman"/>
          <w:sz w:val="28"/>
          <w:szCs w:val="28"/>
        </w:rPr>
        <w:t>формирование осторожного и осмотрительного отношения к потенциально опасным для человека и окружающего мира природы ситуациям.</w:t>
      </w:r>
    </w:p>
    <w:p w:rsidR="0082556E" w:rsidRPr="0082556E" w:rsidRDefault="0082556E" w:rsidP="0082556E">
      <w:pPr>
        <w:pStyle w:val="a6"/>
        <w:spacing w:after="0" w:line="240" w:lineRule="auto"/>
        <w:ind w:left="1440"/>
        <w:jc w:val="both"/>
        <w:rPr>
          <w:rFonts w:ascii="Times New Roman" w:hAnsi="Times New Roman" w:cs="Times New Roman"/>
          <w:sz w:val="28"/>
          <w:szCs w:val="28"/>
        </w:rPr>
      </w:pPr>
    </w:p>
    <w:p w:rsidR="0082556E" w:rsidRPr="0082556E" w:rsidRDefault="0082556E" w:rsidP="0082556E">
      <w:pPr>
        <w:shd w:val="clear" w:color="auto" w:fill="FFFFFF"/>
        <w:spacing w:after="120" w:line="216" w:lineRule="auto"/>
        <w:textAlignment w:val="baseline"/>
        <w:rPr>
          <w:rFonts w:ascii="Times New Roman" w:hAnsi="Times New Roman" w:cs="Times New Roman"/>
          <w:b/>
          <w:sz w:val="28"/>
          <w:szCs w:val="28"/>
        </w:rPr>
      </w:pPr>
      <w:r w:rsidRPr="0082556E">
        <w:rPr>
          <w:rFonts w:ascii="Times New Roman" w:hAnsi="Times New Roman" w:cs="Times New Roman"/>
          <w:b/>
          <w:bCs/>
          <w:color w:val="000000"/>
          <w:kern w:val="24"/>
          <w:sz w:val="28"/>
          <w:szCs w:val="28"/>
        </w:rPr>
        <w:t>Основные направления работы по ОБЖ</w:t>
      </w:r>
    </w:p>
    <w:p w:rsidR="0082556E" w:rsidRPr="0082556E" w:rsidRDefault="0082556E" w:rsidP="00AC14D5">
      <w:pPr>
        <w:pStyle w:val="a7"/>
        <w:numPr>
          <w:ilvl w:val="0"/>
          <w:numId w:val="55"/>
        </w:numPr>
        <w:shd w:val="clear" w:color="auto" w:fill="FFFFFF"/>
        <w:spacing w:before="0" w:beforeAutospacing="0" w:after="0" w:afterAutospacing="0" w:line="216" w:lineRule="auto"/>
        <w:contextualSpacing/>
        <w:jc w:val="both"/>
        <w:textAlignment w:val="baseline"/>
        <w:rPr>
          <w:sz w:val="28"/>
          <w:szCs w:val="28"/>
        </w:rPr>
      </w:pPr>
      <w:r w:rsidRPr="0082556E">
        <w:rPr>
          <w:bCs/>
          <w:color w:val="000000"/>
          <w:kern w:val="24"/>
          <w:sz w:val="28"/>
          <w:szCs w:val="28"/>
        </w:rPr>
        <w:t>Усвоение дошкольниками первоначальных знаний о правилах безопасного поведения;</w:t>
      </w:r>
    </w:p>
    <w:p w:rsidR="0082556E" w:rsidRPr="0082556E" w:rsidRDefault="0082556E" w:rsidP="00AC14D5">
      <w:pPr>
        <w:numPr>
          <w:ilvl w:val="0"/>
          <w:numId w:val="55"/>
        </w:numPr>
        <w:shd w:val="clear" w:color="auto" w:fill="FFFFFF"/>
        <w:spacing w:after="0" w:line="216" w:lineRule="auto"/>
        <w:contextualSpacing/>
        <w:jc w:val="both"/>
        <w:textAlignment w:val="baseline"/>
        <w:rPr>
          <w:rFonts w:ascii="Times New Roman" w:hAnsi="Times New Roman" w:cs="Times New Roman"/>
          <w:sz w:val="28"/>
          <w:szCs w:val="28"/>
        </w:rPr>
      </w:pPr>
      <w:r w:rsidRPr="0082556E">
        <w:rPr>
          <w:rFonts w:ascii="Times New Roman" w:hAnsi="Times New Roman" w:cs="Times New Roman"/>
          <w:bCs/>
          <w:color w:val="000000"/>
          <w:kern w:val="24"/>
          <w:sz w:val="28"/>
          <w:szCs w:val="28"/>
        </w:rPr>
        <w:t>Формирование у детей качественно новых двигательных навыков и бдительного восприятия окружающей обстановки;</w:t>
      </w:r>
    </w:p>
    <w:p w:rsidR="0082556E" w:rsidRPr="0082556E" w:rsidRDefault="0082556E" w:rsidP="00AC14D5">
      <w:pPr>
        <w:numPr>
          <w:ilvl w:val="0"/>
          <w:numId w:val="54"/>
        </w:numPr>
        <w:shd w:val="clear" w:color="auto" w:fill="FFFFFF"/>
        <w:spacing w:after="0" w:line="216" w:lineRule="auto"/>
        <w:contextualSpacing/>
        <w:jc w:val="both"/>
        <w:textAlignment w:val="baseline"/>
        <w:rPr>
          <w:rFonts w:ascii="Times New Roman" w:hAnsi="Times New Roman" w:cs="Times New Roman"/>
          <w:sz w:val="28"/>
          <w:szCs w:val="28"/>
        </w:rPr>
      </w:pPr>
      <w:r w:rsidRPr="0082556E">
        <w:rPr>
          <w:rFonts w:ascii="Times New Roman" w:hAnsi="Times New Roman" w:cs="Times New Roman"/>
          <w:bCs/>
          <w:color w:val="000000"/>
          <w:kern w:val="24"/>
          <w:sz w:val="28"/>
          <w:szCs w:val="28"/>
        </w:rPr>
        <w:t xml:space="preserve">Развитие у детей способности к предвидению возможной опасности в конкретной  меняющейся ситуации и построению адекватного безопасного </w:t>
      </w:r>
      <w:r w:rsidRPr="0082556E">
        <w:rPr>
          <w:rFonts w:ascii="Times New Roman" w:hAnsi="Times New Roman" w:cs="Times New Roman"/>
          <w:bCs/>
          <w:color w:val="000000"/>
          <w:kern w:val="24"/>
          <w:sz w:val="28"/>
          <w:szCs w:val="28"/>
          <w:shd w:val="clear" w:color="auto" w:fill="FFFFFF"/>
        </w:rPr>
        <w:t>поведения;</w:t>
      </w:r>
    </w:p>
    <w:p w:rsidR="0082556E" w:rsidRPr="0082556E" w:rsidRDefault="0082556E" w:rsidP="0082556E">
      <w:pPr>
        <w:shd w:val="clear" w:color="auto" w:fill="FFFFFF"/>
        <w:spacing w:line="216" w:lineRule="auto"/>
        <w:ind w:left="720"/>
        <w:contextualSpacing/>
        <w:jc w:val="both"/>
        <w:textAlignment w:val="baseline"/>
        <w:rPr>
          <w:rFonts w:ascii="Times New Roman" w:hAnsi="Times New Roman" w:cs="Times New Roman"/>
          <w:sz w:val="28"/>
          <w:szCs w:val="28"/>
        </w:rPr>
      </w:pPr>
    </w:p>
    <w:p w:rsidR="0082556E" w:rsidRPr="0082556E" w:rsidRDefault="0082556E" w:rsidP="00AC14D5">
      <w:pPr>
        <w:shd w:val="clear" w:color="auto" w:fill="FFFFFF"/>
        <w:spacing w:after="240" w:line="216" w:lineRule="auto"/>
        <w:textAlignment w:val="baseline"/>
        <w:rPr>
          <w:rFonts w:ascii="Times New Roman" w:hAnsi="Times New Roman" w:cs="Times New Roman"/>
          <w:sz w:val="28"/>
          <w:szCs w:val="28"/>
        </w:rPr>
      </w:pPr>
      <w:r w:rsidRPr="0082556E">
        <w:rPr>
          <w:rFonts w:ascii="Times New Roman" w:hAnsi="Times New Roman" w:cs="Times New Roman"/>
          <w:b/>
          <w:bCs/>
          <w:color w:val="000000"/>
          <w:kern w:val="24"/>
          <w:sz w:val="28"/>
          <w:szCs w:val="28"/>
        </w:rPr>
        <w:t>Основные принципы работы по воспитанию у детей навыков безопасного поведения</w:t>
      </w:r>
    </w:p>
    <w:p w:rsidR="0082556E" w:rsidRPr="0082556E" w:rsidRDefault="0082556E" w:rsidP="00AC14D5">
      <w:pPr>
        <w:pStyle w:val="a7"/>
        <w:numPr>
          <w:ilvl w:val="0"/>
          <w:numId w:val="56"/>
        </w:numPr>
        <w:shd w:val="clear" w:color="auto" w:fill="FFFFFF"/>
        <w:spacing w:before="0" w:beforeAutospacing="0" w:after="0" w:afterAutospacing="0" w:line="216" w:lineRule="auto"/>
        <w:ind w:left="709" w:hanging="283"/>
        <w:contextualSpacing/>
        <w:jc w:val="both"/>
        <w:textAlignment w:val="baseline"/>
        <w:rPr>
          <w:sz w:val="28"/>
          <w:szCs w:val="28"/>
        </w:rPr>
      </w:pPr>
      <w:r w:rsidRPr="0082556E">
        <w:rPr>
          <w:bCs/>
          <w:color w:val="000000"/>
          <w:kern w:val="24"/>
          <w:sz w:val="28"/>
          <w:szCs w:val="28"/>
        </w:rPr>
        <w:t xml:space="preserve"> Важно не механическое заучивание детьми правил безоп</w:t>
      </w:r>
      <w:r>
        <w:rPr>
          <w:bCs/>
          <w:color w:val="000000"/>
          <w:kern w:val="24"/>
          <w:sz w:val="28"/>
          <w:szCs w:val="28"/>
        </w:rPr>
        <w:t>асного поведения, а воспитание</w:t>
      </w:r>
      <w:r w:rsidRPr="0082556E">
        <w:rPr>
          <w:bCs/>
          <w:color w:val="000000"/>
          <w:kern w:val="24"/>
          <w:sz w:val="28"/>
          <w:szCs w:val="28"/>
        </w:rPr>
        <w:t xml:space="preserve">  у них навыков безопасного поведения в окружающей его обстановке.</w:t>
      </w:r>
    </w:p>
    <w:p w:rsidR="0082556E" w:rsidRPr="0082556E" w:rsidRDefault="0082556E" w:rsidP="00AC14D5">
      <w:pPr>
        <w:numPr>
          <w:ilvl w:val="0"/>
          <w:numId w:val="56"/>
        </w:numPr>
        <w:shd w:val="clear" w:color="auto" w:fill="FFFFFF"/>
        <w:spacing w:after="0" w:line="216" w:lineRule="auto"/>
        <w:ind w:left="709" w:hanging="283"/>
        <w:contextualSpacing/>
        <w:jc w:val="both"/>
        <w:textAlignment w:val="baseline"/>
        <w:rPr>
          <w:rFonts w:ascii="Times New Roman" w:hAnsi="Times New Roman" w:cs="Times New Roman"/>
          <w:sz w:val="28"/>
          <w:szCs w:val="28"/>
        </w:rPr>
      </w:pPr>
      <w:r w:rsidRPr="0082556E">
        <w:rPr>
          <w:rFonts w:ascii="Times New Roman" w:hAnsi="Times New Roman" w:cs="Times New Roman"/>
          <w:bCs/>
          <w:color w:val="000000"/>
          <w:kern w:val="24"/>
          <w:sz w:val="28"/>
          <w:szCs w:val="28"/>
        </w:rPr>
        <w:t xml:space="preserve"> Воспитатели и родители не должны ограничивать</w:t>
      </w:r>
      <w:r w:rsidR="006727CF">
        <w:rPr>
          <w:rFonts w:ascii="Times New Roman" w:hAnsi="Times New Roman" w:cs="Times New Roman"/>
          <w:bCs/>
          <w:color w:val="000000"/>
          <w:kern w:val="24"/>
          <w:sz w:val="28"/>
          <w:szCs w:val="28"/>
        </w:rPr>
        <w:t xml:space="preserve">ся словами и показом картинок. </w:t>
      </w:r>
      <w:r w:rsidRPr="0082556E">
        <w:rPr>
          <w:rFonts w:ascii="Times New Roman" w:hAnsi="Times New Roman" w:cs="Times New Roman"/>
          <w:bCs/>
          <w:color w:val="000000"/>
          <w:kern w:val="24"/>
          <w:sz w:val="28"/>
          <w:szCs w:val="28"/>
        </w:rPr>
        <w:t>С детьми надо рассматрив</w:t>
      </w:r>
      <w:r w:rsidR="00AC14D5">
        <w:rPr>
          <w:rFonts w:ascii="Times New Roman" w:hAnsi="Times New Roman" w:cs="Times New Roman"/>
          <w:bCs/>
          <w:color w:val="000000"/>
          <w:kern w:val="24"/>
          <w:sz w:val="28"/>
          <w:szCs w:val="28"/>
        </w:rPr>
        <w:t>ать и анализировать различные</w:t>
      </w:r>
      <w:r w:rsidR="00AC14D5">
        <w:rPr>
          <w:rFonts w:ascii="Times New Roman" w:hAnsi="Times New Roman" w:cs="Times New Roman"/>
          <w:bCs/>
          <w:color w:val="000000"/>
          <w:kern w:val="24"/>
          <w:sz w:val="28"/>
          <w:szCs w:val="28"/>
        </w:rPr>
        <w:br/>
      </w:r>
      <w:r w:rsidRPr="0082556E">
        <w:rPr>
          <w:rFonts w:ascii="Times New Roman" w:hAnsi="Times New Roman" w:cs="Times New Roman"/>
          <w:bCs/>
          <w:color w:val="000000"/>
          <w:kern w:val="24"/>
          <w:sz w:val="28"/>
          <w:szCs w:val="28"/>
        </w:rPr>
        <w:t>жизненные ситуации, если возможно, проигрывать их в реальной обстановке.</w:t>
      </w:r>
    </w:p>
    <w:p w:rsidR="0082556E" w:rsidRPr="0082556E" w:rsidRDefault="0082556E" w:rsidP="00AC14D5">
      <w:pPr>
        <w:numPr>
          <w:ilvl w:val="0"/>
          <w:numId w:val="56"/>
        </w:numPr>
        <w:shd w:val="clear" w:color="auto" w:fill="FFFFFF"/>
        <w:spacing w:after="0" w:line="216" w:lineRule="auto"/>
        <w:ind w:left="709" w:hanging="283"/>
        <w:contextualSpacing/>
        <w:jc w:val="both"/>
        <w:textAlignment w:val="baseline"/>
        <w:rPr>
          <w:rFonts w:ascii="Times New Roman" w:hAnsi="Times New Roman" w:cs="Times New Roman"/>
          <w:sz w:val="28"/>
          <w:szCs w:val="28"/>
        </w:rPr>
      </w:pPr>
      <w:r w:rsidRPr="0082556E">
        <w:rPr>
          <w:rFonts w:ascii="Times New Roman" w:hAnsi="Times New Roman" w:cs="Times New Roman"/>
          <w:bCs/>
          <w:color w:val="000000"/>
          <w:kern w:val="24"/>
          <w:sz w:val="28"/>
          <w:szCs w:val="28"/>
        </w:rPr>
        <w:t xml:space="preserve"> Занятия проводить не только по графику или плану, а использовать каждую возможность (ежедневно), в процессе игр, прогулок и т.д., чтобы помочь детям полностью усвоить правила, обращать внимание детей на ту или иную сторону правил.</w:t>
      </w:r>
    </w:p>
    <w:p w:rsidR="0082556E" w:rsidRPr="0082556E" w:rsidRDefault="0082556E" w:rsidP="00AC14D5">
      <w:pPr>
        <w:numPr>
          <w:ilvl w:val="0"/>
          <w:numId w:val="56"/>
        </w:numPr>
        <w:shd w:val="clear" w:color="auto" w:fill="FFFFFF"/>
        <w:spacing w:after="0" w:line="216" w:lineRule="auto"/>
        <w:ind w:left="709" w:hanging="283"/>
        <w:contextualSpacing/>
        <w:jc w:val="both"/>
        <w:textAlignment w:val="baseline"/>
        <w:rPr>
          <w:rFonts w:ascii="Times New Roman" w:hAnsi="Times New Roman" w:cs="Times New Roman"/>
          <w:sz w:val="28"/>
          <w:szCs w:val="28"/>
        </w:rPr>
      </w:pPr>
      <w:r w:rsidRPr="0082556E">
        <w:rPr>
          <w:rFonts w:ascii="Times New Roman" w:hAnsi="Times New Roman" w:cs="Times New Roman"/>
          <w:bCs/>
          <w:color w:val="000000"/>
          <w:kern w:val="24"/>
          <w:sz w:val="28"/>
          <w:szCs w:val="28"/>
        </w:rPr>
        <w:t xml:space="preserve"> Развивать качества ребенка: его координацию, внимание, наблюдательность, реакцию  и т.д. Эти качества </w:t>
      </w:r>
      <w:proofErr w:type="gramStart"/>
      <w:r w:rsidRPr="0082556E">
        <w:rPr>
          <w:rFonts w:ascii="Times New Roman" w:hAnsi="Times New Roman" w:cs="Times New Roman"/>
          <w:bCs/>
          <w:color w:val="000000"/>
          <w:kern w:val="24"/>
          <w:sz w:val="28"/>
          <w:szCs w:val="28"/>
        </w:rPr>
        <w:t>очень нужны</w:t>
      </w:r>
      <w:proofErr w:type="gramEnd"/>
      <w:r w:rsidRPr="0082556E">
        <w:rPr>
          <w:rFonts w:ascii="Times New Roman" w:hAnsi="Times New Roman" w:cs="Times New Roman"/>
          <w:bCs/>
          <w:color w:val="000000"/>
          <w:kern w:val="24"/>
          <w:sz w:val="28"/>
          <w:szCs w:val="28"/>
        </w:rPr>
        <w:t xml:space="preserve"> и для безопасного поведения.</w:t>
      </w:r>
    </w:p>
    <w:p w:rsidR="0082556E" w:rsidRPr="0082556E" w:rsidRDefault="0082556E" w:rsidP="0082556E">
      <w:pPr>
        <w:pStyle w:val="body"/>
        <w:spacing w:before="0" w:beforeAutospacing="0" w:after="0" w:afterAutospacing="0"/>
        <w:rPr>
          <w:b/>
          <w:sz w:val="28"/>
          <w:szCs w:val="28"/>
        </w:rPr>
      </w:pPr>
    </w:p>
    <w:p w:rsidR="0082556E" w:rsidRPr="0082556E" w:rsidRDefault="0082556E" w:rsidP="0082556E">
      <w:pPr>
        <w:pStyle w:val="body"/>
        <w:spacing w:before="0" w:beforeAutospacing="0" w:after="0" w:afterAutospacing="0"/>
        <w:rPr>
          <w:b/>
          <w:sz w:val="28"/>
          <w:szCs w:val="28"/>
        </w:rPr>
      </w:pPr>
      <w:r w:rsidRPr="0082556E">
        <w:rPr>
          <w:b/>
          <w:sz w:val="28"/>
          <w:szCs w:val="28"/>
        </w:rPr>
        <w:t>Примерное содержание работы</w:t>
      </w:r>
    </w:p>
    <w:p w:rsidR="0082556E" w:rsidRPr="0082556E" w:rsidRDefault="0082556E" w:rsidP="0082556E">
      <w:pPr>
        <w:pStyle w:val="body"/>
        <w:spacing w:before="0" w:beforeAutospacing="0" w:after="0" w:afterAutospacing="0"/>
        <w:jc w:val="both"/>
        <w:rPr>
          <w:sz w:val="28"/>
          <w:szCs w:val="28"/>
        </w:rPr>
      </w:pPr>
    </w:p>
    <w:p w:rsidR="0082556E" w:rsidRPr="00AC14D5" w:rsidRDefault="0082556E" w:rsidP="00107D8D">
      <w:pPr>
        <w:pStyle w:val="body"/>
        <w:numPr>
          <w:ilvl w:val="0"/>
          <w:numId w:val="57"/>
        </w:numPr>
        <w:spacing w:before="0" w:beforeAutospacing="0" w:after="0" w:afterAutospacing="0"/>
        <w:jc w:val="both"/>
        <w:rPr>
          <w:b/>
          <w:sz w:val="28"/>
          <w:szCs w:val="28"/>
        </w:rPr>
      </w:pPr>
      <w:r w:rsidRPr="00AC14D5">
        <w:rPr>
          <w:b/>
          <w:sz w:val="28"/>
          <w:szCs w:val="28"/>
        </w:rPr>
        <w:t>Ребенок и другие люди:</w:t>
      </w:r>
    </w:p>
    <w:p w:rsidR="0082556E" w:rsidRPr="0082556E" w:rsidRDefault="0082556E" w:rsidP="00107D8D">
      <w:pPr>
        <w:pStyle w:val="body"/>
        <w:numPr>
          <w:ilvl w:val="0"/>
          <w:numId w:val="58"/>
        </w:numPr>
        <w:spacing w:before="0" w:beforeAutospacing="0" w:after="0" w:afterAutospacing="0"/>
        <w:ind w:left="1134" w:hanging="425"/>
        <w:jc w:val="both"/>
        <w:rPr>
          <w:sz w:val="28"/>
          <w:szCs w:val="28"/>
        </w:rPr>
      </w:pPr>
      <w:r w:rsidRPr="0082556E">
        <w:rPr>
          <w:sz w:val="28"/>
          <w:szCs w:val="28"/>
        </w:rPr>
        <w:t>О несовпадении приятной внешности и добрых намерений.</w:t>
      </w:r>
    </w:p>
    <w:p w:rsidR="0082556E" w:rsidRPr="0082556E" w:rsidRDefault="0082556E" w:rsidP="00107D8D">
      <w:pPr>
        <w:pStyle w:val="body"/>
        <w:numPr>
          <w:ilvl w:val="0"/>
          <w:numId w:val="58"/>
        </w:numPr>
        <w:spacing w:before="0" w:beforeAutospacing="0" w:after="0" w:afterAutospacing="0"/>
        <w:ind w:left="1134" w:hanging="425"/>
        <w:jc w:val="both"/>
        <w:rPr>
          <w:sz w:val="28"/>
          <w:szCs w:val="28"/>
        </w:rPr>
      </w:pPr>
      <w:r w:rsidRPr="0082556E">
        <w:rPr>
          <w:sz w:val="28"/>
          <w:szCs w:val="28"/>
        </w:rPr>
        <w:t>Опасные ситуации контактов с незнакомыми людьми.</w:t>
      </w:r>
    </w:p>
    <w:p w:rsidR="0082556E" w:rsidRPr="0082556E" w:rsidRDefault="0082556E" w:rsidP="00107D8D">
      <w:pPr>
        <w:pStyle w:val="body"/>
        <w:numPr>
          <w:ilvl w:val="0"/>
          <w:numId w:val="58"/>
        </w:numPr>
        <w:spacing w:before="0" w:beforeAutospacing="0" w:after="0" w:afterAutospacing="0"/>
        <w:ind w:left="1134" w:hanging="425"/>
        <w:jc w:val="both"/>
        <w:rPr>
          <w:sz w:val="28"/>
          <w:szCs w:val="28"/>
        </w:rPr>
      </w:pPr>
      <w:r w:rsidRPr="0082556E">
        <w:rPr>
          <w:sz w:val="28"/>
          <w:szCs w:val="28"/>
        </w:rPr>
        <w:t>Ситуации насильственного поведения со стороны незнакомого взрослого.</w:t>
      </w:r>
    </w:p>
    <w:p w:rsidR="0082556E" w:rsidRPr="0082556E" w:rsidRDefault="0082556E" w:rsidP="00107D8D">
      <w:pPr>
        <w:pStyle w:val="body"/>
        <w:numPr>
          <w:ilvl w:val="0"/>
          <w:numId w:val="58"/>
        </w:numPr>
        <w:spacing w:before="0" w:beforeAutospacing="0" w:after="0" w:afterAutospacing="0"/>
        <w:ind w:left="1134" w:hanging="425"/>
        <w:jc w:val="both"/>
        <w:rPr>
          <w:sz w:val="28"/>
          <w:szCs w:val="28"/>
        </w:rPr>
      </w:pPr>
      <w:r w:rsidRPr="0082556E">
        <w:rPr>
          <w:sz w:val="28"/>
          <w:szCs w:val="28"/>
        </w:rPr>
        <w:t>Ребенок и другие дети, в том числе подросток.</w:t>
      </w:r>
    </w:p>
    <w:p w:rsidR="0082556E" w:rsidRPr="0082556E" w:rsidRDefault="0082556E" w:rsidP="00107D8D">
      <w:pPr>
        <w:pStyle w:val="body"/>
        <w:numPr>
          <w:ilvl w:val="0"/>
          <w:numId w:val="58"/>
        </w:numPr>
        <w:spacing w:before="0" w:beforeAutospacing="0" w:after="0" w:afterAutospacing="0"/>
        <w:ind w:left="1134" w:hanging="425"/>
        <w:jc w:val="both"/>
        <w:rPr>
          <w:sz w:val="28"/>
          <w:szCs w:val="28"/>
        </w:rPr>
      </w:pPr>
      <w:r w:rsidRPr="0082556E">
        <w:rPr>
          <w:sz w:val="28"/>
          <w:szCs w:val="28"/>
        </w:rPr>
        <w:t>Если «чужой» приходит в дом.</w:t>
      </w:r>
    </w:p>
    <w:p w:rsidR="0082556E" w:rsidRPr="0082556E" w:rsidRDefault="0082556E" w:rsidP="00107D8D">
      <w:pPr>
        <w:pStyle w:val="body"/>
        <w:numPr>
          <w:ilvl w:val="0"/>
          <w:numId w:val="58"/>
        </w:numPr>
        <w:spacing w:before="0" w:beforeAutospacing="0" w:after="0" w:afterAutospacing="0"/>
        <w:ind w:left="1134" w:hanging="425"/>
        <w:jc w:val="both"/>
        <w:rPr>
          <w:sz w:val="28"/>
          <w:szCs w:val="28"/>
        </w:rPr>
      </w:pPr>
      <w:r w:rsidRPr="0082556E">
        <w:rPr>
          <w:sz w:val="28"/>
          <w:szCs w:val="28"/>
        </w:rPr>
        <w:t>Ребенок как объект сексуального насилия.</w:t>
      </w:r>
    </w:p>
    <w:p w:rsidR="0082556E" w:rsidRPr="00AC14D5" w:rsidRDefault="0082556E" w:rsidP="00107D8D">
      <w:pPr>
        <w:pStyle w:val="body"/>
        <w:numPr>
          <w:ilvl w:val="0"/>
          <w:numId w:val="57"/>
        </w:numPr>
        <w:spacing w:before="0" w:beforeAutospacing="0" w:after="0" w:afterAutospacing="0"/>
        <w:jc w:val="both"/>
        <w:rPr>
          <w:b/>
          <w:sz w:val="28"/>
          <w:szCs w:val="28"/>
        </w:rPr>
      </w:pPr>
      <w:r w:rsidRPr="00AC14D5">
        <w:rPr>
          <w:b/>
          <w:sz w:val="28"/>
          <w:szCs w:val="28"/>
        </w:rPr>
        <w:t>Ребенок и природа:</w:t>
      </w:r>
    </w:p>
    <w:p w:rsidR="0082556E" w:rsidRPr="0082556E" w:rsidRDefault="0082556E" w:rsidP="00107D8D">
      <w:pPr>
        <w:pStyle w:val="body"/>
        <w:numPr>
          <w:ilvl w:val="0"/>
          <w:numId w:val="59"/>
        </w:numPr>
        <w:spacing w:before="0" w:beforeAutospacing="0" w:after="0" w:afterAutospacing="0"/>
        <w:jc w:val="both"/>
        <w:rPr>
          <w:sz w:val="28"/>
          <w:szCs w:val="28"/>
        </w:rPr>
      </w:pPr>
      <w:r w:rsidRPr="0082556E">
        <w:rPr>
          <w:sz w:val="28"/>
          <w:szCs w:val="28"/>
        </w:rPr>
        <w:t>В природе все взаимосвязано.</w:t>
      </w:r>
    </w:p>
    <w:p w:rsidR="0082556E" w:rsidRPr="0082556E" w:rsidRDefault="0082556E" w:rsidP="00107D8D">
      <w:pPr>
        <w:pStyle w:val="body"/>
        <w:numPr>
          <w:ilvl w:val="0"/>
          <w:numId w:val="59"/>
        </w:numPr>
        <w:spacing w:before="0" w:beforeAutospacing="0" w:after="0" w:afterAutospacing="0"/>
        <w:jc w:val="both"/>
        <w:rPr>
          <w:sz w:val="28"/>
          <w:szCs w:val="28"/>
        </w:rPr>
      </w:pPr>
      <w:r w:rsidRPr="0082556E">
        <w:rPr>
          <w:sz w:val="28"/>
          <w:szCs w:val="28"/>
        </w:rPr>
        <w:t>Загрязнение окружающей среды.</w:t>
      </w:r>
    </w:p>
    <w:p w:rsidR="0082556E" w:rsidRPr="0082556E" w:rsidRDefault="0082556E" w:rsidP="00107D8D">
      <w:pPr>
        <w:pStyle w:val="body"/>
        <w:numPr>
          <w:ilvl w:val="0"/>
          <w:numId w:val="59"/>
        </w:numPr>
        <w:spacing w:before="0" w:beforeAutospacing="0" w:after="0" w:afterAutospacing="0"/>
        <w:jc w:val="both"/>
        <w:rPr>
          <w:sz w:val="28"/>
          <w:szCs w:val="28"/>
        </w:rPr>
      </w:pPr>
      <w:r w:rsidRPr="0082556E">
        <w:rPr>
          <w:sz w:val="28"/>
          <w:szCs w:val="28"/>
        </w:rPr>
        <w:t>Ухудшение экологической ситуации.</w:t>
      </w:r>
    </w:p>
    <w:p w:rsidR="0082556E" w:rsidRPr="0082556E" w:rsidRDefault="0082556E" w:rsidP="00107D8D">
      <w:pPr>
        <w:pStyle w:val="body"/>
        <w:numPr>
          <w:ilvl w:val="0"/>
          <w:numId w:val="59"/>
        </w:numPr>
        <w:spacing w:before="0" w:beforeAutospacing="0" w:after="0" w:afterAutospacing="0"/>
        <w:jc w:val="both"/>
        <w:rPr>
          <w:sz w:val="28"/>
          <w:szCs w:val="28"/>
        </w:rPr>
      </w:pPr>
      <w:r w:rsidRPr="0082556E">
        <w:rPr>
          <w:sz w:val="28"/>
          <w:szCs w:val="28"/>
        </w:rPr>
        <w:lastRenderedPageBreak/>
        <w:t>Бережное отношение к живой природе.</w:t>
      </w:r>
    </w:p>
    <w:p w:rsidR="0082556E" w:rsidRPr="0082556E" w:rsidRDefault="0082556E" w:rsidP="00107D8D">
      <w:pPr>
        <w:pStyle w:val="body"/>
        <w:numPr>
          <w:ilvl w:val="0"/>
          <w:numId w:val="59"/>
        </w:numPr>
        <w:spacing w:before="0" w:beforeAutospacing="0" w:after="0" w:afterAutospacing="0"/>
        <w:jc w:val="both"/>
        <w:rPr>
          <w:sz w:val="28"/>
          <w:szCs w:val="28"/>
        </w:rPr>
      </w:pPr>
      <w:r w:rsidRPr="0082556E">
        <w:rPr>
          <w:sz w:val="28"/>
          <w:szCs w:val="28"/>
        </w:rPr>
        <w:t>Ядовитые растения.</w:t>
      </w:r>
    </w:p>
    <w:p w:rsidR="0082556E" w:rsidRPr="0082556E" w:rsidRDefault="0082556E" w:rsidP="00107D8D">
      <w:pPr>
        <w:pStyle w:val="body"/>
        <w:numPr>
          <w:ilvl w:val="0"/>
          <w:numId w:val="59"/>
        </w:numPr>
        <w:spacing w:before="0" w:beforeAutospacing="0" w:after="0" w:afterAutospacing="0"/>
        <w:jc w:val="both"/>
        <w:rPr>
          <w:sz w:val="28"/>
          <w:szCs w:val="28"/>
        </w:rPr>
      </w:pPr>
      <w:r w:rsidRPr="0082556E">
        <w:rPr>
          <w:sz w:val="28"/>
          <w:szCs w:val="28"/>
        </w:rPr>
        <w:t>Контакты с животными.</w:t>
      </w:r>
    </w:p>
    <w:p w:rsidR="0082556E" w:rsidRPr="0082556E" w:rsidRDefault="0082556E" w:rsidP="00107D8D">
      <w:pPr>
        <w:pStyle w:val="body"/>
        <w:numPr>
          <w:ilvl w:val="0"/>
          <w:numId w:val="59"/>
        </w:numPr>
        <w:spacing w:before="0" w:beforeAutospacing="0" w:after="0" w:afterAutospacing="0"/>
        <w:jc w:val="both"/>
        <w:rPr>
          <w:sz w:val="28"/>
          <w:szCs w:val="28"/>
        </w:rPr>
      </w:pPr>
      <w:r w:rsidRPr="0082556E">
        <w:rPr>
          <w:sz w:val="28"/>
          <w:szCs w:val="28"/>
        </w:rPr>
        <w:t>Восстановление окружающей среды.</w:t>
      </w:r>
    </w:p>
    <w:p w:rsidR="0082556E" w:rsidRPr="00AC14D5" w:rsidRDefault="0082556E" w:rsidP="00107D8D">
      <w:pPr>
        <w:pStyle w:val="body"/>
        <w:numPr>
          <w:ilvl w:val="0"/>
          <w:numId w:val="57"/>
        </w:numPr>
        <w:spacing w:before="0" w:beforeAutospacing="0" w:after="0" w:afterAutospacing="0"/>
        <w:jc w:val="both"/>
        <w:rPr>
          <w:b/>
          <w:sz w:val="28"/>
          <w:szCs w:val="28"/>
        </w:rPr>
      </w:pPr>
      <w:r w:rsidRPr="00AC14D5">
        <w:rPr>
          <w:b/>
          <w:sz w:val="28"/>
          <w:szCs w:val="28"/>
        </w:rPr>
        <w:t>Ребенок дома:</w:t>
      </w:r>
    </w:p>
    <w:p w:rsidR="0082556E" w:rsidRPr="0082556E" w:rsidRDefault="0082556E" w:rsidP="00107D8D">
      <w:pPr>
        <w:pStyle w:val="body"/>
        <w:numPr>
          <w:ilvl w:val="0"/>
          <w:numId w:val="60"/>
        </w:numPr>
        <w:spacing w:before="0" w:beforeAutospacing="0" w:after="0" w:afterAutospacing="0"/>
        <w:jc w:val="both"/>
        <w:rPr>
          <w:sz w:val="28"/>
          <w:szCs w:val="28"/>
        </w:rPr>
      </w:pPr>
      <w:r w:rsidRPr="0082556E">
        <w:rPr>
          <w:sz w:val="28"/>
          <w:szCs w:val="28"/>
        </w:rPr>
        <w:t>Прямые запреты и умение правильно обращаться с некоторыми предметами.</w:t>
      </w:r>
    </w:p>
    <w:p w:rsidR="0082556E" w:rsidRPr="0082556E" w:rsidRDefault="0082556E" w:rsidP="00107D8D">
      <w:pPr>
        <w:pStyle w:val="body"/>
        <w:numPr>
          <w:ilvl w:val="0"/>
          <w:numId w:val="60"/>
        </w:numPr>
        <w:spacing w:before="0" w:beforeAutospacing="0" w:after="0" w:afterAutospacing="0"/>
        <w:jc w:val="both"/>
        <w:rPr>
          <w:sz w:val="28"/>
          <w:szCs w:val="28"/>
        </w:rPr>
      </w:pPr>
      <w:r w:rsidRPr="0082556E">
        <w:rPr>
          <w:sz w:val="28"/>
          <w:szCs w:val="28"/>
        </w:rPr>
        <w:t>Открытое окно, балкон как источник опасности.</w:t>
      </w:r>
    </w:p>
    <w:p w:rsidR="0082556E" w:rsidRPr="0082556E" w:rsidRDefault="0082556E" w:rsidP="00107D8D">
      <w:pPr>
        <w:pStyle w:val="body"/>
        <w:numPr>
          <w:ilvl w:val="0"/>
          <w:numId w:val="60"/>
        </w:numPr>
        <w:spacing w:before="0" w:beforeAutospacing="0" w:after="0" w:afterAutospacing="0"/>
        <w:jc w:val="both"/>
        <w:rPr>
          <w:sz w:val="28"/>
          <w:szCs w:val="28"/>
        </w:rPr>
      </w:pPr>
      <w:r w:rsidRPr="0082556E">
        <w:rPr>
          <w:sz w:val="28"/>
          <w:szCs w:val="28"/>
        </w:rPr>
        <w:t>Экстремальные ситуации в быту.</w:t>
      </w:r>
    </w:p>
    <w:p w:rsidR="0082556E" w:rsidRPr="00AC14D5" w:rsidRDefault="0082556E" w:rsidP="00107D8D">
      <w:pPr>
        <w:pStyle w:val="body"/>
        <w:numPr>
          <w:ilvl w:val="0"/>
          <w:numId w:val="57"/>
        </w:numPr>
        <w:spacing w:before="0" w:beforeAutospacing="0" w:after="0" w:afterAutospacing="0"/>
        <w:jc w:val="both"/>
        <w:rPr>
          <w:b/>
          <w:sz w:val="28"/>
          <w:szCs w:val="28"/>
        </w:rPr>
      </w:pPr>
      <w:r w:rsidRPr="00AC14D5">
        <w:rPr>
          <w:b/>
          <w:sz w:val="28"/>
          <w:szCs w:val="28"/>
        </w:rPr>
        <w:t>Ребенок и улица:</w:t>
      </w:r>
    </w:p>
    <w:p w:rsidR="0082556E" w:rsidRPr="0082556E" w:rsidRDefault="0082556E" w:rsidP="00107D8D">
      <w:pPr>
        <w:pStyle w:val="body"/>
        <w:numPr>
          <w:ilvl w:val="0"/>
          <w:numId w:val="61"/>
        </w:numPr>
        <w:spacing w:before="0" w:beforeAutospacing="0" w:after="0" w:afterAutospacing="0"/>
        <w:jc w:val="both"/>
        <w:rPr>
          <w:sz w:val="28"/>
          <w:szCs w:val="28"/>
        </w:rPr>
      </w:pPr>
      <w:r w:rsidRPr="0082556E">
        <w:rPr>
          <w:sz w:val="28"/>
          <w:szCs w:val="28"/>
        </w:rPr>
        <w:t>Устройство проезжей части.</w:t>
      </w:r>
    </w:p>
    <w:p w:rsidR="0082556E" w:rsidRPr="0082556E" w:rsidRDefault="0082556E" w:rsidP="00107D8D">
      <w:pPr>
        <w:pStyle w:val="body"/>
        <w:numPr>
          <w:ilvl w:val="0"/>
          <w:numId w:val="61"/>
        </w:numPr>
        <w:spacing w:before="0" w:beforeAutospacing="0" w:after="0" w:afterAutospacing="0"/>
        <w:jc w:val="both"/>
        <w:rPr>
          <w:sz w:val="28"/>
          <w:szCs w:val="28"/>
        </w:rPr>
      </w:pPr>
      <w:r w:rsidRPr="0082556E">
        <w:rPr>
          <w:sz w:val="28"/>
          <w:szCs w:val="28"/>
        </w:rPr>
        <w:t>Дорожные знаки для водителей и пешеходов.</w:t>
      </w:r>
    </w:p>
    <w:p w:rsidR="0082556E" w:rsidRPr="0082556E" w:rsidRDefault="0082556E" w:rsidP="00107D8D">
      <w:pPr>
        <w:pStyle w:val="body"/>
        <w:numPr>
          <w:ilvl w:val="0"/>
          <w:numId w:val="61"/>
        </w:numPr>
        <w:spacing w:before="0" w:beforeAutospacing="0" w:after="0" w:afterAutospacing="0"/>
        <w:jc w:val="both"/>
        <w:rPr>
          <w:sz w:val="28"/>
          <w:szCs w:val="28"/>
        </w:rPr>
      </w:pPr>
      <w:r w:rsidRPr="0082556E">
        <w:rPr>
          <w:sz w:val="28"/>
          <w:szCs w:val="28"/>
        </w:rPr>
        <w:t>Правила езды на велосипеде.</w:t>
      </w:r>
    </w:p>
    <w:p w:rsidR="0082556E" w:rsidRPr="0082556E" w:rsidRDefault="0082556E" w:rsidP="00107D8D">
      <w:pPr>
        <w:pStyle w:val="body"/>
        <w:numPr>
          <w:ilvl w:val="0"/>
          <w:numId w:val="61"/>
        </w:numPr>
        <w:spacing w:before="0" w:beforeAutospacing="0" w:after="0" w:afterAutospacing="0"/>
        <w:jc w:val="both"/>
        <w:rPr>
          <w:sz w:val="28"/>
          <w:szCs w:val="28"/>
        </w:rPr>
      </w:pPr>
      <w:r w:rsidRPr="0082556E">
        <w:rPr>
          <w:sz w:val="28"/>
          <w:szCs w:val="28"/>
        </w:rPr>
        <w:t>О работе ГИБДД.</w:t>
      </w:r>
    </w:p>
    <w:p w:rsidR="0082556E" w:rsidRPr="0082556E" w:rsidRDefault="0082556E" w:rsidP="00107D8D">
      <w:pPr>
        <w:pStyle w:val="body"/>
        <w:numPr>
          <w:ilvl w:val="0"/>
          <w:numId w:val="61"/>
        </w:numPr>
        <w:spacing w:before="0" w:beforeAutospacing="0" w:after="0" w:afterAutospacing="0"/>
        <w:jc w:val="both"/>
        <w:rPr>
          <w:sz w:val="28"/>
          <w:szCs w:val="28"/>
        </w:rPr>
      </w:pPr>
      <w:r w:rsidRPr="0082556E">
        <w:rPr>
          <w:sz w:val="28"/>
          <w:szCs w:val="28"/>
        </w:rPr>
        <w:t>Милиционер- регулировщик.</w:t>
      </w:r>
    </w:p>
    <w:p w:rsidR="0082556E" w:rsidRPr="0082556E" w:rsidRDefault="0082556E" w:rsidP="00107D8D">
      <w:pPr>
        <w:pStyle w:val="body"/>
        <w:numPr>
          <w:ilvl w:val="0"/>
          <w:numId w:val="61"/>
        </w:numPr>
        <w:spacing w:before="0" w:beforeAutospacing="0" w:after="0" w:afterAutospacing="0"/>
        <w:jc w:val="both"/>
        <w:rPr>
          <w:sz w:val="28"/>
          <w:szCs w:val="28"/>
        </w:rPr>
      </w:pPr>
      <w:r w:rsidRPr="0082556E">
        <w:rPr>
          <w:sz w:val="28"/>
          <w:szCs w:val="28"/>
        </w:rPr>
        <w:t>Правила поведения в транспорте.</w:t>
      </w:r>
    </w:p>
    <w:p w:rsidR="0082556E" w:rsidRPr="0082556E" w:rsidRDefault="0082556E" w:rsidP="00107D8D">
      <w:pPr>
        <w:pStyle w:val="body"/>
        <w:numPr>
          <w:ilvl w:val="0"/>
          <w:numId w:val="61"/>
        </w:numPr>
        <w:spacing w:before="0" w:beforeAutospacing="0" w:after="0" w:afterAutospacing="0"/>
        <w:jc w:val="both"/>
        <w:rPr>
          <w:sz w:val="28"/>
          <w:szCs w:val="28"/>
        </w:rPr>
      </w:pPr>
      <w:r w:rsidRPr="0082556E">
        <w:rPr>
          <w:sz w:val="28"/>
          <w:szCs w:val="28"/>
        </w:rPr>
        <w:t>Если ребенок потерялся на улице.</w:t>
      </w:r>
    </w:p>
    <w:p w:rsidR="006727CF" w:rsidRPr="002A2F82" w:rsidRDefault="0082556E" w:rsidP="006727CF">
      <w:pPr>
        <w:pStyle w:val="body"/>
        <w:spacing w:before="0" w:beforeAutospacing="0" w:after="0" w:afterAutospacing="0"/>
        <w:ind w:left="1440"/>
        <w:jc w:val="center"/>
        <w:rPr>
          <w:b/>
          <w:sz w:val="32"/>
          <w:szCs w:val="32"/>
        </w:rPr>
      </w:pPr>
      <w:r>
        <w:rPr>
          <w:sz w:val="28"/>
          <w:szCs w:val="28"/>
        </w:rPr>
        <w:br/>
      </w:r>
      <w:r w:rsidR="006727CF">
        <w:rPr>
          <w:b/>
          <w:sz w:val="32"/>
          <w:szCs w:val="32"/>
        </w:rPr>
        <w:t>Развитие трудовой деятельности.</w:t>
      </w:r>
    </w:p>
    <w:p w:rsidR="006727CF" w:rsidRDefault="006727CF" w:rsidP="006727CF">
      <w:pPr>
        <w:pStyle w:val="body"/>
        <w:spacing w:before="0" w:beforeAutospacing="0" w:after="0" w:afterAutospacing="0"/>
        <w:jc w:val="both"/>
        <w:rPr>
          <w:sz w:val="22"/>
          <w:szCs w:val="22"/>
        </w:rPr>
      </w:pPr>
    </w:p>
    <w:p w:rsidR="006727CF" w:rsidRDefault="006727CF" w:rsidP="006727CF">
      <w:pPr>
        <w:rPr>
          <w:rFonts w:ascii="Times New Roman" w:hAnsi="Times New Roman" w:cs="Times New Roman"/>
          <w:sz w:val="28"/>
          <w:szCs w:val="28"/>
        </w:rPr>
      </w:pPr>
      <w:r w:rsidRPr="006727CF">
        <w:rPr>
          <w:rFonts w:ascii="Times New Roman" w:hAnsi="Times New Roman" w:cs="Times New Roman"/>
          <w:b/>
          <w:sz w:val="28"/>
          <w:szCs w:val="28"/>
        </w:rPr>
        <w:t>Цель</w:t>
      </w:r>
      <w:r w:rsidRPr="006727CF">
        <w:rPr>
          <w:rFonts w:ascii="Times New Roman" w:hAnsi="Times New Roman" w:cs="Times New Roman"/>
          <w:sz w:val="28"/>
          <w:szCs w:val="28"/>
        </w:rPr>
        <w:t xml:space="preserve">: </w:t>
      </w:r>
    </w:p>
    <w:p w:rsidR="006727CF" w:rsidRPr="00AC14D5" w:rsidRDefault="006727CF" w:rsidP="006727CF">
      <w:pPr>
        <w:pStyle w:val="a6"/>
        <w:numPr>
          <w:ilvl w:val="0"/>
          <w:numId w:val="72"/>
        </w:numPr>
        <w:rPr>
          <w:rFonts w:ascii="Times New Roman" w:hAnsi="Times New Roman" w:cs="Times New Roman"/>
          <w:sz w:val="28"/>
          <w:szCs w:val="28"/>
        </w:rPr>
      </w:pPr>
      <w:r w:rsidRPr="006727CF">
        <w:rPr>
          <w:rFonts w:ascii="Times New Roman" w:hAnsi="Times New Roman" w:cs="Times New Roman"/>
          <w:sz w:val="28"/>
          <w:szCs w:val="28"/>
        </w:rPr>
        <w:t>формирование положительного отношения к труду.</w:t>
      </w:r>
    </w:p>
    <w:p w:rsidR="006727CF" w:rsidRPr="006727CF" w:rsidRDefault="006727CF" w:rsidP="00AC14D5">
      <w:pPr>
        <w:jc w:val="both"/>
        <w:rPr>
          <w:rFonts w:ascii="Times New Roman" w:hAnsi="Times New Roman" w:cs="Times New Roman"/>
          <w:b/>
          <w:sz w:val="28"/>
          <w:szCs w:val="28"/>
        </w:rPr>
      </w:pPr>
      <w:r w:rsidRPr="006727CF">
        <w:rPr>
          <w:rFonts w:ascii="Times New Roman" w:hAnsi="Times New Roman" w:cs="Times New Roman"/>
          <w:b/>
          <w:sz w:val="28"/>
          <w:szCs w:val="28"/>
        </w:rPr>
        <w:t>Задачи:</w:t>
      </w:r>
    </w:p>
    <w:p w:rsidR="006727CF" w:rsidRPr="006727CF" w:rsidRDefault="006727CF" w:rsidP="00AC14D5">
      <w:pPr>
        <w:pStyle w:val="a6"/>
        <w:numPr>
          <w:ilvl w:val="0"/>
          <w:numId w:val="72"/>
        </w:numPr>
        <w:spacing w:after="0" w:line="240" w:lineRule="auto"/>
        <w:jc w:val="both"/>
        <w:rPr>
          <w:rFonts w:ascii="Times New Roman" w:hAnsi="Times New Roman" w:cs="Times New Roman"/>
          <w:sz w:val="28"/>
          <w:szCs w:val="28"/>
        </w:rPr>
      </w:pPr>
      <w:r w:rsidRPr="006727CF">
        <w:rPr>
          <w:rFonts w:ascii="Times New Roman" w:hAnsi="Times New Roman" w:cs="Times New Roman"/>
          <w:sz w:val="28"/>
          <w:szCs w:val="28"/>
        </w:rPr>
        <w:t>Воспитание в детях уважительного отношения к труженику и результатам его труда, желания подражать ему в своей деятельности, проявлять нравственные качества. (Решение этой задачи должно привести к развитию осознания важности труда для общества).</w:t>
      </w:r>
    </w:p>
    <w:p w:rsidR="006727CF" w:rsidRPr="006727CF" w:rsidRDefault="006727CF" w:rsidP="00AC14D5">
      <w:pPr>
        <w:pStyle w:val="a6"/>
        <w:numPr>
          <w:ilvl w:val="0"/>
          <w:numId w:val="72"/>
        </w:numPr>
        <w:spacing w:after="0" w:line="240" w:lineRule="auto"/>
        <w:jc w:val="both"/>
        <w:rPr>
          <w:rFonts w:ascii="Times New Roman" w:hAnsi="Times New Roman" w:cs="Times New Roman"/>
          <w:sz w:val="28"/>
          <w:szCs w:val="28"/>
        </w:rPr>
      </w:pPr>
      <w:r w:rsidRPr="006727CF">
        <w:rPr>
          <w:rFonts w:ascii="Times New Roman" w:hAnsi="Times New Roman" w:cs="Times New Roman"/>
          <w:sz w:val="28"/>
          <w:szCs w:val="28"/>
        </w:rPr>
        <w:t>Обучение детей трудовым умениям, навыкам организации и планирования своего труда, осуществлению самоконтроля и самооценки. (Решение этой задачи должно привести к формированию интереса к овладению новыми навыками, ощущению радости от своих умений, самостоятельности).</w:t>
      </w:r>
    </w:p>
    <w:p w:rsidR="006727CF" w:rsidRPr="006727CF" w:rsidRDefault="006727CF" w:rsidP="00AC14D5">
      <w:pPr>
        <w:pStyle w:val="a6"/>
        <w:numPr>
          <w:ilvl w:val="0"/>
          <w:numId w:val="72"/>
        </w:numPr>
        <w:spacing w:after="0" w:line="240" w:lineRule="auto"/>
        <w:jc w:val="both"/>
        <w:rPr>
          <w:rFonts w:ascii="Times New Roman" w:hAnsi="Times New Roman" w:cs="Times New Roman"/>
          <w:sz w:val="28"/>
          <w:szCs w:val="28"/>
        </w:rPr>
      </w:pPr>
      <w:r w:rsidRPr="006727CF">
        <w:rPr>
          <w:rFonts w:ascii="Times New Roman" w:hAnsi="Times New Roman" w:cs="Times New Roman"/>
          <w:sz w:val="28"/>
          <w:szCs w:val="28"/>
        </w:rPr>
        <w:t>Воспитание нравственно-волевых качеств (настойчивости, целеустремленности, ответственности за результат своей деятельности), привычки к трудовому усилию. (Это должно привести к формированию у детей готовности к труду, развитию самостоятельности).</w:t>
      </w:r>
    </w:p>
    <w:p w:rsidR="006727CF" w:rsidRPr="006727CF" w:rsidRDefault="006727CF" w:rsidP="00AC14D5">
      <w:pPr>
        <w:pStyle w:val="a6"/>
        <w:numPr>
          <w:ilvl w:val="0"/>
          <w:numId w:val="72"/>
        </w:numPr>
        <w:spacing w:after="0" w:line="240" w:lineRule="auto"/>
        <w:jc w:val="both"/>
        <w:rPr>
          <w:rFonts w:ascii="Times New Roman" w:hAnsi="Times New Roman" w:cs="Times New Roman"/>
          <w:sz w:val="28"/>
          <w:szCs w:val="28"/>
        </w:rPr>
      </w:pPr>
      <w:r w:rsidRPr="006727CF">
        <w:rPr>
          <w:rFonts w:ascii="Times New Roman" w:hAnsi="Times New Roman" w:cs="Times New Roman"/>
          <w:sz w:val="28"/>
          <w:szCs w:val="28"/>
        </w:rPr>
        <w:t>Воспитание нравственных мотивов деятельности, побуждающих включаться в труд при необходимости. (Действие этих мотивов должно вызывать у ребенка активное стремление к получению качественного результата, ощущению радости от собственного труда).</w:t>
      </w:r>
    </w:p>
    <w:p w:rsidR="006727CF" w:rsidRPr="006727CF" w:rsidRDefault="006727CF" w:rsidP="00AC14D5">
      <w:pPr>
        <w:pStyle w:val="a6"/>
        <w:numPr>
          <w:ilvl w:val="0"/>
          <w:numId w:val="72"/>
        </w:numPr>
        <w:spacing w:after="0" w:line="240" w:lineRule="auto"/>
        <w:jc w:val="both"/>
        <w:rPr>
          <w:rFonts w:ascii="Times New Roman" w:hAnsi="Times New Roman" w:cs="Times New Roman"/>
          <w:sz w:val="28"/>
          <w:szCs w:val="28"/>
        </w:rPr>
      </w:pPr>
      <w:r w:rsidRPr="006727CF">
        <w:rPr>
          <w:rFonts w:ascii="Times New Roman" w:hAnsi="Times New Roman" w:cs="Times New Roman"/>
          <w:sz w:val="28"/>
          <w:szCs w:val="28"/>
        </w:rPr>
        <w:t xml:space="preserve">Воспитание гуманного отношения к окружающим: умения и желания включаться в совместный труд со сверстниками, проявлять доброжелательность, активность и инициативу, стремление к </w:t>
      </w:r>
      <w:r w:rsidRPr="006727CF">
        <w:rPr>
          <w:rFonts w:ascii="Times New Roman" w:hAnsi="Times New Roman" w:cs="Times New Roman"/>
          <w:sz w:val="28"/>
          <w:szCs w:val="28"/>
        </w:rPr>
        <w:lastRenderedPageBreak/>
        <w:t>качественному выполнению общего дела, осознания себя как члена детского общества.</w:t>
      </w:r>
    </w:p>
    <w:p w:rsidR="006727CF" w:rsidRPr="006727CF" w:rsidRDefault="006727CF" w:rsidP="006727CF">
      <w:pPr>
        <w:pStyle w:val="body"/>
        <w:spacing w:before="0" w:beforeAutospacing="0" w:after="0" w:afterAutospacing="0"/>
        <w:jc w:val="both"/>
        <w:rPr>
          <w:sz w:val="28"/>
          <w:szCs w:val="28"/>
        </w:rPr>
      </w:pPr>
    </w:p>
    <w:p w:rsidR="006727CF" w:rsidRDefault="006727CF" w:rsidP="006727CF">
      <w:pPr>
        <w:pStyle w:val="body"/>
        <w:spacing w:before="0" w:beforeAutospacing="0" w:after="0" w:afterAutospacing="0"/>
        <w:jc w:val="both"/>
        <w:rPr>
          <w:b/>
          <w:sz w:val="28"/>
          <w:szCs w:val="28"/>
        </w:rPr>
      </w:pPr>
      <w:r w:rsidRPr="005F6399">
        <w:rPr>
          <w:b/>
          <w:sz w:val="28"/>
          <w:szCs w:val="28"/>
        </w:rPr>
        <w:t>Компоненты трудовой деятельности.</w:t>
      </w:r>
    </w:p>
    <w:p w:rsidR="006727CF" w:rsidRPr="005F6399" w:rsidRDefault="006727CF" w:rsidP="006727CF">
      <w:pPr>
        <w:pStyle w:val="body"/>
        <w:spacing w:before="0" w:beforeAutospacing="0" w:after="0" w:afterAutospacing="0"/>
        <w:jc w:val="both"/>
        <w:rPr>
          <w:b/>
          <w:sz w:val="28"/>
          <w:szCs w:val="28"/>
        </w:rPr>
      </w:pPr>
    </w:p>
    <w:p w:rsidR="006727CF" w:rsidRPr="005F6399" w:rsidRDefault="006727CF" w:rsidP="00107D8D">
      <w:pPr>
        <w:pStyle w:val="body"/>
        <w:numPr>
          <w:ilvl w:val="0"/>
          <w:numId w:val="67"/>
        </w:numPr>
        <w:spacing w:before="0" w:beforeAutospacing="0" w:after="0" w:afterAutospacing="0"/>
        <w:jc w:val="both"/>
        <w:rPr>
          <w:sz w:val="28"/>
          <w:szCs w:val="28"/>
        </w:rPr>
      </w:pPr>
      <w:r w:rsidRPr="005F6399">
        <w:rPr>
          <w:sz w:val="28"/>
          <w:szCs w:val="28"/>
        </w:rPr>
        <w:t xml:space="preserve">Планирование и контроль </w:t>
      </w:r>
      <w:r>
        <w:rPr>
          <w:sz w:val="28"/>
          <w:szCs w:val="28"/>
        </w:rPr>
        <w:t>(</w:t>
      </w:r>
      <w:r w:rsidRPr="005F6399">
        <w:rPr>
          <w:sz w:val="28"/>
          <w:szCs w:val="28"/>
        </w:rPr>
        <w:t>умение ставить перед собой цель возникает у детей в среднем дошкольном возрасте)</w:t>
      </w:r>
      <w:r>
        <w:rPr>
          <w:sz w:val="28"/>
          <w:szCs w:val="28"/>
        </w:rPr>
        <w:t>.</w:t>
      </w:r>
    </w:p>
    <w:p w:rsidR="006727CF" w:rsidRPr="005F6399" w:rsidRDefault="006727CF" w:rsidP="00107D8D">
      <w:pPr>
        <w:pStyle w:val="body"/>
        <w:numPr>
          <w:ilvl w:val="0"/>
          <w:numId w:val="67"/>
        </w:numPr>
        <w:spacing w:before="0" w:beforeAutospacing="0" w:after="0" w:afterAutospacing="0"/>
        <w:jc w:val="both"/>
        <w:rPr>
          <w:sz w:val="28"/>
          <w:szCs w:val="28"/>
        </w:rPr>
      </w:pPr>
      <w:r w:rsidRPr="005F6399">
        <w:rPr>
          <w:sz w:val="28"/>
          <w:szCs w:val="28"/>
        </w:rPr>
        <w:t>Оценка достигнутого результата с точки зрения его важности для самого ребенка и для всей группы.</w:t>
      </w:r>
    </w:p>
    <w:p w:rsidR="006727CF" w:rsidRPr="005F6399" w:rsidRDefault="006727CF" w:rsidP="00107D8D">
      <w:pPr>
        <w:pStyle w:val="body"/>
        <w:numPr>
          <w:ilvl w:val="0"/>
          <w:numId w:val="67"/>
        </w:numPr>
        <w:jc w:val="both"/>
        <w:rPr>
          <w:sz w:val="28"/>
          <w:szCs w:val="28"/>
        </w:rPr>
      </w:pPr>
      <w:r>
        <w:rPr>
          <w:sz w:val="28"/>
          <w:szCs w:val="28"/>
        </w:rPr>
        <w:t>М</w:t>
      </w:r>
      <w:r w:rsidRPr="005F6399">
        <w:rPr>
          <w:sz w:val="28"/>
          <w:szCs w:val="28"/>
        </w:rPr>
        <w:t>отивы, побуждающие</w:t>
      </w:r>
      <w:r>
        <w:rPr>
          <w:sz w:val="28"/>
          <w:szCs w:val="28"/>
        </w:rPr>
        <w:t xml:space="preserve"> детей к труду</w:t>
      </w:r>
      <w:r w:rsidRPr="005F6399">
        <w:rPr>
          <w:sz w:val="28"/>
          <w:szCs w:val="28"/>
        </w:rPr>
        <w:t>:</w:t>
      </w:r>
    </w:p>
    <w:p w:rsidR="006727CF" w:rsidRPr="005F6399" w:rsidRDefault="006727CF" w:rsidP="00107D8D">
      <w:pPr>
        <w:pStyle w:val="body"/>
        <w:numPr>
          <w:ilvl w:val="0"/>
          <w:numId w:val="68"/>
        </w:numPr>
        <w:tabs>
          <w:tab w:val="left" w:pos="993"/>
          <w:tab w:val="left" w:pos="2127"/>
        </w:tabs>
        <w:ind w:hanging="11"/>
        <w:jc w:val="both"/>
        <w:rPr>
          <w:sz w:val="28"/>
          <w:szCs w:val="28"/>
        </w:rPr>
      </w:pPr>
      <w:r w:rsidRPr="005F6399">
        <w:rPr>
          <w:sz w:val="28"/>
          <w:szCs w:val="28"/>
        </w:rPr>
        <w:t>интерес к процессу действий;</w:t>
      </w:r>
    </w:p>
    <w:p w:rsidR="006727CF" w:rsidRPr="005F6399" w:rsidRDefault="006727CF" w:rsidP="00107D8D">
      <w:pPr>
        <w:pStyle w:val="body"/>
        <w:numPr>
          <w:ilvl w:val="0"/>
          <w:numId w:val="68"/>
        </w:numPr>
        <w:tabs>
          <w:tab w:val="left" w:pos="993"/>
          <w:tab w:val="left" w:pos="2127"/>
        </w:tabs>
        <w:ind w:hanging="11"/>
        <w:jc w:val="both"/>
        <w:rPr>
          <w:sz w:val="28"/>
          <w:szCs w:val="28"/>
        </w:rPr>
      </w:pPr>
      <w:r w:rsidRPr="005F6399">
        <w:rPr>
          <w:sz w:val="28"/>
          <w:szCs w:val="28"/>
        </w:rPr>
        <w:t>интерес к будущему результату;</w:t>
      </w:r>
    </w:p>
    <w:p w:rsidR="006727CF" w:rsidRPr="005F6399" w:rsidRDefault="006727CF" w:rsidP="00107D8D">
      <w:pPr>
        <w:pStyle w:val="body"/>
        <w:numPr>
          <w:ilvl w:val="0"/>
          <w:numId w:val="68"/>
        </w:numPr>
        <w:tabs>
          <w:tab w:val="left" w:pos="993"/>
          <w:tab w:val="left" w:pos="2127"/>
        </w:tabs>
        <w:ind w:hanging="11"/>
        <w:jc w:val="both"/>
        <w:rPr>
          <w:sz w:val="28"/>
          <w:szCs w:val="28"/>
        </w:rPr>
      </w:pPr>
      <w:r w:rsidRPr="005F6399">
        <w:rPr>
          <w:sz w:val="28"/>
          <w:szCs w:val="28"/>
        </w:rPr>
        <w:t>интерес к овладению новыми навыками;</w:t>
      </w:r>
    </w:p>
    <w:p w:rsidR="006727CF" w:rsidRPr="005F6399" w:rsidRDefault="006727CF" w:rsidP="00107D8D">
      <w:pPr>
        <w:pStyle w:val="body"/>
        <w:numPr>
          <w:ilvl w:val="0"/>
          <w:numId w:val="68"/>
        </w:numPr>
        <w:tabs>
          <w:tab w:val="left" w:pos="993"/>
          <w:tab w:val="left" w:pos="2127"/>
        </w:tabs>
        <w:ind w:hanging="11"/>
        <w:jc w:val="both"/>
        <w:rPr>
          <w:sz w:val="28"/>
          <w:szCs w:val="28"/>
        </w:rPr>
      </w:pPr>
      <w:r w:rsidRPr="005F6399">
        <w:rPr>
          <w:sz w:val="28"/>
          <w:szCs w:val="28"/>
        </w:rPr>
        <w:t>соучастие в труде совместно с взрослыми;</w:t>
      </w:r>
    </w:p>
    <w:p w:rsidR="006727CF" w:rsidRPr="005F6399" w:rsidRDefault="006727CF" w:rsidP="00107D8D">
      <w:pPr>
        <w:pStyle w:val="body"/>
        <w:numPr>
          <w:ilvl w:val="0"/>
          <w:numId w:val="68"/>
        </w:numPr>
        <w:tabs>
          <w:tab w:val="left" w:pos="993"/>
          <w:tab w:val="left" w:pos="2127"/>
        </w:tabs>
        <w:ind w:hanging="11"/>
        <w:jc w:val="both"/>
        <w:rPr>
          <w:sz w:val="28"/>
          <w:szCs w:val="28"/>
        </w:rPr>
      </w:pPr>
      <w:r w:rsidRPr="005F6399">
        <w:rPr>
          <w:sz w:val="28"/>
          <w:szCs w:val="28"/>
        </w:rPr>
        <w:t>осознание своих обязанностей;</w:t>
      </w:r>
    </w:p>
    <w:p w:rsidR="006727CF" w:rsidRDefault="006727CF" w:rsidP="00107D8D">
      <w:pPr>
        <w:pStyle w:val="body"/>
        <w:numPr>
          <w:ilvl w:val="0"/>
          <w:numId w:val="68"/>
        </w:numPr>
        <w:tabs>
          <w:tab w:val="left" w:pos="993"/>
          <w:tab w:val="left" w:pos="2127"/>
        </w:tabs>
        <w:spacing w:before="0" w:beforeAutospacing="0" w:after="0" w:afterAutospacing="0"/>
        <w:ind w:hanging="11"/>
        <w:jc w:val="both"/>
        <w:rPr>
          <w:sz w:val="28"/>
          <w:szCs w:val="28"/>
        </w:rPr>
      </w:pPr>
      <w:r w:rsidRPr="005F6399">
        <w:rPr>
          <w:sz w:val="28"/>
          <w:szCs w:val="28"/>
        </w:rPr>
        <w:t xml:space="preserve">осознание смысла, общественной важности труда. Чем выше уровень развития трудовой деятельности, тем выше </w:t>
      </w:r>
    </w:p>
    <w:p w:rsidR="006727CF" w:rsidRDefault="006727CF" w:rsidP="006727CF">
      <w:pPr>
        <w:pStyle w:val="body"/>
        <w:tabs>
          <w:tab w:val="left" w:pos="993"/>
          <w:tab w:val="left" w:pos="2127"/>
        </w:tabs>
        <w:spacing w:before="0" w:beforeAutospacing="0" w:after="0" w:afterAutospacing="0"/>
        <w:ind w:left="720"/>
        <w:jc w:val="both"/>
        <w:rPr>
          <w:sz w:val="28"/>
          <w:szCs w:val="28"/>
        </w:rPr>
      </w:pPr>
      <w:r w:rsidRPr="005F6399">
        <w:rPr>
          <w:sz w:val="28"/>
          <w:szCs w:val="28"/>
        </w:rPr>
        <w:t>ее воспитательный потенциал.</w:t>
      </w:r>
    </w:p>
    <w:p w:rsidR="006727CF" w:rsidRDefault="006727CF" w:rsidP="006727CF">
      <w:pPr>
        <w:pStyle w:val="body"/>
        <w:spacing w:before="0" w:beforeAutospacing="0" w:after="0" w:afterAutospacing="0"/>
        <w:jc w:val="both"/>
        <w:rPr>
          <w:b/>
          <w:sz w:val="28"/>
          <w:szCs w:val="28"/>
        </w:rPr>
      </w:pPr>
    </w:p>
    <w:p w:rsidR="006727CF" w:rsidRDefault="006727CF" w:rsidP="006727CF">
      <w:pPr>
        <w:pStyle w:val="body"/>
        <w:spacing w:before="0" w:beforeAutospacing="0" w:after="0" w:afterAutospacing="0"/>
        <w:jc w:val="both"/>
        <w:rPr>
          <w:b/>
          <w:sz w:val="28"/>
          <w:szCs w:val="28"/>
        </w:rPr>
      </w:pPr>
      <w:r w:rsidRPr="005F6399">
        <w:rPr>
          <w:b/>
          <w:sz w:val="28"/>
          <w:szCs w:val="28"/>
        </w:rPr>
        <w:t>Своеобра</w:t>
      </w:r>
      <w:r>
        <w:rPr>
          <w:b/>
          <w:sz w:val="28"/>
          <w:szCs w:val="28"/>
        </w:rPr>
        <w:t>зие трудовой деятельности детей:</w:t>
      </w:r>
    </w:p>
    <w:p w:rsidR="006727CF" w:rsidRPr="005F6399" w:rsidRDefault="006727CF" w:rsidP="00107D8D">
      <w:pPr>
        <w:pStyle w:val="body"/>
        <w:numPr>
          <w:ilvl w:val="0"/>
          <w:numId w:val="69"/>
        </w:numPr>
        <w:spacing w:before="0" w:beforeAutospacing="0" w:after="0" w:afterAutospacing="0"/>
        <w:jc w:val="both"/>
        <w:rPr>
          <w:sz w:val="28"/>
          <w:szCs w:val="28"/>
        </w:rPr>
      </w:pPr>
      <w:r w:rsidRPr="005F6399">
        <w:rPr>
          <w:sz w:val="28"/>
          <w:szCs w:val="28"/>
        </w:rPr>
        <w:t>«субъективная значимость труда», то есть оценка результата не с точки зрения выполненного объема работы, а с учетом проявления заботливости, настойчивости, затраченных трудовых или волевых усилий.</w:t>
      </w:r>
    </w:p>
    <w:p w:rsidR="006727CF" w:rsidRPr="005F6399" w:rsidRDefault="006727CF" w:rsidP="00107D8D">
      <w:pPr>
        <w:pStyle w:val="body"/>
        <w:numPr>
          <w:ilvl w:val="0"/>
          <w:numId w:val="69"/>
        </w:numPr>
        <w:spacing w:before="0" w:beforeAutospacing="0" w:after="0" w:afterAutospacing="0"/>
        <w:jc w:val="both"/>
        <w:rPr>
          <w:b/>
          <w:sz w:val="28"/>
          <w:szCs w:val="28"/>
        </w:rPr>
      </w:pPr>
      <w:r w:rsidRPr="005F6399">
        <w:rPr>
          <w:sz w:val="28"/>
          <w:szCs w:val="28"/>
        </w:rPr>
        <w:t>связь с игрой</w:t>
      </w:r>
      <w:r>
        <w:rPr>
          <w:sz w:val="28"/>
          <w:szCs w:val="28"/>
        </w:rPr>
        <w:t>, которая проявляется:</w:t>
      </w:r>
    </w:p>
    <w:p w:rsidR="006727CF" w:rsidRPr="005F6399" w:rsidRDefault="006727CF" w:rsidP="00107D8D">
      <w:pPr>
        <w:pStyle w:val="body"/>
        <w:numPr>
          <w:ilvl w:val="0"/>
          <w:numId w:val="70"/>
        </w:numPr>
        <w:spacing w:before="0" w:beforeAutospacing="0" w:after="0" w:afterAutospacing="0"/>
        <w:jc w:val="both"/>
        <w:rPr>
          <w:b/>
          <w:sz w:val="28"/>
          <w:szCs w:val="28"/>
        </w:rPr>
      </w:pPr>
      <w:r w:rsidRPr="005F6399">
        <w:rPr>
          <w:sz w:val="28"/>
          <w:szCs w:val="28"/>
        </w:rPr>
        <w:t xml:space="preserve">в </w:t>
      </w:r>
      <w:proofErr w:type="spellStart"/>
      <w:r w:rsidRPr="005F6399">
        <w:rPr>
          <w:sz w:val="28"/>
          <w:szCs w:val="28"/>
        </w:rPr>
        <w:t>манипулятивных</w:t>
      </w:r>
      <w:proofErr w:type="spellEnd"/>
      <w:r w:rsidRPr="005F6399">
        <w:rPr>
          <w:sz w:val="28"/>
          <w:szCs w:val="28"/>
        </w:rPr>
        <w:t xml:space="preserve"> действиях детей, исполняющих роли взрослых;</w:t>
      </w:r>
    </w:p>
    <w:p w:rsidR="006727CF" w:rsidRPr="005F6399" w:rsidRDefault="006727CF" w:rsidP="00107D8D">
      <w:pPr>
        <w:pStyle w:val="body"/>
        <w:numPr>
          <w:ilvl w:val="0"/>
          <w:numId w:val="70"/>
        </w:numPr>
        <w:spacing w:before="0" w:beforeAutospacing="0" w:after="0" w:afterAutospacing="0"/>
        <w:jc w:val="both"/>
        <w:rPr>
          <w:b/>
          <w:sz w:val="28"/>
          <w:szCs w:val="28"/>
        </w:rPr>
      </w:pPr>
      <w:r w:rsidRPr="005F6399">
        <w:rPr>
          <w:sz w:val="28"/>
          <w:szCs w:val="28"/>
        </w:rPr>
        <w:t>в продуктивных действиях, составляющих сюжет игры;</w:t>
      </w:r>
    </w:p>
    <w:p w:rsidR="006727CF" w:rsidRPr="005F6399" w:rsidRDefault="006727CF" w:rsidP="00107D8D">
      <w:pPr>
        <w:pStyle w:val="body"/>
        <w:numPr>
          <w:ilvl w:val="0"/>
          <w:numId w:val="70"/>
        </w:numPr>
        <w:spacing w:before="0" w:beforeAutospacing="0" w:after="0" w:afterAutospacing="0"/>
        <w:jc w:val="both"/>
        <w:rPr>
          <w:b/>
          <w:sz w:val="28"/>
          <w:szCs w:val="28"/>
        </w:rPr>
      </w:pPr>
      <w:r w:rsidRPr="005F6399">
        <w:rPr>
          <w:sz w:val="28"/>
          <w:szCs w:val="28"/>
        </w:rPr>
        <w:t>во включении игровых действий в трудовой процесс;</w:t>
      </w:r>
    </w:p>
    <w:p w:rsidR="006727CF" w:rsidRPr="002A2F82" w:rsidRDefault="006727CF" w:rsidP="00107D8D">
      <w:pPr>
        <w:pStyle w:val="body"/>
        <w:numPr>
          <w:ilvl w:val="0"/>
          <w:numId w:val="70"/>
        </w:numPr>
        <w:spacing w:before="0" w:beforeAutospacing="0" w:after="0" w:afterAutospacing="0"/>
        <w:jc w:val="both"/>
        <w:rPr>
          <w:b/>
          <w:sz w:val="28"/>
          <w:szCs w:val="28"/>
        </w:rPr>
      </w:pPr>
      <w:r w:rsidRPr="005F6399">
        <w:rPr>
          <w:sz w:val="28"/>
          <w:szCs w:val="28"/>
        </w:rPr>
        <w:t>в ролевом поведении ребенка, создающего образ труженика.</w:t>
      </w:r>
    </w:p>
    <w:p w:rsidR="006727CF" w:rsidRPr="00E66F16" w:rsidRDefault="006727CF" w:rsidP="006727CF">
      <w:pPr>
        <w:pStyle w:val="body"/>
        <w:spacing w:before="0" w:beforeAutospacing="0" w:after="0" w:afterAutospacing="0"/>
        <w:jc w:val="both"/>
        <w:rPr>
          <w:b/>
          <w:sz w:val="28"/>
          <w:szCs w:val="28"/>
        </w:rPr>
      </w:pPr>
      <w:r w:rsidRPr="00E66F16">
        <w:rPr>
          <w:b/>
          <w:sz w:val="28"/>
          <w:szCs w:val="28"/>
        </w:rPr>
        <w:t>Виды труда:</w:t>
      </w:r>
    </w:p>
    <w:p w:rsidR="006727CF" w:rsidRPr="00E66F16" w:rsidRDefault="006727CF" w:rsidP="00107D8D">
      <w:pPr>
        <w:pStyle w:val="body"/>
        <w:numPr>
          <w:ilvl w:val="0"/>
          <w:numId w:val="64"/>
        </w:numPr>
        <w:spacing w:before="0" w:beforeAutospacing="0" w:after="0" w:afterAutospacing="0"/>
        <w:jc w:val="both"/>
        <w:rPr>
          <w:sz w:val="28"/>
          <w:szCs w:val="28"/>
        </w:rPr>
      </w:pPr>
      <w:r w:rsidRPr="00E66F16">
        <w:rPr>
          <w:sz w:val="28"/>
          <w:szCs w:val="28"/>
        </w:rPr>
        <w:t>Самообслуживание.</w:t>
      </w:r>
    </w:p>
    <w:p w:rsidR="006727CF" w:rsidRPr="00E66F16" w:rsidRDefault="006727CF" w:rsidP="00107D8D">
      <w:pPr>
        <w:pStyle w:val="body"/>
        <w:numPr>
          <w:ilvl w:val="0"/>
          <w:numId w:val="64"/>
        </w:numPr>
        <w:spacing w:before="0" w:beforeAutospacing="0" w:after="0" w:afterAutospacing="0"/>
        <w:jc w:val="both"/>
        <w:rPr>
          <w:sz w:val="28"/>
          <w:szCs w:val="28"/>
        </w:rPr>
      </w:pPr>
      <w:r w:rsidRPr="00E66F16">
        <w:rPr>
          <w:sz w:val="28"/>
          <w:szCs w:val="28"/>
        </w:rPr>
        <w:t>Хозяйственно-бытовой труд.</w:t>
      </w:r>
    </w:p>
    <w:p w:rsidR="006727CF" w:rsidRPr="00E66F16" w:rsidRDefault="006727CF" w:rsidP="00107D8D">
      <w:pPr>
        <w:pStyle w:val="body"/>
        <w:numPr>
          <w:ilvl w:val="0"/>
          <w:numId w:val="64"/>
        </w:numPr>
        <w:spacing w:before="0" w:beforeAutospacing="0" w:after="0" w:afterAutospacing="0"/>
        <w:jc w:val="both"/>
        <w:rPr>
          <w:sz w:val="28"/>
          <w:szCs w:val="28"/>
        </w:rPr>
      </w:pPr>
      <w:r w:rsidRPr="00E66F16">
        <w:rPr>
          <w:sz w:val="28"/>
          <w:szCs w:val="28"/>
        </w:rPr>
        <w:t>Труд в природе.</w:t>
      </w:r>
    </w:p>
    <w:p w:rsidR="006727CF" w:rsidRPr="00E66F16" w:rsidRDefault="006727CF" w:rsidP="00107D8D">
      <w:pPr>
        <w:pStyle w:val="body"/>
        <w:numPr>
          <w:ilvl w:val="0"/>
          <w:numId w:val="64"/>
        </w:numPr>
        <w:spacing w:before="0" w:beforeAutospacing="0" w:after="0" w:afterAutospacing="0"/>
        <w:jc w:val="both"/>
        <w:rPr>
          <w:sz w:val="28"/>
          <w:szCs w:val="28"/>
        </w:rPr>
      </w:pPr>
      <w:r w:rsidRPr="00E66F16">
        <w:rPr>
          <w:sz w:val="28"/>
          <w:szCs w:val="28"/>
        </w:rPr>
        <w:t>Ручной труд.</w:t>
      </w:r>
    </w:p>
    <w:p w:rsidR="006727CF" w:rsidRPr="00E66F16" w:rsidRDefault="006727CF" w:rsidP="00107D8D">
      <w:pPr>
        <w:pStyle w:val="body"/>
        <w:numPr>
          <w:ilvl w:val="0"/>
          <w:numId w:val="64"/>
        </w:numPr>
        <w:spacing w:before="0" w:beforeAutospacing="0" w:after="0" w:afterAutospacing="0"/>
        <w:jc w:val="both"/>
        <w:rPr>
          <w:sz w:val="28"/>
          <w:szCs w:val="28"/>
        </w:rPr>
      </w:pPr>
      <w:r w:rsidRPr="00E66F16">
        <w:rPr>
          <w:sz w:val="28"/>
          <w:szCs w:val="28"/>
        </w:rPr>
        <w:t>Ознакомление с трудом взрослых.</w:t>
      </w:r>
    </w:p>
    <w:p w:rsidR="006727CF" w:rsidRDefault="006727CF" w:rsidP="006727CF">
      <w:pPr>
        <w:pStyle w:val="body"/>
        <w:spacing w:before="0" w:beforeAutospacing="0" w:after="0" w:afterAutospacing="0"/>
        <w:jc w:val="both"/>
        <w:rPr>
          <w:sz w:val="22"/>
          <w:szCs w:val="22"/>
        </w:rPr>
      </w:pPr>
    </w:p>
    <w:p w:rsidR="006727CF" w:rsidRPr="00E66F16" w:rsidRDefault="006727CF" w:rsidP="006727CF">
      <w:pPr>
        <w:pStyle w:val="body"/>
        <w:spacing w:before="0" w:beforeAutospacing="0" w:after="0" w:afterAutospacing="0"/>
        <w:jc w:val="both"/>
        <w:rPr>
          <w:b/>
          <w:sz w:val="28"/>
          <w:szCs w:val="28"/>
        </w:rPr>
      </w:pPr>
      <w:r w:rsidRPr="00E66F16">
        <w:rPr>
          <w:b/>
          <w:sz w:val="28"/>
          <w:szCs w:val="28"/>
        </w:rPr>
        <w:t>Формы организации трудовой деятельности:</w:t>
      </w:r>
    </w:p>
    <w:p w:rsidR="006727CF" w:rsidRDefault="006727CF" w:rsidP="00107D8D">
      <w:pPr>
        <w:pStyle w:val="body"/>
        <w:numPr>
          <w:ilvl w:val="0"/>
          <w:numId w:val="65"/>
        </w:numPr>
        <w:spacing w:before="0" w:beforeAutospacing="0" w:after="0" w:afterAutospacing="0"/>
        <w:jc w:val="both"/>
        <w:rPr>
          <w:sz w:val="28"/>
          <w:szCs w:val="28"/>
        </w:rPr>
      </w:pPr>
      <w:r>
        <w:rPr>
          <w:sz w:val="28"/>
          <w:szCs w:val="28"/>
        </w:rPr>
        <w:t>Поручения:</w:t>
      </w:r>
    </w:p>
    <w:p w:rsidR="006727CF" w:rsidRDefault="006727CF" w:rsidP="00107D8D">
      <w:pPr>
        <w:pStyle w:val="body"/>
        <w:numPr>
          <w:ilvl w:val="0"/>
          <w:numId w:val="66"/>
        </w:numPr>
        <w:spacing w:before="0" w:beforeAutospacing="0" w:after="0" w:afterAutospacing="0"/>
        <w:jc w:val="both"/>
        <w:rPr>
          <w:sz w:val="28"/>
          <w:szCs w:val="28"/>
        </w:rPr>
      </w:pPr>
      <w:r>
        <w:rPr>
          <w:sz w:val="28"/>
          <w:szCs w:val="28"/>
        </w:rPr>
        <w:t>простые и сложные;</w:t>
      </w:r>
    </w:p>
    <w:p w:rsidR="006727CF" w:rsidRDefault="006727CF" w:rsidP="00107D8D">
      <w:pPr>
        <w:pStyle w:val="body"/>
        <w:numPr>
          <w:ilvl w:val="0"/>
          <w:numId w:val="66"/>
        </w:numPr>
        <w:spacing w:before="0" w:beforeAutospacing="0" w:after="0" w:afterAutospacing="0"/>
        <w:jc w:val="both"/>
        <w:rPr>
          <w:sz w:val="28"/>
          <w:szCs w:val="28"/>
        </w:rPr>
      </w:pPr>
      <w:r>
        <w:rPr>
          <w:sz w:val="28"/>
          <w:szCs w:val="28"/>
        </w:rPr>
        <w:t>эпизодические и длительные;</w:t>
      </w:r>
    </w:p>
    <w:p w:rsidR="006727CF" w:rsidRDefault="006727CF" w:rsidP="00107D8D">
      <w:pPr>
        <w:pStyle w:val="body"/>
        <w:numPr>
          <w:ilvl w:val="0"/>
          <w:numId w:val="66"/>
        </w:numPr>
        <w:spacing w:before="0" w:beforeAutospacing="0" w:after="0" w:afterAutospacing="0"/>
        <w:jc w:val="both"/>
        <w:rPr>
          <w:sz w:val="28"/>
          <w:szCs w:val="28"/>
        </w:rPr>
      </w:pPr>
      <w:r>
        <w:rPr>
          <w:sz w:val="28"/>
          <w:szCs w:val="28"/>
        </w:rPr>
        <w:t>коллективные.</w:t>
      </w:r>
    </w:p>
    <w:p w:rsidR="006727CF" w:rsidRDefault="006727CF" w:rsidP="00107D8D">
      <w:pPr>
        <w:pStyle w:val="body"/>
        <w:numPr>
          <w:ilvl w:val="0"/>
          <w:numId w:val="65"/>
        </w:numPr>
        <w:spacing w:before="0" w:beforeAutospacing="0" w:after="0" w:afterAutospacing="0"/>
        <w:jc w:val="both"/>
        <w:rPr>
          <w:sz w:val="28"/>
          <w:szCs w:val="28"/>
        </w:rPr>
      </w:pPr>
      <w:r>
        <w:rPr>
          <w:sz w:val="28"/>
          <w:szCs w:val="28"/>
        </w:rPr>
        <w:t>Дежурства.</w:t>
      </w:r>
    </w:p>
    <w:p w:rsidR="006727CF" w:rsidRPr="00A6214D" w:rsidRDefault="006727CF" w:rsidP="00107D8D">
      <w:pPr>
        <w:pStyle w:val="body"/>
        <w:numPr>
          <w:ilvl w:val="0"/>
          <w:numId w:val="65"/>
        </w:numPr>
        <w:spacing w:before="0" w:beforeAutospacing="0" w:after="0" w:afterAutospacing="0"/>
        <w:jc w:val="both"/>
        <w:rPr>
          <w:sz w:val="28"/>
          <w:szCs w:val="28"/>
        </w:rPr>
      </w:pPr>
      <w:r>
        <w:rPr>
          <w:sz w:val="28"/>
          <w:szCs w:val="28"/>
        </w:rPr>
        <w:t>Коллективный труд.</w:t>
      </w:r>
    </w:p>
    <w:p w:rsidR="006727CF" w:rsidRDefault="006727CF" w:rsidP="006727CF">
      <w:pPr>
        <w:pStyle w:val="body"/>
        <w:spacing w:before="0" w:beforeAutospacing="0" w:after="0" w:afterAutospacing="0"/>
        <w:jc w:val="both"/>
        <w:rPr>
          <w:sz w:val="22"/>
          <w:szCs w:val="22"/>
        </w:rPr>
      </w:pPr>
    </w:p>
    <w:p w:rsidR="006727CF" w:rsidRDefault="006727CF" w:rsidP="006727CF">
      <w:pPr>
        <w:pStyle w:val="body"/>
        <w:spacing w:before="0" w:beforeAutospacing="0" w:after="0" w:afterAutospacing="0"/>
        <w:jc w:val="both"/>
        <w:rPr>
          <w:b/>
          <w:sz w:val="28"/>
          <w:szCs w:val="28"/>
        </w:rPr>
      </w:pPr>
      <w:r>
        <w:rPr>
          <w:b/>
          <w:sz w:val="28"/>
          <w:szCs w:val="28"/>
        </w:rPr>
        <w:lastRenderedPageBreak/>
        <w:t>Типы организации труда детей</w:t>
      </w:r>
    </w:p>
    <w:p w:rsidR="006727CF" w:rsidRPr="00E66F16" w:rsidRDefault="006727CF" w:rsidP="00107D8D">
      <w:pPr>
        <w:pStyle w:val="body"/>
        <w:numPr>
          <w:ilvl w:val="0"/>
          <w:numId w:val="71"/>
        </w:numPr>
        <w:spacing w:before="0" w:beforeAutospacing="0" w:after="0" w:afterAutospacing="0"/>
        <w:jc w:val="both"/>
        <w:rPr>
          <w:b/>
          <w:sz w:val="28"/>
          <w:szCs w:val="28"/>
        </w:rPr>
      </w:pPr>
      <w:r>
        <w:rPr>
          <w:sz w:val="28"/>
          <w:szCs w:val="28"/>
        </w:rPr>
        <w:t>Индивидуальный труд.</w:t>
      </w:r>
    </w:p>
    <w:p w:rsidR="006727CF" w:rsidRPr="00E66F16" w:rsidRDefault="006727CF" w:rsidP="00107D8D">
      <w:pPr>
        <w:pStyle w:val="body"/>
        <w:numPr>
          <w:ilvl w:val="0"/>
          <w:numId w:val="71"/>
        </w:numPr>
        <w:spacing w:before="0" w:beforeAutospacing="0" w:after="0" w:afterAutospacing="0"/>
        <w:jc w:val="both"/>
        <w:rPr>
          <w:b/>
          <w:sz w:val="28"/>
          <w:szCs w:val="28"/>
        </w:rPr>
      </w:pPr>
      <w:r>
        <w:rPr>
          <w:sz w:val="28"/>
          <w:szCs w:val="28"/>
        </w:rPr>
        <w:t>Труд рядом.</w:t>
      </w:r>
    </w:p>
    <w:p w:rsidR="006727CF" w:rsidRPr="00E66F16" w:rsidRDefault="006727CF" w:rsidP="00107D8D">
      <w:pPr>
        <w:pStyle w:val="body"/>
        <w:numPr>
          <w:ilvl w:val="0"/>
          <w:numId w:val="71"/>
        </w:numPr>
        <w:spacing w:before="0" w:beforeAutospacing="0" w:after="0" w:afterAutospacing="0"/>
        <w:jc w:val="both"/>
        <w:rPr>
          <w:b/>
          <w:sz w:val="28"/>
          <w:szCs w:val="28"/>
        </w:rPr>
      </w:pPr>
      <w:r>
        <w:rPr>
          <w:sz w:val="28"/>
          <w:szCs w:val="28"/>
        </w:rPr>
        <w:t>Общий труд.</w:t>
      </w:r>
    </w:p>
    <w:p w:rsidR="006727CF" w:rsidRPr="00E66F16" w:rsidRDefault="006727CF" w:rsidP="00107D8D">
      <w:pPr>
        <w:pStyle w:val="body"/>
        <w:numPr>
          <w:ilvl w:val="0"/>
          <w:numId w:val="71"/>
        </w:numPr>
        <w:spacing w:before="0" w:beforeAutospacing="0" w:after="0" w:afterAutospacing="0"/>
        <w:jc w:val="both"/>
        <w:rPr>
          <w:b/>
          <w:sz w:val="28"/>
          <w:szCs w:val="28"/>
        </w:rPr>
      </w:pPr>
      <w:r>
        <w:rPr>
          <w:sz w:val="28"/>
          <w:szCs w:val="28"/>
        </w:rPr>
        <w:t>Совместный труд.</w:t>
      </w:r>
    </w:p>
    <w:p w:rsidR="006727CF" w:rsidRPr="00E66F16" w:rsidRDefault="0082556E" w:rsidP="006727CF">
      <w:pPr>
        <w:pStyle w:val="body"/>
        <w:spacing w:before="0" w:beforeAutospacing="0" w:after="0" w:afterAutospacing="0"/>
        <w:jc w:val="center"/>
        <w:rPr>
          <w:b/>
          <w:sz w:val="28"/>
          <w:szCs w:val="28"/>
        </w:rPr>
      </w:pPr>
      <w:r>
        <w:rPr>
          <w:sz w:val="28"/>
          <w:szCs w:val="28"/>
        </w:rPr>
        <w:br/>
      </w:r>
      <w:r w:rsidR="006727CF" w:rsidRPr="00E66F16">
        <w:rPr>
          <w:b/>
          <w:sz w:val="28"/>
          <w:szCs w:val="28"/>
        </w:rPr>
        <w:t>Особенности структуры и формы детской трудовой деятельности</w:t>
      </w:r>
    </w:p>
    <w:p w:rsidR="006727CF" w:rsidRPr="00FC43C4" w:rsidRDefault="006727CF" w:rsidP="006727CF">
      <w:pPr>
        <w:pStyle w:val="a6"/>
        <w:ind w:left="0"/>
        <w:rPr>
          <w:rFonts w:ascii="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2811"/>
        <w:gridCol w:w="3269"/>
        <w:gridCol w:w="3491"/>
      </w:tblGrid>
      <w:tr w:rsidR="006727CF" w:rsidRPr="00705B2E" w:rsidTr="006727CF">
        <w:tc>
          <w:tcPr>
            <w:tcW w:w="3767" w:type="dxa"/>
            <w:shd w:val="clear" w:color="auto" w:fill="auto"/>
          </w:tcPr>
          <w:p w:rsidR="006727CF" w:rsidRPr="006727CF" w:rsidRDefault="006727CF" w:rsidP="006727CF">
            <w:pPr>
              <w:pStyle w:val="body"/>
              <w:spacing w:before="0" w:beforeAutospacing="0" w:after="0" w:afterAutospacing="0"/>
              <w:jc w:val="center"/>
              <w:rPr>
                <w:b/>
              </w:rPr>
            </w:pPr>
            <w:r w:rsidRPr="006727CF">
              <w:rPr>
                <w:b/>
              </w:rPr>
              <w:t>Условное обозначение</w:t>
            </w:r>
          </w:p>
        </w:tc>
        <w:tc>
          <w:tcPr>
            <w:tcW w:w="4846" w:type="dxa"/>
            <w:shd w:val="clear" w:color="auto" w:fill="auto"/>
          </w:tcPr>
          <w:p w:rsidR="006727CF" w:rsidRPr="006727CF" w:rsidRDefault="006727CF" w:rsidP="006727CF">
            <w:pPr>
              <w:pStyle w:val="body"/>
              <w:spacing w:before="0" w:beforeAutospacing="0" w:after="0" w:afterAutospacing="0"/>
              <w:jc w:val="center"/>
              <w:rPr>
                <w:b/>
              </w:rPr>
            </w:pPr>
            <w:r w:rsidRPr="006727CF">
              <w:rPr>
                <w:b/>
              </w:rPr>
              <w:t>Особенности структуры</w:t>
            </w:r>
          </w:p>
        </w:tc>
        <w:tc>
          <w:tcPr>
            <w:tcW w:w="5529" w:type="dxa"/>
            <w:shd w:val="clear" w:color="auto" w:fill="auto"/>
          </w:tcPr>
          <w:p w:rsidR="006727CF" w:rsidRPr="006727CF" w:rsidRDefault="006727CF" w:rsidP="006727CF">
            <w:pPr>
              <w:pStyle w:val="body"/>
              <w:spacing w:before="0" w:beforeAutospacing="0" w:after="0" w:afterAutospacing="0"/>
              <w:jc w:val="center"/>
              <w:rPr>
                <w:b/>
              </w:rPr>
            </w:pPr>
            <w:r w:rsidRPr="006727CF">
              <w:rPr>
                <w:b/>
              </w:rPr>
              <w:t>Наличие совместных действий в зависимости от участников</w:t>
            </w:r>
          </w:p>
        </w:tc>
      </w:tr>
      <w:tr w:rsidR="006727CF" w:rsidRPr="00705B2E" w:rsidTr="006727CF">
        <w:tc>
          <w:tcPr>
            <w:tcW w:w="3767" w:type="dxa"/>
            <w:shd w:val="clear" w:color="auto" w:fill="auto"/>
          </w:tcPr>
          <w:p w:rsidR="006727CF" w:rsidRPr="00E57520" w:rsidRDefault="006727CF" w:rsidP="006727CF">
            <w:pPr>
              <w:pStyle w:val="body"/>
              <w:spacing w:before="0" w:beforeAutospacing="0" w:after="0" w:afterAutospacing="0"/>
            </w:pPr>
            <w:r w:rsidRPr="00E57520">
              <w:t>Индивидуальный труд</w:t>
            </w:r>
          </w:p>
        </w:tc>
        <w:tc>
          <w:tcPr>
            <w:tcW w:w="4846" w:type="dxa"/>
            <w:vMerge w:val="restart"/>
            <w:shd w:val="clear" w:color="auto" w:fill="auto"/>
          </w:tcPr>
          <w:p w:rsidR="006727CF" w:rsidRPr="00E57520" w:rsidRDefault="006727CF" w:rsidP="006727CF">
            <w:pPr>
              <w:pStyle w:val="body"/>
              <w:spacing w:before="0" w:beforeAutospacing="0" w:after="0" w:afterAutospacing="0"/>
            </w:pPr>
            <w:r w:rsidRPr="00E57520">
              <w:t>Ребенок действует сам, выполняя все задания в индивидуальном темпе</w:t>
            </w:r>
          </w:p>
        </w:tc>
        <w:tc>
          <w:tcPr>
            <w:tcW w:w="5529" w:type="dxa"/>
            <w:vMerge w:val="restart"/>
            <w:shd w:val="clear" w:color="auto" w:fill="auto"/>
          </w:tcPr>
          <w:p w:rsidR="006727CF" w:rsidRPr="00E57520" w:rsidRDefault="006727CF" w:rsidP="006727CF">
            <w:pPr>
              <w:pStyle w:val="body"/>
              <w:spacing w:before="0" w:beforeAutospacing="0" w:after="0" w:afterAutospacing="0"/>
            </w:pPr>
            <w:r w:rsidRPr="00E57520">
              <w:t>Не испытывает никакой зависимости от других детей</w:t>
            </w:r>
          </w:p>
        </w:tc>
      </w:tr>
      <w:tr w:rsidR="006727CF" w:rsidRPr="00705B2E" w:rsidTr="006727CF">
        <w:tc>
          <w:tcPr>
            <w:tcW w:w="3767" w:type="dxa"/>
            <w:shd w:val="clear" w:color="auto" w:fill="auto"/>
          </w:tcPr>
          <w:p w:rsidR="006727CF" w:rsidRPr="00E57520" w:rsidRDefault="006727CF" w:rsidP="006727CF">
            <w:pPr>
              <w:pStyle w:val="body"/>
              <w:spacing w:before="0" w:beforeAutospacing="0" w:after="0" w:afterAutospacing="0"/>
            </w:pPr>
            <w:r w:rsidRPr="00E57520">
              <w:t>Труд рядом</w:t>
            </w:r>
          </w:p>
        </w:tc>
        <w:tc>
          <w:tcPr>
            <w:tcW w:w="4846" w:type="dxa"/>
            <w:vMerge/>
            <w:shd w:val="clear" w:color="auto" w:fill="auto"/>
          </w:tcPr>
          <w:p w:rsidR="006727CF" w:rsidRPr="00E57520" w:rsidRDefault="006727CF" w:rsidP="006727CF">
            <w:pPr>
              <w:pStyle w:val="body"/>
              <w:spacing w:before="0" w:beforeAutospacing="0" w:after="0" w:afterAutospacing="0"/>
            </w:pPr>
          </w:p>
        </w:tc>
        <w:tc>
          <w:tcPr>
            <w:tcW w:w="5529" w:type="dxa"/>
            <w:vMerge/>
            <w:shd w:val="clear" w:color="auto" w:fill="auto"/>
          </w:tcPr>
          <w:p w:rsidR="006727CF" w:rsidRPr="00E57520" w:rsidRDefault="006727CF" w:rsidP="006727CF">
            <w:pPr>
              <w:pStyle w:val="body"/>
              <w:spacing w:before="0" w:beforeAutospacing="0" w:after="0" w:afterAutospacing="0"/>
            </w:pPr>
          </w:p>
        </w:tc>
      </w:tr>
      <w:tr w:rsidR="006727CF" w:rsidRPr="00705B2E" w:rsidTr="006727CF">
        <w:tc>
          <w:tcPr>
            <w:tcW w:w="3767" w:type="dxa"/>
            <w:shd w:val="clear" w:color="auto" w:fill="auto"/>
          </w:tcPr>
          <w:p w:rsidR="006727CF" w:rsidRPr="00E57520" w:rsidRDefault="006727CF" w:rsidP="006727CF">
            <w:pPr>
              <w:pStyle w:val="body"/>
              <w:spacing w:before="0" w:beforeAutospacing="0" w:after="0" w:afterAutospacing="0"/>
            </w:pPr>
            <w:r w:rsidRPr="00E57520">
              <w:t>Труд общий</w:t>
            </w:r>
          </w:p>
        </w:tc>
        <w:tc>
          <w:tcPr>
            <w:tcW w:w="4846" w:type="dxa"/>
            <w:shd w:val="clear" w:color="auto" w:fill="auto"/>
          </w:tcPr>
          <w:p w:rsidR="006727CF" w:rsidRPr="00E57520" w:rsidRDefault="006727CF" w:rsidP="006727CF">
            <w:pPr>
              <w:pStyle w:val="body"/>
              <w:spacing w:before="0" w:beforeAutospacing="0" w:after="0" w:afterAutospacing="0"/>
            </w:pPr>
            <w:r w:rsidRPr="00E57520">
              <w:t>Участников объединяет общее задание и общий результат</w:t>
            </w:r>
          </w:p>
        </w:tc>
        <w:tc>
          <w:tcPr>
            <w:tcW w:w="5529" w:type="dxa"/>
            <w:shd w:val="clear" w:color="auto" w:fill="auto"/>
          </w:tcPr>
          <w:p w:rsidR="006727CF" w:rsidRPr="00E57520" w:rsidRDefault="006727CF" w:rsidP="006727CF">
            <w:pPr>
              <w:pStyle w:val="body"/>
              <w:spacing w:before="0" w:beforeAutospacing="0" w:after="0" w:afterAutospacing="0"/>
            </w:pPr>
            <w:r w:rsidRPr="00E57520">
              <w:t>Возникает необходимость согласований при распределении задании, при обобщении результатов</w:t>
            </w:r>
          </w:p>
        </w:tc>
      </w:tr>
      <w:tr w:rsidR="006727CF" w:rsidRPr="00705B2E" w:rsidTr="006727CF">
        <w:tc>
          <w:tcPr>
            <w:tcW w:w="3767" w:type="dxa"/>
            <w:shd w:val="clear" w:color="auto" w:fill="auto"/>
          </w:tcPr>
          <w:p w:rsidR="006727CF" w:rsidRPr="00E57520" w:rsidRDefault="006727CF" w:rsidP="006727CF">
            <w:pPr>
              <w:pStyle w:val="body"/>
              <w:spacing w:before="0" w:beforeAutospacing="0" w:after="0" w:afterAutospacing="0"/>
            </w:pPr>
            <w:r w:rsidRPr="00E57520">
              <w:t>Труд совместный</w:t>
            </w:r>
          </w:p>
        </w:tc>
        <w:tc>
          <w:tcPr>
            <w:tcW w:w="4846" w:type="dxa"/>
            <w:shd w:val="clear" w:color="auto" w:fill="auto"/>
          </w:tcPr>
          <w:p w:rsidR="006727CF" w:rsidRPr="00E57520" w:rsidRDefault="006727CF" w:rsidP="006727CF">
            <w:pPr>
              <w:pStyle w:val="body"/>
              <w:spacing w:before="0" w:beforeAutospacing="0" w:after="0" w:afterAutospacing="0"/>
            </w:pPr>
            <w:r w:rsidRPr="00E57520">
              <w:t>Наличие тесной зависимости от партнеров, темпа и качества их деятельности</w:t>
            </w:r>
          </w:p>
        </w:tc>
        <w:tc>
          <w:tcPr>
            <w:tcW w:w="5529" w:type="dxa"/>
            <w:shd w:val="clear" w:color="auto" w:fill="auto"/>
          </w:tcPr>
          <w:p w:rsidR="006727CF" w:rsidRPr="00E57520" w:rsidRDefault="006727CF" w:rsidP="006727CF">
            <w:pPr>
              <w:pStyle w:val="body"/>
              <w:spacing w:before="0" w:beforeAutospacing="0" w:after="0" w:afterAutospacing="0"/>
            </w:pPr>
            <w:r w:rsidRPr="00E57520">
              <w:t>Каждый участник является контролером деятельности предыдущего участника</w:t>
            </w:r>
          </w:p>
        </w:tc>
      </w:tr>
    </w:tbl>
    <w:p w:rsidR="006727CF" w:rsidRDefault="006727CF" w:rsidP="006727CF">
      <w:pPr>
        <w:pStyle w:val="body"/>
        <w:spacing w:before="0" w:beforeAutospacing="0" w:after="0" w:afterAutospacing="0"/>
        <w:jc w:val="both"/>
        <w:rPr>
          <w:sz w:val="22"/>
          <w:szCs w:val="22"/>
        </w:rPr>
      </w:pPr>
    </w:p>
    <w:p w:rsidR="006727CF" w:rsidRDefault="006727CF" w:rsidP="006727CF">
      <w:pPr>
        <w:pStyle w:val="body"/>
        <w:spacing w:before="0" w:beforeAutospacing="0" w:after="0" w:afterAutospacing="0"/>
        <w:jc w:val="center"/>
        <w:rPr>
          <w:b/>
          <w:sz w:val="28"/>
          <w:szCs w:val="28"/>
        </w:rPr>
      </w:pPr>
      <w:r w:rsidRPr="00E66F16">
        <w:rPr>
          <w:b/>
          <w:sz w:val="28"/>
          <w:szCs w:val="28"/>
        </w:rPr>
        <w:t>Методы и приемы трудового воспитания детей</w:t>
      </w:r>
    </w:p>
    <w:p w:rsidR="006727CF" w:rsidRPr="002A2F82" w:rsidRDefault="006727CF" w:rsidP="006727CF">
      <w:pPr>
        <w:pStyle w:val="body"/>
        <w:spacing w:before="0" w:beforeAutospacing="0" w:after="0" w:afterAutospacing="0"/>
        <w:jc w:val="both"/>
        <w:rPr>
          <w:b/>
          <w:sz w:val="28"/>
          <w:szCs w:val="28"/>
        </w:rPr>
      </w:pPr>
    </w:p>
    <w:p w:rsidR="006727CF" w:rsidRPr="008F2174" w:rsidRDefault="006727CF" w:rsidP="006727CF">
      <w:pPr>
        <w:pStyle w:val="body"/>
        <w:spacing w:before="0" w:beforeAutospacing="0" w:after="0" w:afterAutospacing="0"/>
        <w:jc w:val="both"/>
        <w:rPr>
          <w:i/>
          <w:sz w:val="28"/>
          <w:szCs w:val="28"/>
        </w:rPr>
      </w:pPr>
      <w:r w:rsidRPr="00E57520">
        <w:rPr>
          <w:b/>
          <w:sz w:val="28"/>
          <w:szCs w:val="28"/>
          <w:lang w:val="en-US"/>
        </w:rPr>
        <w:t>I</w:t>
      </w:r>
      <w:r w:rsidRPr="00E57520">
        <w:rPr>
          <w:b/>
          <w:sz w:val="28"/>
          <w:szCs w:val="28"/>
        </w:rPr>
        <w:t xml:space="preserve"> группа методов: формирование нравственных представление, суждений, оценок</w:t>
      </w:r>
      <w:r>
        <w:rPr>
          <w:i/>
          <w:sz w:val="28"/>
          <w:szCs w:val="28"/>
        </w:rPr>
        <w:t>.</w:t>
      </w:r>
    </w:p>
    <w:p w:rsidR="006727CF" w:rsidRPr="00F5664F" w:rsidRDefault="006727CF" w:rsidP="00107D8D">
      <w:pPr>
        <w:pStyle w:val="body"/>
        <w:numPr>
          <w:ilvl w:val="0"/>
          <w:numId w:val="73"/>
        </w:numPr>
        <w:spacing w:before="0" w:beforeAutospacing="0" w:after="0" w:afterAutospacing="0"/>
        <w:jc w:val="both"/>
        <w:rPr>
          <w:sz w:val="22"/>
          <w:szCs w:val="22"/>
        </w:rPr>
      </w:pPr>
      <w:r>
        <w:rPr>
          <w:sz w:val="28"/>
          <w:szCs w:val="28"/>
        </w:rPr>
        <w:t>Решение маленьких логических задач, загадок.</w:t>
      </w:r>
    </w:p>
    <w:p w:rsidR="006727CF" w:rsidRPr="00F5664F" w:rsidRDefault="006727CF" w:rsidP="00107D8D">
      <w:pPr>
        <w:pStyle w:val="body"/>
        <w:numPr>
          <w:ilvl w:val="0"/>
          <w:numId w:val="73"/>
        </w:numPr>
        <w:spacing w:before="0" w:beforeAutospacing="0" w:after="0" w:afterAutospacing="0"/>
        <w:jc w:val="both"/>
        <w:rPr>
          <w:sz w:val="22"/>
          <w:szCs w:val="22"/>
        </w:rPr>
      </w:pPr>
      <w:r>
        <w:rPr>
          <w:sz w:val="28"/>
          <w:szCs w:val="28"/>
        </w:rPr>
        <w:t>Приучение к размышлению, логические беседы.</w:t>
      </w:r>
    </w:p>
    <w:p w:rsidR="006727CF" w:rsidRDefault="006727CF" w:rsidP="00107D8D">
      <w:pPr>
        <w:pStyle w:val="body"/>
        <w:numPr>
          <w:ilvl w:val="0"/>
          <w:numId w:val="73"/>
        </w:numPr>
        <w:spacing w:before="0" w:beforeAutospacing="0" w:after="0" w:afterAutospacing="0"/>
        <w:jc w:val="both"/>
        <w:rPr>
          <w:sz w:val="28"/>
          <w:szCs w:val="28"/>
        </w:rPr>
      </w:pPr>
      <w:r w:rsidRPr="00F5664F">
        <w:rPr>
          <w:sz w:val="28"/>
          <w:szCs w:val="28"/>
        </w:rPr>
        <w:t>Беседы на этические темы</w:t>
      </w:r>
      <w:r>
        <w:rPr>
          <w:sz w:val="28"/>
          <w:szCs w:val="28"/>
        </w:rPr>
        <w:t>.</w:t>
      </w:r>
    </w:p>
    <w:p w:rsidR="006727CF" w:rsidRDefault="006727CF" w:rsidP="00107D8D">
      <w:pPr>
        <w:pStyle w:val="body"/>
        <w:numPr>
          <w:ilvl w:val="0"/>
          <w:numId w:val="73"/>
        </w:numPr>
        <w:spacing w:before="0" w:beforeAutospacing="0" w:after="0" w:afterAutospacing="0"/>
        <w:jc w:val="both"/>
        <w:rPr>
          <w:sz w:val="28"/>
          <w:szCs w:val="28"/>
        </w:rPr>
      </w:pPr>
      <w:r>
        <w:rPr>
          <w:sz w:val="28"/>
          <w:szCs w:val="28"/>
        </w:rPr>
        <w:t>Чтение художественной литературы.</w:t>
      </w:r>
    </w:p>
    <w:p w:rsidR="006727CF" w:rsidRDefault="006727CF" w:rsidP="00107D8D">
      <w:pPr>
        <w:pStyle w:val="body"/>
        <w:numPr>
          <w:ilvl w:val="0"/>
          <w:numId w:val="73"/>
        </w:numPr>
        <w:spacing w:before="0" w:beforeAutospacing="0" w:after="0" w:afterAutospacing="0"/>
        <w:jc w:val="both"/>
        <w:rPr>
          <w:sz w:val="28"/>
          <w:szCs w:val="28"/>
        </w:rPr>
      </w:pPr>
      <w:r>
        <w:rPr>
          <w:sz w:val="28"/>
          <w:szCs w:val="28"/>
        </w:rPr>
        <w:t>Рассматривание иллюстраций.</w:t>
      </w:r>
    </w:p>
    <w:p w:rsidR="006727CF" w:rsidRDefault="006727CF" w:rsidP="00107D8D">
      <w:pPr>
        <w:pStyle w:val="body"/>
        <w:numPr>
          <w:ilvl w:val="0"/>
          <w:numId w:val="73"/>
        </w:numPr>
        <w:spacing w:before="0" w:beforeAutospacing="0" w:after="0" w:afterAutospacing="0"/>
        <w:jc w:val="both"/>
        <w:rPr>
          <w:sz w:val="28"/>
          <w:szCs w:val="28"/>
        </w:rPr>
      </w:pPr>
      <w:r>
        <w:rPr>
          <w:sz w:val="28"/>
          <w:szCs w:val="28"/>
        </w:rPr>
        <w:t>Рассказывание и обсуждение картин, иллюстраций.</w:t>
      </w:r>
    </w:p>
    <w:p w:rsidR="006727CF" w:rsidRDefault="006727CF" w:rsidP="00107D8D">
      <w:pPr>
        <w:pStyle w:val="body"/>
        <w:numPr>
          <w:ilvl w:val="0"/>
          <w:numId w:val="73"/>
        </w:numPr>
        <w:spacing w:before="0" w:beforeAutospacing="0" w:after="0" w:afterAutospacing="0"/>
        <w:jc w:val="both"/>
        <w:rPr>
          <w:sz w:val="28"/>
          <w:szCs w:val="28"/>
        </w:rPr>
      </w:pPr>
      <w:r>
        <w:rPr>
          <w:sz w:val="28"/>
          <w:szCs w:val="28"/>
        </w:rPr>
        <w:t>Просмотр телепередач, диафильмов, видеофильмов.</w:t>
      </w:r>
    </w:p>
    <w:p w:rsidR="006727CF" w:rsidRDefault="006727CF" w:rsidP="00107D8D">
      <w:pPr>
        <w:pStyle w:val="body"/>
        <w:numPr>
          <w:ilvl w:val="0"/>
          <w:numId w:val="73"/>
        </w:numPr>
        <w:spacing w:before="0" w:beforeAutospacing="0" w:after="0" w:afterAutospacing="0"/>
        <w:jc w:val="both"/>
        <w:rPr>
          <w:sz w:val="28"/>
          <w:szCs w:val="28"/>
        </w:rPr>
      </w:pPr>
      <w:r>
        <w:rPr>
          <w:sz w:val="28"/>
          <w:szCs w:val="28"/>
        </w:rPr>
        <w:t>Задачи на решение коммуникативных ситуаций.</w:t>
      </w:r>
    </w:p>
    <w:p w:rsidR="006727CF" w:rsidRDefault="006727CF" w:rsidP="00107D8D">
      <w:pPr>
        <w:pStyle w:val="body"/>
        <w:numPr>
          <w:ilvl w:val="0"/>
          <w:numId w:val="73"/>
        </w:numPr>
        <w:spacing w:before="0" w:beforeAutospacing="0" w:after="0" w:afterAutospacing="0"/>
        <w:jc w:val="both"/>
        <w:rPr>
          <w:sz w:val="28"/>
          <w:szCs w:val="28"/>
        </w:rPr>
      </w:pPr>
      <w:r>
        <w:rPr>
          <w:sz w:val="28"/>
          <w:szCs w:val="28"/>
        </w:rPr>
        <w:t>Придумывание сказок.</w:t>
      </w:r>
    </w:p>
    <w:p w:rsidR="006727CF" w:rsidRDefault="006727CF" w:rsidP="006727CF">
      <w:pPr>
        <w:pStyle w:val="body"/>
        <w:spacing w:before="0" w:beforeAutospacing="0" w:after="0" w:afterAutospacing="0"/>
        <w:ind w:left="720"/>
        <w:jc w:val="both"/>
        <w:rPr>
          <w:sz w:val="28"/>
          <w:szCs w:val="28"/>
        </w:rPr>
      </w:pPr>
    </w:p>
    <w:p w:rsidR="006727CF" w:rsidRPr="00E57520" w:rsidRDefault="006727CF" w:rsidP="006727CF">
      <w:pPr>
        <w:pStyle w:val="body"/>
        <w:spacing w:before="0" w:beforeAutospacing="0" w:after="0" w:afterAutospacing="0"/>
        <w:jc w:val="both"/>
        <w:rPr>
          <w:b/>
          <w:sz w:val="28"/>
          <w:szCs w:val="28"/>
        </w:rPr>
      </w:pPr>
      <w:r w:rsidRPr="00E57520">
        <w:rPr>
          <w:b/>
          <w:sz w:val="28"/>
          <w:szCs w:val="28"/>
          <w:lang w:val="en-US"/>
        </w:rPr>
        <w:t>II</w:t>
      </w:r>
      <w:r w:rsidRPr="00E57520">
        <w:rPr>
          <w:b/>
          <w:sz w:val="28"/>
          <w:szCs w:val="28"/>
        </w:rPr>
        <w:t xml:space="preserve"> группа методов: создание у детей практического опыта трудовой деятельности.</w:t>
      </w:r>
    </w:p>
    <w:p w:rsidR="006727CF" w:rsidRDefault="006727CF" w:rsidP="00107D8D">
      <w:pPr>
        <w:pStyle w:val="body"/>
        <w:numPr>
          <w:ilvl w:val="0"/>
          <w:numId w:val="74"/>
        </w:numPr>
        <w:spacing w:before="0" w:beforeAutospacing="0" w:after="0" w:afterAutospacing="0"/>
        <w:jc w:val="both"/>
        <w:rPr>
          <w:sz w:val="28"/>
          <w:szCs w:val="28"/>
        </w:rPr>
      </w:pPr>
      <w:r>
        <w:rPr>
          <w:sz w:val="28"/>
          <w:szCs w:val="28"/>
        </w:rPr>
        <w:t>Приучение к положительным формам общественного поведения.</w:t>
      </w:r>
    </w:p>
    <w:p w:rsidR="006727CF" w:rsidRDefault="006727CF" w:rsidP="00107D8D">
      <w:pPr>
        <w:pStyle w:val="body"/>
        <w:numPr>
          <w:ilvl w:val="0"/>
          <w:numId w:val="74"/>
        </w:numPr>
        <w:spacing w:before="0" w:beforeAutospacing="0" w:after="0" w:afterAutospacing="0"/>
        <w:jc w:val="both"/>
        <w:rPr>
          <w:sz w:val="28"/>
          <w:szCs w:val="28"/>
        </w:rPr>
      </w:pPr>
      <w:r>
        <w:rPr>
          <w:sz w:val="28"/>
          <w:szCs w:val="28"/>
        </w:rPr>
        <w:t>Показ действий.</w:t>
      </w:r>
    </w:p>
    <w:p w:rsidR="006727CF" w:rsidRDefault="006727CF" w:rsidP="00107D8D">
      <w:pPr>
        <w:pStyle w:val="body"/>
        <w:numPr>
          <w:ilvl w:val="0"/>
          <w:numId w:val="74"/>
        </w:numPr>
        <w:spacing w:before="0" w:beforeAutospacing="0" w:after="0" w:afterAutospacing="0"/>
        <w:jc w:val="both"/>
        <w:rPr>
          <w:sz w:val="28"/>
          <w:szCs w:val="28"/>
        </w:rPr>
      </w:pPr>
      <w:r>
        <w:rPr>
          <w:sz w:val="28"/>
          <w:szCs w:val="28"/>
        </w:rPr>
        <w:t>Пример взрослого и детей.</w:t>
      </w:r>
    </w:p>
    <w:p w:rsidR="006727CF" w:rsidRDefault="006727CF" w:rsidP="00107D8D">
      <w:pPr>
        <w:pStyle w:val="body"/>
        <w:numPr>
          <w:ilvl w:val="0"/>
          <w:numId w:val="74"/>
        </w:numPr>
        <w:spacing w:before="0" w:beforeAutospacing="0" w:after="0" w:afterAutospacing="0"/>
        <w:jc w:val="both"/>
        <w:rPr>
          <w:sz w:val="28"/>
          <w:szCs w:val="28"/>
        </w:rPr>
      </w:pPr>
      <w:r>
        <w:rPr>
          <w:sz w:val="28"/>
          <w:szCs w:val="28"/>
        </w:rPr>
        <w:t>Целенаправленное наблюдение.</w:t>
      </w:r>
    </w:p>
    <w:p w:rsidR="006727CF" w:rsidRDefault="006727CF" w:rsidP="00107D8D">
      <w:pPr>
        <w:pStyle w:val="body"/>
        <w:numPr>
          <w:ilvl w:val="0"/>
          <w:numId w:val="74"/>
        </w:numPr>
        <w:spacing w:before="0" w:beforeAutospacing="0" w:after="0" w:afterAutospacing="0"/>
        <w:jc w:val="both"/>
        <w:rPr>
          <w:sz w:val="28"/>
          <w:szCs w:val="28"/>
        </w:rPr>
      </w:pPr>
      <w:r>
        <w:rPr>
          <w:sz w:val="28"/>
          <w:szCs w:val="28"/>
        </w:rPr>
        <w:t>Организация интересной деятельности (общественно-полезный труд).</w:t>
      </w:r>
    </w:p>
    <w:p w:rsidR="006727CF" w:rsidRDefault="006727CF" w:rsidP="00107D8D">
      <w:pPr>
        <w:pStyle w:val="body"/>
        <w:numPr>
          <w:ilvl w:val="0"/>
          <w:numId w:val="74"/>
        </w:numPr>
        <w:spacing w:before="0" w:beforeAutospacing="0" w:after="0" w:afterAutospacing="0"/>
        <w:jc w:val="both"/>
        <w:rPr>
          <w:sz w:val="28"/>
          <w:szCs w:val="28"/>
        </w:rPr>
      </w:pPr>
      <w:r>
        <w:rPr>
          <w:sz w:val="28"/>
          <w:szCs w:val="28"/>
        </w:rPr>
        <w:t>Разыгрывание коммуникативных ситуаций.</w:t>
      </w:r>
    </w:p>
    <w:p w:rsidR="006727CF" w:rsidRPr="00E57520" w:rsidRDefault="006727CF" w:rsidP="00E57520">
      <w:pPr>
        <w:pStyle w:val="body"/>
        <w:numPr>
          <w:ilvl w:val="0"/>
          <w:numId w:val="74"/>
        </w:numPr>
        <w:spacing w:before="0" w:beforeAutospacing="0" w:after="0" w:afterAutospacing="0"/>
        <w:jc w:val="both"/>
        <w:rPr>
          <w:sz w:val="28"/>
          <w:szCs w:val="28"/>
        </w:rPr>
      </w:pPr>
      <w:r>
        <w:rPr>
          <w:sz w:val="28"/>
          <w:szCs w:val="28"/>
        </w:rPr>
        <w:t>Создание контрольных педагогических ситуаций</w:t>
      </w:r>
    </w:p>
    <w:p w:rsidR="006727CF" w:rsidRPr="00E57520" w:rsidRDefault="006727CF" w:rsidP="00E57520">
      <w:pPr>
        <w:pStyle w:val="a7"/>
        <w:spacing w:before="0" w:beforeAutospacing="0" w:after="0" w:afterAutospacing="0"/>
        <w:ind w:left="720"/>
        <w:jc w:val="center"/>
        <w:rPr>
          <w:b/>
          <w:sz w:val="32"/>
          <w:szCs w:val="32"/>
        </w:rPr>
      </w:pPr>
      <w:r w:rsidRPr="00E07DAD">
        <w:rPr>
          <w:b/>
          <w:sz w:val="32"/>
          <w:szCs w:val="32"/>
        </w:rPr>
        <w:lastRenderedPageBreak/>
        <w:t xml:space="preserve">Формы  работы  с </w:t>
      </w:r>
      <w:proofErr w:type="spellStart"/>
      <w:r w:rsidRPr="00E07DAD">
        <w:rPr>
          <w:b/>
          <w:sz w:val="32"/>
          <w:szCs w:val="32"/>
        </w:rPr>
        <w:t>детьми</w:t>
      </w:r>
      <w:r>
        <w:rPr>
          <w:b/>
          <w:sz w:val="32"/>
          <w:szCs w:val="32"/>
        </w:rPr>
        <w:t>по</w:t>
      </w:r>
      <w:r w:rsidRPr="00E07DAD">
        <w:rPr>
          <w:b/>
          <w:sz w:val="32"/>
          <w:szCs w:val="32"/>
        </w:rPr>
        <w:t>образовательн</w:t>
      </w:r>
      <w:r>
        <w:rPr>
          <w:b/>
          <w:sz w:val="32"/>
          <w:szCs w:val="32"/>
        </w:rPr>
        <w:t>ой</w:t>
      </w:r>
      <w:proofErr w:type="spellEnd"/>
      <w:r w:rsidRPr="00E07DAD">
        <w:rPr>
          <w:b/>
          <w:sz w:val="32"/>
          <w:szCs w:val="32"/>
        </w:rPr>
        <w:t xml:space="preserve"> област</w:t>
      </w:r>
      <w:r>
        <w:rPr>
          <w:b/>
          <w:sz w:val="32"/>
          <w:szCs w:val="32"/>
        </w:rPr>
        <w:t>и</w:t>
      </w:r>
      <w:r w:rsidRPr="00E07DAD">
        <w:rPr>
          <w:b/>
          <w:sz w:val="32"/>
          <w:szCs w:val="32"/>
        </w:rPr>
        <w:t xml:space="preserve"> «Социал</w:t>
      </w:r>
      <w:r>
        <w:rPr>
          <w:b/>
          <w:sz w:val="32"/>
          <w:szCs w:val="32"/>
        </w:rPr>
        <w:t>ьно-коммуникативное развитие</w:t>
      </w:r>
      <w:r w:rsidRPr="00E07DAD">
        <w:rPr>
          <w:b/>
          <w:sz w:val="32"/>
          <w:szCs w:val="32"/>
        </w:rPr>
        <w:t>»</w:t>
      </w:r>
    </w:p>
    <w:p w:rsidR="006727CF" w:rsidRDefault="006727CF" w:rsidP="006727CF">
      <w:pPr>
        <w:pStyle w:val="body"/>
        <w:spacing w:before="0" w:beforeAutospacing="0" w:after="0" w:afterAutospacing="0"/>
        <w:jc w:val="both"/>
        <w:rPr>
          <w:sz w:val="28"/>
          <w:szCs w:val="28"/>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9"/>
        <w:gridCol w:w="1276"/>
        <w:gridCol w:w="2268"/>
        <w:gridCol w:w="2693"/>
        <w:gridCol w:w="2410"/>
      </w:tblGrid>
      <w:tr w:rsidR="006727CF" w:rsidRPr="006727CF" w:rsidTr="00E57520">
        <w:trPr>
          <w:trHeight w:val="93"/>
        </w:trPr>
        <w:tc>
          <w:tcPr>
            <w:tcW w:w="2269"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Содержание  </w:t>
            </w:r>
          </w:p>
        </w:tc>
        <w:tc>
          <w:tcPr>
            <w:tcW w:w="1276"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Возраст </w:t>
            </w:r>
          </w:p>
        </w:tc>
        <w:tc>
          <w:tcPr>
            <w:tcW w:w="2268"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Совместная  деятельность </w:t>
            </w:r>
          </w:p>
        </w:tc>
        <w:tc>
          <w:tcPr>
            <w:tcW w:w="2693"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Режимные  моменты </w:t>
            </w:r>
          </w:p>
        </w:tc>
        <w:tc>
          <w:tcPr>
            <w:tcW w:w="2410"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Самостоятельная  деятельность </w:t>
            </w:r>
          </w:p>
        </w:tc>
      </w:tr>
      <w:tr w:rsidR="006727CF" w:rsidRPr="006727CF" w:rsidTr="00E57520">
        <w:trPr>
          <w:trHeight w:val="93"/>
        </w:trPr>
        <w:tc>
          <w:tcPr>
            <w:tcW w:w="2269" w:type="dxa"/>
          </w:tcPr>
          <w:p w:rsidR="006727CF" w:rsidRPr="006727CF" w:rsidRDefault="006727CF" w:rsidP="006727CF">
            <w:pPr>
              <w:pStyle w:val="a3"/>
              <w:rPr>
                <w:rFonts w:ascii="Times New Roman" w:hAnsi="Times New Roman" w:cs="Times New Roman"/>
                <w:b/>
                <w:sz w:val="24"/>
                <w:szCs w:val="24"/>
              </w:rPr>
            </w:pPr>
            <w:r w:rsidRPr="006727CF">
              <w:rPr>
                <w:rFonts w:ascii="Times New Roman" w:hAnsi="Times New Roman" w:cs="Times New Roman"/>
                <w:b/>
                <w:sz w:val="24"/>
                <w:szCs w:val="24"/>
              </w:rPr>
              <w:t xml:space="preserve">1. Развитие  игровой  деятельности </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Сюжетно-ролевые игры</w:t>
            </w:r>
            <w:r>
              <w:rPr>
                <w:rFonts w:ascii="Times New Roman" w:hAnsi="Times New Roman" w:cs="Times New Roman"/>
                <w:sz w:val="24"/>
                <w:szCs w:val="24"/>
              </w:rPr>
              <w:t>;</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Подвижные  игры</w:t>
            </w:r>
            <w:r>
              <w:rPr>
                <w:rFonts w:ascii="Times New Roman" w:hAnsi="Times New Roman" w:cs="Times New Roman"/>
                <w:sz w:val="24"/>
                <w:szCs w:val="24"/>
              </w:rPr>
              <w:t>;</w:t>
            </w:r>
          </w:p>
          <w:p w:rsidR="006727CF" w:rsidRPr="006727CF" w:rsidRDefault="00E57520" w:rsidP="006727CF">
            <w:pPr>
              <w:pStyle w:val="a3"/>
              <w:rPr>
                <w:rFonts w:ascii="Times New Roman" w:hAnsi="Times New Roman" w:cs="Times New Roman"/>
                <w:sz w:val="24"/>
                <w:szCs w:val="24"/>
              </w:rPr>
            </w:pPr>
            <w:r>
              <w:rPr>
                <w:rFonts w:ascii="Times New Roman" w:hAnsi="Times New Roman" w:cs="Times New Roman"/>
                <w:sz w:val="24"/>
                <w:szCs w:val="24"/>
              </w:rPr>
              <w:t>*</w:t>
            </w:r>
            <w:r w:rsidR="006727CF" w:rsidRPr="006727CF">
              <w:rPr>
                <w:rFonts w:ascii="Times New Roman" w:hAnsi="Times New Roman" w:cs="Times New Roman"/>
                <w:sz w:val="24"/>
                <w:szCs w:val="24"/>
              </w:rPr>
              <w:t>Театрализованные  игры</w:t>
            </w:r>
            <w:r w:rsidR="006727CF">
              <w:rPr>
                <w:rFonts w:ascii="Times New Roman" w:hAnsi="Times New Roman" w:cs="Times New Roman"/>
                <w:sz w:val="24"/>
                <w:szCs w:val="24"/>
              </w:rPr>
              <w:t>;</w:t>
            </w:r>
          </w:p>
          <w:p w:rsidR="006727CF" w:rsidRPr="006727CF" w:rsidRDefault="00E57520" w:rsidP="006727CF">
            <w:pPr>
              <w:pStyle w:val="a3"/>
              <w:rPr>
                <w:rFonts w:ascii="Times New Roman" w:hAnsi="Times New Roman" w:cs="Times New Roman"/>
                <w:sz w:val="24"/>
                <w:szCs w:val="24"/>
              </w:rPr>
            </w:pPr>
            <w:r>
              <w:rPr>
                <w:rFonts w:ascii="Times New Roman" w:hAnsi="Times New Roman" w:cs="Times New Roman"/>
                <w:sz w:val="24"/>
                <w:szCs w:val="24"/>
              </w:rPr>
              <w:t xml:space="preserve">* </w:t>
            </w:r>
            <w:r w:rsidR="006727CF" w:rsidRPr="006727CF">
              <w:rPr>
                <w:rFonts w:ascii="Times New Roman" w:hAnsi="Times New Roman" w:cs="Times New Roman"/>
                <w:sz w:val="24"/>
                <w:szCs w:val="24"/>
              </w:rPr>
              <w:t>Дидактические игры</w:t>
            </w:r>
          </w:p>
        </w:tc>
        <w:tc>
          <w:tcPr>
            <w:tcW w:w="1276"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3-7 лет</w:t>
            </w:r>
          </w:p>
          <w:p w:rsidR="006727CF" w:rsidRPr="006727CF" w:rsidRDefault="006727CF" w:rsidP="006727CF">
            <w:pPr>
              <w:pStyle w:val="a3"/>
              <w:rPr>
                <w:rFonts w:ascii="Times New Roman" w:hAnsi="Times New Roman" w:cs="Times New Roman"/>
                <w:sz w:val="24"/>
                <w:szCs w:val="24"/>
              </w:rPr>
            </w:pPr>
          </w:p>
        </w:tc>
        <w:tc>
          <w:tcPr>
            <w:tcW w:w="2268" w:type="dxa"/>
          </w:tcPr>
          <w:p w:rsidR="006727CF" w:rsidRPr="006727CF" w:rsidRDefault="006727CF" w:rsidP="006727CF">
            <w:pPr>
              <w:pStyle w:val="a3"/>
              <w:rPr>
                <w:rFonts w:ascii="Times New Roman" w:hAnsi="Times New Roman" w:cs="Times New Roman"/>
                <w:sz w:val="24"/>
                <w:szCs w:val="24"/>
              </w:rPr>
            </w:pPr>
            <w:proofErr w:type="gramStart"/>
            <w:r w:rsidRPr="006727CF">
              <w:rPr>
                <w:rFonts w:ascii="Times New Roman" w:hAnsi="Times New Roman" w:cs="Times New Roman"/>
                <w:sz w:val="24"/>
                <w:szCs w:val="24"/>
              </w:rPr>
              <w:t xml:space="preserve">Занятия, экскурсии, наблюдения, чтение художественной литературы, видеоинформация, досуги, праздники, обучающие игры, </w:t>
            </w:r>
            <w:proofErr w:type="spellStart"/>
            <w:r w:rsidRPr="006727CF">
              <w:rPr>
                <w:rFonts w:ascii="Times New Roman" w:hAnsi="Times New Roman" w:cs="Times New Roman"/>
                <w:sz w:val="24"/>
                <w:szCs w:val="24"/>
              </w:rPr>
              <w:t>досуговые</w:t>
            </w:r>
            <w:proofErr w:type="spellEnd"/>
            <w:r w:rsidRPr="006727CF">
              <w:rPr>
                <w:rFonts w:ascii="Times New Roman" w:hAnsi="Times New Roman" w:cs="Times New Roman"/>
                <w:sz w:val="24"/>
                <w:szCs w:val="24"/>
              </w:rPr>
              <w:t xml:space="preserve"> игры, народные игры.</w:t>
            </w:r>
            <w:proofErr w:type="gramEnd"/>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Самостоятельные сюжетно-ролевые игры, дидактические игры, </w:t>
            </w:r>
            <w:proofErr w:type="spellStart"/>
            <w:r w:rsidRPr="006727CF">
              <w:rPr>
                <w:rFonts w:ascii="Times New Roman" w:hAnsi="Times New Roman" w:cs="Times New Roman"/>
                <w:sz w:val="24"/>
                <w:szCs w:val="24"/>
              </w:rPr>
              <w:t>досуговые</w:t>
            </w:r>
            <w:proofErr w:type="spellEnd"/>
            <w:r w:rsidRPr="006727CF">
              <w:rPr>
                <w:rFonts w:ascii="Times New Roman" w:hAnsi="Times New Roman" w:cs="Times New Roman"/>
                <w:sz w:val="24"/>
                <w:szCs w:val="24"/>
              </w:rPr>
              <w:t xml:space="preserve"> игры с участием воспитателей</w:t>
            </w:r>
          </w:p>
        </w:tc>
        <w:tc>
          <w:tcPr>
            <w:tcW w:w="2693"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В соответствии  с  режимом  дня</w:t>
            </w:r>
          </w:p>
        </w:tc>
        <w:tc>
          <w:tcPr>
            <w:tcW w:w="2410" w:type="dxa"/>
          </w:tcPr>
          <w:p w:rsidR="006727CF" w:rsidRPr="006727CF" w:rsidRDefault="006727CF" w:rsidP="006727CF">
            <w:pPr>
              <w:pStyle w:val="a3"/>
              <w:rPr>
                <w:rFonts w:ascii="Times New Roman" w:hAnsi="Times New Roman" w:cs="Times New Roman"/>
                <w:sz w:val="24"/>
                <w:szCs w:val="24"/>
              </w:rPr>
            </w:pPr>
            <w:proofErr w:type="spellStart"/>
            <w:proofErr w:type="gramStart"/>
            <w:r w:rsidRPr="006727CF">
              <w:rPr>
                <w:rFonts w:ascii="Times New Roman" w:hAnsi="Times New Roman" w:cs="Times New Roman"/>
                <w:sz w:val="24"/>
                <w:szCs w:val="24"/>
              </w:rPr>
              <w:t>Игры-экспериментирование</w:t>
            </w:r>
            <w:proofErr w:type="spellEnd"/>
            <w:proofErr w:type="gramEnd"/>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Сюжетные самодеятельные игры (с собственными знаниями детей на основе их опыта). </w:t>
            </w:r>
            <w:proofErr w:type="spellStart"/>
            <w:r w:rsidRPr="006727CF">
              <w:rPr>
                <w:rFonts w:ascii="Times New Roman" w:hAnsi="Times New Roman" w:cs="Times New Roman"/>
                <w:sz w:val="24"/>
                <w:szCs w:val="24"/>
              </w:rPr>
              <w:t>Внеигровые</w:t>
            </w:r>
            <w:proofErr w:type="spellEnd"/>
            <w:r w:rsidRPr="006727CF">
              <w:rPr>
                <w:rFonts w:ascii="Times New Roman" w:hAnsi="Times New Roman" w:cs="Times New Roman"/>
                <w:sz w:val="24"/>
                <w:szCs w:val="24"/>
              </w:rPr>
              <w:t xml:space="preserve"> формы:</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самодеятельность дошкольников;</w:t>
            </w:r>
          </w:p>
          <w:p w:rsidR="006727CF" w:rsidRPr="006727CF" w:rsidRDefault="006727CF" w:rsidP="006727CF">
            <w:pPr>
              <w:pStyle w:val="a3"/>
              <w:rPr>
                <w:rFonts w:ascii="Times New Roman" w:hAnsi="Times New Roman" w:cs="Times New Roman"/>
                <w:sz w:val="24"/>
                <w:szCs w:val="24"/>
              </w:rPr>
            </w:pPr>
            <w:proofErr w:type="gramStart"/>
            <w:r w:rsidRPr="006727CF">
              <w:rPr>
                <w:rFonts w:ascii="Times New Roman" w:hAnsi="Times New Roman" w:cs="Times New Roman"/>
                <w:sz w:val="24"/>
                <w:szCs w:val="24"/>
              </w:rPr>
              <w:t>изобразительная</w:t>
            </w:r>
            <w:proofErr w:type="gramEnd"/>
            <w:r w:rsidRPr="006727CF">
              <w:rPr>
                <w:rFonts w:ascii="Times New Roman" w:hAnsi="Times New Roman" w:cs="Times New Roman"/>
                <w:sz w:val="24"/>
                <w:szCs w:val="24"/>
              </w:rPr>
              <w:t xml:space="preserve"> </w:t>
            </w:r>
            <w:proofErr w:type="spellStart"/>
            <w:r w:rsidRPr="006727CF">
              <w:rPr>
                <w:rFonts w:ascii="Times New Roman" w:hAnsi="Times New Roman" w:cs="Times New Roman"/>
                <w:sz w:val="24"/>
                <w:szCs w:val="24"/>
              </w:rPr>
              <w:t>деят-ть</w:t>
            </w:r>
            <w:proofErr w:type="spellEnd"/>
            <w:r w:rsidRPr="006727CF">
              <w:rPr>
                <w:rFonts w:ascii="Times New Roman" w:hAnsi="Times New Roman" w:cs="Times New Roman"/>
                <w:sz w:val="24"/>
                <w:szCs w:val="24"/>
              </w:rPr>
              <w:t>;</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труд в природе;</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экспериментирование;</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конструирование;</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бытовая деятельность;</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наблюдение</w:t>
            </w:r>
          </w:p>
        </w:tc>
      </w:tr>
      <w:tr w:rsidR="006727CF" w:rsidRPr="006727CF" w:rsidTr="00E57520">
        <w:trPr>
          <w:trHeight w:val="93"/>
        </w:trPr>
        <w:tc>
          <w:tcPr>
            <w:tcW w:w="2269" w:type="dxa"/>
            <w:vMerge w:val="restart"/>
          </w:tcPr>
          <w:p w:rsidR="006727CF" w:rsidRPr="006727CF" w:rsidRDefault="006727CF" w:rsidP="006727CF">
            <w:pPr>
              <w:pStyle w:val="a3"/>
              <w:rPr>
                <w:rFonts w:ascii="Times New Roman" w:hAnsi="Times New Roman" w:cs="Times New Roman"/>
                <w:b/>
                <w:sz w:val="24"/>
                <w:szCs w:val="24"/>
              </w:rPr>
            </w:pPr>
            <w:r w:rsidRPr="006727CF">
              <w:rPr>
                <w:rFonts w:ascii="Times New Roman" w:hAnsi="Times New Roman" w:cs="Times New Roman"/>
                <w:b/>
                <w:sz w:val="24"/>
                <w:szCs w:val="24"/>
              </w:rPr>
              <w:t>2 . Приобщение  к  элементарным  общепринятым     нормам  и  правилам   взаимоотношения  со  сверстниками   и  взрослыми</w:t>
            </w:r>
          </w:p>
          <w:p w:rsidR="006727CF" w:rsidRPr="006727CF" w:rsidRDefault="006727CF" w:rsidP="006727CF">
            <w:pPr>
              <w:pStyle w:val="a3"/>
              <w:rPr>
                <w:rFonts w:ascii="Times New Roman" w:hAnsi="Times New Roman" w:cs="Times New Roman"/>
                <w:sz w:val="24"/>
                <w:szCs w:val="24"/>
              </w:rPr>
            </w:pPr>
          </w:p>
        </w:tc>
        <w:tc>
          <w:tcPr>
            <w:tcW w:w="1276" w:type="dxa"/>
          </w:tcPr>
          <w:p w:rsidR="006727CF" w:rsidRPr="006727CF" w:rsidRDefault="006727CF" w:rsidP="00E57520">
            <w:pPr>
              <w:pStyle w:val="a3"/>
              <w:rPr>
                <w:rFonts w:ascii="Times New Roman" w:hAnsi="Times New Roman" w:cs="Times New Roman"/>
                <w:sz w:val="24"/>
                <w:szCs w:val="24"/>
              </w:rPr>
            </w:pPr>
            <w:r w:rsidRPr="006727CF">
              <w:rPr>
                <w:rFonts w:ascii="Times New Roman" w:hAnsi="Times New Roman" w:cs="Times New Roman"/>
                <w:sz w:val="24"/>
                <w:szCs w:val="24"/>
              </w:rPr>
              <w:t xml:space="preserve">3-5 </w:t>
            </w:r>
            <w:proofErr w:type="spellStart"/>
            <w:r w:rsidRPr="006727CF">
              <w:rPr>
                <w:rFonts w:ascii="Times New Roman" w:hAnsi="Times New Roman" w:cs="Times New Roman"/>
                <w:sz w:val="24"/>
                <w:szCs w:val="24"/>
              </w:rPr>
              <w:t>лет</w:t>
            </w:r>
            <w:proofErr w:type="gramStart"/>
            <w:r w:rsidR="006B4312">
              <w:rPr>
                <w:rFonts w:ascii="Times New Roman" w:hAnsi="Times New Roman" w:cs="Times New Roman"/>
                <w:sz w:val="24"/>
                <w:szCs w:val="24"/>
              </w:rPr>
              <w:t>,</w:t>
            </w:r>
            <w:r w:rsidR="00E57520">
              <w:rPr>
                <w:rFonts w:ascii="Times New Roman" w:hAnsi="Times New Roman" w:cs="Times New Roman"/>
                <w:sz w:val="24"/>
                <w:szCs w:val="24"/>
              </w:rPr>
              <w:t>м</w:t>
            </w:r>
            <w:proofErr w:type="gramEnd"/>
            <w:r w:rsidR="00E57520">
              <w:rPr>
                <w:rFonts w:ascii="Times New Roman" w:hAnsi="Times New Roman" w:cs="Times New Roman"/>
                <w:sz w:val="24"/>
                <w:szCs w:val="24"/>
              </w:rPr>
              <w:t>ладшая</w:t>
            </w:r>
            <w:proofErr w:type="spellEnd"/>
            <w:r w:rsidR="00E57520">
              <w:rPr>
                <w:rFonts w:ascii="Times New Roman" w:hAnsi="Times New Roman" w:cs="Times New Roman"/>
                <w:sz w:val="24"/>
                <w:szCs w:val="24"/>
              </w:rPr>
              <w:t xml:space="preserve">  разновозрастная</w:t>
            </w:r>
            <w:r w:rsidRPr="006727CF">
              <w:rPr>
                <w:rFonts w:ascii="Times New Roman" w:hAnsi="Times New Roman" w:cs="Times New Roman"/>
                <w:sz w:val="24"/>
                <w:szCs w:val="24"/>
              </w:rPr>
              <w:t xml:space="preserve"> групп</w:t>
            </w:r>
            <w:r w:rsidR="00E57520">
              <w:rPr>
                <w:rFonts w:ascii="Times New Roman" w:hAnsi="Times New Roman" w:cs="Times New Roman"/>
                <w:sz w:val="24"/>
                <w:szCs w:val="24"/>
              </w:rPr>
              <w:t>а</w:t>
            </w:r>
          </w:p>
        </w:tc>
        <w:tc>
          <w:tcPr>
            <w:tcW w:w="2268"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Беседы, обучение, чтение  худ</w:t>
            </w:r>
            <w:proofErr w:type="gramStart"/>
            <w:r w:rsidRPr="006727CF">
              <w:rPr>
                <w:rFonts w:ascii="Times New Roman" w:hAnsi="Times New Roman" w:cs="Times New Roman"/>
                <w:sz w:val="24"/>
                <w:szCs w:val="24"/>
              </w:rPr>
              <w:t>.</w:t>
            </w:r>
            <w:proofErr w:type="gramEnd"/>
            <w:r w:rsidRPr="006727CF">
              <w:rPr>
                <w:rFonts w:ascii="Times New Roman" w:hAnsi="Times New Roman" w:cs="Times New Roman"/>
                <w:sz w:val="24"/>
                <w:szCs w:val="24"/>
              </w:rPr>
              <w:t xml:space="preserve"> </w:t>
            </w:r>
            <w:proofErr w:type="gramStart"/>
            <w:r w:rsidRPr="006727CF">
              <w:rPr>
                <w:rFonts w:ascii="Times New Roman" w:hAnsi="Times New Roman" w:cs="Times New Roman"/>
                <w:sz w:val="24"/>
                <w:szCs w:val="24"/>
              </w:rPr>
              <w:t>л</w:t>
            </w:r>
            <w:proofErr w:type="gramEnd"/>
            <w:r w:rsidRPr="006727CF">
              <w:rPr>
                <w:rFonts w:ascii="Times New Roman" w:hAnsi="Times New Roman" w:cs="Times New Roman"/>
                <w:sz w:val="24"/>
                <w:szCs w:val="24"/>
              </w:rPr>
              <w:t>итературы,</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дидактические игры, игровые занятия, сюжетно ролевые игры,</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игровая деятельность</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(игры в парах, совместные игры с несколькими партнерами, пальчиковые игры)</w:t>
            </w:r>
          </w:p>
        </w:tc>
        <w:tc>
          <w:tcPr>
            <w:tcW w:w="2693"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Индивидуальная работа во время утреннего приема (беседы, показ);</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Культурно-гигиенические процедуры  (объяснение, напоминание);</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Игровая деятельность во время прогулки (объяснение, напоминание)</w:t>
            </w:r>
          </w:p>
        </w:tc>
        <w:tc>
          <w:tcPr>
            <w:tcW w:w="2410"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Игровая деятельность, дидактические игры, сюжетно ролевые игры, самообслуживание</w:t>
            </w:r>
          </w:p>
        </w:tc>
      </w:tr>
      <w:tr w:rsidR="006727CF" w:rsidRPr="006727CF" w:rsidTr="00E57520">
        <w:trPr>
          <w:trHeight w:val="90"/>
        </w:trPr>
        <w:tc>
          <w:tcPr>
            <w:tcW w:w="2269" w:type="dxa"/>
            <w:vMerge/>
          </w:tcPr>
          <w:p w:rsidR="006727CF" w:rsidRPr="006727CF" w:rsidRDefault="006727CF" w:rsidP="006727CF">
            <w:pPr>
              <w:pStyle w:val="a3"/>
              <w:rPr>
                <w:rFonts w:ascii="Times New Roman" w:hAnsi="Times New Roman" w:cs="Times New Roman"/>
                <w:sz w:val="24"/>
                <w:szCs w:val="24"/>
              </w:rPr>
            </w:pPr>
          </w:p>
        </w:tc>
        <w:tc>
          <w:tcPr>
            <w:tcW w:w="1276"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5-7 ле</w:t>
            </w:r>
            <w:r w:rsidR="00E57520">
              <w:rPr>
                <w:rFonts w:ascii="Times New Roman" w:hAnsi="Times New Roman" w:cs="Times New Roman"/>
                <w:sz w:val="24"/>
                <w:szCs w:val="24"/>
              </w:rPr>
              <w:t>т старшая разновозрастная группа</w:t>
            </w:r>
          </w:p>
        </w:tc>
        <w:tc>
          <w:tcPr>
            <w:tcW w:w="2268"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Беседы- занятия, чтение    худ. литературы, проблемные ситуации, </w:t>
            </w:r>
            <w:proofErr w:type="spellStart"/>
            <w:r w:rsidRPr="006727CF">
              <w:rPr>
                <w:rFonts w:ascii="Times New Roman" w:hAnsi="Times New Roman" w:cs="Times New Roman"/>
                <w:sz w:val="24"/>
                <w:szCs w:val="24"/>
              </w:rPr>
              <w:t>поисково</w:t>
            </w:r>
            <w:proofErr w:type="spellEnd"/>
            <w:r w:rsidRPr="006727CF">
              <w:rPr>
                <w:rFonts w:ascii="Times New Roman" w:hAnsi="Times New Roman" w:cs="Times New Roman"/>
                <w:sz w:val="24"/>
                <w:szCs w:val="24"/>
              </w:rPr>
              <w:t xml:space="preserve"> </w:t>
            </w:r>
            <w:proofErr w:type="gramStart"/>
            <w:r w:rsidRPr="006727CF">
              <w:rPr>
                <w:rFonts w:ascii="Times New Roman" w:hAnsi="Times New Roman" w:cs="Times New Roman"/>
                <w:sz w:val="24"/>
                <w:szCs w:val="24"/>
              </w:rPr>
              <w:t>–т</w:t>
            </w:r>
            <w:proofErr w:type="gramEnd"/>
            <w:r w:rsidRPr="006727CF">
              <w:rPr>
                <w:rFonts w:ascii="Times New Roman" w:hAnsi="Times New Roman" w:cs="Times New Roman"/>
                <w:sz w:val="24"/>
                <w:szCs w:val="24"/>
              </w:rPr>
              <w:t xml:space="preserve">ворческие задания, экскурсии, праздники, просмотр </w:t>
            </w:r>
            <w:proofErr w:type="spellStart"/>
            <w:r w:rsidRPr="006727CF">
              <w:rPr>
                <w:rFonts w:ascii="Times New Roman" w:hAnsi="Times New Roman" w:cs="Times New Roman"/>
                <w:sz w:val="24"/>
                <w:szCs w:val="24"/>
              </w:rPr>
              <w:t>видиофильмов</w:t>
            </w:r>
            <w:proofErr w:type="spellEnd"/>
            <w:r w:rsidRPr="006727CF">
              <w:rPr>
                <w:rFonts w:ascii="Times New Roman" w:hAnsi="Times New Roman" w:cs="Times New Roman"/>
                <w:sz w:val="24"/>
                <w:szCs w:val="24"/>
              </w:rPr>
              <w:t>,</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театрализованные </w:t>
            </w:r>
            <w:r w:rsidRPr="006727CF">
              <w:rPr>
                <w:rFonts w:ascii="Times New Roman" w:hAnsi="Times New Roman" w:cs="Times New Roman"/>
                <w:sz w:val="24"/>
                <w:szCs w:val="24"/>
              </w:rPr>
              <w:lastRenderedPageBreak/>
              <w:t>постановки, решение задач</w:t>
            </w:r>
          </w:p>
        </w:tc>
        <w:tc>
          <w:tcPr>
            <w:tcW w:w="2693"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lastRenderedPageBreak/>
              <w:t>Индивидуальная работа во время утреннего приема Культурно-гигиенические процедуры  (напоминание);</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Игровая деятельность во время прогулки (напоминание);</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дежурство; тематические досуги. </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lastRenderedPageBreak/>
              <w:t xml:space="preserve">Минутка вежливости </w:t>
            </w:r>
          </w:p>
        </w:tc>
        <w:tc>
          <w:tcPr>
            <w:tcW w:w="2410"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lastRenderedPageBreak/>
              <w:t>Игровая деятельность</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(игры  в парах, совместные игры с несколькими партнерами, хороводные игры, игры с правилами), </w:t>
            </w:r>
            <w:proofErr w:type="spellStart"/>
            <w:r w:rsidRPr="006727CF">
              <w:rPr>
                <w:rFonts w:ascii="Times New Roman" w:hAnsi="Times New Roman" w:cs="Times New Roman"/>
                <w:sz w:val="24"/>
                <w:szCs w:val="24"/>
              </w:rPr>
              <w:t>дидакт</w:t>
            </w:r>
            <w:proofErr w:type="spellEnd"/>
            <w:r w:rsidRPr="006727CF">
              <w:rPr>
                <w:rFonts w:ascii="Times New Roman" w:hAnsi="Times New Roman" w:cs="Times New Roman"/>
                <w:sz w:val="24"/>
                <w:szCs w:val="24"/>
              </w:rPr>
              <w:t xml:space="preserve">. игры, сюжетно-ролевые игры,   дежурство, </w:t>
            </w:r>
            <w:r w:rsidRPr="006727CF">
              <w:rPr>
                <w:rFonts w:ascii="Times New Roman" w:hAnsi="Times New Roman" w:cs="Times New Roman"/>
                <w:sz w:val="24"/>
                <w:szCs w:val="24"/>
              </w:rPr>
              <w:lastRenderedPageBreak/>
              <w:t xml:space="preserve">самообслуживание, подвижные, театрализованные игры, </w:t>
            </w:r>
            <w:proofErr w:type="gramStart"/>
            <w:r w:rsidRPr="006727CF">
              <w:rPr>
                <w:rFonts w:ascii="Times New Roman" w:hAnsi="Times New Roman" w:cs="Times New Roman"/>
                <w:sz w:val="24"/>
                <w:szCs w:val="24"/>
              </w:rPr>
              <w:t>продуктивная</w:t>
            </w:r>
            <w:proofErr w:type="gramEnd"/>
            <w:r w:rsidRPr="006727CF">
              <w:rPr>
                <w:rFonts w:ascii="Times New Roman" w:hAnsi="Times New Roman" w:cs="Times New Roman"/>
                <w:sz w:val="24"/>
                <w:szCs w:val="24"/>
              </w:rPr>
              <w:t xml:space="preserve"> </w:t>
            </w:r>
            <w:proofErr w:type="spellStart"/>
            <w:r w:rsidRPr="006727CF">
              <w:rPr>
                <w:rFonts w:ascii="Times New Roman" w:hAnsi="Times New Roman" w:cs="Times New Roman"/>
                <w:sz w:val="24"/>
                <w:szCs w:val="24"/>
              </w:rPr>
              <w:t>деят-ть</w:t>
            </w:r>
            <w:proofErr w:type="spellEnd"/>
          </w:p>
        </w:tc>
      </w:tr>
      <w:tr w:rsidR="006727CF" w:rsidRPr="006727CF" w:rsidTr="00E57520">
        <w:trPr>
          <w:trHeight w:val="93"/>
        </w:trPr>
        <w:tc>
          <w:tcPr>
            <w:tcW w:w="2269" w:type="dxa"/>
            <w:vMerge w:val="restart"/>
          </w:tcPr>
          <w:p w:rsidR="006727CF" w:rsidRPr="006727CF" w:rsidRDefault="006727CF" w:rsidP="006727CF">
            <w:pPr>
              <w:pStyle w:val="a3"/>
              <w:rPr>
                <w:rFonts w:ascii="Times New Roman" w:hAnsi="Times New Roman" w:cs="Times New Roman"/>
                <w:b/>
                <w:sz w:val="24"/>
                <w:szCs w:val="24"/>
              </w:rPr>
            </w:pPr>
            <w:r w:rsidRPr="006727CF">
              <w:rPr>
                <w:rFonts w:ascii="Times New Roman" w:hAnsi="Times New Roman" w:cs="Times New Roman"/>
                <w:b/>
                <w:sz w:val="24"/>
                <w:szCs w:val="24"/>
              </w:rPr>
              <w:lastRenderedPageBreak/>
              <w:t xml:space="preserve">3. Формирование </w:t>
            </w:r>
            <w:proofErr w:type="spellStart"/>
            <w:r w:rsidRPr="006727CF">
              <w:rPr>
                <w:rFonts w:ascii="Times New Roman" w:hAnsi="Times New Roman" w:cs="Times New Roman"/>
                <w:b/>
                <w:sz w:val="24"/>
                <w:szCs w:val="24"/>
              </w:rPr>
              <w:t>гендерной</w:t>
            </w:r>
            <w:proofErr w:type="spellEnd"/>
            <w:r w:rsidRPr="006727CF">
              <w:rPr>
                <w:rFonts w:ascii="Times New Roman" w:hAnsi="Times New Roman" w:cs="Times New Roman"/>
                <w:b/>
                <w:sz w:val="24"/>
                <w:szCs w:val="24"/>
              </w:rPr>
              <w:t xml:space="preserve">, семейной и гражданской принадлежности  </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образ  Я</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семья</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детский  сад</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родная  страна</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наша армия (со ст. гр.)</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наша планета (</w:t>
            </w:r>
            <w:proofErr w:type="spellStart"/>
            <w:r w:rsidRPr="006727CF">
              <w:rPr>
                <w:rFonts w:ascii="Times New Roman" w:hAnsi="Times New Roman" w:cs="Times New Roman"/>
                <w:sz w:val="24"/>
                <w:szCs w:val="24"/>
              </w:rPr>
              <w:t>подг</w:t>
            </w:r>
            <w:proofErr w:type="gramStart"/>
            <w:r w:rsidRPr="006727CF">
              <w:rPr>
                <w:rFonts w:ascii="Times New Roman" w:hAnsi="Times New Roman" w:cs="Times New Roman"/>
                <w:sz w:val="24"/>
                <w:szCs w:val="24"/>
              </w:rPr>
              <w:t>.г</w:t>
            </w:r>
            <w:proofErr w:type="gramEnd"/>
            <w:r w:rsidRPr="006727CF">
              <w:rPr>
                <w:rFonts w:ascii="Times New Roman" w:hAnsi="Times New Roman" w:cs="Times New Roman"/>
                <w:sz w:val="24"/>
                <w:szCs w:val="24"/>
              </w:rPr>
              <w:t>р</w:t>
            </w:r>
            <w:proofErr w:type="spellEnd"/>
            <w:r w:rsidRPr="006727CF">
              <w:rPr>
                <w:rFonts w:ascii="Times New Roman" w:hAnsi="Times New Roman" w:cs="Times New Roman"/>
                <w:sz w:val="24"/>
                <w:szCs w:val="24"/>
              </w:rPr>
              <w:t>)</w:t>
            </w:r>
          </w:p>
        </w:tc>
        <w:tc>
          <w:tcPr>
            <w:tcW w:w="1276" w:type="dxa"/>
          </w:tcPr>
          <w:p w:rsidR="006727CF" w:rsidRPr="006727CF" w:rsidRDefault="006727CF" w:rsidP="00E57520">
            <w:pPr>
              <w:pStyle w:val="a3"/>
              <w:rPr>
                <w:rFonts w:ascii="Times New Roman" w:hAnsi="Times New Roman" w:cs="Times New Roman"/>
                <w:sz w:val="24"/>
                <w:szCs w:val="24"/>
              </w:rPr>
            </w:pPr>
            <w:r w:rsidRPr="006727CF">
              <w:rPr>
                <w:rFonts w:ascii="Times New Roman" w:hAnsi="Times New Roman" w:cs="Times New Roman"/>
                <w:sz w:val="24"/>
                <w:szCs w:val="24"/>
              </w:rPr>
              <w:t xml:space="preserve">3-5 лет  </w:t>
            </w:r>
            <w:r w:rsidR="00E57520">
              <w:rPr>
                <w:rFonts w:ascii="Times New Roman" w:hAnsi="Times New Roman" w:cs="Times New Roman"/>
                <w:sz w:val="24"/>
                <w:szCs w:val="24"/>
              </w:rPr>
              <w:t>младшая разновозрастная</w:t>
            </w:r>
            <w:r w:rsidRPr="006727CF">
              <w:rPr>
                <w:rFonts w:ascii="Times New Roman" w:hAnsi="Times New Roman" w:cs="Times New Roman"/>
                <w:sz w:val="24"/>
                <w:szCs w:val="24"/>
              </w:rPr>
              <w:t xml:space="preserve"> групп</w:t>
            </w:r>
            <w:r w:rsidR="00E57520">
              <w:rPr>
                <w:rFonts w:ascii="Times New Roman" w:hAnsi="Times New Roman" w:cs="Times New Roman"/>
                <w:sz w:val="24"/>
                <w:szCs w:val="24"/>
              </w:rPr>
              <w:t>а</w:t>
            </w:r>
          </w:p>
        </w:tc>
        <w:tc>
          <w:tcPr>
            <w:tcW w:w="2268"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Игровые  упражнения,</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познавательные беседы, дидактические игры, праздники, музыкальные досуги, развлечения, чтение</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рассказ</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экскурсия </w:t>
            </w:r>
          </w:p>
        </w:tc>
        <w:tc>
          <w:tcPr>
            <w:tcW w:w="2693"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Прогулка</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Самостоятельная деятельность</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Тематические досуги</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Труд (в природе, дежурство)</w:t>
            </w:r>
          </w:p>
        </w:tc>
        <w:tc>
          <w:tcPr>
            <w:tcW w:w="2410"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сюжетно-ролевая игра, дидактическая игра, настольно-печатные игры</w:t>
            </w:r>
          </w:p>
        </w:tc>
      </w:tr>
      <w:tr w:rsidR="006727CF" w:rsidRPr="006727CF" w:rsidTr="00E57520">
        <w:trPr>
          <w:trHeight w:val="93"/>
        </w:trPr>
        <w:tc>
          <w:tcPr>
            <w:tcW w:w="2269" w:type="dxa"/>
            <w:vMerge/>
          </w:tcPr>
          <w:p w:rsidR="006727CF" w:rsidRPr="006727CF" w:rsidRDefault="006727CF" w:rsidP="006727CF">
            <w:pPr>
              <w:pStyle w:val="a3"/>
              <w:rPr>
                <w:rFonts w:ascii="Times New Roman" w:hAnsi="Times New Roman" w:cs="Times New Roman"/>
                <w:b/>
                <w:sz w:val="24"/>
                <w:szCs w:val="24"/>
              </w:rPr>
            </w:pPr>
          </w:p>
        </w:tc>
        <w:tc>
          <w:tcPr>
            <w:tcW w:w="1276"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5-7 ле</w:t>
            </w:r>
            <w:r w:rsidR="00E57520">
              <w:rPr>
                <w:rFonts w:ascii="Times New Roman" w:hAnsi="Times New Roman" w:cs="Times New Roman"/>
                <w:sz w:val="24"/>
                <w:szCs w:val="24"/>
              </w:rPr>
              <w:t>т старшая разновозрастная группа</w:t>
            </w:r>
          </w:p>
        </w:tc>
        <w:tc>
          <w:tcPr>
            <w:tcW w:w="2268"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Викторины, КВН, познавательные досуги, тематические досуги, чтение </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рассказ</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экскурсия</w:t>
            </w:r>
          </w:p>
        </w:tc>
        <w:tc>
          <w:tcPr>
            <w:tcW w:w="2693"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Тематические досуги</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Создание коллекций</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Проектная деятельность Исследовательская деятельность</w:t>
            </w:r>
          </w:p>
        </w:tc>
        <w:tc>
          <w:tcPr>
            <w:tcW w:w="2410"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Сюжетно-ролевая игра, дидактическая игра, настольно-печатные игры, продуктивная деятельность, дежурство</w:t>
            </w:r>
          </w:p>
        </w:tc>
      </w:tr>
      <w:tr w:rsidR="006727CF" w:rsidRPr="006727CF" w:rsidTr="00E57520">
        <w:trPr>
          <w:trHeight w:val="93"/>
        </w:trPr>
        <w:tc>
          <w:tcPr>
            <w:tcW w:w="2269" w:type="dxa"/>
          </w:tcPr>
          <w:p w:rsidR="006727CF" w:rsidRPr="006727CF" w:rsidRDefault="006727CF" w:rsidP="006727CF">
            <w:pPr>
              <w:pStyle w:val="a3"/>
              <w:rPr>
                <w:rFonts w:ascii="Times New Roman" w:hAnsi="Times New Roman" w:cs="Times New Roman"/>
                <w:b/>
                <w:sz w:val="24"/>
                <w:szCs w:val="24"/>
              </w:rPr>
            </w:pPr>
            <w:r w:rsidRPr="006727CF">
              <w:rPr>
                <w:rFonts w:ascii="Times New Roman" w:hAnsi="Times New Roman" w:cs="Times New Roman"/>
                <w:b/>
                <w:sz w:val="24"/>
                <w:szCs w:val="24"/>
              </w:rPr>
              <w:t>4. Формирование патриотических чувств</w:t>
            </w:r>
          </w:p>
          <w:p w:rsidR="006727CF" w:rsidRPr="006727CF" w:rsidRDefault="006727CF" w:rsidP="006727CF">
            <w:pPr>
              <w:pStyle w:val="a3"/>
              <w:rPr>
                <w:rFonts w:ascii="Times New Roman" w:hAnsi="Times New Roman" w:cs="Times New Roman"/>
                <w:sz w:val="24"/>
                <w:szCs w:val="24"/>
              </w:rPr>
            </w:pPr>
          </w:p>
        </w:tc>
        <w:tc>
          <w:tcPr>
            <w:tcW w:w="1276" w:type="dxa"/>
          </w:tcPr>
          <w:p w:rsidR="006727CF" w:rsidRPr="006727CF" w:rsidRDefault="00E57520" w:rsidP="006727CF">
            <w:pPr>
              <w:pStyle w:val="a3"/>
              <w:rPr>
                <w:rFonts w:ascii="Times New Roman" w:hAnsi="Times New Roman" w:cs="Times New Roman"/>
                <w:sz w:val="24"/>
                <w:szCs w:val="24"/>
              </w:rPr>
            </w:pPr>
            <w:r>
              <w:rPr>
                <w:rFonts w:ascii="Times New Roman" w:hAnsi="Times New Roman" w:cs="Times New Roman"/>
                <w:sz w:val="24"/>
                <w:szCs w:val="24"/>
              </w:rPr>
              <w:t>5-7 лет старшая разновозрастная группа</w:t>
            </w:r>
          </w:p>
        </w:tc>
        <w:tc>
          <w:tcPr>
            <w:tcW w:w="2268"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познавательные беседы, развлечения, моделирование, настольные игры, чтение, творческие задания, видеофильмы</w:t>
            </w:r>
          </w:p>
        </w:tc>
        <w:tc>
          <w:tcPr>
            <w:tcW w:w="2693"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Игра</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Наблюдение</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Упражнение</w:t>
            </w:r>
          </w:p>
        </w:tc>
        <w:tc>
          <w:tcPr>
            <w:tcW w:w="2410"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рассматривание иллюстраций,</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дидактическая игра, изобразительная деятельность</w:t>
            </w:r>
          </w:p>
        </w:tc>
      </w:tr>
      <w:tr w:rsidR="006727CF" w:rsidRPr="006727CF" w:rsidTr="00E57520">
        <w:trPr>
          <w:trHeight w:val="93"/>
        </w:trPr>
        <w:tc>
          <w:tcPr>
            <w:tcW w:w="2269"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b/>
                <w:sz w:val="24"/>
                <w:szCs w:val="24"/>
              </w:rPr>
              <w:t>5. Формирование чувства принадлежности к мировому сообществу</w:t>
            </w:r>
          </w:p>
        </w:tc>
        <w:tc>
          <w:tcPr>
            <w:tcW w:w="1276"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5-7 ле</w:t>
            </w:r>
            <w:r w:rsidR="00E57520">
              <w:rPr>
                <w:rFonts w:ascii="Times New Roman" w:hAnsi="Times New Roman" w:cs="Times New Roman"/>
                <w:sz w:val="24"/>
                <w:szCs w:val="24"/>
              </w:rPr>
              <w:t>т старшая разновозрастная группа</w:t>
            </w:r>
          </w:p>
        </w:tc>
        <w:tc>
          <w:tcPr>
            <w:tcW w:w="2268"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познавательные викторины, КВН, конструирование, моделирование, </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чтение</w:t>
            </w:r>
          </w:p>
        </w:tc>
        <w:tc>
          <w:tcPr>
            <w:tcW w:w="2693"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Объяснение</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Напоминание</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Наблюдение</w:t>
            </w:r>
          </w:p>
        </w:tc>
        <w:tc>
          <w:tcPr>
            <w:tcW w:w="2410"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рассматривание иллюстраций, продуктивная деятельность, театрализация</w:t>
            </w:r>
          </w:p>
        </w:tc>
      </w:tr>
      <w:tr w:rsidR="006727CF" w:rsidRPr="006727CF" w:rsidTr="00E57520">
        <w:trPr>
          <w:trHeight w:val="93"/>
        </w:trPr>
        <w:tc>
          <w:tcPr>
            <w:tcW w:w="2269" w:type="dxa"/>
          </w:tcPr>
          <w:p w:rsidR="006727CF" w:rsidRPr="006727CF" w:rsidRDefault="006B4312" w:rsidP="006727CF">
            <w:pPr>
              <w:pStyle w:val="a3"/>
              <w:rPr>
                <w:rFonts w:ascii="Times New Roman" w:hAnsi="Times New Roman" w:cs="Times New Roman"/>
                <w:b/>
                <w:sz w:val="24"/>
                <w:szCs w:val="24"/>
              </w:rPr>
            </w:pPr>
            <w:r>
              <w:rPr>
                <w:rFonts w:ascii="Times New Roman" w:hAnsi="Times New Roman" w:cs="Times New Roman"/>
                <w:b/>
                <w:sz w:val="24"/>
                <w:szCs w:val="24"/>
              </w:rPr>
              <w:t>6.</w:t>
            </w:r>
            <w:r w:rsidR="006727CF" w:rsidRPr="006727CF">
              <w:rPr>
                <w:rFonts w:ascii="Times New Roman" w:hAnsi="Times New Roman" w:cs="Times New Roman"/>
                <w:b/>
                <w:sz w:val="24"/>
                <w:szCs w:val="24"/>
              </w:rPr>
              <w:t>Формирование</w:t>
            </w:r>
          </w:p>
          <w:p w:rsidR="006727CF" w:rsidRPr="006727CF" w:rsidRDefault="006727CF" w:rsidP="006727CF">
            <w:pPr>
              <w:pStyle w:val="a3"/>
              <w:rPr>
                <w:rFonts w:ascii="Times New Roman" w:hAnsi="Times New Roman" w:cs="Times New Roman"/>
                <w:b/>
                <w:sz w:val="24"/>
                <w:szCs w:val="24"/>
              </w:rPr>
            </w:pPr>
            <w:r w:rsidRPr="006727CF">
              <w:rPr>
                <w:rFonts w:ascii="Times New Roman" w:hAnsi="Times New Roman" w:cs="Times New Roman"/>
                <w:b/>
                <w:sz w:val="24"/>
                <w:szCs w:val="24"/>
              </w:rPr>
              <w:t xml:space="preserve">основ  собственной  безопасности </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*ребенок и другие люди</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*ребенок и природа</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*ребенок дома</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*ребенок и улица</w:t>
            </w:r>
          </w:p>
          <w:p w:rsidR="006727CF" w:rsidRPr="006727CF" w:rsidRDefault="006727CF" w:rsidP="006727CF">
            <w:pPr>
              <w:pStyle w:val="a3"/>
              <w:rPr>
                <w:rFonts w:ascii="Times New Roman" w:hAnsi="Times New Roman" w:cs="Times New Roman"/>
                <w:sz w:val="24"/>
                <w:szCs w:val="24"/>
              </w:rPr>
            </w:pPr>
          </w:p>
        </w:tc>
        <w:tc>
          <w:tcPr>
            <w:tcW w:w="1276"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3-7 лет  </w:t>
            </w:r>
          </w:p>
        </w:tc>
        <w:tc>
          <w:tcPr>
            <w:tcW w:w="2268"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Беседы,  обучение,</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Чтение</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Объяснение, напоминание</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Упражнения,</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Рассказ</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Продуктивная </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Деятельность</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Рассматривание </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иллюстраций</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Рассказы, чтение</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Целевые   прогулки</w:t>
            </w:r>
          </w:p>
        </w:tc>
        <w:tc>
          <w:tcPr>
            <w:tcW w:w="2693"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Дидактические  и  настольно-печатные  игры;</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Сюжетно-ролевые  игры</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Минутка  безопасности </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Показ, объяснение,</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бучение, напоминание</w:t>
            </w:r>
          </w:p>
        </w:tc>
        <w:tc>
          <w:tcPr>
            <w:tcW w:w="2410"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Рассматривание </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иллюстраций Дидактическая игра Продуктивная </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деятельность</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Для  самостоятельной игровой  деятельности  -   разметка  дороги  вокруг  детского  сада,</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Творческие задания,</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Рассматривание </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Иллюстраций, </w:t>
            </w:r>
            <w:r w:rsidRPr="006727CF">
              <w:rPr>
                <w:rFonts w:ascii="Times New Roman" w:hAnsi="Times New Roman" w:cs="Times New Roman"/>
                <w:sz w:val="24"/>
                <w:szCs w:val="24"/>
              </w:rPr>
              <w:lastRenderedPageBreak/>
              <w:t xml:space="preserve">Дидактическая игра, Продуктивная </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деятельность</w:t>
            </w:r>
          </w:p>
        </w:tc>
      </w:tr>
      <w:tr w:rsidR="006727CF" w:rsidRPr="006727CF" w:rsidTr="00E57520">
        <w:trPr>
          <w:trHeight w:val="93"/>
        </w:trPr>
        <w:tc>
          <w:tcPr>
            <w:tcW w:w="10916" w:type="dxa"/>
            <w:gridSpan w:val="5"/>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b/>
                <w:sz w:val="24"/>
                <w:szCs w:val="24"/>
              </w:rPr>
              <w:lastRenderedPageBreak/>
              <w:t>7.Развитие трудовой деятельности</w:t>
            </w:r>
          </w:p>
        </w:tc>
      </w:tr>
      <w:tr w:rsidR="006727CF" w:rsidRPr="006727CF" w:rsidTr="00E57520">
        <w:trPr>
          <w:trHeight w:val="93"/>
        </w:trPr>
        <w:tc>
          <w:tcPr>
            <w:tcW w:w="2269" w:type="dxa"/>
            <w:vMerge w:val="restart"/>
          </w:tcPr>
          <w:p w:rsidR="00E57520" w:rsidRDefault="006727CF" w:rsidP="006727CF">
            <w:pPr>
              <w:pStyle w:val="a3"/>
              <w:rPr>
                <w:rFonts w:ascii="Times New Roman" w:hAnsi="Times New Roman" w:cs="Times New Roman"/>
                <w:b/>
                <w:sz w:val="24"/>
                <w:szCs w:val="24"/>
              </w:rPr>
            </w:pPr>
            <w:r w:rsidRPr="006727CF">
              <w:rPr>
                <w:rFonts w:ascii="Times New Roman" w:hAnsi="Times New Roman" w:cs="Times New Roman"/>
                <w:b/>
                <w:sz w:val="24"/>
                <w:szCs w:val="24"/>
              </w:rPr>
              <w:t xml:space="preserve">7.1. </w:t>
            </w:r>
            <w:proofErr w:type="spellStart"/>
            <w:r w:rsidRPr="006727CF">
              <w:rPr>
                <w:rFonts w:ascii="Times New Roman" w:hAnsi="Times New Roman" w:cs="Times New Roman"/>
                <w:b/>
                <w:sz w:val="24"/>
                <w:szCs w:val="24"/>
              </w:rPr>
              <w:t>Самообслужива</w:t>
            </w:r>
            <w:proofErr w:type="spellEnd"/>
          </w:p>
          <w:p w:rsidR="006727CF" w:rsidRPr="006727CF" w:rsidRDefault="006727CF" w:rsidP="006727CF">
            <w:pPr>
              <w:pStyle w:val="a3"/>
              <w:rPr>
                <w:rFonts w:ascii="Times New Roman" w:hAnsi="Times New Roman" w:cs="Times New Roman"/>
                <w:b/>
                <w:sz w:val="24"/>
                <w:szCs w:val="24"/>
              </w:rPr>
            </w:pPr>
            <w:proofErr w:type="spellStart"/>
            <w:r w:rsidRPr="006727CF">
              <w:rPr>
                <w:rFonts w:ascii="Times New Roman" w:hAnsi="Times New Roman" w:cs="Times New Roman"/>
                <w:b/>
                <w:sz w:val="24"/>
                <w:szCs w:val="24"/>
              </w:rPr>
              <w:t>ние</w:t>
            </w:r>
            <w:proofErr w:type="spellEnd"/>
          </w:p>
        </w:tc>
        <w:tc>
          <w:tcPr>
            <w:tcW w:w="1276" w:type="dxa"/>
          </w:tcPr>
          <w:p w:rsidR="006727CF" w:rsidRPr="006727CF" w:rsidRDefault="00E57520" w:rsidP="00E57520">
            <w:pPr>
              <w:pStyle w:val="a3"/>
              <w:rPr>
                <w:rFonts w:ascii="Times New Roman" w:hAnsi="Times New Roman" w:cs="Times New Roman"/>
                <w:sz w:val="24"/>
                <w:szCs w:val="24"/>
              </w:rPr>
            </w:pPr>
            <w:r>
              <w:rPr>
                <w:rFonts w:ascii="Times New Roman" w:hAnsi="Times New Roman" w:cs="Times New Roman"/>
                <w:sz w:val="24"/>
                <w:szCs w:val="24"/>
              </w:rPr>
              <w:t xml:space="preserve">3-4 года </w:t>
            </w:r>
          </w:p>
        </w:tc>
        <w:tc>
          <w:tcPr>
            <w:tcW w:w="2268"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Напоминание, </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беседы, </w:t>
            </w:r>
            <w:proofErr w:type="spellStart"/>
            <w:r w:rsidRPr="006727CF">
              <w:rPr>
                <w:rFonts w:ascii="Times New Roman" w:hAnsi="Times New Roman" w:cs="Times New Roman"/>
                <w:sz w:val="24"/>
                <w:szCs w:val="24"/>
              </w:rPr>
              <w:t>потешки</w:t>
            </w:r>
            <w:proofErr w:type="spellEnd"/>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Разыгрывание игровых ситуаций</w:t>
            </w:r>
          </w:p>
        </w:tc>
        <w:tc>
          <w:tcPr>
            <w:tcW w:w="2693"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Показ, объяснение,  обучение,  наблюдение.  Напоминание </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Создание ситуаций, побуждающих детей к проявлению навыков самообслуживания</w:t>
            </w:r>
          </w:p>
        </w:tc>
        <w:tc>
          <w:tcPr>
            <w:tcW w:w="2410"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Дидактическая игра Просмотр видеофильмов</w:t>
            </w:r>
          </w:p>
        </w:tc>
      </w:tr>
      <w:tr w:rsidR="006727CF" w:rsidRPr="006727CF" w:rsidTr="00E57520">
        <w:trPr>
          <w:trHeight w:val="93"/>
        </w:trPr>
        <w:tc>
          <w:tcPr>
            <w:tcW w:w="2269" w:type="dxa"/>
            <w:vMerge/>
          </w:tcPr>
          <w:p w:rsidR="006727CF" w:rsidRPr="006727CF" w:rsidRDefault="006727CF" w:rsidP="006727CF">
            <w:pPr>
              <w:pStyle w:val="a3"/>
              <w:rPr>
                <w:rFonts w:ascii="Times New Roman" w:hAnsi="Times New Roman" w:cs="Times New Roman"/>
                <w:sz w:val="24"/>
                <w:szCs w:val="24"/>
              </w:rPr>
            </w:pPr>
          </w:p>
        </w:tc>
        <w:tc>
          <w:tcPr>
            <w:tcW w:w="1276" w:type="dxa"/>
          </w:tcPr>
          <w:p w:rsidR="006727CF" w:rsidRPr="006727CF" w:rsidRDefault="006727CF" w:rsidP="00E57520">
            <w:pPr>
              <w:pStyle w:val="a3"/>
              <w:rPr>
                <w:rFonts w:ascii="Times New Roman" w:hAnsi="Times New Roman" w:cs="Times New Roman"/>
                <w:sz w:val="24"/>
                <w:szCs w:val="24"/>
              </w:rPr>
            </w:pPr>
            <w:r w:rsidRPr="006727CF">
              <w:rPr>
                <w:rFonts w:ascii="Times New Roman" w:hAnsi="Times New Roman" w:cs="Times New Roman"/>
                <w:sz w:val="24"/>
                <w:szCs w:val="24"/>
              </w:rPr>
              <w:t xml:space="preserve">4-5 лет  </w:t>
            </w:r>
          </w:p>
        </w:tc>
        <w:tc>
          <w:tcPr>
            <w:tcW w:w="2268"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Упражнение, беседа,  объяснение, поручение </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Чтение и рассматривание книг познавательного характера о труде взрослых,    досуг</w:t>
            </w:r>
          </w:p>
        </w:tc>
        <w:tc>
          <w:tcPr>
            <w:tcW w:w="2693"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Показ,   объяснение, </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обучение,   напоминание </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Создание ситуаций побуждающих детей к оказанию помощи сверстнику и взрослому.</w:t>
            </w:r>
          </w:p>
        </w:tc>
        <w:tc>
          <w:tcPr>
            <w:tcW w:w="2410"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Рассказ, </w:t>
            </w:r>
            <w:proofErr w:type="spellStart"/>
            <w:r w:rsidRPr="006727CF">
              <w:rPr>
                <w:rFonts w:ascii="Times New Roman" w:hAnsi="Times New Roman" w:cs="Times New Roman"/>
                <w:sz w:val="24"/>
                <w:szCs w:val="24"/>
              </w:rPr>
              <w:t>потешки</w:t>
            </w:r>
            <w:proofErr w:type="spellEnd"/>
            <w:r w:rsidRPr="006727CF">
              <w:rPr>
                <w:rFonts w:ascii="Times New Roman" w:hAnsi="Times New Roman" w:cs="Times New Roman"/>
                <w:sz w:val="24"/>
                <w:szCs w:val="24"/>
              </w:rPr>
              <w:t xml:space="preserve">, </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Напоминание  </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Просмотр видеофильмов, </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Дидактические игры</w:t>
            </w:r>
          </w:p>
        </w:tc>
      </w:tr>
      <w:tr w:rsidR="006727CF" w:rsidRPr="006727CF" w:rsidTr="00E57520">
        <w:trPr>
          <w:trHeight w:val="93"/>
        </w:trPr>
        <w:tc>
          <w:tcPr>
            <w:tcW w:w="2269" w:type="dxa"/>
            <w:vMerge/>
          </w:tcPr>
          <w:p w:rsidR="006727CF" w:rsidRPr="006727CF" w:rsidRDefault="006727CF" w:rsidP="006727CF">
            <w:pPr>
              <w:pStyle w:val="a3"/>
              <w:rPr>
                <w:rFonts w:ascii="Times New Roman" w:hAnsi="Times New Roman" w:cs="Times New Roman"/>
                <w:sz w:val="24"/>
                <w:szCs w:val="24"/>
              </w:rPr>
            </w:pPr>
          </w:p>
        </w:tc>
        <w:tc>
          <w:tcPr>
            <w:tcW w:w="1276" w:type="dxa"/>
          </w:tcPr>
          <w:p w:rsidR="006727CF" w:rsidRPr="006727CF" w:rsidRDefault="00E57520" w:rsidP="006727CF">
            <w:pPr>
              <w:pStyle w:val="a3"/>
              <w:rPr>
                <w:rFonts w:ascii="Times New Roman" w:hAnsi="Times New Roman" w:cs="Times New Roman"/>
                <w:sz w:val="24"/>
                <w:szCs w:val="24"/>
              </w:rPr>
            </w:pPr>
            <w:r>
              <w:rPr>
                <w:rFonts w:ascii="Times New Roman" w:hAnsi="Times New Roman" w:cs="Times New Roman"/>
                <w:sz w:val="24"/>
                <w:szCs w:val="24"/>
              </w:rPr>
              <w:t>5-7 лет старшая разновозрастная группа</w:t>
            </w:r>
          </w:p>
        </w:tc>
        <w:tc>
          <w:tcPr>
            <w:tcW w:w="2268"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Чтение художественной литературы</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Поручения, игровые ситуации, </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Досуг</w:t>
            </w:r>
          </w:p>
        </w:tc>
        <w:tc>
          <w:tcPr>
            <w:tcW w:w="2693"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Объяснение,</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 обучение, напоминание</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Дидактические и развивающие игры</w:t>
            </w:r>
          </w:p>
        </w:tc>
        <w:tc>
          <w:tcPr>
            <w:tcW w:w="2410"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Дидактические игры, рассматривание иллюстраций,</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сюжетно-ролевые игры</w:t>
            </w:r>
          </w:p>
        </w:tc>
      </w:tr>
      <w:tr w:rsidR="006727CF" w:rsidRPr="006727CF" w:rsidTr="00E57520">
        <w:trPr>
          <w:trHeight w:val="93"/>
        </w:trPr>
        <w:tc>
          <w:tcPr>
            <w:tcW w:w="2269" w:type="dxa"/>
            <w:vMerge w:val="restart"/>
          </w:tcPr>
          <w:p w:rsidR="006727CF" w:rsidRPr="006727CF" w:rsidRDefault="006727CF" w:rsidP="006727CF">
            <w:pPr>
              <w:pStyle w:val="a3"/>
              <w:rPr>
                <w:rFonts w:ascii="Times New Roman" w:hAnsi="Times New Roman" w:cs="Times New Roman"/>
                <w:b/>
                <w:sz w:val="24"/>
                <w:szCs w:val="24"/>
              </w:rPr>
            </w:pPr>
            <w:r w:rsidRPr="006727CF">
              <w:rPr>
                <w:rFonts w:ascii="Times New Roman" w:hAnsi="Times New Roman" w:cs="Times New Roman"/>
                <w:b/>
                <w:sz w:val="24"/>
                <w:szCs w:val="24"/>
              </w:rPr>
              <w:t>7.2. Хозяйственно-бытовой  труд</w:t>
            </w:r>
          </w:p>
        </w:tc>
        <w:tc>
          <w:tcPr>
            <w:tcW w:w="1276" w:type="dxa"/>
          </w:tcPr>
          <w:p w:rsidR="006727CF" w:rsidRPr="006727CF" w:rsidRDefault="006727CF" w:rsidP="00E57520">
            <w:pPr>
              <w:pStyle w:val="a3"/>
              <w:rPr>
                <w:rFonts w:ascii="Times New Roman" w:hAnsi="Times New Roman" w:cs="Times New Roman"/>
                <w:sz w:val="24"/>
                <w:szCs w:val="24"/>
              </w:rPr>
            </w:pPr>
            <w:r w:rsidRPr="006727CF">
              <w:rPr>
                <w:rFonts w:ascii="Times New Roman" w:hAnsi="Times New Roman" w:cs="Times New Roman"/>
                <w:sz w:val="24"/>
                <w:szCs w:val="24"/>
              </w:rPr>
              <w:t xml:space="preserve">3-4 года </w:t>
            </w:r>
          </w:p>
        </w:tc>
        <w:tc>
          <w:tcPr>
            <w:tcW w:w="2268"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Обучение, наблюдение</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 поручения, рассматривание иллюстраций.</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Чтение художественной литературы, </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просмотр слай</w:t>
            </w:r>
            <w:proofErr w:type="gramStart"/>
            <w:r w:rsidRPr="006727CF">
              <w:rPr>
                <w:rFonts w:ascii="Times New Roman" w:hAnsi="Times New Roman" w:cs="Times New Roman"/>
                <w:sz w:val="24"/>
                <w:szCs w:val="24"/>
              </w:rPr>
              <w:t>д-</w:t>
            </w:r>
            <w:proofErr w:type="gramEnd"/>
            <w:r w:rsidRPr="006727CF">
              <w:rPr>
                <w:rFonts w:ascii="Times New Roman" w:hAnsi="Times New Roman" w:cs="Times New Roman"/>
                <w:sz w:val="24"/>
                <w:szCs w:val="24"/>
              </w:rPr>
              <w:t xml:space="preserve"> фильмов, </w:t>
            </w:r>
          </w:p>
        </w:tc>
        <w:tc>
          <w:tcPr>
            <w:tcW w:w="2693"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Обучение,  показ,  объяснение,  </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Наблюдение. </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Создание ситуаций, побуждающих детей к проявлению навыков самостоятельных трудовых действий</w:t>
            </w:r>
          </w:p>
        </w:tc>
        <w:tc>
          <w:tcPr>
            <w:tcW w:w="2410"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Продуктивная деятельность,</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поручения, </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совместный труд детей </w:t>
            </w:r>
          </w:p>
          <w:p w:rsidR="006727CF" w:rsidRPr="006727CF" w:rsidRDefault="006727CF" w:rsidP="006727CF">
            <w:pPr>
              <w:pStyle w:val="a3"/>
              <w:rPr>
                <w:rFonts w:ascii="Times New Roman" w:hAnsi="Times New Roman" w:cs="Times New Roman"/>
                <w:sz w:val="24"/>
                <w:szCs w:val="24"/>
              </w:rPr>
            </w:pPr>
          </w:p>
        </w:tc>
      </w:tr>
      <w:tr w:rsidR="006727CF" w:rsidRPr="006727CF" w:rsidTr="00E57520">
        <w:trPr>
          <w:trHeight w:val="93"/>
        </w:trPr>
        <w:tc>
          <w:tcPr>
            <w:tcW w:w="2269" w:type="dxa"/>
            <w:vMerge/>
          </w:tcPr>
          <w:p w:rsidR="006727CF" w:rsidRPr="006727CF" w:rsidRDefault="006727CF" w:rsidP="006727CF">
            <w:pPr>
              <w:pStyle w:val="a3"/>
              <w:rPr>
                <w:rFonts w:ascii="Times New Roman" w:hAnsi="Times New Roman" w:cs="Times New Roman"/>
                <w:sz w:val="24"/>
                <w:szCs w:val="24"/>
              </w:rPr>
            </w:pPr>
          </w:p>
        </w:tc>
        <w:tc>
          <w:tcPr>
            <w:tcW w:w="1276" w:type="dxa"/>
          </w:tcPr>
          <w:p w:rsidR="006727CF" w:rsidRPr="006727CF" w:rsidRDefault="006727CF" w:rsidP="00E57520">
            <w:pPr>
              <w:pStyle w:val="a3"/>
              <w:rPr>
                <w:rFonts w:ascii="Times New Roman" w:hAnsi="Times New Roman" w:cs="Times New Roman"/>
                <w:sz w:val="24"/>
                <w:szCs w:val="24"/>
              </w:rPr>
            </w:pPr>
            <w:r w:rsidRPr="006727CF">
              <w:rPr>
                <w:rFonts w:ascii="Times New Roman" w:hAnsi="Times New Roman" w:cs="Times New Roman"/>
                <w:sz w:val="24"/>
                <w:szCs w:val="24"/>
              </w:rPr>
              <w:t xml:space="preserve">4-5 лет  </w:t>
            </w:r>
          </w:p>
        </w:tc>
        <w:tc>
          <w:tcPr>
            <w:tcW w:w="2268"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Обучение, поручения, </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совместный труд, дидактические игры, продуктивная деятельность</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Чтение художественной литературы, </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просмотр видеофильмов</w:t>
            </w:r>
          </w:p>
        </w:tc>
        <w:tc>
          <w:tcPr>
            <w:tcW w:w="2693"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Обучение, показ, объяснение напоминание Дидактические и развивающие игры. Создание ситуаций, побуждающих детей к закреплению желания бережного отношения  к своему труду и труду других людей </w:t>
            </w:r>
          </w:p>
        </w:tc>
        <w:tc>
          <w:tcPr>
            <w:tcW w:w="2410"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Творческие задания, дежурство, </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задания, </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поручения</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совместный труд детей</w:t>
            </w:r>
          </w:p>
        </w:tc>
      </w:tr>
      <w:tr w:rsidR="006727CF" w:rsidRPr="006727CF" w:rsidTr="00E57520">
        <w:trPr>
          <w:trHeight w:val="93"/>
        </w:trPr>
        <w:tc>
          <w:tcPr>
            <w:tcW w:w="2269" w:type="dxa"/>
            <w:vMerge/>
          </w:tcPr>
          <w:p w:rsidR="006727CF" w:rsidRPr="006727CF" w:rsidRDefault="006727CF" w:rsidP="006727CF">
            <w:pPr>
              <w:pStyle w:val="a3"/>
              <w:rPr>
                <w:rFonts w:ascii="Times New Roman" w:hAnsi="Times New Roman" w:cs="Times New Roman"/>
                <w:sz w:val="24"/>
                <w:szCs w:val="24"/>
              </w:rPr>
            </w:pPr>
          </w:p>
        </w:tc>
        <w:tc>
          <w:tcPr>
            <w:tcW w:w="1276" w:type="dxa"/>
          </w:tcPr>
          <w:p w:rsidR="006727CF" w:rsidRPr="006727CF" w:rsidRDefault="00E57520" w:rsidP="006727CF">
            <w:pPr>
              <w:pStyle w:val="a3"/>
              <w:rPr>
                <w:rFonts w:ascii="Times New Roman" w:hAnsi="Times New Roman" w:cs="Times New Roman"/>
                <w:sz w:val="24"/>
                <w:szCs w:val="24"/>
              </w:rPr>
            </w:pPr>
            <w:r>
              <w:rPr>
                <w:rFonts w:ascii="Times New Roman" w:hAnsi="Times New Roman" w:cs="Times New Roman"/>
                <w:sz w:val="24"/>
                <w:szCs w:val="24"/>
              </w:rPr>
              <w:t xml:space="preserve">5-7 лет </w:t>
            </w:r>
            <w:proofErr w:type="gramStart"/>
            <w:r>
              <w:rPr>
                <w:rFonts w:ascii="Times New Roman" w:hAnsi="Times New Roman" w:cs="Times New Roman"/>
                <w:sz w:val="24"/>
                <w:szCs w:val="24"/>
              </w:rPr>
              <w:t>старшая</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разновозр</w:t>
            </w:r>
            <w:r>
              <w:rPr>
                <w:rFonts w:ascii="Times New Roman" w:hAnsi="Times New Roman" w:cs="Times New Roman"/>
                <w:sz w:val="24"/>
                <w:szCs w:val="24"/>
              </w:rPr>
              <w:lastRenderedPageBreak/>
              <w:t>астнаягруппа</w:t>
            </w:r>
            <w:proofErr w:type="spellEnd"/>
          </w:p>
        </w:tc>
        <w:tc>
          <w:tcPr>
            <w:tcW w:w="2268"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lastRenderedPageBreak/>
              <w:t>Обучение,</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коллективный труд, поручения, </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lastRenderedPageBreak/>
              <w:t>дидактические игры, продуктивная деятельность,</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экскурсии</w:t>
            </w:r>
          </w:p>
          <w:p w:rsidR="006727CF" w:rsidRPr="006727CF" w:rsidRDefault="006727CF" w:rsidP="006727CF">
            <w:pPr>
              <w:pStyle w:val="a3"/>
              <w:rPr>
                <w:rFonts w:ascii="Times New Roman" w:hAnsi="Times New Roman" w:cs="Times New Roman"/>
                <w:sz w:val="24"/>
                <w:szCs w:val="24"/>
              </w:rPr>
            </w:pPr>
          </w:p>
        </w:tc>
        <w:tc>
          <w:tcPr>
            <w:tcW w:w="2693"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lastRenderedPageBreak/>
              <w:t>Обучение, показ, объяснение</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Трудовые поручения, </w:t>
            </w:r>
            <w:r w:rsidRPr="006727CF">
              <w:rPr>
                <w:rFonts w:ascii="Times New Roman" w:hAnsi="Times New Roman" w:cs="Times New Roman"/>
                <w:sz w:val="24"/>
                <w:szCs w:val="24"/>
              </w:rPr>
              <w:lastRenderedPageBreak/>
              <w:t xml:space="preserve">участие в совместной </w:t>
            </w:r>
            <w:proofErr w:type="gramStart"/>
            <w:r w:rsidRPr="006727CF">
              <w:rPr>
                <w:rFonts w:ascii="Times New Roman" w:hAnsi="Times New Roman" w:cs="Times New Roman"/>
                <w:sz w:val="24"/>
                <w:szCs w:val="24"/>
              </w:rPr>
              <w:t>со</w:t>
            </w:r>
            <w:proofErr w:type="gramEnd"/>
            <w:r w:rsidRPr="006727CF">
              <w:rPr>
                <w:rFonts w:ascii="Times New Roman" w:hAnsi="Times New Roman" w:cs="Times New Roman"/>
                <w:sz w:val="24"/>
                <w:szCs w:val="24"/>
              </w:rPr>
              <w:t xml:space="preserve"> взрослым в уборке игровых уголков,  </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участие в ремонте атрибутов для игр детей и книг. </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Уборка постели после сна,</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Сервировка  стола, </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Самостоятельно  раскладывать подготовленные воспитателем материалы для занятий, убирать их</w:t>
            </w:r>
          </w:p>
        </w:tc>
        <w:tc>
          <w:tcPr>
            <w:tcW w:w="2410"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lastRenderedPageBreak/>
              <w:t>Творческие задания, дежурство,</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 задания, </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lastRenderedPageBreak/>
              <w:t>поручения</w:t>
            </w:r>
          </w:p>
        </w:tc>
      </w:tr>
      <w:tr w:rsidR="006727CF" w:rsidRPr="006727CF" w:rsidTr="00E57520">
        <w:trPr>
          <w:trHeight w:val="93"/>
        </w:trPr>
        <w:tc>
          <w:tcPr>
            <w:tcW w:w="2269" w:type="dxa"/>
            <w:vMerge w:val="restart"/>
          </w:tcPr>
          <w:p w:rsidR="006727CF" w:rsidRPr="006727CF" w:rsidRDefault="006727CF" w:rsidP="006727CF">
            <w:pPr>
              <w:pStyle w:val="a3"/>
              <w:rPr>
                <w:rFonts w:ascii="Times New Roman" w:hAnsi="Times New Roman" w:cs="Times New Roman"/>
                <w:b/>
                <w:sz w:val="24"/>
                <w:szCs w:val="24"/>
              </w:rPr>
            </w:pPr>
            <w:r w:rsidRPr="006727CF">
              <w:rPr>
                <w:rFonts w:ascii="Times New Roman" w:hAnsi="Times New Roman" w:cs="Times New Roman"/>
                <w:b/>
                <w:sz w:val="24"/>
                <w:szCs w:val="24"/>
              </w:rPr>
              <w:lastRenderedPageBreak/>
              <w:t>7.3.  Труд  в природе</w:t>
            </w:r>
          </w:p>
        </w:tc>
        <w:tc>
          <w:tcPr>
            <w:tcW w:w="1276" w:type="dxa"/>
          </w:tcPr>
          <w:p w:rsidR="006727CF" w:rsidRPr="006727CF" w:rsidRDefault="006727CF" w:rsidP="00E57520">
            <w:pPr>
              <w:pStyle w:val="a3"/>
              <w:rPr>
                <w:rFonts w:ascii="Times New Roman" w:hAnsi="Times New Roman" w:cs="Times New Roman"/>
                <w:sz w:val="24"/>
                <w:szCs w:val="24"/>
              </w:rPr>
            </w:pPr>
            <w:r w:rsidRPr="006727CF">
              <w:rPr>
                <w:rFonts w:ascii="Times New Roman" w:hAnsi="Times New Roman" w:cs="Times New Roman"/>
                <w:sz w:val="24"/>
                <w:szCs w:val="24"/>
              </w:rPr>
              <w:t xml:space="preserve">3-4 года </w:t>
            </w:r>
          </w:p>
        </w:tc>
        <w:tc>
          <w:tcPr>
            <w:tcW w:w="2268"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Обучение, совместный труд детей и взрослых, беседы, чтение художественной литературы</w:t>
            </w:r>
          </w:p>
          <w:p w:rsidR="006727CF" w:rsidRPr="006727CF" w:rsidRDefault="006727CF" w:rsidP="006727CF">
            <w:pPr>
              <w:pStyle w:val="a3"/>
              <w:rPr>
                <w:rFonts w:ascii="Times New Roman" w:hAnsi="Times New Roman" w:cs="Times New Roman"/>
                <w:sz w:val="24"/>
                <w:szCs w:val="24"/>
              </w:rPr>
            </w:pPr>
          </w:p>
        </w:tc>
        <w:tc>
          <w:tcPr>
            <w:tcW w:w="2693"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Показ, объяснение, обучение наблюдение </w:t>
            </w:r>
          </w:p>
          <w:p w:rsidR="006727CF" w:rsidRPr="006727CF" w:rsidRDefault="006727CF" w:rsidP="006727CF">
            <w:pPr>
              <w:pStyle w:val="a3"/>
              <w:rPr>
                <w:rFonts w:ascii="Times New Roman" w:hAnsi="Times New Roman" w:cs="Times New Roman"/>
                <w:sz w:val="24"/>
                <w:szCs w:val="24"/>
              </w:rPr>
            </w:pPr>
            <w:proofErr w:type="spellStart"/>
            <w:r w:rsidRPr="006727CF">
              <w:rPr>
                <w:rFonts w:ascii="Times New Roman" w:hAnsi="Times New Roman" w:cs="Times New Roman"/>
                <w:sz w:val="24"/>
                <w:szCs w:val="24"/>
              </w:rPr>
              <w:t>Дидакт</w:t>
            </w:r>
            <w:proofErr w:type="spellEnd"/>
            <w:r w:rsidRPr="006727CF">
              <w:rPr>
                <w:rFonts w:ascii="Times New Roman" w:hAnsi="Times New Roman" w:cs="Times New Roman"/>
                <w:sz w:val="24"/>
                <w:szCs w:val="24"/>
              </w:rPr>
              <w:t xml:space="preserve">.  и развивающие игры. </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Создание ситуаций, побуждающих детей к проявлению заботливого отношения к природе. </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Наблюдение, как взрослый ухаживает за растениями и животными. </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Наблюдение за изменениями, произошедшими со знакомыми растениями и животными</w:t>
            </w:r>
          </w:p>
        </w:tc>
        <w:tc>
          <w:tcPr>
            <w:tcW w:w="2410"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Продуктивная деятельность, </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тематические досуги</w:t>
            </w:r>
          </w:p>
        </w:tc>
      </w:tr>
      <w:tr w:rsidR="006727CF" w:rsidRPr="006727CF" w:rsidTr="00E57520">
        <w:trPr>
          <w:trHeight w:val="93"/>
        </w:trPr>
        <w:tc>
          <w:tcPr>
            <w:tcW w:w="2269" w:type="dxa"/>
            <w:vMerge/>
          </w:tcPr>
          <w:p w:rsidR="006727CF" w:rsidRPr="006727CF" w:rsidRDefault="006727CF" w:rsidP="006727CF">
            <w:pPr>
              <w:pStyle w:val="a3"/>
              <w:rPr>
                <w:rFonts w:ascii="Times New Roman" w:hAnsi="Times New Roman" w:cs="Times New Roman"/>
                <w:b/>
                <w:sz w:val="24"/>
                <w:szCs w:val="24"/>
              </w:rPr>
            </w:pPr>
          </w:p>
        </w:tc>
        <w:tc>
          <w:tcPr>
            <w:tcW w:w="1276" w:type="dxa"/>
          </w:tcPr>
          <w:p w:rsidR="006727CF" w:rsidRPr="006727CF" w:rsidRDefault="006727CF" w:rsidP="00E57520">
            <w:pPr>
              <w:pStyle w:val="a3"/>
              <w:rPr>
                <w:rFonts w:ascii="Times New Roman" w:hAnsi="Times New Roman" w:cs="Times New Roman"/>
                <w:sz w:val="24"/>
                <w:szCs w:val="24"/>
              </w:rPr>
            </w:pPr>
            <w:r w:rsidRPr="006727CF">
              <w:rPr>
                <w:rFonts w:ascii="Times New Roman" w:hAnsi="Times New Roman" w:cs="Times New Roman"/>
                <w:sz w:val="24"/>
                <w:szCs w:val="24"/>
              </w:rPr>
              <w:t xml:space="preserve">4-5 лет  </w:t>
            </w:r>
          </w:p>
        </w:tc>
        <w:tc>
          <w:tcPr>
            <w:tcW w:w="2268"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Обучение, </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совместный труд детей и взрослых,</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 беседы, чтение художественной литературы, дидактическая игра</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Просмотр слай</w:t>
            </w:r>
            <w:proofErr w:type="gramStart"/>
            <w:r w:rsidRPr="006727CF">
              <w:rPr>
                <w:rFonts w:ascii="Times New Roman" w:hAnsi="Times New Roman" w:cs="Times New Roman"/>
                <w:sz w:val="24"/>
                <w:szCs w:val="24"/>
              </w:rPr>
              <w:t>д-</w:t>
            </w:r>
            <w:proofErr w:type="gramEnd"/>
            <w:r w:rsidRPr="006727CF">
              <w:rPr>
                <w:rFonts w:ascii="Times New Roman" w:hAnsi="Times New Roman" w:cs="Times New Roman"/>
                <w:sz w:val="24"/>
                <w:szCs w:val="24"/>
              </w:rPr>
              <w:t xml:space="preserve"> фильмов</w:t>
            </w:r>
          </w:p>
        </w:tc>
        <w:tc>
          <w:tcPr>
            <w:tcW w:w="2693"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Показ, объяснение, </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обучение напоминания </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Дидактические  и развивающие игры. Трудовые поручения,</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 участие в совместной работе </w:t>
            </w:r>
            <w:proofErr w:type="gramStart"/>
            <w:r w:rsidRPr="006727CF">
              <w:rPr>
                <w:rFonts w:ascii="Times New Roman" w:hAnsi="Times New Roman" w:cs="Times New Roman"/>
                <w:sz w:val="24"/>
                <w:szCs w:val="24"/>
              </w:rPr>
              <w:t>со</w:t>
            </w:r>
            <w:proofErr w:type="gramEnd"/>
            <w:r w:rsidRPr="006727CF">
              <w:rPr>
                <w:rFonts w:ascii="Times New Roman" w:hAnsi="Times New Roman" w:cs="Times New Roman"/>
                <w:sz w:val="24"/>
                <w:szCs w:val="24"/>
              </w:rPr>
              <w:t xml:space="preserve"> взрослым в уходе за растениями  и животными, уголка природы Выращивание  зелени для корма птиц в зимнее время.</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Подкормка  птиц</w:t>
            </w:r>
            <w:proofErr w:type="gramStart"/>
            <w:r w:rsidRPr="006727CF">
              <w:rPr>
                <w:rFonts w:ascii="Times New Roman" w:hAnsi="Times New Roman" w:cs="Times New Roman"/>
                <w:sz w:val="24"/>
                <w:szCs w:val="24"/>
              </w:rPr>
              <w:t xml:space="preserve"> .</w:t>
            </w:r>
            <w:proofErr w:type="gramEnd"/>
            <w:r w:rsidRPr="006727CF">
              <w:rPr>
                <w:rFonts w:ascii="Times New Roman" w:hAnsi="Times New Roman" w:cs="Times New Roman"/>
                <w:sz w:val="24"/>
                <w:szCs w:val="24"/>
              </w:rPr>
              <w:t xml:space="preserve"> </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Работа  на огороде и цветнике</w:t>
            </w:r>
          </w:p>
        </w:tc>
        <w:tc>
          <w:tcPr>
            <w:tcW w:w="2410"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Продуктивная деятельность,</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ведение календаря природы совместно с воспитателем, тематические досуги</w:t>
            </w:r>
          </w:p>
        </w:tc>
      </w:tr>
      <w:tr w:rsidR="006727CF" w:rsidRPr="006727CF" w:rsidTr="00E57520">
        <w:trPr>
          <w:trHeight w:val="93"/>
        </w:trPr>
        <w:tc>
          <w:tcPr>
            <w:tcW w:w="2269" w:type="dxa"/>
          </w:tcPr>
          <w:p w:rsidR="006727CF" w:rsidRPr="006727CF" w:rsidRDefault="006727CF" w:rsidP="006727CF">
            <w:pPr>
              <w:pStyle w:val="a3"/>
              <w:rPr>
                <w:rFonts w:ascii="Times New Roman" w:hAnsi="Times New Roman" w:cs="Times New Roman"/>
                <w:b/>
                <w:sz w:val="24"/>
                <w:szCs w:val="24"/>
              </w:rPr>
            </w:pPr>
          </w:p>
        </w:tc>
        <w:tc>
          <w:tcPr>
            <w:tcW w:w="1276"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5-7 ле</w:t>
            </w:r>
            <w:r w:rsidR="00E57520">
              <w:rPr>
                <w:rFonts w:ascii="Times New Roman" w:hAnsi="Times New Roman" w:cs="Times New Roman"/>
                <w:sz w:val="24"/>
                <w:szCs w:val="24"/>
              </w:rPr>
              <w:t>т старшая разново</w:t>
            </w:r>
            <w:r w:rsidR="003B6C6D">
              <w:rPr>
                <w:rFonts w:ascii="Times New Roman" w:hAnsi="Times New Roman" w:cs="Times New Roman"/>
                <w:sz w:val="24"/>
                <w:szCs w:val="24"/>
              </w:rPr>
              <w:t xml:space="preserve">зрастная </w:t>
            </w:r>
            <w:r w:rsidR="00E57520">
              <w:rPr>
                <w:rFonts w:ascii="Times New Roman" w:hAnsi="Times New Roman" w:cs="Times New Roman"/>
                <w:sz w:val="24"/>
                <w:szCs w:val="24"/>
              </w:rPr>
              <w:lastRenderedPageBreak/>
              <w:t>группа</w:t>
            </w:r>
          </w:p>
        </w:tc>
        <w:tc>
          <w:tcPr>
            <w:tcW w:w="2268"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lastRenderedPageBreak/>
              <w:t>Обучение,</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 совместный труд детей и взрослых, беседы, чтение </w:t>
            </w:r>
            <w:r w:rsidRPr="006727CF">
              <w:rPr>
                <w:rFonts w:ascii="Times New Roman" w:hAnsi="Times New Roman" w:cs="Times New Roman"/>
                <w:sz w:val="24"/>
                <w:szCs w:val="24"/>
              </w:rPr>
              <w:lastRenderedPageBreak/>
              <w:t>художественной литературы, дидактическая  игра</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Просмотр  слайд </w:t>
            </w:r>
            <w:proofErr w:type="spellStart"/>
            <w:r w:rsidRPr="006727CF">
              <w:rPr>
                <w:rFonts w:ascii="Times New Roman" w:hAnsi="Times New Roman" w:cs="Times New Roman"/>
                <w:sz w:val="24"/>
                <w:szCs w:val="24"/>
              </w:rPr>
              <w:t>фильмов</w:t>
            </w:r>
            <w:proofErr w:type="gramStart"/>
            <w:r w:rsidRPr="006727CF">
              <w:rPr>
                <w:rFonts w:ascii="Times New Roman" w:hAnsi="Times New Roman" w:cs="Times New Roman"/>
                <w:sz w:val="24"/>
                <w:szCs w:val="24"/>
              </w:rPr>
              <w:t>,ц</w:t>
            </w:r>
            <w:proofErr w:type="gramEnd"/>
            <w:r w:rsidRPr="006727CF">
              <w:rPr>
                <w:rFonts w:ascii="Times New Roman" w:hAnsi="Times New Roman" w:cs="Times New Roman"/>
                <w:sz w:val="24"/>
                <w:szCs w:val="24"/>
              </w:rPr>
              <w:t>елевые</w:t>
            </w:r>
            <w:proofErr w:type="spellEnd"/>
            <w:r w:rsidRPr="006727CF">
              <w:rPr>
                <w:rFonts w:ascii="Times New Roman" w:hAnsi="Times New Roman" w:cs="Times New Roman"/>
                <w:sz w:val="24"/>
                <w:szCs w:val="24"/>
              </w:rPr>
              <w:t xml:space="preserve"> прогулки</w:t>
            </w:r>
          </w:p>
        </w:tc>
        <w:tc>
          <w:tcPr>
            <w:tcW w:w="2693"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lastRenderedPageBreak/>
              <w:t xml:space="preserve">Показ, объяснение, обучение напоминания </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Дежурство в уголке природы. </w:t>
            </w:r>
            <w:r w:rsidRPr="006727CF">
              <w:rPr>
                <w:rFonts w:ascii="Times New Roman" w:hAnsi="Times New Roman" w:cs="Times New Roman"/>
                <w:sz w:val="24"/>
                <w:szCs w:val="24"/>
              </w:rPr>
              <w:lastRenderedPageBreak/>
              <w:t xml:space="preserve">Дидактические и развивающие игры. </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Трудовые поручения, участие в совместной работе </w:t>
            </w:r>
            <w:proofErr w:type="gramStart"/>
            <w:r w:rsidRPr="006727CF">
              <w:rPr>
                <w:rFonts w:ascii="Times New Roman" w:hAnsi="Times New Roman" w:cs="Times New Roman"/>
                <w:sz w:val="24"/>
                <w:szCs w:val="24"/>
              </w:rPr>
              <w:t>со</w:t>
            </w:r>
            <w:proofErr w:type="gramEnd"/>
            <w:r w:rsidRPr="006727CF">
              <w:rPr>
                <w:rFonts w:ascii="Times New Roman" w:hAnsi="Times New Roman" w:cs="Times New Roman"/>
                <w:sz w:val="24"/>
                <w:szCs w:val="24"/>
              </w:rPr>
              <w:t xml:space="preserve"> взрослым в уходе за растениями и животными,  уголка природы</w:t>
            </w:r>
          </w:p>
        </w:tc>
        <w:tc>
          <w:tcPr>
            <w:tcW w:w="2410"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lastRenderedPageBreak/>
              <w:t xml:space="preserve">Продуктивная деятельность, ведение календаря природы, </w:t>
            </w:r>
            <w:r w:rsidRPr="006727CF">
              <w:rPr>
                <w:rFonts w:ascii="Times New Roman" w:hAnsi="Times New Roman" w:cs="Times New Roman"/>
                <w:sz w:val="24"/>
                <w:szCs w:val="24"/>
              </w:rPr>
              <w:lastRenderedPageBreak/>
              <w:t>тематические досуги</w:t>
            </w:r>
          </w:p>
        </w:tc>
      </w:tr>
      <w:tr w:rsidR="006727CF" w:rsidRPr="006727CF" w:rsidTr="00E57520">
        <w:trPr>
          <w:trHeight w:val="93"/>
        </w:trPr>
        <w:tc>
          <w:tcPr>
            <w:tcW w:w="2269" w:type="dxa"/>
          </w:tcPr>
          <w:p w:rsidR="006727CF" w:rsidRPr="006727CF" w:rsidRDefault="006727CF" w:rsidP="006727CF">
            <w:pPr>
              <w:pStyle w:val="a3"/>
              <w:rPr>
                <w:rFonts w:ascii="Times New Roman" w:hAnsi="Times New Roman" w:cs="Times New Roman"/>
                <w:b/>
                <w:sz w:val="24"/>
                <w:szCs w:val="24"/>
              </w:rPr>
            </w:pPr>
            <w:r w:rsidRPr="006727CF">
              <w:rPr>
                <w:rFonts w:ascii="Times New Roman" w:hAnsi="Times New Roman" w:cs="Times New Roman"/>
                <w:b/>
                <w:sz w:val="24"/>
                <w:szCs w:val="24"/>
              </w:rPr>
              <w:lastRenderedPageBreak/>
              <w:t>7.4. Ручной  труд</w:t>
            </w:r>
          </w:p>
        </w:tc>
        <w:tc>
          <w:tcPr>
            <w:tcW w:w="1276" w:type="dxa"/>
          </w:tcPr>
          <w:p w:rsidR="006727CF" w:rsidRPr="006727CF" w:rsidRDefault="006727CF" w:rsidP="003B6C6D">
            <w:pPr>
              <w:pStyle w:val="a3"/>
              <w:rPr>
                <w:rFonts w:ascii="Times New Roman" w:hAnsi="Times New Roman" w:cs="Times New Roman"/>
                <w:sz w:val="24"/>
                <w:szCs w:val="24"/>
              </w:rPr>
            </w:pPr>
            <w:r w:rsidRPr="006727CF">
              <w:rPr>
                <w:rFonts w:ascii="Times New Roman" w:hAnsi="Times New Roman" w:cs="Times New Roman"/>
                <w:sz w:val="24"/>
                <w:szCs w:val="24"/>
              </w:rPr>
              <w:t xml:space="preserve">5-7 лет старшая </w:t>
            </w:r>
            <w:r w:rsidR="003B6C6D">
              <w:rPr>
                <w:rFonts w:ascii="Times New Roman" w:hAnsi="Times New Roman" w:cs="Times New Roman"/>
                <w:sz w:val="24"/>
                <w:szCs w:val="24"/>
              </w:rPr>
              <w:t>разновозрастная группа</w:t>
            </w:r>
          </w:p>
        </w:tc>
        <w:tc>
          <w:tcPr>
            <w:tcW w:w="2268"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Совместная деятельность детей  и взрослых, продуктивная деятельность</w:t>
            </w:r>
          </w:p>
        </w:tc>
        <w:tc>
          <w:tcPr>
            <w:tcW w:w="2693"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Показ, объяснение, обучение, напоминание</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Дидактические  и развивающие игры. Трудовые поручения, </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Участие </w:t>
            </w:r>
            <w:proofErr w:type="gramStart"/>
            <w:r w:rsidRPr="006727CF">
              <w:rPr>
                <w:rFonts w:ascii="Times New Roman" w:hAnsi="Times New Roman" w:cs="Times New Roman"/>
                <w:sz w:val="24"/>
                <w:szCs w:val="24"/>
              </w:rPr>
              <w:t>со</w:t>
            </w:r>
            <w:proofErr w:type="gramEnd"/>
            <w:r w:rsidRPr="006727CF">
              <w:rPr>
                <w:rFonts w:ascii="Times New Roman" w:hAnsi="Times New Roman" w:cs="Times New Roman"/>
                <w:sz w:val="24"/>
                <w:szCs w:val="24"/>
              </w:rPr>
              <w:t xml:space="preserve"> взрослым по ремонту атрибутов для игр детей, подклейке книг,</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Изготовление  пособий для занятий, самостоятельное планирование трудовой деятельности </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Работа с природным материалом, бумагой, тканью</w:t>
            </w:r>
            <w:proofErr w:type="gramStart"/>
            <w:r w:rsidRPr="006727CF">
              <w:rPr>
                <w:rFonts w:ascii="Times New Roman" w:hAnsi="Times New Roman" w:cs="Times New Roman"/>
                <w:sz w:val="24"/>
                <w:szCs w:val="24"/>
              </w:rPr>
              <w:t>.</w:t>
            </w:r>
            <w:proofErr w:type="gramEnd"/>
            <w:r w:rsidRPr="006727CF">
              <w:rPr>
                <w:rFonts w:ascii="Times New Roman" w:hAnsi="Times New Roman" w:cs="Times New Roman"/>
                <w:sz w:val="24"/>
                <w:szCs w:val="24"/>
              </w:rPr>
              <w:t xml:space="preserve"> </w:t>
            </w:r>
            <w:proofErr w:type="gramStart"/>
            <w:r w:rsidRPr="006727CF">
              <w:rPr>
                <w:rFonts w:ascii="Times New Roman" w:hAnsi="Times New Roman" w:cs="Times New Roman"/>
                <w:sz w:val="24"/>
                <w:szCs w:val="24"/>
              </w:rPr>
              <w:t>и</w:t>
            </w:r>
            <w:proofErr w:type="gramEnd"/>
            <w:r w:rsidRPr="006727CF">
              <w:rPr>
                <w:rFonts w:ascii="Times New Roman" w:hAnsi="Times New Roman" w:cs="Times New Roman"/>
                <w:sz w:val="24"/>
                <w:szCs w:val="24"/>
              </w:rPr>
              <w:t>гры и игрушки своими руками.</w:t>
            </w:r>
          </w:p>
        </w:tc>
        <w:tc>
          <w:tcPr>
            <w:tcW w:w="2410"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Продуктивная деятельность</w:t>
            </w:r>
          </w:p>
        </w:tc>
      </w:tr>
      <w:tr w:rsidR="006727CF" w:rsidRPr="006727CF" w:rsidTr="00E57520">
        <w:trPr>
          <w:trHeight w:val="93"/>
        </w:trPr>
        <w:tc>
          <w:tcPr>
            <w:tcW w:w="2269" w:type="dxa"/>
            <w:vMerge w:val="restart"/>
          </w:tcPr>
          <w:p w:rsidR="006727CF" w:rsidRPr="006727CF" w:rsidRDefault="006727CF" w:rsidP="006727CF">
            <w:pPr>
              <w:pStyle w:val="a3"/>
              <w:rPr>
                <w:rFonts w:ascii="Times New Roman" w:hAnsi="Times New Roman" w:cs="Times New Roman"/>
                <w:b/>
                <w:sz w:val="24"/>
                <w:szCs w:val="24"/>
              </w:rPr>
            </w:pPr>
            <w:r w:rsidRPr="006727CF">
              <w:rPr>
                <w:rFonts w:ascii="Times New Roman" w:hAnsi="Times New Roman" w:cs="Times New Roman"/>
                <w:b/>
                <w:sz w:val="24"/>
                <w:szCs w:val="24"/>
              </w:rPr>
              <w:t>7.7. Формирование  первичных представлений  о труде взрослых</w:t>
            </w:r>
          </w:p>
        </w:tc>
        <w:tc>
          <w:tcPr>
            <w:tcW w:w="1276" w:type="dxa"/>
          </w:tcPr>
          <w:p w:rsidR="006727CF" w:rsidRPr="006727CF" w:rsidRDefault="006727CF" w:rsidP="003B6C6D">
            <w:pPr>
              <w:pStyle w:val="a3"/>
              <w:rPr>
                <w:rFonts w:ascii="Times New Roman" w:hAnsi="Times New Roman" w:cs="Times New Roman"/>
                <w:sz w:val="24"/>
                <w:szCs w:val="24"/>
              </w:rPr>
            </w:pPr>
            <w:r w:rsidRPr="006727CF">
              <w:rPr>
                <w:rFonts w:ascii="Times New Roman" w:hAnsi="Times New Roman" w:cs="Times New Roman"/>
                <w:sz w:val="24"/>
                <w:szCs w:val="24"/>
              </w:rPr>
              <w:t xml:space="preserve">3-5 лет  </w:t>
            </w:r>
          </w:p>
        </w:tc>
        <w:tc>
          <w:tcPr>
            <w:tcW w:w="2268"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Наблюдение</w:t>
            </w:r>
            <w:proofErr w:type="gramStart"/>
            <w:r w:rsidRPr="006727CF">
              <w:rPr>
                <w:rFonts w:ascii="Times New Roman" w:hAnsi="Times New Roman" w:cs="Times New Roman"/>
                <w:sz w:val="24"/>
                <w:szCs w:val="24"/>
              </w:rPr>
              <w:t xml:space="preserve"> ,</w:t>
            </w:r>
            <w:proofErr w:type="gramEnd"/>
            <w:r w:rsidRPr="006727CF">
              <w:rPr>
                <w:rFonts w:ascii="Times New Roman" w:hAnsi="Times New Roman" w:cs="Times New Roman"/>
                <w:sz w:val="24"/>
                <w:szCs w:val="24"/>
              </w:rPr>
              <w:t xml:space="preserve">  целевые прогулки , рассказывание, чтение. Рассматривание иллюстраций</w:t>
            </w:r>
          </w:p>
        </w:tc>
        <w:tc>
          <w:tcPr>
            <w:tcW w:w="2693"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Дидактические игры, </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Сюжетно-ролевые игры,</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 чтение, </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закрепление</w:t>
            </w:r>
          </w:p>
        </w:tc>
        <w:tc>
          <w:tcPr>
            <w:tcW w:w="2410"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Сюжетно-ролевые игры, </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обыгрывание, дидактические игры. Практическая деятельность</w:t>
            </w:r>
          </w:p>
        </w:tc>
      </w:tr>
      <w:tr w:rsidR="006727CF" w:rsidRPr="006727CF" w:rsidTr="00E57520">
        <w:trPr>
          <w:trHeight w:val="93"/>
        </w:trPr>
        <w:tc>
          <w:tcPr>
            <w:tcW w:w="2269" w:type="dxa"/>
            <w:vMerge/>
          </w:tcPr>
          <w:p w:rsidR="006727CF" w:rsidRPr="006727CF" w:rsidRDefault="006727CF" w:rsidP="006727CF">
            <w:pPr>
              <w:pStyle w:val="a3"/>
              <w:rPr>
                <w:rFonts w:ascii="Times New Roman" w:hAnsi="Times New Roman" w:cs="Times New Roman"/>
                <w:b/>
                <w:sz w:val="24"/>
                <w:szCs w:val="24"/>
              </w:rPr>
            </w:pPr>
          </w:p>
        </w:tc>
        <w:tc>
          <w:tcPr>
            <w:tcW w:w="1276"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5-7 ле</w:t>
            </w:r>
            <w:r w:rsidR="003B6C6D">
              <w:rPr>
                <w:rFonts w:ascii="Times New Roman" w:hAnsi="Times New Roman" w:cs="Times New Roman"/>
                <w:sz w:val="24"/>
                <w:szCs w:val="24"/>
              </w:rPr>
              <w:t>т старшая разновозрастная группа</w:t>
            </w:r>
          </w:p>
        </w:tc>
        <w:tc>
          <w:tcPr>
            <w:tcW w:w="2268"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Экскурсии, </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наблюдения, рассказы, обучение, чтение, рассматривание иллюстраций,  </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просмотр видео</w:t>
            </w:r>
          </w:p>
        </w:tc>
        <w:tc>
          <w:tcPr>
            <w:tcW w:w="2693"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Дидактические игры, </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обучение, </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чтение, </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практическая деятельность, встречи с людьми  интересных профессий,</w:t>
            </w:r>
          </w:p>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 xml:space="preserve"> создание альбомов, </w:t>
            </w:r>
          </w:p>
        </w:tc>
        <w:tc>
          <w:tcPr>
            <w:tcW w:w="2410" w:type="dxa"/>
          </w:tcPr>
          <w:p w:rsidR="006727CF" w:rsidRPr="006727CF" w:rsidRDefault="006727CF" w:rsidP="006727CF">
            <w:pPr>
              <w:pStyle w:val="a3"/>
              <w:rPr>
                <w:rFonts w:ascii="Times New Roman" w:hAnsi="Times New Roman" w:cs="Times New Roman"/>
                <w:sz w:val="24"/>
                <w:szCs w:val="24"/>
              </w:rPr>
            </w:pPr>
            <w:r w:rsidRPr="006727CF">
              <w:rPr>
                <w:rFonts w:ascii="Times New Roman" w:hAnsi="Times New Roman" w:cs="Times New Roman"/>
                <w:sz w:val="24"/>
                <w:szCs w:val="24"/>
              </w:rPr>
              <w:t>Дидактические игры, сюжетно-ролевые игры</w:t>
            </w:r>
          </w:p>
        </w:tc>
      </w:tr>
    </w:tbl>
    <w:p w:rsidR="006727CF" w:rsidRDefault="006727CF" w:rsidP="006727CF">
      <w:pPr>
        <w:pStyle w:val="body"/>
        <w:spacing w:before="0" w:beforeAutospacing="0" w:after="0" w:afterAutospacing="0"/>
        <w:jc w:val="both"/>
        <w:rPr>
          <w:sz w:val="28"/>
          <w:szCs w:val="28"/>
        </w:rPr>
      </w:pPr>
    </w:p>
    <w:p w:rsidR="006727CF" w:rsidRDefault="006727CF" w:rsidP="006727CF">
      <w:pPr>
        <w:pStyle w:val="body"/>
        <w:spacing w:before="0" w:beforeAutospacing="0" w:after="0" w:afterAutospacing="0"/>
        <w:jc w:val="both"/>
        <w:rPr>
          <w:sz w:val="28"/>
          <w:szCs w:val="28"/>
        </w:rPr>
      </w:pPr>
    </w:p>
    <w:tbl>
      <w:tblPr>
        <w:tblW w:w="9782" w:type="dxa"/>
        <w:tblInd w:w="-1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2411"/>
        <w:gridCol w:w="7371"/>
      </w:tblGrid>
      <w:tr w:rsidR="006B4312" w:rsidRPr="006B4312" w:rsidTr="006B4312">
        <w:tc>
          <w:tcPr>
            <w:tcW w:w="2411" w:type="dxa"/>
            <w:shd w:val="clear" w:color="auto" w:fill="auto"/>
          </w:tcPr>
          <w:p w:rsidR="006B4312" w:rsidRPr="006B4312" w:rsidRDefault="006B4312" w:rsidP="006B4312">
            <w:pPr>
              <w:widowControl w:val="0"/>
              <w:jc w:val="both"/>
              <w:rPr>
                <w:rFonts w:ascii="Times New Roman" w:hAnsi="Times New Roman" w:cs="Times New Roman"/>
                <w:b/>
                <w:color w:val="000000"/>
                <w:spacing w:val="-12"/>
                <w:sz w:val="24"/>
                <w:szCs w:val="24"/>
              </w:rPr>
            </w:pPr>
            <w:r w:rsidRPr="006B4312">
              <w:rPr>
                <w:rFonts w:ascii="Times New Roman" w:hAnsi="Times New Roman" w:cs="Times New Roman"/>
                <w:b/>
                <w:sz w:val="24"/>
                <w:szCs w:val="24"/>
              </w:rPr>
              <w:t>Образовательная область</w:t>
            </w:r>
          </w:p>
        </w:tc>
        <w:tc>
          <w:tcPr>
            <w:tcW w:w="7371" w:type="dxa"/>
            <w:shd w:val="clear" w:color="auto" w:fill="auto"/>
          </w:tcPr>
          <w:p w:rsidR="006B4312" w:rsidRPr="006B4312" w:rsidRDefault="006B4312" w:rsidP="006B4312">
            <w:pPr>
              <w:widowControl w:val="0"/>
              <w:jc w:val="center"/>
              <w:rPr>
                <w:rFonts w:ascii="Times New Roman" w:hAnsi="Times New Roman" w:cs="Times New Roman"/>
                <w:b/>
                <w:color w:val="000000"/>
                <w:spacing w:val="-12"/>
                <w:sz w:val="24"/>
                <w:szCs w:val="24"/>
              </w:rPr>
            </w:pPr>
            <w:r w:rsidRPr="006B4312">
              <w:rPr>
                <w:rFonts w:ascii="Times New Roman" w:hAnsi="Times New Roman" w:cs="Times New Roman"/>
                <w:b/>
                <w:sz w:val="24"/>
                <w:szCs w:val="24"/>
              </w:rPr>
              <w:t>Формы взаимодействия с семьями воспитанников</w:t>
            </w:r>
          </w:p>
        </w:tc>
      </w:tr>
      <w:tr w:rsidR="006B4312" w:rsidRPr="006B4312" w:rsidTr="006B4312">
        <w:tc>
          <w:tcPr>
            <w:tcW w:w="2411" w:type="dxa"/>
            <w:shd w:val="clear" w:color="auto" w:fill="auto"/>
          </w:tcPr>
          <w:p w:rsidR="006B4312" w:rsidRPr="006B4312" w:rsidRDefault="006B4312" w:rsidP="006B4312">
            <w:pPr>
              <w:widowControl w:val="0"/>
              <w:jc w:val="both"/>
              <w:rPr>
                <w:rFonts w:ascii="Times New Roman" w:hAnsi="Times New Roman" w:cs="Times New Roman"/>
                <w:b/>
                <w:color w:val="000000"/>
                <w:spacing w:val="-12"/>
                <w:sz w:val="24"/>
                <w:szCs w:val="24"/>
              </w:rPr>
            </w:pPr>
            <w:r w:rsidRPr="006B4312">
              <w:rPr>
                <w:rFonts w:ascii="Times New Roman" w:hAnsi="Times New Roman" w:cs="Times New Roman"/>
                <w:b/>
                <w:color w:val="000000"/>
                <w:spacing w:val="-12"/>
                <w:sz w:val="24"/>
                <w:szCs w:val="24"/>
              </w:rPr>
              <w:t>Социально-коммуникативное</w:t>
            </w:r>
          </w:p>
          <w:p w:rsidR="006B4312" w:rsidRPr="006B4312" w:rsidRDefault="006B4312" w:rsidP="006B4312">
            <w:pPr>
              <w:widowControl w:val="0"/>
              <w:jc w:val="both"/>
              <w:rPr>
                <w:rFonts w:ascii="Times New Roman" w:hAnsi="Times New Roman" w:cs="Times New Roman"/>
                <w:b/>
                <w:color w:val="000000"/>
                <w:spacing w:val="-12"/>
                <w:sz w:val="24"/>
                <w:szCs w:val="24"/>
              </w:rPr>
            </w:pPr>
            <w:r w:rsidRPr="006B4312">
              <w:rPr>
                <w:rFonts w:ascii="Times New Roman" w:hAnsi="Times New Roman" w:cs="Times New Roman"/>
                <w:b/>
                <w:color w:val="000000"/>
                <w:spacing w:val="-12"/>
                <w:sz w:val="24"/>
                <w:szCs w:val="24"/>
              </w:rPr>
              <w:t>развитие</w:t>
            </w:r>
          </w:p>
        </w:tc>
        <w:tc>
          <w:tcPr>
            <w:tcW w:w="7371" w:type="dxa"/>
            <w:shd w:val="clear" w:color="auto" w:fill="auto"/>
          </w:tcPr>
          <w:p w:rsidR="006B4312" w:rsidRPr="006B4312" w:rsidRDefault="006B4312" w:rsidP="00107D8D">
            <w:pPr>
              <w:pStyle w:val="a6"/>
              <w:numPr>
                <w:ilvl w:val="0"/>
                <w:numId w:val="75"/>
              </w:numPr>
              <w:spacing w:line="240" w:lineRule="auto"/>
              <w:rPr>
                <w:rFonts w:ascii="Times New Roman" w:hAnsi="Times New Roman" w:cs="Times New Roman"/>
                <w:sz w:val="24"/>
                <w:szCs w:val="24"/>
              </w:rPr>
            </w:pPr>
            <w:r w:rsidRPr="006B4312">
              <w:rPr>
                <w:rFonts w:ascii="Times New Roman" w:hAnsi="Times New Roman" w:cs="Times New Roman"/>
                <w:sz w:val="24"/>
                <w:szCs w:val="24"/>
              </w:rPr>
              <w:t>Привлечение родителей к участию в детском празднике (разработка идей, подготовка атрибутов, ролевое участие).</w:t>
            </w:r>
          </w:p>
          <w:p w:rsidR="006B4312" w:rsidRPr="006B4312" w:rsidRDefault="006B4312" w:rsidP="00107D8D">
            <w:pPr>
              <w:pStyle w:val="a6"/>
              <w:numPr>
                <w:ilvl w:val="0"/>
                <w:numId w:val="75"/>
              </w:numPr>
              <w:spacing w:line="240" w:lineRule="auto"/>
              <w:rPr>
                <w:rFonts w:ascii="Times New Roman" w:hAnsi="Times New Roman" w:cs="Times New Roman"/>
                <w:sz w:val="24"/>
                <w:szCs w:val="24"/>
              </w:rPr>
            </w:pPr>
            <w:r w:rsidRPr="006B4312">
              <w:rPr>
                <w:rFonts w:ascii="Times New Roman" w:hAnsi="Times New Roman" w:cs="Times New Roman"/>
                <w:sz w:val="24"/>
                <w:szCs w:val="24"/>
              </w:rPr>
              <w:t>Анкетирование, тестирование родителей, выпуск газеты, подбор специальной литературы с целью обеспечения обратной связи с семьёй.</w:t>
            </w:r>
          </w:p>
          <w:p w:rsidR="006B4312" w:rsidRPr="006B4312" w:rsidRDefault="006B4312" w:rsidP="00107D8D">
            <w:pPr>
              <w:pStyle w:val="a6"/>
              <w:numPr>
                <w:ilvl w:val="0"/>
                <w:numId w:val="75"/>
              </w:numPr>
              <w:spacing w:line="240" w:lineRule="auto"/>
              <w:rPr>
                <w:rFonts w:ascii="Times New Roman" w:hAnsi="Times New Roman" w:cs="Times New Roman"/>
                <w:sz w:val="24"/>
                <w:szCs w:val="24"/>
              </w:rPr>
            </w:pPr>
            <w:r w:rsidRPr="006B4312">
              <w:rPr>
                <w:rFonts w:ascii="Times New Roman" w:hAnsi="Times New Roman" w:cs="Times New Roman"/>
                <w:sz w:val="24"/>
                <w:szCs w:val="24"/>
              </w:rPr>
              <w:lastRenderedPageBreak/>
              <w:t>Проведение тренингов с родителями: способы решения нестандартных ситуаций с целью повышения компетенции в вопросах воспитания.</w:t>
            </w:r>
          </w:p>
          <w:p w:rsidR="006B4312" w:rsidRPr="006B4312" w:rsidRDefault="006B4312" w:rsidP="00107D8D">
            <w:pPr>
              <w:pStyle w:val="a6"/>
              <w:numPr>
                <w:ilvl w:val="0"/>
                <w:numId w:val="75"/>
              </w:numPr>
              <w:spacing w:line="240" w:lineRule="auto"/>
              <w:rPr>
                <w:rFonts w:ascii="Times New Roman" w:hAnsi="Times New Roman" w:cs="Times New Roman"/>
                <w:sz w:val="24"/>
                <w:szCs w:val="24"/>
              </w:rPr>
            </w:pPr>
            <w:r w:rsidRPr="006B4312">
              <w:rPr>
                <w:rFonts w:ascii="Times New Roman" w:hAnsi="Times New Roman" w:cs="Times New Roman"/>
                <w:sz w:val="24"/>
                <w:szCs w:val="24"/>
              </w:rPr>
              <w:t>Распространение инновационных подходов к воспитанию детей через рекомендованную психолого-педагогическую литературу, периодические  издания.</w:t>
            </w:r>
          </w:p>
          <w:p w:rsidR="006B4312" w:rsidRPr="006B4312" w:rsidRDefault="006B4312" w:rsidP="00107D8D">
            <w:pPr>
              <w:pStyle w:val="a6"/>
              <w:numPr>
                <w:ilvl w:val="0"/>
                <w:numId w:val="75"/>
              </w:numPr>
              <w:spacing w:line="240" w:lineRule="auto"/>
              <w:rPr>
                <w:rFonts w:ascii="Times New Roman" w:hAnsi="Times New Roman" w:cs="Times New Roman"/>
                <w:sz w:val="24"/>
                <w:szCs w:val="24"/>
              </w:rPr>
            </w:pPr>
            <w:r w:rsidRPr="006B4312">
              <w:rPr>
                <w:rFonts w:ascii="Times New Roman" w:hAnsi="Times New Roman" w:cs="Times New Roman"/>
                <w:sz w:val="24"/>
                <w:szCs w:val="24"/>
              </w:rPr>
              <w:t>Привлечение родителей к совместным мероприятиям по благоустройству  и созданию условий в группе и на участке.</w:t>
            </w:r>
          </w:p>
          <w:p w:rsidR="006B4312" w:rsidRPr="006B4312" w:rsidRDefault="006B4312" w:rsidP="00107D8D">
            <w:pPr>
              <w:pStyle w:val="a6"/>
              <w:numPr>
                <w:ilvl w:val="0"/>
                <w:numId w:val="75"/>
              </w:numPr>
              <w:spacing w:line="240" w:lineRule="auto"/>
              <w:rPr>
                <w:rFonts w:ascii="Times New Roman" w:hAnsi="Times New Roman" w:cs="Times New Roman"/>
                <w:sz w:val="24"/>
                <w:szCs w:val="24"/>
              </w:rPr>
            </w:pPr>
            <w:r w:rsidRPr="006B4312">
              <w:rPr>
                <w:rFonts w:ascii="Times New Roman" w:hAnsi="Times New Roman" w:cs="Times New Roman"/>
                <w:sz w:val="24"/>
                <w:szCs w:val="24"/>
              </w:rPr>
              <w:t>Организация совместных с родителями прогулок и экскурсий по поселку  и его окрестностям, создание тематических альбомов.</w:t>
            </w:r>
          </w:p>
          <w:p w:rsidR="006B4312" w:rsidRPr="006B4312" w:rsidRDefault="006B4312" w:rsidP="00107D8D">
            <w:pPr>
              <w:pStyle w:val="a6"/>
              <w:numPr>
                <w:ilvl w:val="0"/>
                <w:numId w:val="75"/>
              </w:numPr>
              <w:spacing w:line="240" w:lineRule="auto"/>
              <w:rPr>
                <w:rFonts w:ascii="Times New Roman" w:hAnsi="Times New Roman" w:cs="Times New Roman"/>
                <w:sz w:val="24"/>
                <w:szCs w:val="24"/>
              </w:rPr>
            </w:pPr>
            <w:r w:rsidRPr="006B4312">
              <w:rPr>
                <w:rFonts w:ascii="Times New Roman" w:hAnsi="Times New Roman" w:cs="Times New Roman"/>
                <w:sz w:val="24"/>
                <w:szCs w:val="24"/>
              </w:rPr>
              <w:t>Изучение и анализ детско-родительских отношений с целью оказания помощи детям.</w:t>
            </w:r>
          </w:p>
          <w:p w:rsidR="006B4312" w:rsidRPr="006B4312" w:rsidRDefault="006B4312" w:rsidP="00107D8D">
            <w:pPr>
              <w:pStyle w:val="a6"/>
              <w:numPr>
                <w:ilvl w:val="0"/>
                <w:numId w:val="75"/>
              </w:numPr>
              <w:spacing w:line="240" w:lineRule="auto"/>
              <w:rPr>
                <w:rFonts w:ascii="Times New Roman" w:hAnsi="Times New Roman" w:cs="Times New Roman"/>
                <w:sz w:val="24"/>
                <w:szCs w:val="24"/>
              </w:rPr>
            </w:pPr>
            <w:r w:rsidRPr="006B4312">
              <w:rPr>
                <w:rFonts w:ascii="Times New Roman" w:hAnsi="Times New Roman" w:cs="Times New Roman"/>
                <w:sz w:val="24"/>
                <w:szCs w:val="24"/>
              </w:rPr>
              <w:t>Разработка индивидуальных программ взаимодействия  с родителями по созданию предметной среды для развития ребёнка.</w:t>
            </w:r>
          </w:p>
          <w:p w:rsidR="006B4312" w:rsidRPr="006B4312" w:rsidRDefault="006B4312" w:rsidP="00107D8D">
            <w:pPr>
              <w:pStyle w:val="a6"/>
              <w:numPr>
                <w:ilvl w:val="0"/>
                <w:numId w:val="75"/>
              </w:numPr>
              <w:spacing w:line="240" w:lineRule="auto"/>
              <w:rPr>
                <w:rFonts w:ascii="Times New Roman" w:hAnsi="Times New Roman" w:cs="Times New Roman"/>
                <w:sz w:val="24"/>
                <w:szCs w:val="24"/>
              </w:rPr>
            </w:pPr>
            <w:r w:rsidRPr="006B4312">
              <w:rPr>
                <w:rFonts w:ascii="Times New Roman" w:hAnsi="Times New Roman" w:cs="Times New Roman"/>
                <w:sz w:val="24"/>
                <w:szCs w:val="24"/>
              </w:rPr>
              <w:t>Беседы с детьми с целью формирования уверенности в том, что их любят и о них заботятся в семье.</w:t>
            </w:r>
          </w:p>
          <w:p w:rsidR="006B4312" w:rsidRPr="006B4312" w:rsidRDefault="006B4312" w:rsidP="00107D8D">
            <w:pPr>
              <w:pStyle w:val="a6"/>
              <w:numPr>
                <w:ilvl w:val="0"/>
                <w:numId w:val="75"/>
              </w:numPr>
              <w:spacing w:line="240" w:lineRule="auto"/>
              <w:rPr>
                <w:rFonts w:ascii="Times New Roman" w:hAnsi="Times New Roman" w:cs="Times New Roman"/>
                <w:sz w:val="24"/>
                <w:szCs w:val="24"/>
              </w:rPr>
            </w:pPr>
            <w:r w:rsidRPr="006B4312">
              <w:rPr>
                <w:rFonts w:ascii="Times New Roman" w:hAnsi="Times New Roman" w:cs="Times New Roman"/>
                <w:sz w:val="24"/>
                <w:szCs w:val="24"/>
              </w:rPr>
              <w:t>Выработка единой  системы гуманистических требований в ДОУ и семье.</w:t>
            </w:r>
          </w:p>
          <w:p w:rsidR="006B4312" w:rsidRPr="006B4312" w:rsidRDefault="006B4312" w:rsidP="00107D8D">
            <w:pPr>
              <w:pStyle w:val="a6"/>
              <w:numPr>
                <w:ilvl w:val="0"/>
                <w:numId w:val="75"/>
              </w:numPr>
              <w:spacing w:line="240" w:lineRule="auto"/>
              <w:rPr>
                <w:rFonts w:ascii="Times New Roman" w:hAnsi="Times New Roman" w:cs="Times New Roman"/>
                <w:sz w:val="24"/>
                <w:szCs w:val="24"/>
              </w:rPr>
            </w:pPr>
            <w:r w:rsidRPr="006B4312">
              <w:rPr>
                <w:rFonts w:ascii="Times New Roman" w:hAnsi="Times New Roman" w:cs="Times New Roman"/>
                <w:sz w:val="24"/>
                <w:szCs w:val="24"/>
              </w:rPr>
              <w:t>Повышение  педагогической грамотности правовой культуры родителей.</w:t>
            </w:r>
          </w:p>
          <w:p w:rsidR="006B4312" w:rsidRPr="006B4312" w:rsidRDefault="006B4312" w:rsidP="00107D8D">
            <w:pPr>
              <w:pStyle w:val="a6"/>
              <w:numPr>
                <w:ilvl w:val="0"/>
                <w:numId w:val="75"/>
              </w:numPr>
              <w:spacing w:line="240" w:lineRule="auto"/>
              <w:rPr>
                <w:rFonts w:ascii="Times New Roman" w:hAnsi="Times New Roman" w:cs="Times New Roman"/>
                <w:sz w:val="24"/>
                <w:szCs w:val="24"/>
              </w:rPr>
            </w:pPr>
            <w:r w:rsidRPr="006B4312">
              <w:rPr>
                <w:rFonts w:ascii="Times New Roman" w:hAnsi="Times New Roman" w:cs="Times New Roman"/>
                <w:sz w:val="24"/>
                <w:szCs w:val="24"/>
              </w:rPr>
              <w:t>Консультативные часы для родителей по вопросам предупреждения использования методов, унижающих достоинство ребёнка.</w:t>
            </w:r>
          </w:p>
          <w:p w:rsidR="006B4312" w:rsidRPr="006B4312" w:rsidRDefault="006B4312" w:rsidP="00107D8D">
            <w:pPr>
              <w:pStyle w:val="a6"/>
              <w:numPr>
                <w:ilvl w:val="0"/>
                <w:numId w:val="75"/>
              </w:numPr>
              <w:spacing w:line="240" w:lineRule="auto"/>
              <w:rPr>
                <w:rFonts w:ascii="Times New Roman" w:hAnsi="Times New Roman" w:cs="Times New Roman"/>
                <w:sz w:val="24"/>
                <w:szCs w:val="24"/>
              </w:rPr>
            </w:pPr>
            <w:r w:rsidRPr="006B4312">
              <w:rPr>
                <w:rFonts w:ascii="Times New Roman" w:hAnsi="Times New Roman" w:cs="Times New Roman"/>
                <w:sz w:val="24"/>
                <w:szCs w:val="24"/>
              </w:rPr>
              <w:t>Создание фотовыставок, фотоальбомов «Я и моя семья», «Моя родословная», «Мои любимые дела», «Моё настроение».</w:t>
            </w:r>
          </w:p>
          <w:p w:rsidR="006B4312" w:rsidRPr="006B4312" w:rsidRDefault="006B4312" w:rsidP="00107D8D">
            <w:pPr>
              <w:pStyle w:val="a6"/>
              <w:numPr>
                <w:ilvl w:val="0"/>
                <w:numId w:val="75"/>
              </w:numPr>
              <w:spacing w:line="240" w:lineRule="auto"/>
              <w:rPr>
                <w:rFonts w:ascii="Times New Roman" w:hAnsi="Times New Roman" w:cs="Times New Roman"/>
                <w:sz w:val="24"/>
                <w:szCs w:val="24"/>
              </w:rPr>
            </w:pPr>
            <w:r w:rsidRPr="006B4312">
              <w:rPr>
                <w:rFonts w:ascii="Times New Roman" w:hAnsi="Times New Roman" w:cs="Times New Roman"/>
                <w:sz w:val="24"/>
                <w:szCs w:val="24"/>
              </w:rPr>
              <w:t>Ауди</w:t>
            </w:r>
            <w:proofErr w:type="gramStart"/>
            <w:r w:rsidRPr="006B4312">
              <w:rPr>
                <w:rFonts w:ascii="Times New Roman" w:hAnsi="Times New Roman" w:cs="Times New Roman"/>
                <w:sz w:val="24"/>
                <w:szCs w:val="24"/>
              </w:rPr>
              <w:t>о-</w:t>
            </w:r>
            <w:proofErr w:type="gramEnd"/>
            <w:r w:rsidRPr="006B4312">
              <w:rPr>
                <w:rFonts w:ascii="Times New Roman" w:hAnsi="Times New Roman" w:cs="Times New Roman"/>
                <w:sz w:val="24"/>
                <w:szCs w:val="24"/>
              </w:rPr>
              <w:t xml:space="preserve"> и </w:t>
            </w:r>
            <w:proofErr w:type="spellStart"/>
            <w:r w:rsidRPr="006B4312">
              <w:rPr>
                <w:rFonts w:ascii="Times New Roman" w:hAnsi="Times New Roman" w:cs="Times New Roman"/>
                <w:sz w:val="24"/>
                <w:szCs w:val="24"/>
              </w:rPr>
              <w:t>видиозаписи</w:t>
            </w:r>
            <w:proofErr w:type="spellEnd"/>
            <w:r w:rsidRPr="006B4312">
              <w:rPr>
                <w:rFonts w:ascii="Times New Roman" w:hAnsi="Times New Roman" w:cs="Times New Roman"/>
                <w:sz w:val="24"/>
                <w:szCs w:val="24"/>
              </w:rPr>
              <w:t xml:space="preserve"> высказываний детей по отдельным проблемам с дальнейшим  прослушиванием и обсуждением проблемы с родителями (За что любишь свой дом? Кто в твоём доме самый главный? Кто самый добрый? </w:t>
            </w:r>
            <w:proofErr w:type="gramStart"/>
            <w:r w:rsidRPr="006B4312">
              <w:rPr>
                <w:rFonts w:ascii="Times New Roman" w:hAnsi="Times New Roman" w:cs="Times New Roman"/>
                <w:sz w:val="24"/>
                <w:szCs w:val="24"/>
              </w:rPr>
              <w:t>За что ты себя любишь?  и  др.).</w:t>
            </w:r>
            <w:proofErr w:type="gramEnd"/>
          </w:p>
          <w:p w:rsidR="006B4312" w:rsidRPr="006B4312" w:rsidRDefault="006B4312" w:rsidP="006B4312">
            <w:pPr>
              <w:widowControl w:val="0"/>
              <w:jc w:val="both"/>
              <w:rPr>
                <w:rFonts w:ascii="Times New Roman" w:hAnsi="Times New Roman" w:cs="Times New Roman"/>
                <w:b/>
                <w:color w:val="000000"/>
                <w:spacing w:val="-12"/>
                <w:sz w:val="24"/>
                <w:szCs w:val="24"/>
              </w:rPr>
            </w:pPr>
          </w:p>
        </w:tc>
      </w:tr>
    </w:tbl>
    <w:p w:rsidR="006727CF" w:rsidRDefault="006727CF" w:rsidP="006727CF">
      <w:pPr>
        <w:pStyle w:val="a6"/>
        <w:ind w:left="0"/>
        <w:rPr>
          <w:rFonts w:ascii="Times New Roman" w:hAnsi="Times New Roman" w:cs="Times New Roman"/>
          <w:sz w:val="28"/>
          <w:szCs w:val="28"/>
          <w:lang w:eastAsia="ru-RU"/>
        </w:rPr>
      </w:pPr>
    </w:p>
    <w:p w:rsidR="006B4312" w:rsidRDefault="006B4312" w:rsidP="006B4312">
      <w:pPr>
        <w:pStyle w:val="a7"/>
        <w:spacing w:before="0" w:beforeAutospacing="0" w:after="0" w:afterAutospacing="0"/>
        <w:ind w:left="568"/>
        <w:jc w:val="center"/>
        <w:rPr>
          <w:b/>
          <w:sz w:val="32"/>
          <w:szCs w:val="32"/>
        </w:rPr>
      </w:pPr>
      <w:r w:rsidRPr="006B4312">
        <w:rPr>
          <w:b/>
          <w:sz w:val="32"/>
          <w:szCs w:val="32"/>
        </w:rPr>
        <w:t xml:space="preserve">Образовательная область </w:t>
      </w:r>
    </w:p>
    <w:p w:rsidR="006B4312" w:rsidRPr="006B4312" w:rsidRDefault="006B4312" w:rsidP="006B4312">
      <w:pPr>
        <w:pStyle w:val="a7"/>
        <w:spacing w:before="0" w:beforeAutospacing="0" w:after="0" w:afterAutospacing="0"/>
        <w:ind w:left="568"/>
        <w:jc w:val="center"/>
        <w:rPr>
          <w:b/>
          <w:sz w:val="32"/>
          <w:szCs w:val="32"/>
        </w:rPr>
      </w:pPr>
      <w:r w:rsidRPr="006B4312">
        <w:rPr>
          <w:b/>
          <w:sz w:val="32"/>
          <w:szCs w:val="32"/>
        </w:rPr>
        <w:t>«Речевое развитие»</w:t>
      </w:r>
    </w:p>
    <w:p w:rsidR="006B4312" w:rsidRPr="006B4312" w:rsidRDefault="006B4312" w:rsidP="006B4312">
      <w:pPr>
        <w:pStyle w:val="a7"/>
        <w:spacing w:before="0" w:beforeAutospacing="0" w:after="0" w:afterAutospacing="0"/>
        <w:ind w:left="568"/>
        <w:jc w:val="center"/>
        <w:rPr>
          <w:b/>
          <w:sz w:val="32"/>
          <w:szCs w:val="32"/>
        </w:rPr>
      </w:pPr>
    </w:p>
    <w:p w:rsidR="006B4312" w:rsidRPr="006B4312" w:rsidRDefault="006B4312" w:rsidP="00355997">
      <w:pPr>
        <w:pStyle w:val="a7"/>
        <w:spacing w:before="0" w:beforeAutospacing="0" w:after="0" w:afterAutospacing="0" w:line="276" w:lineRule="auto"/>
        <w:jc w:val="both"/>
        <w:rPr>
          <w:bCs/>
          <w:sz w:val="28"/>
          <w:szCs w:val="28"/>
        </w:rPr>
      </w:pPr>
      <w:r w:rsidRPr="006B4312">
        <w:rPr>
          <w:b/>
          <w:sz w:val="28"/>
          <w:szCs w:val="28"/>
        </w:rPr>
        <w:t xml:space="preserve">Цель: </w:t>
      </w:r>
      <w:r w:rsidRPr="006B4312">
        <w:rPr>
          <w:bCs/>
          <w:sz w:val="28"/>
          <w:szCs w:val="28"/>
        </w:rPr>
        <w:t>Формирование устной речи и навыков речевого общения с окружающими на основе овладения литературным языком своего народа.</w:t>
      </w:r>
    </w:p>
    <w:p w:rsidR="006B4312" w:rsidRPr="006B4312" w:rsidRDefault="006B4312" w:rsidP="00355997">
      <w:pPr>
        <w:pStyle w:val="a7"/>
        <w:spacing w:before="0" w:beforeAutospacing="0" w:after="0" w:afterAutospacing="0" w:line="276" w:lineRule="auto"/>
        <w:ind w:left="568"/>
        <w:jc w:val="both"/>
        <w:rPr>
          <w:b/>
          <w:bCs/>
          <w:sz w:val="28"/>
          <w:szCs w:val="28"/>
        </w:rPr>
      </w:pPr>
    </w:p>
    <w:p w:rsidR="006B4312" w:rsidRPr="006B4312" w:rsidRDefault="006B4312" w:rsidP="00355997">
      <w:pPr>
        <w:pStyle w:val="a7"/>
        <w:spacing w:before="0" w:beforeAutospacing="0" w:after="0" w:afterAutospacing="0" w:line="276" w:lineRule="auto"/>
        <w:jc w:val="both"/>
        <w:rPr>
          <w:b/>
          <w:bCs/>
          <w:sz w:val="28"/>
          <w:szCs w:val="28"/>
        </w:rPr>
      </w:pPr>
      <w:r w:rsidRPr="006B4312">
        <w:rPr>
          <w:b/>
          <w:bCs/>
          <w:sz w:val="28"/>
          <w:szCs w:val="28"/>
        </w:rPr>
        <w:t>Задачи:</w:t>
      </w:r>
    </w:p>
    <w:p w:rsidR="006B4312" w:rsidRPr="006B4312" w:rsidRDefault="006B4312" w:rsidP="00355997">
      <w:pPr>
        <w:pStyle w:val="a7"/>
        <w:numPr>
          <w:ilvl w:val="0"/>
          <w:numId w:val="85"/>
        </w:numPr>
        <w:spacing w:before="0" w:beforeAutospacing="0" w:after="0" w:afterAutospacing="0" w:line="276" w:lineRule="auto"/>
        <w:jc w:val="both"/>
        <w:rPr>
          <w:sz w:val="28"/>
          <w:szCs w:val="28"/>
        </w:rPr>
      </w:pPr>
      <w:r w:rsidRPr="006B4312">
        <w:rPr>
          <w:sz w:val="28"/>
          <w:szCs w:val="28"/>
        </w:rPr>
        <w:t>Овладение речью как средством общения и культуры.</w:t>
      </w:r>
    </w:p>
    <w:p w:rsidR="006B4312" w:rsidRPr="006B4312" w:rsidRDefault="006B4312" w:rsidP="00355997">
      <w:pPr>
        <w:pStyle w:val="a7"/>
        <w:numPr>
          <w:ilvl w:val="0"/>
          <w:numId w:val="85"/>
        </w:numPr>
        <w:spacing w:before="0" w:beforeAutospacing="0" w:after="0" w:afterAutospacing="0" w:line="276" w:lineRule="auto"/>
        <w:jc w:val="both"/>
        <w:rPr>
          <w:sz w:val="28"/>
          <w:szCs w:val="28"/>
        </w:rPr>
      </w:pPr>
      <w:r w:rsidRPr="006B4312">
        <w:rPr>
          <w:sz w:val="28"/>
          <w:szCs w:val="28"/>
        </w:rPr>
        <w:t>Обогащение активного словаря.</w:t>
      </w:r>
    </w:p>
    <w:p w:rsidR="006B4312" w:rsidRPr="006B4312" w:rsidRDefault="006B4312" w:rsidP="00355997">
      <w:pPr>
        <w:pStyle w:val="a7"/>
        <w:numPr>
          <w:ilvl w:val="0"/>
          <w:numId w:val="85"/>
        </w:numPr>
        <w:spacing w:before="0" w:beforeAutospacing="0" w:after="0" w:afterAutospacing="0" w:line="276" w:lineRule="auto"/>
        <w:jc w:val="both"/>
        <w:rPr>
          <w:sz w:val="28"/>
          <w:szCs w:val="28"/>
        </w:rPr>
      </w:pPr>
      <w:r w:rsidRPr="006B4312">
        <w:rPr>
          <w:sz w:val="28"/>
          <w:szCs w:val="28"/>
        </w:rPr>
        <w:lastRenderedPageBreak/>
        <w:t>Развитие связной, грамматически правильной диалоговой и монологической речи.</w:t>
      </w:r>
    </w:p>
    <w:p w:rsidR="006B4312" w:rsidRPr="006B4312" w:rsidRDefault="006B4312" w:rsidP="00107D8D">
      <w:pPr>
        <w:pStyle w:val="a7"/>
        <w:numPr>
          <w:ilvl w:val="0"/>
          <w:numId w:val="85"/>
        </w:numPr>
        <w:spacing w:before="0" w:beforeAutospacing="0" w:after="0" w:afterAutospacing="0" w:line="276" w:lineRule="auto"/>
        <w:rPr>
          <w:sz w:val="28"/>
          <w:szCs w:val="28"/>
        </w:rPr>
      </w:pPr>
      <w:r w:rsidRPr="006B4312">
        <w:rPr>
          <w:sz w:val="28"/>
          <w:szCs w:val="28"/>
        </w:rPr>
        <w:t>Развитие речевого творчества.</w:t>
      </w:r>
    </w:p>
    <w:p w:rsidR="006B4312" w:rsidRPr="006B4312" w:rsidRDefault="006B4312" w:rsidP="00107D8D">
      <w:pPr>
        <w:pStyle w:val="a7"/>
        <w:numPr>
          <w:ilvl w:val="0"/>
          <w:numId w:val="85"/>
        </w:numPr>
        <w:spacing w:before="0" w:beforeAutospacing="0" w:after="0" w:afterAutospacing="0" w:line="276" w:lineRule="auto"/>
        <w:rPr>
          <w:sz w:val="28"/>
          <w:szCs w:val="28"/>
        </w:rPr>
      </w:pPr>
      <w:r w:rsidRPr="006B4312">
        <w:rPr>
          <w:sz w:val="28"/>
          <w:szCs w:val="28"/>
        </w:rPr>
        <w:t>Знакомство с книжной культурой, детской литературой, понимание на слух текстов различных жанров детской литературы.</w:t>
      </w:r>
    </w:p>
    <w:p w:rsidR="006B4312" w:rsidRPr="006B4312" w:rsidRDefault="006B4312" w:rsidP="00107D8D">
      <w:pPr>
        <w:pStyle w:val="a7"/>
        <w:numPr>
          <w:ilvl w:val="0"/>
          <w:numId w:val="85"/>
        </w:numPr>
        <w:spacing w:before="0" w:beforeAutospacing="0" w:after="0" w:afterAutospacing="0" w:line="276" w:lineRule="auto"/>
        <w:rPr>
          <w:sz w:val="28"/>
          <w:szCs w:val="28"/>
        </w:rPr>
      </w:pPr>
      <w:r w:rsidRPr="006B4312">
        <w:rPr>
          <w:sz w:val="28"/>
          <w:szCs w:val="28"/>
        </w:rPr>
        <w:t xml:space="preserve">Формирование звуковой </w:t>
      </w:r>
      <w:proofErr w:type="spellStart"/>
      <w:r w:rsidRPr="006B4312">
        <w:rPr>
          <w:sz w:val="28"/>
          <w:szCs w:val="28"/>
        </w:rPr>
        <w:t>аналитико-синтенической</w:t>
      </w:r>
      <w:proofErr w:type="spellEnd"/>
      <w:r w:rsidRPr="006B4312">
        <w:rPr>
          <w:sz w:val="28"/>
          <w:szCs w:val="28"/>
        </w:rPr>
        <w:t xml:space="preserve"> активности как предпосылки обучения грамоте.</w:t>
      </w:r>
    </w:p>
    <w:p w:rsidR="006B4312" w:rsidRPr="006B4312" w:rsidRDefault="006B4312" w:rsidP="00107D8D">
      <w:pPr>
        <w:pStyle w:val="a7"/>
        <w:numPr>
          <w:ilvl w:val="0"/>
          <w:numId w:val="85"/>
        </w:numPr>
        <w:spacing w:before="0" w:beforeAutospacing="0" w:after="0" w:afterAutospacing="0" w:line="276" w:lineRule="auto"/>
        <w:rPr>
          <w:sz w:val="28"/>
          <w:szCs w:val="28"/>
        </w:rPr>
      </w:pPr>
      <w:r w:rsidRPr="006B4312">
        <w:rPr>
          <w:sz w:val="28"/>
          <w:szCs w:val="28"/>
        </w:rPr>
        <w:t>Развитие звуковой и интонационной культуры речи, фонематического слуха.</w:t>
      </w:r>
    </w:p>
    <w:p w:rsidR="006B4312" w:rsidRPr="006B4312" w:rsidRDefault="006B4312" w:rsidP="006B4312">
      <w:pPr>
        <w:pStyle w:val="a7"/>
        <w:spacing w:before="0" w:beforeAutospacing="0" w:after="0" w:afterAutospacing="0" w:line="276" w:lineRule="auto"/>
        <w:ind w:left="928"/>
        <w:rPr>
          <w:sz w:val="28"/>
          <w:szCs w:val="28"/>
        </w:rPr>
      </w:pPr>
    </w:p>
    <w:p w:rsidR="006B4312" w:rsidRPr="006B4312" w:rsidRDefault="006B4312" w:rsidP="006B4312">
      <w:pPr>
        <w:pStyle w:val="a7"/>
        <w:spacing w:before="0" w:beforeAutospacing="0" w:after="0" w:afterAutospacing="0" w:line="276" w:lineRule="auto"/>
        <w:rPr>
          <w:b/>
          <w:sz w:val="28"/>
          <w:szCs w:val="28"/>
        </w:rPr>
      </w:pPr>
      <w:r w:rsidRPr="006B4312">
        <w:rPr>
          <w:b/>
          <w:sz w:val="28"/>
          <w:szCs w:val="28"/>
        </w:rPr>
        <w:t>Принципы развития речи.</w:t>
      </w:r>
    </w:p>
    <w:p w:rsidR="006B4312" w:rsidRPr="006B4312" w:rsidRDefault="006B4312" w:rsidP="00107D8D">
      <w:pPr>
        <w:pStyle w:val="a7"/>
        <w:numPr>
          <w:ilvl w:val="0"/>
          <w:numId w:val="86"/>
        </w:numPr>
        <w:spacing w:before="0" w:beforeAutospacing="0" w:after="0" w:afterAutospacing="0" w:line="276" w:lineRule="auto"/>
        <w:rPr>
          <w:sz w:val="28"/>
          <w:szCs w:val="28"/>
        </w:rPr>
      </w:pPr>
      <w:r w:rsidRPr="006B4312">
        <w:rPr>
          <w:sz w:val="28"/>
          <w:szCs w:val="28"/>
        </w:rPr>
        <w:t>Принцип взаимосвязи сенсорного, умственного и речевого развития.</w:t>
      </w:r>
    </w:p>
    <w:p w:rsidR="006B4312" w:rsidRPr="006B4312" w:rsidRDefault="006B4312" w:rsidP="00107D8D">
      <w:pPr>
        <w:pStyle w:val="a7"/>
        <w:numPr>
          <w:ilvl w:val="0"/>
          <w:numId w:val="86"/>
        </w:numPr>
        <w:spacing w:before="0" w:beforeAutospacing="0" w:after="0" w:afterAutospacing="0" w:line="276" w:lineRule="auto"/>
        <w:rPr>
          <w:sz w:val="28"/>
          <w:szCs w:val="28"/>
        </w:rPr>
      </w:pPr>
      <w:r w:rsidRPr="006B4312">
        <w:rPr>
          <w:sz w:val="28"/>
          <w:szCs w:val="28"/>
        </w:rPr>
        <w:t>Принцип коммуникативно-деятельного подхода к развитию речи.</w:t>
      </w:r>
    </w:p>
    <w:p w:rsidR="006B4312" w:rsidRPr="006B4312" w:rsidRDefault="006B4312" w:rsidP="00107D8D">
      <w:pPr>
        <w:pStyle w:val="a7"/>
        <w:numPr>
          <w:ilvl w:val="0"/>
          <w:numId w:val="86"/>
        </w:numPr>
        <w:spacing w:before="0" w:beforeAutospacing="0" w:after="0" w:afterAutospacing="0" w:line="276" w:lineRule="auto"/>
        <w:rPr>
          <w:sz w:val="28"/>
          <w:szCs w:val="28"/>
        </w:rPr>
      </w:pPr>
      <w:r w:rsidRPr="006B4312">
        <w:rPr>
          <w:sz w:val="28"/>
          <w:szCs w:val="28"/>
        </w:rPr>
        <w:t>Принцип развития языкового чутья.</w:t>
      </w:r>
    </w:p>
    <w:p w:rsidR="006B4312" w:rsidRPr="006B4312" w:rsidRDefault="006B4312" w:rsidP="00107D8D">
      <w:pPr>
        <w:pStyle w:val="a7"/>
        <w:numPr>
          <w:ilvl w:val="0"/>
          <w:numId w:val="86"/>
        </w:numPr>
        <w:spacing w:before="0" w:beforeAutospacing="0" w:after="0" w:afterAutospacing="0" w:line="276" w:lineRule="auto"/>
        <w:rPr>
          <w:sz w:val="28"/>
          <w:szCs w:val="28"/>
        </w:rPr>
      </w:pPr>
      <w:r w:rsidRPr="006B4312">
        <w:rPr>
          <w:sz w:val="28"/>
          <w:szCs w:val="28"/>
        </w:rPr>
        <w:t>Принцип формирования элементарного сознания явлений языка.</w:t>
      </w:r>
    </w:p>
    <w:p w:rsidR="006B4312" w:rsidRPr="006B4312" w:rsidRDefault="006B4312" w:rsidP="00107D8D">
      <w:pPr>
        <w:pStyle w:val="a7"/>
        <w:numPr>
          <w:ilvl w:val="0"/>
          <w:numId w:val="86"/>
        </w:numPr>
        <w:spacing w:before="0" w:beforeAutospacing="0" w:after="0" w:afterAutospacing="0" w:line="276" w:lineRule="auto"/>
        <w:rPr>
          <w:sz w:val="28"/>
          <w:szCs w:val="28"/>
        </w:rPr>
      </w:pPr>
      <w:r w:rsidRPr="006B4312">
        <w:rPr>
          <w:sz w:val="28"/>
          <w:szCs w:val="28"/>
        </w:rPr>
        <w:t>Принцип взаимосвязи работы над различными сторонами речи.</w:t>
      </w:r>
    </w:p>
    <w:p w:rsidR="006B4312" w:rsidRPr="006B4312" w:rsidRDefault="006B4312" w:rsidP="00107D8D">
      <w:pPr>
        <w:pStyle w:val="a7"/>
        <w:numPr>
          <w:ilvl w:val="0"/>
          <w:numId w:val="86"/>
        </w:numPr>
        <w:spacing w:before="0" w:beforeAutospacing="0" w:after="0" w:afterAutospacing="0" w:line="276" w:lineRule="auto"/>
        <w:rPr>
          <w:sz w:val="28"/>
          <w:szCs w:val="28"/>
        </w:rPr>
      </w:pPr>
      <w:r w:rsidRPr="006B4312">
        <w:rPr>
          <w:sz w:val="28"/>
          <w:szCs w:val="28"/>
        </w:rPr>
        <w:t>Принцип обогащения мотивации речевой деятельности.</w:t>
      </w:r>
    </w:p>
    <w:p w:rsidR="006B4312" w:rsidRPr="006B4312" w:rsidRDefault="006B4312" w:rsidP="00107D8D">
      <w:pPr>
        <w:pStyle w:val="a7"/>
        <w:numPr>
          <w:ilvl w:val="0"/>
          <w:numId w:val="86"/>
        </w:numPr>
        <w:spacing w:before="0" w:beforeAutospacing="0" w:after="0" w:afterAutospacing="0" w:line="276" w:lineRule="auto"/>
        <w:rPr>
          <w:sz w:val="28"/>
          <w:szCs w:val="28"/>
        </w:rPr>
      </w:pPr>
      <w:r w:rsidRPr="006B4312">
        <w:rPr>
          <w:sz w:val="28"/>
          <w:szCs w:val="28"/>
        </w:rPr>
        <w:t xml:space="preserve">Принцип обогащения </w:t>
      </w:r>
      <w:proofErr w:type="gramStart"/>
      <w:r w:rsidRPr="006B4312">
        <w:rPr>
          <w:sz w:val="28"/>
          <w:szCs w:val="28"/>
        </w:rPr>
        <w:t>активной</w:t>
      </w:r>
      <w:proofErr w:type="gramEnd"/>
      <w:r w:rsidRPr="006B4312">
        <w:rPr>
          <w:sz w:val="28"/>
          <w:szCs w:val="28"/>
        </w:rPr>
        <w:t xml:space="preserve"> языковой практик</w:t>
      </w:r>
    </w:p>
    <w:p w:rsidR="006B4312" w:rsidRPr="006B4312" w:rsidRDefault="006B4312" w:rsidP="006B4312">
      <w:pPr>
        <w:pStyle w:val="a7"/>
        <w:spacing w:before="0" w:beforeAutospacing="0" w:after="0" w:afterAutospacing="0" w:line="276" w:lineRule="auto"/>
        <w:rPr>
          <w:sz w:val="28"/>
          <w:szCs w:val="28"/>
        </w:rPr>
      </w:pPr>
    </w:p>
    <w:p w:rsidR="006B4312" w:rsidRPr="00355997" w:rsidRDefault="006B4312" w:rsidP="00355997">
      <w:pPr>
        <w:jc w:val="center"/>
        <w:rPr>
          <w:rFonts w:ascii="Times New Roman" w:hAnsi="Times New Roman" w:cs="Times New Roman"/>
          <w:b/>
          <w:bCs/>
          <w:sz w:val="28"/>
          <w:szCs w:val="28"/>
        </w:rPr>
      </w:pPr>
      <w:r w:rsidRPr="006B4312">
        <w:rPr>
          <w:rFonts w:ascii="Times New Roman" w:hAnsi="Times New Roman" w:cs="Times New Roman"/>
          <w:b/>
          <w:bCs/>
          <w:sz w:val="28"/>
          <w:szCs w:val="28"/>
        </w:rPr>
        <w:t>Основные направления работы по развитию речи детей в ДОУ.</w:t>
      </w:r>
    </w:p>
    <w:p w:rsidR="006B4312" w:rsidRPr="006B4312" w:rsidRDefault="006B4312" w:rsidP="00107D8D">
      <w:pPr>
        <w:numPr>
          <w:ilvl w:val="0"/>
          <w:numId w:val="82"/>
        </w:numPr>
        <w:spacing w:after="0"/>
        <w:rPr>
          <w:rFonts w:ascii="Times New Roman" w:hAnsi="Times New Roman" w:cs="Times New Roman"/>
          <w:sz w:val="28"/>
          <w:szCs w:val="28"/>
        </w:rPr>
      </w:pPr>
      <w:r w:rsidRPr="006B4312">
        <w:rPr>
          <w:rFonts w:ascii="Times New Roman" w:hAnsi="Times New Roman" w:cs="Times New Roman"/>
          <w:bCs/>
          <w:sz w:val="28"/>
          <w:szCs w:val="28"/>
        </w:rPr>
        <w:t>Развитие словаря</w:t>
      </w:r>
      <w:r w:rsidRPr="006B4312">
        <w:rPr>
          <w:rFonts w:ascii="Times New Roman" w:hAnsi="Times New Roman" w:cs="Times New Roman"/>
          <w:sz w:val="28"/>
          <w:szCs w:val="28"/>
        </w:rPr>
        <w:t xml:space="preserve">: освоение значений слов и их уместное употребление в соответствии с контекстом высказывания, </w:t>
      </w:r>
      <w:r w:rsidRPr="006B4312">
        <w:rPr>
          <w:rFonts w:ascii="Times New Roman" w:hAnsi="Times New Roman" w:cs="Times New Roman"/>
          <w:sz w:val="28"/>
          <w:szCs w:val="28"/>
        </w:rPr>
        <w:br/>
        <w:t xml:space="preserve">    с ситуацией, в которой происходит общение.</w:t>
      </w:r>
    </w:p>
    <w:p w:rsidR="006B4312" w:rsidRPr="006B4312" w:rsidRDefault="006B4312" w:rsidP="00107D8D">
      <w:pPr>
        <w:numPr>
          <w:ilvl w:val="0"/>
          <w:numId w:val="82"/>
        </w:numPr>
        <w:spacing w:after="0"/>
        <w:rPr>
          <w:rFonts w:ascii="Times New Roman" w:hAnsi="Times New Roman" w:cs="Times New Roman"/>
          <w:sz w:val="28"/>
          <w:szCs w:val="28"/>
        </w:rPr>
      </w:pPr>
      <w:r w:rsidRPr="006B4312">
        <w:rPr>
          <w:rFonts w:ascii="Times New Roman" w:hAnsi="Times New Roman" w:cs="Times New Roman"/>
          <w:bCs/>
          <w:sz w:val="28"/>
          <w:szCs w:val="28"/>
        </w:rPr>
        <w:t xml:space="preserve">Воспитание звуковой культуры речи: </w:t>
      </w:r>
      <w:r w:rsidRPr="006B4312">
        <w:rPr>
          <w:rFonts w:ascii="Times New Roman" w:hAnsi="Times New Roman" w:cs="Times New Roman"/>
          <w:sz w:val="28"/>
          <w:szCs w:val="28"/>
        </w:rPr>
        <w:t>развитие восприятия звуков родной речи и произношения.</w:t>
      </w:r>
    </w:p>
    <w:p w:rsidR="006B4312" w:rsidRPr="006B4312" w:rsidRDefault="006B4312" w:rsidP="00107D8D">
      <w:pPr>
        <w:numPr>
          <w:ilvl w:val="0"/>
          <w:numId w:val="82"/>
        </w:numPr>
        <w:spacing w:after="0"/>
        <w:rPr>
          <w:rFonts w:ascii="Times New Roman" w:hAnsi="Times New Roman" w:cs="Times New Roman"/>
          <w:sz w:val="28"/>
          <w:szCs w:val="28"/>
        </w:rPr>
      </w:pPr>
      <w:r w:rsidRPr="006B4312">
        <w:rPr>
          <w:rFonts w:ascii="Times New Roman" w:hAnsi="Times New Roman" w:cs="Times New Roman"/>
          <w:bCs/>
          <w:sz w:val="28"/>
          <w:szCs w:val="28"/>
        </w:rPr>
        <w:t>Формирование грамматического строя:</w:t>
      </w:r>
    </w:p>
    <w:p w:rsidR="006B4312" w:rsidRPr="006B4312" w:rsidRDefault="006B4312" w:rsidP="00107D8D">
      <w:pPr>
        <w:numPr>
          <w:ilvl w:val="0"/>
          <w:numId w:val="76"/>
        </w:numPr>
        <w:spacing w:after="0"/>
        <w:ind w:hanging="371"/>
        <w:rPr>
          <w:rFonts w:ascii="Times New Roman" w:hAnsi="Times New Roman" w:cs="Times New Roman"/>
          <w:sz w:val="28"/>
          <w:szCs w:val="28"/>
        </w:rPr>
      </w:pPr>
      <w:r w:rsidRPr="006B4312">
        <w:rPr>
          <w:rFonts w:ascii="Times New Roman" w:hAnsi="Times New Roman" w:cs="Times New Roman"/>
          <w:sz w:val="28"/>
          <w:szCs w:val="28"/>
        </w:rPr>
        <w:t>морфология (изменение слов по родам, числам, падежам);</w:t>
      </w:r>
    </w:p>
    <w:p w:rsidR="006B4312" w:rsidRPr="006B4312" w:rsidRDefault="006B4312" w:rsidP="00107D8D">
      <w:pPr>
        <w:numPr>
          <w:ilvl w:val="0"/>
          <w:numId w:val="76"/>
        </w:numPr>
        <w:spacing w:after="0"/>
        <w:ind w:hanging="371"/>
        <w:rPr>
          <w:rFonts w:ascii="Times New Roman" w:hAnsi="Times New Roman" w:cs="Times New Roman"/>
          <w:sz w:val="28"/>
          <w:szCs w:val="28"/>
        </w:rPr>
      </w:pPr>
      <w:r w:rsidRPr="006B4312">
        <w:rPr>
          <w:rFonts w:ascii="Times New Roman" w:hAnsi="Times New Roman" w:cs="Times New Roman"/>
          <w:sz w:val="28"/>
          <w:szCs w:val="28"/>
        </w:rPr>
        <w:t>синтаксис (освоение различных типов словосочетаний и предложений);</w:t>
      </w:r>
    </w:p>
    <w:p w:rsidR="006B4312" w:rsidRPr="006B4312" w:rsidRDefault="006B4312" w:rsidP="00107D8D">
      <w:pPr>
        <w:numPr>
          <w:ilvl w:val="0"/>
          <w:numId w:val="76"/>
        </w:numPr>
        <w:spacing w:after="0"/>
        <w:ind w:hanging="371"/>
        <w:rPr>
          <w:rFonts w:ascii="Times New Roman" w:hAnsi="Times New Roman" w:cs="Times New Roman"/>
          <w:sz w:val="28"/>
          <w:szCs w:val="28"/>
        </w:rPr>
      </w:pPr>
      <w:r w:rsidRPr="006B4312">
        <w:rPr>
          <w:rFonts w:ascii="Times New Roman" w:hAnsi="Times New Roman" w:cs="Times New Roman"/>
          <w:sz w:val="28"/>
          <w:szCs w:val="28"/>
        </w:rPr>
        <w:t>словообразование.</w:t>
      </w:r>
    </w:p>
    <w:p w:rsidR="006B4312" w:rsidRPr="006B4312" w:rsidRDefault="006B4312" w:rsidP="00107D8D">
      <w:pPr>
        <w:numPr>
          <w:ilvl w:val="0"/>
          <w:numId w:val="82"/>
        </w:numPr>
        <w:spacing w:after="0"/>
        <w:rPr>
          <w:rFonts w:ascii="Times New Roman" w:hAnsi="Times New Roman" w:cs="Times New Roman"/>
          <w:sz w:val="28"/>
          <w:szCs w:val="28"/>
        </w:rPr>
      </w:pPr>
      <w:r w:rsidRPr="006B4312">
        <w:rPr>
          <w:rFonts w:ascii="Times New Roman" w:hAnsi="Times New Roman" w:cs="Times New Roman"/>
          <w:bCs/>
          <w:sz w:val="28"/>
          <w:szCs w:val="28"/>
        </w:rPr>
        <w:t xml:space="preserve"> Развитие связной речи:</w:t>
      </w:r>
    </w:p>
    <w:p w:rsidR="006B4312" w:rsidRPr="006B4312" w:rsidRDefault="006B4312" w:rsidP="00107D8D">
      <w:pPr>
        <w:numPr>
          <w:ilvl w:val="0"/>
          <w:numId w:val="77"/>
        </w:numPr>
        <w:tabs>
          <w:tab w:val="left" w:pos="993"/>
          <w:tab w:val="left" w:pos="2410"/>
        </w:tabs>
        <w:spacing w:after="0"/>
        <w:ind w:hanging="11"/>
        <w:rPr>
          <w:rFonts w:ascii="Times New Roman" w:hAnsi="Times New Roman" w:cs="Times New Roman"/>
          <w:sz w:val="28"/>
          <w:szCs w:val="28"/>
        </w:rPr>
      </w:pPr>
      <w:r w:rsidRPr="006B4312">
        <w:rPr>
          <w:rFonts w:ascii="Times New Roman" w:hAnsi="Times New Roman" w:cs="Times New Roman"/>
          <w:sz w:val="28"/>
          <w:szCs w:val="28"/>
        </w:rPr>
        <w:t xml:space="preserve"> диалогическая (разговорная) речь;</w:t>
      </w:r>
    </w:p>
    <w:p w:rsidR="006B4312" w:rsidRPr="006B4312" w:rsidRDefault="006B4312" w:rsidP="00107D8D">
      <w:pPr>
        <w:numPr>
          <w:ilvl w:val="0"/>
          <w:numId w:val="77"/>
        </w:numPr>
        <w:tabs>
          <w:tab w:val="left" w:pos="993"/>
          <w:tab w:val="left" w:pos="2410"/>
        </w:tabs>
        <w:spacing w:after="0"/>
        <w:ind w:hanging="11"/>
        <w:rPr>
          <w:rFonts w:ascii="Times New Roman" w:hAnsi="Times New Roman" w:cs="Times New Roman"/>
          <w:sz w:val="28"/>
          <w:szCs w:val="28"/>
        </w:rPr>
      </w:pPr>
      <w:r w:rsidRPr="006B4312">
        <w:rPr>
          <w:rFonts w:ascii="Times New Roman" w:hAnsi="Times New Roman" w:cs="Times New Roman"/>
          <w:sz w:val="28"/>
          <w:szCs w:val="28"/>
        </w:rPr>
        <w:t xml:space="preserve"> монологическая речь (рассказывание).</w:t>
      </w:r>
    </w:p>
    <w:p w:rsidR="006B4312" w:rsidRPr="006B4312" w:rsidRDefault="006B4312" w:rsidP="00107D8D">
      <w:pPr>
        <w:numPr>
          <w:ilvl w:val="0"/>
          <w:numId w:val="82"/>
        </w:numPr>
        <w:spacing w:after="0"/>
        <w:rPr>
          <w:rFonts w:ascii="Times New Roman" w:hAnsi="Times New Roman" w:cs="Times New Roman"/>
          <w:sz w:val="28"/>
          <w:szCs w:val="28"/>
        </w:rPr>
      </w:pPr>
      <w:r w:rsidRPr="006B4312">
        <w:rPr>
          <w:rFonts w:ascii="Times New Roman" w:hAnsi="Times New Roman" w:cs="Times New Roman"/>
          <w:bCs/>
          <w:sz w:val="28"/>
          <w:szCs w:val="28"/>
        </w:rPr>
        <w:t xml:space="preserve">Формирование элементарного осознания явлений языка и речи: </w:t>
      </w:r>
      <w:r w:rsidRPr="006B4312">
        <w:rPr>
          <w:rFonts w:ascii="Times New Roman" w:hAnsi="Times New Roman" w:cs="Times New Roman"/>
          <w:sz w:val="28"/>
          <w:szCs w:val="28"/>
        </w:rPr>
        <w:t>различение звука и слова, нахождение  места звука в слове.</w:t>
      </w:r>
    </w:p>
    <w:p w:rsidR="006B4312" w:rsidRPr="006B4312" w:rsidRDefault="006B4312" w:rsidP="00107D8D">
      <w:pPr>
        <w:numPr>
          <w:ilvl w:val="0"/>
          <w:numId w:val="82"/>
        </w:numPr>
        <w:spacing w:after="0"/>
        <w:rPr>
          <w:rFonts w:ascii="Times New Roman" w:hAnsi="Times New Roman" w:cs="Times New Roman"/>
          <w:sz w:val="28"/>
          <w:szCs w:val="28"/>
        </w:rPr>
      </w:pPr>
      <w:r w:rsidRPr="006B4312">
        <w:rPr>
          <w:rFonts w:ascii="Times New Roman" w:hAnsi="Times New Roman" w:cs="Times New Roman"/>
          <w:bCs/>
          <w:sz w:val="28"/>
          <w:szCs w:val="28"/>
        </w:rPr>
        <w:t>Воспитание любви и интереса  к художественному слову.</w:t>
      </w:r>
    </w:p>
    <w:p w:rsidR="006B4312" w:rsidRPr="006B4312" w:rsidRDefault="006B4312" w:rsidP="006B4312">
      <w:pPr>
        <w:pStyle w:val="a7"/>
        <w:spacing w:before="0" w:beforeAutospacing="0" w:after="0" w:afterAutospacing="0" w:line="276" w:lineRule="auto"/>
        <w:rPr>
          <w:sz w:val="28"/>
          <w:szCs w:val="28"/>
        </w:rPr>
      </w:pPr>
    </w:p>
    <w:p w:rsidR="00355997" w:rsidRDefault="00355997" w:rsidP="006B4312">
      <w:pPr>
        <w:rPr>
          <w:rFonts w:ascii="Times New Roman" w:hAnsi="Times New Roman" w:cs="Times New Roman"/>
          <w:b/>
          <w:sz w:val="28"/>
          <w:szCs w:val="28"/>
        </w:rPr>
      </w:pPr>
    </w:p>
    <w:p w:rsidR="00355997" w:rsidRDefault="00355997" w:rsidP="006B4312">
      <w:pPr>
        <w:rPr>
          <w:rFonts w:ascii="Times New Roman" w:hAnsi="Times New Roman" w:cs="Times New Roman"/>
          <w:b/>
          <w:sz w:val="28"/>
          <w:szCs w:val="28"/>
        </w:rPr>
      </w:pPr>
    </w:p>
    <w:p w:rsidR="006B4312" w:rsidRPr="006B4312" w:rsidRDefault="006B4312" w:rsidP="006B4312">
      <w:pPr>
        <w:rPr>
          <w:rFonts w:ascii="Times New Roman" w:hAnsi="Times New Roman" w:cs="Times New Roman"/>
          <w:b/>
          <w:sz w:val="28"/>
          <w:szCs w:val="28"/>
        </w:rPr>
      </w:pPr>
      <w:r w:rsidRPr="006B4312">
        <w:rPr>
          <w:rFonts w:ascii="Times New Roman" w:hAnsi="Times New Roman" w:cs="Times New Roman"/>
          <w:b/>
          <w:sz w:val="28"/>
          <w:szCs w:val="28"/>
        </w:rPr>
        <w:t>Методы развития речи.</w:t>
      </w:r>
    </w:p>
    <w:p w:rsidR="006B4312" w:rsidRPr="006B4312" w:rsidRDefault="006B4312" w:rsidP="00107D8D">
      <w:pPr>
        <w:numPr>
          <w:ilvl w:val="0"/>
          <w:numId w:val="78"/>
        </w:numPr>
        <w:spacing w:after="0"/>
        <w:rPr>
          <w:rFonts w:ascii="Times New Roman" w:hAnsi="Times New Roman" w:cs="Times New Roman"/>
          <w:sz w:val="28"/>
          <w:szCs w:val="28"/>
        </w:rPr>
      </w:pPr>
      <w:r w:rsidRPr="00355997">
        <w:rPr>
          <w:rFonts w:ascii="Times New Roman" w:hAnsi="Times New Roman" w:cs="Times New Roman"/>
          <w:b/>
          <w:sz w:val="28"/>
          <w:szCs w:val="28"/>
        </w:rPr>
        <w:t>Наглядные</w:t>
      </w:r>
      <w:r w:rsidRPr="006B4312">
        <w:rPr>
          <w:rFonts w:ascii="Times New Roman" w:hAnsi="Times New Roman" w:cs="Times New Roman"/>
          <w:sz w:val="28"/>
          <w:szCs w:val="28"/>
        </w:rPr>
        <w:t xml:space="preserve">: </w:t>
      </w:r>
    </w:p>
    <w:p w:rsidR="006B4312" w:rsidRPr="006B4312" w:rsidRDefault="006B4312" w:rsidP="00107D8D">
      <w:pPr>
        <w:numPr>
          <w:ilvl w:val="0"/>
          <w:numId w:val="79"/>
        </w:numPr>
        <w:spacing w:after="0"/>
        <w:rPr>
          <w:rFonts w:ascii="Times New Roman" w:hAnsi="Times New Roman" w:cs="Times New Roman"/>
          <w:sz w:val="28"/>
          <w:szCs w:val="28"/>
        </w:rPr>
      </w:pPr>
      <w:r w:rsidRPr="006B4312">
        <w:rPr>
          <w:rFonts w:ascii="Times New Roman" w:hAnsi="Times New Roman" w:cs="Times New Roman"/>
          <w:sz w:val="28"/>
          <w:szCs w:val="28"/>
        </w:rPr>
        <w:t>непосредственное наблюдение и его разновидности (наблюдение в природе, экскурсии);</w:t>
      </w:r>
    </w:p>
    <w:p w:rsidR="006B4312" w:rsidRPr="006B4312" w:rsidRDefault="006B4312" w:rsidP="00107D8D">
      <w:pPr>
        <w:numPr>
          <w:ilvl w:val="0"/>
          <w:numId w:val="79"/>
        </w:numPr>
        <w:spacing w:after="0"/>
        <w:rPr>
          <w:rFonts w:ascii="Times New Roman" w:hAnsi="Times New Roman" w:cs="Times New Roman"/>
          <w:sz w:val="28"/>
          <w:szCs w:val="28"/>
        </w:rPr>
      </w:pPr>
      <w:r w:rsidRPr="006B4312">
        <w:rPr>
          <w:rFonts w:ascii="Times New Roman" w:hAnsi="Times New Roman" w:cs="Times New Roman"/>
          <w:sz w:val="28"/>
          <w:szCs w:val="28"/>
        </w:rPr>
        <w:t>опосредованное наблюдение (изобразительная наглядность: рассматривание игрушек, картин, рассказывание по игрушкам и картинам.).</w:t>
      </w:r>
    </w:p>
    <w:p w:rsidR="006B4312" w:rsidRPr="00355997" w:rsidRDefault="006B4312" w:rsidP="00107D8D">
      <w:pPr>
        <w:numPr>
          <w:ilvl w:val="0"/>
          <w:numId w:val="78"/>
        </w:numPr>
        <w:spacing w:after="0"/>
        <w:rPr>
          <w:rFonts w:ascii="Times New Roman" w:hAnsi="Times New Roman" w:cs="Times New Roman"/>
          <w:b/>
          <w:sz w:val="28"/>
          <w:szCs w:val="28"/>
        </w:rPr>
      </w:pPr>
      <w:r w:rsidRPr="00355997">
        <w:rPr>
          <w:rFonts w:ascii="Times New Roman" w:hAnsi="Times New Roman" w:cs="Times New Roman"/>
          <w:b/>
          <w:sz w:val="28"/>
          <w:szCs w:val="28"/>
        </w:rPr>
        <w:t xml:space="preserve">Словесные: </w:t>
      </w:r>
    </w:p>
    <w:p w:rsidR="006B4312" w:rsidRPr="006B4312" w:rsidRDefault="006B4312" w:rsidP="00107D8D">
      <w:pPr>
        <w:numPr>
          <w:ilvl w:val="0"/>
          <w:numId w:val="80"/>
        </w:numPr>
        <w:spacing w:after="0"/>
        <w:rPr>
          <w:rFonts w:ascii="Times New Roman" w:hAnsi="Times New Roman" w:cs="Times New Roman"/>
          <w:sz w:val="28"/>
          <w:szCs w:val="28"/>
        </w:rPr>
      </w:pPr>
      <w:r w:rsidRPr="006B4312">
        <w:rPr>
          <w:rFonts w:ascii="Times New Roman" w:hAnsi="Times New Roman" w:cs="Times New Roman"/>
          <w:sz w:val="28"/>
          <w:szCs w:val="28"/>
        </w:rPr>
        <w:t>чтение и рассказывание художественных произведений;</w:t>
      </w:r>
    </w:p>
    <w:p w:rsidR="006B4312" w:rsidRPr="006B4312" w:rsidRDefault="006B4312" w:rsidP="00107D8D">
      <w:pPr>
        <w:numPr>
          <w:ilvl w:val="0"/>
          <w:numId w:val="80"/>
        </w:numPr>
        <w:spacing w:after="0"/>
        <w:rPr>
          <w:rFonts w:ascii="Times New Roman" w:hAnsi="Times New Roman" w:cs="Times New Roman"/>
          <w:sz w:val="28"/>
          <w:szCs w:val="28"/>
        </w:rPr>
      </w:pPr>
      <w:r w:rsidRPr="006B4312">
        <w:rPr>
          <w:rFonts w:ascii="Times New Roman" w:hAnsi="Times New Roman" w:cs="Times New Roman"/>
          <w:sz w:val="28"/>
          <w:szCs w:val="28"/>
        </w:rPr>
        <w:t>заучивание наизусть;</w:t>
      </w:r>
    </w:p>
    <w:p w:rsidR="006B4312" w:rsidRPr="006B4312" w:rsidRDefault="006B4312" w:rsidP="00107D8D">
      <w:pPr>
        <w:numPr>
          <w:ilvl w:val="0"/>
          <w:numId w:val="80"/>
        </w:numPr>
        <w:spacing w:after="0"/>
        <w:rPr>
          <w:rFonts w:ascii="Times New Roman" w:hAnsi="Times New Roman" w:cs="Times New Roman"/>
          <w:sz w:val="28"/>
          <w:szCs w:val="28"/>
        </w:rPr>
      </w:pPr>
      <w:r w:rsidRPr="006B4312">
        <w:rPr>
          <w:rFonts w:ascii="Times New Roman" w:hAnsi="Times New Roman" w:cs="Times New Roman"/>
          <w:sz w:val="28"/>
          <w:szCs w:val="28"/>
        </w:rPr>
        <w:t>пересказ;</w:t>
      </w:r>
    </w:p>
    <w:p w:rsidR="006B4312" w:rsidRPr="006B4312" w:rsidRDefault="006B4312" w:rsidP="00107D8D">
      <w:pPr>
        <w:numPr>
          <w:ilvl w:val="0"/>
          <w:numId w:val="80"/>
        </w:numPr>
        <w:spacing w:after="0"/>
        <w:rPr>
          <w:rFonts w:ascii="Times New Roman" w:hAnsi="Times New Roman" w:cs="Times New Roman"/>
          <w:sz w:val="28"/>
          <w:szCs w:val="28"/>
        </w:rPr>
      </w:pPr>
      <w:r w:rsidRPr="006B4312">
        <w:rPr>
          <w:rFonts w:ascii="Times New Roman" w:hAnsi="Times New Roman" w:cs="Times New Roman"/>
          <w:sz w:val="28"/>
          <w:szCs w:val="28"/>
        </w:rPr>
        <w:t>общая беседа;</w:t>
      </w:r>
    </w:p>
    <w:p w:rsidR="006B4312" w:rsidRPr="006B4312" w:rsidRDefault="006B4312" w:rsidP="00107D8D">
      <w:pPr>
        <w:numPr>
          <w:ilvl w:val="0"/>
          <w:numId w:val="80"/>
        </w:numPr>
        <w:spacing w:after="0"/>
        <w:rPr>
          <w:rFonts w:ascii="Times New Roman" w:hAnsi="Times New Roman" w:cs="Times New Roman"/>
          <w:sz w:val="28"/>
          <w:szCs w:val="28"/>
        </w:rPr>
      </w:pPr>
      <w:r w:rsidRPr="006B4312">
        <w:rPr>
          <w:rFonts w:ascii="Times New Roman" w:hAnsi="Times New Roman" w:cs="Times New Roman"/>
          <w:sz w:val="28"/>
          <w:szCs w:val="28"/>
        </w:rPr>
        <w:t>рассказывание без опоры на наглядный материал.</w:t>
      </w:r>
    </w:p>
    <w:p w:rsidR="006B4312" w:rsidRPr="00355997" w:rsidRDefault="006B4312" w:rsidP="00107D8D">
      <w:pPr>
        <w:numPr>
          <w:ilvl w:val="0"/>
          <w:numId w:val="78"/>
        </w:numPr>
        <w:spacing w:after="0"/>
        <w:rPr>
          <w:rFonts w:ascii="Times New Roman" w:hAnsi="Times New Roman" w:cs="Times New Roman"/>
          <w:b/>
          <w:sz w:val="28"/>
          <w:szCs w:val="28"/>
        </w:rPr>
      </w:pPr>
      <w:r w:rsidRPr="00355997">
        <w:rPr>
          <w:rFonts w:ascii="Times New Roman" w:hAnsi="Times New Roman" w:cs="Times New Roman"/>
          <w:b/>
          <w:sz w:val="28"/>
          <w:szCs w:val="28"/>
        </w:rPr>
        <w:t>Практические:</w:t>
      </w:r>
    </w:p>
    <w:p w:rsidR="006B4312" w:rsidRPr="006B4312" w:rsidRDefault="006B4312" w:rsidP="00107D8D">
      <w:pPr>
        <w:numPr>
          <w:ilvl w:val="0"/>
          <w:numId w:val="81"/>
        </w:numPr>
        <w:spacing w:after="0"/>
        <w:rPr>
          <w:rFonts w:ascii="Times New Roman" w:hAnsi="Times New Roman" w:cs="Times New Roman"/>
          <w:sz w:val="28"/>
          <w:szCs w:val="28"/>
        </w:rPr>
      </w:pPr>
      <w:r w:rsidRPr="006B4312">
        <w:rPr>
          <w:rFonts w:ascii="Times New Roman" w:hAnsi="Times New Roman" w:cs="Times New Roman"/>
          <w:sz w:val="28"/>
          <w:szCs w:val="28"/>
        </w:rPr>
        <w:t>дидактические игры;</w:t>
      </w:r>
    </w:p>
    <w:p w:rsidR="006B4312" w:rsidRPr="006B4312" w:rsidRDefault="006B4312" w:rsidP="00107D8D">
      <w:pPr>
        <w:numPr>
          <w:ilvl w:val="0"/>
          <w:numId w:val="81"/>
        </w:numPr>
        <w:spacing w:after="0"/>
        <w:rPr>
          <w:rFonts w:ascii="Times New Roman" w:hAnsi="Times New Roman" w:cs="Times New Roman"/>
          <w:sz w:val="28"/>
          <w:szCs w:val="28"/>
        </w:rPr>
      </w:pPr>
      <w:r w:rsidRPr="006B4312">
        <w:rPr>
          <w:rFonts w:ascii="Times New Roman" w:hAnsi="Times New Roman" w:cs="Times New Roman"/>
          <w:sz w:val="28"/>
          <w:szCs w:val="28"/>
        </w:rPr>
        <w:t>игры-драматизации, инсценировки,</w:t>
      </w:r>
    </w:p>
    <w:p w:rsidR="006B4312" w:rsidRPr="00355997" w:rsidRDefault="006B4312" w:rsidP="00355997">
      <w:pPr>
        <w:numPr>
          <w:ilvl w:val="0"/>
          <w:numId w:val="81"/>
        </w:numPr>
        <w:spacing w:after="0"/>
        <w:rPr>
          <w:rFonts w:ascii="Times New Roman" w:hAnsi="Times New Roman" w:cs="Times New Roman"/>
          <w:sz w:val="28"/>
          <w:szCs w:val="28"/>
        </w:rPr>
      </w:pPr>
      <w:r w:rsidRPr="006B4312">
        <w:rPr>
          <w:rFonts w:ascii="Times New Roman" w:hAnsi="Times New Roman" w:cs="Times New Roman"/>
          <w:sz w:val="28"/>
          <w:szCs w:val="28"/>
        </w:rPr>
        <w:t>дидактические упражнения, пластические этюды, хороводные игры.</w:t>
      </w:r>
    </w:p>
    <w:p w:rsidR="00355997" w:rsidRDefault="00355997" w:rsidP="006B4312">
      <w:pPr>
        <w:rPr>
          <w:rFonts w:ascii="Times New Roman" w:hAnsi="Times New Roman" w:cs="Times New Roman"/>
          <w:b/>
          <w:sz w:val="28"/>
          <w:szCs w:val="28"/>
        </w:rPr>
      </w:pPr>
    </w:p>
    <w:p w:rsidR="006B4312" w:rsidRPr="006B4312" w:rsidRDefault="006B4312" w:rsidP="006B4312">
      <w:pPr>
        <w:rPr>
          <w:rFonts w:ascii="Times New Roman" w:hAnsi="Times New Roman" w:cs="Times New Roman"/>
          <w:b/>
          <w:sz w:val="28"/>
          <w:szCs w:val="28"/>
        </w:rPr>
      </w:pPr>
      <w:r w:rsidRPr="006B4312">
        <w:rPr>
          <w:rFonts w:ascii="Times New Roman" w:hAnsi="Times New Roman" w:cs="Times New Roman"/>
          <w:b/>
          <w:sz w:val="28"/>
          <w:szCs w:val="28"/>
        </w:rPr>
        <w:t>Средства развития речи:</w:t>
      </w:r>
    </w:p>
    <w:p w:rsidR="006B4312" w:rsidRPr="006B4312" w:rsidRDefault="006B4312" w:rsidP="00107D8D">
      <w:pPr>
        <w:numPr>
          <w:ilvl w:val="0"/>
          <w:numId w:val="83"/>
        </w:numPr>
        <w:spacing w:after="0"/>
        <w:rPr>
          <w:rFonts w:ascii="Times New Roman" w:hAnsi="Times New Roman" w:cs="Times New Roman"/>
          <w:sz w:val="28"/>
          <w:szCs w:val="28"/>
        </w:rPr>
      </w:pPr>
      <w:r w:rsidRPr="006B4312">
        <w:rPr>
          <w:rFonts w:ascii="Times New Roman" w:hAnsi="Times New Roman" w:cs="Times New Roman"/>
          <w:sz w:val="28"/>
          <w:szCs w:val="28"/>
        </w:rPr>
        <w:t>Общение взрослых и детей.</w:t>
      </w:r>
    </w:p>
    <w:p w:rsidR="006B4312" w:rsidRPr="006B4312" w:rsidRDefault="00355997" w:rsidP="00107D8D">
      <w:pPr>
        <w:numPr>
          <w:ilvl w:val="0"/>
          <w:numId w:val="83"/>
        </w:numPr>
        <w:spacing w:after="0"/>
        <w:rPr>
          <w:rFonts w:ascii="Times New Roman" w:hAnsi="Times New Roman" w:cs="Times New Roman"/>
          <w:sz w:val="28"/>
          <w:szCs w:val="28"/>
        </w:rPr>
      </w:pPr>
      <w:r>
        <w:rPr>
          <w:rFonts w:ascii="Times New Roman" w:hAnsi="Times New Roman" w:cs="Times New Roman"/>
          <w:sz w:val="28"/>
          <w:szCs w:val="28"/>
        </w:rPr>
        <w:t>Культурная языковая среда</w:t>
      </w:r>
      <w:r w:rsidR="006B4312" w:rsidRPr="006B4312">
        <w:rPr>
          <w:rFonts w:ascii="Times New Roman" w:hAnsi="Times New Roman" w:cs="Times New Roman"/>
          <w:sz w:val="28"/>
          <w:szCs w:val="28"/>
        </w:rPr>
        <w:t>.</w:t>
      </w:r>
    </w:p>
    <w:p w:rsidR="006B4312" w:rsidRPr="006B4312" w:rsidRDefault="006B4312" w:rsidP="00107D8D">
      <w:pPr>
        <w:numPr>
          <w:ilvl w:val="0"/>
          <w:numId w:val="83"/>
        </w:numPr>
        <w:spacing w:after="0"/>
        <w:rPr>
          <w:rFonts w:ascii="Times New Roman" w:hAnsi="Times New Roman" w:cs="Times New Roman"/>
          <w:sz w:val="28"/>
          <w:szCs w:val="28"/>
        </w:rPr>
      </w:pPr>
      <w:r w:rsidRPr="006B4312">
        <w:rPr>
          <w:rFonts w:ascii="Times New Roman" w:hAnsi="Times New Roman" w:cs="Times New Roman"/>
          <w:sz w:val="28"/>
          <w:szCs w:val="28"/>
        </w:rPr>
        <w:t>Обучение родной речи в организованной деятельности.</w:t>
      </w:r>
    </w:p>
    <w:p w:rsidR="006B4312" w:rsidRPr="006B4312" w:rsidRDefault="006B4312" w:rsidP="00107D8D">
      <w:pPr>
        <w:numPr>
          <w:ilvl w:val="0"/>
          <w:numId w:val="83"/>
        </w:numPr>
        <w:spacing w:after="0"/>
        <w:rPr>
          <w:rFonts w:ascii="Times New Roman" w:hAnsi="Times New Roman" w:cs="Times New Roman"/>
          <w:sz w:val="28"/>
          <w:szCs w:val="28"/>
        </w:rPr>
      </w:pPr>
      <w:r w:rsidRPr="006B4312">
        <w:rPr>
          <w:rFonts w:ascii="Times New Roman" w:hAnsi="Times New Roman" w:cs="Times New Roman"/>
          <w:sz w:val="28"/>
          <w:szCs w:val="28"/>
        </w:rPr>
        <w:t>Художественная литература.</w:t>
      </w:r>
    </w:p>
    <w:p w:rsidR="006B4312" w:rsidRPr="006B4312" w:rsidRDefault="006B4312" w:rsidP="00107D8D">
      <w:pPr>
        <w:numPr>
          <w:ilvl w:val="0"/>
          <w:numId w:val="83"/>
        </w:numPr>
        <w:spacing w:after="0"/>
        <w:rPr>
          <w:rFonts w:ascii="Times New Roman" w:hAnsi="Times New Roman" w:cs="Times New Roman"/>
          <w:sz w:val="28"/>
          <w:szCs w:val="28"/>
        </w:rPr>
      </w:pPr>
      <w:r w:rsidRPr="006B4312">
        <w:rPr>
          <w:rFonts w:ascii="Times New Roman" w:hAnsi="Times New Roman" w:cs="Times New Roman"/>
          <w:sz w:val="28"/>
          <w:szCs w:val="28"/>
        </w:rPr>
        <w:t>Изобразительное искусство, музыка, театр.</w:t>
      </w:r>
    </w:p>
    <w:p w:rsidR="006B4312" w:rsidRPr="006B4312" w:rsidRDefault="006B4312" w:rsidP="00107D8D">
      <w:pPr>
        <w:numPr>
          <w:ilvl w:val="0"/>
          <w:numId w:val="83"/>
        </w:numPr>
        <w:spacing w:after="0"/>
        <w:rPr>
          <w:rFonts w:ascii="Times New Roman" w:hAnsi="Times New Roman" w:cs="Times New Roman"/>
          <w:sz w:val="28"/>
          <w:szCs w:val="28"/>
        </w:rPr>
      </w:pPr>
      <w:r w:rsidRPr="006B4312">
        <w:rPr>
          <w:rFonts w:ascii="Times New Roman" w:hAnsi="Times New Roman" w:cs="Times New Roman"/>
          <w:sz w:val="28"/>
          <w:szCs w:val="28"/>
        </w:rPr>
        <w:t>Непосредственно образовательная деятельность по другим разделам программы.</w:t>
      </w:r>
    </w:p>
    <w:p w:rsidR="006B4312" w:rsidRPr="006B4312" w:rsidRDefault="006B4312" w:rsidP="006B4312">
      <w:pPr>
        <w:pStyle w:val="a7"/>
        <w:spacing w:before="0" w:beforeAutospacing="0" w:after="0" w:afterAutospacing="0" w:line="276" w:lineRule="auto"/>
        <w:rPr>
          <w:sz w:val="28"/>
          <w:szCs w:val="28"/>
        </w:rPr>
      </w:pPr>
    </w:p>
    <w:p w:rsidR="006B4312" w:rsidRPr="006B4312" w:rsidRDefault="006B4312" w:rsidP="006B4312">
      <w:pPr>
        <w:rPr>
          <w:rFonts w:ascii="Times New Roman" w:hAnsi="Times New Roman" w:cs="Times New Roman"/>
          <w:b/>
          <w:bCs/>
          <w:sz w:val="28"/>
          <w:szCs w:val="28"/>
        </w:rPr>
      </w:pPr>
      <w:r w:rsidRPr="006B4312">
        <w:rPr>
          <w:rFonts w:ascii="Times New Roman" w:hAnsi="Times New Roman" w:cs="Times New Roman"/>
          <w:b/>
          <w:bCs/>
          <w:sz w:val="28"/>
          <w:szCs w:val="28"/>
        </w:rPr>
        <w:t>Воспитание любви и интереса к художественному слову, знакомство детей с художественной литературой.</w:t>
      </w:r>
    </w:p>
    <w:p w:rsidR="006B4312" w:rsidRPr="006B4312" w:rsidRDefault="006B4312" w:rsidP="00355997">
      <w:pPr>
        <w:jc w:val="both"/>
        <w:rPr>
          <w:rFonts w:ascii="Times New Roman" w:hAnsi="Times New Roman" w:cs="Times New Roman"/>
          <w:bCs/>
          <w:sz w:val="28"/>
          <w:szCs w:val="28"/>
        </w:rPr>
      </w:pPr>
      <w:r w:rsidRPr="006B4312">
        <w:rPr>
          <w:rFonts w:ascii="Times New Roman" w:hAnsi="Times New Roman" w:cs="Times New Roman"/>
          <w:b/>
          <w:bCs/>
          <w:sz w:val="28"/>
          <w:szCs w:val="28"/>
        </w:rPr>
        <w:t xml:space="preserve">Цель: </w:t>
      </w:r>
      <w:r w:rsidRPr="006B4312">
        <w:rPr>
          <w:rFonts w:ascii="Times New Roman" w:hAnsi="Times New Roman" w:cs="Times New Roman"/>
          <w:bCs/>
          <w:sz w:val="28"/>
          <w:szCs w:val="28"/>
        </w:rPr>
        <w:t>Формирование интереса и потребности в чтении (восприятии книг).</w:t>
      </w:r>
    </w:p>
    <w:p w:rsidR="006B4312" w:rsidRDefault="006B4312" w:rsidP="00355997">
      <w:pPr>
        <w:jc w:val="both"/>
        <w:rPr>
          <w:rFonts w:ascii="Times New Roman" w:hAnsi="Times New Roman" w:cs="Times New Roman"/>
          <w:b/>
          <w:bCs/>
          <w:sz w:val="28"/>
          <w:szCs w:val="28"/>
        </w:rPr>
      </w:pPr>
      <w:r w:rsidRPr="006B4312">
        <w:rPr>
          <w:rFonts w:ascii="Times New Roman" w:hAnsi="Times New Roman" w:cs="Times New Roman"/>
          <w:b/>
          <w:bCs/>
          <w:sz w:val="28"/>
          <w:szCs w:val="28"/>
        </w:rPr>
        <w:t>Задачи.</w:t>
      </w:r>
    </w:p>
    <w:p w:rsidR="006B4312" w:rsidRPr="006B4312" w:rsidRDefault="006B4312" w:rsidP="00355997">
      <w:pPr>
        <w:pStyle w:val="a6"/>
        <w:numPr>
          <w:ilvl w:val="0"/>
          <w:numId w:val="87"/>
        </w:numPr>
        <w:jc w:val="both"/>
        <w:rPr>
          <w:rFonts w:ascii="Times New Roman" w:hAnsi="Times New Roman" w:cs="Times New Roman"/>
          <w:b/>
          <w:bCs/>
          <w:sz w:val="28"/>
          <w:szCs w:val="28"/>
        </w:rPr>
      </w:pPr>
      <w:r w:rsidRPr="006B4312">
        <w:rPr>
          <w:rFonts w:ascii="Times New Roman" w:hAnsi="Times New Roman" w:cs="Times New Roman"/>
          <w:bCs/>
          <w:sz w:val="28"/>
          <w:szCs w:val="28"/>
        </w:rPr>
        <w:t>Вызывать интерес к художественной литературе как средству познания, приобщения к словесному искусству, воспитания культуры чувств и переживаний</w:t>
      </w:r>
    </w:p>
    <w:p w:rsidR="006B4312" w:rsidRPr="006B4312" w:rsidRDefault="006B4312" w:rsidP="00355997">
      <w:pPr>
        <w:pStyle w:val="a6"/>
        <w:numPr>
          <w:ilvl w:val="0"/>
          <w:numId w:val="87"/>
        </w:numPr>
        <w:spacing w:after="0"/>
        <w:jc w:val="both"/>
        <w:rPr>
          <w:rFonts w:ascii="Times New Roman" w:hAnsi="Times New Roman" w:cs="Times New Roman"/>
          <w:bCs/>
          <w:sz w:val="28"/>
          <w:szCs w:val="28"/>
        </w:rPr>
      </w:pPr>
      <w:r w:rsidRPr="006B4312">
        <w:rPr>
          <w:rFonts w:ascii="Times New Roman" w:hAnsi="Times New Roman" w:cs="Times New Roman"/>
          <w:bCs/>
          <w:sz w:val="28"/>
          <w:szCs w:val="28"/>
        </w:rPr>
        <w:lastRenderedPageBreak/>
        <w:t>Приобщение к словесному искусству, в том числе развитие художественного восприятия и эстетического вкуса</w:t>
      </w:r>
    </w:p>
    <w:p w:rsidR="006B4312" w:rsidRPr="006B4312" w:rsidRDefault="006B4312" w:rsidP="00107D8D">
      <w:pPr>
        <w:pStyle w:val="a6"/>
        <w:numPr>
          <w:ilvl w:val="0"/>
          <w:numId w:val="87"/>
        </w:numPr>
        <w:spacing w:after="0"/>
        <w:rPr>
          <w:rFonts w:ascii="Times New Roman" w:hAnsi="Times New Roman" w:cs="Times New Roman"/>
          <w:bCs/>
          <w:sz w:val="28"/>
          <w:szCs w:val="28"/>
        </w:rPr>
      </w:pPr>
      <w:r w:rsidRPr="006B4312">
        <w:rPr>
          <w:rFonts w:ascii="Times New Roman" w:hAnsi="Times New Roman" w:cs="Times New Roman"/>
          <w:bCs/>
          <w:sz w:val="28"/>
          <w:szCs w:val="28"/>
        </w:rPr>
        <w:t>Формировать и совершенствовать связную речь, поощрять собственное словесное творчество через прототипы, данные в художественном тексте</w:t>
      </w:r>
    </w:p>
    <w:p w:rsidR="006B4312" w:rsidRPr="00355997" w:rsidRDefault="006B4312" w:rsidP="006B4312">
      <w:pPr>
        <w:pStyle w:val="a6"/>
        <w:numPr>
          <w:ilvl w:val="0"/>
          <w:numId w:val="87"/>
        </w:numPr>
        <w:spacing w:after="0"/>
        <w:rPr>
          <w:rFonts w:ascii="Times New Roman" w:hAnsi="Times New Roman" w:cs="Times New Roman"/>
          <w:bCs/>
          <w:sz w:val="28"/>
          <w:szCs w:val="28"/>
        </w:rPr>
      </w:pPr>
      <w:r w:rsidRPr="006B4312">
        <w:rPr>
          <w:rFonts w:ascii="Times New Roman" w:hAnsi="Times New Roman" w:cs="Times New Roman"/>
          <w:bCs/>
          <w:sz w:val="28"/>
          <w:szCs w:val="28"/>
        </w:rPr>
        <w:t>Развитие литературной речи</w:t>
      </w:r>
    </w:p>
    <w:p w:rsidR="00355997" w:rsidRDefault="00355997" w:rsidP="006B4312">
      <w:pPr>
        <w:rPr>
          <w:rFonts w:ascii="Times New Roman" w:hAnsi="Times New Roman" w:cs="Times New Roman"/>
          <w:b/>
          <w:bCs/>
          <w:sz w:val="28"/>
          <w:szCs w:val="28"/>
        </w:rPr>
      </w:pPr>
    </w:p>
    <w:p w:rsidR="00355997" w:rsidRDefault="00355997" w:rsidP="006B4312">
      <w:pPr>
        <w:rPr>
          <w:rFonts w:ascii="Times New Roman" w:hAnsi="Times New Roman" w:cs="Times New Roman"/>
          <w:b/>
          <w:bCs/>
          <w:sz w:val="28"/>
          <w:szCs w:val="28"/>
        </w:rPr>
      </w:pPr>
    </w:p>
    <w:p w:rsidR="006B4312" w:rsidRPr="006B4312" w:rsidRDefault="006B4312" w:rsidP="006B4312">
      <w:pPr>
        <w:rPr>
          <w:rFonts w:ascii="Times New Roman" w:hAnsi="Times New Roman" w:cs="Times New Roman"/>
          <w:b/>
          <w:bCs/>
          <w:sz w:val="28"/>
          <w:szCs w:val="28"/>
        </w:rPr>
      </w:pPr>
      <w:r w:rsidRPr="006B4312">
        <w:rPr>
          <w:rFonts w:ascii="Times New Roman" w:hAnsi="Times New Roman" w:cs="Times New Roman"/>
          <w:b/>
          <w:bCs/>
          <w:sz w:val="28"/>
          <w:szCs w:val="28"/>
        </w:rPr>
        <w:t>Формы работы:</w:t>
      </w:r>
    </w:p>
    <w:p w:rsidR="006B4312" w:rsidRPr="006B4312" w:rsidRDefault="006B4312" w:rsidP="00107D8D">
      <w:pPr>
        <w:numPr>
          <w:ilvl w:val="0"/>
          <w:numId w:val="84"/>
        </w:numPr>
        <w:spacing w:after="0"/>
        <w:rPr>
          <w:rFonts w:ascii="Times New Roman" w:hAnsi="Times New Roman" w:cs="Times New Roman"/>
          <w:bCs/>
          <w:sz w:val="28"/>
          <w:szCs w:val="28"/>
        </w:rPr>
      </w:pPr>
      <w:r w:rsidRPr="006B4312">
        <w:rPr>
          <w:rFonts w:ascii="Times New Roman" w:hAnsi="Times New Roman" w:cs="Times New Roman"/>
          <w:bCs/>
          <w:sz w:val="28"/>
          <w:szCs w:val="28"/>
        </w:rPr>
        <w:t>Чтение литературного произведения.</w:t>
      </w:r>
    </w:p>
    <w:p w:rsidR="006B4312" w:rsidRPr="006B4312" w:rsidRDefault="006B4312" w:rsidP="00107D8D">
      <w:pPr>
        <w:numPr>
          <w:ilvl w:val="0"/>
          <w:numId w:val="84"/>
        </w:numPr>
        <w:spacing w:after="0"/>
        <w:rPr>
          <w:rFonts w:ascii="Times New Roman" w:hAnsi="Times New Roman" w:cs="Times New Roman"/>
          <w:bCs/>
          <w:sz w:val="28"/>
          <w:szCs w:val="28"/>
        </w:rPr>
      </w:pPr>
      <w:r w:rsidRPr="006B4312">
        <w:rPr>
          <w:rFonts w:ascii="Times New Roman" w:hAnsi="Times New Roman" w:cs="Times New Roman"/>
          <w:bCs/>
          <w:sz w:val="28"/>
          <w:szCs w:val="28"/>
        </w:rPr>
        <w:t>Рассказ литературного произведения.</w:t>
      </w:r>
    </w:p>
    <w:p w:rsidR="006B4312" w:rsidRPr="006B4312" w:rsidRDefault="006B4312" w:rsidP="00107D8D">
      <w:pPr>
        <w:numPr>
          <w:ilvl w:val="0"/>
          <w:numId w:val="84"/>
        </w:numPr>
        <w:spacing w:after="0"/>
        <w:rPr>
          <w:rFonts w:ascii="Times New Roman" w:hAnsi="Times New Roman" w:cs="Times New Roman"/>
          <w:bCs/>
          <w:sz w:val="28"/>
          <w:szCs w:val="28"/>
        </w:rPr>
      </w:pPr>
      <w:r w:rsidRPr="006B4312">
        <w:rPr>
          <w:rFonts w:ascii="Times New Roman" w:hAnsi="Times New Roman" w:cs="Times New Roman"/>
          <w:bCs/>
          <w:sz w:val="28"/>
          <w:szCs w:val="28"/>
        </w:rPr>
        <w:t>Беседа о прочитанном произведении.</w:t>
      </w:r>
    </w:p>
    <w:p w:rsidR="006B4312" w:rsidRPr="006B4312" w:rsidRDefault="006B4312" w:rsidP="00107D8D">
      <w:pPr>
        <w:numPr>
          <w:ilvl w:val="0"/>
          <w:numId w:val="84"/>
        </w:numPr>
        <w:spacing w:after="0"/>
        <w:rPr>
          <w:rFonts w:ascii="Times New Roman" w:hAnsi="Times New Roman" w:cs="Times New Roman"/>
          <w:bCs/>
          <w:sz w:val="28"/>
          <w:szCs w:val="28"/>
        </w:rPr>
      </w:pPr>
      <w:r w:rsidRPr="006B4312">
        <w:rPr>
          <w:rFonts w:ascii="Times New Roman" w:hAnsi="Times New Roman" w:cs="Times New Roman"/>
          <w:bCs/>
          <w:sz w:val="28"/>
          <w:szCs w:val="28"/>
        </w:rPr>
        <w:t>Обсуждение литературного произведения.</w:t>
      </w:r>
    </w:p>
    <w:p w:rsidR="006B4312" w:rsidRPr="006B4312" w:rsidRDefault="006B4312" w:rsidP="00107D8D">
      <w:pPr>
        <w:numPr>
          <w:ilvl w:val="0"/>
          <w:numId w:val="84"/>
        </w:numPr>
        <w:spacing w:after="0"/>
        <w:rPr>
          <w:rFonts w:ascii="Times New Roman" w:hAnsi="Times New Roman" w:cs="Times New Roman"/>
          <w:bCs/>
          <w:sz w:val="28"/>
          <w:szCs w:val="28"/>
        </w:rPr>
      </w:pPr>
      <w:proofErr w:type="spellStart"/>
      <w:r w:rsidRPr="006B4312">
        <w:rPr>
          <w:rFonts w:ascii="Times New Roman" w:hAnsi="Times New Roman" w:cs="Times New Roman"/>
          <w:bCs/>
          <w:sz w:val="28"/>
          <w:szCs w:val="28"/>
        </w:rPr>
        <w:t>Инсценирование</w:t>
      </w:r>
      <w:proofErr w:type="spellEnd"/>
      <w:r w:rsidRPr="006B4312">
        <w:rPr>
          <w:rFonts w:ascii="Times New Roman" w:hAnsi="Times New Roman" w:cs="Times New Roman"/>
          <w:bCs/>
          <w:sz w:val="28"/>
          <w:szCs w:val="28"/>
        </w:rPr>
        <w:t xml:space="preserve"> литературного произведения. Театрализованная игра. </w:t>
      </w:r>
    </w:p>
    <w:p w:rsidR="006B4312" w:rsidRPr="006B4312" w:rsidRDefault="006B4312" w:rsidP="00107D8D">
      <w:pPr>
        <w:numPr>
          <w:ilvl w:val="0"/>
          <w:numId w:val="84"/>
        </w:numPr>
        <w:spacing w:after="0"/>
        <w:rPr>
          <w:rFonts w:ascii="Times New Roman" w:hAnsi="Times New Roman" w:cs="Times New Roman"/>
          <w:bCs/>
          <w:sz w:val="28"/>
          <w:szCs w:val="28"/>
        </w:rPr>
      </w:pPr>
      <w:r w:rsidRPr="006B4312">
        <w:rPr>
          <w:rFonts w:ascii="Times New Roman" w:hAnsi="Times New Roman" w:cs="Times New Roman"/>
          <w:bCs/>
          <w:sz w:val="28"/>
          <w:szCs w:val="28"/>
        </w:rPr>
        <w:t>Игра на основе сюжета литературного произведения.</w:t>
      </w:r>
    </w:p>
    <w:p w:rsidR="006B4312" w:rsidRPr="006B4312" w:rsidRDefault="006B4312" w:rsidP="00107D8D">
      <w:pPr>
        <w:numPr>
          <w:ilvl w:val="0"/>
          <w:numId w:val="84"/>
        </w:numPr>
        <w:spacing w:after="0"/>
        <w:rPr>
          <w:rFonts w:ascii="Times New Roman" w:hAnsi="Times New Roman" w:cs="Times New Roman"/>
          <w:bCs/>
          <w:sz w:val="28"/>
          <w:szCs w:val="28"/>
        </w:rPr>
      </w:pPr>
      <w:r w:rsidRPr="006B4312">
        <w:rPr>
          <w:rFonts w:ascii="Times New Roman" w:hAnsi="Times New Roman" w:cs="Times New Roman"/>
          <w:bCs/>
          <w:sz w:val="28"/>
          <w:szCs w:val="28"/>
        </w:rPr>
        <w:t xml:space="preserve">Продуктивная деятельность по мотивам </w:t>
      </w:r>
      <w:proofErr w:type="gramStart"/>
      <w:r w:rsidRPr="006B4312">
        <w:rPr>
          <w:rFonts w:ascii="Times New Roman" w:hAnsi="Times New Roman" w:cs="Times New Roman"/>
          <w:bCs/>
          <w:sz w:val="28"/>
          <w:szCs w:val="28"/>
        </w:rPr>
        <w:t>прочитанного</w:t>
      </w:r>
      <w:proofErr w:type="gramEnd"/>
      <w:r w:rsidRPr="006B4312">
        <w:rPr>
          <w:rFonts w:ascii="Times New Roman" w:hAnsi="Times New Roman" w:cs="Times New Roman"/>
          <w:bCs/>
          <w:sz w:val="28"/>
          <w:szCs w:val="28"/>
        </w:rPr>
        <w:t>.</w:t>
      </w:r>
    </w:p>
    <w:p w:rsidR="006B4312" w:rsidRPr="006B4312" w:rsidRDefault="006B4312" w:rsidP="00107D8D">
      <w:pPr>
        <w:numPr>
          <w:ilvl w:val="0"/>
          <w:numId w:val="84"/>
        </w:numPr>
        <w:spacing w:after="0"/>
        <w:rPr>
          <w:rFonts w:ascii="Times New Roman" w:hAnsi="Times New Roman" w:cs="Times New Roman"/>
          <w:bCs/>
          <w:sz w:val="28"/>
          <w:szCs w:val="28"/>
        </w:rPr>
      </w:pPr>
      <w:r w:rsidRPr="006B4312">
        <w:rPr>
          <w:rFonts w:ascii="Times New Roman" w:hAnsi="Times New Roman" w:cs="Times New Roman"/>
          <w:bCs/>
          <w:sz w:val="28"/>
          <w:szCs w:val="28"/>
        </w:rPr>
        <w:t xml:space="preserve">Сочинение по мотивам </w:t>
      </w:r>
      <w:proofErr w:type="gramStart"/>
      <w:r w:rsidRPr="006B4312">
        <w:rPr>
          <w:rFonts w:ascii="Times New Roman" w:hAnsi="Times New Roman" w:cs="Times New Roman"/>
          <w:bCs/>
          <w:sz w:val="28"/>
          <w:szCs w:val="28"/>
        </w:rPr>
        <w:t>прочитанного</w:t>
      </w:r>
      <w:proofErr w:type="gramEnd"/>
      <w:r w:rsidRPr="006B4312">
        <w:rPr>
          <w:rFonts w:ascii="Times New Roman" w:hAnsi="Times New Roman" w:cs="Times New Roman"/>
          <w:bCs/>
          <w:sz w:val="28"/>
          <w:szCs w:val="28"/>
        </w:rPr>
        <w:t>.</w:t>
      </w:r>
    </w:p>
    <w:p w:rsidR="006B4312" w:rsidRPr="006B4312" w:rsidRDefault="006B4312" w:rsidP="00107D8D">
      <w:pPr>
        <w:numPr>
          <w:ilvl w:val="0"/>
          <w:numId w:val="84"/>
        </w:numPr>
        <w:spacing w:after="0"/>
        <w:rPr>
          <w:rFonts w:ascii="Times New Roman" w:hAnsi="Times New Roman" w:cs="Times New Roman"/>
          <w:bCs/>
          <w:sz w:val="28"/>
          <w:szCs w:val="28"/>
        </w:rPr>
      </w:pPr>
      <w:r w:rsidRPr="006B4312">
        <w:rPr>
          <w:rFonts w:ascii="Times New Roman" w:hAnsi="Times New Roman" w:cs="Times New Roman"/>
          <w:bCs/>
          <w:sz w:val="28"/>
          <w:szCs w:val="28"/>
        </w:rPr>
        <w:t xml:space="preserve">Ситуативная беседа по мотивам </w:t>
      </w:r>
      <w:proofErr w:type="gramStart"/>
      <w:r w:rsidRPr="006B4312">
        <w:rPr>
          <w:rFonts w:ascii="Times New Roman" w:hAnsi="Times New Roman" w:cs="Times New Roman"/>
          <w:bCs/>
          <w:sz w:val="28"/>
          <w:szCs w:val="28"/>
        </w:rPr>
        <w:t>прочитанного</w:t>
      </w:r>
      <w:proofErr w:type="gramEnd"/>
      <w:r w:rsidRPr="006B4312">
        <w:rPr>
          <w:rFonts w:ascii="Times New Roman" w:hAnsi="Times New Roman" w:cs="Times New Roman"/>
          <w:bCs/>
          <w:sz w:val="28"/>
          <w:szCs w:val="28"/>
        </w:rPr>
        <w:t>.</w:t>
      </w:r>
    </w:p>
    <w:p w:rsidR="006B4312" w:rsidRPr="006B4312" w:rsidRDefault="006B4312" w:rsidP="006B4312">
      <w:pPr>
        <w:ind w:left="360"/>
        <w:rPr>
          <w:rFonts w:ascii="Times New Roman" w:hAnsi="Times New Roman" w:cs="Times New Roman"/>
          <w:bCs/>
          <w:sz w:val="28"/>
          <w:szCs w:val="28"/>
        </w:rPr>
      </w:pPr>
    </w:p>
    <w:p w:rsidR="006B4312" w:rsidRPr="00355997" w:rsidRDefault="006B4312" w:rsidP="006B4312">
      <w:pPr>
        <w:rPr>
          <w:rFonts w:ascii="Times New Roman" w:hAnsi="Times New Roman" w:cs="Times New Roman"/>
          <w:b/>
          <w:bCs/>
          <w:sz w:val="28"/>
          <w:szCs w:val="28"/>
        </w:rPr>
      </w:pPr>
      <w:r w:rsidRPr="006B4312">
        <w:rPr>
          <w:rFonts w:ascii="Times New Roman" w:hAnsi="Times New Roman" w:cs="Times New Roman"/>
          <w:b/>
          <w:bCs/>
          <w:sz w:val="28"/>
          <w:szCs w:val="28"/>
        </w:rPr>
        <w:t>Основные принципы организации работы по воспитанию у детей интереса к художественному слову</w:t>
      </w:r>
    </w:p>
    <w:p w:rsidR="006B4312" w:rsidRPr="006B4312" w:rsidRDefault="006B4312" w:rsidP="00355997">
      <w:pPr>
        <w:pStyle w:val="a6"/>
        <w:numPr>
          <w:ilvl w:val="0"/>
          <w:numId w:val="88"/>
        </w:numPr>
        <w:spacing w:after="0"/>
        <w:jc w:val="both"/>
        <w:rPr>
          <w:rFonts w:ascii="Times New Roman" w:hAnsi="Times New Roman" w:cs="Times New Roman"/>
          <w:sz w:val="28"/>
          <w:szCs w:val="28"/>
        </w:rPr>
      </w:pPr>
      <w:r w:rsidRPr="006B4312">
        <w:rPr>
          <w:rFonts w:ascii="Times New Roman" w:hAnsi="Times New Roman" w:cs="Times New Roman"/>
          <w:sz w:val="28"/>
          <w:szCs w:val="28"/>
        </w:rPr>
        <w:t>Ежедневное чтение детям вслух является обязательным и рассматривается как традиция.</w:t>
      </w:r>
    </w:p>
    <w:p w:rsidR="006B4312" w:rsidRPr="006B4312" w:rsidRDefault="006B4312" w:rsidP="00355997">
      <w:pPr>
        <w:pStyle w:val="a6"/>
        <w:numPr>
          <w:ilvl w:val="0"/>
          <w:numId w:val="88"/>
        </w:numPr>
        <w:spacing w:after="0"/>
        <w:jc w:val="both"/>
        <w:rPr>
          <w:rFonts w:ascii="Times New Roman" w:hAnsi="Times New Roman" w:cs="Times New Roman"/>
          <w:sz w:val="28"/>
          <w:szCs w:val="28"/>
        </w:rPr>
      </w:pPr>
      <w:r w:rsidRPr="006B4312">
        <w:rPr>
          <w:rFonts w:ascii="Times New Roman" w:hAnsi="Times New Roman" w:cs="Times New Roman"/>
          <w:sz w:val="28"/>
          <w:szCs w:val="28"/>
        </w:rPr>
        <w:t>В отборе художественных текстов учитываются 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w:t>
      </w:r>
    </w:p>
    <w:p w:rsidR="006B4312" w:rsidRPr="006B4312" w:rsidRDefault="006B4312" w:rsidP="00355997">
      <w:pPr>
        <w:pStyle w:val="a6"/>
        <w:numPr>
          <w:ilvl w:val="0"/>
          <w:numId w:val="88"/>
        </w:numPr>
        <w:spacing w:after="0"/>
        <w:jc w:val="both"/>
        <w:rPr>
          <w:rFonts w:ascii="Times New Roman" w:hAnsi="Times New Roman" w:cs="Times New Roman"/>
          <w:sz w:val="28"/>
          <w:szCs w:val="28"/>
        </w:rPr>
      </w:pPr>
      <w:r w:rsidRPr="006B4312">
        <w:rPr>
          <w:rFonts w:ascii="Times New Roman" w:hAnsi="Times New Roman" w:cs="Times New Roman"/>
          <w:sz w:val="28"/>
          <w:szCs w:val="28"/>
        </w:rPr>
        <w:t>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w:t>
      </w:r>
    </w:p>
    <w:p w:rsidR="00B00FB1" w:rsidRPr="00355997" w:rsidRDefault="006B4312" w:rsidP="00355997">
      <w:pPr>
        <w:pStyle w:val="a6"/>
        <w:numPr>
          <w:ilvl w:val="0"/>
          <w:numId w:val="88"/>
        </w:numPr>
        <w:spacing w:after="0"/>
        <w:jc w:val="both"/>
        <w:rPr>
          <w:rFonts w:ascii="Times New Roman" w:hAnsi="Times New Roman" w:cs="Times New Roman"/>
          <w:sz w:val="28"/>
          <w:szCs w:val="28"/>
        </w:rPr>
      </w:pPr>
      <w:r w:rsidRPr="006B4312">
        <w:rPr>
          <w:rFonts w:ascii="Times New Roman" w:hAnsi="Times New Roman" w:cs="Times New Roman"/>
          <w:sz w:val="28"/>
          <w:szCs w:val="28"/>
        </w:rPr>
        <w:t xml:space="preserve">Отказ от обучающих занятий по ознакомлению с художественной литературой в пользу свободного </w:t>
      </w:r>
      <w:proofErr w:type="spellStart"/>
      <w:r w:rsidRPr="006B4312">
        <w:rPr>
          <w:rFonts w:ascii="Times New Roman" w:hAnsi="Times New Roman" w:cs="Times New Roman"/>
          <w:sz w:val="28"/>
          <w:szCs w:val="28"/>
        </w:rPr>
        <w:t>непринудительного</w:t>
      </w:r>
      <w:proofErr w:type="spellEnd"/>
      <w:r w:rsidRPr="006B4312">
        <w:rPr>
          <w:rFonts w:ascii="Times New Roman" w:hAnsi="Times New Roman" w:cs="Times New Roman"/>
          <w:sz w:val="28"/>
          <w:szCs w:val="28"/>
        </w:rPr>
        <w:t xml:space="preserve"> чтения</w:t>
      </w:r>
      <w:r>
        <w:rPr>
          <w:rFonts w:ascii="Times New Roman" w:hAnsi="Times New Roman" w:cs="Times New Roman"/>
          <w:sz w:val="28"/>
          <w:szCs w:val="28"/>
        </w:rPr>
        <w:t>.</w:t>
      </w:r>
    </w:p>
    <w:p w:rsidR="00355997" w:rsidRDefault="00355997" w:rsidP="00B00FB1">
      <w:pPr>
        <w:pStyle w:val="a7"/>
        <w:spacing w:before="0" w:beforeAutospacing="0" w:after="0" w:afterAutospacing="0"/>
        <w:jc w:val="center"/>
        <w:rPr>
          <w:b/>
          <w:sz w:val="32"/>
          <w:szCs w:val="32"/>
        </w:rPr>
      </w:pPr>
    </w:p>
    <w:p w:rsidR="00B00FB1" w:rsidRDefault="00B00FB1" w:rsidP="00B00FB1">
      <w:pPr>
        <w:pStyle w:val="a7"/>
        <w:spacing w:before="0" w:beforeAutospacing="0" w:after="0" w:afterAutospacing="0"/>
        <w:jc w:val="center"/>
        <w:rPr>
          <w:b/>
          <w:sz w:val="32"/>
          <w:szCs w:val="32"/>
        </w:rPr>
      </w:pPr>
      <w:r w:rsidRPr="00BA4F30">
        <w:rPr>
          <w:b/>
          <w:sz w:val="32"/>
          <w:szCs w:val="32"/>
        </w:rPr>
        <w:lastRenderedPageBreak/>
        <w:t>Формы  работы  с детьми</w:t>
      </w:r>
      <w:r>
        <w:rPr>
          <w:b/>
          <w:sz w:val="32"/>
          <w:szCs w:val="32"/>
        </w:rPr>
        <w:t xml:space="preserve"> </w:t>
      </w:r>
      <w:proofErr w:type="spellStart"/>
      <w:r>
        <w:rPr>
          <w:b/>
          <w:sz w:val="32"/>
          <w:szCs w:val="32"/>
        </w:rPr>
        <w:t>по</w:t>
      </w:r>
      <w:r w:rsidRPr="00BA4F30">
        <w:rPr>
          <w:b/>
          <w:sz w:val="32"/>
          <w:szCs w:val="32"/>
        </w:rPr>
        <w:t>образовательн</w:t>
      </w:r>
      <w:r>
        <w:rPr>
          <w:b/>
          <w:sz w:val="32"/>
          <w:szCs w:val="32"/>
        </w:rPr>
        <w:t>ой</w:t>
      </w:r>
      <w:proofErr w:type="spellEnd"/>
      <w:r w:rsidRPr="00BA4F30">
        <w:rPr>
          <w:b/>
          <w:sz w:val="32"/>
          <w:szCs w:val="32"/>
        </w:rPr>
        <w:t xml:space="preserve"> област</w:t>
      </w:r>
      <w:r>
        <w:rPr>
          <w:b/>
          <w:sz w:val="32"/>
          <w:szCs w:val="32"/>
        </w:rPr>
        <w:t>и</w:t>
      </w:r>
      <w:r w:rsidRPr="00BA4F30">
        <w:rPr>
          <w:b/>
          <w:sz w:val="32"/>
          <w:szCs w:val="32"/>
        </w:rPr>
        <w:t xml:space="preserve"> «</w:t>
      </w:r>
      <w:r>
        <w:rPr>
          <w:b/>
          <w:sz w:val="32"/>
          <w:szCs w:val="32"/>
        </w:rPr>
        <w:t>Речевое развитие</w:t>
      </w:r>
      <w:r w:rsidRPr="00BA4F30">
        <w:rPr>
          <w:b/>
          <w:sz w:val="32"/>
          <w:szCs w:val="32"/>
        </w:rPr>
        <w:t>»</w:t>
      </w:r>
    </w:p>
    <w:p w:rsidR="006B4312" w:rsidRDefault="006B4312" w:rsidP="006B4312">
      <w:pPr>
        <w:pStyle w:val="a6"/>
        <w:spacing w:after="0"/>
        <w:rPr>
          <w:rFonts w:ascii="Times New Roman" w:hAnsi="Times New Roman" w:cs="Times New Roman"/>
          <w:sz w:val="28"/>
          <w:szCs w:val="28"/>
        </w:rPr>
      </w:pPr>
    </w:p>
    <w:tbl>
      <w:tblPr>
        <w:tblW w:w="10065"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tblPr>
      <w:tblGrid>
        <w:gridCol w:w="1560"/>
        <w:gridCol w:w="1134"/>
        <w:gridCol w:w="2551"/>
        <w:gridCol w:w="2552"/>
        <w:gridCol w:w="2268"/>
      </w:tblGrid>
      <w:tr w:rsidR="006B4312" w:rsidRPr="006B4312" w:rsidTr="00355997">
        <w:trPr>
          <w:trHeight w:val="93"/>
        </w:trPr>
        <w:tc>
          <w:tcPr>
            <w:tcW w:w="1560" w:type="dxa"/>
          </w:tcPr>
          <w:p w:rsidR="006B4312" w:rsidRPr="006B4312" w:rsidRDefault="006B4312" w:rsidP="006B4312">
            <w:pPr>
              <w:pStyle w:val="a3"/>
              <w:jc w:val="center"/>
              <w:rPr>
                <w:rFonts w:ascii="Times New Roman" w:hAnsi="Times New Roman" w:cs="Times New Roman"/>
                <w:b/>
                <w:sz w:val="24"/>
                <w:szCs w:val="24"/>
              </w:rPr>
            </w:pPr>
            <w:r w:rsidRPr="006B4312">
              <w:rPr>
                <w:rFonts w:ascii="Times New Roman" w:hAnsi="Times New Roman" w:cs="Times New Roman"/>
                <w:b/>
                <w:sz w:val="24"/>
                <w:szCs w:val="24"/>
              </w:rPr>
              <w:t>Содержание</w:t>
            </w:r>
          </w:p>
        </w:tc>
        <w:tc>
          <w:tcPr>
            <w:tcW w:w="1134" w:type="dxa"/>
          </w:tcPr>
          <w:p w:rsidR="006B4312" w:rsidRPr="006B4312" w:rsidRDefault="006B4312" w:rsidP="006B4312">
            <w:pPr>
              <w:pStyle w:val="a3"/>
              <w:jc w:val="center"/>
              <w:rPr>
                <w:rFonts w:ascii="Times New Roman" w:hAnsi="Times New Roman" w:cs="Times New Roman"/>
                <w:b/>
                <w:sz w:val="24"/>
                <w:szCs w:val="24"/>
              </w:rPr>
            </w:pPr>
            <w:r w:rsidRPr="006B4312">
              <w:rPr>
                <w:rFonts w:ascii="Times New Roman" w:hAnsi="Times New Roman" w:cs="Times New Roman"/>
                <w:b/>
                <w:sz w:val="24"/>
                <w:szCs w:val="24"/>
              </w:rPr>
              <w:t>Возраст</w:t>
            </w:r>
          </w:p>
        </w:tc>
        <w:tc>
          <w:tcPr>
            <w:tcW w:w="2551" w:type="dxa"/>
          </w:tcPr>
          <w:p w:rsidR="006B4312" w:rsidRPr="006B4312" w:rsidRDefault="006B4312" w:rsidP="006B4312">
            <w:pPr>
              <w:pStyle w:val="a3"/>
              <w:jc w:val="center"/>
              <w:rPr>
                <w:rFonts w:ascii="Times New Roman" w:hAnsi="Times New Roman" w:cs="Times New Roman"/>
                <w:b/>
                <w:sz w:val="24"/>
                <w:szCs w:val="24"/>
              </w:rPr>
            </w:pPr>
            <w:r w:rsidRPr="006B4312">
              <w:rPr>
                <w:rFonts w:ascii="Times New Roman" w:hAnsi="Times New Roman" w:cs="Times New Roman"/>
                <w:b/>
                <w:sz w:val="24"/>
                <w:szCs w:val="24"/>
              </w:rPr>
              <w:t>Совместная  деятельность</w:t>
            </w:r>
          </w:p>
        </w:tc>
        <w:tc>
          <w:tcPr>
            <w:tcW w:w="2552" w:type="dxa"/>
          </w:tcPr>
          <w:p w:rsidR="006B4312" w:rsidRPr="006B4312" w:rsidRDefault="006B4312" w:rsidP="006B4312">
            <w:pPr>
              <w:pStyle w:val="a3"/>
              <w:jc w:val="center"/>
              <w:rPr>
                <w:rFonts w:ascii="Times New Roman" w:hAnsi="Times New Roman" w:cs="Times New Roman"/>
                <w:b/>
                <w:sz w:val="24"/>
                <w:szCs w:val="24"/>
              </w:rPr>
            </w:pPr>
            <w:r w:rsidRPr="006B4312">
              <w:rPr>
                <w:rFonts w:ascii="Times New Roman" w:hAnsi="Times New Roman" w:cs="Times New Roman"/>
                <w:b/>
                <w:sz w:val="24"/>
                <w:szCs w:val="24"/>
              </w:rPr>
              <w:t>Режимные  моменты</w:t>
            </w:r>
          </w:p>
        </w:tc>
        <w:tc>
          <w:tcPr>
            <w:tcW w:w="2268" w:type="dxa"/>
          </w:tcPr>
          <w:p w:rsidR="006B4312" w:rsidRPr="006B4312" w:rsidRDefault="006B4312" w:rsidP="006B4312">
            <w:pPr>
              <w:pStyle w:val="a3"/>
              <w:jc w:val="center"/>
              <w:rPr>
                <w:rFonts w:ascii="Times New Roman" w:hAnsi="Times New Roman" w:cs="Times New Roman"/>
                <w:b/>
                <w:sz w:val="24"/>
                <w:szCs w:val="24"/>
              </w:rPr>
            </w:pPr>
            <w:r w:rsidRPr="006B4312">
              <w:rPr>
                <w:rFonts w:ascii="Times New Roman" w:hAnsi="Times New Roman" w:cs="Times New Roman"/>
                <w:b/>
                <w:sz w:val="24"/>
                <w:szCs w:val="24"/>
              </w:rPr>
              <w:t>Самостоятельная  деятельность</w:t>
            </w:r>
          </w:p>
        </w:tc>
      </w:tr>
      <w:tr w:rsidR="006B4312" w:rsidRPr="006B4312" w:rsidTr="00355997">
        <w:trPr>
          <w:trHeight w:val="5207"/>
        </w:trPr>
        <w:tc>
          <w:tcPr>
            <w:tcW w:w="1560" w:type="dxa"/>
            <w:vMerge w:val="restart"/>
          </w:tcPr>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xml:space="preserve">1.Развитие свободного общения </w:t>
            </w:r>
            <w:proofErr w:type="gramStart"/>
            <w:r w:rsidRPr="006B4312">
              <w:rPr>
                <w:rFonts w:ascii="Times New Roman" w:hAnsi="Times New Roman" w:cs="Times New Roman"/>
                <w:sz w:val="24"/>
                <w:szCs w:val="24"/>
              </w:rPr>
              <w:t>со</w:t>
            </w:r>
            <w:proofErr w:type="gramEnd"/>
            <w:r w:rsidRPr="006B4312">
              <w:rPr>
                <w:rFonts w:ascii="Times New Roman" w:hAnsi="Times New Roman" w:cs="Times New Roman"/>
                <w:sz w:val="24"/>
                <w:szCs w:val="24"/>
              </w:rPr>
              <w:t xml:space="preserve"> взрослыми и детьми </w:t>
            </w:r>
          </w:p>
          <w:p w:rsidR="006B4312" w:rsidRPr="006B4312" w:rsidRDefault="006B4312" w:rsidP="006B4312">
            <w:pPr>
              <w:pStyle w:val="a3"/>
              <w:rPr>
                <w:rFonts w:ascii="Times New Roman" w:hAnsi="Times New Roman" w:cs="Times New Roman"/>
                <w:sz w:val="24"/>
                <w:szCs w:val="24"/>
              </w:rPr>
            </w:pPr>
          </w:p>
        </w:tc>
        <w:tc>
          <w:tcPr>
            <w:tcW w:w="1134" w:type="dxa"/>
          </w:tcPr>
          <w:p w:rsidR="006B4312" w:rsidRPr="006B4312" w:rsidRDefault="00355997" w:rsidP="006B4312">
            <w:pPr>
              <w:pStyle w:val="a3"/>
              <w:rPr>
                <w:rFonts w:ascii="Times New Roman" w:hAnsi="Times New Roman" w:cs="Times New Roman"/>
                <w:sz w:val="24"/>
                <w:szCs w:val="24"/>
              </w:rPr>
            </w:pPr>
            <w:r>
              <w:rPr>
                <w:rFonts w:ascii="Times New Roman" w:hAnsi="Times New Roman" w:cs="Times New Roman"/>
                <w:sz w:val="24"/>
                <w:szCs w:val="24"/>
              </w:rPr>
              <w:t>3 -5 лет</w:t>
            </w:r>
          </w:p>
          <w:p w:rsidR="006B4312" w:rsidRPr="006B4312" w:rsidRDefault="006B4312" w:rsidP="006B4312">
            <w:pPr>
              <w:pStyle w:val="a3"/>
              <w:rPr>
                <w:rFonts w:ascii="Times New Roman" w:hAnsi="Times New Roman" w:cs="Times New Roman"/>
                <w:sz w:val="24"/>
                <w:szCs w:val="24"/>
              </w:rPr>
            </w:pPr>
          </w:p>
        </w:tc>
        <w:tc>
          <w:tcPr>
            <w:tcW w:w="2551" w:type="dxa"/>
          </w:tcPr>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Эмоционально-практическое взаимодействие (игры с предметами и  сюжетными игрушками).</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Обучающие  игры  с использованием предметов и игрушек.</w:t>
            </w:r>
          </w:p>
          <w:p w:rsidR="006B4312" w:rsidRPr="006B4312" w:rsidRDefault="006B4312" w:rsidP="006B4312">
            <w:pPr>
              <w:pStyle w:val="a3"/>
              <w:rPr>
                <w:rFonts w:ascii="Times New Roman" w:hAnsi="Times New Roman" w:cs="Times New Roman"/>
                <w:sz w:val="24"/>
                <w:szCs w:val="24"/>
              </w:rPr>
            </w:pPr>
            <w:r>
              <w:rPr>
                <w:rFonts w:ascii="Times New Roman" w:hAnsi="Times New Roman" w:cs="Times New Roman"/>
                <w:sz w:val="24"/>
                <w:szCs w:val="24"/>
              </w:rPr>
              <w:t>-</w:t>
            </w:r>
            <w:r w:rsidRPr="006B4312">
              <w:rPr>
                <w:rFonts w:ascii="Times New Roman" w:hAnsi="Times New Roman" w:cs="Times New Roman"/>
                <w:sz w:val="24"/>
                <w:szCs w:val="24"/>
              </w:rPr>
              <w:t>Коммуникативные игры с включением малых фольклорных форм (</w:t>
            </w:r>
            <w:proofErr w:type="spellStart"/>
            <w:r w:rsidRPr="006B4312">
              <w:rPr>
                <w:rFonts w:ascii="Times New Roman" w:hAnsi="Times New Roman" w:cs="Times New Roman"/>
                <w:sz w:val="24"/>
                <w:szCs w:val="24"/>
              </w:rPr>
              <w:t>потешки</w:t>
            </w:r>
            <w:proofErr w:type="spellEnd"/>
            <w:r w:rsidRPr="006B4312">
              <w:rPr>
                <w:rFonts w:ascii="Times New Roman" w:hAnsi="Times New Roman" w:cs="Times New Roman"/>
                <w:sz w:val="24"/>
                <w:szCs w:val="24"/>
              </w:rPr>
              <w:t xml:space="preserve">, прибаутки, </w:t>
            </w:r>
            <w:proofErr w:type="spellStart"/>
            <w:r w:rsidRPr="006B4312">
              <w:rPr>
                <w:rFonts w:ascii="Times New Roman" w:hAnsi="Times New Roman" w:cs="Times New Roman"/>
                <w:sz w:val="24"/>
                <w:szCs w:val="24"/>
              </w:rPr>
              <w:t>пестушки</w:t>
            </w:r>
            <w:proofErr w:type="spellEnd"/>
            <w:r w:rsidRPr="006B4312">
              <w:rPr>
                <w:rFonts w:ascii="Times New Roman" w:hAnsi="Times New Roman" w:cs="Times New Roman"/>
                <w:sz w:val="24"/>
                <w:szCs w:val="24"/>
              </w:rPr>
              <w:t>, колыбельные)</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xml:space="preserve">- Сюжетно-ролевая игра. </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xml:space="preserve">- Игра-драматизация. </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xml:space="preserve">- Работа в книжном уголке </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xml:space="preserve">- Чтение, рассматривание иллюстраций </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Сценарии активизирующего общения. - Речевое стимулирование</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xml:space="preserve">(повторение, объяснение, обсуждение, побуждение, напоминание, уточнение) </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Беседа с опорой на  зрительное восприятие и без опоры на  него.</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Хороводные игры, пальчиковые игры.</w:t>
            </w:r>
          </w:p>
        </w:tc>
        <w:tc>
          <w:tcPr>
            <w:tcW w:w="2552" w:type="dxa"/>
          </w:tcPr>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Речевое стимулирование</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(повторение, объяснение, обсуждение, побуждение, уточнение напоминание)</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xml:space="preserve"> - формирование </w:t>
            </w:r>
            <w:proofErr w:type="gramStart"/>
            <w:r w:rsidRPr="006B4312">
              <w:rPr>
                <w:rFonts w:ascii="Times New Roman" w:hAnsi="Times New Roman" w:cs="Times New Roman"/>
                <w:sz w:val="24"/>
                <w:szCs w:val="24"/>
              </w:rPr>
              <w:t>элементарного</w:t>
            </w:r>
            <w:proofErr w:type="gramEnd"/>
            <w:r w:rsidRPr="006B4312">
              <w:rPr>
                <w:rFonts w:ascii="Times New Roman" w:hAnsi="Times New Roman" w:cs="Times New Roman"/>
                <w:sz w:val="24"/>
                <w:szCs w:val="24"/>
              </w:rPr>
              <w:t xml:space="preserve"> </w:t>
            </w:r>
            <w:proofErr w:type="spellStart"/>
            <w:r w:rsidRPr="006B4312">
              <w:rPr>
                <w:rFonts w:ascii="Times New Roman" w:hAnsi="Times New Roman" w:cs="Times New Roman"/>
                <w:sz w:val="24"/>
                <w:szCs w:val="24"/>
              </w:rPr>
              <w:t>реплицирования</w:t>
            </w:r>
            <w:proofErr w:type="spellEnd"/>
            <w:r w:rsidRPr="006B4312">
              <w:rPr>
                <w:rFonts w:ascii="Times New Roman" w:hAnsi="Times New Roman" w:cs="Times New Roman"/>
                <w:sz w:val="24"/>
                <w:szCs w:val="24"/>
              </w:rPr>
              <w:t>.</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Беседа с опорой на  зрительное восприятие и без опоры на  него.</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Хороводные игры, пальчиковые игры.</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Образцы                                                                                                                                                                                                                                                                                                                                                                                   коммуникативных кодов взрослого.</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Тематические досуги.</w:t>
            </w:r>
          </w:p>
        </w:tc>
        <w:tc>
          <w:tcPr>
            <w:tcW w:w="2268" w:type="dxa"/>
          </w:tcPr>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Содержательное игровое взаимодействие детей (совместные игры с использованием предметов и игрушек)</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Совместная предметная и продуктивная деятельность детей</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(коллективный монолог).</w:t>
            </w:r>
          </w:p>
          <w:p w:rsidR="006B4312" w:rsidRPr="006B4312" w:rsidRDefault="006B4312" w:rsidP="006B4312">
            <w:pPr>
              <w:pStyle w:val="a3"/>
              <w:rPr>
                <w:rFonts w:ascii="Times New Roman" w:hAnsi="Times New Roman" w:cs="Times New Roman"/>
                <w:sz w:val="24"/>
                <w:szCs w:val="24"/>
              </w:rPr>
            </w:pP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Игра-драматизация с  использованием разных видов театров (театр на банках, ложках и т.п.)</w:t>
            </w:r>
          </w:p>
          <w:p w:rsidR="006B4312" w:rsidRPr="006B4312" w:rsidRDefault="006B4312" w:rsidP="006B4312">
            <w:pPr>
              <w:pStyle w:val="a3"/>
              <w:rPr>
                <w:rFonts w:ascii="Times New Roman" w:hAnsi="Times New Roman" w:cs="Times New Roman"/>
                <w:sz w:val="24"/>
                <w:szCs w:val="24"/>
              </w:rPr>
            </w:pP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Игры в парах и совместные игры</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xml:space="preserve">(коллективный монолог)                                                                                                                                                                                                                                                                                                                                                            </w:t>
            </w:r>
          </w:p>
        </w:tc>
      </w:tr>
      <w:tr w:rsidR="006B4312" w:rsidRPr="006B4312" w:rsidTr="00355997">
        <w:trPr>
          <w:trHeight w:val="4223"/>
        </w:trPr>
        <w:tc>
          <w:tcPr>
            <w:tcW w:w="1560" w:type="dxa"/>
            <w:vMerge/>
          </w:tcPr>
          <w:p w:rsidR="006B4312" w:rsidRPr="006B4312" w:rsidRDefault="006B4312" w:rsidP="006B4312">
            <w:pPr>
              <w:pStyle w:val="a3"/>
              <w:rPr>
                <w:rFonts w:ascii="Times New Roman" w:hAnsi="Times New Roman" w:cs="Times New Roman"/>
                <w:sz w:val="24"/>
                <w:szCs w:val="24"/>
              </w:rPr>
            </w:pPr>
          </w:p>
        </w:tc>
        <w:tc>
          <w:tcPr>
            <w:tcW w:w="1134" w:type="dxa"/>
          </w:tcPr>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5-7 лет</w:t>
            </w:r>
          </w:p>
        </w:tc>
        <w:tc>
          <w:tcPr>
            <w:tcW w:w="2551" w:type="dxa"/>
          </w:tcPr>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xml:space="preserve">- </w:t>
            </w:r>
            <w:proofErr w:type="spellStart"/>
            <w:r w:rsidRPr="006B4312">
              <w:rPr>
                <w:rFonts w:ascii="Times New Roman" w:hAnsi="Times New Roman" w:cs="Times New Roman"/>
                <w:sz w:val="24"/>
                <w:szCs w:val="24"/>
              </w:rPr>
              <w:t>Имитативные</w:t>
            </w:r>
            <w:proofErr w:type="spellEnd"/>
            <w:r w:rsidRPr="006B4312">
              <w:rPr>
                <w:rFonts w:ascii="Times New Roman" w:hAnsi="Times New Roman" w:cs="Times New Roman"/>
                <w:sz w:val="24"/>
                <w:szCs w:val="24"/>
              </w:rPr>
              <w:t xml:space="preserve"> упражнения, пластические этюды.</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Сценарии активизирующего общения.</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Чтение,  рассматривание иллюстраций  (беседа.)</w:t>
            </w:r>
          </w:p>
          <w:p w:rsidR="006B4312" w:rsidRPr="006B4312" w:rsidRDefault="006B4312" w:rsidP="006B4312">
            <w:pPr>
              <w:pStyle w:val="a3"/>
              <w:rPr>
                <w:rFonts w:ascii="Times New Roman" w:hAnsi="Times New Roman" w:cs="Times New Roman"/>
                <w:sz w:val="24"/>
                <w:szCs w:val="24"/>
              </w:rPr>
            </w:pPr>
            <w:r>
              <w:rPr>
                <w:rFonts w:ascii="Times New Roman" w:hAnsi="Times New Roman" w:cs="Times New Roman"/>
                <w:sz w:val="24"/>
                <w:szCs w:val="24"/>
              </w:rPr>
              <w:t>-</w:t>
            </w:r>
            <w:r w:rsidRPr="006B4312">
              <w:rPr>
                <w:rFonts w:ascii="Times New Roman" w:hAnsi="Times New Roman" w:cs="Times New Roman"/>
                <w:sz w:val="24"/>
                <w:szCs w:val="24"/>
              </w:rPr>
              <w:t>Коммуникативные тренинги.</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Совместная продуктивная деятельность.</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Работа в книжном уголке</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Экскурсии.</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Проектная  деятельность</w:t>
            </w:r>
          </w:p>
        </w:tc>
        <w:tc>
          <w:tcPr>
            <w:tcW w:w="2552" w:type="dxa"/>
          </w:tcPr>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Поддержание социального контакта</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w:t>
            </w:r>
            <w:proofErr w:type="spellStart"/>
            <w:r w:rsidRPr="006B4312">
              <w:rPr>
                <w:rFonts w:ascii="Times New Roman" w:hAnsi="Times New Roman" w:cs="Times New Roman"/>
                <w:sz w:val="24"/>
                <w:szCs w:val="24"/>
              </w:rPr>
              <w:t>фатическая</w:t>
            </w:r>
            <w:proofErr w:type="spellEnd"/>
            <w:r w:rsidRPr="006B4312">
              <w:rPr>
                <w:rFonts w:ascii="Times New Roman" w:hAnsi="Times New Roman" w:cs="Times New Roman"/>
                <w:sz w:val="24"/>
                <w:szCs w:val="24"/>
              </w:rPr>
              <w:t xml:space="preserve"> беседа, эвристическая беседа).</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xml:space="preserve">-  Образцы                                                                                                                                                                                                                                                                                                                                                                                   </w:t>
            </w:r>
            <w:proofErr w:type="gramStart"/>
            <w:r w:rsidRPr="006B4312">
              <w:rPr>
                <w:rFonts w:ascii="Times New Roman" w:hAnsi="Times New Roman" w:cs="Times New Roman"/>
                <w:sz w:val="24"/>
                <w:szCs w:val="24"/>
              </w:rPr>
              <w:t>коммуникативных</w:t>
            </w:r>
            <w:proofErr w:type="gramEnd"/>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xml:space="preserve"> кодов взрослого.</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Коммуникативные тренинги.</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Тематические досуги.</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Гимнастики</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xml:space="preserve"> (мимическая, </w:t>
            </w:r>
            <w:proofErr w:type="spellStart"/>
            <w:r w:rsidRPr="006B4312">
              <w:rPr>
                <w:rFonts w:ascii="Times New Roman" w:hAnsi="Times New Roman" w:cs="Times New Roman"/>
                <w:sz w:val="24"/>
                <w:szCs w:val="24"/>
              </w:rPr>
              <w:t>логоритмическая</w:t>
            </w:r>
            <w:proofErr w:type="spellEnd"/>
            <w:r w:rsidRPr="006B4312">
              <w:rPr>
                <w:rFonts w:ascii="Times New Roman" w:hAnsi="Times New Roman" w:cs="Times New Roman"/>
                <w:sz w:val="24"/>
                <w:szCs w:val="24"/>
              </w:rPr>
              <w:t>).</w:t>
            </w:r>
          </w:p>
        </w:tc>
        <w:tc>
          <w:tcPr>
            <w:tcW w:w="2268" w:type="dxa"/>
          </w:tcPr>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Самостоятельная художественно-речевая деятельность детей</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xml:space="preserve">- Сюжетно-ролевая игра. </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Игра- импровизация по мотивам сказок.</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Театрализованные игры.</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Игры с правилами.</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xml:space="preserve">- Игры парами (настольно-печатные) </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xml:space="preserve">- Совместная </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продуктивная деятельность детей</w:t>
            </w:r>
          </w:p>
        </w:tc>
      </w:tr>
      <w:tr w:rsidR="006B4312" w:rsidRPr="006B4312" w:rsidTr="00355997">
        <w:trPr>
          <w:trHeight w:val="93"/>
        </w:trPr>
        <w:tc>
          <w:tcPr>
            <w:tcW w:w="1560" w:type="dxa"/>
            <w:vMerge w:val="restart"/>
          </w:tcPr>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xml:space="preserve">2.Развитие всех компонентов устной речи </w:t>
            </w:r>
          </w:p>
          <w:p w:rsidR="006B4312" w:rsidRPr="006B4312" w:rsidRDefault="006B4312" w:rsidP="006B4312">
            <w:pPr>
              <w:pStyle w:val="a3"/>
              <w:rPr>
                <w:rFonts w:ascii="Times New Roman" w:hAnsi="Times New Roman" w:cs="Times New Roman"/>
                <w:sz w:val="24"/>
                <w:szCs w:val="24"/>
              </w:rPr>
            </w:pPr>
          </w:p>
        </w:tc>
        <w:tc>
          <w:tcPr>
            <w:tcW w:w="1134" w:type="dxa"/>
          </w:tcPr>
          <w:p w:rsidR="006B4312" w:rsidRPr="006B4312" w:rsidRDefault="006B4312" w:rsidP="00355997">
            <w:pPr>
              <w:pStyle w:val="a3"/>
              <w:rPr>
                <w:rFonts w:ascii="Times New Roman" w:hAnsi="Times New Roman" w:cs="Times New Roman"/>
                <w:sz w:val="24"/>
                <w:szCs w:val="24"/>
              </w:rPr>
            </w:pPr>
            <w:r w:rsidRPr="006B4312">
              <w:rPr>
                <w:rFonts w:ascii="Times New Roman" w:hAnsi="Times New Roman" w:cs="Times New Roman"/>
                <w:sz w:val="24"/>
                <w:szCs w:val="24"/>
              </w:rPr>
              <w:t xml:space="preserve">3 -5 лет, </w:t>
            </w:r>
          </w:p>
        </w:tc>
        <w:tc>
          <w:tcPr>
            <w:tcW w:w="2551" w:type="dxa"/>
          </w:tcPr>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Артикуляционная гимнастика</w:t>
            </w:r>
          </w:p>
          <w:p w:rsidR="006B4312" w:rsidRPr="006B4312" w:rsidRDefault="006B4312" w:rsidP="006B4312">
            <w:pPr>
              <w:pStyle w:val="a3"/>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Дид</w:t>
            </w:r>
            <w:proofErr w:type="spellEnd"/>
            <w:r>
              <w:rPr>
                <w:rFonts w:ascii="Times New Roman" w:hAnsi="Times New Roman" w:cs="Times New Roman"/>
                <w:sz w:val="24"/>
                <w:szCs w:val="24"/>
              </w:rPr>
              <w:t>. и</w:t>
            </w:r>
            <w:r w:rsidRPr="006B4312">
              <w:rPr>
                <w:rFonts w:ascii="Times New Roman" w:hAnsi="Times New Roman" w:cs="Times New Roman"/>
                <w:sz w:val="24"/>
                <w:szCs w:val="24"/>
              </w:rPr>
              <w:t>гры, Настольно-печатные игры</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Продуктивная деятельность</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Разучивание стихотворений, пересказ</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Работа в книжном уголке</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xml:space="preserve">- Разучивание скороговорок, </w:t>
            </w:r>
            <w:proofErr w:type="spellStart"/>
            <w:r w:rsidRPr="006B4312">
              <w:rPr>
                <w:rFonts w:ascii="Times New Roman" w:hAnsi="Times New Roman" w:cs="Times New Roman"/>
                <w:sz w:val="24"/>
                <w:szCs w:val="24"/>
              </w:rPr>
              <w:t>чистоговорок</w:t>
            </w:r>
            <w:proofErr w:type="spellEnd"/>
            <w:r w:rsidRPr="006B4312">
              <w:rPr>
                <w:rFonts w:ascii="Times New Roman" w:hAnsi="Times New Roman" w:cs="Times New Roman"/>
                <w:sz w:val="24"/>
                <w:szCs w:val="24"/>
              </w:rPr>
              <w:t>.</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обучению пересказу по серии сюжетных картинок, по картине</w:t>
            </w:r>
          </w:p>
        </w:tc>
        <w:tc>
          <w:tcPr>
            <w:tcW w:w="2552" w:type="dxa"/>
          </w:tcPr>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.Называние, повторение, слушание</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Речевые дидактические игры.</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Наблюдения</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Работа в книжном уголке; Чтение. Беседа</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Разучивание стихов</w:t>
            </w:r>
          </w:p>
        </w:tc>
        <w:tc>
          <w:tcPr>
            <w:tcW w:w="2268" w:type="dxa"/>
          </w:tcPr>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xml:space="preserve">Совместная </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продуктивная и игровая деятельность детей.</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Словотворчество</w:t>
            </w:r>
          </w:p>
          <w:p w:rsidR="006B4312" w:rsidRPr="006B4312" w:rsidRDefault="006B4312" w:rsidP="006B4312">
            <w:pPr>
              <w:pStyle w:val="a3"/>
              <w:rPr>
                <w:rFonts w:ascii="Times New Roman" w:hAnsi="Times New Roman" w:cs="Times New Roman"/>
                <w:sz w:val="24"/>
                <w:szCs w:val="24"/>
              </w:rPr>
            </w:pPr>
          </w:p>
        </w:tc>
      </w:tr>
      <w:tr w:rsidR="006B4312" w:rsidRPr="006B4312" w:rsidTr="00355997">
        <w:trPr>
          <w:trHeight w:val="93"/>
        </w:trPr>
        <w:tc>
          <w:tcPr>
            <w:tcW w:w="1560" w:type="dxa"/>
            <w:vMerge/>
          </w:tcPr>
          <w:p w:rsidR="006B4312" w:rsidRPr="006B4312" w:rsidRDefault="006B4312" w:rsidP="006B4312">
            <w:pPr>
              <w:pStyle w:val="a3"/>
              <w:rPr>
                <w:rFonts w:ascii="Times New Roman" w:hAnsi="Times New Roman" w:cs="Times New Roman"/>
                <w:sz w:val="24"/>
                <w:szCs w:val="24"/>
              </w:rPr>
            </w:pPr>
          </w:p>
        </w:tc>
        <w:tc>
          <w:tcPr>
            <w:tcW w:w="1134" w:type="dxa"/>
          </w:tcPr>
          <w:p w:rsidR="00355997" w:rsidRPr="006B4312" w:rsidRDefault="006B4312" w:rsidP="00355997">
            <w:pPr>
              <w:pStyle w:val="a3"/>
              <w:rPr>
                <w:rFonts w:ascii="Times New Roman" w:hAnsi="Times New Roman" w:cs="Times New Roman"/>
                <w:sz w:val="24"/>
                <w:szCs w:val="24"/>
              </w:rPr>
            </w:pPr>
            <w:r w:rsidRPr="006B4312">
              <w:rPr>
                <w:rFonts w:ascii="Times New Roman" w:hAnsi="Times New Roman" w:cs="Times New Roman"/>
                <w:sz w:val="24"/>
                <w:szCs w:val="24"/>
              </w:rPr>
              <w:t xml:space="preserve">5-7 лет, </w:t>
            </w:r>
          </w:p>
          <w:p w:rsidR="006B4312" w:rsidRPr="006B4312" w:rsidRDefault="006B4312" w:rsidP="006B4312">
            <w:pPr>
              <w:pStyle w:val="a3"/>
              <w:rPr>
                <w:rFonts w:ascii="Times New Roman" w:hAnsi="Times New Roman" w:cs="Times New Roman"/>
                <w:sz w:val="24"/>
                <w:szCs w:val="24"/>
              </w:rPr>
            </w:pPr>
          </w:p>
        </w:tc>
        <w:tc>
          <w:tcPr>
            <w:tcW w:w="2551" w:type="dxa"/>
          </w:tcPr>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Сценарии активизирующего общения.</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Дидактические игры</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Игры-драматизации</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Экспериментирование с природным материалом</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Разучивание, пересказ</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Речевые задания и упражнения</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xml:space="preserve">- Разучивание скороговорок, </w:t>
            </w:r>
            <w:proofErr w:type="spellStart"/>
            <w:r w:rsidRPr="006B4312">
              <w:rPr>
                <w:rFonts w:ascii="Times New Roman" w:hAnsi="Times New Roman" w:cs="Times New Roman"/>
                <w:sz w:val="24"/>
                <w:szCs w:val="24"/>
              </w:rPr>
              <w:lastRenderedPageBreak/>
              <w:t>чистоговорок</w:t>
            </w:r>
            <w:proofErr w:type="spellEnd"/>
            <w:r w:rsidRPr="006B4312">
              <w:rPr>
                <w:rFonts w:ascii="Times New Roman" w:hAnsi="Times New Roman" w:cs="Times New Roman"/>
                <w:sz w:val="24"/>
                <w:szCs w:val="24"/>
              </w:rPr>
              <w:t>.</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Артикуляционная гимнастика</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Проектная деятельность</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Обучению пересказу литературного произведения</w:t>
            </w:r>
          </w:p>
        </w:tc>
        <w:tc>
          <w:tcPr>
            <w:tcW w:w="2552" w:type="dxa"/>
          </w:tcPr>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lastRenderedPageBreak/>
              <w:t xml:space="preserve">- Речевые </w:t>
            </w:r>
            <w:proofErr w:type="spellStart"/>
            <w:r w:rsidRPr="006B4312">
              <w:rPr>
                <w:rFonts w:ascii="Times New Roman" w:hAnsi="Times New Roman" w:cs="Times New Roman"/>
                <w:sz w:val="24"/>
                <w:szCs w:val="24"/>
              </w:rPr>
              <w:t>дид</w:t>
            </w:r>
            <w:proofErr w:type="spellEnd"/>
            <w:r w:rsidRPr="006B4312">
              <w:rPr>
                <w:rFonts w:ascii="Times New Roman" w:hAnsi="Times New Roman" w:cs="Times New Roman"/>
                <w:sz w:val="24"/>
                <w:szCs w:val="24"/>
              </w:rPr>
              <w:t>. игры.</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xml:space="preserve">- </w:t>
            </w:r>
            <w:proofErr w:type="spellStart"/>
            <w:r w:rsidRPr="006B4312">
              <w:rPr>
                <w:rFonts w:ascii="Times New Roman" w:hAnsi="Times New Roman" w:cs="Times New Roman"/>
                <w:sz w:val="24"/>
                <w:szCs w:val="24"/>
              </w:rPr>
              <w:t>Чтение</w:t>
            </w:r>
            <w:proofErr w:type="gramStart"/>
            <w:r w:rsidRPr="006B4312">
              <w:rPr>
                <w:rFonts w:ascii="Times New Roman" w:hAnsi="Times New Roman" w:cs="Times New Roman"/>
                <w:sz w:val="24"/>
                <w:szCs w:val="24"/>
              </w:rPr>
              <w:t>,р</w:t>
            </w:r>
            <w:proofErr w:type="gramEnd"/>
            <w:r w:rsidRPr="006B4312">
              <w:rPr>
                <w:rFonts w:ascii="Times New Roman" w:hAnsi="Times New Roman" w:cs="Times New Roman"/>
                <w:sz w:val="24"/>
                <w:szCs w:val="24"/>
              </w:rPr>
              <w:t>азучивание</w:t>
            </w:r>
            <w:proofErr w:type="spellEnd"/>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Беседа</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Досуги</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Разучивание стихов</w:t>
            </w:r>
          </w:p>
          <w:p w:rsidR="006B4312" w:rsidRPr="006B4312" w:rsidRDefault="006B4312" w:rsidP="006B4312">
            <w:pPr>
              <w:pStyle w:val="a3"/>
              <w:rPr>
                <w:rFonts w:ascii="Times New Roman" w:hAnsi="Times New Roman" w:cs="Times New Roman"/>
                <w:sz w:val="24"/>
                <w:szCs w:val="24"/>
              </w:rPr>
            </w:pPr>
          </w:p>
          <w:p w:rsidR="006B4312" w:rsidRPr="006B4312" w:rsidRDefault="006B4312" w:rsidP="006B4312">
            <w:pPr>
              <w:pStyle w:val="a3"/>
              <w:rPr>
                <w:rFonts w:ascii="Times New Roman" w:hAnsi="Times New Roman" w:cs="Times New Roman"/>
                <w:sz w:val="24"/>
                <w:szCs w:val="24"/>
              </w:rPr>
            </w:pPr>
          </w:p>
        </w:tc>
        <w:tc>
          <w:tcPr>
            <w:tcW w:w="2268" w:type="dxa"/>
          </w:tcPr>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Игра-драматизация</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xml:space="preserve">- Совместная </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продуктивная и игровая деятельность детей.</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xml:space="preserve">- Самостоятельная художественно-речевая деятельность </w:t>
            </w:r>
          </w:p>
        </w:tc>
      </w:tr>
      <w:tr w:rsidR="006B4312" w:rsidRPr="006B4312" w:rsidTr="00355997">
        <w:trPr>
          <w:trHeight w:val="93"/>
        </w:trPr>
        <w:tc>
          <w:tcPr>
            <w:tcW w:w="1560" w:type="dxa"/>
            <w:vMerge w:val="restart"/>
          </w:tcPr>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lastRenderedPageBreak/>
              <w:t>3.Практическое овладение нормами речи (речевой этикет)</w:t>
            </w:r>
          </w:p>
        </w:tc>
        <w:tc>
          <w:tcPr>
            <w:tcW w:w="1134" w:type="dxa"/>
          </w:tcPr>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xml:space="preserve">3 -5 лет, </w:t>
            </w:r>
          </w:p>
          <w:p w:rsidR="006B4312" w:rsidRPr="006B4312" w:rsidRDefault="006B4312" w:rsidP="006B4312">
            <w:pPr>
              <w:pStyle w:val="a3"/>
              <w:rPr>
                <w:rFonts w:ascii="Times New Roman" w:hAnsi="Times New Roman" w:cs="Times New Roman"/>
                <w:sz w:val="24"/>
                <w:szCs w:val="24"/>
              </w:rPr>
            </w:pPr>
          </w:p>
        </w:tc>
        <w:tc>
          <w:tcPr>
            <w:tcW w:w="2551" w:type="dxa"/>
          </w:tcPr>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-Сюжетно-ролевые игры</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-Чтение художественной литературы</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-Досуги</w:t>
            </w:r>
          </w:p>
        </w:tc>
        <w:tc>
          <w:tcPr>
            <w:tcW w:w="2552" w:type="dxa"/>
          </w:tcPr>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Образцы коммуникативных  норм взрослого.</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xml:space="preserve">- Освоение формул речевого этикета       (пассивное) </w:t>
            </w:r>
          </w:p>
        </w:tc>
        <w:tc>
          <w:tcPr>
            <w:tcW w:w="2268" w:type="dxa"/>
          </w:tcPr>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xml:space="preserve">Совместная </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продуктивная и игровая деятельность детей.</w:t>
            </w:r>
          </w:p>
          <w:p w:rsidR="006B4312" w:rsidRPr="006B4312" w:rsidRDefault="006B4312" w:rsidP="006B4312">
            <w:pPr>
              <w:pStyle w:val="a3"/>
              <w:rPr>
                <w:rFonts w:ascii="Times New Roman" w:hAnsi="Times New Roman" w:cs="Times New Roman"/>
                <w:sz w:val="24"/>
                <w:szCs w:val="24"/>
              </w:rPr>
            </w:pPr>
          </w:p>
        </w:tc>
      </w:tr>
      <w:tr w:rsidR="006B4312" w:rsidRPr="006B4312" w:rsidTr="00355997">
        <w:trPr>
          <w:trHeight w:val="93"/>
        </w:trPr>
        <w:tc>
          <w:tcPr>
            <w:tcW w:w="1560" w:type="dxa"/>
            <w:vMerge/>
          </w:tcPr>
          <w:p w:rsidR="006B4312" w:rsidRPr="006B4312" w:rsidRDefault="006B4312" w:rsidP="006B4312">
            <w:pPr>
              <w:pStyle w:val="a3"/>
              <w:rPr>
                <w:rFonts w:ascii="Times New Roman" w:hAnsi="Times New Roman" w:cs="Times New Roman"/>
                <w:sz w:val="24"/>
                <w:szCs w:val="24"/>
              </w:rPr>
            </w:pPr>
          </w:p>
        </w:tc>
        <w:tc>
          <w:tcPr>
            <w:tcW w:w="1134" w:type="dxa"/>
            <w:vAlign w:val="center"/>
          </w:tcPr>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xml:space="preserve">5-7 лет, </w:t>
            </w:r>
          </w:p>
        </w:tc>
        <w:tc>
          <w:tcPr>
            <w:tcW w:w="2551" w:type="dxa"/>
          </w:tcPr>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xml:space="preserve">- Интегрированные НОД </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Тематические досуги</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Чтение художественной литературы</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Моделирование и обыгрывание    проблемных ситуаций</w:t>
            </w:r>
          </w:p>
        </w:tc>
        <w:tc>
          <w:tcPr>
            <w:tcW w:w="2552" w:type="dxa"/>
          </w:tcPr>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Образцы коммуникативных  норм  взрослого.</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Использование в повседневной жизни формул речевого этикета</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Беседы</w:t>
            </w:r>
          </w:p>
        </w:tc>
        <w:tc>
          <w:tcPr>
            <w:tcW w:w="2268" w:type="dxa"/>
          </w:tcPr>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Самостоятельная художественно-речевая деятельность</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xml:space="preserve">- Совместная </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продуктивная и игровая деятельность детей.</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Сюжетно- ролевые игры</w:t>
            </w:r>
          </w:p>
        </w:tc>
      </w:tr>
      <w:tr w:rsidR="006B4312" w:rsidRPr="006B4312" w:rsidTr="00355997">
        <w:trPr>
          <w:trHeight w:val="93"/>
        </w:trPr>
        <w:tc>
          <w:tcPr>
            <w:tcW w:w="1560" w:type="dxa"/>
            <w:vMerge w:val="restart"/>
          </w:tcPr>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4.Формирование  интереса  и потребности  в чтении</w:t>
            </w:r>
          </w:p>
        </w:tc>
        <w:tc>
          <w:tcPr>
            <w:tcW w:w="1134" w:type="dxa"/>
          </w:tcPr>
          <w:p w:rsidR="006B4312" w:rsidRPr="006B4312" w:rsidRDefault="006B4312" w:rsidP="00355997">
            <w:pPr>
              <w:pStyle w:val="a3"/>
              <w:rPr>
                <w:rFonts w:ascii="Times New Roman" w:hAnsi="Times New Roman" w:cs="Times New Roman"/>
                <w:sz w:val="24"/>
                <w:szCs w:val="24"/>
              </w:rPr>
            </w:pPr>
            <w:r w:rsidRPr="006B4312">
              <w:rPr>
                <w:rFonts w:ascii="Times New Roman" w:hAnsi="Times New Roman" w:cs="Times New Roman"/>
                <w:sz w:val="24"/>
                <w:szCs w:val="24"/>
              </w:rPr>
              <w:t xml:space="preserve">3-5 лет  </w:t>
            </w:r>
          </w:p>
        </w:tc>
        <w:tc>
          <w:tcPr>
            <w:tcW w:w="2551" w:type="dxa"/>
          </w:tcPr>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xml:space="preserve">Подбор иллюстраций </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Чтение литературы.</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Подвижные игры</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Физкультурные досуги</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xml:space="preserve">Заучивание </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Рассказ</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Обучение</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Экскурсии</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Объяснения</w:t>
            </w:r>
          </w:p>
        </w:tc>
        <w:tc>
          <w:tcPr>
            <w:tcW w:w="2552" w:type="dxa"/>
          </w:tcPr>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Физкультминутки, прогулка, прием пищи Беседа</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Рассказ</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чтение</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Д/и</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Настольно-печатные игры</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Игры-драматизации,</w:t>
            </w:r>
          </w:p>
          <w:p w:rsidR="006B4312" w:rsidRPr="006B4312" w:rsidRDefault="006B4312" w:rsidP="006B4312">
            <w:pPr>
              <w:pStyle w:val="a3"/>
              <w:rPr>
                <w:rFonts w:ascii="Times New Roman" w:hAnsi="Times New Roman" w:cs="Times New Roman"/>
                <w:sz w:val="24"/>
                <w:szCs w:val="24"/>
              </w:rPr>
            </w:pPr>
          </w:p>
        </w:tc>
        <w:tc>
          <w:tcPr>
            <w:tcW w:w="2268" w:type="dxa"/>
          </w:tcPr>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Игры</w:t>
            </w:r>
          </w:p>
          <w:p w:rsidR="006B4312" w:rsidRPr="006B4312" w:rsidRDefault="006B4312" w:rsidP="006B4312">
            <w:pPr>
              <w:pStyle w:val="a3"/>
              <w:rPr>
                <w:rFonts w:ascii="Times New Roman" w:hAnsi="Times New Roman" w:cs="Times New Roman"/>
                <w:sz w:val="24"/>
                <w:szCs w:val="24"/>
              </w:rPr>
            </w:pPr>
            <w:proofErr w:type="spellStart"/>
            <w:r w:rsidRPr="006B4312">
              <w:rPr>
                <w:rFonts w:ascii="Times New Roman" w:hAnsi="Times New Roman" w:cs="Times New Roman"/>
                <w:sz w:val="24"/>
                <w:szCs w:val="24"/>
              </w:rPr>
              <w:t>Дид</w:t>
            </w:r>
            <w:proofErr w:type="spellEnd"/>
            <w:r w:rsidRPr="006B4312">
              <w:rPr>
                <w:rFonts w:ascii="Times New Roman" w:hAnsi="Times New Roman" w:cs="Times New Roman"/>
                <w:sz w:val="24"/>
                <w:szCs w:val="24"/>
              </w:rPr>
              <w:t xml:space="preserve"> игры</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Театр</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Рассматривание иллюстраций</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Игры</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Продуктивная деятельность</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Настольно-печатные игры Беседы</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Театр</w:t>
            </w:r>
          </w:p>
        </w:tc>
      </w:tr>
      <w:tr w:rsidR="006B4312" w:rsidRPr="006B4312" w:rsidTr="00355997">
        <w:trPr>
          <w:trHeight w:val="93"/>
        </w:trPr>
        <w:tc>
          <w:tcPr>
            <w:tcW w:w="1560" w:type="dxa"/>
            <w:vMerge/>
          </w:tcPr>
          <w:p w:rsidR="006B4312" w:rsidRPr="006B4312" w:rsidRDefault="006B4312" w:rsidP="006B4312">
            <w:pPr>
              <w:pStyle w:val="a3"/>
              <w:rPr>
                <w:rFonts w:ascii="Times New Roman" w:hAnsi="Times New Roman" w:cs="Times New Roman"/>
                <w:sz w:val="24"/>
                <w:szCs w:val="24"/>
              </w:rPr>
            </w:pPr>
          </w:p>
        </w:tc>
        <w:tc>
          <w:tcPr>
            <w:tcW w:w="1134" w:type="dxa"/>
          </w:tcPr>
          <w:p w:rsidR="006B4312" w:rsidRPr="006B4312" w:rsidRDefault="006B4312" w:rsidP="00355997">
            <w:pPr>
              <w:pStyle w:val="a3"/>
              <w:rPr>
                <w:rFonts w:ascii="Times New Roman" w:hAnsi="Times New Roman" w:cs="Times New Roman"/>
                <w:sz w:val="24"/>
                <w:szCs w:val="24"/>
              </w:rPr>
            </w:pPr>
            <w:r w:rsidRPr="006B4312">
              <w:rPr>
                <w:rFonts w:ascii="Times New Roman" w:hAnsi="Times New Roman" w:cs="Times New Roman"/>
                <w:sz w:val="24"/>
                <w:szCs w:val="24"/>
              </w:rPr>
              <w:t xml:space="preserve">5-7 лет </w:t>
            </w:r>
          </w:p>
        </w:tc>
        <w:tc>
          <w:tcPr>
            <w:tcW w:w="2551" w:type="dxa"/>
          </w:tcPr>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Чтение художественной и познавательной литературы</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xml:space="preserve">Творческие задания Пересказ </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Литературные праздники</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Досуги</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Презентации проектов</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xml:space="preserve">Ситуативное общение </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Творческие игры</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Театр</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xml:space="preserve">Чтение литературы, подбор загадок, </w:t>
            </w:r>
            <w:r w:rsidRPr="006B4312">
              <w:rPr>
                <w:rFonts w:ascii="Times New Roman" w:hAnsi="Times New Roman" w:cs="Times New Roman"/>
                <w:sz w:val="24"/>
                <w:szCs w:val="24"/>
              </w:rPr>
              <w:lastRenderedPageBreak/>
              <w:t>пословиц, поговорок</w:t>
            </w:r>
          </w:p>
        </w:tc>
        <w:tc>
          <w:tcPr>
            <w:tcW w:w="2552" w:type="dxa"/>
          </w:tcPr>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lastRenderedPageBreak/>
              <w:t xml:space="preserve">Физкультминутки, прогулка, </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Работа в театральном уголке</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Досуги</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кукольные спектакли</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Организованные формы работы с детьми</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Тематические досуги</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Самостоятельная детская деятельность Драматизация</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Праздники</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 xml:space="preserve">Литературные </w:t>
            </w:r>
            <w:r w:rsidRPr="006B4312">
              <w:rPr>
                <w:rFonts w:ascii="Times New Roman" w:hAnsi="Times New Roman" w:cs="Times New Roman"/>
                <w:sz w:val="24"/>
                <w:szCs w:val="24"/>
              </w:rPr>
              <w:lastRenderedPageBreak/>
              <w:t>викторины, вечера</w:t>
            </w:r>
          </w:p>
        </w:tc>
        <w:tc>
          <w:tcPr>
            <w:tcW w:w="2268" w:type="dxa"/>
          </w:tcPr>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lastRenderedPageBreak/>
              <w:t>Пересказ</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Драматизация</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Рассматривание иллюстраций</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Продуктивная деятельность</w:t>
            </w:r>
          </w:p>
          <w:p w:rsidR="006B4312" w:rsidRPr="006B4312" w:rsidRDefault="006B4312" w:rsidP="006B4312">
            <w:pPr>
              <w:pStyle w:val="a3"/>
              <w:rPr>
                <w:rFonts w:ascii="Times New Roman" w:hAnsi="Times New Roman" w:cs="Times New Roman"/>
                <w:sz w:val="24"/>
                <w:szCs w:val="24"/>
              </w:rPr>
            </w:pPr>
            <w:r w:rsidRPr="006B4312">
              <w:rPr>
                <w:rFonts w:ascii="Times New Roman" w:hAnsi="Times New Roman" w:cs="Times New Roman"/>
                <w:sz w:val="24"/>
                <w:szCs w:val="24"/>
              </w:rPr>
              <w:t>игры</w:t>
            </w:r>
          </w:p>
        </w:tc>
      </w:tr>
    </w:tbl>
    <w:p w:rsidR="006B4312" w:rsidRPr="006B4312" w:rsidRDefault="006B4312" w:rsidP="006B4312">
      <w:pPr>
        <w:pStyle w:val="a6"/>
        <w:spacing w:after="0"/>
        <w:rPr>
          <w:rFonts w:ascii="Times New Roman" w:hAnsi="Times New Roman" w:cs="Times New Roman"/>
          <w:sz w:val="28"/>
          <w:szCs w:val="28"/>
        </w:rPr>
      </w:pPr>
    </w:p>
    <w:tbl>
      <w:tblPr>
        <w:tblW w:w="10065"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tblPr>
      <w:tblGrid>
        <w:gridCol w:w="2117"/>
        <w:gridCol w:w="7948"/>
      </w:tblGrid>
      <w:tr w:rsidR="00B00FB1" w:rsidRPr="00B00FB1" w:rsidTr="00B00FB1">
        <w:tc>
          <w:tcPr>
            <w:tcW w:w="1985" w:type="dxa"/>
            <w:shd w:val="clear" w:color="auto" w:fill="auto"/>
          </w:tcPr>
          <w:p w:rsidR="00B00FB1" w:rsidRPr="00B00FB1" w:rsidRDefault="00B00FB1" w:rsidP="00B00FB1">
            <w:pPr>
              <w:pStyle w:val="a3"/>
              <w:jc w:val="center"/>
              <w:rPr>
                <w:rFonts w:ascii="Times New Roman" w:hAnsi="Times New Roman" w:cs="Times New Roman"/>
                <w:b/>
                <w:color w:val="000000"/>
                <w:spacing w:val="-12"/>
                <w:sz w:val="24"/>
                <w:szCs w:val="24"/>
              </w:rPr>
            </w:pPr>
            <w:r w:rsidRPr="00B00FB1">
              <w:rPr>
                <w:rFonts w:ascii="Times New Roman" w:hAnsi="Times New Roman" w:cs="Times New Roman"/>
                <w:b/>
                <w:sz w:val="24"/>
                <w:szCs w:val="24"/>
              </w:rPr>
              <w:t>Образовательная область</w:t>
            </w:r>
          </w:p>
        </w:tc>
        <w:tc>
          <w:tcPr>
            <w:tcW w:w="8080" w:type="dxa"/>
            <w:shd w:val="clear" w:color="auto" w:fill="auto"/>
          </w:tcPr>
          <w:p w:rsidR="00B00FB1" w:rsidRPr="00B00FB1" w:rsidRDefault="00B00FB1" w:rsidP="00B00FB1">
            <w:pPr>
              <w:pStyle w:val="a3"/>
              <w:jc w:val="center"/>
              <w:rPr>
                <w:rFonts w:ascii="Times New Roman" w:hAnsi="Times New Roman" w:cs="Times New Roman"/>
                <w:b/>
                <w:color w:val="000000"/>
                <w:spacing w:val="-12"/>
                <w:sz w:val="24"/>
                <w:szCs w:val="24"/>
              </w:rPr>
            </w:pPr>
            <w:r w:rsidRPr="00B00FB1">
              <w:rPr>
                <w:rFonts w:ascii="Times New Roman" w:hAnsi="Times New Roman" w:cs="Times New Roman"/>
                <w:b/>
                <w:sz w:val="24"/>
                <w:szCs w:val="24"/>
              </w:rPr>
              <w:t>Формы взаимодействия с семьями воспитанников</w:t>
            </w:r>
          </w:p>
        </w:tc>
      </w:tr>
      <w:tr w:rsidR="00B00FB1" w:rsidRPr="00B00FB1" w:rsidTr="00B00FB1">
        <w:tc>
          <w:tcPr>
            <w:tcW w:w="1985" w:type="dxa"/>
            <w:shd w:val="clear" w:color="auto" w:fill="auto"/>
          </w:tcPr>
          <w:p w:rsidR="00B00FB1" w:rsidRPr="00B00FB1" w:rsidRDefault="00B00FB1" w:rsidP="00B00FB1">
            <w:pPr>
              <w:pStyle w:val="a3"/>
              <w:rPr>
                <w:rFonts w:ascii="Times New Roman" w:hAnsi="Times New Roman" w:cs="Times New Roman"/>
                <w:color w:val="000000"/>
                <w:spacing w:val="-12"/>
                <w:sz w:val="24"/>
                <w:szCs w:val="24"/>
              </w:rPr>
            </w:pPr>
            <w:r w:rsidRPr="00B00FB1">
              <w:rPr>
                <w:rFonts w:ascii="Times New Roman" w:hAnsi="Times New Roman" w:cs="Times New Roman"/>
                <w:color w:val="000000"/>
                <w:spacing w:val="-12"/>
                <w:sz w:val="24"/>
                <w:szCs w:val="24"/>
              </w:rPr>
              <w:t>Речевое развитие</w:t>
            </w:r>
          </w:p>
        </w:tc>
        <w:tc>
          <w:tcPr>
            <w:tcW w:w="8080" w:type="dxa"/>
            <w:shd w:val="clear" w:color="auto" w:fill="auto"/>
          </w:tcPr>
          <w:p w:rsidR="00B00FB1" w:rsidRPr="00B00FB1" w:rsidRDefault="00B00FB1" w:rsidP="00B00FB1">
            <w:pPr>
              <w:pStyle w:val="a3"/>
              <w:rPr>
                <w:rFonts w:ascii="Times New Roman" w:hAnsi="Times New Roman" w:cs="Times New Roman"/>
                <w:sz w:val="24"/>
                <w:szCs w:val="24"/>
              </w:rPr>
            </w:pPr>
            <w:r w:rsidRPr="00B00FB1">
              <w:rPr>
                <w:rFonts w:ascii="Times New Roman" w:hAnsi="Times New Roman" w:cs="Times New Roman"/>
                <w:sz w:val="24"/>
                <w:szCs w:val="24"/>
              </w:rPr>
              <w:t>Информирование родителей о содержании деятельности ДОУ по развитию речи, их достижениях и интересах:</w:t>
            </w:r>
          </w:p>
          <w:p w:rsidR="00B00FB1" w:rsidRPr="00B00FB1" w:rsidRDefault="00B00FB1" w:rsidP="00B00FB1">
            <w:pPr>
              <w:pStyle w:val="a3"/>
              <w:rPr>
                <w:rFonts w:ascii="Times New Roman" w:hAnsi="Times New Roman" w:cs="Times New Roman"/>
                <w:sz w:val="24"/>
                <w:szCs w:val="24"/>
              </w:rPr>
            </w:pPr>
            <w:r w:rsidRPr="00B00FB1">
              <w:rPr>
                <w:rFonts w:ascii="Times New Roman" w:hAnsi="Times New Roman" w:cs="Times New Roman"/>
                <w:sz w:val="24"/>
                <w:szCs w:val="24"/>
              </w:rPr>
              <w:t>Чему мы научимся (Чему научились),</w:t>
            </w:r>
          </w:p>
          <w:p w:rsidR="00B00FB1" w:rsidRPr="00B00FB1" w:rsidRDefault="00B00FB1" w:rsidP="00B00FB1">
            <w:pPr>
              <w:pStyle w:val="a3"/>
              <w:rPr>
                <w:rFonts w:ascii="Times New Roman" w:hAnsi="Times New Roman" w:cs="Times New Roman"/>
                <w:sz w:val="24"/>
                <w:szCs w:val="24"/>
              </w:rPr>
            </w:pPr>
            <w:r w:rsidRPr="00B00FB1">
              <w:rPr>
                <w:rFonts w:ascii="Times New Roman" w:hAnsi="Times New Roman" w:cs="Times New Roman"/>
                <w:sz w:val="24"/>
                <w:szCs w:val="24"/>
              </w:rPr>
              <w:t>Наши достижения,</w:t>
            </w:r>
          </w:p>
          <w:p w:rsidR="00B00FB1" w:rsidRPr="00B00FB1" w:rsidRDefault="00B00FB1" w:rsidP="00B00FB1">
            <w:pPr>
              <w:pStyle w:val="a3"/>
              <w:rPr>
                <w:rFonts w:ascii="Times New Roman" w:hAnsi="Times New Roman" w:cs="Times New Roman"/>
                <w:sz w:val="24"/>
                <w:szCs w:val="24"/>
              </w:rPr>
            </w:pPr>
            <w:r w:rsidRPr="00B00FB1">
              <w:rPr>
                <w:rFonts w:ascii="Times New Roman" w:hAnsi="Times New Roman" w:cs="Times New Roman"/>
                <w:sz w:val="24"/>
                <w:szCs w:val="24"/>
              </w:rPr>
              <w:t>Речевые мини-центры для взаимодействия родителей с детьми в условиях ДОУ,</w:t>
            </w:r>
          </w:p>
          <w:p w:rsidR="00B00FB1" w:rsidRPr="00B00FB1" w:rsidRDefault="00B00FB1" w:rsidP="00B00FB1">
            <w:pPr>
              <w:pStyle w:val="a3"/>
              <w:rPr>
                <w:rFonts w:ascii="Times New Roman" w:hAnsi="Times New Roman" w:cs="Times New Roman"/>
                <w:sz w:val="24"/>
                <w:szCs w:val="24"/>
              </w:rPr>
            </w:pPr>
            <w:r w:rsidRPr="00B00FB1">
              <w:rPr>
                <w:rFonts w:ascii="Times New Roman" w:hAnsi="Times New Roman" w:cs="Times New Roman"/>
                <w:sz w:val="24"/>
                <w:szCs w:val="24"/>
              </w:rPr>
              <w:t>Аудиозаписи детской речи (описательные, творческие рассказы, интересные высказывания и т.п.)</w:t>
            </w:r>
          </w:p>
          <w:p w:rsidR="00B00FB1" w:rsidRPr="00B00FB1" w:rsidRDefault="00B00FB1" w:rsidP="00B00FB1">
            <w:pPr>
              <w:pStyle w:val="a3"/>
              <w:rPr>
                <w:rFonts w:ascii="Times New Roman" w:hAnsi="Times New Roman" w:cs="Times New Roman"/>
                <w:sz w:val="24"/>
                <w:szCs w:val="24"/>
              </w:rPr>
            </w:pPr>
            <w:r w:rsidRPr="00B00FB1">
              <w:rPr>
                <w:rFonts w:ascii="Times New Roman" w:hAnsi="Times New Roman" w:cs="Times New Roman"/>
                <w:sz w:val="24"/>
                <w:szCs w:val="24"/>
              </w:rPr>
              <w:t>« Школа для родителей». Цели:</w:t>
            </w:r>
          </w:p>
          <w:p w:rsidR="00B00FB1" w:rsidRPr="00B00FB1" w:rsidRDefault="00B00FB1" w:rsidP="00B00FB1">
            <w:pPr>
              <w:pStyle w:val="a3"/>
              <w:rPr>
                <w:rFonts w:ascii="Times New Roman" w:hAnsi="Times New Roman" w:cs="Times New Roman"/>
                <w:sz w:val="24"/>
                <w:szCs w:val="24"/>
              </w:rPr>
            </w:pPr>
            <w:r w:rsidRPr="00B00FB1">
              <w:rPr>
                <w:rFonts w:ascii="Times New Roman" w:hAnsi="Times New Roman" w:cs="Times New Roman"/>
                <w:sz w:val="24"/>
                <w:szCs w:val="24"/>
              </w:rPr>
              <w:t>Выявление психолого-педагогических затруднений в семье,</w:t>
            </w:r>
          </w:p>
          <w:p w:rsidR="00B00FB1" w:rsidRPr="00B00FB1" w:rsidRDefault="00B00FB1" w:rsidP="00B00FB1">
            <w:pPr>
              <w:pStyle w:val="a3"/>
              <w:rPr>
                <w:rFonts w:ascii="Times New Roman" w:hAnsi="Times New Roman" w:cs="Times New Roman"/>
                <w:sz w:val="24"/>
                <w:szCs w:val="24"/>
              </w:rPr>
            </w:pPr>
            <w:r w:rsidRPr="00B00FB1">
              <w:rPr>
                <w:rFonts w:ascii="Times New Roman" w:hAnsi="Times New Roman" w:cs="Times New Roman"/>
                <w:sz w:val="24"/>
                <w:szCs w:val="24"/>
              </w:rPr>
              <w:t>Преодоление сложившихся стереотипов,</w:t>
            </w:r>
          </w:p>
          <w:p w:rsidR="00B00FB1" w:rsidRPr="00B00FB1" w:rsidRDefault="00B00FB1" w:rsidP="00B00FB1">
            <w:pPr>
              <w:pStyle w:val="a3"/>
              <w:rPr>
                <w:rFonts w:ascii="Times New Roman" w:hAnsi="Times New Roman" w:cs="Times New Roman"/>
                <w:sz w:val="24"/>
                <w:szCs w:val="24"/>
              </w:rPr>
            </w:pPr>
            <w:r w:rsidRPr="00B00FB1">
              <w:rPr>
                <w:rFonts w:ascii="Times New Roman" w:hAnsi="Times New Roman" w:cs="Times New Roman"/>
                <w:sz w:val="24"/>
                <w:szCs w:val="24"/>
              </w:rPr>
              <w:t>Повышение уровня компетенции и значимости родителей в вопросах коммуникативного развития дошкольников.</w:t>
            </w:r>
          </w:p>
          <w:p w:rsidR="00B00FB1" w:rsidRPr="00B00FB1" w:rsidRDefault="00B00FB1" w:rsidP="00B00FB1">
            <w:pPr>
              <w:pStyle w:val="a3"/>
              <w:rPr>
                <w:rFonts w:ascii="Times New Roman" w:hAnsi="Times New Roman" w:cs="Times New Roman"/>
                <w:sz w:val="24"/>
                <w:szCs w:val="24"/>
              </w:rPr>
            </w:pPr>
            <w:r w:rsidRPr="00B00FB1">
              <w:rPr>
                <w:rFonts w:ascii="Times New Roman" w:hAnsi="Times New Roman" w:cs="Times New Roman"/>
                <w:sz w:val="24"/>
                <w:szCs w:val="24"/>
              </w:rPr>
              <w:t>Пропаганда культуры речи в семье и при общении с ребенком.</w:t>
            </w:r>
          </w:p>
          <w:p w:rsidR="00B00FB1" w:rsidRPr="00B00FB1" w:rsidRDefault="00B00FB1" w:rsidP="00B00FB1">
            <w:pPr>
              <w:pStyle w:val="a3"/>
              <w:rPr>
                <w:rFonts w:ascii="Times New Roman" w:hAnsi="Times New Roman" w:cs="Times New Roman"/>
                <w:sz w:val="24"/>
                <w:szCs w:val="24"/>
              </w:rPr>
            </w:pPr>
            <w:r w:rsidRPr="00B00FB1">
              <w:rPr>
                <w:rFonts w:ascii="Times New Roman" w:hAnsi="Times New Roman" w:cs="Times New Roman"/>
                <w:sz w:val="24"/>
                <w:szCs w:val="24"/>
              </w:rPr>
              <w:t>Собеседование с ребёнком в присутствии родителей. Проводится с целью определения речевого развития дошкольника и является тактичным способом налаживания общения с родителями, демонстрации возможностей ребёнка. Опосредованно предостерегает родителей от авторитарного управления  развитием ребёнка и жёсткой установки на результат.</w:t>
            </w:r>
          </w:p>
          <w:p w:rsidR="00B00FB1" w:rsidRPr="00B00FB1" w:rsidRDefault="00B00FB1" w:rsidP="00B00FB1">
            <w:pPr>
              <w:pStyle w:val="a3"/>
              <w:rPr>
                <w:rFonts w:ascii="Times New Roman" w:hAnsi="Times New Roman" w:cs="Times New Roman"/>
                <w:sz w:val="24"/>
                <w:szCs w:val="24"/>
              </w:rPr>
            </w:pPr>
            <w:r w:rsidRPr="00B00FB1">
              <w:rPr>
                <w:rFonts w:ascii="Times New Roman" w:hAnsi="Times New Roman" w:cs="Times New Roman"/>
                <w:sz w:val="24"/>
                <w:szCs w:val="24"/>
              </w:rPr>
              <w:t>Ознакомление родителей с деятельностью детей   (видеозапись). Использование видеоматериалов с целью проведения индивидуальных консультаций с родителями, где анализируется речевое развитие ребёнка, умение общаться со сверстниками. Выявление причин негативных тенденций и совместный с родителями поиск путей их преодоления.</w:t>
            </w:r>
          </w:p>
          <w:p w:rsidR="00B00FB1" w:rsidRPr="00B00FB1" w:rsidRDefault="00B00FB1" w:rsidP="00B00FB1">
            <w:pPr>
              <w:pStyle w:val="a3"/>
              <w:rPr>
                <w:rFonts w:ascii="Times New Roman" w:hAnsi="Times New Roman" w:cs="Times New Roman"/>
                <w:sz w:val="24"/>
                <w:szCs w:val="24"/>
              </w:rPr>
            </w:pPr>
            <w:r w:rsidRPr="00B00FB1">
              <w:rPr>
                <w:rFonts w:ascii="Times New Roman" w:hAnsi="Times New Roman" w:cs="Times New Roman"/>
                <w:sz w:val="24"/>
                <w:szCs w:val="24"/>
              </w:rPr>
              <w:t>Открытые мероприятия с детьми для родителей.</w:t>
            </w:r>
          </w:p>
          <w:p w:rsidR="00B00FB1" w:rsidRPr="00B00FB1" w:rsidRDefault="00B00FB1" w:rsidP="00B00FB1">
            <w:pPr>
              <w:pStyle w:val="a3"/>
              <w:rPr>
                <w:rFonts w:ascii="Times New Roman" w:hAnsi="Times New Roman" w:cs="Times New Roman"/>
                <w:sz w:val="24"/>
                <w:szCs w:val="24"/>
              </w:rPr>
            </w:pPr>
            <w:r w:rsidRPr="00B00FB1">
              <w:rPr>
                <w:rFonts w:ascii="Times New Roman" w:hAnsi="Times New Roman" w:cs="Times New Roman"/>
                <w:sz w:val="24"/>
                <w:szCs w:val="24"/>
              </w:rPr>
              <w:t>Организация партнёрской деятельности детей и взрослых по выпуску семейных газет и журналов с целью обогащения коммуникативного опыта дошкольников; создания продуктов творческой  художественно-речевой деятельности (тематические альбомы с рассказами и т.п.) с целью развития речевых способностей и воображения.</w:t>
            </w:r>
          </w:p>
          <w:p w:rsidR="00B00FB1" w:rsidRPr="00B00FB1" w:rsidRDefault="00B00FB1" w:rsidP="00B00FB1">
            <w:pPr>
              <w:pStyle w:val="a3"/>
              <w:rPr>
                <w:rFonts w:ascii="Times New Roman" w:hAnsi="Times New Roman" w:cs="Times New Roman"/>
                <w:sz w:val="24"/>
                <w:szCs w:val="24"/>
              </w:rPr>
            </w:pPr>
            <w:proofErr w:type="gramStart"/>
            <w:r w:rsidRPr="00B00FB1">
              <w:rPr>
                <w:rFonts w:ascii="Times New Roman" w:hAnsi="Times New Roman" w:cs="Times New Roman"/>
                <w:sz w:val="24"/>
                <w:szCs w:val="24"/>
              </w:rPr>
              <w:t>Совместные досуги, праздники, литературные вечера на основе взаимодействия родителей и детей («Веселый этикет»,  «В  стране правильной речи», «</w:t>
            </w:r>
            <w:proofErr w:type="spellStart"/>
            <w:r w:rsidRPr="00B00FB1">
              <w:rPr>
                <w:rFonts w:ascii="Times New Roman" w:hAnsi="Times New Roman" w:cs="Times New Roman"/>
                <w:sz w:val="24"/>
                <w:szCs w:val="24"/>
              </w:rPr>
              <w:t>АБВГДейка</w:t>
            </w:r>
            <w:proofErr w:type="spellEnd"/>
            <w:r w:rsidRPr="00B00FB1">
              <w:rPr>
                <w:rFonts w:ascii="Times New Roman" w:hAnsi="Times New Roman" w:cs="Times New Roman"/>
                <w:sz w:val="24"/>
                <w:szCs w:val="24"/>
              </w:rPr>
              <w:t>», «Страна вежливых слов»,  «Путешествие в сказку», « На Кубани мы живем» « Пономаренко  Н. А- композитор кубанского края»</w:t>
            </w:r>
            <w:proofErr w:type="gramEnd"/>
          </w:p>
          <w:p w:rsidR="00B00FB1" w:rsidRPr="00B00FB1" w:rsidRDefault="00B00FB1" w:rsidP="00B00FB1">
            <w:pPr>
              <w:pStyle w:val="a3"/>
              <w:rPr>
                <w:rFonts w:ascii="Times New Roman" w:hAnsi="Times New Roman" w:cs="Times New Roman"/>
                <w:sz w:val="24"/>
                <w:szCs w:val="24"/>
              </w:rPr>
            </w:pPr>
            <w:r w:rsidRPr="00B00FB1">
              <w:rPr>
                <w:rFonts w:ascii="Times New Roman" w:hAnsi="Times New Roman" w:cs="Times New Roman"/>
                <w:sz w:val="24"/>
                <w:szCs w:val="24"/>
              </w:rPr>
              <w:t>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рассказа по наглядным материалам</w:t>
            </w:r>
            <w:proofErr w:type="gramStart"/>
            <w:r w:rsidRPr="00B00FB1">
              <w:rPr>
                <w:rFonts w:ascii="Times New Roman" w:hAnsi="Times New Roman" w:cs="Times New Roman"/>
                <w:sz w:val="24"/>
                <w:szCs w:val="24"/>
              </w:rPr>
              <w:t xml:space="preserve"> .</w:t>
            </w:r>
            <w:proofErr w:type="gramEnd"/>
          </w:p>
          <w:p w:rsidR="00B00FB1" w:rsidRPr="00B00FB1" w:rsidRDefault="00B00FB1" w:rsidP="00B00FB1">
            <w:pPr>
              <w:pStyle w:val="a3"/>
              <w:rPr>
                <w:rFonts w:ascii="Times New Roman" w:hAnsi="Times New Roman" w:cs="Times New Roman"/>
                <w:sz w:val="24"/>
                <w:szCs w:val="24"/>
              </w:rPr>
            </w:pPr>
            <w:r w:rsidRPr="00B00FB1">
              <w:rPr>
                <w:rFonts w:ascii="Times New Roman" w:hAnsi="Times New Roman" w:cs="Times New Roman"/>
                <w:sz w:val="24"/>
                <w:szCs w:val="24"/>
              </w:rPr>
              <w:t>Создание в группе тематических выставок при участии родителей: «Дары природы», «История вещей», «Родной край», «Любимый город», «Профессии наших родителей», «Транспорт» и др. целью расширения кругозора и обогащению словаря дошкольников.</w:t>
            </w:r>
          </w:p>
          <w:p w:rsidR="00B00FB1" w:rsidRPr="00B00FB1" w:rsidRDefault="00B00FB1" w:rsidP="00B00FB1">
            <w:pPr>
              <w:pStyle w:val="a3"/>
              <w:rPr>
                <w:rFonts w:ascii="Times New Roman" w:hAnsi="Times New Roman" w:cs="Times New Roman"/>
                <w:sz w:val="24"/>
                <w:szCs w:val="24"/>
              </w:rPr>
            </w:pPr>
            <w:r w:rsidRPr="00B00FB1">
              <w:rPr>
                <w:rFonts w:ascii="Times New Roman" w:hAnsi="Times New Roman" w:cs="Times New Roman"/>
                <w:sz w:val="24"/>
                <w:szCs w:val="24"/>
              </w:rPr>
              <w:t>Совместная работа родителей, ребёнка и педагога по созданию альбома «Мои интересы и достижения» и др.; по подготовке тематических бесед «Мои любимые игрушки», «Игры детства моих родителей», «На пороге Новый год» и т.п.</w:t>
            </w:r>
          </w:p>
          <w:p w:rsidR="00B00FB1" w:rsidRPr="00B00FB1" w:rsidRDefault="00B00FB1" w:rsidP="00B00FB1">
            <w:pPr>
              <w:pStyle w:val="a3"/>
              <w:rPr>
                <w:rFonts w:ascii="Times New Roman" w:hAnsi="Times New Roman" w:cs="Times New Roman"/>
                <w:sz w:val="24"/>
                <w:szCs w:val="24"/>
              </w:rPr>
            </w:pPr>
            <w:r w:rsidRPr="00B00FB1">
              <w:rPr>
                <w:rFonts w:ascii="Times New Roman" w:hAnsi="Times New Roman" w:cs="Times New Roman"/>
                <w:sz w:val="24"/>
                <w:szCs w:val="24"/>
              </w:rPr>
              <w:lastRenderedPageBreak/>
              <w:t>Создание тематических выставок детских книг при участии семьи.</w:t>
            </w:r>
          </w:p>
          <w:p w:rsidR="00B00FB1" w:rsidRPr="00B00FB1" w:rsidRDefault="00B00FB1" w:rsidP="00B00FB1">
            <w:pPr>
              <w:pStyle w:val="a3"/>
              <w:rPr>
                <w:rFonts w:ascii="Times New Roman" w:hAnsi="Times New Roman" w:cs="Times New Roman"/>
                <w:sz w:val="24"/>
                <w:szCs w:val="24"/>
              </w:rPr>
            </w:pPr>
            <w:r w:rsidRPr="00B00FB1">
              <w:rPr>
                <w:rFonts w:ascii="Times New Roman" w:hAnsi="Times New Roman" w:cs="Times New Roman"/>
                <w:sz w:val="24"/>
                <w:szCs w:val="24"/>
              </w:rPr>
              <w:t>Тематические литературные и познавательные праздники «Вечер сказок», «Любимые стихи детства» с участием родителей.</w:t>
            </w:r>
          </w:p>
          <w:p w:rsidR="00B00FB1" w:rsidRPr="00B00FB1" w:rsidRDefault="00B00FB1" w:rsidP="00B00FB1">
            <w:pPr>
              <w:pStyle w:val="a3"/>
              <w:rPr>
                <w:rFonts w:ascii="Times New Roman" w:hAnsi="Times New Roman" w:cs="Times New Roman"/>
                <w:sz w:val="24"/>
                <w:szCs w:val="24"/>
              </w:rPr>
            </w:pPr>
            <w:r w:rsidRPr="00B00FB1">
              <w:rPr>
                <w:rFonts w:ascii="Times New Roman" w:hAnsi="Times New Roman" w:cs="Times New Roman"/>
                <w:sz w:val="24"/>
                <w:szCs w:val="24"/>
              </w:rPr>
              <w:t>Совместное формирование библиотеки для детей (познавательно-художественная литература, энциклопедии).</w:t>
            </w:r>
          </w:p>
          <w:p w:rsidR="00B00FB1" w:rsidRPr="00B00FB1" w:rsidRDefault="00B00FB1" w:rsidP="00B00FB1">
            <w:pPr>
              <w:pStyle w:val="a3"/>
              <w:rPr>
                <w:rFonts w:ascii="Times New Roman" w:hAnsi="Times New Roman" w:cs="Times New Roman"/>
                <w:color w:val="000000"/>
                <w:spacing w:val="-12"/>
                <w:sz w:val="24"/>
                <w:szCs w:val="24"/>
              </w:rPr>
            </w:pPr>
          </w:p>
        </w:tc>
      </w:tr>
    </w:tbl>
    <w:p w:rsidR="006B4312" w:rsidRDefault="006B4312" w:rsidP="006727CF">
      <w:pPr>
        <w:pStyle w:val="a6"/>
        <w:ind w:left="0"/>
        <w:rPr>
          <w:rFonts w:ascii="Times New Roman" w:hAnsi="Times New Roman" w:cs="Times New Roman"/>
          <w:sz w:val="28"/>
          <w:szCs w:val="28"/>
          <w:lang w:eastAsia="ru-RU"/>
        </w:rPr>
      </w:pPr>
    </w:p>
    <w:p w:rsidR="00B00FB1" w:rsidRPr="00355997" w:rsidRDefault="00B00FB1" w:rsidP="00355997">
      <w:pPr>
        <w:jc w:val="center"/>
        <w:rPr>
          <w:rFonts w:ascii="Times New Roman" w:hAnsi="Times New Roman" w:cs="Times New Roman"/>
          <w:b/>
          <w:sz w:val="32"/>
          <w:szCs w:val="32"/>
        </w:rPr>
      </w:pPr>
      <w:r w:rsidRPr="00B00FB1">
        <w:rPr>
          <w:rFonts w:ascii="Times New Roman" w:hAnsi="Times New Roman" w:cs="Times New Roman"/>
          <w:b/>
          <w:sz w:val="32"/>
          <w:szCs w:val="32"/>
        </w:rPr>
        <w:t>Образовательная область  «Познавательное развитие»</w:t>
      </w:r>
    </w:p>
    <w:p w:rsidR="00B00FB1" w:rsidRDefault="00B00FB1" w:rsidP="00B00FB1">
      <w:pPr>
        <w:jc w:val="both"/>
        <w:rPr>
          <w:rFonts w:ascii="Times New Roman" w:hAnsi="Times New Roman" w:cs="Times New Roman"/>
          <w:b/>
          <w:sz w:val="28"/>
          <w:szCs w:val="28"/>
        </w:rPr>
      </w:pPr>
      <w:r w:rsidRPr="00B00FB1">
        <w:rPr>
          <w:rFonts w:ascii="Times New Roman" w:hAnsi="Times New Roman" w:cs="Times New Roman"/>
          <w:b/>
          <w:sz w:val="28"/>
          <w:szCs w:val="28"/>
        </w:rPr>
        <w:t xml:space="preserve">Цель: </w:t>
      </w:r>
    </w:p>
    <w:p w:rsidR="00B00FB1" w:rsidRPr="00B00FB1" w:rsidRDefault="00B00FB1" w:rsidP="00107D8D">
      <w:pPr>
        <w:pStyle w:val="a6"/>
        <w:numPr>
          <w:ilvl w:val="0"/>
          <w:numId w:val="89"/>
        </w:numPr>
        <w:jc w:val="both"/>
        <w:rPr>
          <w:rFonts w:ascii="Times New Roman" w:hAnsi="Times New Roman" w:cs="Times New Roman"/>
          <w:sz w:val="28"/>
          <w:szCs w:val="28"/>
        </w:rPr>
      </w:pPr>
      <w:r w:rsidRPr="00B00FB1">
        <w:rPr>
          <w:rFonts w:ascii="Times New Roman" w:hAnsi="Times New Roman" w:cs="Times New Roman"/>
          <w:sz w:val="28"/>
          <w:szCs w:val="28"/>
        </w:rPr>
        <w:t xml:space="preserve">развитие познавательных интересов и познавательных способностей детей, которые можно подразделить </w:t>
      </w:r>
      <w:proofErr w:type="gramStart"/>
      <w:r w:rsidRPr="00B00FB1">
        <w:rPr>
          <w:rFonts w:ascii="Times New Roman" w:hAnsi="Times New Roman" w:cs="Times New Roman"/>
          <w:sz w:val="28"/>
          <w:szCs w:val="28"/>
        </w:rPr>
        <w:t>на</w:t>
      </w:r>
      <w:proofErr w:type="gramEnd"/>
      <w:r w:rsidRPr="00B00FB1">
        <w:rPr>
          <w:rFonts w:ascii="Times New Roman" w:hAnsi="Times New Roman" w:cs="Times New Roman"/>
          <w:sz w:val="28"/>
          <w:szCs w:val="28"/>
        </w:rPr>
        <w:t xml:space="preserve"> сенсорные, интеллектуально-познавательные и интеллектуально-творческие.</w:t>
      </w:r>
    </w:p>
    <w:p w:rsidR="00B00FB1" w:rsidRPr="00B00FB1" w:rsidRDefault="00B00FB1" w:rsidP="00B00FB1">
      <w:pPr>
        <w:jc w:val="both"/>
        <w:rPr>
          <w:rFonts w:ascii="Times New Roman" w:hAnsi="Times New Roman" w:cs="Times New Roman"/>
          <w:b/>
          <w:sz w:val="28"/>
          <w:szCs w:val="28"/>
        </w:rPr>
      </w:pPr>
      <w:r w:rsidRPr="00B00FB1">
        <w:rPr>
          <w:rFonts w:ascii="Times New Roman" w:hAnsi="Times New Roman" w:cs="Times New Roman"/>
          <w:b/>
          <w:sz w:val="28"/>
          <w:szCs w:val="28"/>
        </w:rPr>
        <w:t>Задачи:</w:t>
      </w:r>
    </w:p>
    <w:p w:rsidR="00B00FB1" w:rsidRPr="00B00FB1" w:rsidRDefault="00B00FB1" w:rsidP="00107D8D">
      <w:pPr>
        <w:pStyle w:val="a6"/>
        <w:numPr>
          <w:ilvl w:val="0"/>
          <w:numId w:val="89"/>
        </w:numPr>
        <w:spacing w:after="0" w:line="240" w:lineRule="auto"/>
        <w:jc w:val="both"/>
        <w:rPr>
          <w:rFonts w:ascii="Times New Roman" w:hAnsi="Times New Roman" w:cs="Times New Roman"/>
          <w:sz w:val="28"/>
          <w:szCs w:val="28"/>
        </w:rPr>
      </w:pPr>
      <w:r w:rsidRPr="00B00FB1">
        <w:rPr>
          <w:rFonts w:ascii="Times New Roman" w:hAnsi="Times New Roman" w:cs="Times New Roman"/>
          <w:sz w:val="28"/>
          <w:szCs w:val="28"/>
        </w:rPr>
        <w:t>Развитие интересов детей, любознательности и познавательной мотивации.</w:t>
      </w:r>
    </w:p>
    <w:p w:rsidR="00B00FB1" w:rsidRPr="00B00FB1" w:rsidRDefault="00B00FB1" w:rsidP="00107D8D">
      <w:pPr>
        <w:pStyle w:val="a6"/>
        <w:numPr>
          <w:ilvl w:val="0"/>
          <w:numId w:val="89"/>
        </w:numPr>
        <w:spacing w:after="0" w:line="240" w:lineRule="auto"/>
        <w:jc w:val="both"/>
        <w:rPr>
          <w:rFonts w:ascii="Times New Roman" w:hAnsi="Times New Roman" w:cs="Times New Roman"/>
          <w:sz w:val="28"/>
          <w:szCs w:val="28"/>
        </w:rPr>
      </w:pPr>
      <w:r w:rsidRPr="00B00FB1">
        <w:rPr>
          <w:rFonts w:ascii="Times New Roman" w:hAnsi="Times New Roman" w:cs="Times New Roman"/>
          <w:sz w:val="28"/>
          <w:szCs w:val="28"/>
        </w:rPr>
        <w:t>Формирование познавательных действий, становление сознания.</w:t>
      </w:r>
    </w:p>
    <w:p w:rsidR="00B00FB1" w:rsidRPr="00B00FB1" w:rsidRDefault="00B00FB1" w:rsidP="00107D8D">
      <w:pPr>
        <w:pStyle w:val="a6"/>
        <w:numPr>
          <w:ilvl w:val="0"/>
          <w:numId w:val="89"/>
        </w:numPr>
        <w:spacing w:after="0" w:line="240" w:lineRule="auto"/>
        <w:jc w:val="both"/>
        <w:rPr>
          <w:rFonts w:ascii="Times New Roman" w:hAnsi="Times New Roman" w:cs="Times New Roman"/>
          <w:sz w:val="28"/>
          <w:szCs w:val="28"/>
        </w:rPr>
      </w:pPr>
      <w:r w:rsidRPr="00B00FB1">
        <w:rPr>
          <w:rFonts w:ascii="Times New Roman" w:hAnsi="Times New Roman" w:cs="Times New Roman"/>
          <w:sz w:val="28"/>
          <w:szCs w:val="28"/>
        </w:rPr>
        <w:t>Развитие воображения и творческой активности.</w:t>
      </w:r>
    </w:p>
    <w:p w:rsidR="00B00FB1" w:rsidRPr="00B00FB1" w:rsidRDefault="00B00FB1" w:rsidP="00107D8D">
      <w:pPr>
        <w:pStyle w:val="a6"/>
        <w:numPr>
          <w:ilvl w:val="0"/>
          <w:numId w:val="89"/>
        </w:numPr>
        <w:spacing w:after="0" w:line="240" w:lineRule="auto"/>
        <w:jc w:val="both"/>
        <w:rPr>
          <w:rFonts w:ascii="Times New Roman" w:hAnsi="Times New Roman" w:cs="Times New Roman"/>
          <w:sz w:val="28"/>
          <w:szCs w:val="28"/>
        </w:rPr>
      </w:pPr>
      <w:proofErr w:type="gramStart"/>
      <w:r w:rsidRPr="00B00FB1">
        <w:rPr>
          <w:rFonts w:ascii="Times New Roman" w:hAnsi="Times New Roman" w:cs="Times New Roman"/>
          <w:sz w:val="28"/>
          <w:szCs w:val="28"/>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roofErr w:type="gramEnd"/>
    </w:p>
    <w:p w:rsidR="00B00FB1" w:rsidRPr="00B00FB1" w:rsidRDefault="00B00FB1" w:rsidP="00107D8D">
      <w:pPr>
        <w:pStyle w:val="a6"/>
        <w:numPr>
          <w:ilvl w:val="0"/>
          <w:numId w:val="89"/>
        </w:numPr>
        <w:spacing w:after="0" w:line="240" w:lineRule="auto"/>
        <w:jc w:val="both"/>
        <w:rPr>
          <w:rFonts w:ascii="Times New Roman" w:hAnsi="Times New Roman" w:cs="Times New Roman"/>
          <w:sz w:val="28"/>
          <w:szCs w:val="28"/>
        </w:rPr>
      </w:pPr>
      <w:r w:rsidRPr="00B00FB1">
        <w:rPr>
          <w:rFonts w:ascii="Times New Roman" w:hAnsi="Times New Roman" w:cs="Times New Roman"/>
          <w:sz w:val="28"/>
          <w:szCs w:val="28"/>
        </w:rPr>
        <w:t xml:space="preserve">Формирование первичных представлений о малой родине и Отечестве, представлений о </w:t>
      </w:r>
      <w:proofErr w:type="spellStart"/>
      <w:r w:rsidRPr="00B00FB1">
        <w:rPr>
          <w:rFonts w:ascii="Times New Roman" w:hAnsi="Times New Roman" w:cs="Times New Roman"/>
          <w:sz w:val="28"/>
          <w:szCs w:val="28"/>
        </w:rPr>
        <w:t>социокультурных</w:t>
      </w:r>
      <w:proofErr w:type="spellEnd"/>
      <w:r w:rsidRPr="00B00FB1">
        <w:rPr>
          <w:rFonts w:ascii="Times New Roman" w:hAnsi="Times New Roman" w:cs="Times New Roman"/>
          <w:sz w:val="28"/>
          <w:szCs w:val="28"/>
        </w:rPr>
        <w:t xml:space="preserve"> ценностях народа, об отечественных традициях и праздниках.</w:t>
      </w:r>
    </w:p>
    <w:p w:rsidR="00B00FB1" w:rsidRDefault="00B00FB1" w:rsidP="00B00FB1">
      <w:pPr>
        <w:pStyle w:val="a6"/>
        <w:numPr>
          <w:ilvl w:val="0"/>
          <w:numId w:val="89"/>
        </w:numPr>
        <w:spacing w:after="0" w:line="240" w:lineRule="auto"/>
        <w:jc w:val="both"/>
        <w:rPr>
          <w:rFonts w:ascii="Times New Roman" w:hAnsi="Times New Roman" w:cs="Times New Roman"/>
          <w:sz w:val="28"/>
          <w:szCs w:val="28"/>
        </w:rPr>
      </w:pPr>
      <w:r w:rsidRPr="00B00FB1">
        <w:rPr>
          <w:rFonts w:ascii="Times New Roman" w:hAnsi="Times New Roman" w:cs="Times New Roman"/>
          <w:sz w:val="28"/>
          <w:szCs w:val="28"/>
        </w:rPr>
        <w:t>Формирование первичных представлений о планете Земля как общем доме людей, об особенностях её природы, многообразии стран и народов.</w:t>
      </w:r>
    </w:p>
    <w:p w:rsidR="008527D1" w:rsidRDefault="008527D1" w:rsidP="000B4E5D">
      <w:pPr>
        <w:pStyle w:val="a6"/>
        <w:ind w:left="360"/>
        <w:jc w:val="center"/>
        <w:rPr>
          <w:rFonts w:ascii="Times New Roman" w:hAnsi="Times New Roman" w:cs="Times New Roman"/>
          <w:b/>
          <w:sz w:val="28"/>
          <w:szCs w:val="28"/>
        </w:rPr>
      </w:pPr>
    </w:p>
    <w:p w:rsidR="000B4E5D" w:rsidRPr="000B4E5D" w:rsidRDefault="00355997" w:rsidP="000B4E5D">
      <w:pPr>
        <w:pStyle w:val="a6"/>
        <w:ind w:left="360"/>
        <w:jc w:val="center"/>
        <w:rPr>
          <w:rFonts w:ascii="Times New Roman" w:hAnsi="Times New Roman" w:cs="Times New Roman"/>
          <w:b/>
          <w:sz w:val="28"/>
          <w:szCs w:val="28"/>
        </w:rPr>
      </w:pPr>
      <w:r w:rsidRPr="00355997">
        <w:rPr>
          <w:rFonts w:ascii="Times New Roman" w:hAnsi="Times New Roman" w:cs="Times New Roman"/>
          <w:b/>
          <w:sz w:val="28"/>
          <w:szCs w:val="28"/>
        </w:rPr>
        <w:t>Познавательно</w:t>
      </w:r>
      <w:r>
        <w:rPr>
          <w:rFonts w:ascii="Times New Roman" w:hAnsi="Times New Roman" w:cs="Times New Roman"/>
          <w:b/>
          <w:sz w:val="28"/>
          <w:szCs w:val="28"/>
        </w:rPr>
        <w:t>е развитие дошкольнико</w:t>
      </w:r>
      <w:r w:rsidR="000B4E5D">
        <w:rPr>
          <w:rFonts w:ascii="Times New Roman" w:hAnsi="Times New Roman" w:cs="Times New Roman"/>
          <w:b/>
          <w:sz w:val="28"/>
          <w:szCs w:val="28"/>
        </w:rPr>
        <w:t>в</w:t>
      </w:r>
    </w:p>
    <w:tbl>
      <w:tblPr>
        <w:tblStyle w:val="a4"/>
        <w:tblW w:w="0" w:type="auto"/>
        <w:tblLook w:val="04A0"/>
      </w:tblPr>
      <w:tblGrid>
        <w:gridCol w:w="3190"/>
        <w:gridCol w:w="3190"/>
        <w:gridCol w:w="3191"/>
      </w:tblGrid>
      <w:tr w:rsidR="000B4E5D" w:rsidTr="000B4E5D">
        <w:tc>
          <w:tcPr>
            <w:tcW w:w="3190" w:type="dxa"/>
          </w:tcPr>
          <w:p w:rsidR="000B4E5D" w:rsidRPr="000B4E5D" w:rsidRDefault="000B4E5D" w:rsidP="000B4E5D">
            <w:pPr>
              <w:rPr>
                <w:rFonts w:ascii="Times New Roman" w:hAnsi="Times New Roman" w:cs="Times New Roman"/>
                <w:sz w:val="24"/>
                <w:szCs w:val="24"/>
              </w:rPr>
            </w:pPr>
            <w:r w:rsidRPr="000B4E5D">
              <w:rPr>
                <w:rFonts w:ascii="Times New Roman" w:hAnsi="Times New Roman" w:cs="Times New Roman"/>
                <w:sz w:val="24"/>
                <w:szCs w:val="24"/>
              </w:rPr>
              <w:t>Развитие  мышления памяти и внимания</w:t>
            </w:r>
          </w:p>
          <w:p w:rsidR="000B4E5D" w:rsidRPr="000B4E5D" w:rsidRDefault="000B4E5D" w:rsidP="00B00FB1">
            <w:pPr>
              <w:jc w:val="both"/>
              <w:rPr>
                <w:sz w:val="24"/>
                <w:szCs w:val="24"/>
              </w:rPr>
            </w:pPr>
          </w:p>
        </w:tc>
        <w:tc>
          <w:tcPr>
            <w:tcW w:w="3190" w:type="dxa"/>
          </w:tcPr>
          <w:p w:rsidR="000B4E5D" w:rsidRPr="000B4E5D" w:rsidRDefault="000B4E5D" w:rsidP="000B4E5D">
            <w:pPr>
              <w:rPr>
                <w:rFonts w:ascii="Times New Roman" w:hAnsi="Times New Roman" w:cs="Times New Roman"/>
                <w:sz w:val="24"/>
                <w:szCs w:val="24"/>
              </w:rPr>
            </w:pPr>
            <w:r w:rsidRPr="000B4E5D">
              <w:rPr>
                <w:rFonts w:ascii="Times New Roman" w:hAnsi="Times New Roman" w:cs="Times New Roman"/>
                <w:sz w:val="24"/>
                <w:szCs w:val="24"/>
              </w:rPr>
              <w:t>Развитие любознательности</w:t>
            </w:r>
          </w:p>
          <w:p w:rsidR="000B4E5D" w:rsidRPr="000B4E5D" w:rsidRDefault="000B4E5D" w:rsidP="00B00FB1">
            <w:pPr>
              <w:jc w:val="both"/>
              <w:rPr>
                <w:sz w:val="24"/>
                <w:szCs w:val="24"/>
              </w:rPr>
            </w:pPr>
          </w:p>
        </w:tc>
        <w:tc>
          <w:tcPr>
            <w:tcW w:w="3191" w:type="dxa"/>
            <w:vMerge w:val="restart"/>
          </w:tcPr>
          <w:p w:rsidR="000B4E5D" w:rsidRPr="000B4E5D" w:rsidRDefault="000B4E5D" w:rsidP="000B4E5D">
            <w:pPr>
              <w:rPr>
                <w:rFonts w:ascii="Times New Roman" w:hAnsi="Times New Roman" w:cs="Times New Roman"/>
                <w:sz w:val="24"/>
                <w:szCs w:val="24"/>
              </w:rPr>
            </w:pPr>
            <w:r w:rsidRPr="000B4E5D">
              <w:rPr>
                <w:rFonts w:ascii="Times New Roman" w:hAnsi="Times New Roman" w:cs="Times New Roman"/>
                <w:sz w:val="24"/>
                <w:szCs w:val="24"/>
              </w:rPr>
              <w:t>Формирование специальных способов ориентации</w:t>
            </w:r>
          </w:p>
          <w:p w:rsidR="000B4E5D" w:rsidRPr="000B4E5D" w:rsidRDefault="000B4E5D" w:rsidP="00B00FB1">
            <w:pPr>
              <w:jc w:val="both"/>
              <w:rPr>
                <w:sz w:val="24"/>
                <w:szCs w:val="24"/>
              </w:rPr>
            </w:pPr>
          </w:p>
        </w:tc>
      </w:tr>
      <w:tr w:rsidR="000B4E5D" w:rsidTr="000B4E5D">
        <w:tc>
          <w:tcPr>
            <w:tcW w:w="3190" w:type="dxa"/>
          </w:tcPr>
          <w:p w:rsidR="000B4E5D" w:rsidRPr="000B4E5D" w:rsidRDefault="000B4E5D" w:rsidP="000B4E5D">
            <w:pPr>
              <w:rPr>
                <w:rFonts w:ascii="Times New Roman" w:hAnsi="Times New Roman" w:cs="Times New Roman"/>
                <w:sz w:val="24"/>
                <w:szCs w:val="24"/>
              </w:rPr>
            </w:pPr>
            <w:proofErr w:type="gramStart"/>
            <w:r w:rsidRPr="000B4E5D">
              <w:rPr>
                <w:rFonts w:ascii="Times New Roman" w:hAnsi="Times New Roman" w:cs="Times New Roman"/>
                <w:sz w:val="24"/>
                <w:szCs w:val="24"/>
              </w:rPr>
              <w:t>Различные</w:t>
            </w:r>
            <w:proofErr w:type="gramEnd"/>
            <w:r w:rsidRPr="000B4E5D">
              <w:rPr>
                <w:rFonts w:ascii="Times New Roman" w:hAnsi="Times New Roman" w:cs="Times New Roman"/>
                <w:sz w:val="24"/>
                <w:szCs w:val="24"/>
              </w:rPr>
              <w:t xml:space="preserve"> вида</w:t>
            </w:r>
          </w:p>
          <w:p w:rsidR="000B4E5D" w:rsidRPr="000B4E5D" w:rsidRDefault="000B4E5D" w:rsidP="00B00FB1">
            <w:pPr>
              <w:jc w:val="both"/>
              <w:rPr>
                <w:sz w:val="24"/>
                <w:szCs w:val="24"/>
              </w:rPr>
            </w:pPr>
          </w:p>
        </w:tc>
        <w:tc>
          <w:tcPr>
            <w:tcW w:w="3190" w:type="dxa"/>
          </w:tcPr>
          <w:p w:rsidR="000B4E5D" w:rsidRPr="000B4E5D" w:rsidRDefault="000B4E5D" w:rsidP="000B4E5D">
            <w:pPr>
              <w:rPr>
                <w:rFonts w:ascii="Times New Roman" w:hAnsi="Times New Roman" w:cs="Times New Roman"/>
                <w:sz w:val="24"/>
                <w:szCs w:val="24"/>
              </w:rPr>
            </w:pPr>
            <w:r w:rsidRPr="000B4E5D">
              <w:rPr>
                <w:rFonts w:ascii="Times New Roman" w:hAnsi="Times New Roman" w:cs="Times New Roman"/>
                <w:sz w:val="24"/>
                <w:szCs w:val="24"/>
              </w:rPr>
              <w:t>Развитие познавательной мотивации</w:t>
            </w:r>
          </w:p>
          <w:p w:rsidR="000B4E5D" w:rsidRPr="000B4E5D" w:rsidRDefault="000B4E5D" w:rsidP="00B00FB1">
            <w:pPr>
              <w:jc w:val="both"/>
              <w:rPr>
                <w:sz w:val="24"/>
                <w:szCs w:val="24"/>
              </w:rPr>
            </w:pPr>
          </w:p>
        </w:tc>
        <w:tc>
          <w:tcPr>
            <w:tcW w:w="3191" w:type="dxa"/>
            <w:vMerge/>
          </w:tcPr>
          <w:p w:rsidR="000B4E5D" w:rsidRPr="000B4E5D" w:rsidRDefault="000B4E5D" w:rsidP="00B00FB1">
            <w:pPr>
              <w:jc w:val="both"/>
              <w:rPr>
                <w:sz w:val="24"/>
                <w:szCs w:val="24"/>
              </w:rPr>
            </w:pPr>
          </w:p>
        </w:tc>
      </w:tr>
      <w:tr w:rsidR="000B4E5D" w:rsidTr="000B4E5D">
        <w:tc>
          <w:tcPr>
            <w:tcW w:w="3190" w:type="dxa"/>
          </w:tcPr>
          <w:p w:rsidR="000B4E5D" w:rsidRPr="000B4E5D" w:rsidRDefault="000B4E5D" w:rsidP="000B4E5D">
            <w:pPr>
              <w:rPr>
                <w:rFonts w:ascii="Times New Roman" w:hAnsi="Times New Roman" w:cs="Times New Roman"/>
                <w:sz w:val="24"/>
                <w:szCs w:val="24"/>
              </w:rPr>
            </w:pPr>
            <w:r w:rsidRPr="000B4E5D">
              <w:rPr>
                <w:rFonts w:ascii="Times New Roman" w:hAnsi="Times New Roman" w:cs="Times New Roman"/>
                <w:sz w:val="24"/>
                <w:szCs w:val="24"/>
              </w:rPr>
              <w:t>Вопросы детей</w:t>
            </w:r>
          </w:p>
          <w:p w:rsidR="000B4E5D" w:rsidRPr="000B4E5D" w:rsidRDefault="000B4E5D" w:rsidP="00B00FB1">
            <w:pPr>
              <w:jc w:val="both"/>
              <w:rPr>
                <w:sz w:val="24"/>
                <w:szCs w:val="24"/>
              </w:rPr>
            </w:pPr>
          </w:p>
        </w:tc>
        <w:tc>
          <w:tcPr>
            <w:tcW w:w="3190" w:type="dxa"/>
          </w:tcPr>
          <w:p w:rsidR="000B4E5D" w:rsidRPr="000B4E5D" w:rsidRDefault="000B4E5D" w:rsidP="00B00FB1">
            <w:pPr>
              <w:jc w:val="both"/>
              <w:rPr>
                <w:sz w:val="24"/>
                <w:szCs w:val="24"/>
              </w:rPr>
            </w:pPr>
          </w:p>
        </w:tc>
        <w:tc>
          <w:tcPr>
            <w:tcW w:w="3191" w:type="dxa"/>
            <w:vMerge/>
          </w:tcPr>
          <w:p w:rsidR="000B4E5D" w:rsidRPr="000B4E5D" w:rsidRDefault="000B4E5D" w:rsidP="00B00FB1">
            <w:pPr>
              <w:jc w:val="both"/>
              <w:rPr>
                <w:sz w:val="24"/>
                <w:szCs w:val="24"/>
              </w:rPr>
            </w:pPr>
          </w:p>
        </w:tc>
      </w:tr>
      <w:tr w:rsidR="000B4E5D" w:rsidTr="000B4E5D">
        <w:tc>
          <w:tcPr>
            <w:tcW w:w="3190" w:type="dxa"/>
          </w:tcPr>
          <w:p w:rsidR="000B4E5D" w:rsidRPr="000B4E5D" w:rsidRDefault="000B4E5D" w:rsidP="000B4E5D">
            <w:pPr>
              <w:rPr>
                <w:rFonts w:ascii="Times New Roman" w:hAnsi="Times New Roman" w:cs="Times New Roman"/>
                <w:sz w:val="24"/>
                <w:szCs w:val="24"/>
              </w:rPr>
            </w:pPr>
            <w:r w:rsidRPr="000B4E5D">
              <w:rPr>
                <w:rFonts w:ascii="Times New Roman" w:hAnsi="Times New Roman" w:cs="Times New Roman"/>
                <w:sz w:val="24"/>
                <w:szCs w:val="24"/>
              </w:rPr>
              <w:t>Образовательная деятельность по развитию</w:t>
            </w:r>
          </w:p>
          <w:p w:rsidR="000B4E5D" w:rsidRPr="000B4E5D" w:rsidRDefault="000B4E5D" w:rsidP="00B00FB1">
            <w:pPr>
              <w:jc w:val="both"/>
              <w:rPr>
                <w:sz w:val="24"/>
                <w:szCs w:val="24"/>
              </w:rPr>
            </w:pPr>
          </w:p>
        </w:tc>
        <w:tc>
          <w:tcPr>
            <w:tcW w:w="3190" w:type="dxa"/>
          </w:tcPr>
          <w:p w:rsidR="000B4E5D" w:rsidRPr="000B4E5D" w:rsidRDefault="000B4E5D" w:rsidP="000B4E5D">
            <w:pPr>
              <w:rPr>
                <w:rFonts w:ascii="Times New Roman" w:hAnsi="Times New Roman" w:cs="Times New Roman"/>
                <w:sz w:val="24"/>
                <w:szCs w:val="24"/>
              </w:rPr>
            </w:pPr>
            <w:r w:rsidRPr="000B4E5D">
              <w:rPr>
                <w:rFonts w:ascii="Times New Roman" w:hAnsi="Times New Roman" w:cs="Times New Roman"/>
                <w:sz w:val="24"/>
                <w:szCs w:val="24"/>
              </w:rPr>
              <w:t>Развитие воображения и творческой активности</w:t>
            </w:r>
          </w:p>
          <w:p w:rsidR="000B4E5D" w:rsidRPr="000B4E5D" w:rsidRDefault="000B4E5D" w:rsidP="00B00FB1">
            <w:pPr>
              <w:jc w:val="both"/>
              <w:rPr>
                <w:sz w:val="24"/>
                <w:szCs w:val="24"/>
              </w:rPr>
            </w:pPr>
          </w:p>
        </w:tc>
        <w:tc>
          <w:tcPr>
            <w:tcW w:w="3191" w:type="dxa"/>
          </w:tcPr>
          <w:p w:rsidR="000B4E5D" w:rsidRPr="000B4E5D" w:rsidRDefault="000B4E5D" w:rsidP="000B4E5D">
            <w:pPr>
              <w:rPr>
                <w:rFonts w:ascii="Times New Roman" w:hAnsi="Times New Roman" w:cs="Times New Roman"/>
                <w:sz w:val="24"/>
                <w:szCs w:val="24"/>
              </w:rPr>
            </w:pPr>
            <w:r w:rsidRPr="000B4E5D">
              <w:rPr>
                <w:rFonts w:ascii="Times New Roman" w:hAnsi="Times New Roman" w:cs="Times New Roman"/>
                <w:sz w:val="24"/>
                <w:szCs w:val="24"/>
              </w:rPr>
              <w:t>Формирование специальных способов ориентации</w:t>
            </w:r>
          </w:p>
          <w:p w:rsidR="000B4E5D" w:rsidRPr="000B4E5D" w:rsidRDefault="000B4E5D" w:rsidP="00B00FB1">
            <w:pPr>
              <w:jc w:val="both"/>
              <w:rPr>
                <w:sz w:val="24"/>
                <w:szCs w:val="24"/>
              </w:rPr>
            </w:pPr>
          </w:p>
        </w:tc>
      </w:tr>
    </w:tbl>
    <w:p w:rsidR="008527D1" w:rsidRDefault="00BF0E2A" w:rsidP="008527D1">
      <w:pPr>
        <w:pStyle w:val="a6"/>
        <w:ind w:left="0"/>
        <w:rPr>
          <w:rFonts w:ascii="Times New Roman" w:hAnsi="Times New Roman" w:cs="Times New Roman"/>
          <w:b/>
          <w:sz w:val="32"/>
          <w:szCs w:val="32"/>
        </w:rPr>
      </w:pPr>
      <w:r w:rsidRPr="00BF0E2A">
        <w:rPr>
          <w:noProof/>
          <w:sz w:val="28"/>
          <w:szCs w:val="28"/>
          <w:lang w:eastAsia="ru-RU"/>
        </w:rPr>
        <w:pict>
          <v:roundrect id="AutoShape 57" o:spid="_x0000_s1035" style="position:absolute;margin-left:340.95pt;margin-top:167.85pt;width:142.5pt;height:1in;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" fillcolor="white [3201]" strokecolor="#002060" strokeweight="1pt">
            <v:fill color2="#b6dde8 [1304]" focus="100%" type="gradient"/>
            <v:shadow on="t" color="#205867 [1608]" opacity=".5" offset="1pt"/>
            <v:textbox>
              <w:txbxContent>
                <w:p w:rsidR="00EA31E4" w:rsidRPr="00354D7B" w:rsidRDefault="00EA31E4" w:rsidP="00354D7B">
                  <w:pPr>
                    <w:rPr>
                      <w:rFonts w:ascii="Times New Roman" w:hAnsi="Times New Roman" w:cs="Times New Roman"/>
                      <w:sz w:val="28"/>
                      <w:szCs w:val="28"/>
                    </w:rPr>
                  </w:pPr>
                  <w:r w:rsidRPr="00354D7B">
                    <w:rPr>
                      <w:rFonts w:ascii="Times New Roman" w:hAnsi="Times New Roman" w:cs="Times New Roman"/>
                      <w:sz w:val="28"/>
                      <w:szCs w:val="28"/>
                    </w:rPr>
                    <w:t>Использование схем, символов, знаков</w:t>
                  </w:r>
                </w:p>
                <w:p w:rsidR="00EA31E4" w:rsidRDefault="00EA31E4"/>
              </w:txbxContent>
            </v:textbox>
          </v:roundrect>
        </w:pict>
      </w:r>
      <w:r w:rsidRPr="00BF0E2A">
        <w:rPr>
          <w:noProof/>
          <w:sz w:val="28"/>
          <w:szCs w:val="28"/>
          <w:lang w:eastAsia="ru-RU"/>
        </w:rPr>
        <w:pict>
          <v:roundrect id="AutoShape 52" o:spid="_x0000_s1036" style="position:absolute;margin-left:-23.55pt;margin-top:179.85pt;width:162pt;height:3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" fillcolor="white [3201]" strokecolor="#002060" strokeweight="1pt">
            <v:fill color2="#b6dde8 [1304]" focus="100%" type="gradient"/>
            <v:shadow on="t" color="#205867 [1608]" opacity=".5" offset="1pt"/>
            <v:textbox>
              <w:txbxContent>
                <w:p w:rsidR="00EA31E4" w:rsidRPr="00354D7B" w:rsidRDefault="00EA31E4" w:rsidP="00354D7B">
                  <w:pPr>
                    <w:rPr>
                      <w:rFonts w:ascii="Times New Roman" w:hAnsi="Times New Roman" w:cs="Times New Roman"/>
                      <w:sz w:val="28"/>
                      <w:szCs w:val="28"/>
                    </w:rPr>
                  </w:pPr>
                  <w:r w:rsidRPr="00354D7B">
                    <w:rPr>
                      <w:rFonts w:ascii="Times New Roman" w:hAnsi="Times New Roman" w:cs="Times New Roman"/>
                      <w:sz w:val="28"/>
                      <w:szCs w:val="28"/>
                    </w:rPr>
                    <w:t>Развивающие игры</w:t>
                  </w:r>
                </w:p>
                <w:p w:rsidR="00EA31E4" w:rsidRDefault="00EA31E4"/>
              </w:txbxContent>
            </v:textbox>
          </v:roundrect>
        </w:pict>
      </w:r>
    </w:p>
    <w:p w:rsidR="008527D1" w:rsidRDefault="008527D1" w:rsidP="008527D1">
      <w:pPr>
        <w:pStyle w:val="a6"/>
        <w:ind w:left="0"/>
        <w:rPr>
          <w:rFonts w:ascii="Times New Roman" w:hAnsi="Times New Roman" w:cs="Times New Roman"/>
          <w:b/>
          <w:sz w:val="32"/>
          <w:szCs w:val="32"/>
        </w:rPr>
      </w:pPr>
    </w:p>
    <w:p w:rsidR="00354D7B" w:rsidRPr="008527D1" w:rsidRDefault="00354D7B" w:rsidP="008527D1">
      <w:pPr>
        <w:pStyle w:val="a6"/>
        <w:ind w:left="0"/>
        <w:jc w:val="center"/>
        <w:rPr>
          <w:rFonts w:ascii="Times New Roman" w:hAnsi="Times New Roman" w:cs="Times New Roman"/>
          <w:sz w:val="28"/>
          <w:szCs w:val="28"/>
          <w:lang w:eastAsia="ru-RU"/>
        </w:rPr>
      </w:pPr>
      <w:r w:rsidRPr="00354D7B">
        <w:rPr>
          <w:rFonts w:ascii="Times New Roman" w:hAnsi="Times New Roman" w:cs="Times New Roman"/>
          <w:b/>
          <w:sz w:val="32"/>
          <w:szCs w:val="32"/>
        </w:rPr>
        <w:t>Построение образовательной деятельности</w:t>
      </w:r>
    </w:p>
    <w:p w:rsidR="00A32027" w:rsidRDefault="00354D7B" w:rsidP="008527D1">
      <w:pPr>
        <w:pStyle w:val="a3"/>
        <w:jc w:val="center"/>
        <w:rPr>
          <w:rFonts w:ascii="Times New Roman" w:hAnsi="Times New Roman" w:cs="Times New Roman"/>
          <w:b/>
          <w:sz w:val="32"/>
          <w:szCs w:val="32"/>
        </w:rPr>
      </w:pPr>
      <w:r w:rsidRPr="00354D7B">
        <w:rPr>
          <w:rFonts w:ascii="Times New Roman" w:hAnsi="Times New Roman" w:cs="Times New Roman"/>
          <w:b/>
          <w:sz w:val="32"/>
          <w:szCs w:val="32"/>
        </w:rPr>
        <w:t>в зоне ближайшего развития ребенка</w:t>
      </w:r>
    </w:p>
    <w:p w:rsidR="00A32027" w:rsidRDefault="00A32027" w:rsidP="00A32027">
      <w:pPr>
        <w:pStyle w:val="a3"/>
        <w:rPr>
          <w:rFonts w:ascii="Times New Roman" w:hAnsi="Times New Roman" w:cs="Times New Roman"/>
          <w:b/>
          <w:sz w:val="32"/>
          <w:szCs w:val="32"/>
        </w:rPr>
      </w:pPr>
    </w:p>
    <w:p w:rsidR="00A32027" w:rsidRPr="005F3DEE" w:rsidRDefault="00A32027" w:rsidP="00A32027">
      <w:pPr>
        <w:pStyle w:val="a3"/>
        <w:ind w:left="-993"/>
        <w:rPr>
          <w:rFonts w:ascii="Times New Roman" w:hAnsi="Times New Roman" w:cs="Times New Roman"/>
          <w:b/>
        </w:rPr>
      </w:pPr>
      <w:r w:rsidRPr="005F3DEE">
        <w:rPr>
          <w:rFonts w:ascii="Times New Roman" w:hAnsi="Times New Roman" w:cs="Times New Roman"/>
          <w:b/>
          <w:sz w:val="24"/>
          <w:szCs w:val="24"/>
        </w:rPr>
        <w:t>«Уровень актуального развития» (УАР)</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5F3DEE">
        <w:rPr>
          <w:rFonts w:ascii="Times New Roman" w:hAnsi="Times New Roman" w:cs="Times New Roman"/>
          <w:b/>
        </w:rPr>
        <w:t>«Зона ближайшего развития» (ЗБР)</w:t>
      </w:r>
    </w:p>
    <w:p w:rsidR="00A32027" w:rsidRDefault="00A32027" w:rsidP="00A32027">
      <w:pPr>
        <w:pStyle w:val="a3"/>
        <w:ind w:left="-993"/>
        <w:rPr>
          <w:rFonts w:ascii="Times New Roman" w:hAnsi="Times New Roman" w:cs="Times New Roman"/>
          <w:b/>
          <w:sz w:val="24"/>
          <w:szCs w:val="24"/>
        </w:rPr>
      </w:pPr>
      <w:r w:rsidRPr="005F3DEE">
        <w:rPr>
          <w:rFonts w:ascii="Times New Roman" w:hAnsi="Times New Roman" w:cs="Times New Roman"/>
          <w:b/>
          <w:sz w:val="24"/>
          <w:szCs w:val="24"/>
        </w:rPr>
        <w:t xml:space="preserve">характеризуется тем, какие задания </w:t>
      </w:r>
      <w:proofErr w:type="spellStart"/>
      <w:r w:rsidRPr="005F3DEE">
        <w:rPr>
          <w:rFonts w:ascii="Times New Roman" w:hAnsi="Times New Roman" w:cs="Times New Roman"/>
          <w:b/>
          <w:sz w:val="24"/>
          <w:szCs w:val="24"/>
        </w:rPr>
        <w:t>ребенок</w:t>
      </w:r>
      <w:r w:rsidRPr="005F3DEE">
        <w:rPr>
          <w:rFonts w:ascii="Times New Roman" w:hAnsi="Times New Roman" w:cs="Times New Roman"/>
          <w:b/>
        </w:rPr>
        <w:t>обозначает</w:t>
      </w:r>
      <w:proofErr w:type="spellEnd"/>
      <w:r w:rsidRPr="005F3DEE">
        <w:rPr>
          <w:rFonts w:ascii="Times New Roman" w:hAnsi="Times New Roman" w:cs="Times New Roman"/>
          <w:b/>
        </w:rPr>
        <w:t xml:space="preserve">  то, что ребенок не может </w:t>
      </w:r>
    </w:p>
    <w:p w:rsidR="00A32027" w:rsidRDefault="00A32027" w:rsidP="00A32027">
      <w:pPr>
        <w:ind w:left="-993"/>
        <w:rPr>
          <w:rFonts w:ascii="Times New Roman" w:hAnsi="Times New Roman" w:cs="Times New Roman"/>
          <w:b/>
          <w:sz w:val="24"/>
          <w:szCs w:val="24"/>
        </w:rPr>
      </w:pPr>
      <w:r w:rsidRPr="005F3DEE">
        <w:rPr>
          <w:rFonts w:ascii="Times New Roman" w:hAnsi="Times New Roman" w:cs="Times New Roman"/>
          <w:b/>
          <w:sz w:val="24"/>
          <w:szCs w:val="24"/>
        </w:rPr>
        <w:t>может</w:t>
      </w:r>
      <w:r>
        <w:rPr>
          <w:rFonts w:ascii="Times New Roman" w:hAnsi="Times New Roman" w:cs="Times New Roman"/>
          <w:b/>
        </w:rPr>
        <w:t xml:space="preserve"> выполнить </w:t>
      </w:r>
      <w:proofErr w:type="gramStart"/>
      <w:r>
        <w:rPr>
          <w:rFonts w:ascii="Times New Roman" w:hAnsi="Times New Roman" w:cs="Times New Roman"/>
          <w:b/>
        </w:rPr>
        <w:t>самостоятельно</w:t>
      </w:r>
      <w:proofErr w:type="gramEnd"/>
      <w:r>
        <w:rPr>
          <w:rFonts w:ascii="Times New Roman" w:hAnsi="Times New Roman" w:cs="Times New Roman"/>
          <w:b/>
        </w:rPr>
        <w:t xml:space="preserve">                                                                       </w:t>
      </w:r>
      <w:r w:rsidRPr="005F3DEE">
        <w:rPr>
          <w:rFonts w:ascii="Times New Roman" w:hAnsi="Times New Roman" w:cs="Times New Roman"/>
          <w:b/>
        </w:rPr>
        <w:t>выполнить</w:t>
      </w:r>
      <w:r>
        <w:rPr>
          <w:rFonts w:ascii="Times New Roman" w:hAnsi="Times New Roman" w:cs="Times New Roman"/>
          <w:b/>
        </w:rPr>
        <w:t xml:space="preserve"> самостоятельно</w:t>
      </w:r>
    </w:p>
    <w:p w:rsidR="00A32027" w:rsidRDefault="00A32027" w:rsidP="00A32027">
      <w:pPr>
        <w:rPr>
          <w:rFonts w:ascii="Times New Roman" w:hAnsi="Times New Roman" w:cs="Times New Roman"/>
          <w:sz w:val="28"/>
          <w:szCs w:val="28"/>
        </w:rPr>
      </w:pPr>
      <w:proofErr w:type="spellStart"/>
      <w:r w:rsidRPr="005F3DEE">
        <w:rPr>
          <w:rFonts w:ascii="Times New Roman" w:hAnsi="Times New Roman" w:cs="Times New Roman"/>
          <w:sz w:val="28"/>
          <w:szCs w:val="28"/>
        </w:rPr>
        <w:t>Обученность</w:t>
      </w:r>
      <w:proofErr w:type="spell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roofErr w:type="spellStart"/>
      <w:r>
        <w:rPr>
          <w:rFonts w:ascii="Times New Roman" w:hAnsi="Times New Roman" w:cs="Times New Roman"/>
          <w:sz w:val="28"/>
          <w:szCs w:val="28"/>
        </w:rPr>
        <w:t>Обучаемость</w:t>
      </w:r>
      <w:proofErr w:type="spellEnd"/>
    </w:p>
    <w:p w:rsidR="00A32027" w:rsidRPr="005F3DEE" w:rsidRDefault="00A32027" w:rsidP="00A32027">
      <w:pPr>
        <w:rPr>
          <w:rFonts w:ascii="Times New Roman" w:hAnsi="Times New Roman" w:cs="Times New Roman"/>
          <w:sz w:val="28"/>
          <w:szCs w:val="28"/>
        </w:rPr>
      </w:pPr>
      <w:r w:rsidRPr="005F3DEE">
        <w:rPr>
          <w:rFonts w:ascii="Times New Roman" w:hAnsi="Times New Roman" w:cs="Times New Roman"/>
          <w:sz w:val="28"/>
          <w:szCs w:val="28"/>
        </w:rPr>
        <w:t>Воспитанность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sidRPr="005F3DEE">
        <w:rPr>
          <w:rFonts w:ascii="Times New Roman" w:hAnsi="Times New Roman" w:cs="Times New Roman"/>
          <w:sz w:val="28"/>
          <w:szCs w:val="28"/>
        </w:rPr>
        <w:t>Воспитуемость</w:t>
      </w:r>
      <w:proofErr w:type="spellEnd"/>
    </w:p>
    <w:p w:rsidR="00B00FB1" w:rsidRPr="00A50274" w:rsidRDefault="00A32027" w:rsidP="008527D1">
      <w:pPr>
        <w:rPr>
          <w:rFonts w:ascii="Times New Roman" w:hAnsi="Times New Roman" w:cs="Times New Roman"/>
          <w:sz w:val="28"/>
          <w:szCs w:val="28"/>
        </w:rPr>
      </w:pPr>
      <w:r w:rsidRPr="005F3DEE">
        <w:rPr>
          <w:rFonts w:ascii="Times New Roman" w:hAnsi="Times New Roman" w:cs="Times New Roman"/>
          <w:sz w:val="28"/>
          <w:szCs w:val="28"/>
        </w:rPr>
        <w:t>Развитость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sidRPr="005F3DEE">
        <w:rPr>
          <w:rFonts w:ascii="Times New Roman" w:hAnsi="Times New Roman" w:cs="Times New Roman"/>
          <w:sz w:val="28"/>
          <w:szCs w:val="28"/>
        </w:rPr>
        <w:t>Развиваемость</w:t>
      </w:r>
      <w:proofErr w:type="spellEnd"/>
    </w:p>
    <w:p w:rsidR="00A50274" w:rsidRDefault="00BF0E2A" w:rsidP="00A50274">
      <w:pPr>
        <w:ind w:firstLine="709"/>
        <w:jc w:val="center"/>
        <w:rPr>
          <w:rFonts w:ascii="Times New Roman" w:hAnsi="Times New Roman" w:cs="Times New Roman"/>
          <w:b/>
          <w:sz w:val="32"/>
          <w:szCs w:val="32"/>
        </w:rPr>
      </w:pPr>
      <w:r>
        <w:rPr>
          <w:rFonts w:ascii="Times New Roman" w:hAnsi="Times New Roman" w:cs="Times New Roman"/>
          <w:b/>
          <w:noProof/>
          <w:sz w:val="32"/>
          <w:szCs w:val="32"/>
          <w:lang w:eastAsia="ru-RU"/>
        </w:rPr>
        <w:pict>
          <v:rect id="Rectangle 88" o:spid="_x0000_s1037" style="position:absolute;left:0;text-align:left;margin-left:221.7pt;margin-top:70.1pt;width:264pt;height:79.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" fillcolor="white [3212]" strokecolor="#4e6128 [1606]" strokeweight="1pt">
            <v:shadow on="t" color="#4e6128 [1606]" opacity=".5" offset="1pt"/>
            <v:textbox>
              <w:txbxContent>
                <w:p w:rsidR="00EA31E4" w:rsidRPr="005B4DDE" w:rsidRDefault="00EA31E4" w:rsidP="005B4DDE">
                  <w:pPr>
                    <w:pStyle w:val="a3"/>
                    <w:rPr>
                      <w:rFonts w:ascii="Times New Roman" w:hAnsi="Times New Roman" w:cs="Times New Roman"/>
                      <w:sz w:val="24"/>
                      <w:szCs w:val="24"/>
                    </w:rPr>
                  </w:pPr>
                  <w:r w:rsidRPr="005B4DDE">
                    <w:rPr>
                      <w:rFonts w:ascii="Times New Roman" w:hAnsi="Times New Roman" w:cs="Times New Roman"/>
                      <w:kern w:val="24"/>
                      <w:sz w:val="24"/>
                      <w:szCs w:val="24"/>
                    </w:rPr>
                    <w:t xml:space="preserve">Использование разнообразного </w:t>
                  </w:r>
                  <w:proofErr w:type="spellStart"/>
                  <w:r w:rsidRPr="005B4DDE">
                    <w:rPr>
                      <w:rFonts w:ascii="Times New Roman" w:hAnsi="Times New Roman" w:cs="Times New Roman"/>
                      <w:kern w:val="24"/>
                      <w:sz w:val="24"/>
                      <w:szCs w:val="24"/>
                    </w:rPr>
                    <w:t>дидактическогонаглядного</w:t>
                  </w:r>
                  <w:proofErr w:type="spellEnd"/>
                  <w:r w:rsidRPr="005B4DDE">
                    <w:rPr>
                      <w:rFonts w:ascii="Times New Roman" w:hAnsi="Times New Roman" w:cs="Times New Roman"/>
                      <w:kern w:val="24"/>
                      <w:sz w:val="24"/>
                      <w:szCs w:val="24"/>
                    </w:rPr>
                    <w:t xml:space="preserve"> материала, </w:t>
                  </w:r>
                </w:p>
                <w:p w:rsidR="00EA31E4" w:rsidRPr="005B4DDE" w:rsidRDefault="00EA31E4" w:rsidP="005B4DDE">
                  <w:pPr>
                    <w:pStyle w:val="a3"/>
                    <w:rPr>
                      <w:rFonts w:ascii="Times New Roman" w:hAnsi="Times New Roman" w:cs="Times New Roman"/>
                      <w:sz w:val="24"/>
                      <w:szCs w:val="24"/>
                    </w:rPr>
                  </w:pPr>
                  <w:proofErr w:type="gramStart"/>
                  <w:r w:rsidRPr="005B4DDE">
                    <w:rPr>
                      <w:rFonts w:ascii="Times New Roman" w:hAnsi="Times New Roman" w:cs="Times New Roman"/>
                      <w:kern w:val="24"/>
                      <w:sz w:val="24"/>
                      <w:szCs w:val="24"/>
                    </w:rPr>
                    <w:t>способствующего</w:t>
                  </w:r>
                  <w:proofErr w:type="gramEnd"/>
                  <w:r w:rsidRPr="005B4DDE">
                    <w:rPr>
                      <w:rFonts w:ascii="Times New Roman" w:hAnsi="Times New Roman" w:cs="Times New Roman"/>
                      <w:kern w:val="24"/>
                      <w:sz w:val="24"/>
                      <w:szCs w:val="24"/>
                    </w:rPr>
                    <w:t xml:space="preserve"> выполнению каждым ребенком действий с различными предметами, величинами</w:t>
                  </w:r>
                </w:p>
                <w:p w:rsidR="00EA31E4" w:rsidRDefault="00EA31E4"/>
              </w:txbxContent>
            </v:textbox>
          </v:rect>
        </w:pict>
      </w:r>
      <w:r>
        <w:rPr>
          <w:rFonts w:ascii="Times New Roman" w:hAnsi="Times New Roman" w:cs="Times New Roman"/>
          <w:b/>
          <w:noProof/>
          <w:sz w:val="32"/>
          <w:szCs w:val="32"/>
          <w:lang w:eastAsia="ru-RU"/>
        </w:rPr>
        <w:pict>
          <v:rect id="Rectangle 85" o:spid="_x0000_s1038" style="position:absolute;left:0;text-align:left;margin-left:-50.55pt;margin-top:70.1pt;width:259.5pt;height:83.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" fillcolor="white [3212]" strokecolor="#4e6128 [1606]" strokeweight="1pt">
            <v:shadow on="t" color="#4e6128 [1606]" opacity=".5" offset="1pt"/>
            <v:textbox>
              <w:txbxContent>
                <w:p w:rsidR="00EA31E4" w:rsidRPr="005B4DDE" w:rsidRDefault="00EA31E4" w:rsidP="005B4DDE">
                  <w:pPr>
                    <w:pStyle w:val="a3"/>
                    <w:rPr>
                      <w:rFonts w:ascii="Times New Roman" w:hAnsi="Times New Roman" w:cs="Times New Roman"/>
                      <w:sz w:val="24"/>
                      <w:szCs w:val="24"/>
                    </w:rPr>
                  </w:pPr>
                  <w:proofErr w:type="spellStart"/>
                  <w:r w:rsidRPr="005B4DDE">
                    <w:rPr>
                      <w:rFonts w:ascii="Times New Roman" w:hAnsi="Times New Roman" w:cs="Times New Roman"/>
                      <w:bCs/>
                      <w:kern w:val="24"/>
                      <w:sz w:val="24"/>
                      <w:szCs w:val="24"/>
                    </w:rPr>
                    <w:t>Обеспечениеиспользования</w:t>
                  </w:r>
                  <w:proofErr w:type="spellEnd"/>
                  <w:r w:rsidRPr="005B4DDE">
                    <w:rPr>
                      <w:rFonts w:ascii="Times New Roman" w:hAnsi="Times New Roman" w:cs="Times New Roman"/>
                      <w:kern w:val="24"/>
                      <w:sz w:val="24"/>
                      <w:szCs w:val="24"/>
                    </w:rPr>
                    <w:t xml:space="preserve"> собственных, в том числе «ручных», </w:t>
                  </w:r>
                  <w:r w:rsidRPr="005B4DDE">
                    <w:rPr>
                      <w:rFonts w:ascii="Times New Roman" w:hAnsi="Times New Roman" w:cs="Times New Roman"/>
                      <w:bCs/>
                      <w:kern w:val="24"/>
                      <w:sz w:val="24"/>
                      <w:szCs w:val="24"/>
                    </w:rPr>
                    <w:t>действий</w:t>
                  </w:r>
                  <w:r w:rsidRPr="005B4DDE">
                    <w:rPr>
                      <w:rFonts w:ascii="Times New Roman" w:hAnsi="Times New Roman" w:cs="Times New Roman"/>
                      <w:kern w:val="24"/>
                      <w:sz w:val="24"/>
                      <w:szCs w:val="24"/>
                    </w:rPr>
                    <w:t xml:space="preserve"> в познании различных количественных групп, дающих возможность накопления чувственного опыта предметно-количественного содержания</w:t>
                  </w:r>
                </w:p>
                <w:p w:rsidR="00EA31E4" w:rsidRDefault="00EA31E4"/>
              </w:txbxContent>
            </v:textbox>
          </v:rect>
        </w:pict>
      </w:r>
      <w:r w:rsidR="005B4DDE" w:rsidRPr="005B4DDE">
        <w:rPr>
          <w:rFonts w:ascii="Times New Roman" w:hAnsi="Times New Roman" w:cs="Times New Roman"/>
          <w:b/>
          <w:sz w:val="32"/>
          <w:szCs w:val="32"/>
        </w:rPr>
        <w:t>Педагогические условия успешного</w:t>
      </w:r>
      <w:r w:rsidR="005B4DDE" w:rsidRPr="005B4DDE">
        <w:rPr>
          <w:rFonts w:ascii="Times New Roman" w:hAnsi="Times New Roman" w:cs="Times New Roman"/>
          <w:b/>
          <w:sz w:val="32"/>
          <w:szCs w:val="32"/>
        </w:rPr>
        <w:br/>
        <w:t>и полноценного интеллектуального развития детей дошкольного возраста</w:t>
      </w:r>
    </w:p>
    <w:p w:rsidR="005B4DDE" w:rsidRPr="005B4DDE" w:rsidRDefault="00BF0E2A" w:rsidP="00A50274">
      <w:pPr>
        <w:ind w:firstLine="709"/>
        <w:jc w:val="center"/>
        <w:rPr>
          <w:rFonts w:ascii="Times New Roman" w:hAnsi="Times New Roman" w:cs="Times New Roman"/>
          <w:b/>
          <w:sz w:val="32"/>
          <w:szCs w:val="32"/>
        </w:rPr>
      </w:pPr>
      <w:r w:rsidRPr="00BF0E2A">
        <w:rPr>
          <w:noProof/>
          <w:sz w:val="28"/>
          <w:szCs w:val="28"/>
          <w:lang w:eastAsia="ru-RU"/>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96" o:spid="_x0000_s1138" type="#_x0000_t69" style="position:absolute;left:0;text-align:left;margin-left:202.95pt;margin-top:28.45pt;width:18.75pt;height:7.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" fillcolor="white [3201]" strokecolor="#9bbb59 [3206]" strokeweight="5pt">
            <v:stroke linestyle="thickThin"/>
            <v:shadow color="#868686"/>
          </v:shape>
        </w:pict>
      </w:r>
    </w:p>
    <w:p w:rsidR="005B4DDE" w:rsidRDefault="005B4DDE" w:rsidP="005B4DDE">
      <w:pPr>
        <w:ind w:firstLine="709"/>
        <w:jc w:val="both"/>
        <w:rPr>
          <w:sz w:val="28"/>
          <w:szCs w:val="28"/>
        </w:rPr>
      </w:pPr>
    </w:p>
    <w:p w:rsidR="00CA0469" w:rsidRDefault="00CA0469" w:rsidP="005B4DDE">
      <w:pPr>
        <w:jc w:val="center"/>
        <w:rPr>
          <w:lang w:eastAsia="ru-RU"/>
        </w:rPr>
      </w:pPr>
    </w:p>
    <w:p w:rsidR="00CA0469" w:rsidRPr="00CA0469" w:rsidRDefault="00BF0E2A" w:rsidP="00CA0469">
      <w:pPr>
        <w:rPr>
          <w:lang w:eastAsia="ru-RU"/>
        </w:rPr>
      </w:pPr>
      <w:r w:rsidRPr="00BF0E2A">
        <w:rPr>
          <w:rFonts w:ascii="Times New Roman" w:hAnsi="Times New Roman" w:cs="Times New Roman"/>
          <w:b/>
          <w:noProof/>
          <w:sz w:val="32"/>
          <w:szCs w:val="32"/>
          <w:lang w:eastAsia="ru-RU"/>
        </w:rPr>
        <w:pict>
          <v:rect id="Rectangle 87" o:spid="_x0000_s1039" style="position:absolute;margin-left:221.7pt;margin-top:2.6pt;width:264pt;height:74.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" fillcolor="white [3212]" strokecolor="#4e6128 [1606]" strokeweight="1pt">
            <v:shadow on="t" color="#4e6128 [1606]" opacity=".5" offset="1pt"/>
            <v:textbox>
              <w:txbxContent>
                <w:p w:rsidR="00EA31E4" w:rsidRPr="005B4DDE" w:rsidRDefault="00EA31E4" w:rsidP="005B4DDE">
                  <w:pPr>
                    <w:pStyle w:val="a3"/>
                    <w:rPr>
                      <w:rFonts w:ascii="Times New Roman" w:hAnsi="Times New Roman" w:cs="Times New Roman"/>
                      <w:sz w:val="24"/>
                      <w:szCs w:val="24"/>
                    </w:rPr>
                  </w:pPr>
                  <w:r w:rsidRPr="005B4DDE">
                    <w:rPr>
                      <w:rFonts w:ascii="Times New Roman" w:hAnsi="Times New Roman" w:cs="Times New Roman"/>
                      <w:sz w:val="24"/>
                      <w:szCs w:val="24"/>
                    </w:rPr>
                    <w:t xml:space="preserve">Использование </w:t>
                  </w:r>
                  <w:proofErr w:type="gramStart"/>
                  <w:r w:rsidRPr="005B4DDE">
                    <w:rPr>
                      <w:rFonts w:ascii="Times New Roman" w:hAnsi="Times New Roman" w:cs="Times New Roman"/>
                      <w:sz w:val="24"/>
                      <w:szCs w:val="24"/>
                    </w:rPr>
                    <w:t>разнообразного</w:t>
                  </w:r>
                  <w:proofErr w:type="gramEnd"/>
                  <w:r w:rsidRPr="005B4DDE">
                    <w:rPr>
                      <w:rFonts w:ascii="Times New Roman" w:hAnsi="Times New Roman" w:cs="Times New Roman"/>
                      <w:sz w:val="24"/>
                      <w:szCs w:val="24"/>
                    </w:rPr>
                    <w:t xml:space="preserve"> дидактического</w:t>
                  </w:r>
                </w:p>
                <w:p w:rsidR="00EA31E4" w:rsidRPr="005B4DDE" w:rsidRDefault="00EA31E4" w:rsidP="005B4DDE">
                  <w:pPr>
                    <w:pStyle w:val="a3"/>
                    <w:rPr>
                      <w:rFonts w:ascii="Times New Roman" w:hAnsi="Times New Roman" w:cs="Times New Roman"/>
                      <w:sz w:val="24"/>
                      <w:szCs w:val="24"/>
                    </w:rPr>
                  </w:pPr>
                  <w:r w:rsidRPr="005B4DDE">
                    <w:rPr>
                      <w:rFonts w:ascii="Times New Roman" w:hAnsi="Times New Roman" w:cs="Times New Roman"/>
                      <w:sz w:val="24"/>
                      <w:szCs w:val="24"/>
                    </w:rPr>
                    <w:t xml:space="preserve">наглядного материала, способствующего выполнению каждым ребенком действий </w:t>
                  </w:r>
                </w:p>
                <w:p w:rsidR="00EA31E4" w:rsidRPr="005B4DDE" w:rsidRDefault="00EA31E4" w:rsidP="005B4DDE">
                  <w:pPr>
                    <w:pStyle w:val="a3"/>
                    <w:rPr>
                      <w:rFonts w:ascii="Times New Roman" w:hAnsi="Times New Roman" w:cs="Times New Roman"/>
                      <w:sz w:val="24"/>
                      <w:szCs w:val="24"/>
                    </w:rPr>
                  </w:pPr>
                  <w:r w:rsidRPr="005B4DDE">
                    <w:rPr>
                      <w:rFonts w:ascii="Times New Roman" w:hAnsi="Times New Roman" w:cs="Times New Roman"/>
                      <w:sz w:val="24"/>
                      <w:szCs w:val="24"/>
                    </w:rPr>
                    <w:t>с различными предметами, величинами</w:t>
                  </w:r>
                </w:p>
                <w:p w:rsidR="00EA31E4" w:rsidRDefault="00EA31E4"/>
              </w:txbxContent>
            </v:textbox>
          </v:rect>
        </w:pict>
      </w:r>
      <w:r w:rsidRPr="00BF0E2A">
        <w:rPr>
          <w:rFonts w:ascii="Times New Roman" w:hAnsi="Times New Roman" w:cs="Times New Roman"/>
          <w:b/>
          <w:noProof/>
          <w:sz w:val="32"/>
          <w:szCs w:val="32"/>
          <w:lang w:eastAsia="ru-RU"/>
        </w:rPr>
        <w:pict>
          <v:rect id="Rectangle 86" o:spid="_x0000_s1040" style="position:absolute;margin-left:-44.2pt;margin-top:2.6pt;width:253.5pt;height:74.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" fillcolor="white [3212]" strokecolor="#4e6128 [1606]" strokeweight="1pt">
            <v:shadow on="t" color="#4e6128 [1606]" opacity=".5" offset="1pt"/>
            <v:textbox>
              <w:txbxContent>
                <w:p w:rsidR="00EA31E4" w:rsidRPr="005B4DDE" w:rsidRDefault="00EA31E4" w:rsidP="005B4DDE">
                  <w:pPr>
                    <w:pStyle w:val="a3"/>
                    <w:rPr>
                      <w:rFonts w:ascii="Times New Roman" w:hAnsi="Times New Roman" w:cs="Times New Roman"/>
                      <w:sz w:val="24"/>
                      <w:szCs w:val="24"/>
                    </w:rPr>
                  </w:pPr>
                  <w:r w:rsidRPr="005B4DDE">
                    <w:rPr>
                      <w:rFonts w:ascii="Times New Roman" w:hAnsi="Times New Roman" w:cs="Times New Roman"/>
                      <w:kern w:val="24"/>
                      <w:sz w:val="24"/>
                      <w:szCs w:val="24"/>
                    </w:rPr>
                    <w:t xml:space="preserve">Использование разнообразного </w:t>
                  </w:r>
                  <w:proofErr w:type="spellStart"/>
                  <w:r w:rsidRPr="005B4DDE">
                    <w:rPr>
                      <w:rFonts w:ascii="Times New Roman" w:hAnsi="Times New Roman" w:cs="Times New Roman"/>
                      <w:kern w:val="24"/>
                      <w:sz w:val="24"/>
                      <w:szCs w:val="24"/>
                    </w:rPr>
                    <w:t>дидактическогонаглядного</w:t>
                  </w:r>
                  <w:proofErr w:type="spellEnd"/>
                  <w:r w:rsidRPr="005B4DDE">
                    <w:rPr>
                      <w:rFonts w:ascii="Times New Roman" w:hAnsi="Times New Roman" w:cs="Times New Roman"/>
                      <w:kern w:val="24"/>
                      <w:sz w:val="24"/>
                      <w:szCs w:val="24"/>
                    </w:rPr>
                    <w:t xml:space="preserve"> материала, </w:t>
                  </w:r>
                </w:p>
                <w:p w:rsidR="00EA31E4" w:rsidRPr="005B4DDE" w:rsidRDefault="00EA31E4" w:rsidP="005B4DDE">
                  <w:pPr>
                    <w:pStyle w:val="a3"/>
                    <w:rPr>
                      <w:rFonts w:ascii="Times New Roman" w:hAnsi="Times New Roman" w:cs="Times New Roman"/>
                      <w:sz w:val="24"/>
                      <w:szCs w:val="24"/>
                    </w:rPr>
                  </w:pPr>
                  <w:proofErr w:type="gramStart"/>
                  <w:r w:rsidRPr="005B4DDE">
                    <w:rPr>
                      <w:rFonts w:ascii="Times New Roman" w:hAnsi="Times New Roman" w:cs="Times New Roman"/>
                      <w:kern w:val="24"/>
                      <w:sz w:val="24"/>
                      <w:szCs w:val="24"/>
                    </w:rPr>
                    <w:t>способствующего</w:t>
                  </w:r>
                  <w:proofErr w:type="gramEnd"/>
                  <w:r w:rsidRPr="005B4DDE">
                    <w:rPr>
                      <w:rFonts w:ascii="Times New Roman" w:hAnsi="Times New Roman" w:cs="Times New Roman"/>
                      <w:kern w:val="24"/>
                      <w:sz w:val="24"/>
                      <w:szCs w:val="24"/>
                    </w:rPr>
                    <w:t xml:space="preserve"> выполнению каждым ребенком действий с различными предметами, величинами</w:t>
                  </w:r>
                </w:p>
                <w:p w:rsidR="00EA31E4" w:rsidRDefault="00EA31E4"/>
              </w:txbxContent>
            </v:textbox>
          </v:rect>
        </w:pict>
      </w:r>
    </w:p>
    <w:p w:rsidR="00CA0469" w:rsidRPr="00CA0469" w:rsidRDefault="00BF0E2A" w:rsidP="00CA0469">
      <w:pPr>
        <w:rPr>
          <w:lang w:eastAsia="ru-RU"/>
        </w:rPr>
      </w:pPr>
      <w:r w:rsidRPr="00BF0E2A">
        <w:rPr>
          <w:rFonts w:ascii="Times New Roman" w:hAnsi="Times New Roman" w:cs="Times New Roman"/>
          <w:b/>
          <w:noProof/>
          <w:sz w:val="32"/>
          <w:szCs w:val="32"/>
          <w:lang w:eastAsia="ru-RU"/>
        </w:rPr>
        <w:pict>
          <v:shape id="AutoShape 97" o:spid="_x0000_s1137" type="#_x0000_t69" style="position:absolute;margin-left:196.95pt;margin-top:1.5pt;width:31.5pt;height:7.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" fillcolor="white [3201]" strokecolor="#9bbb59 [3206]" strokeweight="5pt">
            <v:stroke linestyle="thickThin"/>
            <v:shadow color="#868686"/>
          </v:shape>
        </w:pict>
      </w:r>
    </w:p>
    <w:p w:rsidR="00CA0469" w:rsidRPr="00CA0469" w:rsidRDefault="00CA0469" w:rsidP="00CA0469">
      <w:pPr>
        <w:rPr>
          <w:lang w:eastAsia="ru-RU"/>
        </w:rPr>
      </w:pPr>
    </w:p>
    <w:p w:rsidR="00CA0469" w:rsidRPr="00CA0469" w:rsidRDefault="00BF0E2A" w:rsidP="00CA0469">
      <w:pPr>
        <w:rPr>
          <w:lang w:eastAsia="ru-RU"/>
        </w:rPr>
      </w:pPr>
      <w:r w:rsidRPr="00BF0E2A">
        <w:rPr>
          <w:rFonts w:ascii="Times New Roman" w:hAnsi="Times New Roman" w:cs="Times New Roman"/>
          <w:b/>
          <w:noProof/>
          <w:sz w:val="32"/>
          <w:szCs w:val="32"/>
          <w:lang w:eastAsia="ru-RU"/>
        </w:rPr>
        <w:pict>
          <v:rect id="Rectangle 89" o:spid="_x0000_s1041" style="position:absolute;margin-left:-32.55pt;margin-top:10.3pt;width:501.75pt;height:27.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" fillcolor="white [3212]" strokecolor="#4e6128 [1606]" strokeweight="1pt">
            <v:shadow on="t" color="#4e6128 [1606]" opacity=".5" offset="1pt"/>
            <v:textbox>
              <w:txbxContent>
                <w:p w:rsidR="00EA31E4" w:rsidRPr="005B4DDE" w:rsidRDefault="00EA31E4" w:rsidP="005B4DDE">
                  <w:pPr>
                    <w:pStyle w:val="a3"/>
                    <w:jc w:val="center"/>
                    <w:rPr>
                      <w:rFonts w:ascii="Times New Roman" w:hAnsi="Times New Roman" w:cs="Times New Roman"/>
                      <w:sz w:val="24"/>
                      <w:szCs w:val="24"/>
                    </w:rPr>
                  </w:pPr>
                  <w:r w:rsidRPr="005B4DDE">
                    <w:rPr>
                      <w:rFonts w:ascii="Times New Roman" w:hAnsi="Times New Roman" w:cs="Times New Roman"/>
                      <w:kern w:val="24"/>
                      <w:sz w:val="24"/>
                      <w:szCs w:val="24"/>
                    </w:rPr>
                    <w:t>Организация разнообразных форм взаимодействия: «педагог – дети», «дети – дети»</w:t>
                  </w:r>
                </w:p>
                <w:p w:rsidR="00EA31E4" w:rsidRDefault="00EA31E4"/>
              </w:txbxContent>
            </v:textbox>
          </v:rect>
        </w:pict>
      </w:r>
    </w:p>
    <w:p w:rsidR="00CA0469" w:rsidRPr="00CA0469" w:rsidRDefault="00BF0E2A" w:rsidP="00CA0469">
      <w:pPr>
        <w:rPr>
          <w:lang w:eastAsia="ru-RU"/>
        </w:rPr>
      </w:pPr>
      <w:r w:rsidRPr="00BF0E2A">
        <w:rPr>
          <w:rFonts w:ascii="Times New Roman" w:hAnsi="Times New Roman" w:cs="Times New Roman"/>
          <w:b/>
          <w:noProof/>
          <w:sz w:val="32"/>
          <w:szCs w:val="32"/>
          <w:lang w:eastAsia="ru-RU"/>
        </w:rPr>
        <w:pict>
          <v:rect id="Rectangle 92" o:spid="_x0000_s1042" style="position:absolute;margin-left:228.45pt;margin-top:22.4pt;width:233.25pt;height:26.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" fillcolor="white [3212]" strokecolor="#4e6128 [1606]" strokeweight="1pt">
            <v:shadow on="t" color="#4e6128 [1606]" opacity=".5" offset="1pt"/>
            <v:textbox>
              <w:txbxContent>
                <w:p w:rsidR="00EA31E4" w:rsidRPr="00CA0469" w:rsidRDefault="00EA31E4" w:rsidP="00CA0469">
                  <w:pPr>
                    <w:pStyle w:val="a7"/>
                    <w:spacing w:before="0" w:beforeAutospacing="0" w:after="0" w:afterAutospacing="0" w:line="192" w:lineRule="auto"/>
                    <w:jc w:val="center"/>
                    <w:textAlignment w:val="baseline"/>
                  </w:pPr>
                  <w:proofErr w:type="spellStart"/>
                  <w:r w:rsidRPr="00CA0469">
                    <w:rPr>
                      <w:bCs/>
                      <w:color w:val="000000"/>
                      <w:kern w:val="24"/>
                    </w:rPr>
                    <w:t>Организацияобучениядетей</w:t>
                  </w:r>
                  <w:proofErr w:type="spellEnd"/>
                </w:p>
                <w:p w:rsidR="00EA31E4" w:rsidRDefault="00EA31E4"/>
              </w:txbxContent>
            </v:textbox>
          </v:rect>
        </w:pict>
      </w:r>
      <w:r w:rsidRPr="00BF0E2A">
        <w:rPr>
          <w:rFonts w:ascii="Times New Roman" w:hAnsi="Times New Roman" w:cs="Times New Roman"/>
          <w:b/>
          <w:noProof/>
          <w:sz w:val="32"/>
          <w:szCs w:val="32"/>
          <w:lang w:eastAsia="ru-RU"/>
        </w:rPr>
        <w:pict>
          <v:rect id="Rectangle 91" o:spid="_x0000_s1043" style="position:absolute;margin-left:-34.05pt;margin-top:22.4pt;width:237pt;height:22.4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" fillcolor="white [3212]" strokecolor="#4e6128 [1606]" strokeweight="1pt">
            <v:shadow on="t" color="#4e6128 [1606]" opacity=".5" offset="1pt"/>
            <v:textbox>
              <w:txbxContent>
                <w:p w:rsidR="00EA31E4" w:rsidRPr="005B4DDE" w:rsidRDefault="00EA31E4" w:rsidP="005B4DDE">
                  <w:pPr>
                    <w:pStyle w:val="a3"/>
                    <w:jc w:val="center"/>
                    <w:rPr>
                      <w:rFonts w:ascii="Times New Roman" w:hAnsi="Times New Roman" w:cs="Times New Roman"/>
                      <w:sz w:val="24"/>
                      <w:szCs w:val="24"/>
                    </w:rPr>
                  </w:pPr>
                  <w:r w:rsidRPr="005B4DDE">
                    <w:rPr>
                      <w:rFonts w:ascii="Times New Roman" w:hAnsi="Times New Roman" w:cs="Times New Roman"/>
                      <w:kern w:val="24"/>
                      <w:sz w:val="24"/>
                      <w:szCs w:val="24"/>
                    </w:rPr>
                    <w:t>Организация речевого общения детей</w:t>
                  </w:r>
                </w:p>
                <w:p w:rsidR="00EA31E4" w:rsidRDefault="00EA31E4"/>
              </w:txbxContent>
            </v:textbox>
          </v:rect>
        </w:pict>
      </w:r>
      <w:r w:rsidRPr="00BF0E2A">
        <w:rPr>
          <w:rFonts w:ascii="Times New Roman" w:hAnsi="Times New Roman" w:cs="Times New Roman"/>
          <w:b/>
          <w:noProof/>
          <w:sz w:val="32"/>
          <w:szCs w:val="32"/>
          <w:lang w:eastAsia="ru-RU"/>
        </w:rPr>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utoShape 100" o:spid="_x0000_s1136" type="#_x0000_t70" style="position:absolute;margin-left:346.2pt;margin-top:3.6pt;width:7.15pt;height:20.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" fillcolor="white [3201]" strokecolor="#9bbb59 [3206]" strokeweight="5pt">
            <v:stroke linestyle="thickThin"/>
            <v:shadow color="#868686"/>
            <v:textbox style="layout-flow:vertical-ideographic"/>
          </v:shape>
        </w:pict>
      </w:r>
      <w:r w:rsidRPr="00BF0E2A">
        <w:rPr>
          <w:rFonts w:ascii="Times New Roman" w:hAnsi="Times New Roman" w:cs="Times New Roman"/>
          <w:b/>
          <w:noProof/>
          <w:sz w:val="32"/>
          <w:szCs w:val="32"/>
          <w:lang w:eastAsia="ru-RU"/>
        </w:rPr>
        <w:pict>
          <v:shape id="AutoShape 99" o:spid="_x0000_s1135" type="#_x0000_t70" style="position:absolute;margin-left:80.3pt;margin-top:3.6pt;width:7.15pt;height:20.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" fillcolor="white [3201]" strokecolor="#9bbb59 [3206]" strokeweight="5pt">
            <v:stroke linestyle="thickThin"/>
            <v:shadow color="#868686"/>
            <v:textbox style="layout-flow:vertical-ideographic"/>
          </v:shape>
        </w:pict>
      </w:r>
    </w:p>
    <w:p w:rsidR="00CA0469" w:rsidRPr="00CA0469" w:rsidRDefault="00BF0E2A" w:rsidP="00CA0469">
      <w:pPr>
        <w:rPr>
          <w:lang w:eastAsia="ru-RU"/>
        </w:rPr>
      </w:pPr>
      <w:r w:rsidRPr="00BF0E2A">
        <w:rPr>
          <w:rFonts w:ascii="Times New Roman" w:hAnsi="Times New Roman" w:cs="Times New Roman"/>
          <w:b/>
          <w:noProof/>
          <w:sz w:val="32"/>
          <w:szCs w:val="32"/>
          <w:lang w:eastAsia="ru-RU"/>
        </w:rPr>
        <w:pict>
          <v:shape id="AutoShape 102" o:spid="_x0000_s1134" type="#_x0000_t70" style="position:absolute;margin-left:346.2pt;margin-top:19.4pt;width:7.15pt;height:14.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" fillcolor="white [3201]" strokecolor="#9bbb59 [3206]" strokeweight="5pt">
            <v:stroke linestyle="thickThin"/>
            <v:shadow color="#868686"/>
            <v:textbox style="layout-flow:vertical-ideographic"/>
          </v:shape>
        </w:pict>
      </w:r>
      <w:r w:rsidRPr="00BF0E2A">
        <w:rPr>
          <w:rFonts w:ascii="Times New Roman" w:hAnsi="Times New Roman" w:cs="Times New Roman"/>
          <w:b/>
          <w:noProof/>
          <w:sz w:val="32"/>
          <w:szCs w:val="32"/>
          <w:lang w:eastAsia="ru-RU"/>
        </w:rPr>
        <w:pict>
          <v:shape id="AutoShape 101" o:spid="_x0000_s1133" type="#_x0000_t70" style="position:absolute;margin-left:80.3pt;margin-top:19.4pt;width:7.15pt;height:14.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" fillcolor="white [3201]" strokecolor="#9bbb59 [3206]" strokeweight="5pt">
            <v:stroke linestyle="thickThin"/>
            <v:shadow color="#868686"/>
            <v:textbox style="layout-flow:vertical-ideographic"/>
          </v:shape>
        </w:pict>
      </w:r>
      <w:r w:rsidRPr="00BF0E2A">
        <w:rPr>
          <w:rFonts w:ascii="Times New Roman" w:hAnsi="Times New Roman" w:cs="Times New Roman"/>
          <w:b/>
          <w:noProof/>
          <w:sz w:val="32"/>
          <w:szCs w:val="32"/>
          <w:lang w:eastAsia="ru-RU"/>
        </w:rPr>
        <w:pict>
          <v:shape id="AutoShape 106" o:spid="_x0000_s1132" type="#_x0000_t69" style="position:absolute;margin-left:196.95pt;margin-top:3.65pt;width:31.5pt;height:7.1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" fillcolor="white [3201]" strokecolor="#9bbb59 [3206]" strokeweight="5pt">
            <v:stroke linestyle="thickThin"/>
            <v:shadow color="#868686"/>
          </v:shape>
        </w:pict>
      </w:r>
    </w:p>
    <w:p w:rsidR="00CA0469" w:rsidRPr="00CA0469" w:rsidRDefault="00BF0E2A" w:rsidP="00CA0469">
      <w:pPr>
        <w:rPr>
          <w:lang w:eastAsia="ru-RU"/>
        </w:rPr>
      </w:pPr>
      <w:r w:rsidRPr="00BF0E2A">
        <w:rPr>
          <w:rFonts w:ascii="Times New Roman" w:hAnsi="Times New Roman" w:cs="Times New Roman"/>
          <w:b/>
          <w:noProof/>
          <w:sz w:val="32"/>
          <w:szCs w:val="32"/>
          <w:lang w:eastAsia="ru-RU"/>
        </w:rPr>
        <w:pict>
          <v:shape id="AutoShape 103" o:spid="_x0000_s1131" type="#_x0000_t70" style="position:absolute;margin-left:58.95pt;margin-top:17.2pt;width:7.15pt;height:20.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" fillcolor="white [3201]" strokecolor="#9bbb59 [3206]" strokeweight="5pt">
            <v:stroke linestyle="thickThin"/>
            <v:shadow color="#868686"/>
            <v:textbox style="layout-flow:vertical-ideographic"/>
          </v:shape>
        </w:pict>
      </w:r>
      <w:r w:rsidRPr="00BF0E2A">
        <w:rPr>
          <w:rFonts w:ascii="Times New Roman" w:hAnsi="Times New Roman" w:cs="Times New Roman"/>
          <w:b/>
          <w:noProof/>
          <w:sz w:val="32"/>
          <w:szCs w:val="32"/>
          <w:lang w:eastAsia="ru-RU"/>
        </w:rPr>
        <w:pict>
          <v:shape id="AutoShape 105" o:spid="_x0000_s1130" type="#_x0000_t70" style="position:absolute;margin-left:407.7pt;margin-top:23.95pt;width:7.15pt;height:20.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" fillcolor="white [3201]" strokecolor="#9bbb59 [3206]" strokeweight="5pt">
            <v:stroke linestyle="thickThin"/>
            <v:shadow color="#868686"/>
            <v:textbox style="layout-flow:vertical-ideographic"/>
          </v:shape>
        </w:pict>
      </w:r>
      <w:r w:rsidRPr="00BF0E2A">
        <w:rPr>
          <w:rFonts w:ascii="Times New Roman" w:hAnsi="Times New Roman" w:cs="Times New Roman"/>
          <w:b/>
          <w:noProof/>
          <w:sz w:val="32"/>
          <w:szCs w:val="32"/>
          <w:lang w:eastAsia="ru-RU"/>
        </w:rPr>
        <w:pict>
          <v:shape id="AutoShape 104" o:spid="_x0000_s1129" type="#_x0000_t70" style="position:absolute;margin-left:216.45pt;margin-top:23.95pt;width:7.15pt;height:20.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" fillcolor="white [3201]" strokecolor="#9bbb59 [3206]" strokeweight="5pt">
            <v:stroke linestyle="thickThin"/>
            <v:shadow color="#868686"/>
            <v:textbox style="layout-flow:vertical-ideographic"/>
          </v:shape>
        </w:pict>
      </w:r>
      <w:r w:rsidRPr="00BF0E2A">
        <w:rPr>
          <w:rFonts w:ascii="Times New Roman" w:hAnsi="Times New Roman" w:cs="Times New Roman"/>
          <w:b/>
          <w:noProof/>
          <w:sz w:val="32"/>
          <w:szCs w:val="32"/>
          <w:lang w:eastAsia="ru-RU"/>
        </w:rPr>
        <w:pict>
          <v:rect id="Rectangle 90" o:spid="_x0000_s1044" style="position:absolute;margin-left:-32.55pt;margin-top:4.35pt;width:501.75pt;height:25.5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" fillcolor="white [3212]" strokecolor="#4e6128 [1606]" strokeweight="1pt">
            <v:shadow on="t" color="#4e6128 [1606]" opacity=".5" offset="1pt"/>
            <v:textbox>
              <w:txbxContent>
                <w:p w:rsidR="00EA31E4" w:rsidRPr="00CA0469" w:rsidRDefault="00EA31E4" w:rsidP="00CA0469">
                  <w:pPr>
                    <w:pStyle w:val="a7"/>
                    <w:spacing w:before="0" w:beforeAutospacing="0" w:after="0" w:afterAutospacing="0" w:line="216" w:lineRule="auto"/>
                    <w:jc w:val="center"/>
                    <w:textAlignment w:val="baseline"/>
                  </w:pPr>
                  <w:proofErr w:type="spellStart"/>
                  <w:r w:rsidRPr="00CA0469">
                    <w:rPr>
                      <w:bCs/>
                      <w:color w:val="000000"/>
                      <w:kern w:val="24"/>
                    </w:rPr>
                    <w:t>Организацияразнообразныхформвзаимодействия</w:t>
                  </w:r>
                  <w:proofErr w:type="spellEnd"/>
                </w:p>
                <w:p w:rsidR="00EA31E4" w:rsidRPr="00CA0469" w:rsidRDefault="00EA31E4">
                  <w:pPr>
                    <w:rPr>
                      <w:sz w:val="24"/>
                      <w:szCs w:val="24"/>
                    </w:rPr>
                  </w:pPr>
                </w:p>
              </w:txbxContent>
            </v:textbox>
          </v:rect>
        </w:pict>
      </w:r>
    </w:p>
    <w:p w:rsidR="00CA0469" w:rsidRPr="00CA0469" w:rsidRDefault="00BF0E2A" w:rsidP="00CA0469">
      <w:pPr>
        <w:rPr>
          <w:lang w:eastAsia="ru-RU"/>
        </w:rPr>
      </w:pPr>
      <w:r w:rsidRPr="00BF0E2A">
        <w:rPr>
          <w:rFonts w:ascii="Times New Roman" w:hAnsi="Times New Roman" w:cs="Times New Roman"/>
          <w:b/>
          <w:noProof/>
          <w:sz w:val="32"/>
          <w:szCs w:val="32"/>
          <w:lang w:eastAsia="ru-RU"/>
        </w:rPr>
        <w:pict>
          <v:rect id="Rectangle 93" o:spid="_x0000_s1045" style="position:absolute;margin-left:-32.55pt;margin-top:12pt;width:202.5pt;height:212.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" fillcolor="white [3212]" strokecolor="#4e6128 [1606]" strokeweight="1pt">
            <v:shadow on="t" color="#4e6128 [1606]" opacity=".5" offset="1pt"/>
            <v:textbox>
              <w:txbxContent>
                <w:p w:rsidR="00EA31E4" w:rsidRPr="00CA0469" w:rsidRDefault="00EA31E4" w:rsidP="00CA0469">
                  <w:pPr>
                    <w:pStyle w:val="a3"/>
                    <w:rPr>
                      <w:rFonts w:ascii="Times New Roman" w:hAnsi="Times New Roman" w:cs="Times New Roman"/>
                      <w:sz w:val="24"/>
                      <w:szCs w:val="24"/>
                    </w:rPr>
                  </w:pPr>
                  <w:proofErr w:type="spellStart"/>
                  <w:r w:rsidRPr="00CA0469">
                    <w:rPr>
                      <w:rFonts w:ascii="Times New Roman" w:hAnsi="Times New Roman" w:cs="Times New Roman"/>
                      <w:bCs/>
                      <w:kern w:val="24"/>
                      <w:sz w:val="24"/>
                      <w:szCs w:val="24"/>
                    </w:rPr>
                    <w:t>Позицияпедагога</w:t>
                  </w:r>
                  <w:proofErr w:type="spellEnd"/>
                  <w:r w:rsidRPr="00CA0469">
                    <w:rPr>
                      <w:rFonts w:ascii="Times New Roman" w:hAnsi="Times New Roman" w:cs="Times New Roman"/>
                      <w:kern w:val="24"/>
                      <w:sz w:val="24"/>
                      <w:szCs w:val="24"/>
                    </w:rPr>
                    <w:t xml:space="preserve"> при организации жизни детей в детском саду, дающая возможность самостоятельного накопления чувственного опыта и его осмысления. Основная роль воспитателя - </w:t>
                  </w:r>
                  <w:r w:rsidRPr="00CA0469">
                    <w:rPr>
                      <w:rFonts w:ascii="Times New Roman" w:hAnsi="Times New Roman" w:cs="Times New Roman"/>
                      <w:bCs/>
                      <w:iCs/>
                      <w:kern w:val="24"/>
                      <w:sz w:val="24"/>
                      <w:szCs w:val="24"/>
                    </w:rPr>
                    <w:t>организация ситуаций для познания детьми отношений между предметами</w:t>
                  </w:r>
                  <w:r w:rsidRPr="00CA0469">
                    <w:rPr>
                      <w:rFonts w:ascii="Times New Roman" w:hAnsi="Times New Roman" w:cs="Times New Roman"/>
                      <w:kern w:val="24"/>
                      <w:sz w:val="24"/>
                      <w:szCs w:val="24"/>
                    </w:rPr>
                    <w:t xml:space="preserve">, когда ребенок сохраняет в процессе обучения </w:t>
                  </w:r>
                  <w:r w:rsidRPr="00CA0469">
                    <w:rPr>
                      <w:rFonts w:ascii="Times New Roman" w:hAnsi="Times New Roman" w:cs="Times New Roman"/>
                      <w:bCs/>
                      <w:iCs/>
                      <w:kern w:val="24"/>
                      <w:sz w:val="24"/>
                      <w:szCs w:val="24"/>
                    </w:rPr>
                    <w:t xml:space="preserve">чувство комфортности </w:t>
                  </w:r>
                </w:p>
                <w:p w:rsidR="00EA31E4" w:rsidRPr="00A50274" w:rsidRDefault="00EA31E4" w:rsidP="00A50274">
                  <w:pPr>
                    <w:pStyle w:val="a3"/>
                    <w:rPr>
                      <w:rFonts w:ascii="Times New Roman" w:hAnsi="Times New Roman" w:cs="Times New Roman"/>
                      <w:sz w:val="24"/>
                      <w:szCs w:val="24"/>
                    </w:rPr>
                  </w:pPr>
                  <w:r w:rsidRPr="00CA0469">
                    <w:rPr>
                      <w:rFonts w:ascii="Times New Roman" w:hAnsi="Times New Roman" w:cs="Times New Roman"/>
                      <w:bCs/>
                      <w:iCs/>
                      <w:color w:val="000000"/>
                      <w:kern w:val="24"/>
                      <w:sz w:val="24"/>
                      <w:szCs w:val="24"/>
                    </w:rPr>
                    <w:t>и уверен</w:t>
                  </w:r>
                  <w:r>
                    <w:rPr>
                      <w:rFonts w:ascii="Times New Roman" w:hAnsi="Times New Roman" w:cs="Times New Roman"/>
                      <w:bCs/>
                      <w:iCs/>
                      <w:color w:val="000000"/>
                      <w:kern w:val="24"/>
                      <w:sz w:val="24"/>
                      <w:szCs w:val="24"/>
                    </w:rPr>
                    <w:t>ности в собственных силах</w:t>
                  </w:r>
                </w:p>
              </w:txbxContent>
            </v:textbox>
          </v:rect>
        </w:pict>
      </w:r>
      <w:r w:rsidRPr="00BF0E2A">
        <w:rPr>
          <w:rFonts w:ascii="Times New Roman" w:hAnsi="Times New Roman" w:cs="Times New Roman"/>
          <w:b/>
          <w:noProof/>
          <w:sz w:val="32"/>
          <w:szCs w:val="32"/>
          <w:lang w:eastAsia="ru-RU"/>
        </w:rPr>
        <w:pict>
          <v:rect id="Rectangle 95" o:spid="_x0000_s1046" style="position:absolute;margin-left:353.35pt;margin-top:12pt;width:140.6pt;height:198.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" fillcolor="white [3212]" strokecolor="#4e6128 [1606]" strokeweight="1pt">
            <v:shadow on="t" color="#4e6128 [1606]" opacity=".5" offset="1pt"/>
            <v:textbox>
              <w:txbxContent>
                <w:p w:rsidR="00EA31E4" w:rsidRPr="00CA0469" w:rsidRDefault="00EA31E4" w:rsidP="00CA0469">
                  <w:pPr>
                    <w:pStyle w:val="a3"/>
                    <w:rPr>
                      <w:rFonts w:ascii="Times New Roman" w:hAnsi="Times New Roman" w:cs="Times New Roman"/>
                      <w:sz w:val="24"/>
                      <w:szCs w:val="24"/>
                    </w:rPr>
                  </w:pPr>
                  <w:r w:rsidRPr="00CA0469">
                    <w:rPr>
                      <w:rFonts w:ascii="Times New Roman" w:hAnsi="Times New Roman" w:cs="Times New Roman"/>
                      <w:kern w:val="24"/>
                      <w:sz w:val="24"/>
                      <w:szCs w:val="24"/>
                    </w:rPr>
                    <w:t xml:space="preserve">Фиксация успеха, </w:t>
                  </w:r>
                </w:p>
                <w:p w:rsidR="00EA31E4" w:rsidRPr="00CA0469" w:rsidRDefault="00EA31E4" w:rsidP="00CA0469">
                  <w:pPr>
                    <w:pStyle w:val="a3"/>
                    <w:rPr>
                      <w:rFonts w:ascii="Times New Roman" w:hAnsi="Times New Roman" w:cs="Times New Roman"/>
                      <w:sz w:val="24"/>
                      <w:szCs w:val="24"/>
                    </w:rPr>
                  </w:pPr>
                  <w:proofErr w:type="gramStart"/>
                  <w:r w:rsidRPr="00CA0469">
                    <w:rPr>
                      <w:rFonts w:ascii="Times New Roman" w:hAnsi="Times New Roman" w:cs="Times New Roman"/>
                      <w:kern w:val="24"/>
                      <w:sz w:val="24"/>
                      <w:szCs w:val="24"/>
                    </w:rPr>
                    <w:t>достигнутого</w:t>
                  </w:r>
                  <w:proofErr w:type="gramEnd"/>
                  <w:r w:rsidRPr="00CA0469">
                    <w:rPr>
                      <w:rFonts w:ascii="Times New Roman" w:hAnsi="Times New Roman" w:cs="Times New Roman"/>
                      <w:kern w:val="24"/>
                      <w:sz w:val="24"/>
                      <w:szCs w:val="24"/>
                    </w:rPr>
                    <w:t xml:space="preserve"> ребенком, </w:t>
                  </w:r>
                </w:p>
                <w:p w:rsidR="00EA31E4" w:rsidRPr="00CA0469" w:rsidRDefault="00EA31E4" w:rsidP="00CA0469">
                  <w:pPr>
                    <w:pStyle w:val="a3"/>
                    <w:rPr>
                      <w:rFonts w:ascii="Times New Roman" w:hAnsi="Times New Roman" w:cs="Times New Roman"/>
                      <w:sz w:val="24"/>
                      <w:szCs w:val="24"/>
                    </w:rPr>
                  </w:pPr>
                  <w:r w:rsidRPr="00CA0469">
                    <w:rPr>
                      <w:rFonts w:ascii="Times New Roman" w:hAnsi="Times New Roman" w:cs="Times New Roman"/>
                      <w:kern w:val="24"/>
                      <w:sz w:val="24"/>
                      <w:szCs w:val="24"/>
                    </w:rPr>
                    <w:t xml:space="preserve">его аргументация создает положительный эмоциональный фон для проведения обучения, способствует возникновению </w:t>
                  </w:r>
                </w:p>
                <w:p w:rsidR="00EA31E4" w:rsidRPr="00CA0469" w:rsidRDefault="00EA31E4" w:rsidP="00CA0469">
                  <w:pPr>
                    <w:pStyle w:val="a3"/>
                    <w:rPr>
                      <w:rFonts w:ascii="Times New Roman" w:hAnsi="Times New Roman" w:cs="Times New Roman"/>
                      <w:sz w:val="24"/>
                      <w:szCs w:val="24"/>
                    </w:rPr>
                  </w:pPr>
                  <w:r w:rsidRPr="00CA0469">
                    <w:rPr>
                      <w:rFonts w:ascii="Times New Roman" w:hAnsi="Times New Roman" w:cs="Times New Roman"/>
                      <w:kern w:val="24"/>
                      <w:sz w:val="24"/>
                      <w:szCs w:val="24"/>
                    </w:rPr>
                    <w:t>познавательного интереса</w:t>
                  </w:r>
                </w:p>
                <w:p w:rsidR="00EA31E4" w:rsidRDefault="00EA31E4"/>
              </w:txbxContent>
            </v:textbox>
          </v:rect>
        </w:pict>
      </w:r>
      <w:r w:rsidRPr="00BF0E2A">
        <w:rPr>
          <w:rFonts w:ascii="Times New Roman" w:hAnsi="Times New Roman" w:cs="Times New Roman"/>
          <w:b/>
          <w:noProof/>
          <w:sz w:val="32"/>
          <w:szCs w:val="32"/>
          <w:lang w:eastAsia="ru-RU"/>
        </w:rPr>
        <w:pict>
          <v:rect id="Rectangle 94" o:spid="_x0000_s1047" style="position:absolute;margin-left:183.45pt;margin-top:12pt;width:155.25pt;height:163.3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" fillcolor="white [3212]" strokecolor="#4e6128 [1606]" strokeweight="1pt">
            <v:shadow on="t" color="#4e6128 [1606]" opacity=".5" offset="1pt"/>
            <v:textbox>
              <w:txbxContent>
                <w:p w:rsidR="00EA31E4" w:rsidRPr="00CA0469" w:rsidRDefault="00EA31E4" w:rsidP="00CA0469">
                  <w:pPr>
                    <w:pStyle w:val="a3"/>
                    <w:rPr>
                      <w:rFonts w:ascii="Times New Roman" w:hAnsi="Times New Roman" w:cs="Times New Roman"/>
                      <w:sz w:val="24"/>
                      <w:szCs w:val="24"/>
                    </w:rPr>
                  </w:pPr>
                  <w:r w:rsidRPr="00CA0469">
                    <w:rPr>
                      <w:rFonts w:ascii="Times New Roman" w:hAnsi="Times New Roman" w:cs="Times New Roman"/>
                      <w:kern w:val="24"/>
                      <w:sz w:val="24"/>
                      <w:szCs w:val="24"/>
                    </w:rPr>
                    <w:t xml:space="preserve">Психологическая перестройка </w:t>
                  </w:r>
                </w:p>
                <w:p w:rsidR="00EA31E4" w:rsidRPr="00CA0469" w:rsidRDefault="00EA31E4" w:rsidP="00CA0469">
                  <w:pPr>
                    <w:pStyle w:val="a3"/>
                    <w:rPr>
                      <w:rFonts w:ascii="Times New Roman" w:hAnsi="Times New Roman" w:cs="Times New Roman"/>
                      <w:sz w:val="24"/>
                      <w:szCs w:val="24"/>
                    </w:rPr>
                  </w:pPr>
                  <w:r w:rsidRPr="00CA0469">
                    <w:rPr>
                      <w:rFonts w:ascii="Times New Roman" w:hAnsi="Times New Roman" w:cs="Times New Roman"/>
                      <w:kern w:val="24"/>
                      <w:sz w:val="24"/>
                      <w:szCs w:val="24"/>
                    </w:rPr>
                    <w:t xml:space="preserve">позиции педагога на личностно-ориентированное взаимодействие с ребенком в процессе обучения, </w:t>
                  </w:r>
                </w:p>
                <w:p w:rsidR="00EA31E4" w:rsidRPr="00CA0469" w:rsidRDefault="00EA31E4" w:rsidP="00CA0469">
                  <w:pPr>
                    <w:pStyle w:val="a3"/>
                    <w:rPr>
                      <w:rFonts w:ascii="Times New Roman" w:hAnsi="Times New Roman" w:cs="Times New Roman"/>
                      <w:sz w:val="24"/>
                      <w:szCs w:val="24"/>
                    </w:rPr>
                  </w:pPr>
                  <w:proofErr w:type="gramStart"/>
                  <w:r w:rsidRPr="00CA0469">
                    <w:rPr>
                      <w:rFonts w:ascii="Times New Roman" w:hAnsi="Times New Roman" w:cs="Times New Roman"/>
                      <w:kern w:val="24"/>
                      <w:sz w:val="24"/>
                      <w:szCs w:val="24"/>
                    </w:rPr>
                    <w:t>содержанием</w:t>
                  </w:r>
                  <w:proofErr w:type="gramEnd"/>
                  <w:r w:rsidRPr="00CA0469">
                    <w:rPr>
                      <w:rFonts w:ascii="Times New Roman" w:hAnsi="Times New Roman" w:cs="Times New Roman"/>
                      <w:kern w:val="24"/>
                      <w:sz w:val="24"/>
                      <w:szCs w:val="24"/>
                    </w:rPr>
                    <w:t xml:space="preserve"> которого является </w:t>
                  </w:r>
                  <w:r w:rsidRPr="00CA0469">
                    <w:rPr>
                      <w:rFonts w:ascii="Times New Roman" w:hAnsi="Times New Roman" w:cs="Times New Roman"/>
                      <w:iCs/>
                      <w:kern w:val="24"/>
                      <w:sz w:val="24"/>
                      <w:szCs w:val="24"/>
                    </w:rPr>
                    <w:t>формирование у детей средств и способов приобретения знаний</w:t>
                  </w:r>
                  <w:r w:rsidRPr="00CA0469">
                    <w:rPr>
                      <w:rFonts w:ascii="Times New Roman" w:hAnsi="Times New Roman" w:cs="Times New Roman"/>
                      <w:iCs/>
                      <w:kern w:val="24"/>
                      <w:sz w:val="24"/>
                      <w:szCs w:val="24"/>
                    </w:rPr>
                    <w:br/>
                  </w:r>
                  <w:r w:rsidRPr="00CA0469">
                    <w:rPr>
                      <w:rFonts w:ascii="Times New Roman" w:hAnsi="Times New Roman" w:cs="Times New Roman"/>
                      <w:kern w:val="24"/>
                      <w:sz w:val="24"/>
                      <w:szCs w:val="24"/>
                    </w:rPr>
                    <w:t>в ходе специально организованной самостоятельной деятельности</w:t>
                  </w:r>
                </w:p>
                <w:p w:rsidR="00EA31E4" w:rsidRPr="00CA0469" w:rsidRDefault="00EA31E4" w:rsidP="00CA0469">
                  <w:pPr>
                    <w:pStyle w:val="a3"/>
                    <w:rPr>
                      <w:rFonts w:ascii="Times New Roman" w:hAnsi="Times New Roman" w:cs="Times New Roman"/>
                      <w:sz w:val="24"/>
                      <w:szCs w:val="24"/>
                    </w:rPr>
                  </w:pPr>
                </w:p>
              </w:txbxContent>
            </v:textbox>
          </v:rect>
        </w:pict>
      </w:r>
    </w:p>
    <w:p w:rsidR="00CA0469" w:rsidRPr="00CA0469" w:rsidRDefault="00CA0469" w:rsidP="00CA0469">
      <w:pPr>
        <w:rPr>
          <w:lang w:eastAsia="ru-RU"/>
        </w:rPr>
      </w:pPr>
    </w:p>
    <w:p w:rsidR="00CA0469" w:rsidRPr="00CA0469" w:rsidRDefault="00CA0469" w:rsidP="00A50274">
      <w:pPr>
        <w:ind w:firstLine="708"/>
        <w:rPr>
          <w:lang w:eastAsia="ru-RU"/>
        </w:rPr>
      </w:pPr>
    </w:p>
    <w:p w:rsidR="00CA0469" w:rsidRPr="00CA0469" w:rsidRDefault="00CA0469" w:rsidP="00CA0469">
      <w:pPr>
        <w:rPr>
          <w:lang w:eastAsia="ru-RU"/>
        </w:rPr>
      </w:pPr>
    </w:p>
    <w:p w:rsidR="00CA0469" w:rsidRPr="00CA0469" w:rsidRDefault="00CA0469" w:rsidP="00CA0469">
      <w:pPr>
        <w:rPr>
          <w:lang w:eastAsia="ru-RU"/>
        </w:rPr>
      </w:pPr>
    </w:p>
    <w:p w:rsidR="00CA0469" w:rsidRPr="00CA0469" w:rsidRDefault="00CA0469" w:rsidP="00CA0469">
      <w:pPr>
        <w:rPr>
          <w:lang w:eastAsia="ru-RU"/>
        </w:rPr>
      </w:pPr>
    </w:p>
    <w:p w:rsidR="005B4DDE" w:rsidRDefault="005B4DDE" w:rsidP="00CA0469">
      <w:pPr>
        <w:tabs>
          <w:tab w:val="left" w:pos="6360"/>
        </w:tabs>
        <w:rPr>
          <w:lang w:eastAsia="ru-RU"/>
        </w:rPr>
      </w:pPr>
    </w:p>
    <w:p w:rsidR="00CA0469" w:rsidRPr="00CA0469" w:rsidRDefault="00CA0469" w:rsidP="00CA0469">
      <w:pPr>
        <w:tabs>
          <w:tab w:val="left" w:pos="6060"/>
        </w:tabs>
        <w:jc w:val="center"/>
        <w:rPr>
          <w:rFonts w:ascii="Times New Roman" w:hAnsi="Times New Roman" w:cs="Times New Roman"/>
          <w:sz w:val="28"/>
          <w:szCs w:val="28"/>
        </w:rPr>
      </w:pPr>
      <w:r>
        <w:rPr>
          <w:rFonts w:ascii="Times New Roman" w:hAnsi="Times New Roman" w:cs="Times New Roman"/>
          <w:b/>
          <w:sz w:val="32"/>
          <w:szCs w:val="32"/>
        </w:rPr>
        <w:t>Формирование</w:t>
      </w:r>
      <w:r w:rsidRPr="00CA0469">
        <w:rPr>
          <w:rFonts w:ascii="Times New Roman" w:hAnsi="Times New Roman" w:cs="Times New Roman"/>
          <w:b/>
          <w:sz w:val="32"/>
          <w:szCs w:val="32"/>
        </w:rPr>
        <w:t xml:space="preserve"> элементарных математических представлени</w:t>
      </w:r>
      <w:r w:rsidR="00A21DF2">
        <w:rPr>
          <w:rFonts w:ascii="Times New Roman" w:hAnsi="Times New Roman" w:cs="Times New Roman"/>
          <w:b/>
          <w:sz w:val="32"/>
          <w:szCs w:val="32"/>
        </w:rPr>
        <w:t>й</w:t>
      </w:r>
    </w:p>
    <w:p w:rsidR="00CA0469" w:rsidRDefault="00CA0469" w:rsidP="00CA0469">
      <w:pPr>
        <w:rPr>
          <w:rFonts w:ascii="Times New Roman" w:hAnsi="Times New Roman" w:cs="Times New Roman"/>
          <w:b/>
          <w:sz w:val="28"/>
          <w:szCs w:val="28"/>
        </w:rPr>
      </w:pPr>
      <w:r w:rsidRPr="00CA0469">
        <w:rPr>
          <w:rFonts w:ascii="Times New Roman" w:hAnsi="Times New Roman" w:cs="Times New Roman"/>
          <w:b/>
          <w:i/>
          <w:iCs/>
          <w:sz w:val="28"/>
          <w:szCs w:val="28"/>
        </w:rPr>
        <w:t>Цель:</w:t>
      </w:r>
    </w:p>
    <w:p w:rsidR="00CA0469" w:rsidRPr="00987F64" w:rsidRDefault="00CA0469" w:rsidP="00107D8D">
      <w:pPr>
        <w:pStyle w:val="a6"/>
        <w:numPr>
          <w:ilvl w:val="0"/>
          <w:numId w:val="91"/>
        </w:numPr>
        <w:rPr>
          <w:rFonts w:ascii="Times New Roman" w:hAnsi="Times New Roman" w:cs="Times New Roman"/>
          <w:b/>
          <w:sz w:val="28"/>
          <w:szCs w:val="28"/>
        </w:rPr>
      </w:pPr>
      <w:r w:rsidRPr="00CA0469">
        <w:rPr>
          <w:rFonts w:ascii="Times New Roman" w:hAnsi="Times New Roman" w:cs="Times New Roman"/>
          <w:sz w:val="28"/>
          <w:szCs w:val="28"/>
        </w:rPr>
        <w:t>интеллектуальное развитие детей, формирование приемов умственной деятельности, творческого и вариативного мышления на основе овладения детьми количественными отношениями предметов и явлений окружающего мира.</w:t>
      </w:r>
    </w:p>
    <w:p w:rsidR="00CA0469" w:rsidRPr="00CA0469" w:rsidRDefault="00CA0469" w:rsidP="00CA0469">
      <w:pPr>
        <w:rPr>
          <w:rFonts w:ascii="Times New Roman" w:hAnsi="Times New Roman" w:cs="Times New Roman"/>
          <w:b/>
          <w:sz w:val="28"/>
          <w:szCs w:val="28"/>
        </w:rPr>
      </w:pPr>
      <w:r>
        <w:rPr>
          <w:rFonts w:ascii="Times New Roman" w:hAnsi="Times New Roman" w:cs="Times New Roman"/>
          <w:b/>
          <w:sz w:val="28"/>
          <w:szCs w:val="28"/>
        </w:rPr>
        <w:t>Развивающие задачи Ф</w:t>
      </w:r>
      <w:r w:rsidRPr="00CA0469">
        <w:rPr>
          <w:rFonts w:ascii="Times New Roman" w:hAnsi="Times New Roman" w:cs="Times New Roman"/>
          <w:b/>
          <w:sz w:val="28"/>
          <w:szCs w:val="28"/>
        </w:rPr>
        <w:t>ЭМП</w:t>
      </w:r>
    </w:p>
    <w:p w:rsidR="00CA0469" w:rsidRPr="00CA0469" w:rsidRDefault="00CA0469" w:rsidP="00107D8D">
      <w:pPr>
        <w:pStyle w:val="a6"/>
        <w:numPr>
          <w:ilvl w:val="0"/>
          <w:numId w:val="91"/>
        </w:numPr>
        <w:spacing w:after="0" w:line="240" w:lineRule="auto"/>
        <w:rPr>
          <w:rFonts w:ascii="Times New Roman" w:hAnsi="Times New Roman" w:cs="Times New Roman"/>
          <w:sz w:val="28"/>
          <w:szCs w:val="28"/>
        </w:rPr>
      </w:pPr>
      <w:r w:rsidRPr="00CA0469">
        <w:rPr>
          <w:rFonts w:ascii="Times New Roman" w:hAnsi="Times New Roman" w:cs="Times New Roman"/>
          <w:sz w:val="28"/>
          <w:szCs w:val="28"/>
        </w:rPr>
        <w:t>Формировать представление о числе.</w:t>
      </w:r>
    </w:p>
    <w:p w:rsidR="00CA0469" w:rsidRPr="00CA0469" w:rsidRDefault="00CA0469" w:rsidP="00107D8D">
      <w:pPr>
        <w:pStyle w:val="a6"/>
        <w:numPr>
          <w:ilvl w:val="0"/>
          <w:numId w:val="91"/>
        </w:numPr>
        <w:spacing w:after="0" w:line="240" w:lineRule="auto"/>
        <w:rPr>
          <w:rFonts w:ascii="Times New Roman" w:hAnsi="Times New Roman" w:cs="Times New Roman"/>
          <w:sz w:val="28"/>
          <w:szCs w:val="28"/>
        </w:rPr>
      </w:pPr>
      <w:r w:rsidRPr="00CA0469">
        <w:rPr>
          <w:rFonts w:ascii="Times New Roman" w:hAnsi="Times New Roman" w:cs="Times New Roman"/>
          <w:sz w:val="28"/>
          <w:szCs w:val="28"/>
        </w:rPr>
        <w:t>Формировать геометрические представления.</w:t>
      </w:r>
    </w:p>
    <w:p w:rsidR="00CA0469" w:rsidRPr="00CA0469" w:rsidRDefault="00CA0469" w:rsidP="00107D8D">
      <w:pPr>
        <w:pStyle w:val="a6"/>
        <w:numPr>
          <w:ilvl w:val="0"/>
          <w:numId w:val="91"/>
        </w:numPr>
        <w:spacing w:after="0" w:line="240" w:lineRule="auto"/>
        <w:rPr>
          <w:rFonts w:ascii="Times New Roman" w:hAnsi="Times New Roman" w:cs="Times New Roman"/>
          <w:sz w:val="28"/>
          <w:szCs w:val="28"/>
        </w:rPr>
      </w:pPr>
      <w:r w:rsidRPr="00CA0469">
        <w:rPr>
          <w:rFonts w:ascii="Times New Roman" w:hAnsi="Times New Roman" w:cs="Times New Roman"/>
          <w:sz w:val="28"/>
          <w:szCs w:val="28"/>
        </w:rPr>
        <w:t>Формировать представление о преобразованиях (временные представления, представления об изменении количества, об арифметических действиях</w:t>
      </w:r>
      <w:r w:rsidRPr="00CA0469">
        <w:rPr>
          <w:rFonts w:ascii="Times New Roman" w:hAnsi="Times New Roman" w:cs="Times New Roman"/>
          <w:b/>
          <w:bCs/>
          <w:sz w:val="28"/>
          <w:szCs w:val="28"/>
        </w:rPr>
        <w:t>).</w:t>
      </w:r>
    </w:p>
    <w:p w:rsidR="00CA0469" w:rsidRPr="00CA0469" w:rsidRDefault="00CA0469" w:rsidP="00107D8D">
      <w:pPr>
        <w:pStyle w:val="a6"/>
        <w:numPr>
          <w:ilvl w:val="0"/>
          <w:numId w:val="91"/>
        </w:numPr>
        <w:spacing w:after="0" w:line="240" w:lineRule="auto"/>
        <w:rPr>
          <w:rFonts w:ascii="Times New Roman" w:hAnsi="Times New Roman" w:cs="Times New Roman"/>
          <w:sz w:val="28"/>
          <w:szCs w:val="28"/>
        </w:rPr>
      </w:pPr>
      <w:r w:rsidRPr="00CA0469">
        <w:rPr>
          <w:rFonts w:ascii="Times New Roman" w:hAnsi="Times New Roman" w:cs="Times New Roman"/>
          <w:sz w:val="28"/>
          <w:szCs w:val="28"/>
        </w:rPr>
        <w:t>Развивать сенсорные возможности.</w:t>
      </w:r>
    </w:p>
    <w:p w:rsidR="00CA0469" w:rsidRPr="00CA0469" w:rsidRDefault="00CA0469" w:rsidP="00107D8D">
      <w:pPr>
        <w:pStyle w:val="a6"/>
        <w:numPr>
          <w:ilvl w:val="0"/>
          <w:numId w:val="91"/>
        </w:numPr>
        <w:spacing w:after="0" w:line="240" w:lineRule="auto"/>
        <w:rPr>
          <w:rFonts w:ascii="Times New Roman" w:hAnsi="Times New Roman" w:cs="Times New Roman"/>
          <w:sz w:val="28"/>
          <w:szCs w:val="28"/>
        </w:rPr>
      </w:pPr>
      <w:proofErr w:type="gramStart"/>
      <w:r w:rsidRPr="00CA0469">
        <w:rPr>
          <w:rFonts w:ascii="Times New Roman" w:hAnsi="Times New Roman" w:cs="Times New Roman"/>
          <w:sz w:val="28"/>
          <w:szCs w:val="28"/>
        </w:rPr>
        <w:t>Формировать навыки выражения количества через число (формирование навыков счета и измерения различных величин</w:t>
      </w:r>
      <w:proofErr w:type="gramEnd"/>
    </w:p>
    <w:p w:rsidR="00CA0469" w:rsidRPr="00CA0469" w:rsidRDefault="00CA0469" w:rsidP="00107D8D">
      <w:pPr>
        <w:pStyle w:val="a6"/>
        <w:numPr>
          <w:ilvl w:val="0"/>
          <w:numId w:val="91"/>
        </w:numPr>
        <w:spacing w:after="0" w:line="240" w:lineRule="auto"/>
        <w:rPr>
          <w:rFonts w:ascii="Times New Roman" w:hAnsi="Times New Roman" w:cs="Times New Roman"/>
          <w:sz w:val="28"/>
          <w:szCs w:val="28"/>
        </w:rPr>
      </w:pPr>
      <w:r w:rsidRPr="00CA0469">
        <w:rPr>
          <w:rFonts w:ascii="Times New Roman" w:hAnsi="Times New Roman" w:cs="Times New Roman"/>
          <w:sz w:val="28"/>
          <w:szCs w:val="28"/>
        </w:rPr>
        <w:t xml:space="preserve">Развивать логическое мышление (формирование представлений о порядке и закономерности, об операциях классификации и </w:t>
      </w:r>
      <w:proofErr w:type="spellStart"/>
      <w:r w:rsidRPr="00CA0469">
        <w:rPr>
          <w:rFonts w:ascii="Times New Roman" w:hAnsi="Times New Roman" w:cs="Times New Roman"/>
          <w:sz w:val="28"/>
          <w:szCs w:val="28"/>
        </w:rPr>
        <w:t>сериации</w:t>
      </w:r>
      <w:proofErr w:type="spellEnd"/>
      <w:r w:rsidRPr="00CA0469">
        <w:rPr>
          <w:rFonts w:ascii="Times New Roman" w:hAnsi="Times New Roman" w:cs="Times New Roman"/>
          <w:sz w:val="28"/>
          <w:szCs w:val="28"/>
        </w:rPr>
        <w:t>, знакомство с элементами логики высказываний) навыков счета и измерения различных величин.</w:t>
      </w:r>
    </w:p>
    <w:p w:rsidR="00987F64" w:rsidRDefault="00CA0469" w:rsidP="00107D8D">
      <w:pPr>
        <w:pStyle w:val="a6"/>
        <w:numPr>
          <w:ilvl w:val="0"/>
          <w:numId w:val="91"/>
        </w:numPr>
        <w:spacing w:after="0" w:line="240" w:lineRule="auto"/>
        <w:rPr>
          <w:rFonts w:ascii="Times New Roman" w:hAnsi="Times New Roman" w:cs="Times New Roman"/>
          <w:sz w:val="28"/>
          <w:szCs w:val="28"/>
        </w:rPr>
      </w:pPr>
      <w:r w:rsidRPr="00CA0469">
        <w:rPr>
          <w:rFonts w:ascii="Times New Roman" w:hAnsi="Times New Roman" w:cs="Times New Roman"/>
          <w:sz w:val="28"/>
          <w:szCs w:val="28"/>
        </w:rPr>
        <w:t xml:space="preserve">Развивать абстрактное воображение, образную память, ассоциативное </w:t>
      </w:r>
      <w:r w:rsidR="00987F64">
        <w:rPr>
          <w:rFonts w:ascii="Times New Roman" w:hAnsi="Times New Roman" w:cs="Times New Roman"/>
          <w:sz w:val="28"/>
          <w:szCs w:val="28"/>
        </w:rPr>
        <w:t>мышление, мышление по аналогии.</w:t>
      </w:r>
    </w:p>
    <w:p w:rsidR="00CA0469" w:rsidRPr="00987F64" w:rsidRDefault="00987F64" w:rsidP="00107D8D">
      <w:pPr>
        <w:pStyle w:val="a6"/>
        <w:numPr>
          <w:ilvl w:val="0"/>
          <w:numId w:val="91"/>
        </w:numPr>
        <w:spacing w:after="0" w:line="240" w:lineRule="auto"/>
        <w:rPr>
          <w:rFonts w:ascii="Times New Roman" w:hAnsi="Times New Roman" w:cs="Times New Roman"/>
          <w:sz w:val="28"/>
          <w:szCs w:val="28"/>
        </w:rPr>
      </w:pPr>
      <w:r>
        <w:rPr>
          <w:rFonts w:ascii="Times New Roman" w:hAnsi="Times New Roman" w:cs="Times New Roman"/>
          <w:sz w:val="28"/>
          <w:szCs w:val="28"/>
        </w:rPr>
        <w:t>П</w:t>
      </w:r>
      <w:r w:rsidR="00CA0469" w:rsidRPr="00987F64">
        <w:rPr>
          <w:rFonts w:ascii="Times New Roman" w:hAnsi="Times New Roman" w:cs="Times New Roman"/>
          <w:sz w:val="28"/>
          <w:szCs w:val="28"/>
        </w:rPr>
        <w:t>редпосылки творческого продуктивного мышления.</w:t>
      </w:r>
    </w:p>
    <w:p w:rsidR="00CA0469" w:rsidRPr="00CA0469" w:rsidRDefault="00CA0469" w:rsidP="00CA0469">
      <w:pPr>
        <w:rPr>
          <w:rFonts w:ascii="Times New Roman" w:hAnsi="Times New Roman" w:cs="Times New Roman"/>
          <w:sz w:val="28"/>
          <w:szCs w:val="28"/>
        </w:rPr>
      </w:pPr>
    </w:p>
    <w:p w:rsidR="00CA0469" w:rsidRPr="00CA0469" w:rsidRDefault="00CA0469" w:rsidP="00CA0469">
      <w:pPr>
        <w:rPr>
          <w:rFonts w:ascii="Times New Roman" w:hAnsi="Times New Roman" w:cs="Times New Roman"/>
          <w:sz w:val="28"/>
          <w:szCs w:val="28"/>
        </w:rPr>
      </w:pPr>
      <w:r w:rsidRPr="00CA0469">
        <w:rPr>
          <w:rFonts w:ascii="Times New Roman" w:hAnsi="Times New Roman" w:cs="Times New Roman"/>
          <w:b/>
          <w:bCs/>
          <w:sz w:val="28"/>
          <w:szCs w:val="28"/>
        </w:rPr>
        <w:t>Принципы организации работы по развитию элементарных математических представлений</w:t>
      </w:r>
    </w:p>
    <w:p w:rsidR="00CA0469" w:rsidRPr="00987F64" w:rsidRDefault="00CA0469" w:rsidP="00107D8D">
      <w:pPr>
        <w:pStyle w:val="a6"/>
        <w:numPr>
          <w:ilvl w:val="0"/>
          <w:numId w:val="92"/>
        </w:numPr>
        <w:spacing w:after="0" w:line="240" w:lineRule="auto"/>
        <w:rPr>
          <w:rFonts w:ascii="Times New Roman" w:hAnsi="Times New Roman" w:cs="Times New Roman"/>
          <w:sz w:val="28"/>
          <w:szCs w:val="28"/>
        </w:rPr>
      </w:pPr>
      <w:r w:rsidRPr="00987F64">
        <w:rPr>
          <w:rFonts w:ascii="Times New Roman" w:hAnsi="Times New Roman" w:cs="Times New Roman"/>
          <w:sz w:val="28"/>
          <w:szCs w:val="28"/>
        </w:rPr>
        <w:t xml:space="preserve">Формирование математических представлений на основе </w:t>
      </w:r>
      <w:proofErr w:type="spellStart"/>
      <w:r w:rsidRPr="00987F64">
        <w:rPr>
          <w:rFonts w:ascii="Times New Roman" w:hAnsi="Times New Roman" w:cs="Times New Roman"/>
          <w:sz w:val="28"/>
          <w:szCs w:val="28"/>
        </w:rPr>
        <w:t>перцептивных</w:t>
      </w:r>
      <w:proofErr w:type="spellEnd"/>
      <w:r w:rsidRPr="00987F64">
        <w:rPr>
          <w:rFonts w:ascii="Times New Roman" w:hAnsi="Times New Roman" w:cs="Times New Roman"/>
          <w:sz w:val="28"/>
          <w:szCs w:val="28"/>
        </w:rPr>
        <w:t xml:space="preserve"> (ручных) действий детей,  накопления чувственного опыта и его осмысления     </w:t>
      </w:r>
    </w:p>
    <w:p w:rsidR="00CA0469" w:rsidRPr="00987F64" w:rsidRDefault="00CA0469" w:rsidP="00107D8D">
      <w:pPr>
        <w:pStyle w:val="a6"/>
        <w:numPr>
          <w:ilvl w:val="0"/>
          <w:numId w:val="92"/>
        </w:numPr>
        <w:spacing w:after="0" w:line="240" w:lineRule="auto"/>
        <w:rPr>
          <w:rFonts w:ascii="Times New Roman" w:hAnsi="Times New Roman" w:cs="Times New Roman"/>
          <w:sz w:val="28"/>
          <w:szCs w:val="28"/>
        </w:rPr>
      </w:pPr>
      <w:r w:rsidRPr="00987F64">
        <w:rPr>
          <w:rFonts w:ascii="Times New Roman" w:hAnsi="Times New Roman" w:cs="Times New Roman"/>
          <w:sz w:val="28"/>
          <w:szCs w:val="28"/>
        </w:rPr>
        <w:t>Использование разнообразного и разнопланового  дидактического материала, позволяющего обобщить понятия «число», «множество», «форма»</w:t>
      </w:r>
    </w:p>
    <w:p w:rsidR="00CA0469" w:rsidRPr="00987F64" w:rsidRDefault="00CA0469" w:rsidP="00107D8D">
      <w:pPr>
        <w:pStyle w:val="a6"/>
        <w:numPr>
          <w:ilvl w:val="0"/>
          <w:numId w:val="92"/>
        </w:numPr>
        <w:spacing w:after="0" w:line="240" w:lineRule="auto"/>
        <w:rPr>
          <w:rFonts w:ascii="Times New Roman" w:hAnsi="Times New Roman" w:cs="Times New Roman"/>
          <w:sz w:val="28"/>
          <w:szCs w:val="28"/>
        </w:rPr>
      </w:pPr>
      <w:r w:rsidRPr="00987F64">
        <w:rPr>
          <w:rFonts w:ascii="Times New Roman" w:hAnsi="Times New Roman" w:cs="Times New Roman"/>
          <w:sz w:val="28"/>
          <w:szCs w:val="28"/>
        </w:rPr>
        <w:t xml:space="preserve">Стимулирование активной речевой деятельности детей, речевое сопровождение </w:t>
      </w:r>
      <w:proofErr w:type="spellStart"/>
      <w:r w:rsidRPr="00987F64">
        <w:rPr>
          <w:rFonts w:ascii="Times New Roman" w:hAnsi="Times New Roman" w:cs="Times New Roman"/>
          <w:sz w:val="28"/>
          <w:szCs w:val="28"/>
        </w:rPr>
        <w:t>перцептивных</w:t>
      </w:r>
      <w:proofErr w:type="spellEnd"/>
      <w:r w:rsidRPr="00987F64">
        <w:rPr>
          <w:rFonts w:ascii="Times New Roman" w:hAnsi="Times New Roman" w:cs="Times New Roman"/>
          <w:sz w:val="28"/>
          <w:szCs w:val="28"/>
        </w:rPr>
        <w:t xml:space="preserve"> действий </w:t>
      </w:r>
    </w:p>
    <w:p w:rsidR="00CA0469" w:rsidRPr="00987F64" w:rsidRDefault="00CA0469" w:rsidP="00107D8D">
      <w:pPr>
        <w:pStyle w:val="a6"/>
        <w:numPr>
          <w:ilvl w:val="0"/>
          <w:numId w:val="92"/>
        </w:numPr>
        <w:spacing w:after="0" w:line="240" w:lineRule="auto"/>
        <w:rPr>
          <w:rFonts w:ascii="Times New Roman" w:hAnsi="Times New Roman" w:cs="Times New Roman"/>
          <w:sz w:val="28"/>
          <w:szCs w:val="28"/>
        </w:rPr>
      </w:pPr>
      <w:r w:rsidRPr="00987F64">
        <w:rPr>
          <w:rFonts w:ascii="Times New Roman" w:hAnsi="Times New Roman" w:cs="Times New Roman"/>
          <w:sz w:val="28"/>
          <w:szCs w:val="28"/>
        </w:rPr>
        <w:t>Возможность сочетания самостоятельной деятельности детей и их разнообразного взаимодействия при освоении математических понятий</w:t>
      </w:r>
    </w:p>
    <w:p w:rsidR="00CA0469" w:rsidRPr="00CA0469" w:rsidRDefault="00CA0469" w:rsidP="00CA0469">
      <w:pPr>
        <w:ind w:left="360"/>
        <w:rPr>
          <w:rFonts w:ascii="Times New Roman" w:hAnsi="Times New Roman" w:cs="Times New Roman"/>
          <w:sz w:val="28"/>
          <w:szCs w:val="28"/>
        </w:rPr>
      </w:pPr>
    </w:p>
    <w:p w:rsidR="00CA0469" w:rsidRPr="00CA0469" w:rsidRDefault="00CA0469" w:rsidP="00CA0469">
      <w:pPr>
        <w:ind w:left="360"/>
        <w:rPr>
          <w:rFonts w:ascii="Times New Roman" w:hAnsi="Times New Roman" w:cs="Times New Roman"/>
          <w:sz w:val="28"/>
          <w:szCs w:val="28"/>
        </w:rPr>
      </w:pPr>
    </w:p>
    <w:p w:rsidR="00CA0469" w:rsidRPr="00CA0469" w:rsidRDefault="00987F64" w:rsidP="00987F64">
      <w:pPr>
        <w:rPr>
          <w:rFonts w:ascii="Times New Roman" w:hAnsi="Times New Roman" w:cs="Times New Roman"/>
          <w:sz w:val="28"/>
          <w:szCs w:val="28"/>
        </w:rPr>
      </w:pPr>
      <w:r>
        <w:rPr>
          <w:rFonts w:ascii="Times New Roman" w:hAnsi="Times New Roman" w:cs="Times New Roman"/>
          <w:b/>
          <w:bCs/>
          <w:sz w:val="28"/>
          <w:szCs w:val="28"/>
        </w:rPr>
        <w:lastRenderedPageBreak/>
        <w:t>Формы работы по формированию</w:t>
      </w:r>
      <w:r w:rsidR="00CA0469" w:rsidRPr="00CA0469">
        <w:rPr>
          <w:rFonts w:ascii="Times New Roman" w:hAnsi="Times New Roman" w:cs="Times New Roman"/>
          <w:b/>
          <w:bCs/>
          <w:sz w:val="28"/>
          <w:szCs w:val="28"/>
        </w:rPr>
        <w:t xml:space="preserve"> элементарных математических представлений</w:t>
      </w:r>
    </w:p>
    <w:p w:rsidR="00CA0469" w:rsidRPr="00CA0469" w:rsidRDefault="00CA0469" w:rsidP="00107D8D">
      <w:pPr>
        <w:numPr>
          <w:ilvl w:val="0"/>
          <w:numId w:val="90"/>
        </w:numPr>
        <w:spacing w:after="0" w:line="240" w:lineRule="auto"/>
        <w:rPr>
          <w:rFonts w:ascii="Times New Roman" w:hAnsi="Times New Roman" w:cs="Times New Roman"/>
          <w:sz w:val="28"/>
          <w:szCs w:val="28"/>
        </w:rPr>
      </w:pPr>
      <w:r w:rsidRPr="00CA0469">
        <w:rPr>
          <w:rFonts w:ascii="Times New Roman" w:hAnsi="Times New Roman" w:cs="Times New Roman"/>
          <w:sz w:val="28"/>
          <w:szCs w:val="28"/>
        </w:rPr>
        <w:t>Обучение в</w:t>
      </w:r>
      <w:r w:rsidR="00987F64">
        <w:rPr>
          <w:rFonts w:ascii="Times New Roman" w:hAnsi="Times New Roman" w:cs="Times New Roman"/>
          <w:sz w:val="28"/>
          <w:szCs w:val="28"/>
        </w:rPr>
        <w:t xml:space="preserve"> повседневных бытовых ситуациях</w:t>
      </w:r>
      <w:r w:rsidRPr="00CA0469">
        <w:rPr>
          <w:rFonts w:ascii="Times New Roman" w:hAnsi="Times New Roman" w:cs="Times New Roman"/>
          <w:sz w:val="28"/>
          <w:szCs w:val="28"/>
        </w:rPr>
        <w:t>.</w:t>
      </w:r>
    </w:p>
    <w:p w:rsidR="00CA0469" w:rsidRPr="00CA0469" w:rsidRDefault="00987F64" w:rsidP="00107D8D">
      <w:pPr>
        <w:numPr>
          <w:ilvl w:val="0"/>
          <w:numId w:val="90"/>
        </w:numPr>
        <w:spacing w:after="0" w:line="240" w:lineRule="auto"/>
        <w:rPr>
          <w:rFonts w:ascii="Times New Roman" w:hAnsi="Times New Roman" w:cs="Times New Roman"/>
          <w:sz w:val="28"/>
          <w:szCs w:val="28"/>
        </w:rPr>
      </w:pPr>
      <w:r>
        <w:rPr>
          <w:rFonts w:ascii="Times New Roman" w:hAnsi="Times New Roman" w:cs="Times New Roman"/>
          <w:sz w:val="28"/>
          <w:szCs w:val="28"/>
        </w:rPr>
        <w:t>Демонстрационные опыты</w:t>
      </w:r>
      <w:r w:rsidR="00CA0469" w:rsidRPr="00CA0469">
        <w:rPr>
          <w:rFonts w:ascii="Times New Roman" w:hAnsi="Times New Roman" w:cs="Times New Roman"/>
          <w:sz w:val="28"/>
          <w:szCs w:val="28"/>
        </w:rPr>
        <w:t>.</w:t>
      </w:r>
    </w:p>
    <w:p w:rsidR="00CA0469" w:rsidRPr="00CA0469" w:rsidRDefault="00CA0469" w:rsidP="00107D8D">
      <w:pPr>
        <w:numPr>
          <w:ilvl w:val="0"/>
          <w:numId w:val="90"/>
        </w:numPr>
        <w:spacing w:after="0" w:line="240" w:lineRule="auto"/>
        <w:rPr>
          <w:rFonts w:ascii="Times New Roman" w:hAnsi="Times New Roman" w:cs="Times New Roman"/>
          <w:sz w:val="28"/>
          <w:szCs w:val="28"/>
        </w:rPr>
      </w:pPr>
      <w:r w:rsidRPr="00CA0469">
        <w:rPr>
          <w:rFonts w:ascii="Times New Roman" w:hAnsi="Times New Roman" w:cs="Times New Roman"/>
          <w:sz w:val="28"/>
          <w:szCs w:val="28"/>
        </w:rPr>
        <w:t>Сенсорные праздники на основе народно</w:t>
      </w:r>
      <w:r w:rsidR="00987F64">
        <w:rPr>
          <w:rFonts w:ascii="Times New Roman" w:hAnsi="Times New Roman" w:cs="Times New Roman"/>
          <w:sz w:val="28"/>
          <w:szCs w:val="28"/>
        </w:rPr>
        <w:t>го календаря</w:t>
      </w:r>
      <w:proofErr w:type="gramStart"/>
      <w:r w:rsidR="00987F64">
        <w:rPr>
          <w:rFonts w:ascii="Times New Roman" w:hAnsi="Times New Roman" w:cs="Times New Roman"/>
          <w:sz w:val="28"/>
          <w:szCs w:val="28"/>
        </w:rPr>
        <w:t xml:space="preserve"> </w:t>
      </w:r>
      <w:r w:rsidRPr="00CA0469">
        <w:rPr>
          <w:rFonts w:ascii="Times New Roman" w:hAnsi="Times New Roman" w:cs="Times New Roman"/>
          <w:sz w:val="28"/>
          <w:szCs w:val="28"/>
        </w:rPr>
        <w:t>.</w:t>
      </w:r>
      <w:proofErr w:type="gramEnd"/>
    </w:p>
    <w:p w:rsidR="00CA0469" w:rsidRPr="00CA0469" w:rsidRDefault="00CA0469" w:rsidP="00107D8D">
      <w:pPr>
        <w:numPr>
          <w:ilvl w:val="0"/>
          <w:numId w:val="90"/>
        </w:numPr>
        <w:spacing w:after="0" w:line="240" w:lineRule="auto"/>
        <w:rPr>
          <w:rFonts w:ascii="Times New Roman" w:hAnsi="Times New Roman" w:cs="Times New Roman"/>
          <w:sz w:val="28"/>
          <w:szCs w:val="28"/>
        </w:rPr>
      </w:pPr>
      <w:r w:rsidRPr="00CA0469">
        <w:rPr>
          <w:rFonts w:ascii="Times New Roman" w:hAnsi="Times New Roman" w:cs="Times New Roman"/>
          <w:sz w:val="28"/>
          <w:szCs w:val="28"/>
        </w:rPr>
        <w:t>Театрализация с математическим содержанием – на этапе объяснения или повторения и закрепления  (средняя и старшая группы).</w:t>
      </w:r>
    </w:p>
    <w:p w:rsidR="00CA0469" w:rsidRPr="00CA0469" w:rsidRDefault="00CA0469" w:rsidP="00107D8D">
      <w:pPr>
        <w:numPr>
          <w:ilvl w:val="0"/>
          <w:numId w:val="90"/>
        </w:numPr>
        <w:spacing w:after="0" w:line="240" w:lineRule="auto"/>
        <w:rPr>
          <w:rFonts w:ascii="Times New Roman" w:hAnsi="Times New Roman" w:cs="Times New Roman"/>
          <w:sz w:val="28"/>
          <w:szCs w:val="28"/>
        </w:rPr>
      </w:pPr>
      <w:r w:rsidRPr="00CA0469">
        <w:rPr>
          <w:rFonts w:ascii="Times New Roman" w:hAnsi="Times New Roman" w:cs="Times New Roman"/>
          <w:sz w:val="28"/>
          <w:szCs w:val="28"/>
        </w:rPr>
        <w:t>Коллективное занятие при условии свободы участия в нем (средняя и старшая группы).</w:t>
      </w:r>
    </w:p>
    <w:p w:rsidR="00CA0469" w:rsidRPr="00CA0469" w:rsidRDefault="00CA0469" w:rsidP="00107D8D">
      <w:pPr>
        <w:numPr>
          <w:ilvl w:val="0"/>
          <w:numId w:val="90"/>
        </w:numPr>
        <w:spacing w:after="0" w:line="240" w:lineRule="auto"/>
        <w:rPr>
          <w:rFonts w:ascii="Times New Roman" w:hAnsi="Times New Roman" w:cs="Times New Roman"/>
          <w:sz w:val="28"/>
          <w:szCs w:val="28"/>
        </w:rPr>
      </w:pPr>
      <w:r w:rsidRPr="00CA0469">
        <w:rPr>
          <w:rFonts w:ascii="Times New Roman" w:hAnsi="Times New Roman" w:cs="Times New Roman"/>
          <w:sz w:val="28"/>
          <w:szCs w:val="28"/>
        </w:rPr>
        <w:t>Занятие с четкими правилами, обязательное для всех, фиксированной продолжительности  (подготовительная группа, на основе соглашения с детьми).</w:t>
      </w:r>
    </w:p>
    <w:p w:rsidR="00CA0469" w:rsidRPr="00CA0469" w:rsidRDefault="00CA0469" w:rsidP="00107D8D">
      <w:pPr>
        <w:numPr>
          <w:ilvl w:val="0"/>
          <w:numId w:val="90"/>
        </w:numPr>
        <w:spacing w:after="0" w:line="240" w:lineRule="auto"/>
        <w:rPr>
          <w:rFonts w:ascii="Times New Roman" w:hAnsi="Times New Roman" w:cs="Times New Roman"/>
          <w:sz w:val="28"/>
          <w:szCs w:val="28"/>
        </w:rPr>
      </w:pPr>
      <w:r w:rsidRPr="00CA0469">
        <w:rPr>
          <w:rFonts w:ascii="Times New Roman" w:hAnsi="Times New Roman" w:cs="Times New Roman"/>
          <w:sz w:val="28"/>
          <w:szCs w:val="28"/>
        </w:rPr>
        <w:t>Свободные беседы гуманитарной направленности по истории математики, о п</w:t>
      </w:r>
      <w:r w:rsidR="00987F64">
        <w:rPr>
          <w:rFonts w:ascii="Times New Roman" w:hAnsi="Times New Roman" w:cs="Times New Roman"/>
          <w:sz w:val="28"/>
          <w:szCs w:val="28"/>
        </w:rPr>
        <w:t>рикладных аспектах математики</w:t>
      </w:r>
      <w:r w:rsidRPr="00CA0469">
        <w:rPr>
          <w:rFonts w:ascii="Times New Roman" w:hAnsi="Times New Roman" w:cs="Times New Roman"/>
          <w:sz w:val="28"/>
          <w:szCs w:val="28"/>
        </w:rPr>
        <w:t>.</w:t>
      </w:r>
    </w:p>
    <w:p w:rsidR="00CA0469" w:rsidRPr="00CA0469" w:rsidRDefault="00CA0469" w:rsidP="00107D8D">
      <w:pPr>
        <w:numPr>
          <w:ilvl w:val="0"/>
          <w:numId w:val="90"/>
        </w:numPr>
        <w:spacing w:after="0" w:line="240" w:lineRule="auto"/>
        <w:rPr>
          <w:rFonts w:ascii="Times New Roman" w:hAnsi="Times New Roman" w:cs="Times New Roman"/>
          <w:sz w:val="28"/>
          <w:szCs w:val="28"/>
        </w:rPr>
      </w:pPr>
      <w:r w:rsidRPr="00CA0469">
        <w:rPr>
          <w:rFonts w:ascii="Times New Roman" w:hAnsi="Times New Roman" w:cs="Times New Roman"/>
          <w:sz w:val="28"/>
          <w:szCs w:val="28"/>
        </w:rPr>
        <w:t>Самостоятельная деятельность в развивающей среде (все возрастные группы</w:t>
      </w:r>
      <w:r w:rsidRPr="00CA0469">
        <w:rPr>
          <w:rFonts w:ascii="Times New Roman" w:hAnsi="Times New Roman" w:cs="Times New Roman"/>
          <w:b/>
          <w:bCs/>
          <w:sz w:val="28"/>
          <w:szCs w:val="28"/>
        </w:rPr>
        <w:t>).</w:t>
      </w:r>
    </w:p>
    <w:p w:rsidR="00A21DF2" w:rsidRDefault="00A21DF2" w:rsidP="00A21DF2">
      <w:pPr>
        <w:tabs>
          <w:tab w:val="left" w:pos="6360"/>
        </w:tabs>
        <w:jc w:val="center"/>
        <w:rPr>
          <w:rFonts w:ascii="Times New Roman" w:hAnsi="Times New Roman" w:cs="Times New Roman"/>
          <w:b/>
          <w:sz w:val="28"/>
          <w:szCs w:val="28"/>
        </w:rPr>
      </w:pPr>
    </w:p>
    <w:p w:rsidR="0016529B" w:rsidRPr="0016529B" w:rsidRDefault="0016529B" w:rsidP="00A21DF2">
      <w:pPr>
        <w:tabs>
          <w:tab w:val="left" w:pos="6360"/>
        </w:tabs>
        <w:jc w:val="center"/>
        <w:rPr>
          <w:rFonts w:ascii="Times New Roman" w:hAnsi="Times New Roman" w:cs="Times New Roman"/>
          <w:b/>
          <w:sz w:val="28"/>
          <w:szCs w:val="28"/>
        </w:rPr>
      </w:pPr>
      <w:r w:rsidRPr="0016529B">
        <w:rPr>
          <w:rFonts w:ascii="Times New Roman" w:hAnsi="Times New Roman" w:cs="Times New Roman"/>
          <w:b/>
          <w:sz w:val="28"/>
          <w:szCs w:val="28"/>
        </w:rPr>
        <w:t>Детское экспериментирование</w:t>
      </w:r>
    </w:p>
    <w:p w:rsidR="0016529B" w:rsidRDefault="00BF0E2A" w:rsidP="00CA0469">
      <w:pPr>
        <w:tabs>
          <w:tab w:val="left" w:pos="6360"/>
        </w:tabs>
        <w:rPr>
          <w:lang w:eastAsia="ru-RU"/>
        </w:rPr>
      </w:pPr>
      <w:r>
        <w:rPr>
          <w:noProof/>
          <w:lang w:eastAsia="ru-RU"/>
        </w:rPr>
        <w:pict>
          <v:shape id="AutoShape 121" o:spid="_x0000_s1128" type="#_x0000_t32" style="position:absolute;margin-left:224.7pt;margin-top:149.8pt;width:0;height:14.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" strokecolor="#9bbb59 [3206]" strokeweight="1pt">
            <v:stroke endarrow="block"/>
            <v:shadow color="#868686"/>
          </v:shape>
        </w:pict>
      </w:r>
      <w:r>
        <w:rPr>
          <w:noProof/>
          <w:lang w:eastAsia="ru-RU"/>
        </w:rPr>
        <w:pict>
          <v:shape id="AutoShape 120" o:spid="_x0000_s1127" type="#_x0000_t32" style="position:absolute;margin-left:58.95pt;margin-top:149.8pt;width:165.75pt;height:14.25pt;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" strokecolor="#9bbb59 [3206]" strokeweight="1pt">
            <v:stroke endarrow="block"/>
            <v:shadow color="#868686"/>
          </v:shape>
        </w:pict>
      </w:r>
      <w:r>
        <w:rPr>
          <w:noProof/>
          <w:lang w:eastAsia="ru-RU"/>
        </w:rPr>
        <w:pict>
          <v:shape id="AutoShape 119" o:spid="_x0000_s1126" type="#_x0000_t32" style="position:absolute;margin-left:224.7pt;margin-top:149.8pt;width:158.25pt;height:14.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" strokecolor="#9bbb59 [3206]" strokeweight="1pt">
            <v:stroke endarrow="block"/>
            <v:shadow color="#868686"/>
          </v:shape>
        </w:pict>
      </w:r>
      <w:r>
        <w:rPr>
          <w:noProof/>
          <w:lang w:eastAsia="ru-RU"/>
        </w:rPr>
        <w:pict>
          <v:shape id="AutoShape 118" o:spid="_x0000_s1125" type="#_x0000_t32" style="position:absolute;margin-left:218.7pt;margin-top:64.3pt;width:0;height:30.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" strokecolor="#9bbb59 [3206]">
            <v:stroke endarrow="block"/>
            <v:shadow color="#868686"/>
          </v:shape>
        </w:pict>
      </w:r>
      <w:r>
        <w:rPr>
          <w:noProof/>
          <w:lang w:eastAsia="ru-RU"/>
        </w:rPr>
        <w:pict>
          <v:shape id="AutoShape 117" o:spid="_x0000_s1124" type="#_x0000_t32" style="position:absolute;margin-left:52.95pt;margin-top:64.3pt;width:165.75pt;height:30.75pt;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" strokecolor="#9bbb59 [3206]" strokeweight="1pt">
            <v:stroke endarrow="block"/>
            <v:shadow color="#868686"/>
          </v:shape>
        </w:pict>
      </w:r>
      <w:r>
        <w:rPr>
          <w:noProof/>
          <w:lang w:eastAsia="ru-RU"/>
        </w:rPr>
        <w:pict>
          <v:shape id="AutoShape 116" o:spid="_x0000_s1123" type="#_x0000_t32" style="position:absolute;margin-left:218.7pt;margin-top:64.3pt;width:157.5pt;height:30.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" strokecolor="#9bbb59 [3206]">
            <v:stroke endarrow="block"/>
            <v:shadow color="#868686"/>
          </v:shape>
        </w:pict>
      </w:r>
      <w:r>
        <w:rPr>
          <w:noProof/>
          <w:lang w:eastAsia="ru-RU"/>
        </w:rPr>
        <w:pict>
          <v:rect id="Rectangle 114" o:spid="_x0000_s1048" style="position:absolute;margin-left:295.95pt;margin-top:95.05pt;width:198pt;height:54.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" fillcolor="white [3201]" strokecolor="#9bbb59 [3206]" strokeweight="1.5pt">
            <v:shadow color="#868686"/>
            <v:textbox>
              <w:txbxContent>
                <w:p w:rsidR="00EA31E4" w:rsidRPr="0016529B" w:rsidRDefault="00EA31E4" w:rsidP="0016529B">
                  <w:pPr>
                    <w:pStyle w:val="a3"/>
                    <w:jc w:val="center"/>
                    <w:rPr>
                      <w:rFonts w:ascii="Times New Roman" w:hAnsi="Times New Roman" w:cs="Times New Roman"/>
                      <w:sz w:val="24"/>
                      <w:szCs w:val="24"/>
                    </w:rPr>
                  </w:pPr>
                  <w:r w:rsidRPr="0016529B">
                    <w:rPr>
                      <w:rFonts w:ascii="Times New Roman" w:hAnsi="Times New Roman" w:cs="Times New Roman"/>
                      <w:sz w:val="24"/>
                      <w:szCs w:val="24"/>
                    </w:rPr>
                    <w:t>Поисковая деятельность</w:t>
                  </w:r>
                  <w:r w:rsidRPr="0016529B">
                    <w:rPr>
                      <w:rFonts w:ascii="Times New Roman" w:hAnsi="Times New Roman" w:cs="Times New Roman"/>
                      <w:sz w:val="24"/>
                      <w:szCs w:val="24"/>
                    </w:rPr>
                    <w:br/>
                    <w:t>как нахождение способа действия</w:t>
                  </w:r>
                </w:p>
                <w:p w:rsidR="00EA31E4" w:rsidRDefault="00EA31E4"/>
              </w:txbxContent>
            </v:textbox>
          </v:rect>
        </w:pict>
      </w:r>
      <w:r>
        <w:rPr>
          <w:noProof/>
          <w:lang w:eastAsia="ru-RU"/>
        </w:rPr>
        <w:pict>
          <v:rect id="Rectangle 113" o:spid="_x0000_s1049" style="position:absolute;margin-left:304.95pt;margin-top:164.05pt;width:198pt;height:54.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" fillcolor="white [3201]" strokecolor="#9bbb59 [3206]" strokeweight="1.5pt">
            <v:shadow color="#868686"/>
            <v:textbox>
              <w:txbxContent>
                <w:p w:rsidR="00EA31E4" w:rsidRPr="0016529B" w:rsidRDefault="00EA31E4" w:rsidP="0016529B">
                  <w:pPr>
                    <w:pStyle w:val="a3"/>
                    <w:jc w:val="center"/>
                    <w:rPr>
                      <w:rFonts w:ascii="Times New Roman" w:hAnsi="Times New Roman" w:cs="Times New Roman"/>
                      <w:sz w:val="24"/>
                      <w:szCs w:val="24"/>
                    </w:rPr>
                  </w:pPr>
                  <w:r w:rsidRPr="00886FDE">
                    <w:rPr>
                      <w:rFonts w:ascii="Times New Roman" w:hAnsi="Times New Roman" w:cs="Times New Roman"/>
                      <w:sz w:val="24"/>
                      <w:szCs w:val="24"/>
                    </w:rPr>
                    <w:t>Опыт-доказательство и опыт-исследование</w:t>
                  </w:r>
                </w:p>
                <w:p w:rsidR="00EA31E4" w:rsidRDefault="00EA31E4"/>
              </w:txbxContent>
            </v:textbox>
          </v:rect>
        </w:pict>
      </w:r>
      <w:r>
        <w:rPr>
          <w:noProof/>
          <w:lang w:eastAsia="ru-RU"/>
        </w:rPr>
        <w:pict>
          <v:rect id="Rectangle 112" o:spid="_x0000_s1050" style="position:absolute;margin-left:137.7pt;margin-top:95.05pt;width:146.25pt;height:54.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" fillcolor="white [3201]" strokecolor="#9bbb59 [3206]" strokeweight="1.5pt">
            <v:shadow color="#868686"/>
            <v:textbox>
              <w:txbxContent>
                <w:p w:rsidR="00EA31E4" w:rsidRPr="0016529B" w:rsidRDefault="00EA31E4" w:rsidP="0016529B">
                  <w:pPr>
                    <w:jc w:val="center"/>
                    <w:rPr>
                      <w:rFonts w:ascii="Times New Roman" w:hAnsi="Times New Roman" w:cs="Times New Roman"/>
                      <w:sz w:val="24"/>
                      <w:szCs w:val="24"/>
                    </w:rPr>
                  </w:pPr>
                  <w:r w:rsidRPr="0016529B">
                    <w:rPr>
                      <w:rFonts w:ascii="Times New Roman" w:hAnsi="Times New Roman" w:cs="Times New Roman"/>
                      <w:sz w:val="24"/>
                      <w:szCs w:val="24"/>
                    </w:rPr>
                    <w:t>опыты</w:t>
                  </w:r>
                </w:p>
              </w:txbxContent>
            </v:textbox>
          </v:rect>
        </w:pict>
      </w:r>
      <w:r>
        <w:rPr>
          <w:noProof/>
          <w:lang w:eastAsia="ru-RU"/>
        </w:rPr>
        <w:pict>
          <v:rect id="Rectangle 115" o:spid="_x0000_s1051" style="position:absolute;margin-left:145.2pt;margin-top:164.05pt;width:146.25pt;height:54.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" fillcolor="white [3201]" strokecolor="#9bbb59 [3206]" strokeweight="1.5pt">
            <v:shadow color="#868686"/>
            <v:textbox>
              <w:txbxContent>
                <w:p w:rsidR="00EA31E4" w:rsidRPr="0016529B" w:rsidRDefault="00EA31E4" w:rsidP="0016529B">
                  <w:pPr>
                    <w:jc w:val="center"/>
                    <w:rPr>
                      <w:rFonts w:ascii="Times New Roman" w:hAnsi="Times New Roman" w:cs="Times New Roman"/>
                      <w:sz w:val="24"/>
                      <w:szCs w:val="24"/>
                    </w:rPr>
                  </w:pPr>
                  <w:r w:rsidRPr="0016529B">
                    <w:rPr>
                      <w:rFonts w:ascii="Times New Roman" w:hAnsi="Times New Roman" w:cs="Times New Roman"/>
                      <w:sz w:val="24"/>
                      <w:szCs w:val="24"/>
                    </w:rPr>
                    <w:t>Кратковременные и долгосрочные</w:t>
                  </w:r>
                </w:p>
              </w:txbxContent>
            </v:textbox>
          </v:rect>
        </w:pict>
      </w:r>
      <w:r>
        <w:rPr>
          <w:noProof/>
          <w:lang w:eastAsia="ru-RU"/>
        </w:rPr>
        <w:pict>
          <v:rect id="Rectangle 110" o:spid="_x0000_s1052" style="position:absolute;margin-left:-75.3pt;margin-top:95.05pt;width:198pt;height:54.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" fillcolor="white [3201]" strokecolor="#9bbb59 [3206]" strokeweight="1.5pt">
            <v:shadow color="#868686"/>
            <v:textbox>
              <w:txbxContent>
                <w:p w:rsidR="00EA31E4" w:rsidRPr="0016529B" w:rsidRDefault="00EA31E4" w:rsidP="0016529B">
                  <w:pPr>
                    <w:pStyle w:val="a3"/>
                    <w:rPr>
                      <w:rFonts w:ascii="Times New Roman" w:hAnsi="Times New Roman" w:cs="Times New Roman"/>
                      <w:sz w:val="24"/>
                      <w:szCs w:val="24"/>
                    </w:rPr>
                  </w:pPr>
                  <w:r w:rsidRPr="0016529B">
                    <w:rPr>
                      <w:rFonts w:ascii="Times New Roman" w:hAnsi="Times New Roman" w:cs="Times New Roman"/>
                      <w:sz w:val="24"/>
                      <w:szCs w:val="24"/>
                    </w:rPr>
                    <w:t>Наблюдения – целенаправленный процесс, в результате которого ребенок должен сам получать знания</w:t>
                  </w:r>
                </w:p>
              </w:txbxContent>
            </v:textbox>
          </v:rect>
        </w:pict>
      </w:r>
      <w:r>
        <w:rPr>
          <w:noProof/>
          <w:lang w:eastAsia="ru-RU"/>
        </w:rPr>
        <w:pict>
          <v:rect id="Rectangle 111" o:spid="_x0000_s1053" style="position:absolute;margin-left:-75.3pt;margin-top:164.05pt;width:198pt;height:54.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" fillcolor="white [3201]" strokecolor="#9bbb59 [3206]" strokeweight="1.5pt">
            <v:shadow color="#868686"/>
            <v:textbox>
              <w:txbxContent>
                <w:p w:rsidR="00EA31E4" w:rsidRDefault="00EA31E4" w:rsidP="0016529B">
                  <w:pPr>
                    <w:pStyle w:val="a3"/>
                    <w:jc w:val="center"/>
                  </w:pPr>
                  <w:r w:rsidRPr="0016529B">
                    <w:rPr>
                      <w:rFonts w:ascii="Times New Roman" w:hAnsi="Times New Roman" w:cs="Times New Roman"/>
                      <w:sz w:val="24"/>
                      <w:szCs w:val="24"/>
                    </w:rPr>
                    <w:t>Демонстрационные (показ воспитателя) и лабораторные (дети вместе</w:t>
                  </w:r>
                  <w:r w:rsidRPr="00FE7537">
                    <w:br/>
                    <w:t>с воспитателем, с его помощью)</w:t>
                  </w:r>
                </w:p>
              </w:txbxContent>
            </v:textbox>
          </v:rect>
        </w:pict>
      </w:r>
      <w:r>
        <w:rPr>
          <w:noProof/>
          <w:lang w:eastAsia="ru-RU"/>
        </w:rPr>
        <w:pict>
          <v:rect id="Rectangle 109" o:spid="_x0000_s1054" style="position:absolute;margin-left:-67.8pt;margin-top:15.55pt;width:557.25pt;height:48.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" fillcolor="white [3201]" strokecolor="#9bbb59 [3206]" strokeweight="1.5pt">
            <v:shadow color="#868686"/>
            <v:textbox>
              <w:txbxContent>
                <w:p w:rsidR="00EA31E4" w:rsidRPr="0016529B" w:rsidRDefault="00EA31E4" w:rsidP="0016529B">
                  <w:pPr>
                    <w:jc w:val="center"/>
                    <w:rPr>
                      <w:rFonts w:ascii="Times New Roman" w:hAnsi="Times New Roman" w:cs="Times New Roman"/>
                      <w:sz w:val="28"/>
                      <w:szCs w:val="28"/>
                    </w:rPr>
                  </w:pPr>
                  <w:r w:rsidRPr="0016529B">
                    <w:rPr>
                      <w:rFonts w:ascii="Times New Roman" w:hAnsi="Times New Roman" w:cs="Times New Roman"/>
                      <w:b/>
                      <w:bCs/>
                      <w:sz w:val="28"/>
                      <w:szCs w:val="28"/>
                    </w:rPr>
                    <w:t>Экспериментирование как методическая система познавательного развития дошкольников</w:t>
                  </w:r>
                </w:p>
                <w:p w:rsidR="00EA31E4" w:rsidRDefault="00EA31E4"/>
              </w:txbxContent>
            </v:textbox>
          </v:rect>
        </w:pict>
      </w:r>
    </w:p>
    <w:p w:rsidR="0016529B" w:rsidRPr="0016529B" w:rsidRDefault="0016529B" w:rsidP="0016529B">
      <w:pPr>
        <w:rPr>
          <w:lang w:eastAsia="ru-RU"/>
        </w:rPr>
      </w:pPr>
    </w:p>
    <w:p w:rsidR="0016529B" w:rsidRPr="0016529B" w:rsidRDefault="0016529B" w:rsidP="0016529B">
      <w:pPr>
        <w:rPr>
          <w:lang w:eastAsia="ru-RU"/>
        </w:rPr>
      </w:pPr>
    </w:p>
    <w:p w:rsidR="0016529B" w:rsidRPr="0016529B" w:rsidRDefault="0016529B" w:rsidP="0016529B">
      <w:pPr>
        <w:rPr>
          <w:lang w:eastAsia="ru-RU"/>
        </w:rPr>
      </w:pPr>
    </w:p>
    <w:p w:rsidR="0016529B" w:rsidRPr="0016529B" w:rsidRDefault="0016529B" w:rsidP="0016529B">
      <w:pPr>
        <w:rPr>
          <w:lang w:eastAsia="ru-RU"/>
        </w:rPr>
      </w:pPr>
    </w:p>
    <w:p w:rsidR="0016529B" w:rsidRPr="0016529B" w:rsidRDefault="0016529B" w:rsidP="0016529B">
      <w:pPr>
        <w:rPr>
          <w:lang w:eastAsia="ru-RU"/>
        </w:rPr>
      </w:pPr>
    </w:p>
    <w:p w:rsidR="0016529B" w:rsidRPr="0016529B" w:rsidRDefault="0016529B" w:rsidP="0016529B">
      <w:pPr>
        <w:rPr>
          <w:lang w:eastAsia="ru-RU"/>
        </w:rPr>
      </w:pPr>
    </w:p>
    <w:p w:rsidR="0016529B" w:rsidRPr="0016529B" w:rsidRDefault="0016529B" w:rsidP="0016529B">
      <w:pPr>
        <w:rPr>
          <w:lang w:eastAsia="ru-RU"/>
        </w:rPr>
      </w:pPr>
    </w:p>
    <w:p w:rsidR="0016529B" w:rsidRPr="0016529B" w:rsidRDefault="0016529B" w:rsidP="0016529B">
      <w:pPr>
        <w:rPr>
          <w:lang w:eastAsia="ru-RU"/>
        </w:rPr>
      </w:pPr>
    </w:p>
    <w:p w:rsidR="0016529B" w:rsidRPr="0016529B" w:rsidRDefault="0016529B" w:rsidP="0016529B">
      <w:pPr>
        <w:rPr>
          <w:lang w:eastAsia="ru-RU"/>
        </w:rPr>
      </w:pPr>
    </w:p>
    <w:p w:rsidR="0016529B" w:rsidRDefault="0016529B" w:rsidP="0016529B">
      <w:pPr>
        <w:rPr>
          <w:lang w:eastAsia="ru-RU"/>
        </w:rPr>
      </w:pPr>
    </w:p>
    <w:p w:rsidR="0016529B" w:rsidRDefault="0016529B" w:rsidP="0016529B">
      <w:pPr>
        <w:tabs>
          <w:tab w:val="left" w:pos="3330"/>
        </w:tabs>
        <w:rPr>
          <w:lang w:eastAsia="ru-RU"/>
        </w:rPr>
      </w:pPr>
      <w:r>
        <w:rPr>
          <w:lang w:eastAsia="ru-RU"/>
        </w:rPr>
        <w:tab/>
      </w:r>
    </w:p>
    <w:p w:rsidR="0016529B" w:rsidRDefault="0016529B" w:rsidP="0016529B">
      <w:pPr>
        <w:tabs>
          <w:tab w:val="left" w:pos="3330"/>
        </w:tabs>
        <w:rPr>
          <w:lang w:eastAsia="ru-RU"/>
        </w:rPr>
      </w:pPr>
    </w:p>
    <w:p w:rsidR="0016529B" w:rsidRDefault="0016529B" w:rsidP="0016529B">
      <w:pPr>
        <w:tabs>
          <w:tab w:val="left" w:pos="3330"/>
        </w:tabs>
        <w:rPr>
          <w:lang w:eastAsia="ru-RU"/>
        </w:rPr>
      </w:pPr>
    </w:p>
    <w:p w:rsidR="00B84C76" w:rsidRDefault="00B84C76" w:rsidP="00B84C76">
      <w:pPr>
        <w:rPr>
          <w:lang w:eastAsia="ru-RU"/>
        </w:rPr>
      </w:pPr>
    </w:p>
    <w:p w:rsidR="0016529B" w:rsidRPr="00990AA8" w:rsidRDefault="0016529B" w:rsidP="00B84C76">
      <w:pPr>
        <w:jc w:val="center"/>
        <w:rPr>
          <w:rFonts w:ascii="Times New Roman" w:hAnsi="Times New Roman" w:cs="Times New Roman"/>
          <w:b/>
          <w:sz w:val="32"/>
          <w:szCs w:val="32"/>
        </w:rPr>
      </w:pPr>
      <w:r w:rsidRPr="00990AA8">
        <w:rPr>
          <w:rFonts w:ascii="Times New Roman" w:hAnsi="Times New Roman" w:cs="Times New Roman"/>
          <w:b/>
          <w:sz w:val="32"/>
          <w:szCs w:val="32"/>
        </w:rPr>
        <w:lastRenderedPageBreak/>
        <w:t>Ребенок и мир природы</w:t>
      </w:r>
    </w:p>
    <w:p w:rsidR="00990AA8" w:rsidRDefault="00BF0E2A" w:rsidP="0016529B">
      <w:pPr>
        <w:tabs>
          <w:tab w:val="left" w:pos="3330"/>
        </w:tabs>
        <w:rPr>
          <w:lang w:eastAsia="ru-RU"/>
        </w:rPr>
      </w:pPr>
      <w:r>
        <w:rPr>
          <w:noProof/>
          <w:lang w:eastAsia="ru-RU"/>
        </w:rPr>
        <w:pict>
          <v:shape id="AutoShape 143" o:spid="_x0000_s1122" type="#_x0000_t32" style="position:absolute;margin-left:313.2pt;margin-top:234.3pt;width:59.25pt;height:23.25pt;flip:x;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" strokecolor="#4f81bd [3204]" strokeweight="1.5pt">
            <v:stroke endarrow="block"/>
            <v:shadow color="#868686"/>
          </v:shape>
        </w:pict>
      </w:r>
      <w:r>
        <w:rPr>
          <w:noProof/>
          <w:lang w:eastAsia="ru-RU"/>
        </w:rPr>
        <w:pict>
          <v:shape id="AutoShape 142" o:spid="_x0000_s1121" type="#_x0000_t32" style="position:absolute;margin-left:372.45pt;margin-top:234.3pt;width:57pt;height:23.2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" strokecolor="#4f81bd [3204]" strokeweight="1.5pt">
            <v:stroke endarrow="block"/>
            <v:shadow color="#868686"/>
          </v:shape>
        </w:pict>
      </w:r>
      <w:r>
        <w:rPr>
          <w:noProof/>
          <w:lang w:eastAsia="ru-RU"/>
        </w:rPr>
        <w:pict>
          <v:shape id="AutoShape 141" o:spid="_x0000_s1120" type="#_x0000_t32" style="position:absolute;margin-left:67.2pt;margin-top:234.3pt;width:17.25pt;height:114.75pt;flip:x;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" strokecolor="#4f81bd [3204]" strokeweight="1.5pt">
            <v:stroke endarrow="block"/>
            <v:shadow color="#868686"/>
          </v:shape>
        </w:pict>
      </w:r>
      <w:r>
        <w:rPr>
          <w:noProof/>
          <w:lang w:eastAsia="ru-RU"/>
        </w:rPr>
        <w:pict>
          <v:shape id="AutoShape 140" o:spid="_x0000_s1119" type="#_x0000_t32" style="position:absolute;margin-left:84.45pt;margin-top:234.3pt;width:16.5pt;height:118.8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" strokecolor="#4f81bd [3204]" strokeweight="1.5pt">
            <v:stroke endarrow="block"/>
            <v:shadow color="#868686"/>
          </v:shape>
        </w:pict>
      </w:r>
      <w:r>
        <w:rPr>
          <w:noProof/>
          <w:lang w:eastAsia="ru-RU"/>
        </w:rPr>
        <w:pict>
          <v:shape id="AutoShape 139" o:spid="_x0000_s1118" type="#_x0000_t32" style="position:absolute;margin-left:4.95pt;margin-top:234.3pt;width:79.5pt;height:23.25pt;flip:x;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" strokecolor="#4f81bd [3204]" strokeweight="1.5pt">
            <v:stroke endarrow="block"/>
            <v:shadow color="#868686"/>
          </v:shape>
        </w:pict>
      </w:r>
      <w:r>
        <w:rPr>
          <w:noProof/>
          <w:lang w:eastAsia="ru-RU"/>
        </w:rPr>
        <w:pict>
          <v:shape id="AutoShape 138" o:spid="_x0000_s1117" type="#_x0000_t32" style="position:absolute;margin-left:84.45pt;margin-top:234.3pt;width:83.25pt;height:23.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" strokecolor="#4f81bd [3204]" strokeweight="1.5pt">
            <v:stroke endarrow="block"/>
            <v:shadow color="#868686"/>
          </v:shape>
        </w:pict>
      </w:r>
      <w:r>
        <w:rPr>
          <w:noProof/>
          <w:lang w:eastAsia="ru-RU"/>
        </w:rPr>
        <w:pict>
          <v:shape id="AutoShape 136" o:spid="_x0000_s1116" type="#_x0000_t32" style="position:absolute;margin-left:230.7pt;margin-top:150.3pt;width:129pt;height:2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" strokecolor="#4f81bd [3204]" strokeweight="1pt">
            <v:stroke endarrow="block"/>
            <v:shadow color="#868686"/>
          </v:shape>
        </w:pict>
      </w:r>
      <w:r>
        <w:rPr>
          <w:noProof/>
          <w:lang w:eastAsia="ru-RU"/>
        </w:rPr>
        <w:pict>
          <v:shape id="AutoShape 135" o:spid="_x0000_s1115" type="#_x0000_t32" style="position:absolute;margin-left:104.7pt;margin-top:150.3pt;width:126pt;height:22.5pt;flip:x;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" strokecolor="#4f81bd [3204]" strokeweight="1.5pt">
            <v:stroke endarrow="block"/>
            <v:shadow color="#868686"/>
          </v:shape>
        </w:pict>
      </w:r>
      <w:r>
        <w:rPr>
          <w:noProof/>
          <w:lang w:eastAsia="ru-RU"/>
        </w:rPr>
        <w:pict>
          <v:rect id="Rectangle 134" o:spid="_x0000_s1114" style="position:absolute;margin-left:236.7pt;margin-top:72.3pt;width:7.15pt;height:25.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" fillcolor="white [3201]" strokecolor="#4f81bd [3204]" strokeweight="1pt">
            <v:shadow color="#868686"/>
            <v:textbox style="layout-flow:vertical-ideographic"/>
          </v:rect>
        </w:pict>
      </w:r>
      <w:r>
        <w:rPr>
          <w:noProof/>
          <w:lang w:eastAsia="ru-RU"/>
        </w:rPr>
        <w:pict>
          <v:rect id="Rectangle 127" o:spid="_x0000_s1055" style="position:absolute;margin-left:-44.55pt;margin-top:349.05pt;width:116.25pt;height:6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" fillcolor="white [3201]" strokecolor="#4f81bd [3204]" strokeweight="1.5pt">
            <v:shadow color="#868686"/>
            <v:textbox>
              <w:txbxContent>
                <w:p w:rsidR="00EA31E4" w:rsidRPr="00990AA8" w:rsidRDefault="00EA31E4" w:rsidP="00990AA8">
                  <w:pPr>
                    <w:jc w:val="center"/>
                    <w:rPr>
                      <w:rFonts w:ascii="Times New Roman" w:hAnsi="Times New Roman" w:cs="Times New Roman"/>
                      <w:sz w:val="28"/>
                      <w:szCs w:val="28"/>
                    </w:rPr>
                  </w:pPr>
                  <w:r w:rsidRPr="00990AA8">
                    <w:rPr>
                      <w:rFonts w:ascii="Times New Roman" w:hAnsi="Times New Roman" w:cs="Times New Roman"/>
                      <w:sz w:val="28"/>
                      <w:szCs w:val="28"/>
                    </w:rPr>
                    <w:t>почва</w:t>
                  </w:r>
                </w:p>
              </w:txbxContent>
            </v:textbox>
          </v:rect>
        </w:pict>
      </w:r>
      <w:r>
        <w:rPr>
          <w:noProof/>
          <w:lang w:eastAsia="ru-RU"/>
        </w:rPr>
        <w:pict>
          <v:rect id="Rectangle 128" o:spid="_x0000_s1056" style="position:absolute;margin-left:95.7pt;margin-top:349.05pt;width:116.25pt;height:6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" fillcolor="white [3201]" strokecolor="#4f81bd [3204]" strokeweight="1.5pt">
            <v:shadow color="#868686"/>
            <v:textbox>
              <w:txbxContent>
                <w:p w:rsidR="00EA31E4" w:rsidRPr="00990AA8" w:rsidRDefault="00EA31E4" w:rsidP="00990AA8">
                  <w:pPr>
                    <w:jc w:val="center"/>
                    <w:rPr>
                      <w:rFonts w:ascii="Times New Roman" w:hAnsi="Times New Roman" w:cs="Times New Roman"/>
                      <w:sz w:val="28"/>
                      <w:szCs w:val="28"/>
                    </w:rPr>
                  </w:pPr>
                  <w:r w:rsidRPr="00990AA8">
                    <w:rPr>
                      <w:rFonts w:ascii="Times New Roman" w:hAnsi="Times New Roman" w:cs="Times New Roman"/>
                      <w:sz w:val="28"/>
                      <w:szCs w:val="28"/>
                    </w:rPr>
                    <w:t>человек</w:t>
                  </w:r>
                </w:p>
              </w:txbxContent>
            </v:textbox>
          </v:rect>
        </w:pict>
      </w:r>
      <w:r>
        <w:rPr>
          <w:noProof/>
          <w:lang w:eastAsia="ru-RU"/>
        </w:rPr>
        <w:pict>
          <v:rect id="Rectangle 130" o:spid="_x0000_s1057" style="position:absolute;margin-left:95.7pt;margin-top:257.55pt;width:116.25pt;height:6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" fillcolor="white [3201]" strokecolor="#4f81bd [3204]" strokeweight="1.5pt">
            <v:shadow color="#868686"/>
            <v:textbox>
              <w:txbxContent>
                <w:p w:rsidR="00EA31E4" w:rsidRPr="00990AA8" w:rsidRDefault="00EA31E4" w:rsidP="00990AA8">
                  <w:pPr>
                    <w:jc w:val="center"/>
                    <w:rPr>
                      <w:rFonts w:ascii="Times New Roman" w:hAnsi="Times New Roman" w:cs="Times New Roman"/>
                      <w:sz w:val="28"/>
                      <w:szCs w:val="28"/>
                    </w:rPr>
                  </w:pPr>
                  <w:r w:rsidRPr="00990AA8">
                    <w:rPr>
                      <w:rFonts w:ascii="Times New Roman" w:hAnsi="Times New Roman" w:cs="Times New Roman"/>
                      <w:sz w:val="28"/>
                      <w:szCs w:val="28"/>
                    </w:rPr>
                    <w:t>грибы</w:t>
                  </w:r>
                </w:p>
              </w:txbxContent>
            </v:textbox>
          </v:rect>
        </w:pict>
      </w:r>
      <w:r>
        <w:rPr>
          <w:noProof/>
          <w:lang w:eastAsia="ru-RU"/>
        </w:rPr>
        <w:pict>
          <v:rect id="Rectangle 131" o:spid="_x0000_s1058" style="position:absolute;margin-left:313.2pt;margin-top:349.05pt;width:116.25pt;height:6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" fillcolor="white [3201]" strokecolor="#4f81bd [3204]" strokeweight="1.5pt">
            <v:shadow color="#868686"/>
            <v:textbox>
              <w:txbxContent>
                <w:p w:rsidR="00EA31E4" w:rsidRPr="00990AA8" w:rsidRDefault="00EA31E4" w:rsidP="00990AA8">
                  <w:pPr>
                    <w:jc w:val="center"/>
                    <w:rPr>
                      <w:rFonts w:ascii="Times New Roman" w:hAnsi="Times New Roman" w:cs="Times New Roman"/>
                      <w:sz w:val="28"/>
                      <w:szCs w:val="28"/>
                    </w:rPr>
                  </w:pPr>
                  <w:r w:rsidRPr="00990AA8">
                    <w:rPr>
                      <w:rFonts w:ascii="Times New Roman" w:hAnsi="Times New Roman" w:cs="Times New Roman"/>
                      <w:sz w:val="28"/>
                      <w:szCs w:val="28"/>
                    </w:rPr>
                    <w:t>воздух</w:t>
                  </w:r>
                </w:p>
              </w:txbxContent>
            </v:textbox>
          </v:rect>
        </w:pict>
      </w:r>
      <w:r>
        <w:rPr>
          <w:noProof/>
          <w:lang w:eastAsia="ru-RU"/>
        </w:rPr>
        <w:pict>
          <v:rect id="Rectangle 132" o:spid="_x0000_s1059" style="position:absolute;margin-left:243.45pt;margin-top:257.55pt;width:116.25pt;height:6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" fillcolor="white [3201]" strokecolor="#4f81bd [3204]" strokeweight="1.5pt">
            <v:shadow color="#868686"/>
            <v:textbox>
              <w:txbxContent>
                <w:p w:rsidR="00EA31E4" w:rsidRPr="00990AA8" w:rsidRDefault="00EA31E4" w:rsidP="00990AA8">
                  <w:pPr>
                    <w:jc w:val="center"/>
                    <w:rPr>
                      <w:rFonts w:ascii="Times New Roman" w:hAnsi="Times New Roman" w:cs="Times New Roman"/>
                      <w:sz w:val="28"/>
                      <w:szCs w:val="28"/>
                    </w:rPr>
                  </w:pPr>
                  <w:r w:rsidRPr="00990AA8">
                    <w:rPr>
                      <w:rFonts w:ascii="Times New Roman" w:hAnsi="Times New Roman" w:cs="Times New Roman"/>
                      <w:sz w:val="28"/>
                      <w:szCs w:val="28"/>
                    </w:rPr>
                    <w:t>вода</w:t>
                  </w:r>
                </w:p>
              </w:txbxContent>
            </v:textbox>
          </v:rect>
        </w:pict>
      </w:r>
      <w:r>
        <w:rPr>
          <w:noProof/>
          <w:lang w:eastAsia="ru-RU"/>
        </w:rPr>
        <w:pict>
          <v:rect id="Rectangle 133" o:spid="_x0000_s1060" style="position:absolute;margin-left:372.45pt;margin-top:257.55pt;width:116.25pt;height:6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" fillcolor="white [3201]" strokecolor="#4f81bd [3204]" strokeweight="1.5pt">
            <v:shadow color="#868686"/>
            <v:textbox>
              <w:txbxContent>
                <w:p w:rsidR="00EA31E4" w:rsidRPr="00990AA8" w:rsidRDefault="00EA31E4" w:rsidP="00990AA8">
                  <w:pPr>
                    <w:jc w:val="center"/>
                    <w:rPr>
                      <w:rFonts w:ascii="Times New Roman" w:hAnsi="Times New Roman" w:cs="Times New Roman"/>
                      <w:sz w:val="28"/>
                      <w:szCs w:val="28"/>
                    </w:rPr>
                  </w:pPr>
                  <w:r w:rsidRPr="00990AA8">
                    <w:rPr>
                      <w:rFonts w:ascii="Times New Roman" w:hAnsi="Times New Roman" w:cs="Times New Roman"/>
                      <w:sz w:val="28"/>
                      <w:szCs w:val="28"/>
                    </w:rPr>
                    <w:t>почва</w:t>
                  </w:r>
                </w:p>
              </w:txbxContent>
            </v:textbox>
          </v:rect>
        </w:pict>
      </w:r>
      <w:r>
        <w:rPr>
          <w:noProof/>
          <w:lang w:eastAsia="ru-RU"/>
        </w:rPr>
        <w:pict>
          <v:rect id="Rectangle 126" o:spid="_x0000_s1061" style="position:absolute;margin-left:-44.55pt;margin-top:257.55pt;width:116.25pt;height:6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" fillcolor="white [3201]" strokecolor="#4f81bd [3204]" strokeweight="1.5pt">
            <v:shadow color="#868686"/>
            <v:textbox>
              <w:txbxContent>
                <w:p w:rsidR="00EA31E4" w:rsidRPr="00990AA8" w:rsidRDefault="00EA31E4" w:rsidP="00990AA8">
                  <w:pPr>
                    <w:jc w:val="center"/>
                    <w:rPr>
                      <w:rFonts w:ascii="Times New Roman" w:hAnsi="Times New Roman" w:cs="Times New Roman"/>
                      <w:sz w:val="28"/>
                      <w:szCs w:val="28"/>
                    </w:rPr>
                  </w:pPr>
                  <w:r w:rsidRPr="00990AA8">
                    <w:rPr>
                      <w:rFonts w:ascii="Times New Roman" w:hAnsi="Times New Roman" w:cs="Times New Roman"/>
                      <w:sz w:val="28"/>
                      <w:szCs w:val="28"/>
                    </w:rPr>
                    <w:t>растения</w:t>
                  </w:r>
                </w:p>
              </w:txbxContent>
            </v:textbox>
          </v:rect>
        </w:pict>
      </w:r>
      <w:r>
        <w:rPr>
          <w:noProof/>
          <w:lang w:eastAsia="ru-RU"/>
        </w:rPr>
        <w:pict>
          <v:rect id="Rectangle 125" o:spid="_x0000_s1062" style="position:absolute;margin-left:255.45pt;margin-top:172.8pt;width:233.25pt;height:61.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" fillcolor="white [3201]" strokecolor="#4f81bd [3204]" strokeweight="1.5pt">
            <v:shadow color="#868686"/>
            <v:textbox>
              <w:txbxContent>
                <w:p w:rsidR="00EA31E4" w:rsidRPr="00990AA8" w:rsidRDefault="00EA31E4" w:rsidP="00990AA8">
                  <w:pPr>
                    <w:jc w:val="center"/>
                    <w:rPr>
                      <w:rFonts w:ascii="Times New Roman" w:hAnsi="Times New Roman" w:cs="Times New Roman"/>
                      <w:sz w:val="28"/>
                      <w:szCs w:val="28"/>
                    </w:rPr>
                  </w:pPr>
                  <w:r w:rsidRPr="00990AA8">
                    <w:rPr>
                      <w:rFonts w:ascii="Times New Roman" w:hAnsi="Times New Roman" w:cs="Times New Roman"/>
                      <w:sz w:val="28"/>
                      <w:szCs w:val="28"/>
                    </w:rPr>
                    <w:t>Неживая природа</w:t>
                  </w:r>
                </w:p>
              </w:txbxContent>
            </v:textbox>
          </v:rect>
        </w:pict>
      </w:r>
      <w:r>
        <w:rPr>
          <w:noProof/>
          <w:lang w:eastAsia="ru-RU"/>
        </w:rPr>
        <w:pict>
          <v:rect id="Rectangle 124" o:spid="_x0000_s1063" style="position:absolute;margin-left:-44.55pt;margin-top:172.8pt;width:233.25pt;height:61.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" fillcolor="white [3201]" strokecolor="#4f81bd [3204]" strokeweight="1.5pt">
            <v:shadow color="#868686"/>
            <v:textbox>
              <w:txbxContent>
                <w:p w:rsidR="00EA31E4" w:rsidRPr="00990AA8" w:rsidRDefault="00EA31E4" w:rsidP="00990AA8">
                  <w:pPr>
                    <w:jc w:val="center"/>
                    <w:rPr>
                      <w:rFonts w:ascii="Times New Roman" w:hAnsi="Times New Roman" w:cs="Times New Roman"/>
                      <w:sz w:val="28"/>
                      <w:szCs w:val="28"/>
                    </w:rPr>
                  </w:pPr>
                  <w:r w:rsidRPr="00990AA8">
                    <w:rPr>
                      <w:rFonts w:ascii="Times New Roman" w:hAnsi="Times New Roman" w:cs="Times New Roman"/>
                      <w:sz w:val="28"/>
                      <w:szCs w:val="28"/>
                    </w:rPr>
                    <w:t>Живая природа</w:t>
                  </w:r>
                </w:p>
              </w:txbxContent>
            </v:textbox>
          </v:rect>
        </w:pict>
      </w:r>
      <w:r>
        <w:rPr>
          <w:noProof/>
          <w:lang w:eastAsia="ru-RU"/>
        </w:rPr>
        <w:pict>
          <v:rect id="Rectangle 123" o:spid="_x0000_s1064" style="position:absolute;margin-left:-49.8pt;margin-top:97.8pt;width:545.25pt;height:5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" fillcolor="white [3201]" strokecolor="#4f81bd [3204]" strokeweight="1.5pt">
            <v:shadow color="#868686"/>
            <v:textbox>
              <w:txbxContent>
                <w:p w:rsidR="00EA31E4" w:rsidRPr="00990AA8" w:rsidRDefault="00EA31E4" w:rsidP="00990AA8">
                  <w:pPr>
                    <w:jc w:val="center"/>
                    <w:rPr>
                      <w:rFonts w:ascii="Times New Roman" w:hAnsi="Times New Roman" w:cs="Times New Roman"/>
                      <w:sz w:val="28"/>
                      <w:szCs w:val="28"/>
                    </w:rPr>
                  </w:pPr>
                  <w:r w:rsidRPr="00990AA8">
                    <w:rPr>
                      <w:rFonts w:ascii="Times New Roman" w:hAnsi="Times New Roman" w:cs="Times New Roman"/>
                      <w:sz w:val="28"/>
                      <w:szCs w:val="28"/>
                    </w:rPr>
                    <w:t>Содержание образования</w:t>
                  </w:r>
                </w:p>
              </w:txbxContent>
            </v:textbox>
          </v:rect>
        </w:pict>
      </w:r>
      <w:r>
        <w:rPr>
          <w:noProof/>
          <w:lang w:eastAsia="ru-RU"/>
        </w:rPr>
        <w:pict>
          <v:rect id="Rectangle 122" o:spid="_x0000_s1065" style="position:absolute;margin-left:138.45pt;margin-top:20.55pt;width:199.5pt;height:51.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" fillcolor="white [3201]" strokecolor="#4f81bd [3204]" strokeweight="1.5pt">
            <v:shadow color="#868686"/>
            <v:textbox>
              <w:txbxContent>
                <w:p w:rsidR="00EA31E4" w:rsidRPr="00990AA8" w:rsidRDefault="00EA31E4" w:rsidP="00990AA8">
                  <w:pPr>
                    <w:jc w:val="center"/>
                    <w:rPr>
                      <w:rFonts w:ascii="Times New Roman" w:hAnsi="Times New Roman" w:cs="Times New Roman"/>
                      <w:b/>
                      <w:sz w:val="28"/>
                      <w:szCs w:val="28"/>
                    </w:rPr>
                  </w:pPr>
                  <w:r w:rsidRPr="00990AA8">
                    <w:rPr>
                      <w:rFonts w:ascii="Times New Roman" w:hAnsi="Times New Roman" w:cs="Times New Roman"/>
                      <w:b/>
                      <w:sz w:val="28"/>
                      <w:szCs w:val="28"/>
                    </w:rPr>
                    <w:t>Общий дом природы</w:t>
                  </w:r>
                </w:p>
              </w:txbxContent>
            </v:textbox>
          </v:rect>
        </w:pict>
      </w:r>
    </w:p>
    <w:p w:rsidR="00990AA8" w:rsidRPr="00990AA8" w:rsidRDefault="00990AA8" w:rsidP="00990AA8">
      <w:pPr>
        <w:rPr>
          <w:lang w:eastAsia="ru-RU"/>
        </w:rPr>
      </w:pPr>
    </w:p>
    <w:p w:rsidR="00990AA8" w:rsidRPr="00990AA8" w:rsidRDefault="00990AA8" w:rsidP="00990AA8">
      <w:pPr>
        <w:rPr>
          <w:lang w:eastAsia="ru-RU"/>
        </w:rPr>
      </w:pPr>
    </w:p>
    <w:p w:rsidR="00990AA8" w:rsidRPr="00990AA8" w:rsidRDefault="00990AA8" w:rsidP="00990AA8">
      <w:pPr>
        <w:rPr>
          <w:lang w:eastAsia="ru-RU"/>
        </w:rPr>
      </w:pPr>
    </w:p>
    <w:p w:rsidR="00990AA8" w:rsidRPr="00990AA8" w:rsidRDefault="00990AA8" w:rsidP="00990AA8">
      <w:pPr>
        <w:rPr>
          <w:lang w:eastAsia="ru-RU"/>
        </w:rPr>
      </w:pPr>
    </w:p>
    <w:p w:rsidR="00990AA8" w:rsidRPr="00990AA8" w:rsidRDefault="00990AA8" w:rsidP="00990AA8">
      <w:pPr>
        <w:rPr>
          <w:lang w:eastAsia="ru-RU"/>
        </w:rPr>
      </w:pPr>
    </w:p>
    <w:p w:rsidR="00990AA8" w:rsidRPr="00990AA8" w:rsidRDefault="00990AA8" w:rsidP="00990AA8">
      <w:pPr>
        <w:rPr>
          <w:lang w:eastAsia="ru-RU"/>
        </w:rPr>
      </w:pPr>
    </w:p>
    <w:p w:rsidR="00990AA8" w:rsidRPr="00990AA8" w:rsidRDefault="00990AA8" w:rsidP="00990AA8">
      <w:pPr>
        <w:rPr>
          <w:lang w:eastAsia="ru-RU"/>
        </w:rPr>
      </w:pPr>
    </w:p>
    <w:p w:rsidR="00990AA8" w:rsidRPr="00990AA8" w:rsidRDefault="00990AA8" w:rsidP="00990AA8">
      <w:pPr>
        <w:rPr>
          <w:lang w:eastAsia="ru-RU"/>
        </w:rPr>
      </w:pPr>
    </w:p>
    <w:p w:rsidR="00990AA8" w:rsidRPr="00990AA8" w:rsidRDefault="00BF0E2A" w:rsidP="00990AA8">
      <w:pPr>
        <w:rPr>
          <w:lang w:eastAsia="ru-RU"/>
        </w:rPr>
      </w:pPr>
      <w:r>
        <w:rPr>
          <w:noProof/>
          <w:lang w:eastAsia="ru-RU"/>
        </w:rPr>
        <w:pict>
          <v:shape id="AutoShape 144" o:spid="_x0000_s1113" type="#_x0000_t32" style="position:absolute;margin-left:359.7pt;margin-top:5.3pt;width:8.25pt;height:114.75pt;flip:x;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" strokecolor="#4f81bd [3204]" strokeweight="1.5pt">
            <v:stroke endarrow="block"/>
            <v:shadow color="#868686"/>
          </v:shape>
        </w:pict>
      </w:r>
    </w:p>
    <w:p w:rsidR="00990AA8" w:rsidRPr="00990AA8" w:rsidRDefault="00990AA8" w:rsidP="00990AA8">
      <w:pPr>
        <w:rPr>
          <w:lang w:eastAsia="ru-RU"/>
        </w:rPr>
      </w:pPr>
    </w:p>
    <w:p w:rsidR="00990AA8" w:rsidRPr="00990AA8" w:rsidRDefault="00990AA8" w:rsidP="00990AA8">
      <w:pPr>
        <w:rPr>
          <w:lang w:eastAsia="ru-RU"/>
        </w:rPr>
      </w:pPr>
    </w:p>
    <w:p w:rsidR="00990AA8" w:rsidRPr="00990AA8" w:rsidRDefault="00990AA8" w:rsidP="00990AA8">
      <w:pPr>
        <w:rPr>
          <w:lang w:eastAsia="ru-RU"/>
        </w:rPr>
      </w:pPr>
    </w:p>
    <w:p w:rsidR="00990AA8" w:rsidRPr="00990AA8" w:rsidRDefault="00990AA8" w:rsidP="00990AA8">
      <w:pPr>
        <w:rPr>
          <w:lang w:eastAsia="ru-RU"/>
        </w:rPr>
      </w:pPr>
    </w:p>
    <w:p w:rsidR="00990AA8" w:rsidRPr="00990AA8" w:rsidRDefault="00990AA8" w:rsidP="00990AA8">
      <w:pPr>
        <w:rPr>
          <w:lang w:eastAsia="ru-RU"/>
        </w:rPr>
      </w:pPr>
    </w:p>
    <w:p w:rsidR="00990AA8" w:rsidRDefault="00990AA8" w:rsidP="00990AA8">
      <w:pPr>
        <w:rPr>
          <w:lang w:eastAsia="ru-RU"/>
        </w:rPr>
      </w:pPr>
    </w:p>
    <w:p w:rsidR="0016529B" w:rsidRDefault="0016529B" w:rsidP="00990AA8">
      <w:pPr>
        <w:jc w:val="right"/>
        <w:rPr>
          <w:lang w:eastAsia="ru-RU"/>
        </w:rPr>
      </w:pPr>
    </w:p>
    <w:p w:rsidR="00990AA8" w:rsidRDefault="00990AA8" w:rsidP="00990AA8">
      <w:pPr>
        <w:jc w:val="right"/>
        <w:rPr>
          <w:lang w:eastAsia="ru-RU"/>
        </w:rPr>
      </w:pPr>
    </w:p>
    <w:p w:rsidR="00990AA8" w:rsidRPr="00990AA8" w:rsidRDefault="00990AA8" w:rsidP="00990AA8">
      <w:pPr>
        <w:rPr>
          <w:rFonts w:ascii="Times New Roman" w:hAnsi="Times New Roman" w:cs="Times New Roman"/>
          <w:b/>
          <w:sz w:val="28"/>
          <w:szCs w:val="28"/>
        </w:rPr>
      </w:pPr>
      <w:r w:rsidRPr="00990AA8">
        <w:rPr>
          <w:rFonts w:ascii="Times New Roman" w:hAnsi="Times New Roman" w:cs="Times New Roman"/>
          <w:b/>
          <w:bCs/>
          <w:sz w:val="28"/>
          <w:szCs w:val="28"/>
        </w:rPr>
        <w:t>Законы общего дома природы:</w:t>
      </w:r>
    </w:p>
    <w:p w:rsidR="00990AA8" w:rsidRPr="00990AA8" w:rsidRDefault="00990AA8" w:rsidP="005115FF">
      <w:pPr>
        <w:pStyle w:val="a6"/>
        <w:numPr>
          <w:ilvl w:val="0"/>
          <w:numId w:val="93"/>
        </w:numPr>
        <w:spacing w:after="0" w:line="240" w:lineRule="auto"/>
        <w:rPr>
          <w:rFonts w:ascii="Times New Roman" w:hAnsi="Times New Roman" w:cs="Times New Roman"/>
          <w:sz w:val="28"/>
          <w:szCs w:val="28"/>
        </w:rPr>
      </w:pPr>
      <w:r w:rsidRPr="00990AA8">
        <w:rPr>
          <w:rFonts w:ascii="Times New Roman" w:hAnsi="Times New Roman" w:cs="Times New Roman"/>
          <w:bCs/>
          <w:sz w:val="28"/>
          <w:szCs w:val="28"/>
        </w:rPr>
        <w:t>Все живые организмы имеют равное право на жизнь</w:t>
      </w:r>
      <w:r>
        <w:rPr>
          <w:rFonts w:ascii="Times New Roman" w:hAnsi="Times New Roman" w:cs="Times New Roman"/>
          <w:bCs/>
          <w:sz w:val="28"/>
          <w:szCs w:val="28"/>
        </w:rPr>
        <w:t>.</w:t>
      </w:r>
    </w:p>
    <w:p w:rsidR="00990AA8" w:rsidRPr="00990AA8" w:rsidRDefault="00990AA8" w:rsidP="005115FF">
      <w:pPr>
        <w:pStyle w:val="a6"/>
        <w:numPr>
          <w:ilvl w:val="0"/>
          <w:numId w:val="93"/>
        </w:numPr>
        <w:spacing w:after="0" w:line="240" w:lineRule="auto"/>
        <w:rPr>
          <w:rFonts w:ascii="Times New Roman" w:hAnsi="Times New Roman" w:cs="Times New Roman"/>
          <w:sz w:val="28"/>
          <w:szCs w:val="28"/>
        </w:rPr>
      </w:pPr>
      <w:r w:rsidRPr="00990AA8">
        <w:rPr>
          <w:rFonts w:ascii="Times New Roman" w:hAnsi="Times New Roman" w:cs="Times New Roman"/>
          <w:bCs/>
          <w:sz w:val="28"/>
          <w:szCs w:val="28"/>
        </w:rPr>
        <w:t>В природе всё взаимосвязано</w:t>
      </w:r>
      <w:r>
        <w:rPr>
          <w:rFonts w:ascii="Times New Roman" w:hAnsi="Times New Roman" w:cs="Times New Roman"/>
          <w:bCs/>
          <w:sz w:val="28"/>
          <w:szCs w:val="28"/>
        </w:rPr>
        <w:t>.</w:t>
      </w:r>
    </w:p>
    <w:p w:rsidR="00990AA8" w:rsidRPr="00990AA8" w:rsidRDefault="00990AA8" w:rsidP="005115FF">
      <w:pPr>
        <w:pStyle w:val="a6"/>
        <w:numPr>
          <w:ilvl w:val="0"/>
          <w:numId w:val="93"/>
        </w:numPr>
        <w:spacing w:after="0" w:line="240" w:lineRule="auto"/>
        <w:rPr>
          <w:rFonts w:ascii="Times New Roman" w:hAnsi="Times New Roman" w:cs="Times New Roman"/>
          <w:sz w:val="28"/>
          <w:szCs w:val="28"/>
        </w:rPr>
      </w:pPr>
      <w:r w:rsidRPr="00990AA8">
        <w:rPr>
          <w:rFonts w:ascii="Times New Roman" w:hAnsi="Times New Roman" w:cs="Times New Roman"/>
          <w:bCs/>
          <w:sz w:val="28"/>
          <w:szCs w:val="28"/>
        </w:rPr>
        <w:t>В природе ничто никуда не исчезает, а переходит из одного состояния в другое</w:t>
      </w:r>
      <w:r>
        <w:rPr>
          <w:rFonts w:ascii="Times New Roman" w:hAnsi="Times New Roman" w:cs="Times New Roman"/>
          <w:bCs/>
          <w:sz w:val="28"/>
          <w:szCs w:val="28"/>
        </w:rPr>
        <w:t>.</w:t>
      </w:r>
    </w:p>
    <w:p w:rsidR="00990AA8" w:rsidRDefault="00990AA8" w:rsidP="00990AA8">
      <w:pPr>
        <w:pStyle w:val="a6"/>
        <w:spacing w:after="0" w:line="240" w:lineRule="auto"/>
        <w:rPr>
          <w:rFonts w:ascii="Times New Roman" w:hAnsi="Times New Roman" w:cs="Times New Roman"/>
          <w:bCs/>
          <w:sz w:val="28"/>
          <w:szCs w:val="28"/>
        </w:rPr>
      </w:pPr>
    </w:p>
    <w:p w:rsidR="00990AA8" w:rsidRDefault="00990AA8" w:rsidP="00990AA8">
      <w:pPr>
        <w:pStyle w:val="a6"/>
        <w:spacing w:after="0" w:line="240" w:lineRule="auto"/>
        <w:rPr>
          <w:rFonts w:ascii="Times New Roman" w:hAnsi="Times New Roman" w:cs="Times New Roman"/>
          <w:bCs/>
          <w:sz w:val="28"/>
          <w:szCs w:val="28"/>
        </w:rPr>
      </w:pPr>
    </w:p>
    <w:p w:rsidR="00990AA8" w:rsidRDefault="00990AA8" w:rsidP="00990AA8">
      <w:pPr>
        <w:pStyle w:val="a6"/>
        <w:spacing w:after="0" w:line="240" w:lineRule="auto"/>
        <w:rPr>
          <w:rFonts w:ascii="Times New Roman" w:hAnsi="Times New Roman" w:cs="Times New Roman"/>
          <w:bCs/>
          <w:sz w:val="28"/>
          <w:szCs w:val="28"/>
        </w:rPr>
      </w:pPr>
    </w:p>
    <w:p w:rsidR="00990AA8" w:rsidRDefault="00990AA8" w:rsidP="00990AA8">
      <w:pPr>
        <w:pStyle w:val="a6"/>
        <w:spacing w:after="0" w:line="240" w:lineRule="auto"/>
        <w:rPr>
          <w:rFonts w:ascii="Times New Roman" w:hAnsi="Times New Roman" w:cs="Times New Roman"/>
          <w:bCs/>
          <w:sz w:val="28"/>
          <w:szCs w:val="28"/>
        </w:rPr>
      </w:pPr>
    </w:p>
    <w:p w:rsidR="00990AA8" w:rsidRDefault="00990AA8" w:rsidP="00990AA8">
      <w:pPr>
        <w:pStyle w:val="a6"/>
        <w:spacing w:after="0" w:line="240" w:lineRule="auto"/>
        <w:rPr>
          <w:rFonts w:ascii="Times New Roman" w:hAnsi="Times New Roman" w:cs="Times New Roman"/>
          <w:bCs/>
          <w:sz w:val="28"/>
          <w:szCs w:val="28"/>
        </w:rPr>
      </w:pPr>
    </w:p>
    <w:p w:rsidR="00990AA8" w:rsidRDefault="00990AA8" w:rsidP="00990AA8">
      <w:pPr>
        <w:pStyle w:val="a6"/>
        <w:spacing w:after="0" w:line="240" w:lineRule="auto"/>
        <w:rPr>
          <w:rFonts w:ascii="Times New Roman" w:hAnsi="Times New Roman" w:cs="Times New Roman"/>
          <w:bCs/>
          <w:sz w:val="28"/>
          <w:szCs w:val="28"/>
        </w:rPr>
      </w:pPr>
    </w:p>
    <w:p w:rsidR="00990AA8" w:rsidRDefault="00990AA8" w:rsidP="00990AA8">
      <w:pPr>
        <w:pStyle w:val="a6"/>
        <w:spacing w:after="0" w:line="240" w:lineRule="auto"/>
        <w:rPr>
          <w:rFonts w:ascii="Times New Roman" w:hAnsi="Times New Roman" w:cs="Times New Roman"/>
          <w:bCs/>
          <w:sz w:val="28"/>
          <w:szCs w:val="28"/>
        </w:rPr>
      </w:pPr>
    </w:p>
    <w:p w:rsidR="00990AA8" w:rsidRDefault="00990AA8" w:rsidP="00990AA8">
      <w:pPr>
        <w:pStyle w:val="a6"/>
        <w:spacing w:after="0" w:line="240" w:lineRule="auto"/>
        <w:rPr>
          <w:rFonts w:ascii="Times New Roman" w:hAnsi="Times New Roman" w:cs="Times New Roman"/>
          <w:bCs/>
          <w:sz w:val="28"/>
          <w:szCs w:val="28"/>
        </w:rPr>
      </w:pPr>
    </w:p>
    <w:p w:rsidR="00990AA8" w:rsidRPr="00990AA8" w:rsidRDefault="00BF0E2A" w:rsidP="00990AA8">
      <w:pPr>
        <w:pStyle w:val="a6"/>
        <w:spacing w:after="0" w:line="240" w:lineRule="auto"/>
        <w:rPr>
          <w:rFonts w:ascii="Times New Roman" w:hAnsi="Times New Roman" w:cs="Times New Roman"/>
          <w:sz w:val="28"/>
          <w:szCs w:val="28"/>
        </w:rPr>
      </w:pPr>
      <w:r>
        <w:rPr>
          <w:rFonts w:ascii="Times New Roman" w:hAnsi="Times New Roman" w:cs="Times New Roman"/>
          <w:noProof/>
          <w:sz w:val="28"/>
          <w:szCs w:val="28"/>
          <w:lang w:eastAsia="ru-RU"/>
        </w:rPr>
        <w:lastRenderedPageBreak/>
        <w:pict>
          <v:roundrect id="AutoShape 145" o:spid="_x0000_s1066" style="position:absolute;left:0;text-align:left;margin-left:-16.05pt;margin-top:7.8pt;width:492.75pt;height:31.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" fillcolor="white [3201]" strokecolor="#8064a2 [3207]" strokeweight="5pt">
            <v:stroke linestyle="thickThin"/>
            <v:shadow color="#868686"/>
            <v:textbox>
              <w:txbxContent>
                <w:p w:rsidR="00EA31E4" w:rsidRPr="00E71560" w:rsidRDefault="00EA31E4" w:rsidP="00E71560">
                  <w:pPr>
                    <w:jc w:val="center"/>
                    <w:rPr>
                      <w:rFonts w:ascii="Times New Roman" w:hAnsi="Times New Roman" w:cs="Times New Roman"/>
                      <w:b/>
                      <w:sz w:val="32"/>
                      <w:szCs w:val="32"/>
                    </w:rPr>
                  </w:pPr>
                  <w:r w:rsidRPr="00E71560">
                    <w:rPr>
                      <w:rFonts w:ascii="Times New Roman" w:hAnsi="Times New Roman" w:cs="Times New Roman"/>
                      <w:b/>
                      <w:sz w:val="32"/>
                      <w:szCs w:val="32"/>
                    </w:rPr>
                    <w:t>Методы ознакомления дошкольников с природой</w:t>
                  </w:r>
                </w:p>
              </w:txbxContent>
            </v:textbox>
          </v:roundrect>
        </w:pict>
      </w:r>
    </w:p>
    <w:p w:rsidR="001B548A" w:rsidRDefault="00BF0E2A" w:rsidP="00990AA8">
      <w:pPr>
        <w:rPr>
          <w:rFonts w:ascii="Times New Roman" w:hAnsi="Times New Roman" w:cs="Times New Roman"/>
          <w:lang w:eastAsia="ru-RU"/>
        </w:rPr>
      </w:pPr>
      <w:r>
        <w:rPr>
          <w:rFonts w:ascii="Times New Roman" w:hAnsi="Times New Roman" w:cs="Times New Roman"/>
          <w:noProof/>
          <w:lang w:eastAsia="ru-RU"/>
        </w:rPr>
        <w:pict>
          <v:shape id="AutoShape 171" o:spid="_x0000_s1112" type="#_x0000_t32" style="position:absolute;margin-left:264.45pt;margin-top:182.2pt;width:137.25pt;height:1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" strokecolor="#8064a2 [3207]" strokeweight="2.5pt">
            <v:stroke endarrow="block"/>
            <v:shadow color="#868686"/>
          </v:shape>
        </w:pict>
      </w:r>
      <w:r>
        <w:rPr>
          <w:rFonts w:ascii="Times New Roman" w:hAnsi="Times New Roman" w:cs="Times New Roman"/>
          <w:noProof/>
          <w:lang w:eastAsia="ru-RU"/>
        </w:rPr>
        <w:pict>
          <v:shape id="AutoShape 170" o:spid="_x0000_s1111" type="#_x0000_t32" style="position:absolute;margin-left:187.2pt;margin-top:182.2pt;width:0;height:1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" strokecolor="#8064a2 [3207]" strokeweight="2.5pt">
            <v:stroke endarrow="block"/>
            <v:shadow color="#868686"/>
          </v:shape>
        </w:pict>
      </w:r>
      <w:r>
        <w:rPr>
          <w:rFonts w:ascii="Times New Roman" w:hAnsi="Times New Roman" w:cs="Times New Roman"/>
          <w:noProof/>
          <w:lang w:eastAsia="ru-RU"/>
        </w:rPr>
        <w:pict>
          <v:shape id="AutoShape 169" o:spid="_x0000_s1110" type="#_x0000_t32" style="position:absolute;margin-left:-19.8pt;margin-top:182.2pt;width:3.75pt;height:1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" strokecolor="#8064a2 [3207]" strokeweight="2.5pt">
            <v:stroke endarrow="block"/>
            <v:shadow color="#868686"/>
          </v:shape>
        </w:pict>
      </w:r>
      <w:r>
        <w:rPr>
          <w:rFonts w:ascii="Times New Roman" w:hAnsi="Times New Roman" w:cs="Times New Roman"/>
          <w:noProof/>
          <w:lang w:eastAsia="ru-RU"/>
        </w:rPr>
        <w:pict>
          <v:shape id="AutoShape 168" o:spid="_x0000_s1109" type="#_x0000_t32" style="position:absolute;margin-left:454.95pt;margin-top:70.45pt;width:.75pt;height:18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" strokecolor="#8064a2 [3207]" strokeweight="2.5pt">
            <v:stroke endarrow="block"/>
            <v:shadow color="#868686"/>
          </v:shape>
        </w:pict>
      </w:r>
      <w:r>
        <w:rPr>
          <w:rFonts w:ascii="Times New Roman" w:hAnsi="Times New Roman" w:cs="Times New Roman"/>
          <w:noProof/>
          <w:lang w:eastAsia="ru-RU"/>
        </w:rPr>
        <w:pict>
          <v:shape id="AutoShape 167" o:spid="_x0000_s1108" type="#_x0000_t32" style="position:absolute;margin-left:164.7pt;margin-top:70.45pt;width:69pt;height:18pt;flip:x;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" strokecolor="#8064a2 [3207]" strokeweight="2.5pt">
            <v:stroke endarrow="block"/>
            <v:shadow color="#868686"/>
          </v:shape>
        </w:pict>
      </w:r>
      <w:r>
        <w:rPr>
          <w:rFonts w:ascii="Times New Roman" w:hAnsi="Times New Roman" w:cs="Times New Roman"/>
          <w:noProof/>
          <w:lang w:eastAsia="ru-RU"/>
        </w:rPr>
        <w:pict>
          <v:shape id="AutoShape 166" o:spid="_x0000_s1107" type="#_x0000_t32" style="position:absolute;margin-left:233.7pt;margin-top:70.45pt;width:0;height:18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" strokecolor="#8064a2 [3207]" strokeweight="2.5pt">
            <v:stroke endarrow="block"/>
            <v:shadow color="#868686"/>
          </v:shape>
        </w:pict>
      </w:r>
      <w:r>
        <w:rPr>
          <w:rFonts w:ascii="Times New Roman" w:hAnsi="Times New Roman" w:cs="Times New Roman"/>
          <w:noProof/>
          <w:lang w:eastAsia="ru-RU"/>
        </w:rPr>
        <w:pict>
          <v:shape id="AutoShape 165" o:spid="_x0000_s1106" type="#_x0000_t32" style="position:absolute;margin-left:233.7pt;margin-top:70.45pt;width:110.25pt;height:18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" strokecolor="#8064a2 [3207]" strokeweight="2.5pt">
            <v:stroke endarrow="block"/>
            <v:shadow color="#868686"/>
          </v:shape>
        </w:pict>
      </w:r>
      <w:r>
        <w:rPr>
          <w:rFonts w:ascii="Times New Roman" w:hAnsi="Times New Roman" w:cs="Times New Roman"/>
          <w:noProof/>
          <w:lang w:eastAsia="ru-RU"/>
        </w:rPr>
        <w:pict>
          <v:shape id="AutoShape 164" o:spid="_x0000_s1105" type="#_x0000_t32" style="position:absolute;margin-left:25.2pt;margin-top:70.45pt;width:39pt;height:21.7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" strokecolor="#8064a2 [3207]" strokeweight="2.5pt">
            <v:stroke endarrow="block"/>
            <v:shadow color="#868686"/>
          </v:shape>
        </w:pict>
      </w:r>
      <w:r>
        <w:rPr>
          <w:rFonts w:ascii="Times New Roman" w:hAnsi="Times New Roman" w:cs="Times New Roman"/>
          <w:noProof/>
          <w:lang w:eastAsia="ru-RU"/>
        </w:rPr>
        <w:pict>
          <v:shape id="AutoShape 163" o:spid="_x0000_s1104" type="#_x0000_t32" style="position:absolute;margin-left:-25.8pt;margin-top:70.45pt;width:51pt;height:21.75pt;flip:x;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" strokecolor="#8064a2 [3207]" strokeweight="2.5pt">
            <v:stroke endarrow="block"/>
            <v:shadow color="#868686"/>
          </v:shape>
        </w:pict>
      </w:r>
      <w:r>
        <w:rPr>
          <w:rFonts w:ascii="Times New Roman" w:hAnsi="Times New Roman" w:cs="Times New Roman"/>
          <w:noProof/>
          <w:lang w:eastAsia="ru-RU"/>
        </w:rPr>
        <w:pict>
          <v:roundrect id="AutoShape 156" o:spid="_x0000_s1067" style="position:absolute;margin-left:410.7pt;margin-top:88.45pt;width:85.5pt;height:90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" fillcolor="white [3201]" strokecolor="#8064a2 [3207]" strokeweight="5pt">
            <v:stroke linestyle="thickThin"/>
            <v:shadow color="#868686"/>
            <v:textbox>
              <w:txbxContent>
                <w:p w:rsidR="00EA31E4" w:rsidRPr="001B548A" w:rsidRDefault="00EA31E4" w:rsidP="001B548A">
                  <w:pPr>
                    <w:jc w:val="center"/>
                    <w:rPr>
                      <w:rFonts w:ascii="Times New Roman" w:hAnsi="Times New Roman" w:cs="Times New Roman"/>
                      <w:sz w:val="24"/>
                      <w:szCs w:val="24"/>
                    </w:rPr>
                  </w:pPr>
                  <w:r w:rsidRPr="001B548A">
                    <w:rPr>
                      <w:rFonts w:ascii="Times New Roman" w:hAnsi="Times New Roman" w:cs="Times New Roman"/>
                      <w:sz w:val="24"/>
                      <w:szCs w:val="24"/>
                    </w:rPr>
                    <w:t>Рассказ</w:t>
                  </w:r>
                </w:p>
                <w:p w:rsidR="00EA31E4" w:rsidRPr="001B548A" w:rsidRDefault="00EA31E4" w:rsidP="001B548A">
                  <w:pPr>
                    <w:jc w:val="center"/>
                    <w:rPr>
                      <w:rFonts w:ascii="Times New Roman" w:hAnsi="Times New Roman" w:cs="Times New Roman"/>
                      <w:sz w:val="24"/>
                      <w:szCs w:val="24"/>
                    </w:rPr>
                  </w:pPr>
                  <w:r w:rsidRPr="001B548A">
                    <w:rPr>
                      <w:rFonts w:ascii="Times New Roman" w:hAnsi="Times New Roman" w:cs="Times New Roman"/>
                      <w:sz w:val="24"/>
                      <w:szCs w:val="24"/>
                    </w:rPr>
                    <w:t>Беседа</w:t>
                  </w:r>
                </w:p>
                <w:p w:rsidR="00EA31E4" w:rsidRPr="001B548A" w:rsidRDefault="00EA31E4" w:rsidP="001B548A">
                  <w:pPr>
                    <w:jc w:val="center"/>
                    <w:rPr>
                      <w:rFonts w:ascii="Times New Roman" w:hAnsi="Times New Roman" w:cs="Times New Roman"/>
                      <w:sz w:val="24"/>
                      <w:szCs w:val="24"/>
                    </w:rPr>
                  </w:pPr>
                  <w:r w:rsidRPr="001B548A">
                    <w:rPr>
                      <w:rFonts w:ascii="Times New Roman" w:hAnsi="Times New Roman" w:cs="Times New Roman"/>
                      <w:sz w:val="24"/>
                      <w:szCs w:val="24"/>
                    </w:rPr>
                    <w:t>Чтение</w:t>
                  </w:r>
                </w:p>
              </w:txbxContent>
            </v:textbox>
          </v:roundrect>
        </w:pict>
      </w:r>
      <w:r>
        <w:rPr>
          <w:rFonts w:ascii="Times New Roman" w:hAnsi="Times New Roman" w:cs="Times New Roman"/>
          <w:noProof/>
          <w:lang w:eastAsia="ru-RU"/>
        </w:rPr>
        <w:pict>
          <v:roundrect id="AutoShape 154" o:spid="_x0000_s1068" style="position:absolute;margin-left:310.95pt;margin-top:88.45pt;width:90.75pt;height:93.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" fillcolor="white [3201]" strokecolor="#8064a2 [3207]" strokeweight="5pt">
            <v:stroke linestyle="thickThin"/>
            <v:shadow color="#868686"/>
            <v:textbox>
              <w:txbxContent>
                <w:p w:rsidR="00EA31E4" w:rsidRPr="001B548A" w:rsidRDefault="00EA31E4" w:rsidP="001B548A">
                  <w:pPr>
                    <w:jc w:val="center"/>
                    <w:rPr>
                      <w:rFonts w:ascii="Times New Roman" w:hAnsi="Times New Roman" w:cs="Times New Roman"/>
                      <w:sz w:val="24"/>
                      <w:szCs w:val="24"/>
                    </w:rPr>
                  </w:pPr>
                  <w:r w:rsidRPr="001B548A">
                    <w:rPr>
                      <w:rFonts w:ascii="Times New Roman" w:hAnsi="Times New Roman" w:cs="Times New Roman"/>
                      <w:sz w:val="24"/>
                      <w:szCs w:val="24"/>
                    </w:rPr>
                    <w:t>Элементарные опыты</w:t>
                  </w:r>
                </w:p>
              </w:txbxContent>
            </v:textbox>
          </v:roundrect>
        </w:pict>
      </w:r>
      <w:r>
        <w:rPr>
          <w:rFonts w:ascii="Times New Roman" w:hAnsi="Times New Roman" w:cs="Times New Roman"/>
          <w:noProof/>
          <w:lang w:eastAsia="ru-RU"/>
        </w:rPr>
        <w:pict>
          <v:roundrect id="AutoShape 149" o:spid="_x0000_s1069" style="position:absolute;margin-left:-76.05pt;margin-top:92.2pt;width:89.25pt;height:90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" fillcolor="white [3201]" strokecolor="#8064a2 [3207]" strokeweight="5pt">
            <v:stroke linestyle="thickThin"/>
            <v:shadow color="#868686"/>
            <v:textbox>
              <w:txbxContent>
                <w:p w:rsidR="00EA31E4" w:rsidRPr="001B548A" w:rsidRDefault="00EA31E4" w:rsidP="001B548A">
                  <w:pPr>
                    <w:jc w:val="center"/>
                    <w:rPr>
                      <w:rFonts w:ascii="Times New Roman" w:hAnsi="Times New Roman" w:cs="Times New Roman"/>
                      <w:sz w:val="24"/>
                      <w:szCs w:val="24"/>
                    </w:rPr>
                  </w:pPr>
                  <w:r w:rsidRPr="001B548A">
                    <w:rPr>
                      <w:rFonts w:ascii="Times New Roman" w:hAnsi="Times New Roman" w:cs="Times New Roman"/>
                      <w:sz w:val="24"/>
                      <w:szCs w:val="24"/>
                    </w:rPr>
                    <w:t>наблюдения</w:t>
                  </w:r>
                </w:p>
              </w:txbxContent>
            </v:textbox>
          </v:roundrect>
        </w:pict>
      </w:r>
      <w:r>
        <w:rPr>
          <w:rFonts w:ascii="Times New Roman" w:hAnsi="Times New Roman" w:cs="Times New Roman"/>
          <w:noProof/>
          <w:lang w:eastAsia="ru-RU"/>
        </w:rPr>
        <w:pict>
          <v:roundrect id="AutoShape 153" o:spid="_x0000_s1070" style="position:absolute;margin-left:215.7pt;margin-top:88.45pt;width:89.25pt;height:93.7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" fillcolor="white [3201]" strokecolor="#8064a2 [3207]" strokeweight="5pt">
            <v:stroke linestyle="thickThin"/>
            <v:shadow color="#868686"/>
            <v:textbox>
              <w:txbxContent>
                <w:p w:rsidR="00EA31E4" w:rsidRPr="001B548A" w:rsidRDefault="00EA31E4" w:rsidP="001B548A">
                  <w:pPr>
                    <w:jc w:val="center"/>
                    <w:rPr>
                      <w:rFonts w:ascii="Times New Roman" w:hAnsi="Times New Roman" w:cs="Times New Roman"/>
                      <w:sz w:val="24"/>
                      <w:szCs w:val="24"/>
                    </w:rPr>
                  </w:pPr>
                  <w:r w:rsidRPr="001B548A">
                    <w:rPr>
                      <w:rFonts w:ascii="Times New Roman" w:hAnsi="Times New Roman" w:cs="Times New Roman"/>
                      <w:sz w:val="24"/>
                      <w:szCs w:val="24"/>
                    </w:rPr>
                    <w:t>Труд в природе</w:t>
                  </w:r>
                </w:p>
              </w:txbxContent>
            </v:textbox>
          </v:roundrect>
        </w:pict>
      </w:r>
      <w:r>
        <w:rPr>
          <w:rFonts w:ascii="Times New Roman" w:hAnsi="Times New Roman" w:cs="Times New Roman"/>
          <w:noProof/>
          <w:lang w:eastAsia="ru-RU"/>
        </w:rPr>
        <w:pict>
          <v:roundrect id="AutoShape 152" o:spid="_x0000_s1071" style="position:absolute;margin-left:128.7pt;margin-top:92.2pt;width:82.5pt;height:90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" fillcolor="white [3201]" strokecolor="#8064a2 [3207]" strokeweight="5pt">
            <v:stroke linestyle="thickThin"/>
            <v:shadow color="#868686"/>
            <v:textbox>
              <w:txbxContent>
                <w:p w:rsidR="00EA31E4" w:rsidRPr="001B548A" w:rsidRDefault="00EA31E4" w:rsidP="001B548A">
                  <w:pPr>
                    <w:jc w:val="center"/>
                    <w:rPr>
                      <w:rFonts w:ascii="Times New Roman" w:hAnsi="Times New Roman" w:cs="Times New Roman"/>
                      <w:sz w:val="24"/>
                      <w:szCs w:val="24"/>
                    </w:rPr>
                  </w:pPr>
                  <w:r w:rsidRPr="001B548A">
                    <w:rPr>
                      <w:rFonts w:ascii="Times New Roman" w:hAnsi="Times New Roman" w:cs="Times New Roman"/>
                      <w:sz w:val="24"/>
                      <w:szCs w:val="24"/>
                    </w:rPr>
                    <w:t>игра</w:t>
                  </w:r>
                </w:p>
              </w:txbxContent>
            </v:textbox>
          </v:roundrect>
        </w:pict>
      </w:r>
      <w:r>
        <w:rPr>
          <w:rFonts w:ascii="Times New Roman" w:hAnsi="Times New Roman" w:cs="Times New Roman"/>
          <w:noProof/>
          <w:lang w:eastAsia="ru-RU"/>
        </w:rPr>
        <w:pict>
          <v:roundrect id="AutoShape 150" o:spid="_x0000_s1072" style="position:absolute;margin-left:19.2pt;margin-top:92.2pt;width:99.75pt;height:90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" fillcolor="white [3201]" strokecolor="#8064a2 [3207]" strokeweight="5pt">
            <v:stroke linestyle="thickThin"/>
            <v:shadow color="#868686"/>
            <v:textbox>
              <w:txbxContent>
                <w:p w:rsidR="00EA31E4" w:rsidRPr="00E71560" w:rsidRDefault="00EA31E4" w:rsidP="00E71560">
                  <w:pPr>
                    <w:pStyle w:val="a3"/>
                    <w:jc w:val="center"/>
                    <w:rPr>
                      <w:rFonts w:ascii="Times New Roman" w:hAnsi="Times New Roman" w:cs="Times New Roman"/>
                      <w:sz w:val="24"/>
                      <w:szCs w:val="24"/>
                    </w:rPr>
                  </w:pPr>
                  <w:r w:rsidRPr="00E71560">
                    <w:rPr>
                      <w:rFonts w:ascii="Times New Roman" w:hAnsi="Times New Roman" w:cs="Times New Roman"/>
                      <w:sz w:val="24"/>
                      <w:szCs w:val="24"/>
                    </w:rPr>
                    <w:t>рассматривание картин, демонстрация фильмов</w:t>
                  </w:r>
                </w:p>
              </w:txbxContent>
            </v:textbox>
          </v:roundrect>
        </w:pict>
      </w:r>
      <w:r>
        <w:rPr>
          <w:rFonts w:ascii="Times New Roman" w:hAnsi="Times New Roman" w:cs="Times New Roman"/>
          <w:noProof/>
          <w:lang w:eastAsia="ru-RU"/>
        </w:rPr>
        <w:pict>
          <v:roundrect id="AutoShape 159" o:spid="_x0000_s1073" style="position:absolute;margin-left:327.45pt;margin-top:197.2pt;width:157.5pt;height:192.7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" fillcolor="white [3201]" strokecolor="#8064a2 [3207]" strokeweight="5pt">
            <v:stroke linestyle="thickThin"/>
            <v:shadow color="#868686"/>
            <v:textbox>
              <w:txbxContent>
                <w:p w:rsidR="00EA31E4" w:rsidRPr="001B548A" w:rsidRDefault="00EA31E4" w:rsidP="005115FF">
                  <w:pPr>
                    <w:pStyle w:val="a6"/>
                    <w:numPr>
                      <w:ilvl w:val="0"/>
                      <w:numId w:val="96"/>
                    </w:numPr>
                    <w:spacing w:after="0" w:line="240" w:lineRule="auto"/>
                    <w:rPr>
                      <w:rFonts w:ascii="Times New Roman" w:hAnsi="Times New Roman" w:cs="Times New Roman"/>
                      <w:sz w:val="24"/>
                      <w:szCs w:val="24"/>
                    </w:rPr>
                  </w:pPr>
                  <w:r>
                    <w:rPr>
                      <w:rFonts w:ascii="Times New Roman" w:hAnsi="Times New Roman" w:cs="Times New Roman"/>
                      <w:sz w:val="24"/>
                      <w:szCs w:val="24"/>
                    </w:rPr>
                    <w:t>индивидуаль</w:t>
                  </w:r>
                  <w:r w:rsidRPr="001B548A">
                    <w:rPr>
                      <w:rFonts w:ascii="Times New Roman" w:hAnsi="Times New Roman" w:cs="Times New Roman"/>
                      <w:sz w:val="24"/>
                      <w:szCs w:val="24"/>
                    </w:rPr>
                    <w:t>ные поручения</w:t>
                  </w:r>
                  <w:r>
                    <w:rPr>
                      <w:rFonts w:ascii="Times New Roman" w:hAnsi="Times New Roman" w:cs="Times New Roman"/>
                      <w:sz w:val="24"/>
                      <w:szCs w:val="24"/>
                    </w:rPr>
                    <w:t>;</w:t>
                  </w:r>
                </w:p>
                <w:p w:rsidR="00EA31E4" w:rsidRPr="001B548A" w:rsidRDefault="00EA31E4" w:rsidP="005115FF">
                  <w:pPr>
                    <w:pStyle w:val="a6"/>
                    <w:numPr>
                      <w:ilvl w:val="0"/>
                      <w:numId w:val="96"/>
                    </w:numPr>
                    <w:spacing w:after="0" w:line="240" w:lineRule="auto"/>
                    <w:rPr>
                      <w:rFonts w:ascii="Times New Roman" w:hAnsi="Times New Roman" w:cs="Times New Roman"/>
                      <w:sz w:val="24"/>
                      <w:szCs w:val="24"/>
                    </w:rPr>
                  </w:pPr>
                  <w:r w:rsidRPr="001B548A">
                    <w:rPr>
                      <w:rFonts w:ascii="Times New Roman" w:hAnsi="Times New Roman" w:cs="Times New Roman"/>
                      <w:sz w:val="24"/>
                      <w:szCs w:val="24"/>
                    </w:rPr>
                    <w:t>коллективный труд</w:t>
                  </w:r>
                  <w:r>
                    <w:rPr>
                      <w:rFonts w:ascii="Times New Roman" w:hAnsi="Times New Roman" w:cs="Times New Roman"/>
                      <w:sz w:val="24"/>
                      <w:szCs w:val="24"/>
                    </w:rPr>
                    <w:t>.</w:t>
                  </w:r>
                </w:p>
                <w:p w:rsidR="00EA31E4" w:rsidRDefault="00EA31E4"/>
              </w:txbxContent>
            </v:textbox>
          </v:roundrect>
        </w:pict>
      </w:r>
      <w:r>
        <w:rPr>
          <w:rFonts w:ascii="Times New Roman" w:hAnsi="Times New Roman" w:cs="Times New Roman"/>
          <w:noProof/>
          <w:lang w:eastAsia="ru-RU"/>
        </w:rPr>
        <w:pict>
          <v:roundrect id="AutoShape 158" o:spid="_x0000_s1074" style="position:absolute;margin-left:139.2pt;margin-top:197.2pt;width:165.75pt;height:197.2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" fillcolor="white [3201]" strokecolor="#8064a2 [3207]" strokeweight="5pt">
            <v:stroke linestyle="thickThin"/>
            <v:shadow color="#868686"/>
            <v:textbox>
              <w:txbxContent>
                <w:p w:rsidR="00EA31E4" w:rsidRPr="001B548A" w:rsidRDefault="00EA31E4" w:rsidP="001B548A">
                  <w:pPr>
                    <w:spacing w:after="0" w:line="240" w:lineRule="auto"/>
                    <w:rPr>
                      <w:rFonts w:ascii="Times New Roman" w:hAnsi="Times New Roman" w:cs="Times New Roman"/>
                      <w:sz w:val="24"/>
                      <w:szCs w:val="24"/>
                    </w:rPr>
                  </w:pPr>
                  <w:r w:rsidRPr="001B548A">
                    <w:rPr>
                      <w:rFonts w:ascii="Times New Roman" w:hAnsi="Times New Roman" w:cs="Times New Roman"/>
                      <w:bCs/>
                      <w:sz w:val="24"/>
                      <w:szCs w:val="24"/>
                    </w:rPr>
                    <w:t>дидактические игры:</w:t>
                  </w:r>
                </w:p>
                <w:p w:rsidR="00EA31E4" w:rsidRPr="001B548A" w:rsidRDefault="00EA31E4" w:rsidP="005115FF">
                  <w:pPr>
                    <w:numPr>
                      <w:ilvl w:val="0"/>
                      <w:numId w:val="95"/>
                    </w:numPr>
                    <w:spacing w:after="0" w:line="240" w:lineRule="auto"/>
                    <w:rPr>
                      <w:rFonts w:ascii="Times New Roman" w:hAnsi="Times New Roman" w:cs="Times New Roman"/>
                      <w:sz w:val="24"/>
                      <w:szCs w:val="24"/>
                    </w:rPr>
                  </w:pPr>
                  <w:r w:rsidRPr="001B548A">
                    <w:rPr>
                      <w:rFonts w:ascii="Times New Roman" w:hAnsi="Times New Roman" w:cs="Times New Roman"/>
                      <w:sz w:val="24"/>
                      <w:szCs w:val="24"/>
                    </w:rPr>
                    <w:t>Предметные</w:t>
                  </w:r>
                  <w:r>
                    <w:rPr>
                      <w:rFonts w:ascii="Times New Roman" w:hAnsi="Times New Roman" w:cs="Times New Roman"/>
                      <w:sz w:val="24"/>
                      <w:szCs w:val="24"/>
                    </w:rPr>
                    <w:t>;</w:t>
                  </w:r>
                </w:p>
                <w:p w:rsidR="00EA31E4" w:rsidRPr="001B548A" w:rsidRDefault="00EA31E4" w:rsidP="005115FF">
                  <w:pPr>
                    <w:numPr>
                      <w:ilvl w:val="0"/>
                      <w:numId w:val="95"/>
                    </w:numPr>
                    <w:spacing w:after="0" w:line="240" w:lineRule="auto"/>
                    <w:rPr>
                      <w:rFonts w:ascii="Times New Roman" w:hAnsi="Times New Roman" w:cs="Times New Roman"/>
                      <w:sz w:val="24"/>
                      <w:szCs w:val="24"/>
                    </w:rPr>
                  </w:pPr>
                  <w:r w:rsidRPr="001B548A">
                    <w:rPr>
                      <w:rFonts w:ascii="Times New Roman" w:hAnsi="Times New Roman" w:cs="Times New Roman"/>
                      <w:sz w:val="24"/>
                      <w:szCs w:val="24"/>
                    </w:rPr>
                    <w:t>настольно-печатные</w:t>
                  </w:r>
                  <w:r>
                    <w:rPr>
                      <w:rFonts w:ascii="Times New Roman" w:hAnsi="Times New Roman" w:cs="Times New Roman"/>
                      <w:sz w:val="24"/>
                      <w:szCs w:val="24"/>
                    </w:rPr>
                    <w:t>;</w:t>
                  </w:r>
                </w:p>
                <w:p w:rsidR="00EA31E4" w:rsidRPr="001B548A" w:rsidRDefault="00EA31E4" w:rsidP="005115FF">
                  <w:pPr>
                    <w:numPr>
                      <w:ilvl w:val="0"/>
                      <w:numId w:val="95"/>
                    </w:numPr>
                    <w:spacing w:after="0" w:line="240" w:lineRule="auto"/>
                    <w:rPr>
                      <w:rFonts w:ascii="Times New Roman" w:hAnsi="Times New Roman" w:cs="Times New Roman"/>
                      <w:sz w:val="24"/>
                      <w:szCs w:val="24"/>
                    </w:rPr>
                  </w:pPr>
                  <w:r w:rsidRPr="001B548A">
                    <w:rPr>
                      <w:rFonts w:ascii="Times New Roman" w:hAnsi="Times New Roman" w:cs="Times New Roman"/>
                      <w:sz w:val="24"/>
                      <w:szCs w:val="24"/>
                    </w:rPr>
                    <w:t>словесные</w:t>
                  </w:r>
                  <w:r>
                    <w:rPr>
                      <w:rFonts w:ascii="Times New Roman" w:hAnsi="Times New Roman" w:cs="Times New Roman"/>
                      <w:sz w:val="24"/>
                      <w:szCs w:val="24"/>
                    </w:rPr>
                    <w:t>;</w:t>
                  </w:r>
                </w:p>
                <w:p w:rsidR="00EA31E4" w:rsidRPr="001B548A" w:rsidRDefault="00EA31E4" w:rsidP="005115FF">
                  <w:pPr>
                    <w:numPr>
                      <w:ilvl w:val="0"/>
                      <w:numId w:val="95"/>
                    </w:numPr>
                    <w:spacing w:after="0" w:line="240" w:lineRule="auto"/>
                    <w:rPr>
                      <w:rFonts w:ascii="Times New Roman" w:hAnsi="Times New Roman" w:cs="Times New Roman"/>
                      <w:sz w:val="24"/>
                      <w:szCs w:val="24"/>
                    </w:rPr>
                  </w:pPr>
                  <w:r w:rsidRPr="001B548A">
                    <w:rPr>
                      <w:rFonts w:ascii="Times New Roman" w:hAnsi="Times New Roman" w:cs="Times New Roman"/>
                      <w:sz w:val="24"/>
                      <w:szCs w:val="24"/>
                    </w:rPr>
                    <w:t>игровые упражнения и игры-занятия</w:t>
                  </w:r>
                  <w:r>
                    <w:rPr>
                      <w:rFonts w:ascii="Times New Roman" w:hAnsi="Times New Roman" w:cs="Times New Roman"/>
                      <w:sz w:val="24"/>
                      <w:szCs w:val="24"/>
                    </w:rPr>
                    <w:t>;</w:t>
                  </w:r>
                </w:p>
                <w:p w:rsidR="00EA31E4" w:rsidRPr="001B548A" w:rsidRDefault="00EA31E4" w:rsidP="001B548A">
                  <w:pPr>
                    <w:spacing w:after="0" w:line="240" w:lineRule="auto"/>
                    <w:rPr>
                      <w:rFonts w:ascii="Times New Roman" w:hAnsi="Times New Roman" w:cs="Times New Roman"/>
                      <w:sz w:val="24"/>
                      <w:szCs w:val="24"/>
                    </w:rPr>
                  </w:pPr>
                  <w:r w:rsidRPr="001B548A">
                    <w:rPr>
                      <w:rFonts w:ascii="Times New Roman" w:hAnsi="Times New Roman" w:cs="Times New Roman"/>
                      <w:bCs/>
                      <w:sz w:val="24"/>
                      <w:szCs w:val="24"/>
                    </w:rPr>
                    <w:t>подвижные игры</w:t>
                  </w:r>
                </w:p>
                <w:p w:rsidR="00EA31E4" w:rsidRPr="001B548A" w:rsidRDefault="00EA31E4" w:rsidP="001B548A">
                  <w:pPr>
                    <w:rPr>
                      <w:rFonts w:ascii="Times New Roman" w:hAnsi="Times New Roman" w:cs="Times New Roman"/>
                      <w:sz w:val="24"/>
                      <w:szCs w:val="24"/>
                    </w:rPr>
                  </w:pPr>
                  <w:r w:rsidRPr="001B548A">
                    <w:rPr>
                      <w:rFonts w:ascii="Times New Roman" w:hAnsi="Times New Roman" w:cs="Times New Roman"/>
                      <w:bCs/>
                      <w:sz w:val="24"/>
                      <w:szCs w:val="24"/>
                    </w:rPr>
                    <w:t xml:space="preserve">творческие игры </w:t>
                  </w:r>
                  <w:r w:rsidRPr="001B548A">
                    <w:rPr>
                      <w:rFonts w:ascii="Times New Roman" w:hAnsi="Times New Roman" w:cs="Times New Roman"/>
                      <w:sz w:val="24"/>
                      <w:szCs w:val="24"/>
                    </w:rPr>
                    <w:t>(в т.ч. строительные</w:t>
                  </w:r>
                  <w:r>
                    <w:rPr>
                      <w:rFonts w:ascii="Times New Roman" w:hAnsi="Times New Roman" w:cs="Times New Roman"/>
                      <w:sz w:val="24"/>
                      <w:szCs w:val="24"/>
                    </w:rPr>
                    <w:t>)</w:t>
                  </w:r>
                </w:p>
              </w:txbxContent>
            </v:textbox>
          </v:roundrect>
        </w:pict>
      </w:r>
      <w:r>
        <w:rPr>
          <w:rFonts w:ascii="Times New Roman" w:hAnsi="Times New Roman" w:cs="Times New Roman"/>
          <w:noProof/>
          <w:lang w:eastAsia="ru-RU"/>
        </w:rPr>
        <w:pict>
          <v:roundrect id="AutoShape 157" o:spid="_x0000_s1075" style="position:absolute;margin-left:-69.3pt;margin-top:197.2pt;width:181.5pt;height:201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" fillcolor="white [3201]" strokecolor="#8064a2 [3207]" strokeweight="5pt">
            <v:stroke linestyle="thickThin"/>
            <v:shadow color="#868686"/>
            <v:textbox>
              <w:txbxContent>
                <w:p w:rsidR="00EA31E4" w:rsidRPr="001B548A" w:rsidRDefault="00EA31E4" w:rsidP="005115FF">
                  <w:pPr>
                    <w:pStyle w:val="a6"/>
                    <w:numPr>
                      <w:ilvl w:val="0"/>
                      <w:numId w:val="94"/>
                    </w:numPr>
                    <w:spacing w:after="0" w:line="240" w:lineRule="auto"/>
                    <w:rPr>
                      <w:rFonts w:ascii="Times New Roman" w:hAnsi="Times New Roman" w:cs="Times New Roman"/>
                      <w:sz w:val="24"/>
                      <w:szCs w:val="24"/>
                    </w:rPr>
                  </w:pPr>
                  <w:r>
                    <w:rPr>
                      <w:rFonts w:ascii="Times New Roman" w:hAnsi="Times New Roman" w:cs="Times New Roman"/>
                      <w:sz w:val="24"/>
                      <w:szCs w:val="24"/>
                    </w:rPr>
                    <w:t>к</w:t>
                  </w:r>
                  <w:r w:rsidRPr="001B548A">
                    <w:rPr>
                      <w:rFonts w:ascii="Times New Roman" w:hAnsi="Times New Roman" w:cs="Times New Roman"/>
                      <w:sz w:val="24"/>
                      <w:szCs w:val="24"/>
                    </w:rPr>
                    <w:t>ратковременные</w:t>
                  </w:r>
                  <w:r>
                    <w:rPr>
                      <w:rFonts w:ascii="Times New Roman" w:hAnsi="Times New Roman" w:cs="Times New Roman"/>
                      <w:sz w:val="24"/>
                      <w:szCs w:val="24"/>
                    </w:rPr>
                    <w:t>;</w:t>
                  </w:r>
                </w:p>
                <w:p w:rsidR="00EA31E4" w:rsidRPr="001B548A" w:rsidRDefault="00EA31E4" w:rsidP="005115FF">
                  <w:pPr>
                    <w:pStyle w:val="a6"/>
                    <w:numPr>
                      <w:ilvl w:val="0"/>
                      <w:numId w:val="94"/>
                    </w:numPr>
                    <w:spacing w:after="0" w:line="240" w:lineRule="auto"/>
                    <w:rPr>
                      <w:rFonts w:ascii="Times New Roman" w:hAnsi="Times New Roman" w:cs="Times New Roman"/>
                      <w:sz w:val="24"/>
                      <w:szCs w:val="24"/>
                    </w:rPr>
                  </w:pPr>
                  <w:r>
                    <w:rPr>
                      <w:rFonts w:ascii="Times New Roman" w:hAnsi="Times New Roman" w:cs="Times New Roman"/>
                      <w:sz w:val="24"/>
                      <w:szCs w:val="24"/>
                    </w:rPr>
                    <w:t>д</w:t>
                  </w:r>
                  <w:r w:rsidRPr="001B548A">
                    <w:rPr>
                      <w:rFonts w:ascii="Times New Roman" w:hAnsi="Times New Roman" w:cs="Times New Roman"/>
                      <w:sz w:val="24"/>
                      <w:szCs w:val="24"/>
                    </w:rPr>
                    <w:t>лительные</w:t>
                  </w:r>
                  <w:r>
                    <w:rPr>
                      <w:rFonts w:ascii="Times New Roman" w:hAnsi="Times New Roman" w:cs="Times New Roman"/>
                      <w:sz w:val="24"/>
                      <w:szCs w:val="24"/>
                    </w:rPr>
                    <w:t>;</w:t>
                  </w:r>
                </w:p>
                <w:p w:rsidR="00EA31E4" w:rsidRPr="001B548A" w:rsidRDefault="00EA31E4" w:rsidP="005115FF">
                  <w:pPr>
                    <w:pStyle w:val="a6"/>
                    <w:numPr>
                      <w:ilvl w:val="0"/>
                      <w:numId w:val="94"/>
                    </w:numPr>
                    <w:spacing w:after="0" w:line="240" w:lineRule="auto"/>
                    <w:rPr>
                      <w:rFonts w:ascii="Times New Roman" w:hAnsi="Times New Roman" w:cs="Times New Roman"/>
                      <w:sz w:val="24"/>
                      <w:szCs w:val="24"/>
                    </w:rPr>
                  </w:pPr>
                  <w:r w:rsidRPr="001B548A">
                    <w:rPr>
                      <w:rFonts w:ascii="Times New Roman" w:hAnsi="Times New Roman" w:cs="Times New Roman"/>
                      <w:sz w:val="24"/>
                      <w:szCs w:val="24"/>
                    </w:rPr>
                    <w:t>определение состояния  предмета по отдельным признакам</w:t>
                  </w:r>
                  <w:r>
                    <w:rPr>
                      <w:rFonts w:ascii="Times New Roman" w:hAnsi="Times New Roman" w:cs="Times New Roman"/>
                      <w:sz w:val="24"/>
                      <w:szCs w:val="24"/>
                    </w:rPr>
                    <w:t>;</w:t>
                  </w:r>
                </w:p>
                <w:p w:rsidR="00EA31E4" w:rsidRPr="001B548A" w:rsidRDefault="00EA31E4" w:rsidP="005115FF">
                  <w:pPr>
                    <w:pStyle w:val="a6"/>
                    <w:numPr>
                      <w:ilvl w:val="0"/>
                      <w:numId w:val="94"/>
                    </w:numPr>
                    <w:rPr>
                      <w:rFonts w:ascii="Times New Roman" w:hAnsi="Times New Roman" w:cs="Times New Roman"/>
                      <w:sz w:val="24"/>
                      <w:szCs w:val="24"/>
                    </w:rPr>
                  </w:pPr>
                  <w:r w:rsidRPr="001B548A">
                    <w:rPr>
                      <w:rFonts w:ascii="Times New Roman" w:hAnsi="Times New Roman" w:cs="Times New Roman"/>
                      <w:sz w:val="24"/>
                      <w:szCs w:val="24"/>
                    </w:rPr>
                    <w:t>восстановление картины целого по отдельным признакам</w:t>
                  </w:r>
                  <w:r>
                    <w:rPr>
                      <w:rFonts w:ascii="Times New Roman" w:hAnsi="Times New Roman" w:cs="Times New Roman"/>
                      <w:sz w:val="24"/>
                      <w:szCs w:val="24"/>
                    </w:rPr>
                    <w:t>.</w:t>
                  </w:r>
                </w:p>
              </w:txbxContent>
            </v:textbox>
          </v:roundrect>
        </w:pict>
      </w:r>
      <w:r>
        <w:rPr>
          <w:rFonts w:ascii="Times New Roman" w:hAnsi="Times New Roman" w:cs="Times New Roman"/>
          <w:noProof/>
          <w:lang w:eastAsia="ru-RU"/>
        </w:rPr>
        <w:pict>
          <v:roundrect id="AutoShape 148" o:spid="_x0000_s1076" style="position:absolute;margin-left:319.95pt;margin-top:36.7pt;width:182.25pt;height:33.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" fillcolor="white [3201]" strokecolor="#8064a2 [3207]" strokeweight="5pt">
            <v:stroke linestyle="thickThin"/>
            <v:shadow color="#868686"/>
            <v:textbox>
              <w:txbxContent>
                <w:p w:rsidR="00EA31E4" w:rsidRPr="00E71560" w:rsidRDefault="00EA31E4" w:rsidP="00E71560">
                  <w:pPr>
                    <w:jc w:val="center"/>
                    <w:rPr>
                      <w:rFonts w:ascii="Times New Roman" w:hAnsi="Times New Roman" w:cs="Times New Roman"/>
                      <w:sz w:val="28"/>
                      <w:szCs w:val="28"/>
                    </w:rPr>
                  </w:pPr>
                  <w:r w:rsidRPr="00E71560">
                    <w:rPr>
                      <w:rFonts w:ascii="Times New Roman" w:hAnsi="Times New Roman" w:cs="Times New Roman"/>
                      <w:sz w:val="28"/>
                      <w:szCs w:val="28"/>
                    </w:rPr>
                    <w:t>словесные</w:t>
                  </w:r>
                </w:p>
              </w:txbxContent>
            </v:textbox>
          </v:roundrect>
        </w:pict>
      </w:r>
      <w:r>
        <w:rPr>
          <w:rFonts w:ascii="Times New Roman" w:hAnsi="Times New Roman" w:cs="Times New Roman"/>
          <w:noProof/>
          <w:lang w:eastAsia="ru-RU"/>
        </w:rPr>
        <w:pict>
          <v:roundrect id="AutoShape 147" o:spid="_x0000_s1077" style="position:absolute;margin-left:133.2pt;margin-top:36.7pt;width:177.75pt;height:33.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" fillcolor="white [3201]" strokecolor="#8064a2 [3207]" strokeweight="5pt">
            <v:stroke linestyle="thickThin"/>
            <v:shadow color="#868686"/>
            <v:textbox>
              <w:txbxContent>
                <w:p w:rsidR="00EA31E4" w:rsidRPr="00E71560" w:rsidRDefault="00EA31E4" w:rsidP="00E71560">
                  <w:pPr>
                    <w:jc w:val="center"/>
                    <w:rPr>
                      <w:rFonts w:ascii="Times New Roman" w:hAnsi="Times New Roman" w:cs="Times New Roman"/>
                      <w:sz w:val="28"/>
                      <w:szCs w:val="28"/>
                    </w:rPr>
                  </w:pPr>
                  <w:r w:rsidRPr="00E71560">
                    <w:rPr>
                      <w:rFonts w:ascii="Times New Roman" w:hAnsi="Times New Roman" w:cs="Times New Roman"/>
                      <w:sz w:val="28"/>
                      <w:szCs w:val="28"/>
                    </w:rPr>
                    <w:t>практические</w:t>
                  </w:r>
                </w:p>
              </w:txbxContent>
            </v:textbox>
          </v:roundrect>
        </w:pict>
      </w:r>
      <w:r>
        <w:rPr>
          <w:rFonts w:ascii="Times New Roman" w:hAnsi="Times New Roman" w:cs="Times New Roman"/>
          <w:noProof/>
          <w:lang w:eastAsia="ru-RU"/>
        </w:rPr>
        <w:pict>
          <v:roundrect id="AutoShape 146" o:spid="_x0000_s1078" style="position:absolute;margin-left:-62.55pt;margin-top:36.7pt;width:181.5pt;height:33.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" fillcolor="white [3201]" strokecolor="#8064a2 [3207]" strokeweight="5pt">
            <v:stroke linestyle="thickThin"/>
            <v:shadow color="#868686"/>
            <v:textbox>
              <w:txbxContent>
                <w:p w:rsidR="00EA31E4" w:rsidRPr="00E71560" w:rsidRDefault="00EA31E4" w:rsidP="00E71560">
                  <w:pPr>
                    <w:jc w:val="center"/>
                    <w:rPr>
                      <w:rFonts w:ascii="Times New Roman" w:hAnsi="Times New Roman" w:cs="Times New Roman"/>
                      <w:sz w:val="28"/>
                      <w:szCs w:val="28"/>
                    </w:rPr>
                  </w:pPr>
                  <w:r w:rsidRPr="00E71560">
                    <w:rPr>
                      <w:rFonts w:ascii="Times New Roman" w:hAnsi="Times New Roman" w:cs="Times New Roman"/>
                      <w:sz w:val="28"/>
                      <w:szCs w:val="28"/>
                    </w:rPr>
                    <w:t>наглядные</w:t>
                  </w:r>
                </w:p>
              </w:txbxContent>
            </v:textbox>
          </v:roundrect>
        </w:pict>
      </w:r>
      <w:r>
        <w:rPr>
          <w:rFonts w:ascii="Times New Roman" w:hAnsi="Times New Roman" w:cs="Times New Roman"/>
          <w:noProof/>
          <w:lang w:eastAsia="ru-RU"/>
        </w:rPr>
        <w:pict>
          <v:shape id="AutoShape 162" o:spid="_x0000_s1103" type="#_x0000_t32" style="position:absolute;margin-left:221.7pt;margin-top:23.2pt;width:0;height:13.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">
            <v:stroke endarrow="block"/>
          </v:shape>
        </w:pict>
      </w:r>
      <w:r>
        <w:rPr>
          <w:rFonts w:ascii="Times New Roman" w:hAnsi="Times New Roman" w:cs="Times New Roman"/>
          <w:noProof/>
          <w:lang w:eastAsia="ru-RU"/>
        </w:rPr>
        <w:pict>
          <v:shape id="AutoShape 161" o:spid="_x0000_s1102" type="#_x0000_t32" style="position:absolute;margin-left:42.45pt;margin-top:23.2pt;width:179.25pt;height:13.5pt;flip:x;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" strokecolor="#8064a2 [3207]" strokeweight="2.5pt">
            <v:stroke endarrow="block"/>
            <v:shadow color="#868686"/>
          </v:shape>
        </w:pict>
      </w:r>
      <w:r>
        <w:rPr>
          <w:rFonts w:ascii="Times New Roman" w:hAnsi="Times New Roman" w:cs="Times New Roman"/>
          <w:noProof/>
          <w:lang w:eastAsia="ru-RU"/>
        </w:rPr>
        <w:pict>
          <v:shape id="AutoShape 160" o:spid="_x0000_s1101" type="#_x0000_t32" style="position:absolute;margin-left:221.7pt;margin-top:23.2pt;width:158.25pt;height:13.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" strokecolor="#8064a2 [3207]" strokeweight="2.5pt">
            <v:stroke endarrow="block"/>
            <v:shadow color="#868686"/>
          </v:shape>
        </w:pict>
      </w:r>
    </w:p>
    <w:p w:rsidR="001B548A" w:rsidRPr="001B548A" w:rsidRDefault="001B548A" w:rsidP="001B548A">
      <w:pPr>
        <w:rPr>
          <w:rFonts w:ascii="Times New Roman" w:hAnsi="Times New Roman" w:cs="Times New Roman"/>
          <w:lang w:eastAsia="ru-RU"/>
        </w:rPr>
      </w:pPr>
    </w:p>
    <w:p w:rsidR="001B548A" w:rsidRPr="001B548A" w:rsidRDefault="001B548A" w:rsidP="001B548A">
      <w:pPr>
        <w:rPr>
          <w:rFonts w:ascii="Times New Roman" w:hAnsi="Times New Roman" w:cs="Times New Roman"/>
          <w:lang w:eastAsia="ru-RU"/>
        </w:rPr>
      </w:pPr>
    </w:p>
    <w:p w:rsidR="001B548A" w:rsidRPr="001B548A" w:rsidRDefault="001B548A" w:rsidP="001B548A">
      <w:pPr>
        <w:rPr>
          <w:rFonts w:ascii="Times New Roman" w:hAnsi="Times New Roman" w:cs="Times New Roman"/>
          <w:lang w:eastAsia="ru-RU"/>
        </w:rPr>
      </w:pPr>
    </w:p>
    <w:p w:rsidR="001B548A" w:rsidRPr="001B548A" w:rsidRDefault="001B548A" w:rsidP="001B548A">
      <w:pPr>
        <w:rPr>
          <w:rFonts w:ascii="Times New Roman" w:hAnsi="Times New Roman" w:cs="Times New Roman"/>
          <w:lang w:eastAsia="ru-RU"/>
        </w:rPr>
      </w:pPr>
    </w:p>
    <w:p w:rsidR="001B548A" w:rsidRPr="001B548A" w:rsidRDefault="001B548A" w:rsidP="001B548A">
      <w:pPr>
        <w:rPr>
          <w:rFonts w:ascii="Times New Roman" w:hAnsi="Times New Roman" w:cs="Times New Roman"/>
          <w:lang w:eastAsia="ru-RU"/>
        </w:rPr>
      </w:pPr>
    </w:p>
    <w:p w:rsidR="001B548A" w:rsidRPr="001B548A" w:rsidRDefault="001B548A" w:rsidP="001B548A">
      <w:pPr>
        <w:rPr>
          <w:rFonts w:ascii="Times New Roman" w:hAnsi="Times New Roman" w:cs="Times New Roman"/>
          <w:lang w:eastAsia="ru-RU"/>
        </w:rPr>
      </w:pPr>
    </w:p>
    <w:p w:rsidR="001B548A" w:rsidRPr="001B548A" w:rsidRDefault="001B548A" w:rsidP="001B548A">
      <w:pPr>
        <w:rPr>
          <w:rFonts w:ascii="Times New Roman" w:hAnsi="Times New Roman" w:cs="Times New Roman"/>
          <w:lang w:eastAsia="ru-RU"/>
        </w:rPr>
      </w:pPr>
    </w:p>
    <w:p w:rsidR="001B548A" w:rsidRPr="001B548A" w:rsidRDefault="001B548A" w:rsidP="001B548A">
      <w:pPr>
        <w:rPr>
          <w:rFonts w:ascii="Times New Roman" w:hAnsi="Times New Roman" w:cs="Times New Roman"/>
          <w:lang w:eastAsia="ru-RU"/>
        </w:rPr>
      </w:pPr>
    </w:p>
    <w:p w:rsidR="001B548A" w:rsidRPr="001B548A" w:rsidRDefault="001B548A" w:rsidP="001B548A">
      <w:pPr>
        <w:rPr>
          <w:rFonts w:ascii="Times New Roman" w:hAnsi="Times New Roman" w:cs="Times New Roman"/>
          <w:lang w:eastAsia="ru-RU"/>
        </w:rPr>
      </w:pPr>
    </w:p>
    <w:p w:rsidR="001B548A" w:rsidRPr="001B548A" w:rsidRDefault="001B548A" w:rsidP="001B548A">
      <w:pPr>
        <w:rPr>
          <w:rFonts w:ascii="Times New Roman" w:hAnsi="Times New Roman" w:cs="Times New Roman"/>
          <w:lang w:eastAsia="ru-RU"/>
        </w:rPr>
      </w:pPr>
    </w:p>
    <w:p w:rsidR="001B548A" w:rsidRPr="001B548A" w:rsidRDefault="001B548A" w:rsidP="001B548A">
      <w:pPr>
        <w:rPr>
          <w:rFonts w:ascii="Times New Roman" w:hAnsi="Times New Roman" w:cs="Times New Roman"/>
          <w:lang w:eastAsia="ru-RU"/>
        </w:rPr>
      </w:pPr>
    </w:p>
    <w:p w:rsidR="001B548A" w:rsidRPr="001B548A" w:rsidRDefault="001B548A" w:rsidP="001B548A">
      <w:pPr>
        <w:rPr>
          <w:rFonts w:ascii="Times New Roman" w:hAnsi="Times New Roman" w:cs="Times New Roman"/>
          <w:lang w:eastAsia="ru-RU"/>
        </w:rPr>
      </w:pPr>
    </w:p>
    <w:p w:rsidR="001B548A" w:rsidRPr="001B548A" w:rsidRDefault="001B548A" w:rsidP="001B548A">
      <w:pPr>
        <w:rPr>
          <w:rFonts w:ascii="Times New Roman" w:hAnsi="Times New Roman" w:cs="Times New Roman"/>
          <w:lang w:eastAsia="ru-RU"/>
        </w:rPr>
      </w:pPr>
    </w:p>
    <w:p w:rsidR="001B548A" w:rsidRPr="001B548A" w:rsidRDefault="001B548A" w:rsidP="001B548A">
      <w:pPr>
        <w:rPr>
          <w:rFonts w:ascii="Times New Roman" w:hAnsi="Times New Roman" w:cs="Times New Roman"/>
          <w:lang w:eastAsia="ru-RU"/>
        </w:rPr>
      </w:pPr>
    </w:p>
    <w:p w:rsidR="001B548A" w:rsidRPr="001B548A" w:rsidRDefault="001B548A" w:rsidP="001B548A">
      <w:pPr>
        <w:rPr>
          <w:rFonts w:ascii="Times New Roman" w:hAnsi="Times New Roman" w:cs="Times New Roman"/>
          <w:lang w:eastAsia="ru-RU"/>
        </w:rPr>
      </w:pPr>
    </w:p>
    <w:p w:rsidR="001B548A" w:rsidRDefault="001B548A" w:rsidP="001B548A">
      <w:pPr>
        <w:rPr>
          <w:rFonts w:ascii="Times New Roman" w:hAnsi="Times New Roman" w:cs="Times New Roman"/>
          <w:lang w:eastAsia="ru-RU"/>
        </w:rPr>
      </w:pPr>
    </w:p>
    <w:p w:rsidR="001B548A" w:rsidRDefault="001B548A" w:rsidP="001B548A">
      <w:pPr>
        <w:rPr>
          <w:rFonts w:ascii="Times New Roman" w:hAnsi="Times New Roman" w:cs="Times New Roman"/>
          <w:lang w:eastAsia="ru-RU"/>
        </w:rPr>
      </w:pPr>
    </w:p>
    <w:p w:rsidR="001B548A" w:rsidRPr="001B548A" w:rsidRDefault="001B548A" w:rsidP="001B548A">
      <w:pPr>
        <w:jc w:val="center"/>
        <w:rPr>
          <w:rFonts w:ascii="Times New Roman" w:hAnsi="Times New Roman" w:cs="Times New Roman"/>
          <w:b/>
          <w:sz w:val="28"/>
          <w:szCs w:val="28"/>
        </w:rPr>
      </w:pPr>
      <w:r w:rsidRPr="001B548A">
        <w:rPr>
          <w:rFonts w:ascii="Times New Roman" w:hAnsi="Times New Roman" w:cs="Times New Roman"/>
          <w:b/>
          <w:sz w:val="28"/>
          <w:szCs w:val="28"/>
        </w:rPr>
        <w:t>Система формирования отношения ребёнка к природе родного края</w:t>
      </w:r>
    </w:p>
    <w:p w:rsidR="001B548A" w:rsidRPr="00FF653B" w:rsidRDefault="00BF0E2A" w:rsidP="001B548A">
      <w:pPr>
        <w:ind w:firstLine="709"/>
        <w:rPr>
          <w:b/>
          <w:sz w:val="28"/>
          <w:szCs w:val="28"/>
        </w:rPr>
      </w:pPr>
      <w:r w:rsidRPr="00BF0E2A">
        <w:rPr>
          <w:rFonts w:ascii="Times New Roman" w:hAnsi="Times New Roman" w:cs="Times New Roman"/>
          <w:noProof/>
          <w:lang w:eastAsia="ru-RU"/>
        </w:rPr>
        <w:pict>
          <v:shape id="AutoShape 176" o:spid="_x0000_s1079" style="position:absolute;left:0;text-align:left;margin-left:277.2pt;margin-top:29.1pt;width:176.25pt;height:147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" adj="-11796480,,5400" path="m,l5400,21600r10800,l21600,,,xe" fillcolor="white [3201]" strokecolor="#92cddc [1944]" strokeweight="1pt">
            <v:fill color2="#b6dde8 [1304]" focus="100%" type="gradient"/>
            <v:stroke joinstyle="miter"/>
            <v:shadow on="t" color="#205867 [1608]" opacity=".5" offset="1pt"/>
            <v:formulas/>
            <v:path o:connecttype="custom" o:connectlocs="1958578,933450;1119188,1866900;279797,933450;1119188,0" o:connectangles="0,0,0,0" textboxrect="4500,4500,17100,17100"/>
            <v:textbox>
              <w:txbxContent>
                <w:p w:rsidR="00EA31E4" w:rsidRPr="00DB2DDD" w:rsidRDefault="00EA31E4">
                  <w:pPr>
                    <w:rPr>
                      <w:rFonts w:ascii="Times New Roman" w:hAnsi="Times New Roman" w:cs="Times New Roman"/>
                      <w:sz w:val="24"/>
                      <w:szCs w:val="24"/>
                    </w:rPr>
                  </w:pPr>
                  <w:r w:rsidRPr="00DB2DDD">
                    <w:rPr>
                      <w:rFonts w:ascii="Times New Roman" w:hAnsi="Times New Roman" w:cs="Times New Roman"/>
                      <w:sz w:val="24"/>
                      <w:szCs w:val="24"/>
                    </w:rPr>
                    <w:t>Природа родного края</w:t>
                  </w:r>
                </w:p>
              </w:txbxContent>
            </v:textbox>
          </v:shape>
        </w:pict>
      </w:r>
      <w:r>
        <w:rPr>
          <w:b/>
          <w:noProof/>
          <w:sz w:val="28"/>
          <w:szCs w:val="28"/>
          <w:lang w:eastAsia="ru-RU"/>
        </w:rPr>
        <w:pict>
          <v:shape id="AutoShape 175" o:spid="_x0000_s1080" style="position:absolute;left:0;text-align:left;margin-left:19.2pt;margin-top:29.1pt;width:176.25pt;height:147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" adj="-11796480,,5400" path="m,l5400,21600r10800,l21600,,,xe" fillcolor="white [3201]" strokecolor="#92cddc [1944]" strokeweight="1pt">
            <v:fill color2="#b6dde8 [1304]" focus="100%" type="gradient"/>
            <v:stroke joinstyle="miter"/>
            <v:shadow on="t" color="#205867 [1608]" opacity=".5" offset="1pt"/>
            <v:formulas/>
            <v:path o:connecttype="custom" o:connectlocs="1958578,933450;1119188,1866900;279797,933450;1119188,0" o:connectangles="0,0,0,0" textboxrect="4500,4500,17100,17100"/>
            <v:textbox>
              <w:txbxContent>
                <w:p w:rsidR="00EA31E4" w:rsidRPr="00DB2DDD" w:rsidRDefault="00EA31E4" w:rsidP="00DB2DDD">
                  <w:pPr>
                    <w:jc w:val="center"/>
                    <w:rPr>
                      <w:rFonts w:ascii="Times New Roman" w:hAnsi="Times New Roman" w:cs="Times New Roman"/>
                      <w:sz w:val="24"/>
                      <w:szCs w:val="24"/>
                    </w:rPr>
                  </w:pPr>
                  <w:r w:rsidRPr="00DB2DDD">
                    <w:rPr>
                      <w:rFonts w:ascii="Times New Roman" w:hAnsi="Times New Roman" w:cs="Times New Roman"/>
                      <w:sz w:val="24"/>
                      <w:szCs w:val="24"/>
                    </w:rPr>
                    <w:t>семья</w:t>
                  </w:r>
                </w:p>
              </w:txbxContent>
            </v:textbox>
          </v:shape>
        </w:pict>
      </w:r>
    </w:p>
    <w:p w:rsidR="00DB2DDD" w:rsidRDefault="00BF0E2A" w:rsidP="001B548A">
      <w:pPr>
        <w:jc w:val="center"/>
        <w:rPr>
          <w:rFonts w:ascii="Times New Roman" w:hAnsi="Times New Roman" w:cs="Times New Roman"/>
          <w:lang w:eastAsia="ru-RU"/>
        </w:rPr>
      </w:pPr>
      <w:r>
        <w:rPr>
          <w:rFonts w:ascii="Times New Roman" w:hAnsi="Times New Roman" w:cs="Times New Roman"/>
          <w:noProof/>
          <w:lang w:eastAsia="ru-RU"/>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172" o:spid="_x0000_s1081" type="#_x0000_t68" style="position:absolute;left:0;text-align:left;margin-left:181.95pt;margin-top:73.7pt;width:111.75pt;height:99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" fillcolor="#4bacc6 [3208]" strokecolor="#4bacc6 [3208]" strokeweight="10pt">
            <v:stroke linestyle="thinThin"/>
            <v:shadow color="#868686"/>
            <v:textbox style="layout-flow:vertical-ideographic">
              <w:txbxContent>
                <w:p w:rsidR="00EA31E4" w:rsidRPr="00DB2DDD" w:rsidRDefault="00EA31E4" w:rsidP="00DB2DDD">
                  <w:pPr>
                    <w:spacing w:before="240"/>
                    <w:jc w:val="center"/>
                    <w:rPr>
                      <w:rFonts w:ascii="Times New Roman" w:hAnsi="Times New Roman" w:cs="Times New Roman"/>
                      <w:b/>
                      <w:sz w:val="24"/>
                      <w:szCs w:val="24"/>
                    </w:rPr>
                  </w:pPr>
                  <w:r w:rsidRPr="00DB2DDD">
                    <w:rPr>
                      <w:rFonts w:ascii="Times New Roman" w:hAnsi="Times New Roman" w:cs="Times New Roman"/>
                      <w:b/>
                      <w:sz w:val="24"/>
                      <w:szCs w:val="24"/>
                    </w:rPr>
                    <w:t>ПЕДАГОГ</w:t>
                  </w:r>
                </w:p>
              </w:txbxContent>
            </v:textbox>
          </v:shape>
        </w:pict>
      </w:r>
      <w:r>
        <w:rPr>
          <w:rFonts w:ascii="Times New Roman" w:hAnsi="Times New Roman" w:cs="Times New Roman"/>
          <w:noProof/>
          <w:lang w:eastAsia="ru-RU"/>
        </w:rPr>
        <w:pict>
          <v:shapetype id="_x0000_t127" coordsize="21600,21600" o:spt="127" path="m10800,l21600,21600,,21600xe">
            <v:stroke joinstyle="miter"/>
            <v:path gradientshapeok="t" o:connecttype="custom" o:connectlocs="10800,0;5400,10800;10800,21600;16200,10800" textboxrect="5400,10800,16200,21600"/>
          </v:shapetype>
          <v:shape id="AutoShape 177" o:spid="_x0000_s1082" type="#_x0000_t127" style="position:absolute;left:0;text-align:left;margin-left:42.45pt;margin-top:48.2pt;width:122.25pt;height:117.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" fillcolor="#92cddc [1944]" strokecolor="#4bacc6 [3208]" strokeweight="1pt">
            <v:fill color2="#4bacc6 [3208]" focus="50%" type="gradient"/>
            <v:shadow on="t" color="#205867 [1608]" offset="1pt"/>
            <v:textbox>
              <w:txbxContent>
                <w:p w:rsidR="00EA31E4" w:rsidRPr="00DB2DDD" w:rsidRDefault="00EA31E4" w:rsidP="00DB2DDD">
                  <w:pPr>
                    <w:jc w:val="center"/>
                    <w:rPr>
                      <w:rFonts w:ascii="Times New Roman" w:hAnsi="Times New Roman" w:cs="Times New Roman"/>
                      <w:sz w:val="24"/>
                      <w:szCs w:val="24"/>
                    </w:rPr>
                  </w:pPr>
                  <w:r w:rsidRPr="00DB2DDD">
                    <w:rPr>
                      <w:rFonts w:ascii="Times New Roman" w:hAnsi="Times New Roman" w:cs="Times New Roman"/>
                      <w:sz w:val="24"/>
                      <w:szCs w:val="24"/>
                    </w:rPr>
                    <w:t>ребенок</w:t>
                  </w:r>
                </w:p>
              </w:txbxContent>
            </v:textbox>
          </v:shape>
        </w:pict>
      </w:r>
      <w:r>
        <w:rPr>
          <w:rFonts w:ascii="Times New Roman" w:hAnsi="Times New Roman" w:cs="Times New Roman"/>
          <w:noProof/>
          <w:lang w:eastAsia="ru-RU"/>
        </w:rPr>
        <w:pict>
          <v:shape id="AutoShape 178" o:spid="_x0000_s1083" type="#_x0000_t127" style="position:absolute;left:0;text-align:left;margin-left:304.95pt;margin-top:48.2pt;width:121.5pt;height:124.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" fillcolor="#92cddc [1944]" strokecolor="#4bacc6 [3208]" strokeweight="1pt">
            <v:fill color2="#4bacc6 [3208]" focus="50%" type="gradient"/>
            <v:shadow on="t" color="#205867 [1608]" offset="1pt"/>
            <v:textbox>
              <w:txbxContent>
                <w:p w:rsidR="00EA31E4" w:rsidRPr="00DB2DDD" w:rsidRDefault="00EA31E4" w:rsidP="00DB2DDD">
                  <w:pPr>
                    <w:jc w:val="center"/>
                    <w:rPr>
                      <w:rFonts w:ascii="Times New Roman" w:hAnsi="Times New Roman" w:cs="Times New Roman"/>
                      <w:sz w:val="24"/>
                      <w:szCs w:val="24"/>
                    </w:rPr>
                  </w:pPr>
                  <w:r w:rsidRPr="00DB2DDD">
                    <w:rPr>
                      <w:rFonts w:ascii="Times New Roman" w:hAnsi="Times New Roman" w:cs="Times New Roman"/>
                      <w:sz w:val="24"/>
                      <w:szCs w:val="24"/>
                    </w:rPr>
                    <w:t>Истоки отношения к природе</w:t>
                  </w:r>
                </w:p>
              </w:txbxContent>
            </v:textbox>
          </v:shape>
        </w:pict>
      </w:r>
    </w:p>
    <w:p w:rsidR="00DB2DDD" w:rsidRPr="00DB2DDD" w:rsidRDefault="00DB2DDD" w:rsidP="00DB2DDD">
      <w:pPr>
        <w:rPr>
          <w:rFonts w:ascii="Times New Roman" w:hAnsi="Times New Roman" w:cs="Times New Roman"/>
          <w:lang w:eastAsia="ru-RU"/>
        </w:rPr>
      </w:pPr>
    </w:p>
    <w:p w:rsidR="00DB2DDD" w:rsidRPr="00DB2DDD" w:rsidRDefault="00DB2DDD" w:rsidP="00DB2DDD">
      <w:pPr>
        <w:rPr>
          <w:rFonts w:ascii="Times New Roman" w:hAnsi="Times New Roman" w:cs="Times New Roman"/>
          <w:lang w:eastAsia="ru-RU"/>
        </w:rPr>
      </w:pPr>
    </w:p>
    <w:p w:rsidR="00DB2DDD" w:rsidRPr="00DB2DDD" w:rsidRDefault="00DB2DDD" w:rsidP="00DB2DDD">
      <w:pPr>
        <w:rPr>
          <w:rFonts w:ascii="Times New Roman" w:hAnsi="Times New Roman" w:cs="Times New Roman"/>
          <w:lang w:eastAsia="ru-RU"/>
        </w:rPr>
      </w:pPr>
    </w:p>
    <w:p w:rsidR="00DB2DDD" w:rsidRPr="00DB2DDD" w:rsidRDefault="00DB2DDD" w:rsidP="00DB2DDD">
      <w:pPr>
        <w:rPr>
          <w:rFonts w:ascii="Times New Roman" w:hAnsi="Times New Roman" w:cs="Times New Roman"/>
          <w:lang w:eastAsia="ru-RU"/>
        </w:rPr>
      </w:pPr>
    </w:p>
    <w:p w:rsidR="00DB2DDD" w:rsidRPr="00DB2DDD" w:rsidRDefault="00DB2DDD" w:rsidP="00DB2DDD">
      <w:pPr>
        <w:rPr>
          <w:rFonts w:ascii="Times New Roman" w:hAnsi="Times New Roman" w:cs="Times New Roman"/>
          <w:lang w:eastAsia="ru-RU"/>
        </w:rPr>
      </w:pPr>
    </w:p>
    <w:p w:rsidR="00DB2DDD" w:rsidRDefault="00DB2DDD" w:rsidP="00DB2DDD">
      <w:pPr>
        <w:rPr>
          <w:rFonts w:ascii="Times New Roman" w:hAnsi="Times New Roman" w:cs="Times New Roman"/>
          <w:lang w:eastAsia="ru-RU"/>
        </w:rPr>
      </w:pPr>
    </w:p>
    <w:p w:rsidR="00990AA8" w:rsidRDefault="00DB2DDD" w:rsidP="00DB2DDD">
      <w:pPr>
        <w:tabs>
          <w:tab w:val="left" w:pos="5370"/>
        </w:tabs>
        <w:rPr>
          <w:rFonts w:ascii="Times New Roman" w:hAnsi="Times New Roman" w:cs="Times New Roman"/>
          <w:lang w:eastAsia="ru-RU"/>
        </w:rPr>
      </w:pPr>
      <w:r>
        <w:rPr>
          <w:rFonts w:ascii="Times New Roman" w:hAnsi="Times New Roman" w:cs="Times New Roman"/>
          <w:lang w:eastAsia="ru-RU"/>
        </w:rPr>
        <w:tab/>
      </w:r>
    </w:p>
    <w:p w:rsidR="00DB2DDD" w:rsidRPr="00DB2DDD" w:rsidRDefault="00DB2DDD" w:rsidP="00DB2DDD">
      <w:pPr>
        <w:rPr>
          <w:rFonts w:ascii="Times New Roman" w:hAnsi="Times New Roman" w:cs="Times New Roman"/>
          <w:sz w:val="28"/>
          <w:szCs w:val="28"/>
        </w:rPr>
      </w:pPr>
      <w:r w:rsidRPr="00DB2DDD">
        <w:rPr>
          <w:rFonts w:ascii="Times New Roman" w:hAnsi="Times New Roman" w:cs="Times New Roman"/>
          <w:b/>
          <w:bCs/>
          <w:sz w:val="28"/>
          <w:szCs w:val="28"/>
        </w:rPr>
        <w:lastRenderedPageBreak/>
        <w:t>Задачи ознакомления дошкольников с социальным миром:</w:t>
      </w:r>
    </w:p>
    <w:p w:rsidR="00DB2DDD" w:rsidRPr="00DB2DDD" w:rsidRDefault="00DB2DDD" w:rsidP="005115FF">
      <w:pPr>
        <w:pStyle w:val="a6"/>
        <w:numPr>
          <w:ilvl w:val="0"/>
          <w:numId w:val="98"/>
        </w:numPr>
        <w:spacing w:after="0" w:line="240" w:lineRule="auto"/>
        <w:rPr>
          <w:rFonts w:ascii="Times New Roman" w:hAnsi="Times New Roman" w:cs="Times New Roman"/>
          <w:sz w:val="28"/>
          <w:szCs w:val="28"/>
        </w:rPr>
      </w:pPr>
      <w:r w:rsidRPr="00DB2DDD">
        <w:rPr>
          <w:rFonts w:ascii="Times New Roman" w:hAnsi="Times New Roman" w:cs="Times New Roman"/>
          <w:sz w:val="28"/>
          <w:szCs w:val="28"/>
        </w:rPr>
        <w:t>Сформировать у ребенка представление о себе как о представителе человеческого рода.</w:t>
      </w:r>
    </w:p>
    <w:p w:rsidR="00DB2DDD" w:rsidRPr="00DB2DDD" w:rsidRDefault="00DB2DDD" w:rsidP="005115FF">
      <w:pPr>
        <w:pStyle w:val="a6"/>
        <w:numPr>
          <w:ilvl w:val="0"/>
          <w:numId w:val="98"/>
        </w:numPr>
        <w:spacing w:after="0" w:line="240" w:lineRule="auto"/>
        <w:rPr>
          <w:rFonts w:ascii="Times New Roman" w:hAnsi="Times New Roman" w:cs="Times New Roman"/>
          <w:sz w:val="28"/>
          <w:szCs w:val="28"/>
        </w:rPr>
      </w:pPr>
      <w:r w:rsidRPr="00DB2DDD">
        <w:rPr>
          <w:rFonts w:ascii="Times New Roman" w:hAnsi="Times New Roman" w:cs="Times New Roman"/>
          <w:sz w:val="28"/>
          <w:szCs w:val="28"/>
        </w:rPr>
        <w:t>Сформировать у ребенка представлений о людях, живущих на Земле, об их чувствах, поступках, правах и обязанностях; о разнообразной деятельности людей.</w:t>
      </w:r>
    </w:p>
    <w:p w:rsidR="00DB2DDD" w:rsidRPr="00DB2DDD" w:rsidRDefault="00DB2DDD" w:rsidP="005115FF">
      <w:pPr>
        <w:pStyle w:val="a6"/>
        <w:numPr>
          <w:ilvl w:val="0"/>
          <w:numId w:val="98"/>
        </w:numPr>
        <w:spacing w:after="0" w:line="240" w:lineRule="auto"/>
        <w:rPr>
          <w:rFonts w:ascii="Times New Roman" w:hAnsi="Times New Roman" w:cs="Times New Roman"/>
          <w:sz w:val="28"/>
          <w:szCs w:val="28"/>
        </w:rPr>
      </w:pPr>
      <w:r w:rsidRPr="00DB2DDD">
        <w:rPr>
          <w:rFonts w:ascii="Times New Roman" w:hAnsi="Times New Roman" w:cs="Times New Roman"/>
          <w:sz w:val="28"/>
          <w:szCs w:val="28"/>
        </w:rPr>
        <w:t>На основе познания развивать творческую, свободную личность, обладающую чувством собственного достоинства и уважением к людям.</w:t>
      </w:r>
    </w:p>
    <w:p w:rsidR="00DB2DDD" w:rsidRPr="00DB2DDD" w:rsidRDefault="00DB2DDD" w:rsidP="00DB2DDD">
      <w:pPr>
        <w:ind w:left="1069"/>
        <w:jc w:val="both"/>
        <w:rPr>
          <w:rFonts w:ascii="Times New Roman" w:hAnsi="Times New Roman" w:cs="Times New Roman"/>
          <w:sz w:val="28"/>
          <w:szCs w:val="28"/>
        </w:rPr>
      </w:pPr>
    </w:p>
    <w:p w:rsidR="00DB2DDD" w:rsidRPr="00DB2DDD" w:rsidRDefault="00DB2DDD" w:rsidP="00DB2DDD">
      <w:pPr>
        <w:jc w:val="both"/>
        <w:rPr>
          <w:rFonts w:ascii="Times New Roman" w:hAnsi="Times New Roman" w:cs="Times New Roman"/>
          <w:b/>
          <w:bCs/>
          <w:sz w:val="28"/>
          <w:szCs w:val="28"/>
        </w:rPr>
      </w:pPr>
      <w:r w:rsidRPr="00DB2DDD">
        <w:rPr>
          <w:rFonts w:ascii="Times New Roman" w:hAnsi="Times New Roman" w:cs="Times New Roman"/>
          <w:b/>
          <w:bCs/>
          <w:sz w:val="28"/>
          <w:szCs w:val="28"/>
        </w:rPr>
        <w:t>Триединая функция знаний о социальном мире</w:t>
      </w:r>
    </w:p>
    <w:p w:rsidR="00DB2DDD" w:rsidRPr="00DB2DDD" w:rsidRDefault="00DB2DDD" w:rsidP="005115FF">
      <w:pPr>
        <w:pStyle w:val="a6"/>
        <w:numPr>
          <w:ilvl w:val="0"/>
          <w:numId w:val="99"/>
        </w:numPr>
        <w:spacing w:after="0" w:line="240" w:lineRule="auto"/>
        <w:rPr>
          <w:rFonts w:ascii="Times New Roman" w:hAnsi="Times New Roman" w:cs="Times New Roman"/>
          <w:sz w:val="28"/>
          <w:szCs w:val="28"/>
        </w:rPr>
      </w:pPr>
      <w:proofErr w:type="gramStart"/>
      <w:r w:rsidRPr="00DB2DDD">
        <w:rPr>
          <w:rFonts w:ascii="Times New Roman" w:hAnsi="Times New Roman" w:cs="Times New Roman"/>
          <w:sz w:val="28"/>
          <w:szCs w:val="28"/>
        </w:rPr>
        <w:t>Знания должны нести информацию (информативность знаний.</w:t>
      </w:r>
      <w:proofErr w:type="gramEnd"/>
    </w:p>
    <w:p w:rsidR="00DB2DDD" w:rsidRPr="00DB2DDD" w:rsidRDefault="00DB2DDD" w:rsidP="005115FF">
      <w:pPr>
        <w:pStyle w:val="a6"/>
        <w:numPr>
          <w:ilvl w:val="0"/>
          <w:numId w:val="99"/>
        </w:numPr>
        <w:spacing w:after="0" w:line="240" w:lineRule="auto"/>
        <w:rPr>
          <w:rFonts w:ascii="Times New Roman" w:hAnsi="Times New Roman" w:cs="Times New Roman"/>
          <w:sz w:val="28"/>
          <w:szCs w:val="28"/>
        </w:rPr>
      </w:pPr>
      <w:r w:rsidRPr="00DB2DDD">
        <w:rPr>
          <w:rFonts w:ascii="Times New Roman" w:hAnsi="Times New Roman" w:cs="Times New Roman"/>
          <w:sz w:val="28"/>
          <w:szCs w:val="28"/>
        </w:rPr>
        <w:t>Знания должны вызывать эмоции, чувства, отношения (</w:t>
      </w:r>
      <w:proofErr w:type="spellStart"/>
      <w:r w:rsidRPr="00DB2DDD">
        <w:rPr>
          <w:rFonts w:ascii="Times New Roman" w:hAnsi="Times New Roman" w:cs="Times New Roman"/>
          <w:sz w:val="28"/>
          <w:szCs w:val="28"/>
        </w:rPr>
        <w:t>эмоциогенность</w:t>
      </w:r>
      <w:proofErr w:type="spellEnd"/>
      <w:r w:rsidRPr="00DB2DDD">
        <w:rPr>
          <w:rFonts w:ascii="Times New Roman" w:hAnsi="Times New Roman" w:cs="Times New Roman"/>
          <w:sz w:val="28"/>
          <w:szCs w:val="28"/>
        </w:rPr>
        <w:t xml:space="preserve"> знаний).</w:t>
      </w:r>
    </w:p>
    <w:p w:rsidR="00DB2DDD" w:rsidRPr="00DB2DDD" w:rsidRDefault="00DB2DDD" w:rsidP="005115FF">
      <w:pPr>
        <w:pStyle w:val="a6"/>
        <w:numPr>
          <w:ilvl w:val="0"/>
          <w:numId w:val="99"/>
        </w:numPr>
        <w:spacing w:after="0" w:line="240" w:lineRule="auto"/>
        <w:rPr>
          <w:rFonts w:ascii="Times New Roman" w:hAnsi="Times New Roman" w:cs="Times New Roman"/>
          <w:sz w:val="28"/>
          <w:szCs w:val="28"/>
        </w:rPr>
      </w:pPr>
      <w:r w:rsidRPr="00DB2DDD">
        <w:rPr>
          <w:rFonts w:ascii="Times New Roman" w:hAnsi="Times New Roman" w:cs="Times New Roman"/>
          <w:sz w:val="28"/>
          <w:szCs w:val="28"/>
        </w:rPr>
        <w:t>Знания должны побуждать к деятельности, поступкам (побудительность).</w:t>
      </w:r>
    </w:p>
    <w:p w:rsidR="00DB2DDD" w:rsidRPr="00DB2DDD" w:rsidRDefault="00DB2DDD" w:rsidP="00DB2DDD">
      <w:pPr>
        <w:jc w:val="both"/>
        <w:rPr>
          <w:rFonts w:ascii="Times New Roman" w:hAnsi="Times New Roman" w:cs="Times New Roman"/>
          <w:sz w:val="28"/>
          <w:szCs w:val="28"/>
        </w:rPr>
      </w:pPr>
    </w:p>
    <w:p w:rsidR="00DB2DDD" w:rsidRPr="00DB2DDD" w:rsidRDefault="00DB2DDD" w:rsidP="00DB2DDD">
      <w:pPr>
        <w:jc w:val="both"/>
        <w:rPr>
          <w:rFonts w:ascii="Times New Roman" w:hAnsi="Times New Roman" w:cs="Times New Roman"/>
          <w:sz w:val="28"/>
          <w:szCs w:val="28"/>
        </w:rPr>
      </w:pPr>
      <w:r w:rsidRPr="00DB2DDD">
        <w:rPr>
          <w:rFonts w:ascii="Times New Roman" w:hAnsi="Times New Roman" w:cs="Times New Roman"/>
          <w:b/>
          <w:bCs/>
          <w:sz w:val="28"/>
          <w:szCs w:val="28"/>
        </w:rPr>
        <w:t>Формы организации образовательной деятельности</w:t>
      </w:r>
    </w:p>
    <w:p w:rsidR="00DB2DDD" w:rsidRPr="00DB2DDD" w:rsidRDefault="00DB2DDD" w:rsidP="00DB2DDD">
      <w:pPr>
        <w:jc w:val="both"/>
        <w:rPr>
          <w:rFonts w:ascii="Times New Roman" w:hAnsi="Times New Roman" w:cs="Times New Roman"/>
          <w:sz w:val="28"/>
          <w:szCs w:val="28"/>
        </w:rPr>
      </w:pPr>
    </w:p>
    <w:p w:rsidR="00DB2DDD" w:rsidRPr="00DB2DDD" w:rsidRDefault="00DB2DDD" w:rsidP="005115FF">
      <w:pPr>
        <w:numPr>
          <w:ilvl w:val="0"/>
          <w:numId w:val="97"/>
        </w:numPr>
        <w:spacing w:after="0" w:line="240" w:lineRule="auto"/>
        <w:jc w:val="both"/>
        <w:rPr>
          <w:rFonts w:ascii="Times New Roman" w:hAnsi="Times New Roman" w:cs="Times New Roman"/>
          <w:sz w:val="28"/>
          <w:szCs w:val="28"/>
        </w:rPr>
      </w:pPr>
      <w:r w:rsidRPr="00DB2DDD">
        <w:rPr>
          <w:rFonts w:ascii="Times New Roman" w:hAnsi="Times New Roman" w:cs="Times New Roman"/>
          <w:sz w:val="28"/>
          <w:szCs w:val="28"/>
        </w:rPr>
        <w:t>Познавательные эвристические беседы.</w:t>
      </w:r>
    </w:p>
    <w:p w:rsidR="00DB2DDD" w:rsidRPr="00DB2DDD" w:rsidRDefault="00DB2DDD" w:rsidP="005115FF">
      <w:pPr>
        <w:numPr>
          <w:ilvl w:val="0"/>
          <w:numId w:val="97"/>
        </w:numPr>
        <w:spacing w:after="0" w:line="240" w:lineRule="auto"/>
        <w:jc w:val="both"/>
        <w:rPr>
          <w:rFonts w:ascii="Times New Roman" w:hAnsi="Times New Roman" w:cs="Times New Roman"/>
          <w:sz w:val="28"/>
          <w:szCs w:val="28"/>
        </w:rPr>
      </w:pPr>
      <w:r w:rsidRPr="00DB2DDD">
        <w:rPr>
          <w:rFonts w:ascii="Times New Roman" w:hAnsi="Times New Roman" w:cs="Times New Roman"/>
          <w:sz w:val="28"/>
          <w:szCs w:val="28"/>
        </w:rPr>
        <w:t>Чтение художественной литературы.</w:t>
      </w:r>
    </w:p>
    <w:p w:rsidR="00DB2DDD" w:rsidRPr="00DB2DDD" w:rsidRDefault="00DB2DDD" w:rsidP="005115FF">
      <w:pPr>
        <w:numPr>
          <w:ilvl w:val="0"/>
          <w:numId w:val="97"/>
        </w:numPr>
        <w:spacing w:after="0" w:line="240" w:lineRule="auto"/>
        <w:jc w:val="both"/>
        <w:rPr>
          <w:rFonts w:ascii="Times New Roman" w:hAnsi="Times New Roman" w:cs="Times New Roman"/>
          <w:sz w:val="28"/>
          <w:szCs w:val="28"/>
        </w:rPr>
      </w:pPr>
      <w:r w:rsidRPr="00DB2DDD">
        <w:rPr>
          <w:rFonts w:ascii="Times New Roman" w:hAnsi="Times New Roman" w:cs="Times New Roman"/>
          <w:sz w:val="28"/>
          <w:szCs w:val="28"/>
        </w:rPr>
        <w:t>Изобразительная и конструктивная деятельность.</w:t>
      </w:r>
    </w:p>
    <w:p w:rsidR="00DB2DDD" w:rsidRPr="00DB2DDD" w:rsidRDefault="00DB2DDD" w:rsidP="005115FF">
      <w:pPr>
        <w:numPr>
          <w:ilvl w:val="0"/>
          <w:numId w:val="97"/>
        </w:numPr>
        <w:spacing w:after="0" w:line="240" w:lineRule="auto"/>
        <w:jc w:val="both"/>
        <w:rPr>
          <w:rFonts w:ascii="Times New Roman" w:hAnsi="Times New Roman" w:cs="Times New Roman"/>
          <w:sz w:val="28"/>
          <w:szCs w:val="28"/>
        </w:rPr>
      </w:pPr>
      <w:r w:rsidRPr="00DB2DDD">
        <w:rPr>
          <w:rFonts w:ascii="Times New Roman" w:hAnsi="Times New Roman" w:cs="Times New Roman"/>
          <w:sz w:val="28"/>
          <w:szCs w:val="28"/>
        </w:rPr>
        <w:t>Экспериментирование и опыты.</w:t>
      </w:r>
    </w:p>
    <w:p w:rsidR="00DB2DDD" w:rsidRPr="00DB2DDD" w:rsidRDefault="00DB2DDD" w:rsidP="005115FF">
      <w:pPr>
        <w:numPr>
          <w:ilvl w:val="0"/>
          <w:numId w:val="97"/>
        </w:numPr>
        <w:spacing w:after="0" w:line="240" w:lineRule="auto"/>
        <w:jc w:val="both"/>
        <w:rPr>
          <w:rFonts w:ascii="Times New Roman" w:hAnsi="Times New Roman" w:cs="Times New Roman"/>
          <w:sz w:val="28"/>
          <w:szCs w:val="28"/>
        </w:rPr>
      </w:pPr>
      <w:r w:rsidRPr="00DB2DDD">
        <w:rPr>
          <w:rFonts w:ascii="Times New Roman" w:hAnsi="Times New Roman" w:cs="Times New Roman"/>
          <w:sz w:val="28"/>
          <w:szCs w:val="28"/>
        </w:rPr>
        <w:t>Музыка.</w:t>
      </w:r>
    </w:p>
    <w:p w:rsidR="00DB2DDD" w:rsidRPr="00DB2DDD" w:rsidRDefault="00DB2DDD" w:rsidP="005115FF">
      <w:pPr>
        <w:numPr>
          <w:ilvl w:val="0"/>
          <w:numId w:val="97"/>
        </w:numPr>
        <w:spacing w:after="0" w:line="240" w:lineRule="auto"/>
        <w:jc w:val="both"/>
        <w:rPr>
          <w:rFonts w:ascii="Times New Roman" w:hAnsi="Times New Roman" w:cs="Times New Roman"/>
          <w:sz w:val="28"/>
          <w:szCs w:val="28"/>
        </w:rPr>
      </w:pPr>
      <w:r w:rsidRPr="00DB2DDD">
        <w:rPr>
          <w:rFonts w:ascii="Times New Roman" w:hAnsi="Times New Roman" w:cs="Times New Roman"/>
          <w:sz w:val="28"/>
          <w:szCs w:val="28"/>
        </w:rPr>
        <w:t>Игры (сюжетно-ролевые, драматизации, подвижные).</w:t>
      </w:r>
    </w:p>
    <w:p w:rsidR="00DB2DDD" w:rsidRPr="00DB2DDD" w:rsidRDefault="00DB2DDD" w:rsidP="005115FF">
      <w:pPr>
        <w:numPr>
          <w:ilvl w:val="0"/>
          <w:numId w:val="97"/>
        </w:numPr>
        <w:spacing w:after="0" w:line="240" w:lineRule="auto"/>
        <w:jc w:val="both"/>
        <w:rPr>
          <w:rFonts w:ascii="Times New Roman" w:hAnsi="Times New Roman" w:cs="Times New Roman"/>
          <w:sz w:val="28"/>
          <w:szCs w:val="28"/>
        </w:rPr>
      </w:pPr>
      <w:r w:rsidRPr="00DB2DDD">
        <w:rPr>
          <w:rFonts w:ascii="Times New Roman" w:hAnsi="Times New Roman" w:cs="Times New Roman"/>
          <w:sz w:val="28"/>
          <w:szCs w:val="28"/>
        </w:rPr>
        <w:t>Наблюдения.</w:t>
      </w:r>
    </w:p>
    <w:p w:rsidR="00DB2DDD" w:rsidRPr="00DB2DDD" w:rsidRDefault="00DB2DDD" w:rsidP="005115FF">
      <w:pPr>
        <w:numPr>
          <w:ilvl w:val="0"/>
          <w:numId w:val="97"/>
        </w:numPr>
        <w:spacing w:after="0" w:line="240" w:lineRule="auto"/>
        <w:jc w:val="both"/>
        <w:rPr>
          <w:rFonts w:ascii="Times New Roman" w:hAnsi="Times New Roman" w:cs="Times New Roman"/>
          <w:sz w:val="28"/>
          <w:szCs w:val="28"/>
        </w:rPr>
      </w:pPr>
      <w:r w:rsidRPr="00DB2DDD">
        <w:rPr>
          <w:rFonts w:ascii="Times New Roman" w:hAnsi="Times New Roman" w:cs="Times New Roman"/>
          <w:sz w:val="28"/>
          <w:szCs w:val="28"/>
        </w:rPr>
        <w:t>Трудовая деятельность.</w:t>
      </w:r>
    </w:p>
    <w:p w:rsidR="00DB2DDD" w:rsidRPr="00DB2DDD" w:rsidRDefault="00DB2DDD" w:rsidP="005115FF">
      <w:pPr>
        <w:numPr>
          <w:ilvl w:val="0"/>
          <w:numId w:val="97"/>
        </w:numPr>
        <w:spacing w:after="0" w:line="240" w:lineRule="auto"/>
        <w:jc w:val="both"/>
        <w:rPr>
          <w:rFonts w:ascii="Times New Roman" w:hAnsi="Times New Roman" w:cs="Times New Roman"/>
          <w:sz w:val="28"/>
          <w:szCs w:val="28"/>
        </w:rPr>
      </w:pPr>
      <w:r w:rsidRPr="00DB2DDD">
        <w:rPr>
          <w:rFonts w:ascii="Times New Roman" w:hAnsi="Times New Roman" w:cs="Times New Roman"/>
          <w:sz w:val="28"/>
          <w:szCs w:val="28"/>
        </w:rPr>
        <w:t>Праздники и развлечения.</w:t>
      </w:r>
    </w:p>
    <w:p w:rsidR="00DB2DDD" w:rsidRPr="00DB2DDD" w:rsidRDefault="00DB2DDD" w:rsidP="005115FF">
      <w:pPr>
        <w:numPr>
          <w:ilvl w:val="0"/>
          <w:numId w:val="97"/>
        </w:numPr>
        <w:spacing w:after="0" w:line="240" w:lineRule="auto"/>
        <w:jc w:val="both"/>
        <w:rPr>
          <w:rFonts w:ascii="Times New Roman" w:hAnsi="Times New Roman" w:cs="Times New Roman"/>
          <w:sz w:val="28"/>
          <w:szCs w:val="28"/>
        </w:rPr>
      </w:pPr>
      <w:r w:rsidRPr="00DB2DDD">
        <w:rPr>
          <w:rFonts w:ascii="Times New Roman" w:hAnsi="Times New Roman" w:cs="Times New Roman"/>
          <w:sz w:val="28"/>
          <w:szCs w:val="28"/>
        </w:rPr>
        <w:t>Индивидуальные беседы.</w:t>
      </w:r>
    </w:p>
    <w:p w:rsidR="00DB2DDD" w:rsidRDefault="00DB2DDD" w:rsidP="00DB2DDD">
      <w:pPr>
        <w:jc w:val="both"/>
        <w:rPr>
          <w:sz w:val="28"/>
          <w:szCs w:val="28"/>
        </w:rPr>
      </w:pPr>
    </w:p>
    <w:p w:rsidR="00DB2DDD" w:rsidRDefault="00DB2DDD" w:rsidP="00DB2DDD">
      <w:pPr>
        <w:tabs>
          <w:tab w:val="left" w:pos="5370"/>
        </w:tabs>
        <w:rPr>
          <w:rFonts w:ascii="Times New Roman" w:hAnsi="Times New Roman" w:cs="Times New Roman"/>
          <w:lang w:eastAsia="ru-RU"/>
        </w:rPr>
      </w:pPr>
    </w:p>
    <w:p w:rsidR="00DB2DDD" w:rsidRDefault="00DB2DDD" w:rsidP="00DB2DDD">
      <w:pPr>
        <w:tabs>
          <w:tab w:val="left" w:pos="5370"/>
        </w:tabs>
        <w:rPr>
          <w:rFonts w:ascii="Times New Roman" w:hAnsi="Times New Roman" w:cs="Times New Roman"/>
          <w:lang w:eastAsia="ru-RU"/>
        </w:rPr>
      </w:pPr>
    </w:p>
    <w:p w:rsidR="00DB2DDD" w:rsidRDefault="00DB2DDD" w:rsidP="00DB2DDD">
      <w:pPr>
        <w:tabs>
          <w:tab w:val="left" w:pos="5370"/>
        </w:tabs>
        <w:rPr>
          <w:rFonts w:ascii="Times New Roman" w:hAnsi="Times New Roman" w:cs="Times New Roman"/>
          <w:lang w:eastAsia="ru-RU"/>
        </w:rPr>
      </w:pPr>
    </w:p>
    <w:p w:rsidR="00DB2DDD" w:rsidRDefault="00DB2DDD" w:rsidP="00DB2DDD">
      <w:pPr>
        <w:tabs>
          <w:tab w:val="left" w:pos="5370"/>
        </w:tabs>
        <w:rPr>
          <w:rFonts w:ascii="Times New Roman" w:hAnsi="Times New Roman" w:cs="Times New Roman"/>
          <w:lang w:eastAsia="ru-RU"/>
        </w:rPr>
      </w:pPr>
    </w:p>
    <w:p w:rsidR="00DB2DDD" w:rsidRDefault="00DB2DDD" w:rsidP="00DB2DDD">
      <w:pPr>
        <w:tabs>
          <w:tab w:val="left" w:pos="5370"/>
        </w:tabs>
        <w:rPr>
          <w:rFonts w:ascii="Times New Roman" w:hAnsi="Times New Roman" w:cs="Times New Roman"/>
          <w:lang w:eastAsia="ru-RU"/>
        </w:rPr>
      </w:pPr>
    </w:p>
    <w:p w:rsidR="00DB2DDD" w:rsidRDefault="00DB2DDD" w:rsidP="00DB2DDD">
      <w:pPr>
        <w:tabs>
          <w:tab w:val="left" w:pos="5370"/>
        </w:tabs>
        <w:rPr>
          <w:rFonts w:ascii="Times New Roman" w:hAnsi="Times New Roman" w:cs="Times New Roman"/>
          <w:lang w:eastAsia="ru-RU"/>
        </w:rPr>
      </w:pPr>
    </w:p>
    <w:p w:rsidR="007C3201" w:rsidRDefault="00BF0E2A" w:rsidP="00DB2DDD">
      <w:pPr>
        <w:tabs>
          <w:tab w:val="left" w:pos="5370"/>
        </w:tabs>
        <w:rPr>
          <w:rFonts w:ascii="Times New Roman" w:hAnsi="Times New Roman" w:cs="Times New Roman"/>
          <w:lang w:eastAsia="ru-RU"/>
        </w:rPr>
      </w:pPr>
      <w:r>
        <w:rPr>
          <w:rFonts w:ascii="Times New Roman" w:hAnsi="Times New Roman" w:cs="Times New Roman"/>
          <w:noProof/>
          <w:lang w:eastAsia="ru-RU"/>
        </w:rPr>
        <w:lastRenderedPageBrea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95" o:spid="_x0000_s1100" type="#_x0000_t67" style="position:absolute;margin-left:422.7pt;margin-top:158.55pt;width:19.5pt;height:20.2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" fillcolor="white [3201]" strokecolor="#c0504d [3205]" strokeweight="5pt">
            <v:stroke linestyle="thickThin"/>
            <v:shadow color="#868686"/>
            <v:textbox style="layout-flow:vertical-ideographic"/>
          </v:shape>
        </w:pict>
      </w:r>
      <w:r>
        <w:rPr>
          <w:rFonts w:ascii="Times New Roman" w:hAnsi="Times New Roman" w:cs="Times New Roman"/>
          <w:noProof/>
          <w:lang w:eastAsia="ru-RU"/>
        </w:rPr>
        <w:pict>
          <v:shape id="AutoShape 194" o:spid="_x0000_s1099" type="#_x0000_t67" style="position:absolute;margin-left:279.45pt;margin-top:158.55pt;width:23.25pt;height:20.2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" fillcolor="white [3201]" strokecolor="#c0504d [3205]" strokeweight="5pt">
            <v:stroke linestyle="thickThin"/>
            <v:shadow color="#868686"/>
            <v:textbox style="layout-flow:vertical-ideographic"/>
          </v:shape>
        </w:pict>
      </w:r>
      <w:r>
        <w:rPr>
          <w:rFonts w:ascii="Times New Roman" w:hAnsi="Times New Roman" w:cs="Times New Roman"/>
          <w:noProof/>
          <w:lang w:eastAsia="ru-RU"/>
        </w:rPr>
        <w:pict>
          <v:shape id="AutoShape 193" o:spid="_x0000_s1098" type="#_x0000_t67" style="position:absolute;margin-left:127.2pt;margin-top:158.55pt;width:20.25pt;height:24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" fillcolor="white [3201]" strokecolor="#c0504d [3205]" strokeweight="5pt">
            <v:stroke linestyle="thickThin"/>
            <v:shadow color="#868686"/>
            <v:textbox style="layout-flow:vertical-ideographic"/>
          </v:shape>
        </w:pict>
      </w:r>
      <w:r>
        <w:rPr>
          <w:rFonts w:ascii="Times New Roman" w:hAnsi="Times New Roman" w:cs="Times New Roman"/>
          <w:noProof/>
          <w:lang w:eastAsia="ru-RU"/>
        </w:rPr>
        <w:pict>
          <v:shape id="AutoShape 192" o:spid="_x0000_s1097" type="#_x0000_t67" style="position:absolute;margin-left:-8.55pt;margin-top:158.55pt;width:22.5pt;height:24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" fillcolor="white [3201]" strokecolor="#c0504d [3205]" strokeweight="5pt">
            <v:stroke linestyle="thickThin"/>
            <v:shadow color="#868686"/>
            <v:textbox style="layout-flow:vertical-ideographic"/>
          </v:shape>
        </w:pict>
      </w:r>
      <w:r>
        <w:rPr>
          <w:rFonts w:ascii="Times New Roman" w:hAnsi="Times New Roman" w:cs="Times New Roman"/>
          <w:noProof/>
          <w:lang w:eastAsia="ru-RU"/>
        </w:rPr>
        <w:pict>
          <v:shape id="AutoShape 191" o:spid="_x0000_s1096" type="#_x0000_t67" style="position:absolute;margin-left:414.45pt;margin-top:67.05pt;width:18.75pt;height:18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" fillcolor="white [3201]" strokecolor="#c0504d [3205]" strokeweight="5pt">
            <v:stroke linestyle="thickThin"/>
            <v:shadow color="#868686"/>
            <v:textbox style="layout-flow:vertical-ideographic"/>
          </v:shape>
        </w:pict>
      </w:r>
      <w:r>
        <w:rPr>
          <w:rFonts w:ascii="Times New Roman" w:hAnsi="Times New Roman" w:cs="Times New Roman"/>
          <w:noProof/>
          <w:lang w:eastAsia="ru-RU"/>
        </w:rPr>
        <w:pict>
          <v:shape id="AutoShape 190" o:spid="_x0000_s1095" type="#_x0000_t67" style="position:absolute;margin-left:272.7pt;margin-top:67.05pt;width:18pt;height:18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" fillcolor="white [3201]" strokecolor="#c0504d [3205]" strokeweight="5pt">
            <v:stroke linestyle="thickThin"/>
            <v:shadow color="#868686"/>
            <v:textbox style="layout-flow:vertical-ideographic"/>
          </v:shape>
        </w:pict>
      </w:r>
      <w:r>
        <w:rPr>
          <w:rFonts w:ascii="Times New Roman" w:hAnsi="Times New Roman" w:cs="Times New Roman"/>
          <w:noProof/>
          <w:lang w:eastAsia="ru-RU"/>
        </w:rPr>
        <w:pict>
          <v:shape id="AutoShape 189" o:spid="_x0000_s1094" type="#_x0000_t67" style="position:absolute;margin-left:127.2pt;margin-top:67.05pt;width:20.25pt;height:18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" fillcolor="white [3201]" strokecolor="#c0504d [3205]" strokeweight="5pt">
            <v:stroke linestyle="thickThin"/>
            <v:shadow color="#868686"/>
            <v:textbox style="layout-flow:vertical-ideographic"/>
          </v:shape>
        </w:pict>
      </w:r>
      <w:r>
        <w:rPr>
          <w:rFonts w:ascii="Times New Roman" w:hAnsi="Times New Roman" w:cs="Times New Roman"/>
          <w:noProof/>
          <w:lang w:eastAsia="ru-RU"/>
        </w:rPr>
        <w:pict>
          <v:shape id="AutoShape 188" o:spid="_x0000_s1093" type="#_x0000_t67" style="position:absolute;margin-left:2.7pt;margin-top:67.05pt;width:18pt;height:18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" fillcolor="white [3201]" strokecolor="#c0504d [3205]" strokeweight="5pt">
            <v:stroke linestyle="thickThin"/>
            <v:shadow color="#868686"/>
            <v:textbox style="layout-flow:vertical-ideographic"/>
          </v:shape>
        </w:pict>
      </w:r>
      <w:r>
        <w:rPr>
          <w:rFonts w:ascii="Times New Roman" w:hAnsi="Times New Roman" w:cs="Times New Roman"/>
          <w:noProof/>
          <w:lang w:eastAsia="ru-RU"/>
        </w:rPr>
        <w:pict>
          <v:roundrect id="AutoShape 187" o:spid="_x0000_s1084" style="position:absolute;margin-left:358.95pt;margin-top:178.8pt;width:132pt;height:252.7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" fillcolor="white [3201]" strokecolor="#f79646 [3209]" strokeweight="5pt">
            <v:stroke linestyle="thickThin"/>
            <v:shadow color="#868686"/>
            <v:textbox>
              <w:txbxContent>
                <w:p w:rsidR="00EA31E4" w:rsidRPr="007C3201" w:rsidRDefault="00EA31E4" w:rsidP="007C3201">
                  <w:pPr>
                    <w:pStyle w:val="a3"/>
                    <w:rPr>
                      <w:rFonts w:ascii="Times New Roman" w:hAnsi="Times New Roman" w:cs="Times New Roman"/>
                      <w:sz w:val="24"/>
                      <w:szCs w:val="24"/>
                    </w:rPr>
                  </w:pPr>
                  <w:r>
                    <w:rPr>
                      <w:rFonts w:ascii="Times New Roman" w:hAnsi="Times New Roman" w:cs="Times New Roman"/>
                      <w:sz w:val="24"/>
                      <w:szCs w:val="24"/>
                    </w:rPr>
                    <w:t>-</w:t>
                  </w:r>
                  <w:r w:rsidRPr="007C3201">
                    <w:rPr>
                      <w:rFonts w:ascii="Times New Roman" w:hAnsi="Times New Roman" w:cs="Times New Roman"/>
                      <w:sz w:val="24"/>
                      <w:szCs w:val="24"/>
                    </w:rPr>
                    <w:t>Повторение</w:t>
                  </w:r>
                  <w:r>
                    <w:rPr>
                      <w:rFonts w:ascii="Times New Roman" w:hAnsi="Times New Roman" w:cs="Times New Roman"/>
                      <w:sz w:val="24"/>
                      <w:szCs w:val="24"/>
                    </w:rPr>
                    <w:t xml:space="preserve">; </w:t>
                  </w:r>
                </w:p>
                <w:p w:rsidR="00EA31E4" w:rsidRPr="007C3201" w:rsidRDefault="00EA31E4" w:rsidP="007C3201">
                  <w:pPr>
                    <w:pStyle w:val="a3"/>
                    <w:rPr>
                      <w:rFonts w:ascii="Times New Roman" w:hAnsi="Times New Roman" w:cs="Times New Roman"/>
                      <w:sz w:val="24"/>
                      <w:szCs w:val="24"/>
                    </w:rPr>
                  </w:pPr>
                  <w:r>
                    <w:rPr>
                      <w:rFonts w:ascii="Times New Roman" w:hAnsi="Times New Roman" w:cs="Times New Roman"/>
                      <w:sz w:val="24"/>
                      <w:szCs w:val="24"/>
                    </w:rPr>
                    <w:t>-</w:t>
                  </w:r>
                  <w:r w:rsidRPr="007C3201">
                    <w:rPr>
                      <w:rFonts w:ascii="Times New Roman" w:hAnsi="Times New Roman" w:cs="Times New Roman"/>
                      <w:sz w:val="24"/>
                      <w:szCs w:val="24"/>
                    </w:rPr>
                    <w:t>Наблюдение</w:t>
                  </w:r>
                  <w:r>
                    <w:rPr>
                      <w:rFonts w:ascii="Times New Roman" w:hAnsi="Times New Roman" w:cs="Times New Roman"/>
                      <w:sz w:val="24"/>
                      <w:szCs w:val="24"/>
                    </w:rPr>
                    <w:t>;</w:t>
                  </w:r>
                </w:p>
                <w:p w:rsidR="00EA31E4" w:rsidRPr="007C3201" w:rsidRDefault="00EA31E4" w:rsidP="007C3201">
                  <w:pPr>
                    <w:pStyle w:val="a3"/>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sidRPr="007C3201">
                    <w:rPr>
                      <w:rFonts w:ascii="Times New Roman" w:hAnsi="Times New Roman" w:cs="Times New Roman"/>
                      <w:sz w:val="24"/>
                      <w:szCs w:val="24"/>
                    </w:rPr>
                    <w:t>Экспериментиро</w:t>
                  </w:r>
                  <w:r>
                    <w:rPr>
                      <w:rFonts w:ascii="Times New Roman" w:hAnsi="Times New Roman" w:cs="Times New Roman"/>
                      <w:sz w:val="24"/>
                      <w:szCs w:val="24"/>
                    </w:rPr>
                    <w:t>-</w:t>
                  </w:r>
                  <w:r w:rsidRPr="007C3201">
                    <w:rPr>
                      <w:rFonts w:ascii="Times New Roman" w:hAnsi="Times New Roman" w:cs="Times New Roman"/>
                      <w:sz w:val="24"/>
                      <w:szCs w:val="24"/>
                    </w:rPr>
                    <w:t>вание</w:t>
                  </w:r>
                  <w:proofErr w:type="spellEnd"/>
                  <w:proofErr w:type="gramEnd"/>
                  <w:r>
                    <w:rPr>
                      <w:rFonts w:ascii="Times New Roman" w:hAnsi="Times New Roman" w:cs="Times New Roman"/>
                      <w:sz w:val="24"/>
                      <w:szCs w:val="24"/>
                    </w:rPr>
                    <w:t>;</w:t>
                  </w:r>
                </w:p>
                <w:p w:rsidR="00EA31E4" w:rsidRPr="007C3201" w:rsidRDefault="00EA31E4" w:rsidP="007C3201">
                  <w:pPr>
                    <w:pStyle w:val="a3"/>
                    <w:rPr>
                      <w:rFonts w:ascii="Times New Roman" w:hAnsi="Times New Roman" w:cs="Times New Roman"/>
                      <w:sz w:val="24"/>
                      <w:szCs w:val="24"/>
                    </w:rPr>
                  </w:pPr>
                  <w:r>
                    <w:rPr>
                      <w:rFonts w:ascii="Times New Roman" w:hAnsi="Times New Roman" w:cs="Times New Roman"/>
                      <w:sz w:val="24"/>
                      <w:szCs w:val="24"/>
                    </w:rPr>
                    <w:t xml:space="preserve">- </w:t>
                  </w:r>
                  <w:r w:rsidRPr="007C3201">
                    <w:rPr>
                      <w:rFonts w:ascii="Times New Roman" w:hAnsi="Times New Roman" w:cs="Times New Roman"/>
                      <w:sz w:val="24"/>
                      <w:szCs w:val="24"/>
                    </w:rPr>
                    <w:t>Создание проблемных ситуаций</w:t>
                  </w:r>
                  <w:r>
                    <w:rPr>
                      <w:rFonts w:ascii="Times New Roman" w:hAnsi="Times New Roman" w:cs="Times New Roman"/>
                      <w:sz w:val="24"/>
                      <w:szCs w:val="24"/>
                    </w:rPr>
                    <w:t>;</w:t>
                  </w:r>
                </w:p>
                <w:p w:rsidR="00EA31E4" w:rsidRPr="007C3201" w:rsidRDefault="00EA31E4" w:rsidP="007C3201">
                  <w:pPr>
                    <w:pStyle w:val="a3"/>
                    <w:rPr>
                      <w:rFonts w:ascii="Times New Roman" w:hAnsi="Times New Roman" w:cs="Times New Roman"/>
                      <w:sz w:val="24"/>
                      <w:szCs w:val="24"/>
                    </w:rPr>
                  </w:pPr>
                  <w:r>
                    <w:rPr>
                      <w:rFonts w:ascii="Times New Roman" w:hAnsi="Times New Roman" w:cs="Times New Roman"/>
                      <w:sz w:val="24"/>
                      <w:szCs w:val="24"/>
                    </w:rPr>
                    <w:t xml:space="preserve">- </w:t>
                  </w:r>
                  <w:r w:rsidRPr="007C3201">
                    <w:rPr>
                      <w:rFonts w:ascii="Times New Roman" w:hAnsi="Times New Roman" w:cs="Times New Roman"/>
                      <w:sz w:val="24"/>
                      <w:szCs w:val="24"/>
                    </w:rPr>
                    <w:t>Беседа</w:t>
                  </w:r>
                  <w:r>
                    <w:rPr>
                      <w:rFonts w:ascii="Times New Roman" w:hAnsi="Times New Roman" w:cs="Times New Roman"/>
                      <w:sz w:val="24"/>
                      <w:szCs w:val="24"/>
                    </w:rPr>
                    <w:t>.</w:t>
                  </w:r>
                </w:p>
                <w:p w:rsidR="00EA31E4" w:rsidRDefault="00EA31E4"/>
              </w:txbxContent>
            </v:textbox>
          </v:roundrect>
        </w:pict>
      </w:r>
      <w:r>
        <w:rPr>
          <w:rFonts w:ascii="Times New Roman" w:hAnsi="Times New Roman" w:cs="Times New Roman"/>
          <w:noProof/>
          <w:lang w:eastAsia="ru-RU"/>
        </w:rPr>
        <w:pict>
          <v:roundrect id="AutoShape 186" o:spid="_x0000_s1085" style="position:absolute;margin-left:211.95pt;margin-top:178.8pt;width:135pt;height:252.7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" fillcolor="white [3201]" strokecolor="#f79646 [3209]" strokeweight="5pt">
            <v:stroke linestyle="thickThin"/>
            <v:shadow color="#868686"/>
            <v:textbox>
              <w:txbxContent>
                <w:p w:rsidR="00EA31E4" w:rsidRPr="007C3201" w:rsidRDefault="00EA31E4" w:rsidP="007C3201">
                  <w:pPr>
                    <w:pStyle w:val="a3"/>
                    <w:rPr>
                      <w:rFonts w:ascii="Times New Roman" w:hAnsi="Times New Roman" w:cs="Times New Roman"/>
                      <w:sz w:val="24"/>
                      <w:szCs w:val="24"/>
                    </w:rPr>
                  </w:pPr>
                  <w:r>
                    <w:rPr>
                      <w:rFonts w:ascii="Times New Roman" w:hAnsi="Times New Roman" w:cs="Times New Roman"/>
                      <w:sz w:val="24"/>
                      <w:szCs w:val="24"/>
                    </w:rPr>
                    <w:t xml:space="preserve">- </w:t>
                  </w:r>
                  <w:r w:rsidRPr="007C3201">
                    <w:rPr>
                      <w:rFonts w:ascii="Times New Roman" w:hAnsi="Times New Roman" w:cs="Times New Roman"/>
                      <w:sz w:val="24"/>
                      <w:szCs w:val="24"/>
                    </w:rPr>
                    <w:t>Прием предложения и обучения способу связи разных видов деятельности</w:t>
                  </w:r>
                  <w:r>
                    <w:rPr>
                      <w:rFonts w:ascii="Times New Roman" w:hAnsi="Times New Roman" w:cs="Times New Roman"/>
                      <w:sz w:val="24"/>
                      <w:szCs w:val="24"/>
                    </w:rPr>
                    <w:t>;</w:t>
                  </w:r>
                </w:p>
                <w:p w:rsidR="00EA31E4" w:rsidRPr="007C3201" w:rsidRDefault="00EA31E4" w:rsidP="007C3201">
                  <w:pPr>
                    <w:pStyle w:val="a3"/>
                    <w:rPr>
                      <w:rFonts w:ascii="Times New Roman" w:hAnsi="Times New Roman" w:cs="Times New Roman"/>
                      <w:sz w:val="24"/>
                      <w:szCs w:val="24"/>
                    </w:rPr>
                  </w:pPr>
                  <w:r>
                    <w:rPr>
                      <w:rFonts w:ascii="Times New Roman" w:hAnsi="Times New Roman" w:cs="Times New Roman"/>
                      <w:sz w:val="24"/>
                      <w:szCs w:val="24"/>
                    </w:rPr>
                    <w:t xml:space="preserve">- </w:t>
                  </w:r>
                  <w:r w:rsidRPr="007C3201">
                    <w:rPr>
                      <w:rFonts w:ascii="Times New Roman" w:hAnsi="Times New Roman" w:cs="Times New Roman"/>
                      <w:sz w:val="24"/>
                      <w:szCs w:val="24"/>
                    </w:rPr>
                    <w:t>Перспективное планирование</w:t>
                  </w:r>
                  <w:r>
                    <w:rPr>
                      <w:rFonts w:ascii="Times New Roman" w:hAnsi="Times New Roman" w:cs="Times New Roman"/>
                      <w:sz w:val="24"/>
                      <w:szCs w:val="24"/>
                    </w:rPr>
                    <w:t>;</w:t>
                  </w:r>
                </w:p>
                <w:p w:rsidR="00EA31E4" w:rsidRPr="007C3201" w:rsidRDefault="00EA31E4" w:rsidP="007C3201">
                  <w:pPr>
                    <w:pStyle w:val="a3"/>
                    <w:rPr>
                      <w:rFonts w:ascii="Times New Roman" w:hAnsi="Times New Roman" w:cs="Times New Roman"/>
                      <w:sz w:val="24"/>
                      <w:szCs w:val="24"/>
                    </w:rPr>
                  </w:pPr>
                  <w:r>
                    <w:rPr>
                      <w:rFonts w:ascii="Times New Roman" w:hAnsi="Times New Roman" w:cs="Times New Roman"/>
                      <w:sz w:val="24"/>
                      <w:szCs w:val="24"/>
                    </w:rPr>
                    <w:t>-</w:t>
                  </w:r>
                  <w:r w:rsidRPr="007C3201">
                    <w:rPr>
                      <w:rFonts w:ascii="Times New Roman" w:hAnsi="Times New Roman" w:cs="Times New Roman"/>
                      <w:sz w:val="24"/>
                      <w:szCs w:val="24"/>
                    </w:rPr>
                    <w:t>Перспектива, направленная на последующую деятельность</w:t>
                  </w:r>
                  <w:r>
                    <w:rPr>
                      <w:rFonts w:ascii="Times New Roman" w:hAnsi="Times New Roman" w:cs="Times New Roman"/>
                      <w:sz w:val="24"/>
                      <w:szCs w:val="24"/>
                    </w:rPr>
                    <w:t>;</w:t>
                  </w:r>
                </w:p>
                <w:p w:rsidR="00EA31E4" w:rsidRPr="007C3201" w:rsidRDefault="00EA31E4" w:rsidP="007C3201">
                  <w:pPr>
                    <w:pStyle w:val="a3"/>
                    <w:rPr>
                      <w:rFonts w:ascii="Times New Roman" w:hAnsi="Times New Roman" w:cs="Times New Roman"/>
                      <w:sz w:val="24"/>
                      <w:szCs w:val="24"/>
                    </w:rPr>
                  </w:pPr>
                  <w:r>
                    <w:rPr>
                      <w:rFonts w:ascii="Times New Roman" w:hAnsi="Times New Roman" w:cs="Times New Roman"/>
                      <w:sz w:val="24"/>
                      <w:szCs w:val="24"/>
                    </w:rPr>
                    <w:t>-</w:t>
                  </w:r>
                  <w:r w:rsidRPr="007C3201">
                    <w:rPr>
                      <w:rFonts w:ascii="Times New Roman" w:hAnsi="Times New Roman" w:cs="Times New Roman"/>
                      <w:sz w:val="24"/>
                      <w:szCs w:val="24"/>
                    </w:rPr>
                    <w:t>Беседа</w:t>
                  </w:r>
                  <w:r>
                    <w:rPr>
                      <w:rFonts w:ascii="Times New Roman" w:hAnsi="Times New Roman" w:cs="Times New Roman"/>
                      <w:sz w:val="24"/>
                      <w:szCs w:val="24"/>
                    </w:rPr>
                    <w:t>.</w:t>
                  </w:r>
                </w:p>
                <w:p w:rsidR="00EA31E4" w:rsidRDefault="00EA31E4"/>
              </w:txbxContent>
            </v:textbox>
          </v:roundrect>
        </w:pict>
      </w:r>
      <w:r>
        <w:rPr>
          <w:rFonts w:ascii="Times New Roman" w:hAnsi="Times New Roman" w:cs="Times New Roman"/>
          <w:noProof/>
          <w:lang w:eastAsia="ru-RU"/>
        </w:rPr>
        <w:pict>
          <v:roundrect id="AutoShape 185" o:spid="_x0000_s1086" style="position:absolute;margin-left:66.45pt;margin-top:182.55pt;width:124.5pt;height:249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" fillcolor="white [3201]" strokecolor="#f79646 [3209]" strokeweight="5pt">
            <v:stroke linestyle="thickThin"/>
            <v:shadow color="#868686"/>
            <v:textbox>
              <w:txbxContent>
                <w:p w:rsidR="00EA31E4" w:rsidRPr="007C3201" w:rsidRDefault="00EA31E4" w:rsidP="007C3201">
                  <w:pPr>
                    <w:pStyle w:val="a3"/>
                    <w:rPr>
                      <w:rFonts w:ascii="Times New Roman" w:hAnsi="Times New Roman" w:cs="Times New Roman"/>
                      <w:sz w:val="24"/>
                      <w:szCs w:val="24"/>
                    </w:rPr>
                  </w:pPr>
                  <w:r>
                    <w:rPr>
                      <w:rFonts w:ascii="Times New Roman" w:hAnsi="Times New Roman" w:cs="Times New Roman"/>
                      <w:sz w:val="24"/>
                      <w:szCs w:val="24"/>
                    </w:rPr>
                    <w:t xml:space="preserve">- </w:t>
                  </w:r>
                  <w:r w:rsidRPr="007C3201">
                    <w:rPr>
                      <w:rFonts w:ascii="Times New Roman" w:hAnsi="Times New Roman" w:cs="Times New Roman"/>
                      <w:sz w:val="24"/>
                      <w:szCs w:val="24"/>
                    </w:rPr>
                    <w:t>Воображаемая  ситуация</w:t>
                  </w:r>
                  <w:r>
                    <w:rPr>
                      <w:rFonts w:ascii="Times New Roman" w:hAnsi="Times New Roman" w:cs="Times New Roman"/>
                      <w:sz w:val="24"/>
                      <w:szCs w:val="24"/>
                    </w:rPr>
                    <w:t>;</w:t>
                  </w:r>
                </w:p>
                <w:p w:rsidR="00EA31E4" w:rsidRPr="007C3201" w:rsidRDefault="00EA31E4" w:rsidP="007C3201">
                  <w:pPr>
                    <w:pStyle w:val="a3"/>
                    <w:rPr>
                      <w:rFonts w:ascii="Times New Roman" w:hAnsi="Times New Roman" w:cs="Times New Roman"/>
                      <w:sz w:val="24"/>
                      <w:szCs w:val="24"/>
                    </w:rPr>
                  </w:pPr>
                  <w:r>
                    <w:rPr>
                      <w:rFonts w:ascii="Times New Roman" w:hAnsi="Times New Roman" w:cs="Times New Roman"/>
                      <w:sz w:val="24"/>
                      <w:szCs w:val="24"/>
                    </w:rPr>
                    <w:t xml:space="preserve">- </w:t>
                  </w:r>
                  <w:r w:rsidRPr="007C3201">
                    <w:rPr>
                      <w:rFonts w:ascii="Times New Roman" w:hAnsi="Times New Roman" w:cs="Times New Roman"/>
                      <w:sz w:val="24"/>
                      <w:szCs w:val="24"/>
                    </w:rPr>
                    <w:t>Придумывание сказок</w:t>
                  </w:r>
                  <w:r>
                    <w:rPr>
                      <w:rFonts w:ascii="Times New Roman" w:hAnsi="Times New Roman" w:cs="Times New Roman"/>
                      <w:sz w:val="24"/>
                      <w:szCs w:val="24"/>
                    </w:rPr>
                    <w:t>;</w:t>
                  </w:r>
                </w:p>
                <w:p w:rsidR="00EA31E4" w:rsidRPr="007C3201" w:rsidRDefault="00EA31E4" w:rsidP="007C3201">
                  <w:pPr>
                    <w:pStyle w:val="a3"/>
                    <w:rPr>
                      <w:rFonts w:ascii="Times New Roman" w:hAnsi="Times New Roman" w:cs="Times New Roman"/>
                      <w:sz w:val="24"/>
                      <w:szCs w:val="24"/>
                    </w:rPr>
                  </w:pPr>
                  <w:r>
                    <w:rPr>
                      <w:rFonts w:ascii="Times New Roman" w:hAnsi="Times New Roman" w:cs="Times New Roman"/>
                      <w:sz w:val="24"/>
                      <w:szCs w:val="24"/>
                    </w:rPr>
                    <w:t xml:space="preserve">- </w:t>
                  </w:r>
                  <w:r w:rsidRPr="007C3201">
                    <w:rPr>
                      <w:rFonts w:ascii="Times New Roman" w:hAnsi="Times New Roman" w:cs="Times New Roman"/>
                      <w:sz w:val="24"/>
                      <w:szCs w:val="24"/>
                    </w:rPr>
                    <w:t>Игры-драматизации</w:t>
                  </w:r>
                  <w:r>
                    <w:rPr>
                      <w:rFonts w:ascii="Times New Roman" w:hAnsi="Times New Roman" w:cs="Times New Roman"/>
                      <w:sz w:val="24"/>
                      <w:szCs w:val="24"/>
                    </w:rPr>
                    <w:t>;</w:t>
                  </w:r>
                </w:p>
                <w:p w:rsidR="00EA31E4" w:rsidRPr="007C3201" w:rsidRDefault="00EA31E4" w:rsidP="007C3201">
                  <w:pPr>
                    <w:pStyle w:val="a3"/>
                    <w:rPr>
                      <w:rFonts w:ascii="Times New Roman" w:hAnsi="Times New Roman" w:cs="Times New Roman"/>
                      <w:sz w:val="24"/>
                      <w:szCs w:val="24"/>
                    </w:rPr>
                  </w:pPr>
                  <w:r>
                    <w:rPr>
                      <w:rFonts w:ascii="Times New Roman" w:hAnsi="Times New Roman" w:cs="Times New Roman"/>
                      <w:sz w:val="24"/>
                      <w:szCs w:val="24"/>
                    </w:rPr>
                    <w:t>-</w:t>
                  </w:r>
                  <w:r w:rsidRPr="007C3201">
                    <w:rPr>
                      <w:rFonts w:ascii="Times New Roman" w:hAnsi="Times New Roman" w:cs="Times New Roman"/>
                      <w:sz w:val="24"/>
                      <w:szCs w:val="24"/>
                    </w:rPr>
                    <w:t>Сюрпризные моменты и элементы новизны</w:t>
                  </w:r>
                  <w:r>
                    <w:rPr>
                      <w:rFonts w:ascii="Times New Roman" w:hAnsi="Times New Roman" w:cs="Times New Roman"/>
                      <w:sz w:val="24"/>
                      <w:szCs w:val="24"/>
                    </w:rPr>
                    <w:t>;</w:t>
                  </w:r>
                </w:p>
                <w:p w:rsidR="00EA31E4" w:rsidRPr="007C3201" w:rsidRDefault="00EA31E4" w:rsidP="007C3201">
                  <w:pPr>
                    <w:pStyle w:val="a3"/>
                    <w:rPr>
                      <w:rFonts w:ascii="Times New Roman" w:hAnsi="Times New Roman" w:cs="Times New Roman"/>
                      <w:sz w:val="24"/>
                      <w:szCs w:val="24"/>
                    </w:rPr>
                  </w:pPr>
                  <w:r>
                    <w:rPr>
                      <w:rFonts w:ascii="Times New Roman" w:hAnsi="Times New Roman" w:cs="Times New Roman"/>
                      <w:sz w:val="24"/>
                      <w:szCs w:val="24"/>
                    </w:rPr>
                    <w:t xml:space="preserve">- </w:t>
                  </w:r>
                  <w:r w:rsidRPr="007C3201">
                    <w:rPr>
                      <w:rFonts w:ascii="Times New Roman" w:hAnsi="Times New Roman" w:cs="Times New Roman"/>
                      <w:sz w:val="24"/>
                      <w:szCs w:val="24"/>
                    </w:rPr>
                    <w:t>Юмор и шутка</w:t>
                  </w:r>
                  <w:r>
                    <w:rPr>
                      <w:rFonts w:ascii="Times New Roman" w:hAnsi="Times New Roman" w:cs="Times New Roman"/>
                      <w:sz w:val="24"/>
                      <w:szCs w:val="24"/>
                    </w:rPr>
                    <w:t>;</w:t>
                  </w:r>
                </w:p>
                <w:p w:rsidR="00EA31E4" w:rsidRPr="007C3201" w:rsidRDefault="00EA31E4" w:rsidP="007C3201">
                  <w:pPr>
                    <w:pStyle w:val="a3"/>
                    <w:rPr>
                      <w:rFonts w:ascii="Times New Roman" w:hAnsi="Times New Roman" w:cs="Times New Roman"/>
                      <w:sz w:val="24"/>
                      <w:szCs w:val="24"/>
                    </w:rPr>
                  </w:pPr>
                  <w:r>
                    <w:rPr>
                      <w:rFonts w:ascii="Times New Roman" w:hAnsi="Times New Roman" w:cs="Times New Roman"/>
                      <w:sz w:val="24"/>
                      <w:szCs w:val="24"/>
                    </w:rPr>
                    <w:t xml:space="preserve">- </w:t>
                  </w:r>
                  <w:r w:rsidRPr="007C3201">
                    <w:rPr>
                      <w:rFonts w:ascii="Times New Roman" w:hAnsi="Times New Roman" w:cs="Times New Roman"/>
                      <w:sz w:val="24"/>
                      <w:szCs w:val="24"/>
                    </w:rPr>
                    <w:t>Сочетание разнообразных средств на одном занятии</w:t>
                  </w:r>
                  <w:r>
                    <w:rPr>
                      <w:rFonts w:ascii="Times New Roman" w:hAnsi="Times New Roman" w:cs="Times New Roman"/>
                      <w:sz w:val="24"/>
                      <w:szCs w:val="24"/>
                    </w:rPr>
                    <w:t>.</w:t>
                  </w:r>
                </w:p>
                <w:p w:rsidR="00EA31E4" w:rsidRDefault="00EA31E4"/>
              </w:txbxContent>
            </v:textbox>
          </v:roundrect>
        </w:pict>
      </w:r>
      <w:r>
        <w:rPr>
          <w:rFonts w:ascii="Times New Roman" w:hAnsi="Times New Roman" w:cs="Times New Roman"/>
          <w:noProof/>
          <w:lang w:eastAsia="ru-RU"/>
        </w:rPr>
        <w:pict>
          <v:roundrect id="AutoShape 184" o:spid="_x0000_s1087" style="position:absolute;margin-left:-70.05pt;margin-top:182.55pt;width:126.75pt;height:249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" fillcolor="white [3201]" strokecolor="#f79646 [3209]" strokeweight="5pt">
            <v:stroke linestyle="thickThin"/>
            <v:shadow color="#868686"/>
            <v:textbox>
              <w:txbxContent>
                <w:p w:rsidR="00EA31E4" w:rsidRPr="007C3201" w:rsidRDefault="00EA31E4" w:rsidP="007C32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C3201">
                    <w:rPr>
                      <w:rFonts w:ascii="Times New Roman" w:hAnsi="Times New Roman" w:cs="Times New Roman"/>
                      <w:sz w:val="24"/>
                      <w:szCs w:val="24"/>
                    </w:rPr>
                    <w:t>Элементарный  анализ</w:t>
                  </w:r>
                  <w:r>
                    <w:rPr>
                      <w:rFonts w:ascii="Times New Roman" w:hAnsi="Times New Roman" w:cs="Times New Roman"/>
                      <w:sz w:val="24"/>
                      <w:szCs w:val="24"/>
                    </w:rPr>
                    <w:t>;</w:t>
                  </w:r>
                </w:p>
                <w:p w:rsidR="00EA31E4" w:rsidRPr="007C3201" w:rsidRDefault="00EA31E4" w:rsidP="007C32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C3201">
                    <w:rPr>
                      <w:rFonts w:ascii="Times New Roman" w:hAnsi="Times New Roman" w:cs="Times New Roman"/>
                      <w:sz w:val="24"/>
                      <w:szCs w:val="24"/>
                    </w:rPr>
                    <w:t>Сравнение по контрасту и подобию, сходству</w:t>
                  </w:r>
                  <w:r>
                    <w:rPr>
                      <w:rFonts w:ascii="Times New Roman" w:hAnsi="Times New Roman" w:cs="Times New Roman"/>
                      <w:sz w:val="24"/>
                      <w:szCs w:val="24"/>
                    </w:rPr>
                    <w:t>;</w:t>
                  </w:r>
                </w:p>
                <w:p w:rsidR="00EA31E4" w:rsidRPr="007C3201" w:rsidRDefault="00EA31E4" w:rsidP="00B564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C3201">
                    <w:rPr>
                      <w:rFonts w:ascii="Times New Roman" w:hAnsi="Times New Roman" w:cs="Times New Roman"/>
                      <w:sz w:val="24"/>
                      <w:szCs w:val="24"/>
                    </w:rPr>
                    <w:t>Группировка и классификация</w:t>
                  </w:r>
                  <w:r>
                    <w:rPr>
                      <w:rFonts w:ascii="Times New Roman" w:hAnsi="Times New Roman" w:cs="Times New Roman"/>
                      <w:sz w:val="24"/>
                      <w:szCs w:val="24"/>
                    </w:rPr>
                    <w:t>;</w:t>
                  </w:r>
                </w:p>
                <w:p w:rsidR="00EA31E4" w:rsidRPr="007C3201" w:rsidRDefault="00EA31E4" w:rsidP="00B564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C3201">
                    <w:rPr>
                      <w:rFonts w:ascii="Times New Roman" w:hAnsi="Times New Roman" w:cs="Times New Roman"/>
                      <w:sz w:val="24"/>
                      <w:szCs w:val="24"/>
                    </w:rPr>
                    <w:t>Моделирование и конструирование</w:t>
                  </w:r>
                  <w:r>
                    <w:rPr>
                      <w:rFonts w:ascii="Times New Roman" w:hAnsi="Times New Roman" w:cs="Times New Roman"/>
                      <w:sz w:val="24"/>
                      <w:szCs w:val="24"/>
                    </w:rPr>
                    <w:t>;</w:t>
                  </w:r>
                </w:p>
                <w:p w:rsidR="00EA31E4" w:rsidRPr="007C3201" w:rsidRDefault="00EA31E4" w:rsidP="00B564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C3201">
                    <w:rPr>
                      <w:rFonts w:ascii="Times New Roman" w:hAnsi="Times New Roman" w:cs="Times New Roman"/>
                      <w:sz w:val="24"/>
                      <w:szCs w:val="24"/>
                    </w:rPr>
                    <w:t>Ответы на вопросы детей</w:t>
                  </w:r>
                  <w:r>
                    <w:rPr>
                      <w:rFonts w:ascii="Times New Roman" w:hAnsi="Times New Roman" w:cs="Times New Roman"/>
                      <w:sz w:val="24"/>
                      <w:szCs w:val="24"/>
                    </w:rPr>
                    <w:t>;</w:t>
                  </w:r>
                </w:p>
                <w:p w:rsidR="00EA31E4" w:rsidRPr="007C3201" w:rsidRDefault="00EA31E4" w:rsidP="00B564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C3201">
                    <w:rPr>
                      <w:rFonts w:ascii="Times New Roman" w:hAnsi="Times New Roman" w:cs="Times New Roman"/>
                      <w:sz w:val="24"/>
                      <w:szCs w:val="24"/>
                    </w:rPr>
                    <w:t>Приучение к самостоятельному поиску ответов на вопросы</w:t>
                  </w:r>
                  <w:r>
                    <w:rPr>
                      <w:rFonts w:ascii="Times New Roman" w:hAnsi="Times New Roman" w:cs="Times New Roman"/>
                      <w:sz w:val="24"/>
                      <w:szCs w:val="24"/>
                    </w:rPr>
                    <w:t>.</w:t>
                  </w:r>
                </w:p>
                <w:p w:rsidR="00EA31E4" w:rsidRDefault="00EA31E4"/>
              </w:txbxContent>
            </v:textbox>
          </v:roundrect>
        </w:pict>
      </w:r>
      <w:r>
        <w:rPr>
          <w:rFonts w:ascii="Times New Roman" w:hAnsi="Times New Roman" w:cs="Times New Roman"/>
          <w:noProof/>
          <w:lang w:eastAsia="ru-RU"/>
        </w:rPr>
        <w:pict>
          <v:roundrect id="AutoShape 182" o:spid="_x0000_s1088" style="position:absolute;margin-left:222.45pt;margin-top:85.05pt;width:124.5pt;height:73.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" fillcolor="white [3201]" strokecolor="#f79646 [3209]" strokeweight="5pt">
            <v:stroke linestyle="thickThin"/>
            <v:shadow color="#868686"/>
            <v:textbox>
              <w:txbxContent>
                <w:p w:rsidR="00EA31E4" w:rsidRDefault="00EA31E4" w:rsidP="00B564AC">
                  <w:pPr>
                    <w:pStyle w:val="a3"/>
                    <w:jc w:val="center"/>
                  </w:pPr>
                  <w:r w:rsidRPr="00B564AC">
                    <w:rPr>
                      <w:rFonts w:ascii="Times New Roman" w:hAnsi="Times New Roman" w:cs="Times New Roman"/>
                      <w:sz w:val="24"/>
                      <w:szCs w:val="24"/>
                    </w:rPr>
                    <w:t>Методы, способствующие взаимосвязи</w:t>
                  </w:r>
                  <w:r w:rsidRPr="00B564AC">
                    <w:rPr>
                      <w:rFonts w:ascii="Times New Roman" w:hAnsi="Times New Roman" w:cs="Times New Roman"/>
                    </w:rPr>
                    <w:t xml:space="preserve"> различных видов</w:t>
                  </w:r>
                  <w:r w:rsidRPr="00FE7537">
                    <w:t xml:space="preserve"> деятельности</w:t>
                  </w:r>
                </w:p>
              </w:txbxContent>
            </v:textbox>
          </v:roundrect>
        </w:pict>
      </w:r>
      <w:r>
        <w:rPr>
          <w:rFonts w:ascii="Times New Roman" w:hAnsi="Times New Roman" w:cs="Times New Roman"/>
          <w:noProof/>
          <w:lang w:eastAsia="ru-RU"/>
        </w:rPr>
        <w:pict>
          <v:roundrect id="AutoShape 183" o:spid="_x0000_s1089" style="position:absolute;margin-left:358.95pt;margin-top:85.05pt;width:137.25pt;height:73.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" fillcolor="white [3201]" strokecolor="#f79646 [3209]" strokeweight="5pt">
            <v:stroke linestyle="thickThin"/>
            <v:shadow color="#868686"/>
            <v:textbox>
              <w:txbxContent>
                <w:p w:rsidR="00EA31E4" w:rsidRPr="00B564AC" w:rsidRDefault="00EA31E4" w:rsidP="00B564AC">
                  <w:pPr>
                    <w:pStyle w:val="a3"/>
                    <w:jc w:val="center"/>
                    <w:rPr>
                      <w:rFonts w:ascii="Times New Roman" w:hAnsi="Times New Roman" w:cs="Times New Roman"/>
                      <w:sz w:val="24"/>
                      <w:szCs w:val="24"/>
                    </w:rPr>
                  </w:pPr>
                  <w:r w:rsidRPr="00B564AC">
                    <w:rPr>
                      <w:rFonts w:ascii="Times New Roman" w:hAnsi="Times New Roman" w:cs="Times New Roman"/>
                      <w:sz w:val="24"/>
                      <w:szCs w:val="24"/>
                    </w:rPr>
                    <w:t>Методы коррекции</w:t>
                  </w:r>
                  <w:r w:rsidRPr="00B564AC">
                    <w:rPr>
                      <w:rFonts w:ascii="Times New Roman" w:hAnsi="Times New Roman" w:cs="Times New Roman"/>
                      <w:sz w:val="24"/>
                      <w:szCs w:val="24"/>
                    </w:rPr>
                    <w:br/>
                    <w:t>и  уточнения детских</w:t>
                  </w:r>
                </w:p>
                <w:p w:rsidR="00EA31E4" w:rsidRPr="00B564AC" w:rsidRDefault="00EA31E4" w:rsidP="00B564AC">
                  <w:pPr>
                    <w:pStyle w:val="a3"/>
                    <w:jc w:val="center"/>
                    <w:rPr>
                      <w:rFonts w:ascii="Times New Roman" w:hAnsi="Times New Roman" w:cs="Times New Roman"/>
                      <w:sz w:val="24"/>
                      <w:szCs w:val="24"/>
                    </w:rPr>
                  </w:pPr>
                  <w:r w:rsidRPr="00B564AC">
                    <w:rPr>
                      <w:rFonts w:ascii="Times New Roman" w:hAnsi="Times New Roman" w:cs="Times New Roman"/>
                      <w:sz w:val="24"/>
                      <w:szCs w:val="24"/>
                    </w:rPr>
                    <w:t>представлений</w:t>
                  </w:r>
                </w:p>
              </w:txbxContent>
            </v:textbox>
          </v:roundrect>
        </w:pict>
      </w:r>
      <w:r>
        <w:rPr>
          <w:rFonts w:ascii="Times New Roman" w:hAnsi="Times New Roman" w:cs="Times New Roman"/>
          <w:noProof/>
          <w:lang w:eastAsia="ru-RU"/>
        </w:rPr>
        <w:pict>
          <v:roundrect id="AutoShape 181" o:spid="_x0000_s1090" style="position:absolute;margin-left:82.2pt;margin-top:85.05pt;width:125.25pt;height:73.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" fillcolor="white [3201]" strokecolor="#f79646 [3209]" strokeweight="5pt">
            <v:stroke linestyle="thickThin"/>
            <v:shadow color="#868686"/>
            <v:textbox>
              <w:txbxContent>
                <w:p w:rsidR="00EA31E4" w:rsidRPr="00B564AC" w:rsidRDefault="00EA31E4" w:rsidP="00B564AC">
                  <w:pPr>
                    <w:pStyle w:val="a3"/>
                    <w:jc w:val="center"/>
                    <w:rPr>
                      <w:rFonts w:ascii="Times New Roman" w:hAnsi="Times New Roman" w:cs="Times New Roman"/>
                      <w:sz w:val="24"/>
                      <w:szCs w:val="24"/>
                    </w:rPr>
                  </w:pPr>
                  <w:r w:rsidRPr="00B564AC">
                    <w:rPr>
                      <w:rFonts w:ascii="Times New Roman" w:hAnsi="Times New Roman" w:cs="Times New Roman"/>
                      <w:sz w:val="24"/>
                      <w:szCs w:val="24"/>
                    </w:rPr>
                    <w:t>Методы, вызывающие</w:t>
                  </w:r>
                </w:p>
                <w:p w:rsidR="00EA31E4" w:rsidRPr="00B564AC" w:rsidRDefault="00EA31E4" w:rsidP="00B564AC">
                  <w:pPr>
                    <w:pStyle w:val="a3"/>
                    <w:jc w:val="center"/>
                    <w:rPr>
                      <w:rFonts w:ascii="Times New Roman" w:hAnsi="Times New Roman" w:cs="Times New Roman"/>
                      <w:sz w:val="24"/>
                      <w:szCs w:val="24"/>
                    </w:rPr>
                  </w:pPr>
                  <w:r w:rsidRPr="00B564AC">
                    <w:rPr>
                      <w:rFonts w:ascii="Times New Roman" w:hAnsi="Times New Roman" w:cs="Times New Roman"/>
                      <w:sz w:val="24"/>
                      <w:szCs w:val="24"/>
                    </w:rPr>
                    <w:t>эмоциональную активность</w:t>
                  </w:r>
                </w:p>
              </w:txbxContent>
            </v:textbox>
          </v:roundrect>
        </w:pict>
      </w:r>
      <w:r>
        <w:rPr>
          <w:rFonts w:ascii="Times New Roman" w:hAnsi="Times New Roman" w:cs="Times New Roman"/>
          <w:noProof/>
          <w:lang w:eastAsia="ru-RU"/>
        </w:rPr>
        <w:pict>
          <v:roundrect id="AutoShape 180" o:spid="_x0000_s1091" style="position:absolute;margin-left:-63.3pt;margin-top:85.05pt;width:129.75pt;height:73.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" fillcolor="white [3201]" strokecolor="#f79646 [3209]" strokeweight="5pt">
            <v:stroke linestyle="thickThin"/>
            <v:shadow color="#868686"/>
            <v:textbox>
              <w:txbxContent>
                <w:p w:rsidR="00EA31E4" w:rsidRPr="00B564AC" w:rsidRDefault="00EA31E4" w:rsidP="00B564AC">
                  <w:pPr>
                    <w:pStyle w:val="a3"/>
                    <w:jc w:val="center"/>
                    <w:rPr>
                      <w:rFonts w:ascii="Times New Roman" w:hAnsi="Times New Roman" w:cs="Times New Roman"/>
                      <w:sz w:val="24"/>
                      <w:szCs w:val="24"/>
                    </w:rPr>
                  </w:pPr>
                  <w:r w:rsidRPr="00B564AC">
                    <w:rPr>
                      <w:rFonts w:ascii="Times New Roman" w:hAnsi="Times New Roman" w:cs="Times New Roman"/>
                      <w:sz w:val="24"/>
                      <w:szCs w:val="24"/>
                    </w:rPr>
                    <w:t>Методы, повышающие</w:t>
                  </w:r>
                </w:p>
                <w:p w:rsidR="00EA31E4" w:rsidRPr="00B564AC" w:rsidRDefault="00EA31E4" w:rsidP="00B564AC">
                  <w:pPr>
                    <w:pStyle w:val="a3"/>
                    <w:jc w:val="center"/>
                    <w:rPr>
                      <w:rFonts w:ascii="Times New Roman" w:hAnsi="Times New Roman" w:cs="Times New Roman"/>
                      <w:sz w:val="24"/>
                      <w:szCs w:val="24"/>
                    </w:rPr>
                  </w:pPr>
                  <w:r w:rsidRPr="00B564AC">
                    <w:rPr>
                      <w:rFonts w:ascii="Times New Roman" w:hAnsi="Times New Roman" w:cs="Times New Roman"/>
                      <w:sz w:val="24"/>
                      <w:szCs w:val="24"/>
                    </w:rPr>
                    <w:t>познавательную активность</w:t>
                  </w:r>
                </w:p>
              </w:txbxContent>
            </v:textbox>
          </v:roundrect>
        </w:pict>
      </w:r>
      <w:r>
        <w:rPr>
          <w:rFonts w:ascii="Times New Roman" w:hAnsi="Times New Roman" w:cs="Times New Roman"/>
          <w:noProof/>
          <w:lang w:eastAsia="ru-RU"/>
        </w:rPr>
        <w:pict>
          <v:roundrect id="AutoShape 179" o:spid="_x0000_s1092" style="position:absolute;margin-left:-33.3pt;margin-top:1.8pt;width:499.5pt;height:65.2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" fillcolor="white [3201]" strokecolor="#f79646 [3209]" strokeweight="5pt">
            <v:stroke linestyle="thickThin"/>
            <v:shadow color="#868686"/>
            <v:textbox>
              <w:txbxContent>
                <w:p w:rsidR="00EA31E4" w:rsidRPr="00DB2DDD" w:rsidRDefault="00EA31E4" w:rsidP="00DB2DDD">
                  <w:pPr>
                    <w:jc w:val="center"/>
                    <w:rPr>
                      <w:rFonts w:ascii="Times New Roman" w:hAnsi="Times New Roman" w:cs="Times New Roman"/>
                      <w:b/>
                      <w:sz w:val="28"/>
                      <w:szCs w:val="28"/>
                    </w:rPr>
                  </w:pPr>
                  <w:r w:rsidRPr="00DB2DDD">
                    <w:rPr>
                      <w:rFonts w:ascii="Times New Roman" w:hAnsi="Times New Roman" w:cs="Times New Roman"/>
                      <w:b/>
                      <w:sz w:val="28"/>
                      <w:szCs w:val="28"/>
                    </w:rPr>
                    <w:t>Методы, позволяющие педагогу наиболее эффективно проводить работу по ознакомлению детей с социальным миром.</w:t>
                  </w:r>
                </w:p>
                <w:p w:rsidR="00EA31E4" w:rsidRDefault="00EA31E4"/>
              </w:txbxContent>
            </v:textbox>
          </v:roundrect>
        </w:pict>
      </w:r>
    </w:p>
    <w:p w:rsidR="007C3201" w:rsidRPr="007C3201" w:rsidRDefault="007C3201" w:rsidP="007C3201">
      <w:pPr>
        <w:rPr>
          <w:rFonts w:ascii="Times New Roman" w:hAnsi="Times New Roman" w:cs="Times New Roman"/>
          <w:lang w:eastAsia="ru-RU"/>
        </w:rPr>
      </w:pPr>
    </w:p>
    <w:p w:rsidR="007C3201" w:rsidRPr="007C3201" w:rsidRDefault="007C3201" w:rsidP="007C3201">
      <w:pPr>
        <w:rPr>
          <w:rFonts w:ascii="Times New Roman" w:hAnsi="Times New Roman" w:cs="Times New Roman"/>
          <w:lang w:eastAsia="ru-RU"/>
        </w:rPr>
      </w:pPr>
    </w:p>
    <w:p w:rsidR="007C3201" w:rsidRPr="007C3201" w:rsidRDefault="007C3201" w:rsidP="007C3201">
      <w:pPr>
        <w:rPr>
          <w:rFonts w:ascii="Times New Roman" w:hAnsi="Times New Roman" w:cs="Times New Roman"/>
          <w:lang w:eastAsia="ru-RU"/>
        </w:rPr>
      </w:pPr>
    </w:p>
    <w:p w:rsidR="007C3201" w:rsidRPr="007C3201" w:rsidRDefault="007C3201" w:rsidP="007C3201">
      <w:pPr>
        <w:rPr>
          <w:rFonts w:ascii="Times New Roman" w:hAnsi="Times New Roman" w:cs="Times New Roman"/>
          <w:lang w:eastAsia="ru-RU"/>
        </w:rPr>
      </w:pPr>
    </w:p>
    <w:p w:rsidR="007C3201" w:rsidRPr="007C3201" w:rsidRDefault="007C3201" w:rsidP="007C3201">
      <w:pPr>
        <w:rPr>
          <w:rFonts w:ascii="Times New Roman" w:hAnsi="Times New Roman" w:cs="Times New Roman"/>
          <w:lang w:eastAsia="ru-RU"/>
        </w:rPr>
      </w:pPr>
    </w:p>
    <w:p w:rsidR="007C3201" w:rsidRPr="007C3201" w:rsidRDefault="007C3201" w:rsidP="007C3201">
      <w:pPr>
        <w:rPr>
          <w:rFonts w:ascii="Times New Roman" w:hAnsi="Times New Roman" w:cs="Times New Roman"/>
          <w:lang w:eastAsia="ru-RU"/>
        </w:rPr>
      </w:pPr>
    </w:p>
    <w:p w:rsidR="007C3201" w:rsidRPr="007C3201" w:rsidRDefault="007C3201" w:rsidP="007C3201">
      <w:pPr>
        <w:rPr>
          <w:rFonts w:ascii="Times New Roman" w:hAnsi="Times New Roman" w:cs="Times New Roman"/>
          <w:lang w:eastAsia="ru-RU"/>
        </w:rPr>
      </w:pPr>
    </w:p>
    <w:p w:rsidR="007C3201" w:rsidRPr="007C3201" w:rsidRDefault="007C3201" w:rsidP="007C3201">
      <w:pPr>
        <w:rPr>
          <w:rFonts w:ascii="Times New Roman" w:hAnsi="Times New Roman" w:cs="Times New Roman"/>
          <w:lang w:eastAsia="ru-RU"/>
        </w:rPr>
      </w:pPr>
    </w:p>
    <w:p w:rsidR="007C3201" w:rsidRPr="007C3201" w:rsidRDefault="007C3201" w:rsidP="007C3201">
      <w:pPr>
        <w:rPr>
          <w:rFonts w:ascii="Times New Roman" w:hAnsi="Times New Roman" w:cs="Times New Roman"/>
          <w:lang w:eastAsia="ru-RU"/>
        </w:rPr>
      </w:pPr>
    </w:p>
    <w:p w:rsidR="007C3201" w:rsidRPr="007C3201" w:rsidRDefault="007C3201" w:rsidP="007C3201">
      <w:pPr>
        <w:rPr>
          <w:rFonts w:ascii="Times New Roman" w:hAnsi="Times New Roman" w:cs="Times New Roman"/>
          <w:lang w:eastAsia="ru-RU"/>
        </w:rPr>
      </w:pPr>
    </w:p>
    <w:p w:rsidR="007C3201" w:rsidRPr="007C3201" w:rsidRDefault="007C3201" w:rsidP="007C3201">
      <w:pPr>
        <w:rPr>
          <w:rFonts w:ascii="Times New Roman" w:hAnsi="Times New Roman" w:cs="Times New Roman"/>
          <w:lang w:eastAsia="ru-RU"/>
        </w:rPr>
      </w:pPr>
    </w:p>
    <w:p w:rsidR="007C3201" w:rsidRPr="007C3201" w:rsidRDefault="007C3201" w:rsidP="007C3201">
      <w:pPr>
        <w:rPr>
          <w:rFonts w:ascii="Times New Roman" w:hAnsi="Times New Roman" w:cs="Times New Roman"/>
          <w:lang w:eastAsia="ru-RU"/>
        </w:rPr>
      </w:pPr>
    </w:p>
    <w:p w:rsidR="007C3201" w:rsidRPr="007C3201" w:rsidRDefault="007C3201" w:rsidP="007C3201">
      <w:pPr>
        <w:rPr>
          <w:rFonts w:ascii="Times New Roman" w:hAnsi="Times New Roman" w:cs="Times New Roman"/>
          <w:lang w:eastAsia="ru-RU"/>
        </w:rPr>
      </w:pPr>
    </w:p>
    <w:p w:rsidR="007C3201" w:rsidRPr="007C3201" w:rsidRDefault="007C3201" w:rsidP="007C3201">
      <w:pPr>
        <w:rPr>
          <w:rFonts w:ascii="Times New Roman" w:hAnsi="Times New Roman" w:cs="Times New Roman"/>
          <w:lang w:eastAsia="ru-RU"/>
        </w:rPr>
      </w:pPr>
    </w:p>
    <w:p w:rsidR="007C3201" w:rsidRPr="007C3201" w:rsidRDefault="007C3201" w:rsidP="007C3201">
      <w:pPr>
        <w:rPr>
          <w:rFonts w:ascii="Times New Roman" w:hAnsi="Times New Roman" w:cs="Times New Roman"/>
          <w:lang w:eastAsia="ru-RU"/>
        </w:rPr>
      </w:pPr>
    </w:p>
    <w:p w:rsidR="007C3201" w:rsidRPr="007C3201" w:rsidRDefault="007C3201" w:rsidP="007C3201">
      <w:pPr>
        <w:rPr>
          <w:rFonts w:ascii="Times New Roman" w:hAnsi="Times New Roman" w:cs="Times New Roman"/>
          <w:lang w:eastAsia="ru-RU"/>
        </w:rPr>
      </w:pPr>
    </w:p>
    <w:p w:rsidR="007C3201" w:rsidRPr="007C3201" w:rsidRDefault="007C3201" w:rsidP="007C3201">
      <w:pPr>
        <w:rPr>
          <w:rFonts w:ascii="Times New Roman" w:hAnsi="Times New Roman" w:cs="Times New Roman"/>
          <w:lang w:eastAsia="ru-RU"/>
        </w:rPr>
      </w:pPr>
    </w:p>
    <w:p w:rsidR="007C3201" w:rsidRPr="007C3201" w:rsidRDefault="007C3201" w:rsidP="007C3201">
      <w:pPr>
        <w:rPr>
          <w:rFonts w:ascii="Times New Roman" w:hAnsi="Times New Roman" w:cs="Times New Roman"/>
          <w:lang w:eastAsia="ru-RU"/>
        </w:rPr>
      </w:pPr>
    </w:p>
    <w:p w:rsidR="007C3201" w:rsidRPr="007C3201" w:rsidRDefault="007C3201" w:rsidP="007C3201">
      <w:pPr>
        <w:jc w:val="center"/>
        <w:rPr>
          <w:rFonts w:ascii="Times New Roman" w:hAnsi="Times New Roman" w:cs="Times New Roman"/>
          <w:sz w:val="32"/>
          <w:szCs w:val="32"/>
          <w:lang w:eastAsia="ru-RU"/>
        </w:rPr>
      </w:pPr>
    </w:p>
    <w:p w:rsidR="007C3201" w:rsidRPr="007C3201" w:rsidRDefault="007C3201" w:rsidP="007C3201">
      <w:pPr>
        <w:pStyle w:val="a7"/>
        <w:spacing w:before="0" w:beforeAutospacing="0" w:after="0" w:afterAutospacing="0"/>
        <w:jc w:val="center"/>
        <w:rPr>
          <w:b/>
          <w:sz w:val="32"/>
          <w:szCs w:val="32"/>
        </w:rPr>
      </w:pPr>
      <w:r w:rsidRPr="007C3201">
        <w:rPr>
          <w:b/>
          <w:sz w:val="32"/>
          <w:szCs w:val="32"/>
        </w:rPr>
        <w:t xml:space="preserve">Формы  работы  с </w:t>
      </w:r>
      <w:proofErr w:type="spellStart"/>
      <w:r w:rsidRPr="007C3201">
        <w:rPr>
          <w:b/>
          <w:sz w:val="32"/>
          <w:szCs w:val="32"/>
        </w:rPr>
        <w:t>детьмиобразовательная</w:t>
      </w:r>
      <w:proofErr w:type="spellEnd"/>
      <w:r w:rsidRPr="007C3201">
        <w:rPr>
          <w:b/>
          <w:sz w:val="32"/>
          <w:szCs w:val="32"/>
        </w:rPr>
        <w:t xml:space="preserve"> область «Познавательное развитие»</w:t>
      </w:r>
    </w:p>
    <w:p w:rsidR="00DB2DDD" w:rsidRDefault="00DB2DDD" w:rsidP="007C3201">
      <w:pPr>
        <w:tabs>
          <w:tab w:val="left" w:pos="1155"/>
        </w:tabs>
        <w:rPr>
          <w:rFonts w:ascii="Times New Roman" w:hAnsi="Times New Roman" w:cs="Times New Roman"/>
          <w:lang w:eastAsia="ru-RU"/>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6"/>
        <w:gridCol w:w="1269"/>
        <w:gridCol w:w="2299"/>
        <w:gridCol w:w="2562"/>
        <w:gridCol w:w="2551"/>
      </w:tblGrid>
      <w:tr w:rsidR="007C3201" w:rsidRPr="007C3201" w:rsidTr="007C3201">
        <w:trPr>
          <w:trHeight w:val="93"/>
        </w:trPr>
        <w:tc>
          <w:tcPr>
            <w:tcW w:w="2376" w:type="dxa"/>
          </w:tcPr>
          <w:p w:rsidR="007C3201" w:rsidRPr="007C3201" w:rsidRDefault="007C3201" w:rsidP="007C3201">
            <w:pPr>
              <w:pStyle w:val="a3"/>
              <w:jc w:val="center"/>
              <w:rPr>
                <w:rFonts w:ascii="Times New Roman" w:hAnsi="Times New Roman" w:cs="Times New Roman"/>
                <w:b/>
                <w:sz w:val="24"/>
                <w:szCs w:val="24"/>
              </w:rPr>
            </w:pPr>
            <w:r w:rsidRPr="007C3201">
              <w:rPr>
                <w:rFonts w:ascii="Times New Roman" w:hAnsi="Times New Roman" w:cs="Times New Roman"/>
                <w:b/>
                <w:sz w:val="24"/>
                <w:szCs w:val="24"/>
              </w:rPr>
              <w:t>Содержание</w:t>
            </w:r>
          </w:p>
        </w:tc>
        <w:tc>
          <w:tcPr>
            <w:tcW w:w="1269" w:type="dxa"/>
          </w:tcPr>
          <w:p w:rsidR="007C3201" w:rsidRPr="007C3201" w:rsidRDefault="007C3201" w:rsidP="007C3201">
            <w:pPr>
              <w:pStyle w:val="a3"/>
              <w:jc w:val="center"/>
              <w:rPr>
                <w:rFonts w:ascii="Times New Roman" w:hAnsi="Times New Roman" w:cs="Times New Roman"/>
                <w:b/>
                <w:sz w:val="24"/>
                <w:szCs w:val="24"/>
              </w:rPr>
            </w:pPr>
            <w:r w:rsidRPr="007C3201">
              <w:rPr>
                <w:rFonts w:ascii="Times New Roman" w:hAnsi="Times New Roman" w:cs="Times New Roman"/>
                <w:b/>
                <w:sz w:val="24"/>
                <w:szCs w:val="24"/>
              </w:rPr>
              <w:t>Возраст</w:t>
            </w:r>
          </w:p>
        </w:tc>
        <w:tc>
          <w:tcPr>
            <w:tcW w:w="2299" w:type="dxa"/>
          </w:tcPr>
          <w:p w:rsidR="007C3201" w:rsidRPr="007C3201" w:rsidRDefault="007C3201" w:rsidP="007C3201">
            <w:pPr>
              <w:pStyle w:val="a3"/>
              <w:jc w:val="center"/>
              <w:rPr>
                <w:rFonts w:ascii="Times New Roman" w:hAnsi="Times New Roman" w:cs="Times New Roman"/>
                <w:b/>
                <w:sz w:val="24"/>
                <w:szCs w:val="24"/>
              </w:rPr>
            </w:pPr>
            <w:r w:rsidRPr="007C3201">
              <w:rPr>
                <w:rFonts w:ascii="Times New Roman" w:hAnsi="Times New Roman" w:cs="Times New Roman"/>
                <w:b/>
                <w:sz w:val="24"/>
                <w:szCs w:val="24"/>
              </w:rPr>
              <w:t>Совместная  деятельность</w:t>
            </w:r>
          </w:p>
        </w:tc>
        <w:tc>
          <w:tcPr>
            <w:tcW w:w="2562" w:type="dxa"/>
          </w:tcPr>
          <w:p w:rsidR="007C3201" w:rsidRPr="007C3201" w:rsidRDefault="007C3201" w:rsidP="007C3201">
            <w:pPr>
              <w:pStyle w:val="a3"/>
              <w:jc w:val="center"/>
              <w:rPr>
                <w:rFonts w:ascii="Times New Roman" w:hAnsi="Times New Roman" w:cs="Times New Roman"/>
                <w:b/>
                <w:sz w:val="24"/>
                <w:szCs w:val="24"/>
              </w:rPr>
            </w:pPr>
            <w:r w:rsidRPr="007C3201">
              <w:rPr>
                <w:rFonts w:ascii="Times New Roman" w:hAnsi="Times New Roman" w:cs="Times New Roman"/>
                <w:b/>
                <w:sz w:val="24"/>
                <w:szCs w:val="24"/>
              </w:rPr>
              <w:t>Режимные  моменты</w:t>
            </w:r>
          </w:p>
        </w:tc>
        <w:tc>
          <w:tcPr>
            <w:tcW w:w="2551" w:type="dxa"/>
          </w:tcPr>
          <w:p w:rsidR="007C3201" w:rsidRPr="007C3201" w:rsidRDefault="007C3201" w:rsidP="007C3201">
            <w:pPr>
              <w:pStyle w:val="a3"/>
              <w:jc w:val="center"/>
              <w:rPr>
                <w:rFonts w:ascii="Times New Roman" w:hAnsi="Times New Roman" w:cs="Times New Roman"/>
                <w:b/>
                <w:sz w:val="24"/>
                <w:szCs w:val="24"/>
              </w:rPr>
            </w:pPr>
            <w:r w:rsidRPr="007C3201">
              <w:rPr>
                <w:rFonts w:ascii="Times New Roman" w:hAnsi="Times New Roman" w:cs="Times New Roman"/>
                <w:b/>
                <w:sz w:val="24"/>
                <w:szCs w:val="24"/>
              </w:rPr>
              <w:t>Самостоятельная  деятельность</w:t>
            </w:r>
          </w:p>
        </w:tc>
      </w:tr>
      <w:tr w:rsidR="007C3201" w:rsidRPr="007C3201" w:rsidTr="007C3201">
        <w:trPr>
          <w:trHeight w:val="93"/>
        </w:trPr>
        <w:tc>
          <w:tcPr>
            <w:tcW w:w="2376" w:type="dxa"/>
          </w:tcPr>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1.</w:t>
            </w:r>
            <w:r w:rsidRPr="007C3201">
              <w:rPr>
                <w:rFonts w:ascii="Times New Roman" w:hAnsi="Times New Roman" w:cs="Times New Roman"/>
                <w:i/>
                <w:sz w:val="24"/>
                <w:szCs w:val="24"/>
              </w:rPr>
              <w:t>Формирование элементарных математических представлений</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 количество и счет</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 xml:space="preserve">* величина </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 xml:space="preserve">* форма </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 ориентировка в пространстве</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lastRenderedPageBreak/>
              <w:t xml:space="preserve">* ориентировка  во  времени </w:t>
            </w:r>
          </w:p>
        </w:tc>
        <w:tc>
          <w:tcPr>
            <w:tcW w:w="1269" w:type="dxa"/>
          </w:tcPr>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lastRenderedPageBreak/>
              <w:t>3-5 лет  вторая младшая  и средняя группы</w:t>
            </w:r>
          </w:p>
        </w:tc>
        <w:tc>
          <w:tcPr>
            <w:tcW w:w="2299" w:type="dxa"/>
          </w:tcPr>
          <w:p w:rsidR="007C3201" w:rsidRPr="007C3201" w:rsidRDefault="007C3201" w:rsidP="007C3201">
            <w:pPr>
              <w:pStyle w:val="a3"/>
              <w:rPr>
                <w:rFonts w:ascii="Times New Roman" w:hAnsi="Times New Roman" w:cs="Times New Roman"/>
                <w:sz w:val="24"/>
                <w:szCs w:val="24"/>
              </w:rPr>
            </w:pPr>
            <w:proofErr w:type="gramStart"/>
            <w:r w:rsidRPr="007C3201">
              <w:rPr>
                <w:rFonts w:ascii="Times New Roman" w:hAnsi="Times New Roman" w:cs="Times New Roman"/>
                <w:sz w:val="24"/>
                <w:szCs w:val="24"/>
              </w:rPr>
              <w:t>Интегрированные</w:t>
            </w:r>
            <w:proofErr w:type="gramEnd"/>
            <w:r w:rsidRPr="007C3201">
              <w:rPr>
                <w:rFonts w:ascii="Times New Roman" w:hAnsi="Times New Roman" w:cs="Times New Roman"/>
                <w:sz w:val="24"/>
                <w:szCs w:val="24"/>
              </w:rPr>
              <w:t xml:space="preserve">  деятельность </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Упражнения</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Игры (дидактические, подвижные)</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Рассматривание (</w:t>
            </w:r>
            <w:proofErr w:type="gramStart"/>
            <w:r w:rsidRPr="007C3201">
              <w:rPr>
                <w:rFonts w:ascii="Times New Roman" w:hAnsi="Times New Roman" w:cs="Times New Roman"/>
                <w:sz w:val="24"/>
                <w:szCs w:val="24"/>
              </w:rPr>
              <w:t>ср</w:t>
            </w:r>
            <w:proofErr w:type="gramEnd"/>
            <w:r w:rsidRPr="007C3201">
              <w:rPr>
                <w:rFonts w:ascii="Times New Roman" w:hAnsi="Times New Roman" w:cs="Times New Roman"/>
                <w:sz w:val="24"/>
                <w:szCs w:val="24"/>
              </w:rPr>
              <w:t>. гр.)</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Наблюдение (</w:t>
            </w:r>
            <w:proofErr w:type="gramStart"/>
            <w:r w:rsidRPr="007C3201">
              <w:rPr>
                <w:rFonts w:ascii="Times New Roman" w:hAnsi="Times New Roman" w:cs="Times New Roman"/>
                <w:sz w:val="24"/>
                <w:szCs w:val="24"/>
              </w:rPr>
              <w:t>ср</w:t>
            </w:r>
            <w:proofErr w:type="gramEnd"/>
            <w:r w:rsidRPr="007C3201">
              <w:rPr>
                <w:rFonts w:ascii="Times New Roman" w:hAnsi="Times New Roman" w:cs="Times New Roman"/>
                <w:sz w:val="24"/>
                <w:szCs w:val="24"/>
              </w:rPr>
              <w:t xml:space="preserve">. </w:t>
            </w:r>
            <w:r w:rsidRPr="007C3201">
              <w:rPr>
                <w:rFonts w:ascii="Times New Roman" w:hAnsi="Times New Roman" w:cs="Times New Roman"/>
                <w:sz w:val="24"/>
                <w:szCs w:val="24"/>
              </w:rPr>
              <w:lastRenderedPageBreak/>
              <w:t>гр.)</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Чтение (</w:t>
            </w:r>
            <w:proofErr w:type="gramStart"/>
            <w:r w:rsidRPr="007C3201">
              <w:rPr>
                <w:rFonts w:ascii="Times New Roman" w:hAnsi="Times New Roman" w:cs="Times New Roman"/>
                <w:sz w:val="24"/>
                <w:szCs w:val="24"/>
              </w:rPr>
              <w:t>ср</w:t>
            </w:r>
            <w:proofErr w:type="gramEnd"/>
            <w:r w:rsidRPr="007C3201">
              <w:rPr>
                <w:rFonts w:ascii="Times New Roman" w:hAnsi="Times New Roman" w:cs="Times New Roman"/>
                <w:sz w:val="24"/>
                <w:szCs w:val="24"/>
              </w:rPr>
              <w:t>. гр.)</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 xml:space="preserve"> Досуг </w:t>
            </w:r>
          </w:p>
        </w:tc>
        <w:tc>
          <w:tcPr>
            <w:tcW w:w="2562" w:type="dxa"/>
          </w:tcPr>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lastRenderedPageBreak/>
              <w:t>Игровые упражнения</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Напоминание</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Объяснение</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Рассматривание (</w:t>
            </w:r>
            <w:proofErr w:type="gramStart"/>
            <w:r w:rsidRPr="007C3201">
              <w:rPr>
                <w:rFonts w:ascii="Times New Roman" w:hAnsi="Times New Roman" w:cs="Times New Roman"/>
                <w:sz w:val="24"/>
                <w:szCs w:val="24"/>
              </w:rPr>
              <w:t>ср</w:t>
            </w:r>
            <w:proofErr w:type="gramEnd"/>
            <w:r w:rsidRPr="007C3201">
              <w:rPr>
                <w:rFonts w:ascii="Times New Roman" w:hAnsi="Times New Roman" w:cs="Times New Roman"/>
                <w:sz w:val="24"/>
                <w:szCs w:val="24"/>
              </w:rPr>
              <w:t>. гр.)</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Наблюдение (</w:t>
            </w:r>
            <w:proofErr w:type="gramStart"/>
            <w:r w:rsidRPr="007C3201">
              <w:rPr>
                <w:rFonts w:ascii="Times New Roman" w:hAnsi="Times New Roman" w:cs="Times New Roman"/>
                <w:sz w:val="24"/>
                <w:szCs w:val="24"/>
              </w:rPr>
              <w:t>ср</w:t>
            </w:r>
            <w:proofErr w:type="gramEnd"/>
            <w:r w:rsidRPr="007C3201">
              <w:rPr>
                <w:rFonts w:ascii="Times New Roman" w:hAnsi="Times New Roman" w:cs="Times New Roman"/>
                <w:sz w:val="24"/>
                <w:szCs w:val="24"/>
              </w:rPr>
              <w:t>. гр.)</w:t>
            </w:r>
          </w:p>
          <w:p w:rsidR="007C3201" w:rsidRPr="007C3201" w:rsidRDefault="007C3201" w:rsidP="007C3201">
            <w:pPr>
              <w:pStyle w:val="a3"/>
              <w:rPr>
                <w:rFonts w:ascii="Times New Roman" w:hAnsi="Times New Roman" w:cs="Times New Roman"/>
                <w:sz w:val="24"/>
                <w:szCs w:val="24"/>
              </w:rPr>
            </w:pPr>
          </w:p>
        </w:tc>
        <w:tc>
          <w:tcPr>
            <w:tcW w:w="2551" w:type="dxa"/>
          </w:tcPr>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 xml:space="preserve">Игры (дидактические,  развивающие, подвижные) </w:t>
            </w:r>
          </w:p>
          <w:p w:rsidR="007C3201" w:rsidRPr="007C3201" w:rsidRDefault="007C3201" w:rsidP="007C3201">
            <w:pPr>
              <w:pStyle w:val="a3"/>
              <w:rPr>
                <w:rFonts w:ascii="Times New Roman" w:hAnsi="Times New Roman" w:cs="Times New Roman"/>
                <w:sz w:val="24"/>
                <w:szCs w:val="24"/>
              </w:rPr>
            </w:pPr>
          </w:p>
        </w:tc>
      </w:tr>
      <w:tr w:rsidR="007C3201" w:rsidRPr="007C3201" w:rsidTr="007C3201">
        <w:trPr>
          <w:trHeight w:val="93"/>
        </w:trPr>
        <w:tc>
          <w:tcPr>
            <w:tcW w:w="2376" w:type="dxa"/>
          </w:tcPr>
          <w:p w:rsidR="007C3201" w:rsidRPr="007C3201" w:rsidRDefault="007C3201" w:rsidP="007C3201">
            <w:pPr>
              <w:pStyle w:val="a3"/>
              <w:rPr>
                <w:rFonts w:ascii="Times New Roman" w:hAnsi="Times New Roman" w:cs="Times New Roman"/>
                <w:sz w:val="24"/>
                <w:szCs w:val="24"/>
              </w:rPr>
            </w:pPr>
          </w:p>
        </w:tc>
        <w:tc>
          <w:tcPr>
            <w:tcW w:w="1269" w:type="dxa"/>
          </w:tcPr>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 xml:space="preserve">5-7 лет </w:t>
            </w:r>
            <w:proofErr w:type="gramStart"/>
            <w:r w:rsidRPr="007C3201">
              <w:rPr>
                <w:rFonts w:ascii="Times New Roman" w:hAnsi="Times New Roman" w:cs="Times New Roman"/>
                <w:sz w:val="24"/>
                <w:szCs w:val="24"/>
              </w:rPr>
              <w:t>старшая</w:t>
            </w:r>
            <w:proofErr w:type="gramEnd"/>
            <w:r w:rsidRPr="007C3201">
              <w:rPr>
                <w:rFonts w:ascii="Times New Roman" w:hAnsi="Times New Roman" w:cs="Times New Roman"/>
                <w:sz w:val="24"/>
                <w:szCs w:val="24"/>
              </w:rPr>
              <w:t xml:space="preserve"> и </w:t>
            </w:r>
            <w:proofErr w:type="spellStart"/>
            <w:r w:rsidRPr="007C3201">
              <w:rPr>
                <w:rFonts w:ascii="Times New Roman" w:hAnsi="Times New Roman" w:cs="Times New Roman"/>
                <w:sz w:val="24"/>
                <w:szCs w:val="24"/>
              </w:rPr>
              <w:t>подг</w:t>
            </w:r>
            <w:proofErr w:type="spellEnd"/>
            <w:r w:rsidRPr="007C3201">
              <w:rPr>
                <w:rFonts w:ascii="Times New Roman" w:hAnsi="Times New Roman" w:cs="Times New Roman"/>
                <w:sz w:val="24"/>
                <w:szCs w:val="24"/>
              </w:rPr>
              <w:t>. к школе группы</w:t>
            </w:r>
          </w:p>
        </w:tc>
        <w:tc>
          <w:tcPr>
            <w:tcW w:w="2299" w:type="dxa"/>
          </w:tcPr>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 xml:space="preserve">Интегрированные  занятия </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Проблемно-поисковые ситуации</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Упражнения</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Игры (дидактические, подвижные)</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Рассматривание</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Наблюдение</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 xml:space="preserve">Досуг,  КВН,  Чтение </w:t>
            </w:r>
          </w:p>
        </w:tc>
        <w:tc>
          <w:tcPr>
            <w:tcW w:w="2562" w:type="dxa"/>
          </w:tcPr>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Игровые упражнения</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Объяснение</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 xml:space="preserve">Рассматривание </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Наблюдение</w:t>
            </w:r>
          </w:p>
        </w:tc>
        <w:tc>
          <w:tcPr>
            <w:tcW w:w="2551" w:type="dxa"/>
          </w:tcPr>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 xml:space="preserve">Игры (дидактические,  развивающие, подвижные) </w:t>
            </w:r>
          </w:p>
          <w:p w:rsidR="007C3201" w:rsidRPr="007C3201" w:rsidRDefault="007C3201" w:rsidP="007C3201">
            <w:pPr>
              <w:pStyle w:val="a3"/>
              <w:rPr>
                <w:rFonts w:ascii="Times New Roman" w:hAnsi="Times New Roman" w:cs="Times New Roman"/>
                <w:sz w:val="24"/>
                <w:szCs w:val="24"/>
              </w:rPr>
            </w:pPr>
          </w:p>
        </w:tc>
      </w:tr>
      <w:tr w:rsidR="007C3201" w:rsidRPr="007C3201" w:rsidTr="007C3201">
        <w:trPr>
          <w:trHeight w:val="93"/>
        </w:trPr>
        <w:tc>
          <w:tcPr>
            <w:tcW w:w="2376" w:type="dxa"/>
            <w:vMerge w:val="restart"/>
          </w:tcPr>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 xml:space="preserve">2. </w:t>
            </w:r>
            <w:r w:rsidRPr="007C3201">
              <w:rPr>
                <w:rFonts w:ascii="Times New Roman" w:hAnsi="Times New Roman" w:cs="Times New Roman"/>
                <w:i/>
                <w:sz w:val="24"/>
                <w:szCs w:val="24"/>
              </w:rPr>
              <w:t xml:space="preserve">Детское  </w:t>
            </w:r>
            <w:proofErr w:type="spellStart"/>
            <w:proofErr w:type="gramStart"/>
            <w:r w:rsidRPr="007C3201">
              <w:rPr>
                <w:rFonts w:ascii="Times New Roman" w:hAnsi="Times New Roman" w:cs="Times New Roman"/>
                <w:i/>
                <w:sz w:val="24"/>
                <w:szCs w:val="24"/>
              </w:rPr>
              <w:t>эксперименти-рование</w:t>
            </w:r>
            <w:proofErr w:type="spellEnd"/>
            <w:proofErr w:type="gramEnd"/>
          </w:p>
        </w:tc>
        <w:tc>
          <w:tcPr>
            <w:tcW w:w="1269" w:type="dxa"/>
          </w:tcPr>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3-5 лет  вторая младшая  и средняя группы</w:t>
            </w:r>
          </w:p>
        </w:tc>
        <w:tc>
          <w:tcPr>
            <w:tcW w:w="2299" w:type="dxa"/>
          </w:tcPr>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Обучение в условиях специально оборудованной полифункциональной интерактивной среде</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Игровые занятия с использованием полифункционального игрового оборудования</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Игровые упражнения</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Игры (дидактические, подвижные)</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Показ</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Игры экспериментирования</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w:t>
            </w:r>
            <w:proofErr w:type="gramStart"/>
            <w:r w:rsidRPr="007C3201">
              <w:rPr>
                <w:rFonts w:ascii="Times New Roman" w:hAnsi="Times New Roman" w:cs="Times New Roman"/>
                <w:sz w:val="24"/>
                <w:szCs w:val="24"/>
              </w:rPr>
              <w:t>ср</w:t>
            </w:r>
            <w:proofErr w:type="gramEnd"/>
            <w:r w:rsidRPr="007C3201">
              <w:rPr>
                <w:rFonts w:ascii="Times New Roman" w:hAnsi="Times New Roman" w:cs="Times New Roman"/>
                <w:sz w:val="24"/>
                <w:szCs w:val="24"/>
              </w:rPr>
              <w:t>. гр.)</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Простейшие  опыты</w:t>
            </w:r>
          </w:p>
        </w:tc>
        <w:tc>
          <w:tcPr>
            <w:tcW w:w="2562" w:type="dxa"/>
          </w:tcPr>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Игровые упражнения</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Напоминание</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Объяснение</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Обследование</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Наблюдение</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Наблюдение на прогулке</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Развивающие игры</w:t>
            </w:r>
          </w:p>
          <w:p w:rsidR="007C3201" w:rsidRPr="007C3201" w:rsidRDefault="007C3201" w:rsidP="007C3201">
            <w:pPr>
              <w:pStyle w:val="a3"/>
              <w:rPr>
                <w:rFonts w:ascii="Times New Roman" w:hAnsi="Times New Roman" w:cs="Times New Roman"/>
                <w:sz w:val="24"/>
                <w:szCs w:val="24"/>
              </w:rPr>
            </w:pPr>
          </w:p>
        </w:tc>
        <w:tc>
          <w:tcPr>
            <w:tcW w:w="2551" w:type="dxa"/>
          </w:tcPr>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Игры (дидактические, развивающие, подвижные)</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 xml:space="preserve">Игры-экспериментирования Игры с использованием дидактических материалов </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 xml:space="preserve">Наблюдение </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Интегрированная детская деятельность</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(включение ребенком полученного сенсорного опыта в его практическую деятельность: предметную, продуктивную, игровую)</w:t>
            </w:r>
          </w:p>
        </w:tc>
      </w:tr>
      <w:tr w:rsidR="007C3201" w:rsidRPr="007C3201" w:rsidTr="007C3201">
        <w:trPr>
          <w:trHeight w:val="398"/>
        </w:trPr>
        <w:tc>
          <w:tcPr>
            <w:tcW w:w="2376" w:type="dxa"/>
            <w:vMerge/>
          </w:tcPr>
          <w:p w:rsidR="007C3201" w:rsidRPr="007C3201" w:rsidRDefault="007C3201" w:rsidP="007C3201">
            <w:pPr>
              <w:pStyle w:val="a3"/>
              <w:rPr>
                <w:rFonts w:ascii="Times New Roman" w:hAnsi="Times New Roman" w:cs="Times New Roman"/>
                <w:sz w:val="24"/>
                <w:szCs w:val="24"/>
              </w:rPr>
            </w:pPr>
          </w:p>
        </w:tc>
        <w:tc>
          <w:tcPr>
            <w:tcW w:w="1269" w:type="dxa"/>
          </w:tcPr>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 xml:space="preserve">5-7 лет </w:t>
            </w:r>
            <w:proofErr w:type="gramStart"/>
            <w:r w:rsidRPr="007C3201">
              <w:rPr>
                <w:rFonts w:ascii="Times New Roman" w:hAnsi="Times New Roman" w:cs="Times New Roman"/>
                <w:sz w:val="24"/>
                <w:szCs w:val="24"/>
              </w:rPr>
              <w:t>старшая</w:t>
            </w:r>
            <w:proofErr w:type="gramEnd"/>
            <w:r w:rsidRPr="007C3201">
              <w:rPr>
                <w:rFonts w:ascii="Times New Roman" w:hAnsi="Times New Roman" w:cs="Times New Roman"/>
                <w:sz w:val="24"/>
                <w:szCs w:val="24"/>
              </w:rPr>
              <w:t xml:space="preserve"> и </w:t>
            </w:r>
            <w:proofErr w:type="spellStart"/>
            <w:r w:rsidRPr="007C3201">
              <w:rPr>
                <w:rFonts w:ascii="Times New Roman" w:hAnsi="Times New Roman" w:cs="Times New Roman"/>
                <w:sz w:val="24"/>
                <w:szCs w:val="24"/>
              </w:rPr>
              <w:t>подг</w:t>
            </w:r>
            <w:proofErr w:type="spellEnd"/>
            <w:r w:rsidRPr="007C3201">
              <w:rPr>
                <w:rFonts w:ascii="Times New Roman" w:hAnsi="Times New Roman" w:cs="Times New Roman"/>
                <w:sz w:val="24"/>
                <w:szCs w:val="24"/>
              </w:rPr>
              <w:t>. к школе группы</w:t>
            </w:r>
          </w:p>
        </w:tc>
        <w:tc>
          <w:tcPr>
            <w:tcW w:w="2299" w:type="dxa"/>
          </w:tcPr>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Интегрированные занятия</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Экспериментирование</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Обучение в условиях специально оборудованной полифункциональной интерактивной среде</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 xml:space="preserve">Игровые занятия с использованием </w:t>
            </w:r>
            <w:r w:rsidRPr="007C3201">
              <w:rPr>
                <w:rFonts w:ascii="Times New Roman" w:hAnsi="Times New Roman" w:cs="Times New Roman"/>
                <w:sz w:val="24"/>
                <w:szCs w:val="24"/>
              </w:rPr>
              <w:lastRenderedPageBreak/>
              <w:t>полифункционального игрового оборудования</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Игровые упражнения</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Игры (дидактические, подвижные)</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Показ</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Тематическая прогулка</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КВН (</w:t>
            </w:r>
            <w:proofErr w:type="spellStart"/>
            <w:r w:rsidRPr="007C3201">
              <w:rPr>
                <w:rFonts w:ascii="Times New Roman" w:hAnsi="Times New Roman" w:cs="Times New Roman"/>
                <w:sz w:val="24"/>
                <w:szCs w:val="24"/>
              </w:rPr>
              <w:t>подг</w:t>
            </w:r>
            <w:proofErr w:type="spellEnd"/>
            <w:r w:rsidRPr="007C3201">
              <w:rPr>
                <w:rFonts w:ascii="Times New Roman" w:hAnsi="Times New Roman" w:cs="Times New Roman"/>
                <w:sz w:val="24"/>
                <w:szCs w:val="24"/>
              </w:rPr>
              <w:t>. гр.)</w:t>
            </w:r>
          </w:p>
        </w:tc>
        <w:tc>
          <w:tcPr>
            <w:tcW w:w="2562" w:type="dxa"/>
          </w:tcPr>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lastRenderedPageBreak/>
              <w:t>Игровые упражнения</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Напоминание</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Объяснение</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Обследование</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Наблюдение</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Наблюдение на прогулке</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Игры экспериментирования</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Развивающие игры</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Проблемные ситуации</w:t>
            </w:r>
          </w:p>
        </w:tc>
        <w:tc>
          <w:tcPr>
            <w:tcW w:w="2551" w:type="dxa"/>
          </w:tcPr>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Игры (дидактические, развивающие, подвижные)</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 xml:space="preserve">Игры-экспериментирования Игры с использованием дидактических материалов </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 xml:space="preserve">Наблюдение </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Интегрированная детская деятельность</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 xml:space="preserve">(включение ребенком </w:t>
            </w:r>
            <w:r w:rsidRPr="007C3201">
              <w:rPr>
                <w:rFonts w:ascii="Times New Roman" w:hAnsi="Times New Roman" w:cs="Times New Roman"/>
                <w:sz w:val="24"/>
                <w:szCs w:val="24"/>
              </w:rPr>
              <w:lastRenderedPageBreak/>
              <w:t>полученного сенсорного опыта в его практическую деятельность: предметную, продуктивную, игровую)</w:t>
            </w:r>
          </w:p>
        </w:tc>
      </w:tr>
      <w:tr w:rsidR="007C3201" w:rsidRPr="007C3201" w:rsidTr="007C3201">
        <w:trPr>
          <w:trHeight w:val="93"/>
        </w:trPr>
        <w:tc>
          <w:tcPr>
            <w:tcW w:w="2376" w:type="dxa"/>
            <w:vMerge w:val="restart"/>
          </w:tcPr>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lastRenderedPageBreak/>
              <w:t>3.</w:t>
            </w:r>
            <w:r w:rsidRPr="007C3201">
              <w:rPr>
                <w:rFonts w:ascii="Times New Roman" w:hAnsi="Times New Roman" w:cs="Times New Roman"/>
                <w:i/>
                <w:sz w:val="24"/>
                <w:szCs w:val="24"/>
              </w:rPr>
              <w:t>Формирование  целостной  картины  мира, расширение  кругозора</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 предметное  и социальное  окружение</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 ознакомление  с природой</w:t>
            </w:r>
          </w:p>
        </w:tc>
        <w:tc>
          <w:tcPr>
            <w:tcW w:w="1269" w:type="dxa"/>
          </w:tcPr>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3-5 лет  вторая младшая  и средняя группы</w:t>
            </w:r>
          </w:p>
        </w:tc>
        <w:tc>
          <w:tcPr>
            <w:tcW w:w="2299" w:type="dxa"/>
          </w:tcPr>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Сюжетно-ролевая игра</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Игровые обучающие ситуации</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Наблюдение</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Целевые прогулки</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Игра-экспериментирование</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Исследовательская деятельность</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Конструирование</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Развивающие игры</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Экскурсии</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Ситуативный разговор</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 xml:space="preserve">Рассказ </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 xml:space="preserve">Беседы </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 xml:space="preserve"> Экологические, досуги, праздники, развлечения</w:t>
            </w:r>
          </w:p>
        </w:tc>
        <w:tc>
          <w:tcPr>
            <w:tcW w:w="2562" w:type="dxa"/>
          </w:tcPr>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Сюжетно-ролевая игра</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Игровые обучающие ситуации</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 xml:space="preserve">Рассматривание </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 xml:space="preserve">Наблюдение </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Труд  в уголке природе</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 xml:space="preserve">Экспериментирование </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Исследовательская деятельность</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 xml:space="preserve">Конструирование </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Развивающие игры</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Экскурсии</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Рассказ</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 xml:space="preserve">Беседа </w:t>
            </w:r>
          </w:p>
        </w:tc>
        <w:tc>
          <w:tcPr>
            <w:tcW w:w="2551" w:type="dxa"/>
          </w:tcPr>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Сюжетно-ролевая игра</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Игровые обучающие ситуации</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 xml:space="preserve">Игры с правилами </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Рассматривание</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Наблюдение</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Игра-экспериментирование</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Исследовательская деятельность</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Конструирование</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 xml:space="preserve">Развивающие игры </w:t>
            </w:r>
          </w:p>
          <w:p w:rsidR="007C3201" w:rsidRPr="007C3201" w:rsidRDefault="007C3201" w:rsidP="007C3201">
            <w:pPr>
              <w:pStyle w:val="a3"/>
              <w:rPr>
                <w:rFonts w:ascii="Times New Roman" w:hAnsi="Times New Roman" w:cs="Times New Roman"/>
                <w:sz w:val="24"/>
                <w:szCs w:val="24"/>
              </w:rPr>
            </w:pPr>
          </w:p>
          <w:p w:rsidR="007C3201" w:rsidRPr="007C3201" w:rsidRDefault="007C3201" w:rsidP="007C3201">
            <w:pPr>
              <w:pStyle w:val="a3"/>
              <w:rPr>
                <w:rFonts w:ascii="Times New Roman" w:hAnsi="Times New Roman" w:cs="Times New Roman"/>
                <w:sz w:val="24"/>
                <w:szCs w:val="24"/>
              </w:rPr>
            </w:pPr>
          </w:p>
        </w:tc>
      </w:tr>
      <w:tr w:rsidR="007C3201" w:rsidRPr="007C3201" w:rsidTr="007C3201">
        <w:trPr>
          <w:trHeight w:val="1552"/>
        </w:trPr>
        <w:tc>
          <w:tcPr>
            <w:tcW w:w="2376" w:type="dxa"/>
            <w:vMerge/>
          </w:tcPr>
          <w:p w:rsidR="007C3201" w:rsidRPr="007C3201" w:rsidRDefault="007C3201" w:rsidP="007C3201">
            <w:pPr>
              <w:pStyle w:val="a3"/>
              <w:rPr>
                <w:rFonts w:ascii="Times New Roman" w:hAnsi="Times New Roman" w:cs="Times New Roman"/>
                <w:sz w:val="24"/>
                <w:szCs w:val="24"/>
              </w:rPr>
            </w:pPr>
          </w:p>
        </w:tc>
        <w:tc>
          <w:tcPr>
            <w:tcW w:w="1269" w:type="dxa"/>
          </w:tcPr>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 xml:space="preserve">5-7 лет </w:t>
            </w:r>
            <w:proofErr w:type="gramStart"/>
            <w:r w:rsidRPr="007C3201">
              <w:rPr>
                <w:rFonts w:ascii="Times New Roman" w:hAnsi="Times New Roman" w:cs="Times New Roman"/>
                <w:sz w:val="24"/>
                <w:szCs w:val="24"/>
              </w:rPr>
              <w:t>старшая</w:t>
            </w:r>
            <w:proofErr w:type="gramEnd"/>
            <w:r w:rsidRPr="007C3201">
              <w:rPr>
                <w:rFonts w:ascii="Times New Roman" w:hAnsi="Times New Roman" w:cs="Times New Roman"/>
                <w:sz w:val="24"/>
                <w:szCs w:val="24"/>
              </w:rPr>
              <w:t xml:space="preserve"> и </w:t>
            </w:r>
            <w:proofErr w:type="spellStart"/>
            <w:r w:rsidRPr="007C3201">
              <w:rPr>
                <w:rFonts w:ascii="Times New Roman" w:hAnsi="Times New Roman" w:cs="Times New Roman"/>
                <w:sz w:val="24"/>
                <w:szCs w:val="24"/>
              </w:rPr>
              <w:t>подг</w:t>
            </w:r>
            <w:proofErr w:type="spellEnd"/>
            <w:r w:rsidRPr="007C3201">
              <w:rPr>
                <w:rFonts w:ascii="Times New Roman" w:hAnsi="Times New Roman" w:cs="Times New Roman"/>
                <w:sz w:val="24"/>
                <w:szCs w:val="24"/>
              </w:rPr>
              <w:t>. к школе группы</w:t>
            </w:r>
          </w:p>
        </w:tc>
        <w:tc>
          <w:tcPr>
            <w:tcW w:w="2299" w:type="dxa"/>
          </w:tcPr>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Сюжетно-ролевая игра</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Игровые обучающие ситуации</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Наблюдение</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 xml:space="preserve">Рассматривание, просмотр фильмов, слайдов </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 xml:space="preserve"> Труд  в уголке природе, огороде, цветнике</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Целевые прогулки</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Экологические акции</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Экспериментирование, опыты</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Моделирование</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lastRenderedPageBreak/>
              <w:t>Исследовательская деятельность</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Комплексные, интегрированные занятия</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Конструирование</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Развивающие игры</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 xml:space="preserve">Беседа </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 xml:space="preserve">Рассказ </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Создание коллекций, музейных экспозиций</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Проектная деятельность</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Проблемные ситуации</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Экологические, досуги, праздники, развлечения</w:t>
            </w:r>
          </w:p>
        </w:tc>
        <w:tc>
          <w:tcPr>
            <w:tcW w:w="2562" w:type="dxa"/>
          </w:tcPr>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lastRenderedPageBreak/>
              <w:t>Сюжетно-ролевая игра</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Игровые обучающие ситуации</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Наблюдение</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Труд  в уголке природе, огороде, цветнике</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Подкормка птиц</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Выращивание растений</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Экспериментирование</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Исследовательская деятельность</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Конструирование</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Развивающие игры</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 xml:space="preserve">Беседа </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 xml:space="preserve">Рассказ </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lastRenderedPageBreak/>
              <w:t>Создание коллекций</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Проектная деятельность</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Проблемные ситуации</w:t>
            </w:r>
          </w:p>
        </w:tc>
        <w:tc>
          <w:tcPr>
            <w:tcW w:w="2551" w:type="dxa"/>
          </w:tcPr>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lastRenderedPageBreak/>
              <w:t>Сюжетно-ролевая игра</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 xml:space="preserve">Игры с правилами </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Рассматривание</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 xml:space="preserve">Наблюдение </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Экспериментирование</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Исследовательская деятельность</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Конструирование</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Развивающие игры</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Моделирование</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Самостоятельная художественно-речевая деятельность</w:t>
            </w:r>
          </w:p>
          <w:p w:rsidR="007C3201" w:rsidRPr="007C3201" w:rsidRDefault="007C3201" w:rsidP="007C3201">
            <w:pPr>
              <w:pStyle w:val="a3"/>
              <w:rPr>
                <w:rFonts w:ascii="Times New Roman" w:hAnsi="Times New Roman" w:cs="Times New Roman"/>
                <w:sz w:val="24"/>
                <w:szCs w:val="24"/>
              </w:rPr>
            </w:pPr>
            <w:r w:rsidRPr="007C3201">
              <w:rPr>
                <w:rFonts w:ascii="Times New Roman" w:hAnsi="Times New Roman" w:cs="Times New Roman"/>
                <w:sz w:val="24"/>
                <w:szCs w:val="24"/>
              </w:rPr>
              <w:t xml:space="preserve">Деятельность в уголке природы </w:t>
            </w:r>
          </w:p>
          <w:p w:rsidR="007C3201" w:rsidRPr="007C3201" w:rsidRDefault="007C3201" w:rsidP="007C3201">
            <w:pPr>
              <w:pStyle w:val="a3"/>
              <w:rPr>
                <w:rFonts w:ascii="Times New Roman" w:hAnsi="Times New Roman" w:cs="Times New Roman"/>
                <w:sz w:val="24"/>
                <w:szCs w:val="24"/>
              </w:rPr>
            </w:pPr>
          </w:p>
          <w:p w:rsidR="007C3201" w:rsidRPr="007C3201" w:rsidRDefault="007C3201" w:rsidP="007C3201">
            <w:pPr>
              <w:pStyle w:val="a3"/>
              <w:rPr>
                <w:rFonts w:ascii="Times New Roman" w:hAnsi="Times New Roman" w:cs="Times New Roman"/>
                <w:sz w:val="24"/>
                <w:szCs w:val="24"/>
              </w:rPr>
            </w:pPr>
          </w:p>
        </w:tc>
      </w:tr>
    </w:tbl>
    <w:p w:rsidR="007C3201" w:rsidRDefault="007C3201" w:rsidP="007C3201">
      <w:pPr>
        <w:tabs>
          <w:tab w:val="left" w:pos="1155"/>
        </w:tabs>
        <w:rPr>
          <w:rFonts w:ascii="Times New Roman" w:hAnsi="Times New Roman" w:cs="Times New Roman"/>
          <w:lang w:eastAsia="ru-RU"/>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90"/>
        <w:gridCol w:w="8567"/>
      </w:tblGrid>
      <w:tr w:rsidR="004A76F9" w:rsidRPr="004A76F9" w:rsidTr="004A76F9">
        <w:tc>
          <w:tcPr>
            <w:tcW w:w="2490" w:type="dxa"/>
            <w:shd w:val="clear" w:color="auto" w:fill="auto"/>
          </w:tcPr>
          <w:p w:rsidR="004A76F9" w:rsidRPr="004A76F9" w:rsidRDefault="004A76F9" w:rsidP="004A76F9">
            <w:pPr>
              <w:pStyle w:val="a3"/>
              <w:jc w:val="center"/>
              <w:rPr>
                <w:rFonts w:ascii="Times New Roman" w:hAnsi="Times New Roman" w:cs="Times New Roman"/>
                <w:b/>
                <w:color w:val="000000"/>
                <w:spacing w:val="-12"/>
                <w:sz w:val="24"/>
                <w:szCs w:val="24"/>
              </w:rPr>
            </w:pPr>
            <w:r w:rsidRPr="004A76F9">
              <w:rPr>
                <w:rFonts w:ascii="Times New Roman" w:hAnsi="Times New Roman" w:cs="Times New Roman"/>
                <w:b/>
                <w:sz w:val="24"/>
                <w:szCs w:val="24"/>
              </w:rPr>
              <w:t>Образовательная область</w:t>
            </w:r>
          </w:p>
        </w:tc>
        <w:tc>
          <w:tcPr>
            <w:tcW w:w="8567" w:type="dxa"/>
            <w:shd w:val="clear" w:color="auto" w:fill="auto"/>
          </w:tcPr>
          <w:p w:rsidR="004A76F9" w:rsidRPr="004A76F9" w:rsidRDefault="004A76F9" w:rsidP="004A76F9">
            <w:pPr>
              <w:pStyle w:val="a3"/>
              <w:jc w:val="center"/>
              <w:rPr>
                <w:rFonts w:ascii="Times New Roman" w:hAnsi="Times New Roman" w:cs="Times New Roman"/>
                <w:b/>
                <w:color w:val="000000"/>
                <w:spacing w:val="-12"/>
                <w:sz w:val="24"/>
                <w:szCs w:val="24"/>
              </w:rPr>
            </w:pPr>
            <w:r w:rsidRPr="004A76F9">
              <w:rPr>
                <w:rFonts w:ascii="Times New Roman" w:hAnsi="Times New Roman" w:cs="Times New Roman"/>
                <w:b/>
                <w:sz w:val="24"/>
                <w:szCs w:val="24"/>
              </w:rPr>
              <w:t>Формы взаимодействия с семьями воспитанников</w:t>
            </w:r>
          </w:p>
        </w:tc>
      </w:tr>
      <w:tr w:rsidR="004A76F9" w:rsidRPr="004A76F9" w:rsidTr="004A76F9">
        <w:tc>
          <w:tcPr>
            <w:tcW w:w="2490" w:type="dxa"/>
            <w:shd w:val="clear" w:color="auto" w:fill="auto"/>
          </w:tcPr>
          <w:p w:rsidR="004A76F9" w:rsidRPr="004A76F9" w:rsidRDefault="004A76F9" w:rsidP="004A76F9">
            <w:pPr>
              <w:pStyle w:val="a3"/>
              <w:rPr>
                <w:rFonts w:ascii="Times New Roman" w:hAnsi="Times New Roman" w:cs="Times New Roman"/>
                <w:color w:val="000000"/>
                <w:spacing w:val="-12"/>
                <w:sz w:val="24"/>
                <w:szCs w:val="24"/>
              </w:rPr>
            </w:pPr>
            <w:r w:rsidRPr="004A76F9">
              <w:rPr>
                <w:rFonts w:ascii="Times New Roman" w:hAnsi="Times New Roman" w:cs="Times New Roman"/>
                <w:color w:val="000000"/>
                <w:spacing w:val="-12"/>
                <w:sz w:val="24"/>
                <w:szCs w:val="24"/>
              </w:rPr>
              <w:t>Познавательно-речевое развитие</w:t>
            </w:r>
          </w:p>
        </w:tc>
        <w:tc>
          <w:tcPr>
            <w:tcW w:w="8567" w:type="dxa"/>
            <w:shd w:val="clear" w:color="auto" w:fill="auto"/>
          </w:tcPr>
          <w:p w:rsidR="004A76F9" w:rsidRPr="004A76F9" w:rsidRDefault="004A76F9" w:rsidP="004A76F9">
            <w:pPr>
              <w:pStyle w:val="a3"/>
              <w:rPr>
                <w:rFonts w:ascii="Times New Roman" w:hAnsi="Times New Roman" w:cs="Times New Roman"/>
                <w:sz w:val="24"/>
                <w:szCs w:val="24"/>
              </w:rPr>
            </w:pPr>
            <w:r w:rsidRPr="004A76F9">
              <w:rPr>
                <w:rFonts w:ascii="Times New Roman" w:hAnsi="Times New Roman" w:cs="Times New Roman"/>
                <w:sz w:val="24"/>
                <w:szCs w:val="24"/>
              </w:rPr>
              <w:t>Информирование родителей о содержании и жизнедеятельности детей в ДОУ, их достижениях и интересах:</w:t>
            </w:r>
          </w:p>
          <w:p w:rsidR="004A76F9" w:rsidRPr="004A76F9" w:rsidRDefault="004A76F9" w:rsidP="004A76F9">
            <w:pPr>
              <w:pStyle w:val="a3"/>
              <w:rPr>
                <w:rFonts w:ascii="Times New Roman" w:hAnsi="Times New Roman" w:cs="Times New Roman"/>
                <w:sz w:val="24"/>
                <w:szCs w:val="24"/>
              </w:rPr>
            </w:pPr>
            <w:r w:rsidRPr="004A76F9">
              <w:rPr>
                <w:rFonts w:ascii="Times New Roman" w:hAnsi="Times New Roman" w:cs="Times New Roman"/>
                <w:sz w:val="24"/>
                <w:szCs w:val="24"/>
              </w:rPr>
              <w:t>Чему мы научимся (Чему научились),</w:t>
            </w:r>
          </w:p>
          <w:p w:rsidR="004A76F9" w:rsidRPr="004A76F9" w:rsidRDefault="004A76F9" w:rsidP="004A76F9">
            <w:pPr>
              <w:pStyle w:val="a3"/>
              <w:rPr>
                <w:rFonts w:ascii="Times New Roman" w:hAnsi="Times New Roman" w:cs="Times New Roman"/>
                <w:sz w:val="24"/>
                <w:szCs w:val="24"/>
              </w:rPr>
            </w:pPr>
            <w:r w:rsidRPr="004A76F9">
              <w:rPr>
                <w:rFonts w:ascii="Times New Roman" w:hAnsi="Times New Roman" w:cs="Times New Roman"/>
                <w:sz w:val="24"/>
                <w:szCs w:val="24"/>
              </w:rPr>
              <w:t>Наши достижения,</w:t>
            </w:r>
          </w:p>
          <w:p w:rsidR="004A76F9" w:rsidRPr="004A76F9" w:rsidRDefault="004A76F9" w:rsidP="004A76F9">
            <w:pPr>
              <w:pStyle w:val="a3"/>
              <w:rPr>
                <w:rFonts w:ascii="Times New Roman" w:hAnsi="Times New Roman" w:cs="Times New Roman"/>
                <w:sz w:val="24"/>
                <w:szCs w:val="24"/>
              </w:rPr>
            </w:pPr>
            <w:r w:rsidRPr="004A76F9">
              <w:rPr>
                <w:rFonts w:ascii="Times New Roman" w:hAnsi="Times New Roman" w:cs="Times New Roman"/>
                <w:sz w:val="24"/>
                <w:szCs w:val="24"/>
              </w:rPr>
              <w:t>Познавательно-игровые мини-центры для взаимодействия родителей с детьми в условиях ДОУ,</w:t>
            </w:r>
          </w:p>
          <w:p w:rsidR="004A76F9" w:rsidRPr="004A76F9" w:rsidRDefault="004A76F9" w:rsidP="004A76F9">
            <w:pPr>
              <w:pStyle w:val="a3"/>
              <w:rPr>
                <w:rFonts w:ascii="Times New Roman" w:hAnsi="Times New Roman" w:cs="Times New Roman"/>
                <w:sz w:val="24"/>
                <w:szCs w:val="24"/>
              </w:rPr>
            </w:pPr>
            <w:r w:rsidRPr="004A76F9">
              <w:rPr>
                <w:rFonts w:ascii="Times New Roman" w:hAnsi="Times New Roman" w:cs="Times New Roman"/>
                <w:sz w:val="24"/>
                <w:szCs w:val="24"/>
              </w:rPr>
              <w:t>Выставки продуктов детской и детско-взрослой деятельности (рисунки, поделки, рассказы, проекты и т.п.)</w:t>
            </w:r>
          </w:p>
          <w:p w:rsidR="004A76F9" w:rsidRDefault="004A76F9" w:rsidP="004A76F9">
            <w:pPr>
              <w:pStyle w:val="a3"/>
              <w:rPr>
                <w:rFonts w:ascii="Times New Roman" w:hAnsi="Times New Roman" w:cs="Times New Roman"/>
                <w:sz w:val="24"/>
                <w:szCs w:val="24"/>
              </w:rPr>
            </w:pPr>
            <w:r w:rsidRPr="004A76F9">
              <w:rPr>
                <w:rFonts w:ascii="Times New Roman" w:hAnsi="Times New Roman" w:cs="Times New Roman"/>
                <w:sz w:val="24"/>
                <w:szCs w:val="24"/>
              </w:rPr>
              <w:t>« школа  для родителей».</w:t>
            </w:r>
          </w:p>
          <w:p w:rsidR="004A76F9" w:rsidRPr="004A76F9" w:rsidRDefault="004A76F9" w:rsidP="004A76F9">
            <w:pPr>
              <w:pStyle w:val="a3"/>
              <w:rPr>
                <w:rFonts w:ascii="Times New Roman" w:hAnsi="Times New Roman" w:cs="Times New Roman"/>
                <w:sz w:val="24"/>
                <w:szCs w:val="24"/>
              </w:rPr>
            </w:pPr>
            <w:r w:rsidRPr="004A76F9">
              <w:rPr>
                <w:rFonts w:ascii="Times New Roman" w:hAnsi="Times New Roman" w:cs="Times New Roman"/>
                <w:sz w:val="24"/>
                <w:szCs w:val="24"/>
              </w:rPr>
              <w:t xml:space="preserve"> Цели:</w:t>
            </w:r>
          </w:p>
          <w:p w:rsidR="004A76F9" w:rsidRPr="004A76F9" w:rsidRDefault="004A76F9" w:rsidP="004A76F9">
            <w:pPr>
              <w:pStyle w:val="a3"/>
              <w:rPr>
                <w:rFonts w:ascii="Times New Roman" w:hAnsi="Times New Roman" w:cs="Times New Roman"/>
                <w:sz w:val="24"/>
                <w:szCs w:val="24"/>
              </w:rPr>
            </w:pPr>
            <w:r w:rsidRPr="004A76F9">
              <w:rPr>
                <w:rFonts w:ascii="Times New Roman" w:hAnsi="Times New Roman" w:cs="Times New Roman"/>
                <w:sz w:val="24"/>
                <w:szCs w:val="24"/>
              </w:rPr>
              <w:t>Выявление психолого-педагогических затруднений в семье,</w:t>
            </w:r>
          </w:p>
          <w:p w:rsidR="004A76F9" w:rsidRPr="004A76F9" w:rsidRDefault="004A76F9" w:rsidP="004A76F9">
            <w:pPr>
              <w:pStyle w:val="a3"/>
              <w:rPr>
                <w:rFonts w:ascii="Times New Roman" w:hAnsi="Times New Roman" w:cs="Times New Roman"/>
                <w:sz w:val="24"/>
                <w:szCs w:val="24"/>
              </w:rPr>
            </w:pPr>
            <w:r w:rsidRPr="004A76F9">
              <w:rPr>
                <w:rFonts w:ascii="Times New Roman" w:hAnsi="Times New Roman" w:cs="Times New Roman"/>
                <w:sz w:val="24"/>
                <w:szCs w:val="24"/>
              </w:rPr>
              <w:t>Преодоление сложившихся стереотипов,</w:t>
            </w:r>
          </w:p>
          <w:p w:rsidR="004A76F9" w:rsidRPr="004A76F9" w:rsidRDefault="004A76F9" w:rsidP="004A76F9">
            <w:pPr>
              <w:pStyle w:val="a3"/>
              <w:rPr>
                <w:rFonts w:ascii="Times New Roman" w:hAnsi="Times New Roman" w:cs="Times New Roman"/>
                <w:sz w:val="24"/>
                <w:szCs w:val="24"/>
              </w:rPr>
            </w:pPr>
            <w:r w:rsidRPr="004A76F9">
              <w:rPr>
                <w:rFonts w:ascii="Times New Roman" w:hAnsi="Times New Roman" w:cs="Times New Roman"/>
                <w:sz w:val="24"/>
                <w:szCs w:val="24"/>
              </w:rPr>
              <w:t>Повышение уровня компетенции и значимости родителей в вопросах воспитания и развития дошкольников,</w:t>
            </w:r>
          </w:p>
          <w:p w:rsidR="004A76F9" w:rsidRPr="004A76F9" w:rsidRDefault="004A76F9" w:rsidP="004A76F9">
            <w:pPr>
              <w:pStyle w:val="a3"/>
              <w:rPr>
                <w:rFonts w:ascii="Times New Roman" w:hAnsi="Times New Roman" w:cs="Times New Roman"/>
                <w:sz w:val="24"/>
                <w:szCs w:val="24"/>
              </w:rPr>
            </w:pPr>
            <w:r w:rsidRPr="004A76F9">
              <w:rPr>
                <w:rFonts w:ascii="Times New Roman" w:hAnsi="Times New Roman" w:cs="Times New Roman"/>
                <w:sz w:val="24"/>
                <w:szCs w:val="24"/>
              </w:rPr>
              <w:t>Пропаганда гуманных методов взаимодействия с ребёнком.</w:t>
            </w:r>
          </w:p>
          <w:p w:rsidR="004A76F9" w:rsidRPr="004A76F9" w:rsidRDefault="004A76F9" w:rsidP="004A76F9">
            <w:pPr>
              <w:pStyle w:val="a3"/>
              <w:rPr>
                <w:rFonts w:ascii="Times New Roman" w:hAnsi="Times New Roman" w:cs="Times New Roman"/>
                <w:sz w:val="24"/>
                <w:szCs w:val="24"/>
              </w:rPr>
            </w:pPr>
            <w:r w:rsidRPr="004A76F9">
              <w:rPr>
                <w:rFonts w:ascii="Times New Roman" w:hAnsi="Times New Roman" w:cs="Times New Roman"/>
                <w:sz w:val="24"/>
                <w:szCs w:val="24"/>
              </w:rPr>
              <w:t>Собеседование с ребёнком в присутствии родителей. Проводится с целью определения познавательного развития дошкольника и является тактичным способом налаживания общения с родителями, демонстрации возможностей ребёнка. Опосредованно предостерегает родителей от авторитарного управления  развитием ребёнка и жёсткой установки на результат.</w:t>
            </w:r>
          </w:p>
          <w:p w:rsidR="004A76F9" w:rsidRPr="004A76F9" w:rsidRDefault="004A76F9" w:rsidP="004A76F9">
            <w:pPr>
              <w:pStyle w:val="a3"/>
              <w:rPr>
                <w:rFonts w:ascii="Times New Roman" w:hAnsi="Times New Roman" w:cs="Times New Roman"/>
                <w:sz w:val="24"/>
                <w:szCs w:val="24"/>
              </w:rPr>
            </w:pPr>
            <w:r w:rsidRPr="004A76F9">
              <w:rPr>
                <w:rFonts w:ascii="Times New Roman" w:hAnsi="Times New Roman" w:cs="Times New Roman"/>
                <w:sz w:val="24"/>
                <w:szCs w:val="24"/>
              </w:rPr>
              <w:t>Совместные досуги и мероприятия на основе партнёрской деятельности родителей и педагогов.</w:t>
            </w:r>
          </w:p>
          <w:p w:rsidR="004A76F9" w:rsidRPr="004A76F9" w:rsidRDefault="004A76F9" w:rsidP="004A76F9">
            <w:pPr>
              <w:pStyle w:val="a3"/>
              <w:rPr>
                <w:rFonts w:ascii="Times New Roman" w:hAnsi="Times New Roman" w:cs="Times New Roman"/>
                <w:sz w:val="24"/>
                <w:szCs w:val="24"/>
              </w:rPr>
            </w:pPr>
            <w:r w:rsidRPr="004A76F9">
              <w:rPr>
                <w:rFonts w:ascii="Times New Roman" w:hAnsi="Times New Roman" w:cs="Times New Roman"/>
                <w:sz w:val="24"/>
                <w:szCs w:val="24"/>
              </w:rPr>
              <w:t>Ознакомление родителей с деятельностью детей   (видеозапись). Использование видеоматериалов с целью проведения индивидуальных консультаций с родителями, где анализируется интеллектуальная  активность ребёнка, его работоспособность, развитие речи, умение общаться со сверстниками. Выявление причин негативных тенденций и совместный с родителями поиск путей их преодоления.</w:t>
            </w:r>
          </w:p>
          <w:p w:rsidR="004A76F9" w:rsidRPr="004A76F9" w:rsidRDefault="004A76F9" w:rsidP="004A76F9">
            <w:pPr>
              <w:pStyle w:val="a3"/>
              <w:rPr>
                <w:rFonts w:ascii="Times New Roman" w:hAnsi="Times New Roman" w:cs="Times New Roman"/>
                <w:sz w:val="24"/>
                <w:szCs w:val="24"/>
              </w:rPr>
            </w:pPr>
            <w:r w:rsidRPr="004A76F9">
              <w:rPr>
                <w:rFonts w:ascii="Times New Roman" w:hAnsi="Times New Roman" w:cs="Times New Roman"/>
                <w:sz w:val="24"/>
                <w:szCs w:val="24"/>
              </w:rPr>
              <w:lastRenderedPageBreak/>
              <w:t>Открытые мероприятия с детьми для родителей.</w:t>
            </w:r>
          </w:p>
          <w:p w:rsidR="004A76F9" w:rsidRPr="004A76F9" w:rsidRDefault="004A76F9" w:rsidP="004A76F9">
            <w:pPr>
              <w:pStyle w:val="a3"/>
              <w:rPr>
                <w:rFonts w:ascii="Times New Roman" w:hAnsi="Times New Roman" w:cs="Times New Roman"/>
                <w:sz w:val="24"/>
                <w:szCs w:val="24"/>
              </w:rPr>
            </w:pPr>
            <w:r w:rsidRPr="004A76F9">
              <w:rPr>
                <w:rFonts w:ascii="Times New Roman" w:hAnsi="Times New Roman" w:cs="Times New Roman"/>
                <w:sz w:val="24"/>
                <w:szCs w:val="24"/>
              </w:rPr>
              <w:t>Посещение культурных учреждений при участии родителей (театр, библиотека, выставочный зал и др.) с целью расширения представлений об окружающем мире, формирования адекватных форм поведения в общественных местах, воспитания положительных эмоций и эстетических чувств.</w:t>
            </w:r>
          </w:p>
          <w:p w:rsidR="004A76F9" w:rsidRPr="004A76F9" w:rsidRDefault="004A76F9" w:rsidP="004A76F9">
            <w:pPr>
              <w:pStyle w:val="a3"/>
              <w:rPr>
                <w:rFonts w:ascii="Times New Roman" w:hAnsi="Times New Roman" w:cs="Times New Roman"/>
                <w:sz w:val="24"/>
                <w:szCs w:val="24"/>
              </w:rPr>
            </w:pPr>
            <w:r w:rsidRPr="004A76F9">
              <w:rPr>
                <w:rFonts w:ascii="Times New Roman" w:hAnsi="Times New Roman" w:cs="Times New Roman"/>
                <w:sz w:val="24"/>
                <w:szCs w:val="24"/>
              </w:rPr>
              <w:t>Совместные досуги, праздники, музыкальные и литературные вечера на основе взаимодействия родителей и детей.</w:t>
            </w:r>
          </w:p>
          <w:p w:rsidR="004A76F9" w:rsidRPr="004A76F9" w:rsidRDefault="004A76F9" w:rsidP="004A76F9">
            <w:pPr>
              <w:pStyle w:val="a3"/>
              <w:rPr>
                <w:rFonts w:ascii="Times New Roman" w:hAnsi="Times New Roman" w:cs="Times New Roman"/>
                <w:sz w:val="24"/>
                <w:szCs w:val="24"/>
              </w:rPr>
            </w:pPr>
            <w:r w:rsidRPr="004A76F9">
              <w:rPr>
                <w:rFonts w:ascii="Times New Roman" w:hAnsi="Times New Roman" w:cs="Times New Roman"/>
                <w:sz w:val="24"/>
                <w:szCs w:val="24"/>
              </w:rPr>
              <w:t>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рассказа или наглядных материалов (изобразительная деятельность, подбор иллюстраций и др.).</w:t>
            </w:r>
          </w:p>
          <w:p w:rsidR="004A76F9" w:rsidRPr="004A76F9" w:rsidRDefault="004A76F9" w:rsidP="004A76F9">
            <w:pPr>
              <w:pStyle w:val="a3"/>
              <w:rPr>
                <w:rFonts w:ascii="Times New Roman" w:hAnsi="Times New Roman" w:cs="Times New Roman"/>
                <w:sz w:val="24"/>
                <w:szCs w:val="24"/>
              </w:rPr>
            </w:pPr>
            <w:r w:rsidRPr="004A76F9">
              <w:rPr>
                <w:rFonts w:ascii="Times New Roman" w:hAnsi="Times New Roman" w:cs="Times New Roman"/>
                <w:sz w:val="24"/>
                <w:szCs w:val="24"/>
              </w:rPr>
              <w:t>Создание в группе тематических выставок при участии родителей: «Дары природы», «История вещей», «Родной край», «Любимый город», «Профессии наших родителей», «Транспорт» и др. с целью расширения кругозора дошкольников.</w:t>
            </w:r>
          </w:p>
          <w:p w:rsidR="004A76F9" w:rsidRPr="004A76F9" w:rsidRDefault="004A76F9" w:rsidP="004A76F9">
            <w:pPr>
              <w:pStyle w:val="a3"/>
              <w:rPr>
                <w:rFonts w:ascii="Times New Roman" w:hAnsi="Times New Roman" w:cs="Times New Roman"/>
                <w:sz w:val="24"/>
                <w:szCs w:val="24"/>
              </w:rPr>
            </w:pPr>
            <w:r w:rsidRPr="004A76F9">
              <w:rPr>
                <w:rFonts w:ascii="Times New Roman" w:hAnsi="Times New Roman" w:cs="Times New Roman"/>
                <w:sz w:val="24"/>
                <w:szCs w:val="24"/>
              </w:rPr>
              <w:t>Совместная работа родителей с ребёнком над созданием семейных альбомов «Моя семья», «Моя родословная», «Семья и спорт», «Я живу в  Афипском», «Как мы отдыхаем» и др.</w:t>
            </w:r>
          </w:p>
          <w:p w:rsidR="004A76F9" w:rsidRPr="004A76F9" w:rsidRDefault="004A76F9" w:rsidP="004A76F9">
            <w:pPr>
              <w:pStyle w:val="a3"/>
              <w:rPr>
                <w:rFonts w:ascii="Times New Roman" w:hAnsi="Times New Roman" w:cs="Times New Roman"/>
                <w:sz w:val="24"/>
                <w:szCs w:val="24"/>
              </w:rPr>
            </w:pPr>
            <w:r w:rsidRPr="004A76F9">
              <w:rPr>
                <w:rFonts w:ascii="Times New Roman" w:hAnsi="Times New Roman" w:cs="Times New Roman"/>
                <w:sz w:val="24"/>
                <w:szCs w:val="24"/>
              </w:rPr>
              <w:t>Совместная работа родителей, ребёнка и педагога по созданию альбома «Мои интересы и достижения» и др.; по подготовке тематических б</w:t>
            </w:r>
            <w:r w:rsidR="00DC16EF">
              <w:rPr>
                <w:rFonts w:ascii="Times New Roman" w:hAnsi="Times New Roman" w:cs="Times New Roman"/>
                <w:sz w:val="24"/>
                <w:szCs w:val="24"/>
              </w:rPr>
              <w:t>есед «Мои любимые игрушки», « М</w:t>
            </w:r>
            <w:r w:rsidRPr="004A76F9">
              <w:rPr>
                <w:rFonts w:ascii="Times New Roman" w:hAnsi="Times New Roman" w:cs="Times New Roman"/>
                <w:sz w:val="24"/>
                <w:szCs w:val="24"/>
              </w:rPr>
              <w:t>ир увлечений нашей семьи», «На пороге Новый год» и т.п.</w:t>
            </w:r>
          </w:p>
          <w:p w:rsidR="004A76F9" w:rsidRPr="004A76F9" w:rsidRDefault="004A76F9" w:rsidP="004A76F9">
            <w:pPr>
              <w:pStyle w:val="a3"/>
              <w:rPr>
                <w:rFonts w:ascii="Times New Roman" w:hAnsi="Times New Roman" w:cs="Times New Roman"/>
                <w:sz w:val="24"/>
                <w:szCs w:val="24"/>
              </w:rPr>
            </w:pPr>
            <w:r w:rsidRPr="004A76F9">
              <w:rPr>
                <w:rFonts w:ascii="Times New Roman" w:hAnsi="Times New Roman" w:cs="Times New Roman"/>
                <w:sz w:val="24"/>
                <w:szCs w:val="24"/>
              </w:rPr>
              <w:t>Проведение встреч с родителями с целью знакомства с профессиями, формирования уважительного отношения к людям труда.</w:t>
            </w:r>
          </w:p>
          <w:p w:rsidR="004A76F9" w:rsidRPr="004A76F9" w:rsidRDefault="004A76F9" w:rsidP="004A76F9">
            <w:pPr>
              <w:pStyle w:val="a3"/>
              <w:rPr>
                <w:rFonts w:ascii="Times New Roman" w:hAnsi="Times New Roman" w:cs="Times New Roman"/>
                <w:sz w:val="24"/>
                <w:szCs w:val="24"/>
              </w:rPr>
            </w:pPr>
            <w:r w:rsidRPr="004A76F9">
              <w:rPr>
                <w:rFonts w:ascii="Times New Roman" w:hAnsi="Times New Roman" w:cs="Times New Roman"/>
                <w:sz w:val="24"/>
                <w:szCs w:val="24"/>
              </w:rPr>
              <w:t>Организация совместных выставок «Наши увлечения» с целью формирования у детей умения самостоятельно занять себя и содержательно организовать досуг.</w:t>
            </w:r>
          </w:p>
          <w:p w:rsidR="004A76F9" w:rsidRPr="004A76F9" w:rsidRDefault="004A76F9" w:rsidP="004A76F9">
            <w:pPr>
              <w:pStyle w:val="a3"/>
              <w:rPr>
                <w:rFonts w:ascii="Times New Roman" w:hAnsi="Times New Roman" w:cs="Times New Roman"/>
                <w:sz w:val="24"/>
                <w:szCs w:val="24"/>
              </w:rPr>
            </w:pPr>
            <w:r w:rsidRPr="004A76F9">
              <w:rPr>
                <w:rFonts w:ascii="Times New Roman" w:hAnsi="Times New Roman" w:cs="Times New Roman"/>
                <w:sz w:val="24"/>
                <w:szCs w:val="24"/>
              </w:rPr>
              <w:t>Создание в группе «коллекций» - наборы открыток, календарей, минералов и др. предметов для познавательно-творческой работы.</w:t>
            </w:r>
          </w:p>
          <w:p w:rsidR="004A76F9" w:rsidRPr="004A76F9" w:rsidRDefault="004A76F9" w:rsidP="004A76F9">
            <w:pPr>
              <w:pStyle w:val="a3"/>
              <w:rPr>
                <w:rFonts w:ascii="Times New Roman" w:hAnsi="Times New Roman" w:cs="Times New Roman"/>
                <w:sz w:val="24"/>
                <w:szCs w:val="24"/>
              </w:rPr>
            </w:pPr>
            <w:r w:rsidRPr="004A76F9">
              <w:rPr>
                <w:rFonts w:ascii="Times New Roman" w:hAnsi="Times New Roman" w:cs="Times New Roman"/>
                <w:sz w:val="24"/>
                <w:szCs w:val="24"/>
              </w:rPr>
              <w:t>Совместное создание тематических альбомов экологической направленности «Птицы», «Животные», «Рыбы», «Цветы» и т.д.</w:t>
            </w:r>
          </w:p>
          <w:p w:rsidR="004A76F9" w:rsidRPr="004A76F9" w:rsidRDefault="004A76F9" w:rsidP="004A76F9">
            <w:pPr>
              <w:pStyle w:val="a3"/>
              <w:rPr>
                <w:rFonts w:ascii="Times New Roman" w:hAnsi="Times New Roman" w:cs="Times New Roman"/>
                <w:sz w:val="24"/>
                <w:szCs w:val="24"/>
              </w:rPr>
            </w:pPr>
            <w:r w:rsidRPr="004A76F9">
              <w:rPr>
                <w:rFonts w:ascii="Times New Roman" w:hAnsi="Times New Roman" w:cs="Times New Roman"/>
                <w:sz w:val="24"/>
                <w:szCs w:val="24"/>
              </w:rPr>
              <w:t>Совместный поиск ответов на обозначенные педагогом познавательные  проблемы в энциклопедиях, книгах, журналах и других источниках.</w:t>
            </w:r>
          </w:p>
          <w:p w:rsidR="004A76F9" w:rsidRPr="004A76F9" w:rsidRDefault="004A76F9" w:rsidP="004A76F9">
            <w:pPr>
              <w:pStyle w:val="a3"/>
              <w:rPr>
                <w:rFonts w:ascii="Times New Roman" w:hAnsi="Times New Roman" w:cs="Times New Roman"/>
                <w:sz w:val="24"/>
                <w:szCs w:val="24"/>
              </w:rPr>
            </w:pPr>
            <w:r w:rsidRPr="004A76F9">
              <w:rPr>
                <w:rFonts w:ascii="Times New Roman" w:hAnsi="Times New Roman" w:cs="Times New Roman"/>
                <w:sz w:val="24"/>
                <w:szCs w:val="24"/>
              </w:rPr>
              <w:t>Игротека в детском саду с приглашением родителей и других членов семьи.</w:t>
            </w:r>
          </w:p>
          <w:p w:rsidR="004A76F9" w:rsidRPr="004A76F9" w:rsidRDefault="004A76F9" w:rsidP="004A76F9">
            <w:pPr>
              <w:pStyle w:val="a3"/>
              <w:rPr>
                <w:rFonts w:ascii="Times New Roman" w:hAnsi="Times New Roman" w:cs="Times New Roman"/>
                <w:sz w:val="24"/>
                <w:szCs w:val="24"/>
              </w:rPr>
            </w:pPr>
            <w:r w:rsidRPr="004A76F9">
              <w:rPr>
                <w:rFonts w:ascii="Times New Roman" w:hAnsi="Times New Roman" w:cs="Times New Roman"/>
                <w:sz w:val="24"/>
                <w:szCs w:val="24"/>
              </w:rPr>
              <w:t>Совместные выставки игр-самоделок с целью демонстрации вариативного использования бросового материала в познавательно-трудовой деятельности и детских играх.</w:t>
            </w:r>
          </w:p>
        </w:tc>
      </w:tr>
    </w:tbl>
    <w:p w:rsidR="004A76F9" w:rsidRDefault="004A76F9" w:rsidP="007C3201">
      <w:pPr>
        <w:tabs>
          <w:tab w:val="left" w:pos="1155"/>
        </w:tabs>
        <w:rPr>
          <w:rFonts w:ascii="Times New Roman" w:hAnsi="Times New Roman" w:cs="Times New Roman"/>
          <w:lang w:eastAsia="ru-RU"/>
        </w:rPr>
      </w:pPr>
    </w:p>
    <w:p w:rsidR="004A76F9" w:rsidRDefault="004A76F9" w:rsidP="004A76F9">
      <w:pPr>
        <w:tabs>
          <w:tab w:val="left" w:pos="1155"/>
        </w:tabs>
        <w:jc w:val="center"/>
        <w:rPr>
          <w:rFonts w:ascii="Times New Roman" w:hAnsi="Times New Roman" w:cs="Times New Roman"/>
          <w:lang w:eastAsia="ru-RU"/>
        </w:rPr>
      </w:pPr>
    </w:p>
    <w:p w:rsidR="004A76F9" w:rsidRDefault="004A76F9" w:rsidP="004A76F9">
      <w:pPr>
        <w:pStyle w:val="a7"/>
        <w:spacing w:before="0" w:beforeAutospacing="0" w:after="0" w:afterAutospacing="0"/>
        <w:jc w:val="center"/>
        <w:rPr>
          <w:b/>
          <w:sz w:val="32"/>
          <w:szCs w:val="32"/>
        </w:rPr>
      </w:pPr>
      <w:r w:rsidRPr="004A76F9">
        <w:rPr>
          <w:b/>
          <w:sz w:val="32"/>
          <w:szCs w:val="32"/>
        </w:rPr>
        <w:t>Образовательная область</w:t>
      </w:r>
    </w:p>
    <w:p w:rsidR="004A76F9" w:rsidRPr="004A76F9" w:rsidRDefault="004A76F9" w:rsidP="004A76F9">
      <w:pPr>
        <w:pStyle w:val="a7"/>
        <w:spacing w:before="0" w:beforeAutospacing="0" w:after="0" w:afterAutospacing="0"/>
        <w:jc w:val="center"/>
        <w:rPr>
          <w:b/>
          <w:sz w:val="32"/>
          <w:szCs w:val="32"/>
        </w:rPr>
      </w:pPr>
      <w:r w:rsidRPr="004A76F9">
        <w:rPr>
          <w:b/>
          <w:sz w:val="32"/>
          <w:szCs w:val="32"/>
        </w:rPr>
        <w:t>«Художественно-эстетическое развитие»</w:t>
      </w:r>
    </w:p>
    <w:p w:rsidR="004A76F9" w:rsidRPr="004A76F9" w:rsidRDefault="004A76F9" w:rsidP="004A76F9">
      <w:pPr>
        <w:pStyle w:val="a7"/>
        <w:spacing w:before="0" w:beforeAutospacing="0" w:after="0" w:afterAutospacing="0"/>
        <w:rPr>
          <w:b/>
          <w:sz w:val="32"/>
          <w:szCs w:val="32"/>
        </w:rPr>
      </w:pPr>
    </w:p>
    <w:p w:rsidR="004A76F9" w:rsidRDefault="004A76F9" w:rsidP="004A76F9">
      <w:pPr>
        <w:rPr>
          <w:rFonts w:ascii="Times New Roman" w:hAnsi="Times New Roman" w:cs="Times New Roman"/>
          <w:sz w:val="28"/>
          <w:szCs w:val="28"/>
        </w:rPr>
      </w:pPr>
      <w:r w:rsidRPr="004A76F9">
        <w:rPr>
          <w:rFonts w:ascii="Times New Roman" w:hAnsi="Times New Roman" w:cs="Times New Roman"/>
          <w:b/>
          <w:sz w:val="28"/>
          <w:szCs w:val="28"/>
        </w:rPr>
        <w:t>Цель:</w:t>
      </w:r>
    </w:p>
    <w:p w:rsidR="004A76F9" w:rsidRPr="004A76F9" w:rsidRDefault="004A76F9" w:rsidP="005115FF">
      <w:pPr>
        <w:pStyle w:val="a6"/>
        <w:numPr>
          <w:ilvl w:val="0"/>
          <w:numId w:val="112"/>
        </w:numPr>
        <w:rPr>
          <w:rFonts w:ascii="Times New Roman" w:hAnsi="Times New Roman" w:cs="Times New Roman"/>
          <w:b/>
          <w:sz w:val="28"/>
          <w:szCs w:val="28"/>
        </w:rPr>
      </w:pPr>
      <w:r w:rsidRPr="004A76F9">
        <w:rPr>
          <w:rFonts w:ascii="Times New Roman" w:hAnsi="Times New Roman" w:cs="Times New Roman"/>
          <w:sz w:val="28"/>
          <w:szCs w:val="28"/>
        </w:rPr>
        <w:t>Достижение целей формирования интереса к эстетической стороне окружающей действительности, удовлетворение потребности детей в самовыражении.</w:t>
      </w:r>
    </w:p>
    <w:p w:rsidR="004A76F9" w:rsidRPr="004A76F9" w:rsidRDefault="004A76F9" w:rsidP="004A76F9">
      <w:pPr>
        <w:rPr>
          <w:rFonts w:ascii="Times New Roman" w:hAnsi="Times New Roman" w:cs="Times New Roman"/>
          <w:b/>
          <w:sz w:val="28"/>
          <w:szCs w:val="28"/>
        </w:rPr>
      </w:pPr>
    </w:p>
    <w:p w:rsidR="004A76F9" w:rsidRPr="004A76F9" w:rsidRDefault="004A76F9" w:rsidP="004A76F9">
      <w:pPr>
        <w:rPr>
          <w:rFonts w:ascii="Times New Roman" w:hAnsi="Times New Roman" w:cs="Times New Roman"/>
          <w:b/>
          <w:sz w:val="28"/>
          <w:szCs w:val="28"/>
        </w:rPr>
      </w:pPr>
      <w:r w:rsidRPr="004A76F9">
        <w:rPr>
          <w:rFonts w:ascii="Times New Roman" w:hAnsi="Times New Roman" w:cs="Times New Roman"/>
          <w:b/>
          <w:sz w:val="28"/>
          <w:szCs w:val="28"/>
        </w:rPr>
        <w:lastRenderedPageBreak/>
        <w:t>Задачи:</w:t>
      </w:r>
    </w:p>
    <w:p w:rsidR="004A76F9" w:rsidRPr="004A76F9" w:rsidRDefault="004A76F9" w:rsidP="005115FF">
      <w:pPr>
        <w:pStyle w:val="a6"/>
        <w:numPr>
          <w:ilvl w:val="0"/>
          <w:numId w:val="112"/>
        </w:numPr>
        <w:spacing w:after="0" w:line="240" w:lineRule="auto"/>
        <w:rPr>
          <w:rFonts w:ascii="Times New Roman" w:hAnsi="Times New Roman" w:cs="Times New Roman"/>
          <w:sz w:val="28"/>
          <w:szCs w:val="28"/>
        </w:rPr>
      </w:pPr>
      <w:r w:rsidRPr="004A76F9">
        <w:rPr>
          <w:rFonts w:ascii="Times New Roman" w:hAnsi="Times New Roman" w:cs="Times New Roman"/>
          <w:sz w:val="28"/>
          <w:szCs w:val="28"/>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4A76F9" w:rsidRPr="004A76F9" w:rsidRDefault="004A76F9" w:rsidP="005115FF">
      <w:pPr>
        <w:pStyle w:val="a7"/>
        <w:numPr>
          <w:ilvl w:val="0"/>
          <w:numId w:val="112"/>
        </w:numPr>
        <w:spacing w:before="0" w:after="0"/>
        <w:rPr>
          <w:sz w:val="28"/>
          <w:szCs w:val="28"/>
        </w:rPr>
      </w:pPr>
      <w:r w:rsidRPr="004A76F9">
        <w:rPr>
          <w:sz w:val="28"/>
          <w:szCs w:val="28"/>
        </w:rPr>
        <w:t>Становление эстетического отношения к окружающему миру.</w:t>
      </w:r>
    </w:p>
    <w:p w:rsidR="004A76F9" w:rsidRPr="004A76F9" w:rsidRDefault="004A76F9" w:rsidP="005115FF">
      <w:pPr>
        <w:pStyle w:val="a7"/>
        <w:numPr>
          <w:ilvl w:val="0"/>
          <w:numId w:val="112"/>
        </w:numPr>
        <w:spacing w:before="0" w:after="0"/>
        <w:rPr>
          <w:sz w:val="28"/>
          <w:szCs w:val="28"/>
        </w:rPr>
      </w:pPr>
      <w:r w:rsidRPr="004A76F9">
        <w:rPr>
          <w:sz w:val="28"/>
          <w:szCs w:val="28"/>
        </w:rPr>
        <w:t>Формирование элементарных представлений о видах искусства.</w:t>
      </w:r>
    </w:p>
    <w:p w:rsidR="004A76F9" w:rsidRPr="004A76F9" w:rsidRDefault="004A76F9" w:rsidP="005115FF">
      <w:pPr>
        <w:pStyle w:val="a7"/>
        <w:numPr>
          <w:ilvl w:val="0"/>
          <w:numId w:val="112"/>
        </w:numPr>
        <w:spacing w:before="0" w:after="0"/>
        <w:rPr>
          <w:sz w:val="28"/>
          <w:szCs w:val="28"/>
        </w:rPr>
      </w:pPr>
      <w:r w:rsidRPr="004A76F9">
        <w:rPr>
          <w:sz w:val="28"/>
          <w:szCs w:val="28"/>
        </w:rPr>
        <w:t>Восприятие музыки, художественной литературы, фольклора.</w:t>
      </w:r>
    </w:p>
    <w:p w:rsidR="004A76F9" w:rsidRPr="004A76F9" w:rsidRDefault="004A76F9" w:rsidP="005115FF">
      <w:pPr>
        <w:pStyle w:val="a7"/>
        <w:numPr>
          <w:ilvl w:val="0"/>
          <w:numId w:val="112"/>
        </w:numPr>
        <w:spacing w:before="0" w:after="0"/>
        <w:rPr>
          <w:sz w:val="28"/>
          <w:szCs w:val="28"/>
        </w:rPr>
      </w:pPr>
      <w:r w:rsidRPr="004A76F9">
        <w:rPr>
          <w:sz w:val="28"/>
          <w:szCs w:val="28"/>
        </w:rPr>
        <w:t>Стимулирование сопереживания персонажам художественных произведений.</w:t>
      </w:r>
    </w:p>
    <w:p w:rsidR="004A76F9" w:rsidRPr="004A76F9" w:rsidRDefault="004A76F9" w:rsidP="005115FF">
      <w:pPr>
        <w:pStyle w:val="a7"/>
        <w:numPr>
          <w:ilvl w:val="0"/>
          <w:numId w:val="112"/>
        </w:numPr>
        <w:spacing w:before="0" w:after="0"/>
        <w:rPr>
          <w:sz w:val="28"/>
          <w:szCs w:val="28"/>
        </w:rPr>
      </w:pPr>
      <w:r w:rsidRPr="004A76F9">
        <w:rPr>
          <w:sz w:val="28"/>
          <w:szCs w:val="28"/>
        </w:rPr>
        <w:t>Реализация самостоятельной творческой деятельности детей (изобразительной, конструктивно-модельной, музыкальной и др.).</w:t>
      </w:r>
    </w:p>
    <w:p w:rsidR="004A76F9" w:rsidRPr="004A76F9" w:rsidRDefault="004A76F9" w:rsidP="004A76F9">
      <w:pPr>
        <w:pStyle w:val="a7"/>
        <w:rPr>
          <w:b/>
          <w:bCs/>
          <w:sz w:val="28"/>
          <w:szCs w:val="28"/>
        </w:rPr>
      </w:pPr>
      <w:r w:rsidRPr="004A76F9">
        <w:rPr>
          <w:b/>
          <w:bCs/>
          <w:sz w:val="28"/>
          <w:szCs w:val="28"/>
        </w:rPr>
        <w:t>Задачи художественно-эстетического развития в младшем дошкольном возрасте:</w:t>
      </w:r>
    </w:p>
    <w:p w:rsidR="004A76F9" w:rsidRPr="004A76F9" w:rsidRDefault="004A76F9" w:rsidP="005115FF">
      <w:pPr>
        <w:pStyle w:val="a7"/>
        <w:numPr>
          <w:ilvl w:val="0"/>
          <w:numId w:val="100"/>
        </w:numPr>
        <w:tabs>
          <w:tab w:val="clear" w:pos="720"/>
          <w:tab w:val="num" w:pos="284"/>
        </w:tabs>
        <w:ind w:hanging="720"/>
        <w:rPr>
          <w:bCs/>
          <w:color w:val="000000"/>
          <w:kern w:val="24"/>
          <w:sz w:val="28"/>
          <w:szCs w:val="28"/>
        </w:rPr>
      </w:pPr>
      <w:r w:rsidRPr="004A76F9">
        <w:rPr>
          <w:bCs/>
          <w:color w:val="000000"/>
          <w:kern w:val="24"/>
          <w:sz w:val="28"/>
          <w:szCs w:val="28"/>
        </w:rPr>
        <w:t>Эстетическое восприятие мира природы:</w:t>
      </w:r>
    </w:p>
    <w:p w:rsidR="004A76F9" w:rsidRPr="004A76F9" w:rsidRDefault="004A76F9" w:rsidP="005115FF">
      <w:pPr>
        <w:numPr>
          <w:ilvl w:val="0"/>
          <w:numId w:val="102"/>
        </w:numPr>
        <w:tabs>
          <w:tab w:val="left" w:pos="360"/>
        </w:tabs>
        <w:spacing w:after="0" w:line="240" w:lineRule="auto"/>
        <w:contextualSpacing/>
        <w:jc w:val="both"/>
        <w:rPr>
          <w:rFonts w:ascii="Times New Roman" w:hAnsi="Times New Roman" w:cs="Times New Roman"/>
          <w:sz w:val="28"/>
          <w:szCs w:val="28"/>
        </w:rPr>
      </w:pPr>
      <w:r w:rsidRPr="004A76F9">
        <w:rPr>
          <w:rFonts w:ascii="Times New Roman" w:hAnsi="Times New Roman" w:cs="Times New Roman"/>
          <w:bCs/>
          <w:color w:val="000000"/>
          <w:kern w:val="24"/>
          <w:sz w:val="28"/>
          <w:szCs w:val="28"/>
        </w:rPr>
        <w:t>Побуждать детей наблюдать за окружающей живой природой, всматриваться, замечать красоту природы.</w:t>
      </w:r>
    </w:p>
    <w:p w:rsidR="004A76F9" w:rsidRPr="004A76F9" w:rsidRDefault="004A76F9" w:rsidP="005115FF">
      <w:pPr>
        <w:numPr>
          <w:ilvl w:val="0"/>
          <w:numId w:val="102"/>
        </w:numPr>
        <w:tabs>
          <w:tab w:val="left" w:pos="360"/>
        </w:tabs>
        <w:spacing w:after="0" w:line="240" w:lineRule="auto"/>
        <w:contextualSpacing/>
        <w:jc w:val="both"/>
        <w:rPr>
          <w:rFonts w:ascii="Times New Roman" w:hAnsi="Times New Roman" w:cs="Times New Roman"/>
          <w:sz w:val="28"/>
          <w:szCs w:val="28"/>
        </w:rPr>
      </w:pPr>
      <w:r w:rsidRPr="004A76F9">
        <w:rPr>
          <w:rFonts w:ascii="Times New Roman" w:hAnsi="Times New Roman" w:cs="Times New Roman"/>
          <w:bCs/>
          <w:color w:val="000000"/>
          <w:kern w:val="24"/>
          <w:sz w:val="28"/>
          <w:szCs w:val="28"/>
        </w:rPr>
        <w:t>Обогащать яркими впечатлениями от разнообразия красоты природы.</w:t>
      </w:r>
    </w:p>
    <w:p w:rsidR="004A76F9" w:rsidRPr="004A76F9" w:rsidRDefault="004A76F9" w:rsidP="005115FF">
      <w:pPr>
        <w:numPr>
          <w:ilvl w:val="0"/>
          <w:numId w:val="102"/>
        </w:numPr>
        <w:tabs>
          <w:tab w:val="left" w:pos="360"/>
        </w:tabs>
        <w:spacing w:after="0" w:line="240" w:lineRule="auto"/>
        <w:contextualSpacing/>
        <w:jc w:val="both"/>
        <w:rPr>
          <w:rFonts w:ascii="Times New Roman" w:hAnsi="Times New Roman" w:cs="Times New Roman"/>
          <w:sz w:val="28"/>
          <w:szCs w:val="28"/>
        </w:rPr>
      </w:pPr>
      <w:r w:rsidRPr="004A76F9">
        <w:rPr>
          <w:rFonts w:ascii="Times New Roman" w:hAnsi="Times New Roman" w:cs="Times New Roman"/>
          <w:bCs/>
          <w:color w:val="000000"/>
          <w:kern w:val="24"/>
          <w:sz w:val="28"/>
          <w:szCs w:val="28"/>
        </w:rPr>
        <w:t>Воспитывать эмоциональный отклик на окружающую природу.</w:t>
      </w:r>
    </w:p>
    <w:p w:rsidR="004A76F9" w:rsidRPr="004A76F9" w:rsidRDefault="004A76F9" w:rsidP="005115FF">
      <w:pPr>
        <w:numPr>
          <w:ilvl w:val="0"/>
          <w:numId w:val="102"/>
        </w:numPr>
        <w:tabs>
          <w:tab w:val="left" w:pos="360"/>
        </w:tabs>
        <w:spacing w:after="0" w:line="240" w:lineRule="auto"/>
        <w:contextualSpacing/>
        <w:jc w:val="both"/>
        <w:rPr>
          <w:rFonts w:ascii="Times New Roman" w:hAnsi="Times New Roman" w:cs="Times New Roman"/>
          <w:sz w:val="28"/>
          <w:szCs w:val="28"/>
        </w:rPr>
      </w:pPr>
      <w:r w:rsidRPr="004A76F9">
        <w:rPr>
          <w:rFonts w:ascii="Times New Roman" w:hAnsi="Times New Roman" w:cs="Times New Roman"/>
          <w:bCs/>
          <w:color w:val="000000"/>
          <w:kern w:val="24"/>
          <w:sz w:val="28"/>
          <w:szCs w:val="28"/>
        </w:rPr>
        <w:t>Воспитывать любовь ко всему живому, умение любоваться, видеть красоту вокруг себя.</w:t>
      </w:r>
    </w:p>
    <w:p w:rsidR="004A76F9" w:rsidRPr="004A76F9" w:rsidRDefault="004A76F9" w:rsidP="005115FF">
      <w:pPr>
        <w:pStyle w:val="a7"/>
        <w:numPr>
          <w:ilvl w:val="0"/>
          <w:numId w:val="100"/>
        </w:numPr>
        <w:tabs>
          <w:tab w:val="clear" w:pos="720"/>
          <w:tab w:val="num" w:pos="426"/>
        </w:tabs>
        <w:ind w:hanging="720"/>
        <w:rPr>
          <w:sz w:val="28"/>
          <w:szCs w:val="28"/>
        </w:rPr>
      </w:pPr>
      <w:r w:rsidRPr="004A76F9">
        <w:rPr>
          <w:bCs/>
          <w:sz w:val="28"/>
          <w:szCs w:val="28"/>
        </w:rPr>
        <w:t>Эстетическое восприятие социального мира:</w:t>
      </w:r>
    </w:p>
    <w:p w:rsidR="004A76F9" w:rsidRPr="004A76F9" w:rsidRDefault="004A76F9" w:rsidP="005115FF">
      <w:pPr>
        <w:pStyle w:val="a7"/>
        <w:numPr>
          <w:ilvl w:val="0"/>
          <w:numId w:val="101"/>
        </w:numPr>
        <w:ind w:hanging="654"/>
        <w:rPr>
          <w:sz w:val="28"/>
          <w:szCs w:val="28"/>
        </w:rPr>
      </w:pPr>
      <w:r w:rsidRPr="004A76F9">
        <w:rPr>
          <w:bCs/>
          <w:sz w:val="28"/>
          <w:szCs w:val="28"/>
        </w:rPr>
        <w:t>Дать детям представление о том, что все люди трудятся.</w:t>
      </w:r>
    </w:p>
    <w:p w:rsidR="004A76F9" w:rsidRPr="004A76F9" w:rsidRDefault="004A76F9" w:rsidP="005115FF">
      <w:pPr>
        <w:pStyle w:val="a7"/>
        <w:numPr>
          <w:ilvl w:val="0"/>
          <w:numId w:val="101"/>
        </w:numPr>
        <w:ind w:hanging="654"/>
        <w:rPr>
          <w:sz w:val="28"/>
          <w:szCs w:val="28"/>
        </w:rPr>
      </w:pPr>
      <w:r w:rsidRPr="004A76F9">
        <w:rPr>
          <w:bCs/>
          <w:sz w:val="28"/>
          <w:szCs w:val="28"/>
        </w:rPr>
        <w:t>Воспитывать интерес, уважение к труду, людям труда.</w:t>
      </w:r>
    </w:p>
    <w:p w:rsidR="004A76F9" w:rsidRPr="004A76F9" w:rsidRDefault="004A76F9" w:rsidP="005115FF">
      <w:pPr>
        <w:pStyle w:val="a7"/>
        <w:numPr>
          <w:ilvl w:val="0"/>
          <w:numId w:val="101"/>
        </w:numPr>
        <w:ind w:hanging="654"/>
        <w:rPr>
          <w:sz w:val="28"/>
          <w:szCs w:val="28"/>
        </w:rPr>
      </w:pPr>
      <w:r w:rsidRPr="004A76F9">
        <w:rPr>
          <w:bCs/>
          <w:sz w:val="28"/>
          <w:szCs w:val="28"/>
        </w:rPr>
        <w:t>Воспитывать бережное отношение к окружающему предметному миру.</w:t>
      </w:r>
    </w:p>
    <w:p w:rsidR="004A76F9" w:rsidRPr="004A76F9" w:rsidRDefault="004A76F9" w:rsidP="005115FF">
      <w:pPr>
        <w:pStyle w:val="a7"/>
        <w:numPr>
          <w:ilvl w:val="0"/>
          <w:numId w:val="101"/>
        </w:numPr>
        <w:ind w:hanging="654"/>
        <w:rPr>
          <w:sz w:val="28"/>
          <w:szCs w:val="28"/>
        </w:rPr>
      </w:pPr>
      <w:r w:rsidRPr="004A76F9">
        <w:rPr>
          <w:bCs/>
          <w:sz w:val="28"/>
          <w:szCs w:val="28"/>
        </w:rPr>
        <w:t>Формировать интерес к окружающим предметам.</w:t>
      </w:r>
    </w:p>
    <w:p w:rsidR="004A76F9" w:rsidRPr="004A76F9" w:rsidRDefault="004A76F9" w:rsidP="005115FF">
      <w:pPr>
        <w:pStyle w:val="a7"/>
        <w:numPr>
          <w:ilvl w:val="0"/>
          <w:numId w:val="101"/>
        </w:numPr>
        <w:ind w:left="709" w:hanging="283"/>
        <w:rPr>
          <w:sz w:val="28"/>
          <w:szCs w:val="28"/>
        </w:rPr>
      </w:pPr>
      <w:r w:rsidRPr="004A76F9">
        <w:rPr>
          <w:bCs/>
          <w:sz w:val="28"/>
          <w:szCs w:val="28"/>
        </w:rPr>
        <w:t>Уметь обследовать их, осуществлять простейший сенсорный анализ, выделять ярко выраженные свойства, качества предмета.</w:t>
      </w:r>
    </w:p>
    <w:p w:rsidR="004A76F9" w:rsidRPr="004A76F9" w:rsidRDefault="004A76F9" w:rsidP="005115FF">
      <w:pPr>
        <w:pStyle w:val="a7"/>
        <w:numPr>
          <w:ilvl w:val="0"/>
          <w:numId w:val="101"/>
        </w:numPr>
        <w:ind w:hanging="654"/>
        <w:rPr>
          <w:b/>
          <w:sz w:val="28"/>
          <w:szCs w:val="28"/>
        </w:rPr>
      </w:pPr>
      <w:r w:rsidRPr="004A76F9">
        <w:rPr>
          <w:bCs/>
          <w:sz w:val="28"/>
          <w:szCs w:val="28"/>
        </w:rPr>
        <w:t>Различать эмоциональное состояние людей. Воспитывать чувство симпатии к другим детям.</w:t>
      </w:r>
    </w:p>
    <w:p w:rsidR="004A76F9" w:rsidRPr="004A76F9" w:rsidRDefault="004A76F9" w:rsidP="005115FF">
      <w:pPr>
        <w:pStyle w:val="a7"/>
        <w:numPr>
          <w:ilvl w:val="0"/>
          <w:numId w:val="100"/>
        </w:numPr>
        <w:tabs>
          <w:tab w:val="clear" w:pos="720"/>
          <w:tab w:val="num" w:pos="426"/>
        </w:tabs>
        <w:ind w:hanging="720"/>
        <w:rPr>
          <w:sz w:val="28"/>
          <w:szCs w:val="28"/>
        </w:rPr>
      </w:pPr>
      <w:r w:rsidRPr="004A76F9">
        <w:rPr>
          <w:sz w:val="28"/>
          <w:szCs w:val="28"/>
        </w:rPr>
        <w:t>Художественное восприятие произведений искусства:</w:t>
      </w:r>
    </w:p>
    <w:p w:rsidR="004A76F9" w:rsidRPr="004A76F9" w:rsidRDefault="004A76F9" w:rsidP="005115FF">
      <w:pPr>
        <w:pStyle w:val="a7"/>
        <w:numPr>
          <w:ilvl w:val="0"/>
          <w:numId w:val="103"/>
        </w:numPr>
        <w:rPr>
          <w:sz w:val="28"/>
          <w:szCs w:val="28"/>
        </w:rPr>
      </w:pPr>
      <w:r w:rsidRPr="004A76F9">
        <w:rPr>
          <w:sz w:val="28"/>
          <w:szCs w:val="28"/>
        </w:rPr>
        <w:t>Развивать эстетические чувства, художественное восприятие ребенка.</w:t>
      </w:r>
    </w:p>
    <w:p w:rsidR="004A76F9" w:rsidRPr="004A76F9" w:rsidRDefault="004A76F9" w:rsidP="005115FF">
      <w:pPr>
        <w:pStyle w:val="a7"/>
        <w:numPr>
          <w:ilvl w:val="0"/>
          <w:numId w:val="103"/>
        </w:numPr>
        <w:rPr>
          <w:sz w:val="28"/>
          <w:szCs w:val="28"/>
        </w:rPr>
      </w:pPr>
      <w:r w:rsidRPr="004A76F9">
        <w:rPr>
          <w:sz w:val="28"/>
          <w:szCs w:val="28"/>
        </w:rPr>
        <w:t>Воспитывать эмоциональный отклик на произведения искусства.</w:t>
      </w:r>
    </w:p>
    <w:p w:rsidR="004A76F9" w:rsidRPr="004A76F9" w:rsidRDefault="004A76F9" w:rsidP="005115FF">
      <w:pPr>
        <w:pStyle w:val="a7"/>
        <w:numPr>
          <w:ilvl w:val="0"/>
          <w:numId w:val="103"/>
        </w:numPr>
        <w:rPr>
          <w:sz w:val="28"/>
          <w:szCs w:val="28"/>
        </w:rPr>
      </w:pPr>
      <w:r w:rsidRPr="004A76F9">
        <w:rPr>
          <w:sz w:val="28"/>
          <w:szCs w:val="28"/>
        </w:rPr>
        <w:t>Учить замечать яркость цветовых образов изобразительного и прикладного искусства.</w:t>
      </w:r>
    </w:p>
    <w:p w:rsidR="004A76F9" w:rsidRPr="004A76F9" w:rsidRDefault="004A76F9" w:rsidP="005115FF">
      <w:pPr>
        <w:pStyle w:val="a7"/>
        <w:numPr>
          <w:ilvl w:val="0"/>
          <w:numId w:val="103"/>
        </w:numPr>
        <w:rPr>
          <w:sz w:val="28"/>
          <w:szCs w:val="28"/>
        </w:rPr>
      </w:pPr>
      <w:r w:rsidRPr="004A76F9">
        <w:rPr>
          <w:sz w:val="28"/>
          <w:szCs w:val="28"/>
        </w:rPr>
        <w:t>Учить выделять средства выразительности в произведениях искусства.</w:t>
      </w:r>
    </w:p>
    <w:p w:rsidR="004A76F9" w:rsidRPr="004A76F9" w:rsidRDefault="004A76F9" w:rsidP="005115FF">
      <w:pPr>
        <w:pStyle w:val="a7"/>
        <w:numPr>
          <w:ilvl w:val="0"/>
          <w:numId w:val="103"/>
        </w:numPr>
        <w:rPr>
          <w:sz w:val="28"/>
          <w:szCs w:val="28"/>
        </w:rPr>
      </w:pPr>
      <w:r w:rsidRPr="004A76F9">
        <w:rPr>
          <w:sz w:val="28"/>
          <w:szCs w:val="28"/>
        </w:rPr>
        <w:t>Дать элементарные представления об архитектуре.</w:t>
      </w:r>
    </w:p>
    <w:p w:rsidR="004A76F9" w:rsidRPr="004A76F9" w:rsidRDefault="004A76F9" w:rsidP="005115FF">
      <w:pPr>
        <w:pStyle w:val="a7"/>
        <w:numPr>
          <w:ilvl w:val="0"/>
          <w:numId w:val="103"/>
        </w:numPr>
        <w:rPr>
          <w:sz w:val="28"/>
          <w:szCs w:val="28"/>
        </w:rPr>
      </w:pPr>
      <w:r w:rsidRPr="004A76F9">
        <w:rPr>
          <w:sz w:val="28"/>
          <w:szCs w:val="28"/>
        </w:rPr>
        <w:lastRenderedPageBreak/>
        <w:t xml:space="preserve">Учить делиться своими впечатлениями </w:t>
      </w:r>
      <w:proofErr w:type="gramStart"/>
      <w:r w:rsidRPr="004A76F9">
        <w:rPr>
          <w:sz w:val="28"/>
          <w:szCs w:val="28"/>
        </w:rPr>
        <w:t>со</w:t>
      </w:r>
      <w:proofErr w:type="gramEnd"/>
      <w:r w:rsidRPr="004A76F9">
        <w:rPr>
          <w:sz w:val="28"/>
          <w:szCs w:val="28"/>
        </w:rPr>
        <w:t xml:space="preserve"> взрослыми, сверстниками.</w:t>
      </w:r>
    </w:p>
    <w:p w:rsidR="004A76F9" w:rsidRPr="004A76F9" w:rsidRDefault="004A76F9" w:rsidP="005115FF">
      <w:pPr>
        <w:pStyle w:val="a7"/>
        <w:numPr>
          <w:ilvl w:val="0"/>
          <w:numId w:val="103"/>
        </w:numPr>
        <w:rPr>
          <w:sz w:val="28"/>
          <w:szCs w:val="28"/>
        </w:rPr>
      </w:pPr>
      <w:r w:rsidRPr="004A76F9">
        <w:rPr>
          <w:sz w:val="28"/>
          <w:szCs w:val="28"/>
        </w:rPr>
        <w:t>Формировать эмоционально-эстетическое отношение ребенка к народной культуре.</w:t>
      </w:r>
    </w:p>
    <w:p w:rsidR="004A76F9" w:rsidRPr="004A76F9" w:rsidRDefault="004A76F9" w:rsidP="005115FF">
      <w:pPr>
        <w:pStyle w:val="a7"/>
        <w:numPr>
          <w:ilvl w:val="0"/>
          <w:numId w:val="100"/>
        </w:numPr>
        <w:tabs>
          <w:tab w:val="clear" w:pos="720"/>
          <w:tab w:val="num" w:pos="426"/>
        </w:tabs>
        <w:ind w:hanging="720"/>
        <w:rPr>
          <w:sz w:val="28"/>
          <w:szCs w:val="28"/>
        </w:rPr>
      </w:pPr>
      <w:r w:rsidRPr="004A76F9">
        <w:rPr>
          <w:bCs/>
          <w:sz w:val="28"/>
          <w:szCs w:val="28"/>
        </w:rPr>
        <w:t>Художественно-изобразительная деятельность:</w:t>
      </w:r>
    </w:p>
    <w:p w:rsidR="004A76F9" w:rsidRPr="004A76F9" w:rsidRDefault="004A76F9" w:rsidP="005115FF">
      <w:pPr>
        <w:pStyle w:val="a7"/>
        <w:numPr>
          <w:ilvl w:val="0"/>
          <w:numId w:val="104"/>
        </w:numPr>
        <w:rPr>
          <w:sz w:val="28"/>
          <w:szCs w:val="28"/>
        </w:rPr>
      </w:pPr>
      <w:r w:rsidRPr="004A76F9">
        <w:rPr>
          <w:bCs/>
          <w:sz w:val="28"/>
          <w:szCs w:val="28"/>
        </w:rPr>
        <w:t>Развивать интерес детей к изобразительной деятельности, к образному отражению увиденного, услышанного, прочувствованного.</w:t>
      </w:r>
    </w:p>
    <w:p w:rsidR="004A76F9" w:rsidRPr="004A76F9" w:rsidRDefault="004A76F9" w:rsidP="005115FF">
      <w:pPr>
        <w:pStyle w:val="a7"/>
        <w:numPr>
          <w:ilvl w:val="0"/>
          <w:numId w:val="104"/>
        </w:numPr>
        <w:rPr>
          <w:sz w:val="28"/>
          <w:szCs w:val="28"/>
        </w:rPr>
      </w:pPr>
      <w:r w:rsidRPr="004A76F9">
        <w:rPr>
          <w:bCs/>
          <w:sz w:val="28"/>
          <w:szCs w:val="28"/>
        </w:rPr>
        <w:t xml:space="preserve">Формировать представления о форме, величине, строении, цвете предметов, упражнять в передаче своего отношения к </w:t>
      </w:r>
      <w:proofErr w:type="gramStart"/>
      <w:r w:rsidRPr="004A76F9">
        <w:rPr>
          <w:bCs/>
          <w:sz w:val="28"/>
          <w:szCs w:val="28"/>
        </w:rPr>
        <w:t>изображаемому</w:t>
      </w:r>
      <w:proofErr w:type="gramEnd"/>
      <w:r w:rsidRPr="004A76F9">
        <w:rPr>
          <w:bCs/>
          <w:sz w:val="28"/>
          <w:szCs w:val="28"/>
        </w:rPr>
        <w:t>, выделять главное в предмете и его признаки, настроение.</w:t>
      </w:r>
    </w:p>
    <w:p w:rsidR="004A76F9" w:rsidRPr="004A76F9" w:rsidRDefault="004A76F9" w:rsidP="005115FF">
      <w:pPr>
        <w:pStyle w:val="a7"/>
        <w:numPr>
          <w:ilvl w:val="0"/>
          <w:numId w:val="104"/>
        </w:numPr>
        <w:rPr>
          <w:sz w:val="28"/>
          <w:szCs w:val="28"/>
        </w:rPr>
      </w:pPr>
      <w:r w:rsidRPr="004A76F9">
        <w:rPr>
          <w:bCs/>
          <w:sz w:val="28"/>
          <w:szCs w:val="28"/>
        </w:rPr>
        <w:t>Учить создавать образ из округлых форм и цветовых пятен.</w:t>
      </w:r>
    </w:p>
    <w:p w:rsidR="004A76F9" w:rsidRPr="004A76F9" w:rsidRDefault="004A76F9" w:rsidP="005115FF">
      <w:pPr>
        <w:pStyle w:val="a7"/>
        <w:numPr>
          <w:ilvl w:val="0"/>
          <w:numId w:val="104"/>
        </w:numPr>
        <w:rPr>
          <w:sz w:val="28"/>
          <w:szCs w:val="28"/>
        </w:rPr>
      </w:pPr>
      <w:r w:rsidRPr="004A76F9">
        <w:rPr>
          <w:bCs/>
          <w:sz w:val="28"/>
          <w:szCs w:val="28"/>
        </w:rPr>
        <w:t xml:space="preserve">Учить </w:t>
      </w:r>
      <w:proofErr w:type="gramStart"/>
      <w:r w:rsidRPr="004A76F9">
        <w:rPr>
          <w:bCs/>
          <w:sz w:val="28"/>
          <w:szCs w:val="28"/>
        </w:rPr>
        <w:t>гармонично</w:t>
      </w:r>
      <w:proofErr w:type="gramEnd"/>
      <w:r w:rsidRPr="004A76F9">
        <w:rPr>
          <w:bCs/>
          <w:sz w:val="28"/>
          <w:szCs w:val="28"/>
        </w:rPr>
        <w:t xml:space="preserve"> располагать предметы на плоскости листа.</w:t>
      </w:r>
    </w:p>
    <w:p w:rsidR="004A76F9" w:rsidRPr="004A76F9" w:rsidRDefault="004A76F9" w:rsidP="005115FF">
      <w:pPr>
        <w:pStyle w:val="a7"/>
        <w:numPr>
          <w:ilvl w:val="0"/>
          <w:numId w:val="104"/>
        </w:numPr>
        <w:rPr>
          <w:sz w:val="28"/>
          <w:szCs w:val="28"/>
        </w:rPr>
      </w:pPr>
      <w:r w:rsidRPr="004A76F9">
        <w:rPr>
          <w:bCs/>
          <w:sz w:val="28"/>
          <w:szCs w:val="28"/>
        </w:rPr>
        <w:t>Развивать воображение, творческие способности.</w:t>
      </w:r>
    </w:p>
    <w:p w:rsidR="004A76F9" w:rsidRPr="004A76F9" w:rsidRDefault="004A76F9" w:rsidP="005115FF">
      <w:pPr>
        <w:pStyle w:val="a7"/>
        <w:numPr>
          <w:ilvl w:val="0"/>
          <w:numId w:val="104"/>
        </w:numPr>
        <w:rPr>
          <w:sz w:val="28"/>
          <w:szCs w:val="28"/>
        </w:rPr>
      </w:pPr>
      <w:r w:rsidRPr="004A76F9">
        <w:rPr>
          <w:bCs/>
          <w:sz w:val="28"/>
          <w:szCs w:val="28"/>
        </w:rPr>
        <w:t>Учить видеть средства выразительности в произведениях искусства (цвет, ритм, объем).</w:t>
      </w:r>
    </w:p>
    <w:p w:rsidR="004A76F9" w:rsidRPr="004A76F9" w:rsidRDefault="004A76F9" w:rsidP="005115FF">
      <w:pPr>
        <w:pStyle w:val="a7"/>
        <w:numPr>
          <w:ilvl w:val="0"/>
          <w:numId w:val="104"/>
        </w:numPr>
        <w:rPr>
          <w:sz w:val="28"/>
          <w:szCs w:val="28"/>
        </w:rPr>
      </w:pPr>
      <w:r w:rsidRPr="004A76F9">
        <w:rPr>
          <w:bCs/>
          <w:sz w:val="28"/>
          <w:szCs w:val="28"/>
        </w:rPr>
        <w:t>Знакомить с разнообразием  изобразительных материалов.</w:t>
      </w:r>
    </w:p>
    <w:p w:rsidR="004A76F9" w:rsidRPr="004A76F9" w:rsidRDefault="004A76F9" w:rsidP="004A76F9">
      <w:pPr>
        <w:pStyle w:val="a7"/>
        <w:ind w:left="360"/>
        <w:rPr>
          <w:b/>
          <w:sz w:val="28"/>
          <w:szCs w:val="28"/>
        </w:rPr>
      </w:pPr>
      <w:r w:rsidRPr="004A76F9">
        <w:rPr>
          <w:b/>
          <w:sz w:val="28"/>
          <w:szCs w:val="28"/>
        </w:rPr>
        <w:t>Задачи художественно-эстетического развития в старшем дошкольном возрасте</w:t>
      </w:r>
    </w:p>
    <w:p w:rsidR="004A76F9" w:rsidRPr="004A76F9" w:rsidRDefault="004A76F9" w:rsidP="005115FF">
      <w:pPr>
        <w:pStyle w:val="a7"/>
        <w:numPr>
          <w:ilvl w:val="0"/>
          <w:numId w:val="105"/>
        </w:numPr>
        <w:rPr>
          <w:sz w:val="28"/>
          <w:szCs w:val="28"/>
        </w:rPr>
      </w:pPr>
      <w:r w:rsidRPr="004A76F9">
        <w:rPr>
          <w:bCs/>
          <w:sz w:val="28"/>
          <w:szCs w:val="28"/>
        </w:rPr>
        <w:t>Эстетическое восприятие мира природы:</w:t>
      </w:r>
    </w:p>
    <w:p w:rsidR="004A76F9" w:rsidRPr="004A76F9" w:rsidRDefault="004A76F9" w:rsidP="005115FF">
      <w:pPr>
        <w:pStyle w:val="a7"/>
        <w:numPr>
          <w:ilvl w:val="0"/>
          <w:numId w:val="106"/>
        </w:numPr>
        <w:rPr>
          <w:sz w:val="28"/>
          <w:szCs w:val="28"/>
        </w:rPr>
      </w:pPr>
      <w:r w:rsidRPr="004A76F9">
        <w:rPr>
          <w:bCs/>
          <w:sz w:val="28"/>
          <w:szCs w:val="28"/>
        </w:rPr>
        <w:t>Развивать интерес, желание и умение наблюдать за живой и неживой природой</w:t>
      </w:r>
    </w:p>
    <w:p w:rsidR="004A76F9" w:rsidRPr="004A76F9" w:rsidRDefault="004A76F9" w:rsidP="005115FF">
      <w:pPr>
        <w:pStyle w:val="a7"/>
        <w:numPr>
          <w:ilvl w:val="0"/>
          <w:numId w:val="106"/>
        </w:numPr>
        <w:rPr>
          <w:sz w:val="28"/>
          <w:szCs w:val="28"/>
        </w:rPr>
      </w:pPr>
      <w:r w:rsidRPr="004A76F9">
        <w:rPr>
          <w:bCs/>
          <w:sz w:val="28"/>
          <w:szCs w:val="28"/>
        </w:rPr>
        <w:t>Воспитывать эмоциональный отклик на красоту природы, любовь к природе, основы экологической культуры</w:t>
      </w:r>
    </w:p>
    <w:p w:rsidR="004A76F9" w:rsidRPr="004A76F9" w:rsidRDefault="004A76F9" w:rsidP="005115FF">
      <w:pPr>
        <w:pStyle w:val="a7"/>
        <w:numPr>
          <w:ilvl w:val="0"/>
          <w:numId w:val="106"/>
        </w:numPr>
        <w:rPr>
          <w:sz w:val="28"/>
          <w:szCs w:val="28"/>
        </w:rPr>
      </w:pPr>
      <w:r w:rsidRPr="004A76F9">
        <w:rPr>
          <w:bCs/>
          <w:sz w:val="28"/>
          <w:szCs w:val="28"/>
        </w:rPr>
        <w:t>Подводить к умению одухотворять природу, представлять себя в роли животного, растения, передавать его облик, характер, настроение</w:t>
      </w:r>
    </w:p>
    <w:p w:rsidR="004A76F9" w:rsidRPr="004A76F9" w:rsidRDefault="004A76F9" w:rsidP="005115FF">
      <w:pPr>
        <w:pStyle w:val="a7"/>
        <w:numPr>
          <w:ilvl w:val="0"/>
          <w:numId w:val="105"/>
        </w:numPr>
        <w:rPr>
          <w:sz w:val="28"/>
          <w:szCs w:val="28"/>
        </w:rPr>
      </w:pPr>
      <w:r w:rsidRPr="004A76F9">
        <w:rPr>
          <w:sz w:val="28"/>
          <w:szCs w:val="28"/>
        </w:rPr>
        <w:t>Эстетическое восприятие социального мира:</w:t>
      </w:r>
    </w:p>
    <w:p w:rsidR="004A76F9" w:rsidRPr="004A76F9" w:rsidRDefault="004A76F9" w:rsidP="005115FF">
      <w:pPr>
        <w:pStyle w:val="a7"/>
        <w:numPr>
          <w:ilvl w:val="0"/>
          <w:numId w:val="107"/>
        </w:numPr>
        <w:rPr>
          <w:sz w:val="28"/>
          <w:szCs w:val="28"/>
        </w:rPr>
      </w:pPr>
      <w:r w:rsidRPr="004A76F9">
        <w:rPr>
          <w:bCs/>
          <w:sz w:val="28"/>
          <w:szCs w:val="28"/>
        </w:rPr>
        <w:t>Дать детям представление о труде взрослых, о профессиях</w:t>
      </w:r>
    </w:p>
    <w:p w:rsidR="004A76F9" w:rsidRPr="004A76F9" w:rsidRDefault="004A76F9" w:rsidP="005115FF">
      <w:pPr>
        <w:pStyle w:val="a7"/>
        <w:numPr>
          <w:ilvl w:val="0"/>
          <w:numId w:val="107"/>
        </w:numPr>
        <w:rPr>
          <w:sz w:val="28"/>
          <w:szCs w:val="28"/>
        </w:rPr>
      </w:pPr>
      <w:r w:rsidRPr="004A76F9">
        <w:rPr>
          <w:bCs/>
          <w:sz w:val="28"/>
          <w:szCs w:val="28"/>
        </w:rPr>
        <w:t>Воспитывать интерес, уважение к людям, которые трудятся на благо других людей</w:t>
      </w:r>
    </w:p>
    <w:p w:rsidR="004A76F9" w:rsidRPr="004A76F9" w:rsidRDefault="004A76F9" w:rsidP="005115FF">
      <w:pPr>
        <w:pStyle w:val="a7"/>
        <w:numPr>
          <w:ilvl w:val="0"/>
          <w:numId w:val="107"/>
        </w:numPr>
        <w:rPr>
          <w:sz w:val="28"/>
          <w:szCs w:val="28"/>
        </w:rPr>
      </w:pPr>
      <w:r w:rsidRPr="004A76F9">
        <w:rPr>
          <w:bCs/>
          <w:sz w:val="28"/>
          <w:szCs w:val="28"/>
        </w:rPr>
        <w:t>Воспитывать предметное отношение к предметам рукотворного мира</w:t>
      </w:r>
    </w:p>
    <w:p w:rsidR="004A76F9" w:rsidRPr="004A76F9" w:rsidRDefault="004A76F9" w:rsidP="005115FF">
      <w:pPr>
        <w:pStyle w:val="a7"/>
        <w:numPr>
          <w:ilvl w:val="0"/>
          <w:numId w:val="107"/>
        </w:numPr>
        <w:rPr>
          <w:sz w:val="28"/>
          <w:szCs w:val="28"/>
        </w:rPr>
      </w:pPr>
      <w:r w:rsidRPr="004A76F9">
        <w:rPr>
          <w:bCs/>
          <w:sz w:val="28"/>
          <w:szCs w:val="28"/>
        </w:rPr>
        <w:t>Формировать знания о Родине, Москве, Кубани.</w:t>
      </w:r>
    </w:p>
    <w:p w:rsidR="004A76F9" w:rsidRPr="004A76F9" w:rsidRDefault="004A76F9" w:rsidP="005115FF">
      <w:pPr>
        <w:pStyle w:val="a7"/>
        <w:numPr>
          <w:ilvl w:val="0"/>
          <w:numId w:val="107"/>
        </w:numPr>
        <w:rPr>
          <w:sz w:val="28"/>
          <w:szCs w:val="28"/>
        </w:rPr>
      </w:pPr>
      <w:r w:rsidRPr="004A76F9">
        <w:rPr>
          <w:bCs/>
          <w:sz w:val="28"/>
          <w:szCs w:val="28"/>
        </w:rPr>
        <w:t>Знакомить с ближайшим окружением, учить любоваться красотой окружающих предметов</w:t>
      </w:r>
    </w:p>
    <w:p w:rsidR="004A76F9" w:rsidRPr="004A76F9" w:rsidRDefault="004A76F9" w:rsidP="005115FF">
      <w:pPr>
        <w:pStyle w:val="a7"/>
        <w:numPr>
          <w:ilvl w:val="0"/>
          <w:numId w:val="107"/>
        </w:numPr>
        <w:rPr>
          <w:sz w:val="28"/>
          <w:szCs w:val="28"/>
        </w:rPr>
      </w:pPr>
      <w:r w:rsidRPr="004A76F9">
        <w:rPr>
          <w:bCs/>
          <w:sz w:val="28"/>
          <w:szCs w:val="28"/>
        </w:rPr>
        <w:t>Учить выделять особенности строения предметов, их свойства и качества, назначение</w:t>
      </w:r>
    </w:p>
    <w:p w:rsidR="004A76F9" w:rsidRPr="004A76F9" w:rsidRDefault="004A76F9" w:rsidP="005115FF">
      <w:pPr>
        <w:pStyle w:val="a7"/>
        <w:numPr>
          <w:ilvl w:val="0"/>
          <w:numId w:val="107"/>
        </w:numPr>
        <w:rPr>
          <w:sz w:val="28"/>
          <w:szCs w:val="28"/>
        </w:rPr>
      </w:pPr>
      <w:r w:rsidRPr="004A76F9">
        <w:rPr>
          <w:bCs/>
          <w:sz w:val="28"/>
          <w:szCs w:val="28"/>
        </w:rPr>
        <w:t>Знакомить с изменениями, происходящими в окружающем мире</w:t>
      </w:r>
    </w:p>
    <w:p w:rsidR="004A76F9" w:rsidRPr="004A76F9" w:rsidRDefault="004A76F9" w:rsidP="005115FF">
      <w:pPr>
        <w:pStyle w:val="a7"/>
        <w:numPr>
          <w:ilvl w:val="0"/>
          <w:numId w:val="107"/>
        </w:numPr>
        <w:rPr>
          <w:sz w:val="28"/>
          <w:szCs w:val="28"/>
        </w:rPr>
      </w:pPr>
      <w:r w:rsidRPr="004A76F9">
        <w:rPr>
          <w:bCs/>
          <w:sz w:val="28"/>
          <w:szCs w:val="28"/>
        </w:rPr>
        <w:t xml:space="preserve">Развивать эмоциональный отклик на человеческие взаимоотношения, поступки </w:t>
      </w:r>
    </w:p>
    <w:p w:rsidR="004A76F9" w:rsidRPr="004A76F9" w:rsidRDefault="004A76F9" w:rsidP="005115FF">
      <w:pPr>
        <w:pStyle w:val="a7"/>
        <w:numPr>
          <w:ilvl w:val="0"/>
          <w:numId w:val="105"/>
        </w:numPr>
        <w:rPr>
          <w:sz w:val="28"/>
          <w:szCs w:val="28"/>
        </w:rPr>
      </w:pPr>
      <w:r w:rsidRPr="004A76F9">
        <w:rPr>
          <w:sz w:val="28"/>
          <w:szCs w:val="28"/>
        </w:rPr>
        <w:lastRenderedPageBreak/>
        <w:t>Художественное восприятие произведений искусства</w:t>
      </w:r>
    </w:p>
    <w:p w:rsidR="004A76F9" w:rsidRPr="004A76F9" w:rsidRDefault="004A76F9" w:rsidP="005115FF">
      <w:pPr>
        <w:pStyle w:val="a7"/>
        <w:numPr>
          <w:ilvl w:val="0"/>
          <w:numId w:val="108"/>
        </w:numPr>
        <w:rPr>
          <w:sz w:val="28"/>
          <w:szCs w:val="28"/>
        </w:rPr>
      </w:pPr>
      <w:r w:rsidRPr="004A76F9">
        <w:rPr>
          <w:sz w:val="28"/>
          <w:szCs w:val="28"/>
        </w:rPr>
        <w:t>Развивать эстетическое восприятие, умение понимать содержание произведений искусства, всматриваться в картину, сравнивать произведения, проявляя к ним устойчивый интерес</w:t>
      </w:r>
    </w:p>
    <w:p w:rsidR="004A76F9" w:rsidRPr="004A76F9" w:rsidRDefault="004A76F9" w:rsidP="005115FF">
      <w:pPr>
        <w:pStyle w:val="a7"/>
        <w:numPr>
          <w:ilvl w:val="0"/>
          <w:numId w:val="108"/>
        </w:numPr>
        <w:rPr>
          <w:sz w:val="28"/>
          <w:szCs w:val="28"/>
        </w:rPr>
      </w:pPr>
      <w:r w:rsidRPr="004A76F9">
        <w:rPr>
          <w:sz w:val="28"/>
          <w:szCs w:val="28"/>
        </w:rPr>
        <w:t>Развивать эмоционально-эстетическую отзывчивость на произведения искусства</w:t>
      </w:r>
    </w:p>
    <w:p w:rsidR="004A76F9" w:rsidRPr="004A76F9" w:rsidRDefault="004A76F9" w:rsidP="005115FF">
      <w:pPr>
        <w:pStyle w:val="a7"/>
        <w:numPr>
          <w:ilvl w:val="0"/>
          <w:numId w:val="108"/>
        </w:numPr>
        <w:rPr>
          <w:sz w:val="28"/>
          <w:szCs w:val="28"/>
        </w:rPr>
      </w:pPr>
      <w:r w:rsidRPr="004A76F9">
        <w:rPr>
          <w:sz w:val="28"/>
          <w:szCs w:val="28"/>
        </w:rPr>
        <w:t>Учить выделять средства выразительности в произведениях искусства</w:t>
      </w:r>
    </w:p>
    <w:p w:rsidR="004A76F9" w:rsidRPr="004A76F9" w:rsidRDefault="004A76F9" w:rsidP="005115FF">
      <w:pPr>
        <w:pStyle w:val="a7"/>
        <w:numPr>
          <w:ilvl w:val="0"/>
          <w:numId w:val="108"/>
        </w:numPr>
        <w:rPr>
          <w:sz w:val="28"/>
          <w:szCs w:val="28"/>
        </w:rPr>
      </w:pPr>
      <w:r w:rsidRPr="004A76F9">
        <w:rPr>
          <w:sz w:val="28"/>
          <w:szCs w:val="28"/>
        </w:rPr>
        <w:t xml:space="preserve">Воспитывать эмоциональный отклик на отраженные в произведениях искусства поступки, события, соотносить со своими представлениями о </w:t>
      </w:r>
      <w:proofErr w:type="gramStart"/>
      <w:r w:rsidRPr="004A76F9">
        <w:rPr>
          <w:sz w:val="28"/>
          <w:szCs w:val="28"/>
        </w:rPr>
        <w:t>красивом</w:t>
      </w:r>
      <w:proofErr w:type="gramEnd"/>
      <w:r w:rsidRPr="004A76F9">
        <w:rPr>
          <w:sz w:val="28"/>
          <w:szCs w:val="28"/>
        </w:rPr>
        <w:t>, радостном, печальном и т.д.</w:t>
      </w:r>
    </w:p>
    <w:p w:rsidR="004A76F9" w:rsidRPr="004A76F9" w:rsidRDefault="004A76F9" w:rsidP="005115FF">
      <w:pPr>
        <w:pStyle w:val="a7"/>
        <w:numPr>
          <w:ilvl w:val="0"/>
          <w:numId w:val="108"/>
        </w:numPr>
        <w:rPr>
          <w:sz w:val="28"/>
          <w:szCs w:val="28"/>
        </w:rPr>
      </w:pPr>
      <w:r w:rsidRPr="004A76F9">
        <w:rPr>
          <w:sz w:val="28"/>
          <w:szCs w:val="28"/>
        </w:rPr>
        <w:t>Развивать представления детей об архитектуре</w:t>
      </w:r>
    </w:p>
    <w:p w:rsidR="004A76F9" w:rsidRPr="004A76F9" w:rsidRDefault="004A76F9" w:rsidP="005115FF">
      <w:pPr>
        <w:pStyle w:val="a7"/>
        <w:numPr>
          <w:ilvl w:val="0"/>
          <w:numId w:val="108"/>
        </w:numPr>
        <w:rPr>
          <w:sz w:val="28"/>
          <w:szCs w:val="28"/>
        </w:rPr>
      </w:pPr>
      <w:r w:rsidRPr="004A76F9">
        <w:rPr>
          <w:sz w:val="28"/>
          <w:szCs w:val="28"/>
        </w:rPr>
        <w:t>Формировать чувство цвета, его гармонии, симметрии, формы, ритма</w:t>
      </w:r>
    </w:p>
    <w:p w:rsidR="004A76F9" w:rsidRPr="004A76F9" w:rsidRDefault="004A76F9" w:rsidP="005115FF">
      <w:pPr>
        <w:pStyle w:val="a7"/>
        <w:numPr>
          <w:ilvl w:val="0"/>
          <w:numId w:val="108"/>
        </w:numPr>
        <w:rPr>
          <w:sz w:val="28"/>
          <w:szCs w:val="28"/>
        </w:rPr>
      </w:pPr>
      <w:r w:rsidRPr="004A76F9">
        <w:rPr>
          <w:sz w:val="28"/>
          <w:szCs w:val="28"/>
        </w:rPr>
        <w:t>Знакомить с произведениями искусства, знать, для чего создаются красивые вещи</w:t>
      </w:r>
    </w:p>
    <w:p w:rsidR="004A76F9" w:rsidRPr="004A76F9" w:rsidRDefault="004A76F9" w:rsidP="005115FF">
      <w:pPr>
        <w:pStyle w:val="a7"/>
        <w:numPr>
          <w:ilvl w:val="0"/>
          <w:numId w:val="108"/>
        </w:numPr>
        <w:rPr>
          <w:sz w:val="28"/>
          <w:szCs w:val="28"/>
        </w:rPr>
      </w:pPr>
      <w:r w:rsidRPr="004A76F9">
        <w:rPr>
          <w:sz w:val="28"/>
          <w:szCs w:val="28"/>
        </w:rPr>
        <w:t>Содействовать эмоциональному общению</w:t>
      </w:r>
    </w:p>
    <w:p w:rsidR="004A76F9" w:rsidRPr="004A76F9" w:rsidRDefault="004A76F9" w:rsidP="005115FF">
      <w:pPr>
        <w:pStyle w:val="a7"/>
        <w:numPr>
          <w:ilvl w:val="0"/>
          <w:numId w:val="105"/>
        </w:numPr>
        <w:rPr>
          <w:sz w:val="28"/>
          <w:szCs w:val="28"/>
        </w:rPr>
      </w:pPr>
      <w:r w:rsidRPr="004A76F9">
        <w:rPr>
          <w:sz w:val="28"/>
          <w:szCs w:val="28"/>
        </w:rPr>
        <w:t>Художественно-изобразительная  деятельность</w:t>
      </w:r>
    </w:p>
    <w:p w:rsidR="004A76F9" w:rsidRPr="004A76F9" w:rsidRDefault="004A76F9" w:rsidP="005115FF">
      <w:pPr>
        <w:pStyle w:val="a7"/>
        <w:numPr>
          <w:ilvl w:val="0"/>
          <w:numId w:val="109"/>
        </w:numPr>
        <w:rPr>
          <w:sz w:val="28"/>
          <w:szCs w:val="28"/>
        </w:rPr>
      </w:pPr>
      <w:r w:rsidRPr="004A76F9">
        <w:rPr>
          <w:sz w:val="28"/>
          <w:szCs w:val="28"/>
        </w:rPr>
        <w:t>Развивать устойчивый интерес детей к разным видам изобразительной деятельности</w:t>
      </w:r>
    </w:p>
    <w:p w:rsidR="004A76F9" w:rsidRPr="004A76F9" w:rsidRDefault="004A76F9" w:rsidP="005115FF">
      <w:pPr>
        <w:pStyle w:val="a7"/>
        <w:numPr>
          <w:ilvl w:val="0"/>
          <w:numId w:val="109"/>
        </w:numPr>
        <w:rPr>
          <w:sz w:val="28"/>
          <w:szCs w:val="28"/>
        </w:rPr>
      </w:pPr>
      <w:r w:rsidRPr="004A76F9">
        <w:rPr>
          <w:sz w:val="28"/>
          <w:szCs w:val="28"/>
        </w:rPr>
        <w:t>Развивать эстетические чувства</w:t>
      </w:r>
    </w:p>
    <w:p w:rsidR="004A76F9" w:rsidRPr="004A76F9" w:rsidRDefault="004A76F9" w:rsidP="005115FF">
      <w:pPr>
        <w:pStyle w:val="a7"/>
        <w:numPr>
          <w:ilvl w:val="0"/>
          <w:numId w:val="109"/>
        </w:numPr>
        <w:rPr>
          <w:sz w:val="28"/>
          <w:szCs w:val="28"/>
        </w:rPr>
      </w:pPr>
      <w:r w:rsidRPr="004A76F9">
        <w:rPr>
          <w:sz w:val="28"/>
          <w:szCs w:val="28"/>
        </w:rPr>
        <w:t>Учить создавать художественный образ</w:t>
      </w:r>
    </w:p>
    <w:p w:rsidR="004A76F9" w:rsidRPr="004A76F9" w:rsidRDefault="004A76F9" w:rsidP="005115FF">
      <w:pPr>
        <w:pStyle w:val="a7"/>
        <w:numPr>
          <w:ilvl w:val="0"/>
          <w:numId w:val="109"/>
        </w:numPr>
        <w:rPr>
          <w:sz w:val="28"/>
          <w:szCs w:val="28"/>
        </w:rPr>
      </w:pPr>
      <w:r w:rsidRPr="004A76F9">
        <w:rPr>
          <w:sz w:val="28"/>
          <w:szCs w:val="28"/>
        </w:rPr>
        <w:t>Учить отражать свои впечатления от окружающего мира в продуктивной деятельности, придумывать, фантазировать, экспериментировать</w:t>
      </w:r>
    </w:p>
    <w:p w:rsidR="004A76F9" w:rsidRPr="004A76F9" w:rsidRDefault="004A76F9" w:rsidP="005115FF">
      <w:pPr>
        <w:pStyle w:val="a7"/>
        <w:numPr>
          <w:ilvl w:val="0"/>
          <w:numId w:val="109"/>
        </w:numPr>
        <w:rPr>
          <w:sz w:val="28"/>
          <w:szCs w:val="28"/>
        </w:rPr>
      </w:pPr>
      <w:r w:rsidRPr="004A76F9">
        <w:rPr>
          <w:sz w:val="28"/>
          <w:szCs w:val="28"/>
        </w:rPr>
        <w:t>Учить изображать себя в общении с близкими, животными, растениями, отражать общественные события</w:t>
      </w:r>
    </w:p>
    <w:p w:rsidR="004A76F9" w:rsidRPr="004A76F9" w:rsidRDefault="004A76F9" w:rsidP="005115FF">
      <w:pPr>
        <w:pStyle w:val="a7"/>
        <w:numPr>
          <w:ilvl w:val="0"/>
          <w:numId w:val="109"/>
        </w:numPr>
        <w:rPr>
          <w:sz w:val="28"/>
          <w:szCs w:val="28"/>
        </w:rPr>
      </w:pPr>
      <w:r w:rsidRPr="004A76F9">
        <w:rPr>
          <w:sz w:val="28"/>
          <w:szCs w:val="28"/>
        </w:rPr>
        <w:t>Развивать художественное творчество детей</w:t>
      </w:r>
    </w:p>
    <w:p w:rsidR="004A76F9" w:rsidRPr="004A76F9" w:rsidRDefault="004A76F9" w:rsidP="005115FF">
      <w:pPr>
        <w:pStyle w:val="a7"/>
        <w:numPr>
          <w:ilvl w:val="0"/>
          <w:numId w:val="109"/>
        </w:numPr>
        <w:rPr>
          <w:sz w:val="28"/>
          <w:szCs w:val="28"/>
        </w:rPr>
      </w:pPr>
      <w:r w:rsidRPr="004A76F9">
        <w:rPr>
          <w:sz w:val="28"/>
          <w:szCs w:val="28"/>
        </w:rPr>
        <w:t>Учить передавать животных, человека в движении</w:t>
      </w:r>
    </w:p>
    <w:p w:rsidR="004A76F9" w:rsidRPr="004A76F9" w:rsidRDefault="004A76F9" w:rsidP="005115FF">
      <w:pPr>
        <w:pStyle w:val="a7"/>
        <w:numPr>
          <w:ilvl w:val="0"/>
          <w:numId w:val="109"/>
        </w:numPr>
        <w:rPr>
          <w:sz w:val="28"/>
          <w:szCs w:val="28"/>
        </w:rPr>
      </w:pPr>
      <w:r w:rsidRPr="004A76F9">
        <w:rPr>
          <w:sz w:val="28"/>
          <w:szCs w:val="28"/>
        </w:rPr>
        <w:t xml:space="preserve">Учить использовать в </w:t>
      </w:r>
      <w:proofErr w:type="spellStart"/>
      <w:r w:rsidRPr="004A76F9">
        <w:rPr>
          <w:sz w:val="28"/>
          <w:szCs w:val="28"/>
        </w:rPr>
        <w:t>изодеятельности</w:t>
      </w:r>
      <w:proofErr w:type="spellEnd"/>
      <w:r w:rsidRPr="004A76F9">
        <w:rPr>
          <w:sz w:val="28"/>
          <w:szCs w:val="28"/>
        </w:rPr>
        <w:t xml:space="preserve"> разнообразные изобразительные материалы</w:t>
      </w:r>
    </w:p>
    <w:p w:rsidR="004A76F9" w:rsidRPr="004A76F9" w:rsidRDefault="004A76F9" w:rsidP="004A76F9">
      <w:pPr>
        <w:pStyle w:val="a7"/>
        <w:jc w:val="center"/>
        <w:rPr>
          <w:b/>
          <w:sz w:val="32"/>
          <w:szCs w:val="32"/>
        </w:rPr>
      </w:pPr>
      <w:r w:rsidRPr="004A76F9">
        <w:rPr>
          <w:b/>
          <w:sz w:val="32"/>
          <w:szCs w:val="32"/>
        </w:rPr>
        <w:t>Художественно-изобразительная  деятельность</w:t>
      </w:r>
    </w:p>
    <w:p w:rsidR="004A76F9" w:rsidRPr="004A76F9" w:rsidRDefault="004A76F9" w:rsidP="004A76F9">
      <w:pPr>
        <w:shd w:val="clear" w:color="auto" w:fill="FFFFFF"/>
        <w:autoSpaceDE w:val="0"/>
        <w:autoSpaceDN w:val="0"/>
        <w:adjustRightInd w:val="0"/>
        <w:spacing w:line="360" w:lineRule="auto"/>
        <w:jc w:val="both"/>
        <w:rPr>
          <w:rFonts w:ascii="Times New Roman" w:hAnsi="Times New Roman" w:cs="Times New Roman"/>
          <w:color w:val="000000"/>
          <w:sz w:val="28"/>
          <w:szCs w:val="28"/>
        </w:rPr>
      </w:pPr>
      <w:r w:rsidRPr="004A76F9">
        <w:rPr>
          <w:rFonts w:ascii="Times New Roman" w:hAnsi="Times New Roman" w:cs="Times New Roman"/>
          <w:b/>
          <w:bCs/>
          <w:color w:val="000000"/>
          <w:sz w:val="28"/>
          <w:szCs w:val="28"/>
        </w:rPr>
        <w:t xml:space="preserve">Принципы, </w:t>
      </w:r>
      <w:r w:rsidRPr="004A76F9">
        <w:rPr>
          <w:rFonts w:ascii="Times New Roman" w:hAnsi="Times New Roman" w:cs="Times New Roman"/>
          <w:color w:val="000000"/>
          <w:sz w:val="28"/>
          <w:szCs w:val="28"/>
        </w:rPr>
        <w:t>обуслов</w:t>
      </w:r>
      <w:r w:rsidRPr="004A76F9">
        <w:rPr>
          <w:rFonts w:ascii="Times New Roman" w:hAnsi="Times New Roman" w:cs="Times New Roman"/>
          <w:color w:val="000000"/>
          <w:sz w:val="28"/>
          <w:szCs w:val="28"/>
        </w:rPr>
        <w:softHyphen/>
        <w:t xml:space="preserve">ленные особенностями художественно-эстетической деятельности: </w:t>
      </w:r>
    </w:p>
    <w:p w:rsidR="004A76F9" w:rsidRPr="004A76F9" w:rsidRDefault="004A76F9" w:rsidP="005115FF">
      <w:pPr>
        <w:pStyle w:val="a6"/>
        <w:numPr>
          <w:ilvl w:val="0"/>
          <w:numId w:val="113"/>
        </w:num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4A76F9">
        <w:rPr>
          <w:rFonts w:ascii="Times New Roman" w:hAnsi="Times New Roman" w:cs="Times New Roman"/>
          <w:color w:val="000000"/>
          <w:sz w:val="28"/>
          <w:szCs w:val="28"/>
        </w:rPr>
        <w:t>Э</w:t>
      </w:r>
      <w:r w:rsidRPr="004A76F9">
        <w:rPr>
          <w:rFonts w:ascii="Times New Roman" w:hAnsi="Times New Roman" w:cs="Times New Roman"/>
          <w:iCs/>
          <w:color w:val="000000"/>
          <w:sz w:val="28"/>
          <w:szCs w:val="28"/>
        </w:rPr>
        <w:t>стетизация</w:t>
      </w:r>
      <w:proofErr w:type="spellEnd"/>
      <w:r w:rsidRPr="004A76F9">
        <w:rPr>
          <w:rFonts w:ascii="Times New Roman" w:hAnsi="Times New Roman" w:cs="Times New Roman"/>
          <w:iCs/>
          <w:color w:val="000000"/>
          <w:sz w:val="28"/>
          <w:szCs w:val="28"/>
        </w:rPr>
        <w:t xml:space="preserve">   </w:t>
      </w:r>
      <w:r w:rsidRPr="004A76F9">
        <w:rPr>
          <w:rFonts w:ascii="Times New Roman" w:hAnsi="Times New Roman" w:cs="Times New Roman"/>
          <w:color w:val="000000"/>
          <w:sz w:val="28"/>
          <w:szCs w:val="28"/>
        </w:rPr>
        <w:t xml:space="preserve">предметно-развивающей среды и быта в целом. </w:t>
      </w:r>
    </w:p>
    <w:p w:rsidR="004A76F9" w:rsidRPr="004A76F9" w:rsidRDefault="004A76F9" w:rsidP="005115FF">
      <w:pPr>
        <w:pStyle w:val="a6"/>
        <w:numPr>
          <w:ilvl w:val="0"/>
          <w:numId w:val="113"/>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4A76F9">
        <w:rPr>
          <w:rFonts w:ascii="Times New Roman" w:hAnsi="Times New Roman" w:cs="Times New Roman"/>
          <w:color w:val="000000"/>
          <w:sz w:val="28"/>
          <w:szCs w:val="28"/>
        </w:rPr>
        <w:t>К</w:t>
      </w:r>
      <w:r w:rsidRPr="004A76F9">
        <w:rPr>
          <w:rFonts w:ascii="Times New Roman" w:hAnsi="Times New Roman" w:cs="Times New Roman"/>
          <w:iCs/>
          <w:color w:val="000000"/>
          <w:sz w:val="28"/>
          <w:szCs w:val="28"/>
        </w:rPr>
        <w:t xml:space="preserve">ультурное   обогащение </w:t>
      </w:r>
      <w:r w:rsidRPr="004A76F9">
        <w:rPr>
          <w:rFonts w:ascii="Times New Roman" w:hAnsi="Times New Roman" w:cs="Times New Roman"/>
          <w:color w:val="000000"/>
          <w:sz w:val="28"/>
          <w:szCs w:val="28"/>
        </w:rPr>
        <w:t>(амплификации) содержания изобра</w:t>
      </w:r>
      <w:r w:rsidRPr="004A76F9">
        <w:rPr>
          <w:rFonts w:ascii="Times New Roman" w:hAnsi="Times New Roman" w:cs="Times New Roman"/>
          <w:color w:val="000000"/>
          <w:sz w:val="28"/>
          <w:szCs w:val="28"/>
        </w:rPr>
        <w:softHyphen/>
        <w:t>зительной деятельности, в соответ</w:t>
      </w:r>
      <w:r w:rsidRPr="004A76F9">
        <w:rPr>
          <w:rFonts w:ascii="Times New Roman" w:hAnsi="Times New Roman" w:cs="Times New Roman"/>
          <w:color w:val="000000"/>
          <w:sz w:val="28"/>
          <w:szCs w:val="28"/>
        </w:rPr>
        <w:softHyphen/>
        <w:t>ствии с особенностями познаватель</w:t>
      </w:r>
      <w:r w:rsidRPr="004A76F9">
        <w:rPr>
          <w:rFonts w:ascii="Times New Roman" w:hAnsi="Times New Roman" w:cs="Times New Roman"/>
          <w:color w:val="000000"/>
          <w:sz w:val="28"/>
          <w:szCs w:val="28"/>
        </w:rPr>
        <w:softHyphen/>
        <w:t>ного развития детей разных возрас</w:t>
      </w:r>
      <w:r w:rsidRPr="004A76F9">
        <w:rPr>
          <w:rFonts w:ascii="Times New Roman" w:hAnsi="Times New Roman" w:cs="Times New Roman"/>
          <w:color w:val="000000"/>
          <w:sz w:val="28"/>
          <w:szCs w:val="28"/>
        </w:rPr>
        <w:softHyphen/>
        <w:t>тов.</w:t>
      </w:r>
    </w:p>
    <w:p w:rsidR="004A76F9" w:rsidRPr="004A76F9" w:rsidRDefault="004A76F9" w:rsidP="005115FF">
      <w:pPr>
        <w:pStyle w:val="a6"/>
        <w:numPr>
          <w:ilvl w:val="0"/>
          <w:numId w:val="113"/>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4A76F9">
        <w:rPr>
          <w:rFonts w:ascii="Times New Roman" w:hAnsi="Times New Roman" w:cs="Times New Roman"/>
          <w:color w:val="000000"/>
          <w:sz w:val="28"/>
          <w:szCs w:val="28"/>
        </w:rPr>
        <w:t>В</w:t>
      </w:r>
      <w:r w:rsidRPr="004A76F9">
        <w:rPr>
          <w:rFonts w:ascii="Times New Roman" w:hAnsi="Times New Roman" w:cs="Times New Roman"/>
          <w:iCs/>
          <w:color w:val="000000"/>
          <w:sz w:val="28"/>
          <w:szCs w:val="28"/>
        </w:rPr>
        <w:t xml:space="preserve">заимосвязь продуктивной деятельности </w:t>
      </w:r>
      <w:r w:rsidRPr="004A76F9">
        <w:rPr>
          <w:rFonts w:ascii="Times New Roman" w:hAnsi="Times New Roman" w:cs="Times New Roman"/>
          <w:color w:val="000000"/>
          <w:sz w:val="28"/>
          <w:szCs w:val="28"/>
        </w:rPr>
        <w:t>с другими видами детской активности.</w:t>
      </w:r>
    </w:p>
    <w:p w:rsidR="004A76F9" w:rsidRPr="004A76F9" w:rsidRDefault="004A76F9" w:rsidP="005115FF">
      <w:pPr>
        <w:pStyle w:val="a6"/>
        <w:numPr>
          <w:ilvl w:val="0"/>
          <w:numId w:val="113"/>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4A76F9">
        <w:rPr>
          <w:rFonts w:ascii="Times New Roman" w:hAnsi="Times New Roman" w:cs="Times New Roman"/>
          <w:color w:val="000000"/>
          <w:sz w:val="28"/>
          <w:szCs w:val="28"/>
        </w:rPr>
        <w:lastRenderedPageBreak/>
        <w:t>И</w:t>
      </w:r>
      <w:r w:rsidRPr="004A76F9">
        <w:rPr>
          <w:rFonts w:ascii="Times New Roman" w:hAnsi="Times New Roman" w:cs="Times New Roman"/>
          <w:iCs/>
          <w:color w:val="000000"/>
          <w:sz w:val="28"/>
          <w:szCs w:val="28"/>
        </w:rPr>
        <w:t xml:space="preserve">нтеграция </w:t>
      </w:r>
      <w:r w:rsidRPr="004A76F9">
        <w:rPr>
          <w:rFonts w:ascii="Times New Roman" w:hAnsi="Times New Roman" w:cs="Times New Roman"/>
          <w:color w:val="000000"/>
          <w:sz w:val="28"/>
          <w:szCs w:val="28"/>
        </w:rPr>
        <w:t>различных ви</w:t>
      </w:r>
      <w:r w:rsidRPr="004A76F9">
        <w:rPr>
          <w:rFonts w:ascii="Times New Roman" w:hAnsi="Times New Roman" w:cs="Times New Roman"/>
          <w:color w:val="000000"/>
          <w:sz w:val="28"/>
          <w:szCs w:val="28"/>
        </w:rPr>
        <w:softHyphen/>
        <w:t>дов изобразительного искусства и ху</w:t>
      </w:r>
      <w:r w:rsidRPr="004A76F9">
        <w:rPr>
          <w:rFonts w:ascii="Times New Roman" w:hAnsi="Times New Roman" w:cs="Times New Roman"/>
          <w:color w:val="000000"/>
          <w:sz w:val="28"/>
          <w:szCs w:val="28"/>
        </w:rPr>
        <w:softHyphen/>
        <w:t>дожественной деятельности.</w:t>
      </w:r>
    </w:p>
    <w:p w:rsidR="004A76F9" w:rsidRPr="004A76F9" w:rsidRDefault="004A76F9" w:rsidP="005115FF">
      <w:pPr>
        <w:pStyle w:val="a6"/>
        <w:numPr>
          <w:ilvl w:val="0"/>
          <w:numId w:val="113"/>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4A76F9">
        <w:rPr>
          <w:rFonts w:ascii="Times New Roman" w:hAnsi="Times New Roman" w:cs="Times New Roman"/>
          <w:color w:val="000000"/>
          <w:sz w:val="28"/>
          <w:szCs w:val="28"/>
        </w:rPr>
        <w:t>Э</w:t>
      </w:r>
      <w:r w:rsidRPr="004A76F9">
        <w:rPr>
          <w:rFonts w:ascii="Times New Roman" w:hAnsi="Times New Roman" w:cs="Times New Roman"/>
          <w:iCs/>
          <w:color w:val="000000"/>
          <w:sz w:val="28"/>
          <w:szCs w:val="28"/>
        </w:rPr>
        <w:t xml:space="preserve">стетический ориентир </w:t>
      </w:r>
      <w:r w:rsidRPr="004A76F9">
        <w:rPr>
          <w:rFonts w:ascii="Times New Roman" w:hAnsi="Times New Roman" w:cs="Times New Roman"/>
          <w:color w:val="000000"/>
          <w:sz w:val="28"/>
          <w:szCs w:val="28"/>
        </w:rPr>
        <w:t>на общечеловеческие ценности (вос</w:t>
      </w:r>
      <w:r w:rsidRPr="004A76F9">
        <w:rPr>
          <w:rFonts w:ascii="Times New Roman" w:hAnsi="Times New Roman" w:cs="Times New Roman"/>
          <w:color w:val="000000"/>
          <w:sz w:val="28"/>
          <w:szCs w:val="28"/>
        </w:rPr>
        <w:softHyphen/>
        <w:t>питание человека думающего, чувствующего, созидающего, рефлек</w:t>
      </w:r>
      <w:r w:rsidRPr="004A76F9">
        <w:rPr>
          <w:rFonts w:ascii="Times New Roman" w:hAnsi="Times New Roman" w:cs="Times New Roman"/>
          <w:color w:val="000000"/>
          <w:sz w:val="28"/>
          <w:szCs w:val="28"/>
        </w:rPr>
        <w:softHyphen/>
        <w:t>тирующего).</w:t>
      </w:r>
    </w:p>
    <w:p w:rsidR="004A76F9" w:rsidRPr="004A76F9" w:rsidRDefault="004A76F9" w:rsidP="005115FF">
      <w:pPr>
        <w:pStyle w:val="a6"/>
        <w:numPr>
          <w:ilvl w:val="0"/>
          <w:numId w:val="113"/>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4A76F9">
        <w:rPr>
          <w:rFonts w:ascii="Times New Roman" w:hAnsi="Times New Roman" w:cs="Times New Roman"/>
          <w:color w:val="000000"/>
          <w:sz w:val="28"/>
          <w:szCs w:val="28"/>
        </w:rPr>
        <w:t>О</w:t>
      </w:r>
      <w:r w:rsidRPr="004A76F9">
        <w:rPr>
          <w:rFonts w:ascii="Times New Roman" w:hAnsi="Times New Roman" w:cs="Times New Roman"/>
          <w:iCs/>
          <w:color w:val="000000"/>
          <w:sz w:val="28"/>
          <w:szCs w:val="28"/>
        </w:rPr>
        <w:t xml:space="preserve">богащение </w:t>
      </w:r>
      <w:r w:rsidRPr="004A76F9">
        <w:rPr>
          <w:rFonts w:ascii="Times New Roman" w:hAnsi="Times New Roman" w:cs="Times New Roman"/>
          <w:color w:val="000000"/>
          <w:sz w:val="28"/>
          <w:szCs w:val="28"/>
        </w:rPr>
        <w:t>сенсорно-чувственного опыта.</w:t>
      </w:r>
    </w:p>
    <w:p w:rsidR="004A76F9" w:rsidRPr="004A76F9" w:rsidRDefault="004A76F9" w:rsidP="005115FF">
      <w:pPr>
        <w:pStyle w:val="a6"/>
        <w:numPr>
          <w:ilvl w:val="0"/>
          <w:numId w:val="113"/>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4A76F9">
        <w:rPr>
          <w:rFonts w:ascii="Times New Roman" w:hAnsi="Times New Roman" w:cs="Times New Roman"/>
          <w:color w:val="000000"/>
          <w:sz w:val="28"/>
          <w:szCs w:val="28"/>
        </w:rPr>
        <w:t>О</w:t>
      </w:r>
      <w:r w:rsidRPr="004A76F9">
        <w:rPr>
          <w:rFonts w:ascii="Times New Roman" w:hAnsi="Times New Roman" w:cs="Times New Roman"/>
          <w:iCs/>
          <w:color w:val="000000"/>
          <w:sz w:val="28"/>
          <w:szCs w:val="28"/>
        </w:rPr>
        <w:t xml:space="preserve">рганизация </w:t>
      </w:r>
      <w:r w:rsidRPr="004A76F9">
        <w:rPr>
          <w:rFonts w:ascii="Times New Roman" w:hAnsi="Times New Roman" w:cs="Times New Roman"/>
          <w:color w:val="000000"/>
          <w:sz w:val="28"/>
          <w:szCs w:val="28"/>
        </w:rPr>
        <w:t xml:space="preserve">тематического </w:t>
      </w:r>
      <w:r w:rsidRPr="004A76F9">
        <w:rPr>
          <w:rFonts w:ascii="Times New Roman" w:hAnsi="Times New Roman" w:cs="Times New Roman"/>
          <w:iCs/>
          <w:color w:val="000000"/>
          <w:sz w:val="28"/>
          <w:szCs w:val="28"/>
        </w:rPr>
        <w:t xml:space="preserve">пространства </w:t>
      </w:r>
      <w:r w:rsidRPr="004A76F9">
        <w:rPr>
          <w:rFonts w:ascii="Times New Roman" w:hAnsi="Times New Roman" w:cs="Times New Roman"/>
          <w:color w:val="000000"/>
          <w:sz w:val="28"/>
          <w:szCs w:val="28"/>
        </w:rPr>
        <w:t>(информационного по</w:t>
      </w:r>
      <w:r w:rsidRPr="004A76F9">
        <w:rPr>
          <w:rFonts w:ascii="Times New Roman" w:hAnsi="Times New Roman" w:cs="Times New Roman"/>
          <w:color w:val="000000"/>
          <w:sz w:val="28"/>
          <w:szCs w:val="28"/>
        </w:rPr>
        <w:softHyphen/>
        <w:t>ля) - основы для развития образных представлений;</w:t>
      </w:r>
    </w:p>
    <w:p w:rsidR="004A76F9" w:rsidRPr="004A76F9" w:rsidRDefault="004A76F9" w:rsidP="005115FF">
      <w:pPr>
        <w:pStyle w:val="a6"/>
        <w:numPr>
          <w:ilvl w:val="0"/>
          <w:numId w:val="113"/>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4A76F9">
        <w:rPr>
          <w:rFonts w:ascii="Times New Roman" w:hAnsi="Times New Roman" w:cs="Times New Roman"/>
          <w:color w:val="000000"/>
          <w:sz w:val="28"/>
          <w:szCs w:val="28"/>
        </w:rPr>
        <w:t>В</w:t>
      </w:r>
      <w:r w:rsidRPr="004A76F9">
        <w:rPr>
          <w:rFonts w:ascii="Times New Roman" w:hAnsi="Times New Roman" w:cs="Times New Roman"/>
          <w:iCs/>
          <w:color w:val="000000"/>
          <w:sz w:val="28"/>
          <w:szCs w:val="28"/>
        </w:rPr>
        <w:t xml:space="preserve">заимосвязь </w:t>
      </w:r>
      <w:r w:rsidRPr="004A76F9">
        <w:rPr>
          <w:rFonts w:ascii="Times New Roman" w:hAnsi="Times New Roman" w:cs="Times New Roman"/>
          <w:color w:val="000000"/>
          <w:sz w:val="28"/>
          <w:szCs w:val="28"/>
        </w:rPr>
        <w:t xml:space="preserve">обобщённых </w:t>
      </w:r>
      <w:r w:rsidRPr="004A76F9">
        <w:rPr>
          <w:rFonts w:ascii="Times New Roman" w:hAnsi="Times New Roman" w:cs="Times New Roman"/>
          <w:iCs/>
          <w:color w:val="000000"/>
          <w:sz w:val="28"/>
          <w:szCs w:val="28"/>
        </w:rPr>
        <w:t xml:space="preserve">представлений </w:t>
      </w:r>
      <w:r w:rsidRPr="004A76F9">
        <w:rPr>
          <w:rFonts w:ascii="Times New Roman" w:hAnsi="Times New Roman" w:cs="Times New Roman"/>
          <w:color w:val="000000"/>
          <w:sz w:val="28"/>
          <w:szCs w:val="28"/>
        </w:rPr>
        <w:t xml:space="preserve">и обобщённых </w:t>
      </w:r>
      <w:r w:rsidRPr="004A76F9">
        <w:rPr>
          <w:rFonts w:ascii="Times New Roman" w:hAnsi="Times New Roman" w:cs="Times New Roman"/>
          <w:iCs/>
          <w:color w:val="000000"/>
          <w:sz w:val="28"/>
          <w:szCs w:val="28"/>
        </w:rPr>
        <w:t>спосо</w:t>
      </w:r>
      <w:r w:rsidRPr="004A76F9">
        <w:rPr>
          <w:rFonts w:ascii="Times New Roman" w:hAnsi="Times New Roman" w:cs="Times New Roman"/>
          <w:iCs/>
          <w:color w:val="000000"/>
          <w:sz w:val="28"/>
          <w:szCs w:val="28"/>
        </w:rPr>
        <w:softHyphen/>
        <w:t xml:space="preserve">бов </w:t>
      </w:r>
      <w:r w:rsidRPr="004A76F9">
        <w:rPr>
          <w:rFonts w:ascii="Times New Roman" w:hAnsi="Times New Roman" w:cs="Times New Roman"/>
          <w:color w:val="000000"/>
          <w:sz w:val="28"/>
          <w:szCs w:val="28"/>
        </w:rPr>
        <w:t>действий, направленных на созда</w:t>
      </w:r>
      <w:r w:rsidRPr="004A76F9">
        <w:rPr>
          <w:rFonts w:ascii="Times New Roman" w:hAnsi="Times New Roman" w:cs="Times New Roman"/>
          <w:color w:val="000000"/>
          <w:sz w:val="28"/>
          <w:szCs w:val="28"/>
        </w:rPr>
        <w:softHyphen/>
        <w:t>ние выразительного художественного образа.</w:t>
      </w:r>
    </w:p>
    <w:p w:rsidR="004A76F9" w:rsidRPr="004A76F9" w:rsidRDefault="004A76F9" w:rsidP="005115FF">
      <w:pPr>
        <w:pStyle w:val="a6"/>
        <w:numPr>
          <w:ilvl w:val="0"/>
          <w:numId w:val="113"/>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4A76F9">
        <w:rPr>
          <w:rFonts w:ascii="Times New Roman" w:hAnsi="Times New Roman" w:cs="Times New Roman"/>
          <w:color w:val="000000"/>
          <w:sz w:val="28"/>
          <w:szCs w:val="28"/>
        </w:rPr>
        <w:t>Е</w:t>
      </w:r>
      <w:r w:rsidRPr="004A76F9">
        <w:rPr>
          <w:rFonts w:ascii="Times New Roman" w:hAnsi="Times New Roman" w:cs="Times New Roman"/>
          <w:iCs/>
          <w:color w:val="000000"/>
          <w:sz w:val="28"/>
          <w:szCs w:val="28"/>
        </w:rPr>
        <w:t xml:space="preserve">стественная радость </w:t>
      </w:r>
      <w:r w:rsidRPr="004A76F9">
        <w:rPr>
          <w:rFonts w:ascii="Times New Roman" w:hAnsi="Times New Roman" w:cs="Times New Roman"/>
          <w:color w:val="000000"/>
          <w:sz w:val="28"/>
          <w:szCs w:val="28"/>
        </w:rPr>
        <w:t>(ра</w:t>
      </w:r>
      <w:r w:rsidRPr="004A76F9">
        <w:rPr>
          <w:rFonts w:ascii="Times New Roman" w:hAnsi="Times New Roman" w:cs="Times New Roman"/>
          <w:color w:val="000000"/>
          <w:sz w:val="28"/>
          <w:szCs w:val="28"/>
        </w:rPr>
        <w:softHyphen/>
        <w:t>дость эстетического восприятия, чувствования и деяния, сохранение непосредственности эстетических ре</w:t>
      </w:r>
      <w:r w:rsidRPr="004A76F9">
        <w:rPr>
          <w:rFonts w:ascii="Times New Roman" w:hAnsi="Times New Roman" w:cs="Times New Roman"/>
          <w:color w:val="000000"/>
          <w:sz w:val="28"/>
          <w:szCs w:val="28"/>
        </w:rPr>
        <w:softHyphen/>
        <w:t>акций, эмоциональной открытости).</w:t>
      </w:r>
    </w:p>
    <w:p w:rsidR="004A76F9" w:rsidRPr="004A76F9" w:rsidRDefault="004A76F9" w:rsidP="004A76F9">
      <w:pPr>
        <w:shd w:val="clear" w:color="auto" w:fill="FFFFFF"/>
        <w:autoSpaceDE w:val="0"/>
        <w:autoSpaceDN w:val="0"/>
        <w:adjustRightInd w:val="0"/>
        <w:ind w:left="720"/>
        <w:jc w:val="both"/>
        <w:rPr>
          <w:rFonts w:ascii="Times New Roman" w:hAnsi="Times New Roman" w:cs="Times New Roman"/>
          <w:color w:val="000000"/>
          <w:sz w:val="28"/>
          <w:szCs w:val="28"/>
        </w:rPr>
      </w:pPr>
    </w:p>
    <w:p w:rsidR="004A76F9" w:rsidRPr="004A76F9" w:rsidRDefault="004A76F9" w:rsidP="004A76F9">
      <w:pPr>
        <w:shd w:val="clear" w:color="auto" w:fill="FFFFFF"/>
        <w:autoSpaceDE w:val="0"/>
        <w:autoSpaceDN w:val="0"/>
        <w:adjustRightInd w:val="0"/>
        <w:ind w:left="284"/>
        <w:jc w:val="center"/>
        <w:rPr>
          <w:rFonts w:ascii="Times New Roman" w:hAnsi="Times New Roman" w:cs="Times New Roman"/>
          <w:b/>
          <w:sz w:val="28"/>
          <w:szCs w:val="28"/>
        </w:rPr>
      </w:pPr>
      <w:proofErr w:type="gramStart"/>
      <w:r w:rsidRPr="004A76F9">
        <w:rPr>
          <w:rFonts w:ascii="Times New Roman" w:hAnsi="Times New Roman" w:cs="Times New Roman"/>
          <w:b/>
          <w:color w:val="000000"/>
          <w:sz w:val="28"/>
          <w:szCs w:val="28"/>
        </w:rPr>
        <w:t xml:space="preserve">Педагогические </w:t>
      </w:r>
      <w:proofErr w:type="spellStart"/>
      <w:r w:rsidRPr="004A76F9">
        <w:rPr>
          <w:rFonts w:ascii="Times New Roman" w:hAnsi="Times New Roman" w:cs="Times New Roman"/>
          <w:b/>
          <w:color w:val="000000"/>
          <w:sz w:val="28"/>
          <w:szCs w:val="28"/>
        </w:rPr>
        <w:t>условиянеобходимые</w:t>
      </w:r>
      <w:proofErr w:type="spellEnd"/>
      <w:r w:rsidRPr="004A76F9">
        <w:rPr>
          <w:rFonts w:ascii="Times New Roman" w:hAnsi="Times New Roman" w:cs="Times New Roman"/>
          <w:b/>
          <w:color w:val="000000"/>
          <w:sz w:val="28"/>
          <w:szCs w:val="28"/>
        </w:rPr>
        <w:t xml:space="preserve"> для эффективного художественного развития детей дош</w:t>
      </w:r>
      <w:r w:rsidRPr="004A76F9">
        <w:rPr>
          <w:rFonts w:ascii="Times New Roman" w:hAnsi="Times New Roman" w:cs="Times New Roman"/>
          <w:b/>
          <w:color w:val="000000"/>
          <w:sz w:val="28"/>
          <w:szCs w:val="28"/>
        </w:rPr>
        <w:softHyphen/>
        <w:t>кольного возраста:</w:t>
      </w:r>
      <w:proofErr w:type="gramEnd"/>
    </w:p>
    <w:p w:rsidR="004A76F9" w:rsidRPr="004A76F9" w:rsidRDefault="004A76F9" w:rsidP="005115FF">
      <w:pPr>
        <w:numPr>
          <w:ilvl w:val="0"/>
          <w:numId w:val="114"/>
        </w:numPr>
        <w:shd w:val="clear" w:color="auto" w:fill="FFFFFF"/>
        <w:autoSpaceDE w:val="0"/>
        <w:autoSpaceDN w:val="0"/>
        <w:adjustRightInd w:val="0"/>
        <w:spacing w:after="0" w:line="360" w:lineRule="auto"/>
        <w:rPr>
          <w:rFonts w:ascii="Times New Roman" w:hAnsi="Times New Roman" w:cs="Times New Roman"/>
          <w:sz w:val="28"/>
          <w:szCs w:val="28"/>
        </w:rPr>
      </w:pPr>
      <w:r w:rsidRPr="004A76F9">
        <w:rPr>
          <w:rFonts w:ascii="Times New Roman" w:hAnsi="Times New Roman" w:cs="Times New Roman"/>
          <w:color w:val="000000"/>
          <w:sz w:val="28"/>
          <w:szCs w:val="28"/>
        </w:rPr>
        <w:t>Формирование эстетического отноше</w:t>
      </w:r>
      <w:r w:rsidRPr="004A76F9">
        <w:rPr>
          <w:rFonts w:ascii="Times New Roman" w:hAnsi="Times New Roman" w:cs="Times New Roman"/>
          <w:color w:val="000000"/>
          <w:sz w:val="28"/>
          <w:szCs w:val="28"/>
        </w:rPr>
        <w:softHyphen/>
        <w:t>ния и художественных способностей в активной творческой деятельности детей.</w:t>
      </w:r>
    </w:p>
    <w:p w:rsidR="004A76F9" w:rsidRPr="004A76F9" w:rsidRDefault="004A76F9" w:rsidP="005115FF">
      <w:pPr>
        <w:numPr>
          <w:ilvl w:val="0"/>
          <w:numId w:val="114"/>
        </w:numPr>
        <w:shd w:val="clear" w:color="auto" w:fill="FFFFFF"/>
        <w:autoSpaceDE w:val="0"/>
        <w:autoSpaceDN w:val="0"/>
        <w:adjustRightInd w:val="0"/>
        <w:spacing w:after="0" w:line="240" w:lineRule="auto"/>
        <w:rPr>
          <w:rFonts w:ascii="Times New Roman" w:hAnsi="Times New Roman" w:cs="Times New Roman"/>
          <w:sz w:val="28"/>
          <w:szCs w:val="28"/>
        </w:rPr>
      </w:pPr>
      <w:r w:rsidRPr="004A76F9">
        <w:rPr>
          <w:rFonts w:ascii="Times New Roman" w:hAnsi="Times New Roman" w:cs="Times New Roman"/>
          <w:color w:val="000000"/>
          <w:sz w:val="28"/>
          <w:szCs w:val="28"/>
        </w:rPr>
        <w:t>Создание развивающей среды для за</w:t>
      </w:r>
      <w:r w:rsidRPr="004A76F9">
        <w:rPr>
          <w:rFonts w:ascii="Times New Roman" w:hAnsi="Times New Roman" w:cs="Times New Roman"/>
          <w:color w:val="000000"/>
          <w:sz w:val="28"/>
          <w:szCs w:val="28"/>
        </w:rPr>
        <w:softHyphen/>
        <w:t>нятий по рисованию, лепке, апплика</w:t>
      </w:r>
      <w:r w:rsidRPr="004A76F9">
        <w:rPr>
          <w:rFonts w:ascii="Times New Roman" w:hAnsi="Times New Roman" w:cs="Times New Roman"/>
          <w:color w:val="000000"/>
          <w:sz w:val="28"/>
          <w:szCs w:val="28"/>
        </w:rPr>
        <w:softHyphen/>
        <w:t>ции, художественному труду и самос</w:t>
      </w:r>
      <w:r w:rsidRPr="004A76F9">
        <w:rPr>
          <w:rFonts w:ascii="Times New Roman" w:hAnsi="Times New Roman" w:cs="Times New Roman"/>
          <w:color w:val="000000"/>
          <w:sz w:val="28"/>
          <w:szCs w:val="28"/>
        </w:rPr>
        <w:softHyphen/>
        <w:t>тоятельного детского творчества.</w:t>
      </w:r>
    </w:p>
    <w:p w:rsidR="004A76F9" w:rsidRPr="004A76F9" w:rsidRDefault="004A76F9" w:rsidP="005115FF">
      <w:pPr>
        <w:numPr>
          <w:ilvl w:val="0"/>
          <w:numId w:val="114"/>
        </w:numPr>
        <w:shd w:val="clear" w:color="auto" w:fill="FFFFFF"/>
        <w:autoSpaceDE w:val="0"/>
        <w:autoSpaceDN w:val="0"/>
        <w:adjustRightInd w:val="0"/>
        <w:spacing w:after="0" w:line="240" w:lineRule="auto"/>
        <w:rPr>
          <w:rFonts w:ascii="Times New Roman" w:hAnsi="Times New Roman" w:cs="Times New Roman"/>
          <w:sz w:val="28"/>
          <w:szCs w:val="28"/>
        </w:rPr>
      </w:pPr>
      <w:r w:rsidRPr="004A76F9">
        <w:rPr>
          <w:rFonts w:ascii="Times New Roman" w:hAnsi="Times New Roman" w:cs="Times New Roman"/>
          <w:color w:val="000000"/>
          <w:sz w:val="28"/>
          <w:szCs w:val="28"/>
        </w:rPr>
        <w:t>Ознакомление детей с основами изоб</w:t>
      </w:r>
      <w:r w:rsidRPr="004A76F9">
        <w:rPr>
          <w:rFonts w:ascii="Times New Roman" w:hAnsi="Times New Roman" w:cs="Times New Roman"/>
          <w:color w:val="000000"/>
          <w:sz w:val="28"/>
          <w:szCs w:val="28"/>
        </w:rPr>
        <w:softHyphen/>
        <w:t>разительного и народного декоратив</w:t>
      </w:r>
      <w:r w:rsidRPr="004A76F9">
        <w:rPr>
          <w:rFonts w:ascii="Times New Roman" w:hAnsi="Times New Roman" w:cs="Times New Roman"/>
          <w:color w:val="000000"/>
          <w:sz w:val="28"/>
          <w:szCs w:val="28"/>
        </w:rPr>
        <w:softHyphen/>
        <w:t>но-прикладного искусства в школе искусств и дошкольного образовательного учреждения.</w:t>
      </w:r>
    </w:p>
    <w:p w:rsidR="004A76F9" w:rsidRPr="004A76F9" w:rsidRDefault="004A76F9" w:rsidP="004A76F9">
      <w:pPr>
        <w:shd w:val="clear" w:color="auto" w:fill="FFFFFF"/>
        <w:autoSpaceDE w:val="0"/>
        <w:autoSpaceDN w:val="0"/>
        <w:adjustRightInd w:val="0"/>
        <w:jc w:val="both"/>
        <w:rPr>
          <w:rFonts w:ascii="Times New Roman" w:hAnsi="Times New Roman" w:cs="Times New Roman"/>
          <w:color w:val="000000"/>
          <w:sz w:val="28"/>
          <w:szCs w:val="28"/>
        </w:rPr>
      </w:pPr>
    </w:p>
    <w:p w:rsidR="004A76F9" w:rsidRPr="004A76F9" w:rsidRDefault="004A76F9" w:rsidP="004A76F9">
      <w:pPr>
        <w:shd w:val="clear" w:color="auto" w:fill="FFFFFF"/>
        <w:autoSpaceDE w:val="0"/>
        <w:autoSpaceDN w:val="0"/>
        <w:adjustRightInd w:val="0"/>
        <w:jc w:val="both"/>
        <w:rPr>
          <w:rFonts w:ascii="Times New Roman" w:hAnsi="Times New Roman" w:cs="Times New Roman"/>
          <w:b/>
          <w:bCs/>
          <w:color w:val="000000"/>
          <w:sz w:val="28"/>
          <w:szCs w:val="28"/>
        </w:rPr>
      </w:pPr>
      <w:r w:rsidRPr="004A76F9">
        <w:rPr>
          <w:rFonts w:ascii="Times New Roman" w:hAnsi="Times New Roman" w:cs="Times New Roman"/>
          <w:b/>
          <w:bCs/>
          <w:color w:val="000000"/>
          <w:sz w:val="28"/>
          <w:szCs w:val="28"/>
        </w:rPr>
        <w:t>Модель    эстетического   отношения к окружающему миру.</w:t>
      </w:r>
    </w:p>
    <w:p w:rsidR="004A76F9" w:rsidRPr="004A76F9" w:rsidRDefault="004A76F9" w:rsidP="005115FF">
      <w:pPr>
        <w:numPr>
          <w:ilvl w:val="0"/>
          <w:numId w:val="115"/>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4A76F9">
        <w:rPr>
          <w:rFonts w:ascii="Times New Roman" w:hAnsi="Times New Roman" w:cs="Times New Roman"/>
          <w:iCs/>
          <w:color w:val="000000"/>
          <w:sz w:val="28"/>
          <w:szCs w:val="28"/>
        </w:rPr>
        <w:t>Способность эмоционального пере</w:t>
      </w:r>
      <w:r w:rsidRPr="004A76F9">
        <w:rPr>
          <w:rFonts w:ascii="Times New Roman" w:hAnsi="Times New Roman" w:cs="Times New Roman"/>
          <w:iCs/>
          <w:color w:val="000000"/>
          <w:sz w:val="28"/>
          <w:szCs w:val="28"/>
        </w:rPr>
        <w:softHyphen/>
        <w:t>живания.</w:t>
      </w:r>
    </w:p>
    <w:p w:rsidR="004A76F9" w:rsidRPr="004A76F9" w:rsidRDefault="004A76F9" w:rsidP="005115FF">
      <w:pPr>
        <w:numPr>
          <w:ilvl w:val="0"/>
          <w:numId w:val="115"/>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4A76F9">
        <w:rPr>
          <w:rFonts w:ascii="Times New Roman" w:hAnsi="Times New Roman" w:cs="Times New Roman"/>
          <w:iCs/>
          <w:color w:val="000000"/>
          <w:sz w:val="28"/>
          <w:szCs w:val="28"/>
        </w:rPr>
        <w:t xml:space="preserve">Способность к активному усвоению художественного опыта </w:t>
      </w:r>
      <w:r w:rsidRPr="004A76F9">
        <w:rPr>
          <w:rFonts w:ascii="Times New Roman" w:hAnsi="Times New Roman" w:cs="Times New Roman"/>
          <w:color w:val="000000"/>
          <w:sz w:val="28"/>
          <w:szCs w:val="28"/>
        </w:rPr>
        <w:t>(эстети</w:t>
      </w:r>
      <w:r w:rsidRPr="004A76F9">
        <w:rPr>
          <w:rFonts w:ascii="Times New Roman" w:hAnsi="Times New Roman" w:cs="Times New Roman"/>
          <w:color w:val="000000"/>
          <w:sz w:val="28"/>
          <w:szCs w:val="28"/>
        </w:rPr>
        <w:softHyphen/>
        <w:t xml:space="preserve">ческой  апперцепции), </w:t>
      </w:r>
      <w:r w:rsidRPr="004A76F9">
        <w:rPr>
          <w:rFonts w:ascii="Times New Roman" w:hAnsi="Times New Roman" w:cs="Times New Roman"/>
          <w:iCs/>
          <w:color w:val="000000"/>
          <w:sz w:val="28"/>
          <w:szCs w:val="28"/>
        </w:rPr>
        <w:t>к самостоя</w:t>
      </w:r>
      <w:r w:rsidRPr="004A76F9">
        <w:rPr>
          <w:rFonts w:ascii="Times New Roman" w:hAnsi="Times New Roman" w:cs="Times New Roman"/>
          <w:iCs/>
          <w:color w:val="000000"/>
          <w:sz w:val="28"/>
          <w:szCs w:val="28"/>
        </w:rPr>
        <w:softHyphen/>
        <w:t>тельной творческой деятельнос</w:t>
      </w:r>
      <w:r w:rsidRPr="004A76F9">
        <w:rPr>
          <w:rFonts w:ascii="Times New Roman" w:hAnsi="Times New Roman" w:cs="Times New Roman"/>
          <w:iCs/>
          <w:color w:val="000000"/>
          <w:sz w:val="28"/>
          <w:szCs w:val="28"/>
        </w:rPr>
        <w:softHyphen/>
        <w:t>ти, к саморазвитию и эксперимен</w:t>
      </w:r>
      <w:r w:rsidRPr="004A76F9">
        <w:rPr>
          <w:rFonts w:ascii="Times New Roman" w:hAnsi="Times New Roman" w:cs="Times New Roman"/>
          <w:iCs/>
          <w:color w:val="000000"/>
          <w:sz w:val="28"/>
          <w:szCs w:val="28"/>
        </w:rPr>
        <w:softHyphen/>
        <w:t xml:space="preserve">тированию </w:t>
      </w:r>
      <w:r w:rsidRPr="004A76F9">
        <w:rPr>
          <w:rFonts w:ascii="Times New Roman" w:hAnsi="Times New Roman" w:cs="Times New Roman"/>
          <w:color w:val="000000"/>
          <w:sz w:val="28"/>
          <w:szCs w:val="28"/>
        </w:rPr>
        <w:t xml:space="preserve">(поисковым действиям). </w:t>
      </w:r>
    </w:p>
    <w:p w:rsidR="004A76F9" w:rsidRPr="004A76F9" w:rsidRDefault="004A76F9" w:rsidP="005115FF">
      <w:pPr>
        <w:numPr>
          <w:ilvl w:val="0"/>
          <w:numId w:val="115"/>
        </w:numPr>
        <w:spacing w:after="0" w:line="240" w:lineRule="auto"/>
        <w:jc w:val="both"/>
        <w:rPr>
          <w:rFonts w:ascii="Times New Roman" w:hAnsi="Times New Roman" w:cs="Times New Roman"/>
          <w:color w:val="000000"/>
          <w:sz w:val="28"/>
          <w:szCs w:val="28"/>
        </w:rPr>
      </w:pPr>
      <w:r w:rsidRPr="004A76F9">
        <w:rPr>
          <w:rFonts w:ascii="Times New Roman" w:hAnsi="Times New Roman" w:cs="Times New Roman"/>
          <w:iCs/>
          <w:color w:val="000000"/>
          <w:sz w:val="28"/>
          <w:szCs w:val="28"/>
        </w:rPr>
        <w:t xml:space="preserve">Специфические художественные и творческие способности </w:t>
      </w:r>
      <w:r w:rsidRPr="004A76F9">
        <w:rPr>
          <w:rFonts w:ascii="Times New Roman" w:hAnsi="Times New Roman" w:cs="Times New Roman"/>
          <w:color w:val="000000"/>
          <w:sz w:val="28"/>
          <w:szCs w:val="28"/>
        </w:rPr>
        <w:t>(восприя</w:t>
      </w:r>
      <w:r w:rsidRPr="004A76F9">
        <w:rPr>
          <w:rFonts w:ascii="Times New Roman" w:hAnsi="Times New Roman" w:cs="Times New Roman"/>
          <w:color w:val="000000"/>
          <w:sz w:val="28"/>
          <w:szCs w:val="28"/>
        </w:rPr>
        <w:softHyphen/>
        <w:t xml:space="preserve">тие, исполнительство и творчество). </w:t>
      </w:r>
    </w:p>
    <w:p w:rsidR="004A76F9" w:rsidRPr="004A76F9" w:rsidRDefault="004A76F9" w:rsidP="004A76F9">
      <w:pPr>
        <w:ind w:left="720"/>
        <w:jc w:val="both"/>
        <w:rPr>
          <w:rFonts w:ascii="Times New Roman" w:hAnsi="Times New Roman" w:cs="Times New Roman"/>
          <w:color w:val="000000"/>
          <w:sz w:val="28"/>
          <w:szCs w:val="28"/>
        </w:rPr>
      </w:pPr>
    </w:p>
    <w:p w:rsidR="004A76F9" w:rsidRPr="004A76F9" w:rsidRDefault="004A76F9" w:rsidP="004A76F9">
      <w:pPr>
        <w:shd w:val="clear" w:color="auto" w:fill="FFFFFF"/>
        <w:autoSpaceDE w:val="0"/>
        <w:autoSpaceDN w:val="0"/>
        <w:adjustRightInd w:val="0"/>
        <w:jc w:val="both"/>
        <w:rPr>
          <w:rFonts w:ascii="Times New Roman" w:hAnsi="Times New Roman" w:cs="Times New Roman"/>
          <w:b/>
          <w:color w:val="000000"/>
          <w:sz w:val="28"/>
          <w:szCs w:val="28"/>
        </w:rPr>
      </w:pPr>
      <w:r w:rsidRPr="004A76F9">
        <w:rPr>
          <w:rFonts w:ascii="Times New Roman" w:hAnsi="Times New Roman" w:cs="Times New Roman"/>
          <w:b/>
          <w:color w:val="000000"/>
          <w:sz w:val="28"/>
          <w:szCs w:val="28"/>
        </w:rPr>
        <w:t>Методы эстетического воспитания:</w:t>
      </w:r>
    </w:p>
    <w:p w:rsidR="004A76F9" w:rsidRPr="004A76F9" w:rsidRDefault="004A76F9" w:rsidP="005115FF">
      <w:pPr>
        <w:numPr>
          <w:ilvl w:val="0"/>
          <w:numId w:val="110"/>
        </w:numPr>
        <w:shd w:val="clear" w:color="auto" w:fill="FFFFFF"/>
        <w:autoSpaceDE w:val="0"/>
        <w:autoSpaceDN w:val="0"/>
        <w:adjustRightInd w:val="0"/>
        <w:spacing w:after="0" w:line="240" w:lineRule="auto"/>
        <w:rPr>
          <w:rFonts w:ascii="Times New Roman" w:hAnsi="Times New Roman" w:cs="Times New Roman"/>
          <w:color w:val="000000"/>
          <w:sz w:val="28"/>
          <w:szCs w:val="28"/>
        </w:rPr>
      </w:pPr>
      <w:r w:rsidRPr="004A76F9">
        <w:rPr>
          <w:rFonts w:ascii="Times New Roman" w:hAnsi="Times New Roman" w:cs="Times New Roman"/>
          <w:color w:val="000000"/>
          <w:sz w:val="28"/>
          <w:szCs w:val="28"/>
        </w:rPr>
        <w:t>Метод пробуждения ярких эстетичес</w:t>
      </w:r>
      <w:r w:rsidRPr="004A76F9">
        <w:rPr>
          <w:rFonts w:ascii="Times New Roman" w:hAnsi="Times New Roman" w:cs="Times New Roman"/>
          <w:color w:val="000000"/>
          <w:sz w:val="28"/>
          <w:szCs w:val="28"/>
        </w:rPr>
        <w:softHyphen/>
        <w:t xml:space="preserve">ких эмоций и переживаний с целью овладения даром сопереживания. </w:t>
      </w:r>
    </w:p>
    <w:p w:rsidR="004A76F9" w:rsidRPr="004A76F9" w:rsidRDefault="004A76F9" w:rsidP="005115FF">
      <w:pPr>
        <w:numPr>
          <w:ilvl w:val="0"/>
          <w:numId w:val="110"/>
        </w:numPr>
        <w:shd w:val="clear" w:color="auto" w:fill="FFFFFF"/>
        <w:autoSpaceDE w:val="0"/>
        <w:autoSpaceDN w:val="0"/>
        <w:adjustRightInd w:val="0"/>
        <w:spacing w:after="0" w:line="240" w:lineRule="auto"/>
        <w:rPr>
          <w:rFonts w:ascii="Times New Roman" w:hAnsi="Times New Roman" w:cs="Times New Roman"/>
          <w:color w:val="000000"/>
          <w:sz w:val="28"/>
          <w:szCs w:val="28"/>
        </w:rPr>
      </w:pPr>
      <w:r w:rsidRPr="004A76F9">
        <w:rPr>
          <w:rFonts w:ascii="Times New Roman" w:hAnsi="Times New Roman" w:cs="Times New Roman"/>
          <w:color w:val="000000"/>
          <w:sz w:val="28"/>
          <w:szCs w:val="28"/>
        </w:rPr>
        <w:t xml:space="preserve">Метод побуждения к сопереживанию, эмоциональной    отзывчивости     на </w:t>
      </w:r>
      <w:proofErr w:type="gramStart"/>
      <w:r w:rsidRPr="004A76F9">
        <w:rPr>
          <w:rFonts w:ascii="Times New Roman" w:hAnsi="Times New Roman" w:cs="Times New Roman"/>
          <w:color w:val="000000"/>
          <w:sz w:val="28"/>
          <w:szCs w:val="28"/>
        </w:rPr>
        <w:t>прекрасное</w:t>
      </w:r>
      <w:proofErr w:type="gramEnd"/>
      <w:r w:rsidRPr="004A76F9">
        <w:rPr>
          <w:rFonts w:ascii="Times New Roman" w:hAnsi="Times New Roman" w:cs="Times New Roman"/>
          <w:color w:val="000000"/>
          <w:sz w:val="28"/>
          <w:szCs w:val="28"/>
        </w:rPr>
        <w:t xml:space="preserve"> в окружающем мире. </w:t>
      </w:r>
    </w:p>
    <w:p w:rsidR="004A76F9" w:rsidRPr="004A76F9" w:rsidRDefault="004A76F9" w:rsidP="005115FF">
      <w:pPr>
        <w:numPr>
          <w:ilvl w:val="0"/>
          <w:numId w:val="110"/>
        </w:numPr>
        <w:shd w:val="clear" w:color="auto" w:fill="FFFFFF"/>
        <w:autoSpaceDE w:val="0"/>
        <w:autoSpaceDN w:val="0"/>
        <w:adjustRightInd w:val="0"/>
        <w:spacing w:after="0" w:line="240" w:lineRule="auto"/>
        <w:rPr>
          <w:rFonts w:ascii="Times New Roman" w:hAnsi="Times New Roman" w:cs="Times New Roman"/>
          <w:color w:val="000000"/>
          <w:sz w:val="28"/>
          <w:szCs w:val="28"/>
        </w:rPr>
      </w:pPr>
      <w:r w:rsidRPr="004A76F9">
        <w:rPr>
          <w:rFonts w:ascii="Times New Roman" w:hAnsi="Times New Roman" w:cs="Times New Roman"/>
          <w:color w:val="000000"/>
          <w:sz w:val="28"/>
          <w:szCs w:val="28"/>
        </w:rPr>
        <w:lastRenderedPageBreak/>
        <w:t xml:space="preserve">Метод эстетического убеждения  (По мысли А.В. </w:t>
      </w:r>
      <w:proofErr w:type="spellStart"/>
      <w:r w:rsidRPr="004A76F9">
        <w:rPr>
          <w:rFonts w:ascii="Times New Roman" w:hAnsi="Times New Roman" w:cs="Times New Roman"/>
          <w:color w:val="000000"/>
          <w:sz w:val="28"/>
          <w:szCs w:val="28"/>
        </w:rPr>
        <w:t>Бакушинского</w:t>
      </w:r>
      <w:proofErr w:type="spellEnd"/>
      <w:r w:rsidRPr="004A76F9">
        <w:rPr>
          <w:rFonts w:ascii="Times New Roman" w:hAnsi="Times New Roman" w:cs="Times New Roman"/>
          <w:color w:val="000000"/>
          <w:sz w:val="28"/>
          <w:szCs w:val="28"/>
        </w:rPr>
        <w:t xml:space="preserve"> «Форма, ко</w:t>
      </w:r>
      <w:r w:rsidRPr="004A76F9">
        <w:rPr>
          <w:rFonts w:ascii="Times New Roman" w:hAnsi="Times New Roman" w:cs="Times New Roman"/>
          <w:color w:val="000000"/>
          <w:sz w:val="28"/>
          <w:szCs w:val="28"/>
        </w:rPr>
        <w:softHyphen/>
        <w:t>лорит, линия, масса и пространство, фактура должны убеждать собою не</w:t>
      </w:r>
      <w:r w:rsidRPr="004A76F9">
        <w:rPr>
          <w:rFonts w:ascii="Times New Roman" w:hAnsi="Times New Roman" w:cs="Times New Roman"/>
          <w:color w:val="000000"/>
          <w:sz w:val="28"/>
          <w:szCs w:val="28"/>
        </w:rPr>
        <w:softHyphen/>
        <w:t>посредственно, должны быть самоцен</w:t>
      </w:r>
      <w:r w:rsidRPr="004A76F9">
        <w:rPr>
          <w:rFonts w:ascii="Times New Roman" w:hAnsi="Times New Roman" w:cs="Times New Roman"/>
          <w:color w:val="000000"/>
          <w:sz w:val="28"/>
          <w:szCs w:val="28"/>
        </w:rPr>
        <w:softHyphen/>
        <w:t xml:space="preserve">ны, как чистый эстетический факт».). </w:t>
      </w:r>
    </w:p>
    <w:p w:rsidR="004A76F9" w:rsidRPr="004A76F9" w:rsidRDefault="004A76F9" w:rsidP="005115FF">
      <w:pPr>
        <w:numPr>
          <w:ilvl w:val="0"/>
          <w:numId w:val="110"/>
        </w:numPr>
        <w:shd w:val="clear" w:color="auto" w:fill="FFFFFF"/>
        <w:autoSpaceDE w:val="0"/>
        <w:autoSpaceDN w:val="0"/>
        <w:adjustRightInd w:val="0"/>
        <w:spacing w:after="0" w:line="240" w:lineRule="auto"/>
        <w:rPr>
          <w:rFonts w:ascii="Times New Roman" w:hAnsi="Times New Roman" w:cs="Times New Roman"/>
          <w:color w:val="000000"/>
          <w:sz w:val="28"/>
          <w:szCs w:val="28"/>
        </w:rPr>
      </w:pPr>
      <w:r w:rsidRPr="004A76F9">
        <w:rPr>
          <w:rFonts w:ascii="Times New Roman" w:hAnsi="Times New Roman" w:cs="Times New Roman"/>
          <w:color w:val="000000"/>
          <w:sz w:val="28"/>
          <w:szCs w:val="28"/>
        </w:rPr>
        <w:t>Метод сенсорного насыщения (без сен</w:t>
      </w:r>
      <w:r w:rsidRPr="004A76F9">
        <w:rPr>
          <w:rFonts w:ascii="Times New Roman" w:hAnsi="Times New Roman" w:cs="Times New Roman"/>
          <w:color w:val="000000"/>
          <w:sz w:val="28"/>
          <w:szCs w:val="28"/>
        </w:rPr>
        <w:softHyphen/>
        <w:t>сорной основы немыслимо приобще</w:t>
      </w:r>
      <w:r w:rsidRPr="004A76F9">
        <w:rPr>
          <w:rFonts w:ascii="Times New Roman" w:hAnsi="Times New Roman" w:cs="Times New Roman"/>
          <w:color w:val="000000"/>
          <w:sz w:val="28"/>
          <w:szCs w:val="28"/>
        </w:rPr>
        <w:softHyphen/>
        <w:t xml:space="preserve">ние детей к художественной культуре). </w:t>
      </w:r>
    </w:p>
    <w:p w:rsidR="004A76F9" w:rsidRPr="004A76F9" w:rsidRDefault="004A76F9" w:rsidP="005115FF">
      <w:pPr>
        <w:numPr>
          <w:ilvl w:val="0"/>
          <w:numId w:val="110"/>
        </w:numPr>
        <w:shd w:val="clear" w:color="auto" w:fill="FFFFFF"/>
        <w:autoSpaceDE w:val="0"/>
        <w:autoSpaceDN w:val="0"/>
        <w:adjustRightInd w:val="0"/>
        <w:spacing w:after="0" w:line="240" w:lineRule="auto"/>
        <w:rPr>
          <w:rFonts w:ascii="Times New Roman" w:hAnsi="Times New Roman" w:cs="Times New Roman"/>
          <w:sz w:val="28"/>
          <w:szCs w:val="28"/>
        </w:rPr>
      </w:pPr>
      <w:r w:rsidRPr="004A76F9">
        <w:rPr>
          <w:rFonts w:ascii="Times New Roman" w:hAnsi="Times New Roman" w:cs="Times New Roman"/>
          <w:color w:val="000000"/>
          <w:sz w:val="28"/>
          <w:szCs w:val="28"/>
        </w:rPr>
        <w:t>Метод эстетического выбора («убеж</w:t>
      </w:r>
      <w:r w:rsidRPr="004A76F9">
        <w:rPr>
          <w:rFonts w:ascii="Times New Roman" w:hAnsi="Times New Roman" w:cs="Times New Roman"/>
          <w:color w:val="000000"/>
          <w:sz w:val="28"/>
          <w:szCs w:val="28"/>
        </w:rPr>
        <w:softHyphen/>
        <w:t>дения красотой»), направленный  на формирование эстетического вкуса; » метод разнообразной  художествен</w:t>
      </w:r>
      <w:r w:rsidRPr="004A76F9">
        <w:rPr>
          <w:rFonts w:ascii="Times New Roman" w:hAnsi="Times New Roman" w:cs="Times New Roman"/>
          <w:color w:val="000000"/>
          <w:sz w:val="28"/>
          <w:szCs w:val="28"/>
        </w:rPr>
        <w:softHyphen/>
        <w:t>ной практики.</w:t>
      </w:r>
    </w:p>
    <w:p w:rsidR="004A76F9" w:rsidRPr="004A76F9" w:rsidRDefault="004A76F9" w:rsidP="005115FF">
      <w:pPr>
        <w:numPr>
          <w:ilvl w:val="0"/>
          <w:numId w:val="110"/>
        </w:numPr>
        <w:shd w:val="clear" w:color="auto" w:fill="FFFFFF"/>
        <w:autoSpaceDE w:val="0"/>
        <w:autoSpaceDN w:val="0"/>
        <w:adjustRightInd w:val="0"/>
        <w:spacing w:after="0" w:line="240" w:lineRule="auto"/>
        <w:rPr>
          <w:rFonts w:ascii="Times New Roman" w:hAnsi="Times New Roman" w:cs="Times New Roman"/>
          <w:sz w:val="28"/>
          <w:szCs w:val="28"/>
        </w:rPr>
      </w:pPr>
      <w:r w:rsidRPr="004A76F9">
        <w:rPr>
          <w:rFonts w:ascii="Times New Roman" w:hAnsi="Times New Roman" w:cs="Times New Roman"/>
          <w:color w:val="000000"/>
          <w:sz w:val="28"/>
          <w:szCs w:val="28"/>
        </w:rPr>
        <w:t>Метод сотворчества (с педагогом, на</w:t>
      </w:r>
      <w:r w:rsidRPr="004A76F9">
        <w:rPr>
          <w:rFonts w:ascii="Times New Roman" w:hAnsi="Times New Roman" w:cs="Times New Roman"/>
          <w:color w:val="000000"/>
          <w:sz w:val="28"/>
          <w:szCs w:val="28"/>
        </w:rPr>
        <w:softHyphen/>
        <w:t>родным мастером, художником, свер</w:t>
      </w:r>
      <w:r w:rsidRPr="004A76F9">
        <w:rPr>
          <w:rFonts w:ascii="Times New Roman" w:hAnsi="Times New Roman" w:cs="Times New Roman"/>
          <w:color w:val="000000"/>
          <w:sz w:val="28"/>
          <w:szCs w:val="28"/>
        </w:rPr>
        <w:softHyphen/>
        <w:t>стниками).</w:t>
      </w:r>
    </w:p>
    <w:p w:rsidR="004A76F9" w:rsidRPr="004A76F9" w:rsidRDefault="004A76F9" w:rsidP="005115FF">
      <w:pPr>
        <w:numPr>
          <w:ilvl w:val="0"/>
          <w:numId w:val="110"/>
        </w:numPr>
        <w:shd w:val="clear" w:color="auto" w:fill="FFFFFF"/>
        <w:autoSpaceDE w:val="0"/>
        <w:autoSpaceDN w:val="0"/>
        <w:adjustRightInd w:val="0"/>
        <w:spacing w:after="0" w:line="240" w:lineRule="auto"/>
        <w:rPr>
          <w:rFonts w:ascii="Times New Roman" w:hAnsi="Times New Roman" w:cs="Times New Roman"/>
          <w:sz w:val="28"/>
          <w:szCs w:val="28"/>
        </w:rPr>
      </w:pPr>
      <w:r w:rsidRPr="004A76F9">
        <w:rPr>
          <w:rFonts w:ascii="Times New Roman" w:hAnsi="Times New Roman" w:cs="Times New Roman"/>
          <w:color w:val="000000"/>
          <w:sz w:val="28"/>
          <w:szCs w:val="28"/>
        </w:rPr>
        <w:t>Метод нетривиальных (необыденных) творческих ситуаций, пробуждающих интерес к художественной деятель</w:t>
      </w:r>
      <w:r w:rsidRPr="004A76F9">
        <w:rPr>
          <w:rFonts w:ascii="Times New Roman" w:hAnsi="Times New Roman" w:cs="Times New Roman"/>
          <w:color w:val="000000"/>
          <w:sz w:val="28"/>
          <w:szCs w:val="28"/>
        </w:rPr>
        <w:softHyphen/>
        <w:t>ности.</w:t>
      </w:r>
    </w:p>
    <w:p w:rsidR="004A76F9" w:rsidRPr="004A76F9" w:rsidRDefault="004A76F9" w:rsidP="005115FF">
      <w:pPr>
        <w:numPr>
          <w:ilvl w:val="0"/>
          <w:numId w:val="110"/>
        </w:numPr>
        <w:shd w:val="clear" w:color="auto" w:fill="FFFFFF"/>
        <w:autoSpaceDE w:val="0"/>
        <w:autoSpaceDN w:val="0"/>
        <w:adjustRightInd w:val="0"/>
        <w:spacing w:after="0" w:line="240" w:lineRule="auto"/>
        <w:rPr>
          <w:rFonts w:ascii="Times New Roman" w:hAnsi="Times New Roman" w:cs="Times New Roman"/>
          <w:sz w:val="28"/>
          <w:szCs w:val="28"/>
        </w:rPr>
      </w:pPr>
      <w:r w:rsidRPr="004A76F9">
        <w:rPr>
          <w:rFonts w:ascii="Times New Roman" w:hAnsi="Times New Roman" w:cs="Times New Roman"/>
          <w:color w:val="000000"/>
          <w:sz w:val="28"/>
          <w:szCs w:val="28"/>
        </w:rPr>
        <w:t>Метод эвристических и поисковых си</w:t>
      </w:r>
      <w:r w:rsidRPr="004A76F9">
        <w:rPr>
          <w:rFonts w:ascii="Times New Roman" w:hAnsi="Times New Roman" w:cs="Times New Roman"/>
          <w:color w:val="000000"/>
          <w:sz w:val="28"/>
          <w:szCs w:val="28"/>
        </w:rPr>
        <w:softHyphen/>
        <w:t>туаций.</w:t>
      </w:r>
    </w:p>
    <w:p w:rsidR="004A76F9" w:rsidRPr="004A76F9" w:rsidRDefault="004A76F9" w:rsidP="004A76F9">
      <w:pPr>
        <w:shd w:val="clear" w:color="auto" w:fill="FFFFFF"/>
        <w:autoSpaceDE w:val="0"/>
        <w:autoSpaceDN w:val="0"/>
        <w:adjustRightInd w:val="0"/>
        <w:ind w:left="720"/>
        <w:jc w:val="both"/>
        <w:rPr>
          <w:rFonts w:ascii="Times New Roman" w:hAnsi="Times New Roman" w:cs="Times New Roman"/>
          <w:sz w:val="28"/>
          <w:szCs w:val="28"/>
        </w:rPr>
      </w:pPr>
    </w:p>
    <w:p w:rsidR="004A76F9" w:rsidRPr="004A76F9" w:rsidRDefault="004A76F9" w:rsidP="004A76F9">
      <w:pPr>
        <w:shd w:val="clear" w:color="auto" w:fill="FFFFFF"/>
        <w:autoSpaceDE w:val="0"/>
        <w:autoSpaceDN w:val="0"/>
        <w:adjustRightInd w:val="0"/>
        <w:jc w:val="both"/>
        <w:rPr>
          <w:rFonts w:ascii="Times New Roman" w:hAnsi="Times New Roman" w:cs="Times New Roman"/>
          <w:color w:val="000000"/>
          <w:sz w:val="28"/>
          <w:szCs w:val="28"/>
        </w:rPr>
      </w:pPr>
      <w:r w:rsidRPr="004A76F9">
        <w:rPr>
          <w:rFonts w:ascii="Times New Roman" w:hAnsi="Times New Roman" w:cs="Times New Roman"/>
          <w:b/>
          <w:color w:val="000000"/>
          <w:sz w:val="28"/>
          <w:szCs w:val="28"/>
        </w:rPr>
        <w:t>Принципы интегрированного подхода</w:t>
      </w:r>
      <w:r w:rsidRPr="004A76F9">
        <w:rPr>
          <w:rFonts w:ascii="Times New Roman" w:hAnsi="Times New Roman" w:cs="Times New Roman"/>
          <w:color w:val="000000"/>
          <w:sz w:val="28"/>
          <w:szCs w:val="28"/>
        </w:rPr>
        <w:t>:</w:t>
      </w:r>
    </w:p>
    <w:p w:rsidR="004A76F9" w:rsidRPr="004A76F9" w:rsidRDefault="004A76F9" w:rsidP="005115FF">
      <w:pPr>
        <w:numPr>
          <w:ilvl w:val="0"/>
          <w:numId w:val="116"/>
        </w:numPr>
        <w:shd w:val="clear" w:color="auto" w:fill="FFFFFF"/>
        <w:autoSpaceDE w:val="0"/>
        <w:autoSpaceDN w:val="0"/>
        <w:adjustRightInd w:val="0"/>
        <w:spacing w:after="0" w:line="240" w:lineRule="auto"/>
        <w:rPr>
          <w:rFonts w:ascii="Times New Roman" w:hAnsi="Times New Roman" w:cs="Times New Roman"/>
          <w:sz w:val="28"/>
          <w:szCs w:val="28"/>
        </w:rPr>
      </w:pPr>
      <w:r w:rsidRPr="004A76F9">
        <w:rPr>
          <w:rFonts w:ascii="Times New Roman" w:hAnsi="Times New Roman" w:cs="Times New Roman"/>
          <w:color w:val="000000"/>
          <w:sz w:val="28"/>
          <w:szCs w:val="28"/>
        </w:rPr>
        <w:t xml:space="preserve">В основе лежит понятие </w:t>
      </w:r>
      <w:proofErr w:type="spellStart"/>
      <w:r w:rsidRPr="004A76F9">
        <w:rPr>
          <w:rFonts w:ascii="Times New Roman" w:hAnsi="Times New Roman" w:cs="Times New Roman"/>
          <w:color w:val="000000"/>
          <w:sz w:val="28"/>
          <w:szCs w:val="28"/>
        </w:rPr>
        <w:t>полихудоже</w:t>
      </w:r>
      <w:r w:rsidRPr="004A76F9">
        <w:rPr>
          <w:rFonts w:ascii="Times New Roman" w:hAnsi="Times New Roman" w:cs="Times New Roman"/>
          <w:color w:val="000000"/>
          <w:sz w:val="28"/>
          <w:szCs w:val="28"/>
        </w:rPr>
        <w:softHyphen/>
        <w:t>ственного</w:t>
      </w:r>
      <w:proofErr w:type="spellEnd"/>
      <w:r w:rsidRPr="004A76F9">
        <w:rPr>
          <w:rFonts w:ascii="Times New Roman" w:hAnsi="Times New Roman" w:cs="Times New Roman"/>
          <w:color w:val="000000"/>
          <w:sz w:val="28"/>
          <w:szCs w:val="28"/>
        </w:rPr>
        <w:t xml:space="preserve"> развития.  Все искусства выступают как явления жизни </w:t>
      </w:r>
      <w:proofErr w:type="spellStart"/>
      <w:r w:rsidRPr="004A76F9">
        <w:rPr>
          <w:rFonts w:ascii="Times New Roman" w:hAnsi="Times New Roman" w:cs="Times New Roman"/>
          <w:iCs/>
          <w:color w:val="000000"/>
          <w:sz w:val="28"/>
          <w:szCs w:val="28"/>
        </w:rPr>
        <w:t>в</w:t>
      </w:r>
      <w:r w:rsidRPr="004A76F9">
        <w:rPr>
          <w:rFonts w:ascii="Times New Roman" w:hAnsi="Times New Roman" w:cs="Times New Roman"/>
          <w:color w:val="000000"/>
          <w:sz w:val="28"/>
          <w:szCs w:val="28"/>
        </w:rPr>
        <w:t>це</w:t>
      </w:r>
      <w:r w:rsidRPr="004A76F9">
        <w:rPr>
          <w:rFonts w:ascii="Times New Roman" w:hAnsi="Times New Roman" w:cs="Times New Roman"/>
          <w:color w:val="000000"/>
          <w:sz w:val="28"/>
          <w:szCs w:val="28"/>
        </w:rPr>
        <w:softHyphen/>
        <w:t>лом</w:t>
      </w:r>
      <w:proofErr w:type="spellEnd"/>
      <w:r w:rsidRPr="004A76F9">
        <w:rPr>
          <w:rFonts w:ascii="Times New Roman" w:hAnsi="Times New Roman" w:cs="Times New Roman"/>
          <w:color w:val="000000"/>
          <w:sz w:val="28"/>
          <w:szCs w:val="28"/>
        </w:rPr>
        <w:t>. Каждый ребенок может успешно продвигаться в каждом из видов худо</w:t>
      </w:r>
      <w:r w:rsidRPr="004A76F9">
        <w:rPr>
          <w:rFonts w:ascii="Times New Roman" w:hAnsi="Times New Roman" w:cs="Times New Roman"/>
          <w:color w:val="000000"/>
          <w:sz w:val="28"/>
          <w:szCs w:val="28"/>
        </w:rPr>
        <w:softHyphen/>
        <w:t>жественной деятельности и творчест</w:t>
      </w:r>
      <w:r w:rsidRPr="004A76F9">
        <w:rPr>
          <w:rFonts w:ascii="Times New Roman" w:hAnsi="Times New Roman" w:cs="Times New Roman"/>
          <w:color w:val="000000"/>
          <w:sz w:val="28"/>
          <w:szCs w:val="28"/>
        </w:rPr>
        <w:softHyphen/>
        <w:t>ва.</w:t>
      </w:r>
    </w:p>
    <w:p w:rsidR="004A76F9" w:rsidRPr="004A76F9" w:rsidRDefault="004A76F9" w:rsidP="005115FF">
      <w:pPr>
        <w:numPr>
          <w:ilvl w:val="0"/>
          <w:numId w:val="116"/>
        </w:numPr>
        <w:shd w:val="clear" w:color="auto" w:fill="FFFFFF"/>
        <w:autoSpaceDE w:val="0"/>
        <w:autoSpaceDN w:val="0"/>
        <w:adjustRightInd w:val="0"/>
        <w:spacing w:after="0" w:line="240" w:lineRule="auto"/>
        <w:rPr>
          <w:rFonts w:ascii="Times New Roman" w:hAnsi="Times New Roman" w:cs="Times New Roman"/>
          <w:sz w:val="28"/>
          <w:szCs w:val="28"/>
        </w:rPr>
      </w:pPr>
      <w:r w:rsidRPr="004A76F9">
        <w:rPr>
          <w:rFonts w:ascii="Times New Roman" w:hAnsi="Times New Roman" w:cs="Times New Roman"/>
          <w:color w:val="000000"/>
          <w:sz w:val="28"/>
          <w:szCs w:val="28"/>
        </w:rPr>
        <w:t xml:space="preserve">Искусство взаимодействует даже в том случае, если педагог об этом не знает или не хочет с этим считаться. Цвет, звук, пространство, движение, форма тесно </w:t>
      </w:r>
      <w:proofErr w:type="gramStart"/>
      <w:r w:rsidRPr="004A76F9">
        <w:rPr>
          <w:rFonts w:ascii="Times New Roman" w:hAnsi="Times New Roman" w:cs="Times New Roman"/>
          <w:color w:val="000000"/>
          <w:sz w:val="28"/>
          <w:szCs w:val="28"/>
        </w:rPr>
        <w:t>связаны</w:t>
      </w:r>
      <w:proofErr w:type="gramEnd"/>
      <w:r w:rsidRPr="004A76F9">
        <w:rPr>
          <w:rFonts w:ascii="Times New Roman" w:hAnsi="Times New Roman" w:cs="Times New Roman"/>
          <w:color w:val="000000"/>
          <w:sz w:val="28"/>
          <w:szCs w:val="28"/>
        </w:rPr>
        <w:t>, взаимозаменя</w:t>
      </w:r>
      <w:r w:rsidRPr="004A76F9">
        <w:rPr>
          <w:rFonts w:ascii="Times New Roman" w:hAnsi="Times New Roman" w:cs="Times New Roman"/>
          <w:color w:val="000000"/>
          <w:sz w:val="28"/>
          <w:szCs w:val="28"/>
        </w:rPr>
        <w:softHyphen/>
        <w:t>емы. Они являются разным выражени</w:t>
      </w:r>
      <w:r w:rsidRPr="004A76F9">
        <w:rPr>
          <w:rFonts w:ascii="Times New Roman" w:hAnsi="Times New Roman" w:cs="Times New Roman"/>
          <w:color w:val="000000"/>
          <w:sz w:val="28"/>
          <w:szCs w:val="28"/>
        </w:rPr>
        <w:softHyphen/>
        <w:t>ем тех же духовных явлений и качеств мира. В интегрированном подходе важно учитывать внутренние, образ</w:t>
      </w:r>
      <w:r w:rsidRPr="004A76F9">
        <w:rPr>
          <w:rFonts w:ascii="Times New Roman" w:hAnsi="Times New Roman" w:cs="Times New Roman"/>
          <w:color w:val="000000"/>
          <w:sz w:val="28"/>
          <w:szCs w:val="28"/>
        </w:rPr>
        <w:softHyphen/>
        <w:t>ные, духовные связи искусст</w:t>
      </w:r>
      <w:proofErr w:type="gramStart"/>
      <w:r w:rsidRPr="004A76F9">
        <w:rPr>
          <w:rFonts w:ascii="Times New Roman" w:hAnsi="Times New Roman" w:cs="Times New Roman"/>
          <w:color w:val="000000"/>
          <w:sz w:val="28"/>
          <w:szCs w:val="28"/>
        </w:rPr>
        <w:t>в-</w:t>
      </w:r>
      <w:proofErr w:type="gramEnd"/>
      <w:r w:rsidRPr="004A76F9">
        <w:rPr>
          <w:rFonts w:ascii="Times New Roman" w:hAnsi="Times New Roman" w:cs="Times New Roman"/>
          <w:color w:val="000000"/>
          <w:sz w:val="28"/>
          <w:szCs w:val="28"/>
        </w:rPr>
        <w:t xml:space="preserve"> на уровне творческого процесса. Это нужно отличать от привычных </w:t>
      </w:r>
      <w:proofErr w:type="spellStart"/>
      <w:r w:rsidRPr="004A76F9">
        <w:rPr>
          <w:rFonts w:ascii="Times New Roman" w:hAnsi="Times New Roman" w:cs="Times New Roman"/>
          <w:color w:val="000000"/>
          <w:sz w:val="28"/>
          <w:szCs w:val="28"/>
        </w:rPr>
        <w:t>межп</w:t>
      </w:r>
      <w:r w:rsidRPr="004A76F9">
        <w:rPr>
          <w:rFonts w:ascii="Times New Roman" w:hAnsi="Times New Roman" w:cs="Times New Roman"/>
          <w:color w:val="000000"/>
          <w:sz w:val="28"/>
          <w:szCs w:val="28"/>
        </w:rPr>
        <w:softHyphen/>
        <w:t>редметных</w:t>
      </w:r>
      <w:proofErr w:type="spellEnd"/>
      <w:r w:rsidRPr="004A76F9">
        <w:rPr>
          <w:rFonts w:ascii="Times New Roman" w:hAnsi="Times New Roman" w:cs="Times New Roman"/>
          <w:color w:val="000000"/>
          <w:sz w:val="28"/>
          <w:szCs w:val="28"/>
        </w:rPr>
        <w:t xml:space="preserve"> связей или взаимного ил</w:t>
      </w:r>
      <w:r w:rsidRPr="004A76F9">
        <w:rPr>
          <w:rFonts w:ascii="Times New Roman" w:hAnsi="Times New Roman" w:cs="Times New Roman"/>
          <w:color w:val="000000"/>
          <w:sz w:val="28"/>
          <w:szCs w:val="28"/>
        </w:rPr>
        <w:softHyphen/>
        <w:t>люстрирования одного искусства при</w:t>
      </w:r>
      <w:r w:rsidRPr="004A76F9">
        <w:rPr>
          <w:rFonts w:ascii="Times New Roman" w:hAnsi="Times New Roman" w:cs="Times New Roman"/>
          <w:color w:val="000000"/>
          <w:sz w:val="28"/>
          <w:szCs w:val="28"/>
        </w:rPr>
        <w:softHyphen/>
        <w:t>мерами другого - по их сюжету и со</w:t>
      </w:r>
      <w:r w:rsidRPr="004A76F9">
        <w:rPr>
          <w:rFonts w:ascii="Times New Roman" w:hAnsi="Times New Roman" w:cs="Times New Roman"/>
          <w:color w:val="000000"/>
          <w:sz w:val="28"/>
          <w:szCs w:val="28"/>
        </w:rPr>
        <w:softHyphen/>
        <w:t>держанию.</w:t>
      </w:r>
    </w:p>
    <w:p w:rsidR="004A76F9" w:rsidRPr="004A76F9" w:rsidRDefault="004A76F9" w:rsidP="005115FF">
      <w:pPr>
        <w:numPr>
          <w:ilvl w:val="0"/>
          <w:numId w:val="116"/>
        </w:numPr>
        <w:shd w:val="clear" w:color="auto" w:fill="FFFFFF"/>
        <w:autoSpaceDE w:val="0"/>
        <w:autoSpaceDN w:val="0"/>
        <w:adjustRightInd w:val="0"/>
        <w:spacing w:after="0" w:line="240" w:lineRule="auto"/>
        <w:rPr>
          <w:rFonts w:ascii="Times New Roman" w:hAnsi="Times New Roman" w:cs="Times New Roman"/>
          <w:sz w:val="28"/>
          <w:szCs w:val="28"/>
        </w:rPr>
      </w:pPr>
      <w:r w:rsidRPr="004A76F9">
        <w:rPr>
          <w:rFonts w:ascii="Times New Roman" w:hAnsi="Times New Roman" w:cs="Times New Roman"/>
          <w:color w:val="000000"/>
          <w:sz w:val="28"/>
          <w:szCs w:val="28"/>
        </w:rPr>
        <w:t>Интегрированный подход предпола</w:t>
      </w:r>
      <w:r w:rsidRPr="004A76F9">
        <w:rPr>
          <w:rFonts w:ascii="Times New Roman" w:hAnsi="Times New Roman" w:cs="Times New Roman"/>
          <w:color w:val="000000"/>
          <w:sz w:val="28"/>
          <w:szCs w:val="28"/>
        </w:rPr>
        <w:softHyphen/>
        <w:t>гает учет географических, историчес</w:t>
      </w:r>
      <w:r w:rsidRPr="004A76F9">
        <w:rPr>
          <w:rFonts w:ascii="Times New Roman" w:hAnsi="Times New Roman" w:cs="Times New Roman"/>
          <w:color w:val="000000"/>
          <w:sz w:val="28"/>
          <w:szCs w:val="28"/>
        </w:rPr>
        <w:softHyphen/>
        <w:t xml:space="preserve">ких, </w:t>
      </w:r>
      <w:proofErr w:type="spellStart"/>
      <w:r w:rsidRPr="004A76F9">
        <w:rPr>
          <w:rFonts w:ascii="Times New Roman" w:hAnsi="Times New Roman" w:cs="Times New Roman"/>
          <w:color w:val="000000"/>
          <w:sz w:val="28"/>
          <w:szCs w:val="28"/>
        </w:rPr>
        <w:t>культурогенных</w:t>
      </w:r>
      <w:proofErr w:type="spellEnd"/>
      <w:r w:rsidRPr="004A76F9">
        <w:rPr>
          <w:rFonts w:ascii="Times New Roman" w:hAnsi="Times New Roman" w:cs="Times New Roman"/>
          <w:color w:val="000000"/>
          <w:sz w:val="28"/>
          <w:szCs w:val="28"/>
        </w:rPr>
        <w:t xml:space="preserve"> факторов созна</w:t>
      </w:r>
      <w:r w:rsidRPr="004A76F9">
        <w:rPr>
          <w:rFonts w:ascii="Times New Roman" w:hAnsi="Times New Roman" w:cs="Times New Roman"/>
          <w:color w:val="000000"/>
          <w:sz w:val="28"/>
          <w:szCs w:val="28"/>
        </w:rPr>
        <w:softHyphen/>
        <w:t>ния произведений искусства в едином потоке культуры. Искусства развива</w:t>
      </w:r>
      <w:r w:rsidRPr="004A76F9">
        <w:rPr>
          <w:rFonts w:ascii="Times New Roman" w:hAnsi="Times New Roman" w:cs="Times New Roman"/>
          <w:color w:val="000000"/>
          <w:sz w:val="28"/>
          <w:szCs w:val="28"/>
        </w:rPr>
        <w:softHyphen/>
        <w:t>лись неравномерно, причем у некото</w:t>
      </w:r>
      <w:r w:rsidRPr="004A76F9">
        <w:rPr>
          <w:rFonts w:ascii="Times New Roman" w:hAnsi="Times New Roman" w:cs="Times New Roman"/>
          <w:color w:val="000000"/>
          <w:sz w:val="28"/>
          <w:szCs w:val="28"/>
        </w:rPr>
        <w:softHyphen/>
        <w:t>рых народов в определенные истори</w:t>
      </w:r>
      <w:r w:rsidRPr="004A76F9">
        <w:rPr>
          <w:rFonts w:ascii="Times New Roman" w:hAnsi="Times New Roman" w:cs="Times New Roman"/>
          <w:color w:val="000000"/>
          <w:sz w:val="28"/>
          <w:szCs w:val="28"/>
        </w:rPr>
        <w:softHyphen/>
        <w:t xml:space="preserve">ческие периоды некоторые искусства либо преобладали, </w:t>
      </w:r>
      <w:proofErr w:type="gramStart"/>
      <w:r w:rsidRPr="004A76F9">
        <w:rPr>
          <w:rFonts w:ascii="Times New Roman" w:hAnsi="Times New Roman" w:cs="Times New Roman"/>
          <w:color w:val="000000"/>
          <w:sz w:val="28"/>
          <w:szCs w:val="28"/>
        </w:rPr>
        <w:t>либо</w:t>
      </w:r>
      <w:proofErr w:type="gramEnd"/>
      <w:r w:rsidRPr="004A76F9">
        <w:rPr>
          <w:rFonts w:ascii="Times New Roman" w:hAnsi="Times New Roman" w:cs="Times New Roman"/>
          <w:color w:val="000000"/>
          <w:sz w:val="28"/>
          <w:szCs w:val="28"/>
        </w:rPr>
        <w:t xml:space="preserve"> просто отсут</w:t>
      </w:r>
      <w:r w:rsidRPr="004A76F9">
        <w:rPr>
          <w:rFonts w:ascii="Times New Roman" w:hAnsi="Times New Roman" w:cs="Times New Roman"/>
          <w:color w:val="000000"/>
          <w:sz w:val="28"/>
          <w:szCs w:val="28"/>
        </w:rPr>
        <w:softHyphen/>
        <w:t>ствовали.</w:t>
      </w:r>
    </w:p>
    <w:p w:rsidR="004A76F9" w:rsidRPr="004A76F9" w:rsidRDefault="004A76F9" w:rsidP="005115FF">
      <w:pPr>
        <w:numPr>
          <w:ilvl w:val="0"/>
          <w:numId w:val="116"/>
        </w:numPr>
        <w:shd w:val="clear" w:color="auto" w:fill="FFFFFF"/>
        <w:autoSpaceDE w:val="0"/>
        <w:autoSpaceDN w:val="0"/>
        <w:adjustRightInd w:val="0"/>
        <w:spacing w:after="0" w:line="240" w:lineRule="auto"/>
        <w:rPr>
          <w:rFonts w:ascii="Times New Roman" w:hAnsi="Times New Roman" w:cs="Times New Roman"/>
          <w:sz w:val="28"/>
          <w:szCs w:val="28"/>
        </w:rPr>
      </w:pPr>
      <w:r w:rsidRPr="004A76F9">
        <w:rPr>
          <w:rFonts w:ascii="Times New Roman" w:hAnsi="Times New Roman" w:cs="Times New Roman"/>
          <w:color w:val="000000"/>
          <w:sz w:val="28"/>
          <w:szCs w:val="28"/>
        </w:rPr>
        <w:t>Учет региональных, национально-ис</w:t>
      </w:r>
      <w:r w:rsidRPr="004A76F9">
        <w:rPr>
          <w:rFonts w:ascii="Times New Roman" w:hAnsi="Times New Roman" w:cs="Times New Roman"/>
          <w:color w:val="000000"/>
          <w:sz w:val="28"/>
          <w:szCs w:val="28"/>
        </w:rPr>
        <w:softHyphen/>
        <w:t>торических художественных традиций, связанных с местностью, материаль</w:t>
      </w:r>
      <w:r w:rsidRPr="004A76F9">
        <w:rPr>
          <w:rFonts w:ascii="Times New Roman" w:hAnsi="Times New Roman" w:cs="Times New Roman"/>
          <w:color w:val="000000"/>
          <w:sz w:val="28"/>
          <w:szCs w:val="28"/>
        </w:rPr>
        <w:softHyphen/>
        <w:t>ными объектами, духовной устремлен</w:t>
      </w:r>
      <w:r w:rsidRPr="004A76F9">
        <w:rPr>
          <w:rFonts w:ascii="Times New Roman" w:hAnsi="Times New Roman" w:cs="Times New Roman"/>
          <w:color w:val="000000"/>
          <w:sz w:val="28"/>
          <w:szCs w:val="28"/>
        </w:rPr>
        <w:softHyphen/>
        <w:t>ностью народа. Связи региональной и мировой художественных культур.</w:t>
      </w:r>
    </w:p>
    <w:p w:rsidR="004A76F9" w:rsidRPr="004A76F9" w:rsidRDefault="004A76F9" w:rsidP="005115FF">
      <w:pPr>
        <w:numPr>
          <w:ilvl w:val="0"/>
          <w:numId w:val="116"/>
        </w:numPr>
        <w:shd w:val="clear" w:color="auto" w:fill="FFFFFF"/>
        <w:autoSpaceDE w:val="0"/>
        <w:autoSpaceDN w:val="0"/>
        <w:adjustRightInd w:val="0"/>
        <w:spacing w:after="0" w:line="240" w:lineRule="auto"/>
        <w:rPr>
          <w:rFonts w:ascii="Times New Roman" w:hAnsi="Times New Roman" w:cs="Times New Roman"/>
          <w:sz w:val="28"/>
          <w:szCs w:val="28"/>
        </w:rPr>
      </w:pPr>
      <w:r w:rsidRPr="004A76F9">
        <w:rPr>
          <w:rFonts w:ascii="Times New Roman" w:hAnsi="Times New Roman" w:cs="Times New Roman"/>
          <w:color w:val="000000"/>
          <w:sz w:val="28"/>
          <w:szCs w:val="28"/>
        </w:rPr>
        <w:t>Связи искусства с науками в едином поле творческих проявлений челове</w:t>
      </w:r>
      <w:r w:rsidRPr="004A76F9">
        <w:rPr>
          <w:rFonts w:ascii="Times New Roman" w:hAnsi="Times New Roman" w:cs="Times New Roman"/>
          <w:color w:val="000000"/>
          <w:sz w:val="28"/>
          <w:szCs w:val="28"/>
        </w:rPr>
        <w:softHyphen/>
        <w:t>чества там, где они питаются достиже</w:t>
      </w:r>
      <w:r w:rsidRPr="004A76F9">
        <w:rPr>
          <w:rFonts w:ascii="Times New Roman" w:hAnsi="Times New Roman" w:cs="Times New Roman"/>
          <w:color w:val="000000"/>
          <w:sz w:val="28"/>
          <w:szCs w:val="28"/>
        </w:rPr>
        <w:softHyphen/>
        <w:t>ниями друг друга, нередко совмеща</w:t>
      </w:r>
      <w:r w:rsidRPr="004A76F9">
        <w:rPr>
          <w:rFonts w:ascii="Times New Roman" w:hAnsi="Times New Roman" w:cs="Times New Roman"/>
          <w:color w:val="000000"/>
          <w:sz w:val="28"/>
          <w:szCs w:val="28"/>
        </w:rPr>
        <w:softHyphen/>
        <w:t>ясь в одном лице.</w:t>
      </w:r>
    </w:p>
    <w:p w:rsidR="004A76F9" w:rsidRDefault="004A76F9" w:rsidP="004A76F9">
      <w:pPr>
        <w:shd w:val="clear" w:color="auto" w:fill="FFFFFF"/>
        <w:autoSpaceDE w:val="0"/>
        <w:autoSpaceDN w:val="0"/>
        <w:adjustRightInd w:val="0"/>
        <w:spacing w:after="0" w:line="240" w:lineRule="auto"/>
        <w:rPr>
          <w:rFonts w:ascii="Times New Roman" w:hAnsi="Times New Roman" w:cs="Times New Roman"/>
          <w:color w:val="000000"/>
          <w:sz w:val="28"/>
          <w:szCs w:val="28"/>
        </w:rPr>
      </w:pPr>
    </w:p>
    <w:p w:rsidR="004A76F9" w:rsidRPr="004A76F9" w:rsidRDefault="004A76F9" w:rsidP="004A76F9">
      <w:pPr>
        <w:shd w:val="clear" w:color="auto" w:fill="FFFFFF"/>
        <w:autoSpaceDE w:val="0"/>
        <w:autoSpaceDN w:val="0"/>
        <w:adjustRightInd w:val="0"/>
        <w:spacing w:after="0" w:line="240" w:lineRule="auto"/>
        <w:rPr>
          <w:rFonts w:ascii="Times New Roman" w:hAnsi="Times New Roman" w:cs="Times New Roman"/>
          <w:sz w:val="28"/>
          <w:szCs w:val="28"/>
        </w:rPr>
      </w:pPr>
    </w:p>
    <w:p w:rsidR="004A76F9" w:rsidRPr="004A76F9" w:rsidRDefault="004A76F9" w:rsidP="004A76F9">
      <w:pPr>
        <w:pStyle w:val="a7"/>
        <w:jc w:val="center"/>
        <w:rPr>
          <w:b/>
          <w:sz w:val="32"/>
          <w:szCs w:val="32"/>
        </w:rPr>
      </w:pPr>
      <w:r w:rsidRPr="004A76F9">
        <w:rPr>
          <w:b/>
          <w:sz w:val="32"/>
          <w:szCs w:val="32"/>
        </w:rPr>
        <w:t>Детское конструирование</w:t>
      </w:r>
    </w:p>
    <w:p w:rsidR="004A76F9" w:rsidRPr="004A76F9" w:rsidRDefault="004A76F9" w:rsidP="004A76F9">
      <w:pPr>
        <w:pStyle w:val="a7"/>
        <w:rPr>
          <w:b/>
          <w:sz w:val="28"/>
          <w:szCs w:val="28"/>
        </w:rPr>
      </w:pPr>
      <w:r w:rsidRPr="004A76F9">
        <w:rPr>
          <w:b/>
          <w:sz w:val="28"/>
          <w:szCs w:val="28"/>
        </w:rPr>
        <w:t>Виды детского конструирования:</w:t>
      </w:r>
    </w:p>
    <w:p w:rsidR="004A76F9" w:rsidRPr="004A76F9" w:rsidRDefault="004A76F9" w:rsidP="005115FF">
      <w:pPr>
        <w:pStyle w:val="a7"/>
        <w:numPr>
          <w:ilvl w:val="0"/>
          <w:numId w:val="117"/>
        </w:numPr>
        <w:ind w:left="709"/>
        <w:rPr>
          <w:sz w:val="28"/>
          <w:szCs w:val="28"/>
        </w:rPr>
      </w:pPr>
      <w:r w:rsidRPr="004A76F9">
        <w:rPr>
          <w:sz w:val="28"/>
          <w:szCs w:val="28"/>
        </w:rPr>
        <w:t>Из строительного материала.</w:t>
      </w:r>
    </w:p>
    <w:p w:rsidR="004A76F9" w:rsidRPr="004A76F9" w:rsidRDefault="004A76F9" w:rsidP="005115FF">
      <w:pPr>
        <w:pStyle w:val="a7"/>
        <w:numPr>
          <w:ilvl w:val="0"/>
          <w:numId w:val="117"/>
        </w:numPr>
        <w:ind w:left="709"/>
        <w:rPr>
          <w:sz w:val="28"/>
          <w:szCs w:val="28"/>
        </w:rPr>
      </w:pPr>
      <w:r w:rsidRPr="004A76F9">
        <w:rPr>
          <w:sz w:val="28"/>
          <w:szCs w:val="28"/>
        </w:rPr>
        <w:t>Из бумаги.</w:t>
      </w:r>
    </w:p>
    <w:p w:rsidR="004A76F9" w:rsidRPr="004A76F9" w:rsidRDefault="004A76F9" w:rsidP="005115FF">
      <w:pPr>
        <w:pStyle w:val="a7"/>
        <w:numPr>
          <w:ilvl w:val="0"/>
          <w:numId w:val="117"/>
        </w:numPr>
        <w:ind w:left="709"/>
        <w:rPr>
          <w:sz w:val="28"/>
          <w:szCs w:val="28"/>
        </w:rPr>
      </w:pPr>
      <w:r w:rsidRPr="004A76F9">
        <w:rPr>
          <w:sz w:val="28"/>
          <w:szCs w:val="28"/>
        </w:rPr>
        <w:t>Ил природного материала.</w:t>
      </w:r>
    </w:p>
    <w:p w:rsidR="004A76F9" w:rsidRPr="004A76F9" w:rsidRDefault="004A76F9" w:rsidP="005115FF">
      <w:pPr>
        <w:pStyle w:val="a7"/>
        <w:numPr>
          <w:ilvl w:val="0"/>
          <w:numId w:val="117"/>
        </w:numPr>
        <w:ind w:left="709"/>
        <w:rPr>
          <w:sz w:val="28"/>
          <w:szCs w:val="28"/>
        </w:rPr>
      </w:pPr>
      <w:r w:rsidRPr="004A76F9">
        <w:rPr>
          <w:sz w:val="28"/>
          <w:szCs w:val="28"/>
        </w:rPr>
        <w:t>Из  бросового материала</w:t>
      </w:r>
    </w:p>
    <w:p w:rsidR="004A76F9" w:rsidRPr="004A76F9" w:rsidRDefault="004A76F9" w:rsidP="005115FF">
      <w:pPr>
        <w:pStyle w:val="a7"/>
        <w:numPr>
          <w:ilvl w:val="0"/>
          <w:numId w:val="117"/>
        </w:numPr>
        <w:ind w:left="709"/>
        <w:rPr>
          <w:sz w:val="28"/>
          <w:szCs w:val="28"/>
        </w:rPr>
      </w:pPr>
      <w:r w:rsidRPr="004A76F9">
        <w:rPr>
          <w:sz w:val="28"/>
          <w:szCs w:val="28"/>
        </w:rPr>
        <w:t>Из деталей конструкторов.</w:t>
      </w:r>
    </w:p>
    <w:p w:rsidR="004A76F9" w:rsidRPr="004A76F9" w:rsidRDefault="004A76F9" w:rsidP="005115FF">
      <w:pPr>
        <w:pStyle w:val="a7"/>
        <w:numPr>
          <w:ilvl w:val="0"/>
          <w:numId w:val="117"/>
        </w:numPr>
        <w:ind w:left="709"/>
        <w:rPr>
          <w:sz w:val="28"/>
          <w:szCs w:val="28"/>
        </w:rPr>
      </w:pPr>
      <w:r w:rsidRPr="004A76F9">
        <w:rPr>
          <w:sz w:val="28"/>
          <w:szCs w:val="28"/>
        </w:rPr>
        <w:t>Из крупн</w:t>
      </w:r>
      <w:proofErr w:type="gramStart"/>
      <w:r w:rsidRPr="004A76F9">
        <w:rPr>
          <w:sz w:val="28"/>
          <w:szCs w:val="28"/>
        </w:rPr>
        <w:t>о-</w:t>
      </w:r>
      <w:proofErr w:type="gramEnd"/>
      <w:r w:rsidRPr="004A76F9">
        <w:rPr>
          <w:sz w:val="28"/>
          <w:szCs w:val="28"/>
        </w:rPr>
        <w:t xml:space="preserve"> габаритных модулей.</w:t>
      </w:r>
    </w:p>
    <w:p w:rsidR="004A76F9" w:rsidRPr="004A76F9" w:rsidRDefault="004A76F9" w:rsidP="004A76F9">
      <w:pPr>
        <w:pStyle w:val="a7"/>
        <w:ind w:left="709"/>
        <w:rPr>
          <w:sz w:val="28"/>
          <w:szCs w:val="28"/>
        </w:rPr>
      </w:pPr>
    </w:p>
    <w:p w:rsidR="004A76F9" w:rsidRPr="004A76F9" w:rsidRDefault="004A76F9" w:rsidP="004A76F9">
      <w:pPr>
        <w:pStyle w:val="a7"/>
        <w:rPr>
          <w:b/>
          <w:bCs/>
          <w:sz w:val="28"/>
          <w:szCs w:val="28"/>
        </w:rPr>
      </w:pPr>
      <w:r w:rsidRPr="004A76F9">
        <w:rPr>
          <w:b/>
          <w:bCs/>
          <w:sz w:val="28"/>
          <w:szCs w:val="28"/>
        </w:rPr>
        <w:t>Формы организации обучения конструированию:</w:t>
      </w:r>
    </w:p>
    <w:p w:rsidR="004A76F9" w:rsidRPr="004A76F9" w:rsidRDefault="004A76F9" w:rsidP="005115FF">
      <w:pPr>
        <w:pStyle w:val="a7"/>
        <w:numPr>
          <w:ilvl w:val="0"/>
          <w:numId w:val="118"/>
        </w:numPr>
        <w:rPr>
          <w:sz w:val="28"/>
          <w:szCs w:val="28"/>
        </w:rPr>
      </w:pPr>
      <w:r w:rsidRPr="004A76F9">
        <w:rPr>
          <w:sz w:val="28"/>
          <w:szCs w:val="28"/>
        </w:rPr>
        <w:t>Конструирование по модели.</w:t>
      </w:r>
    </w:p>
    <w:p w:rsidR="004A76F9" w:rsidRPr="004A76F9" w:rsidRDefault="004A76F9" w:rsidP="005115FF">
      <w:pPr>
        <w:pStyle w:val="a7"/>
        <w:numPr>
          <w:ilvl w:val="0"/>
          <w:numId w:val="118"/>
        </w:numPr>
        <w:rPr>
          <w:sz w:val="28"/>
          <w:szCs w:val="28"/>
        </w:rPr>
      </w:pPr>
      <w:r w:rsidRPr="004A76F9">
        <w:rPr>
          <w:sz w:val="28"/>
          <w:szCs w:val="28"/>
        </w:rPr>
        <w:t>Конструирование по условиям.</w:t>
      </w:r>
    </w:p>
    <w:p w:rsidR="004A76F9" w:rsidRPr="004A76F9" w:rsidRDefault="004A76F9" w:rsidP="005115FF">
      <w:pPr>
        <w:pStyle w:val="a7"/>
        <w:numPr>
          <w:ilvl w:val="0"/>
          <w:numId w:val="118"/>
        </w:numPr>
        <w:rPr>
          <w:sz w:val="28"/>
          <w:szCs w:val="28"/>
        </w:rPr>
      </w:pPr>
      <w:r w:rsidRPr="004A76F9">
        <w:rPr>
          <w:sz w:val="28"/>
          <w:szCs w:val="28"/>
        </w:rPr>
        <w:t>Конструирование по образцу.</w:t>
      </w:r>
    </w:p>
    <w:p w:rsidR="004A76F9" w:rsidRPr="004A76F9" w:rsidRDefault="004A76F9" w:rsidP="005115FF">
      <w:pPr>
        <w:pStyle w:val="a7"/>
        <w:numPr>
          <w:ilvl w:val="0"/>
          <w:numId w:val="118"/>
        </w:numPr>
        <w:rPr>
          <w:sz w:val="28"/>
          <w:szCs w:val="28"/>
        </w:rPr>
      </w:pPr>
      <w:r w:rsidRPr="004A76F9">
        <w:rPr>
          <w:sz w:val="28"/>
          <w:szCs w:val="28"/>
        </w:rPr>
        <w:t>Конструирование по замыслу.</w:t>
      </w:r>
    </w:p>
    <w:p w:rsidR="004A76F9" w:rsidRPr="004A76F9" w:rsidRDefault="004A76F9" w:rsidP="005115FF">
      <w:pPr>
        <w:pStyle w:val="a7"/>
        <w:numPr>
          <w:ilvl w:val="0"/>
          <w:numId w:val="118"/>
        </w:numPr>
        <w:rPr>
          <w:sz w:val="28"/>
          <w:szCs w:val="28"/>
        </w:rPr>
      </w:pPr>
      <w:r w:rsidRPr="004A76F9">
        <w:rPr>
          <w:sz w:val="28"/>
          <w:szCs w:val="28"/>
        </w:rPr>
        <w:t xml:space="preserve">Конструирование по теме. </w:t>
      </w:r>
    </w:p>
    <w:p w:rsidR="004A76F9" w:rsidRPr="004A76F9" w:rsidRDefault="004A76F9" w:rsidP="005115FF">
      <w:pPr>
        <w:pStyle w:val="a7"/>
        <w:numPr>
          <w:ilvl w:val="0"/>
          <w:numId w:val="118"/>
        </w:numPr>
        <w:rPr>
          <w:sz w:val="28"/>
          <w:szCs w:val="28"/>
        </w:rPr>
      </w:pPr>
      <w:r w:rsidRPr="004A76F9">
        <w:rPr>
          <w:sz w:val="28"/>
          <w:szCs w:val="28"/>
        </w:rPr>
        <w:t>Каркасное конструирование.</w:t>
      </w:r>
    </w:p>
    <w:p w:rsidR="004A76F9" w:rsidRPr="004A76F9" w:rsidRDefault="004A76F9" w:rsidP="005115FF">
      <w:pPr>
        <w:pStyle w:val="a7"/>
        <w:numPr>
          <w:ilvl w:val="0"/>
          <w:numId w:val="118"/>
        </w:numPr>
        <w:rPr>
          <w:sz w:val="28"/>
          <w:szCs w:val="28"/>
        </w:rPr>
      </w:pPr>
      <w:r w:rsidRPr="004A76F9">
        <w:rPr>
          <w:sz w:val="28"/>
          <w:szCs w:val="28"/>
        </w:rPr>
        <w:t>Конструирование по чертежам и схемам.</w:t>
      </w:r>
    </w:p>
    <w:p w:rsidR="004A76F9" w:rsidRPr="004A76F9" w:rsidRDefault="004A76F9" w:rsidP="004A76F9">
      <w:pPr>
        <w:pStyle w:val="a7"/>
        <w:rPr>
          <w:b/>
          <w:bCs/>
          <w:sz w:val="28"/>
          <w:szCs w:val="28"/>
        </w:rPr>
      </w:pPr>
      <w:r w:rsidRPr="004A76F9">
        <w:rPr>
          <w:b/>
          <w:bCs/>
          <w:sz w:val="28"/>
          <w:szCs w:val="28"/>
        </w:rPr>
        <w:t>Взаимосвязь конструирования и игры:</w:t>
      </w:r>
    </w:p>
    <w:p w:rsidR="004A76F9" w:rsidRPr="004A76F9" w:rsidRDefault="004A76F9" w:rsidP="005115FF">
      <w:pPr>
        <w:pStyle w:val="a7"/>
        <w:numPr>
          <w:ilvl w:val="0"/>
          <w:numId w:val="111"/>
        </w:numPr>
        <w:rPr>
          <w:sz w:val="28"/>
          <w:szCs w:val="28"/>
        </w:rPr>
      </w:pPr>
      <w:r w:rsidRPr="004A76F9">
        <w:rPr>
          <w:sz w:val="28"/>
          <w:szCs w:val="28"/>
        </w:rPr>
        <w:t>Младший дошкольный возраст: игра становится побудителем к конструированию, которое начинает приобретать для детей самостоятельное значение.</w:t>
      </w:r>
    </w:p>
    <w:p w:rsidR="004A76F9" w:rsidRPr="004A76F9" w:rsidRDefault="004A76F9" w:rsidP="005115FF">
      <w:pPr>
        <w:pStyle w:val="a7"/>
        <w:numPr>
          <w:ilvl w:val="0"/>
          <w:numId w:val="111"/>
        </w:numPr>
        <w:rPr>
          <w:sz w:val="28"/>
          <w:szCs w:val="28"/>
        </w:rPr>
      </w:pPr>
      <w:r w:rsidRPr="004A76F9">
        <w:rPr>
          <w:sz w:val="28"/>
          <w:szCs w:val="28"/>
        </w:rPr>
        <w:t>Старший дошкольный возраст: сформированная способность к полноценному конструированию стимулирует развитие сюжетной линии игры и само, порой, приобретает сюжетный характер, когда создается несколько конструкций, объединенных общим сюжетом.</w:t>
      </w:r>
    </w:p>
    <w:p w:rsidR="004A76F9" w:rsidRDefault="004A76F9" w:rsidP="004A76F9">
      <w:pPr>
        <w:pStyle w:val="a7"/>
        <w:jc w:val="center"/>
        <w:rPr>
          <w:b/>
          <w:bCs/>
          <w:sz w:val="32"/>
          <w:szCs w:val="32"/>
        </w:rPr>
      </w:pPr>
      <w:r w:rsidRPr="007A491F">
        <w:rPr>
          <w:b/>
          <w:bCs/>
          <w:sz w:val="32"/>
          <w:szCs w:val="32"/>
        </w:rPr>
        <w:t>Музыкальное развитие</w:t>
      </w:r>
      <w:r>
        <w:rPr>
          <w:b/>
          <w:bCs/>
          <w:sz w:val="32"/>
          <w:szCs w:val="32"/>
        </w:rPr>
        <w:t>.</w:t>
      </w:r>
    </w:p>
    <w:p w:rsidR="004A76F9" w:rsidRDefault="004A76F9" w:rsidP="004A76F9">
      <w:pPr>
        <w:pStyle w:val="a7"/>
        <w:rPr>
          <w:sz w:val="28"/>
          <w:szCs w:val="28"/>
        </w:rPr>
      </w:pPr>
      <w:r w:rsidRPr="007A491F">
        <w:rPr>
          <w:b/>
          <w:sz w:val="28"/>
          <w:szCs w:val="28"/>
        </w:rPr>
        <w:t>Основные цели:</w:t>
      </w:r>
    </w:p>
    <w:p w:rsidR="004A76F9" w:rsidRDefault="004A76F9" w:rsidP="005115FF">
      <w:pPr>
        <w:pStyle w:val="a7"/>
        <w:numPr>
          <w:ilvl w:val="0"/>
          <w:numId w:val="122"/>
        </w:numPr>
        <w:rPr>
          <w:sz w:val="28"/>
          <w:szCs w:val="28"/>
        </w:rPr>
      </w:pPr>
      <w:r w:rsidRPr="007A491F">
        <w:rPr>
          <w:sz w:val="28"/>
          <w:szCs w:val="28"/>
        </w:rPr>
        <w:t>развитие музыкальности детей и их способности эмоционально воспринимать музыку</w:t>
      </w:r>
      <w:r>
        <w:rPr>
          <w:sz w:val="28"/>
          <w:szCs w:val="28"/>
        </w:rPr>
        <w:t>.</w:t>
      </w:r>
    </w:p>
    <w:p w:rsidR="004A76F9" w:rsidRPr="007A491F" w:rsidRDefault="004A76F9" w:rsidP="004A76F9">
      <w:pPr>
        <w:pStyle w:val="a7"/>
        <w:rPr>
          <w:b/>
          <w:sz w:val="28"/>
          <w:szCs w:val="28"/>
        </w:rPr>
      </w:pPr>
      <w:r w:rsidRPr="007A491F">
        <w:rPr>
          <w:b/>
          <w:sz w:val="28"/>
          <w:szCs w:val="28"/>
        </w:rPr>
        <w:t>Задачи:</w:t>
      </w:r>
    </w:p>
    <w:p w:rsidR="004A76F9" w:rsidRPr="007A491F" w:rsidRDefault="004A76F9" w:rsidP="005115FF">
      <w:pPr>
        <w:pStyle w:val="a7"/>
        <w:numPr>
          <w:ilvl w:val="0"/>
          <w:numId w:val="123"/>
        </w:numPr>
        <w:rPr>
          <w:sz w:val="28"/>
          <w:szCs w:val="28"/>
        </w:rPr>
      </w:pPr>
      <w:r w:rsidRPr="007A491F">
        <w:rPr>
          <w:sz w:val="28"/>
          <w:szCs w:val="28"/>
        </w:rPr>
        <w:t>Развитие музыкально-художественной деятельности</w:t>
      </w:r>
      <w:r>
        <w:rPr>
          <w:sz w:val="28"/>
          <w:szCs w:val="28"/>
        </w:rPr>
        <w:t>.</w:t>
      </w:r>
    </w:p>
    <w:p w:rsidR="004A76F9" w:rsidRPr="007A491F" w:rsidRDefault="004A76F9" w:rsidP="005115FF">
      <w:pPr>
        <w:pStyle w:val="a7"/>
        <w:numPr>
          <w:ilvl w:val="0"/>
          <w:numId w:val="123"/>
        </w:numPr>
        <w:rPr>
          <w:sz w:val="28"/>
          <w:szCs w:val="28"/>
        </w:rPr>
      </w:pPr>
      <w:r w:rsidRPr="007A491F">
        <w:rPr>
          <w:sz w:val="28"/>
          <w:szCs w:val="28"/>
        </w:rPr>
        <w:t>Приобщение к музыкальному искусству</w:t>
      </w:r>
      <w:r>
        <w:rPr>
          <w:sz w:val="28"/>
          <w:szCs w:val="28"/>
        </w:rPr>
        <w:t>.</w:t>
      </w:r>
    </w:p>
    <w:p w:rsidR="004A76F9" w:rsidRDefault="004A76F9" w:rsidP="005115FF">
      <w:pPr>
        <w:pStyle w:val="a7"/>
        <w:numPr>
          <w:ilvl w:val="0"/>
          <w:numId w:val="123"/>
        </w:numPr>
        <w:rPr>
          <w:sz w:val="28"/>
          <w:szCs w:val="28"/>
        </w:rPr>
      </w:pPr>
      <w:r w:rsidRPr="007A491F">
        <w:rPr>
          <w:sz w:val="28"/>
          <w:szCs w:val="28"/>
        </w:rPr>
        <w:lastRenderedPageBreak/>
        <w:t>Развитие воображения и творческой активности</w:t>
      </w:r>
      <w:r>
        <w:rPr>
          <w:sz w:val="28"/>
          <w:szCs w:val="28"/>
        </w:rPr>
        <w:t>.</w:t>
      </w:r>
    </w:p>
    <w:p w:rsidR="004A76F9" w:rsidRDefault="004A76F9" w:rsidP="004A76F9">
      <w:pPr>
        <w:pStyle w:val="a7"/>
        <w:rPr>
          <w:b/>
          <w:sz w:val="28"/>
          <w:szCs w:val="28"/>
        </w:rPr>
      </w:pPr>
      <w:r w:rsidRPr="007A491F">
        <w:rPr>
          <w:b/>
          <w:sz w:val="28"/>
          <w:szCs w:val="28"/>
        </w:rPr>
        <w:t>Направления образовательной работы</w:t>
      </w:r>
      <w:r>
        <w:rPr>
          <w:b/>
          <w:sz w:val="28"/>
          <w:szCs w:val="28"/>
        </w:rPr>
        <w:t>:</w:t>
      </w:r>
    </w:p>
    <w:p w:rsidR="004A76F9" w:rsidRPr="007A491F" w:rsidRDefault="004A76F9" w:rsidP="005115FF">
      <w:pPr>
        <w:pStyle w:val="a7"/>
        <w:numPr>
          <w:ilvl w:val="0"/>
          <w:numId w:val="119"/>
        </w:numPr>
        <w:rPr>
          <w:sz w:val="28"/>
          <w:szCs w:val="28"/>
        </w:rPr>
      </w:pPr>
      <w:r w:rsidRPr="007A491F">
        <w:rPr>
          <w:sz w:val="28"/>
          <w:szCs w:val="28"/>
        </w:rPr>
        <w:t>Слушание.</w:t>
      </w:r>
    </w:p>
    <w:p w:rsidR="004A76F9" w:rsidRDefault="004A76F9" w:rsidP="005115FF">
      <w:pPr>
        <w:pStyle w:val="a7"/>
        <w:numPr>
          <w:ilvl w:val="0"/>
          <w:numId w:val="119"/>
        </w:numPr>
        <w:rPr>
          <w:sz w:val="28"/>
          <w:szCs w:val="28"/>
        </w:rPr>
      </w:pPr>
      <w:r w:rsidRPr="007A491F">
        <w:rPr>
          <w:sz w:val="28"/>
          <w:szCs w:val="28"/>
        </w:rPr>
        <w:t>П</w:t>
      </w:r>
      <w:r>
        <w:rPr>
          <w:sz w:val="28"/>
          <w:szCs w:val="28"/>
        </w:rPr>
        <w:t>ение.</w:t>
      </w:r>
    </w:p>
    <w:p w:rsidR="004A76F9" w:rsidRDefault="004A76F9" w:rsidP="005115FF">
      <w:pPr>
        <w:pStyle w:val="a7"/>
        <w:numPr>
          <w:ilvl w:val="0"/>
          <w:numId w:val="119"/>
        </w:numPr>
        <w:rPr>
          <w:sz w:val="28"/>
          <w:szCs w:val="28"/>
        </w:rPr>
      </w:pPr>
      <w:r>
        <w:rPr>
          <w:sz w:val="28"/>
          <w:szCs w:val="28"/>
        </w:rPr>
        <w:t>Музыкально-ритмические движения.</w:t>
      </w:r>
    </w:p>
    <w:p w:rsidR="004A76F9" w:rsidRDefault="004A76F9" w:rsidP="005115FF">
      <w:pPr>
        <w:pStyle w:val="a7"/>
        <w:numPr>
          <w:ilvl w:val="0"/>
          <w:numId w:val="119"/>
        </w:numPr>
        <w:rPr>
          <w:sz w:val="28"/>
          <w:szCs w:val="28"/>
        </w:rPr>
      </w:pPr>
      <w:r>
        <w:rPr>
          <w:sz w:val="28"/>
          <w:szCs w:val="28"/>
        </w:rPr>
        <w:t>Игра на детских музыкальных инструментах.</w:t>
      </w:r>
    </w:p>
    <w:p w:rsidR="004A76F9" w:rsidRDefault="004A76F9" w:rsidP="005115FF">
      <w:pPr>
        <w:pStyle w:val="a7"/>
        <w:numPr>
          <w:ilvl w:val="0"/>
          <w:numId w:val="119"/>
        </w:numPr>
        <w:rPr>
          <w:sz w:val="28"/>
          <w:szCs w:val="28"/>
        </w:rPr>
      </w:pPr>
      <w:r>
        <w:rPr>
          <w:sz w:val="28"/>
          <w:szCs w:val="28"/>
        </w:rPr>
        <w:t>Развитие детского творчества (песенного, музыкально-игрового, танцевального).</w:t>
      </w:r>
    </w:p>
    <w:p w:rsidR="004A76F9" w:rsidRPr="00A95333" w:rsidRDefault="004A76F9" w:rsidP="004A76F9">
      <w:pPr>
        <w:pStyle w:val="a7"/>
        <w:rPr>
          <w:b/>
          <w:sz w:val="28"/>
          <w:szCs w:val="28"/>
        </w:rPr>
      </w:pPr>
      <w:r w:rsidRPr="00A95333">
        <w:rPr>
          <w:b/>
          <w:sz w:val="28"/>
          <w:szCs w:val="28"/>
        </w:rPr>
        <w:t>Методы музыкального развития:</w:t>
      </w:r>
    </w:p>
    <w:p w:rsidR="004A76F9" w:rsidRPr="007A491F" w:rsidRDefault="004A76F9" w:rsidP="005115FF">
      <w:pPr>
        <w:pStyle w:val="a7"/>
        <w:numPr>
          <w:ilvl w:val="0"/>
          <w:numId w:val="120"/>
        </w:numPr>
        <w:rPr>
          <w:sz w:val="28"/>
          <w:szCs w:val="28"/>
        </w:rPr>
      </w:pPr>
      <w:r w:rsidRPr="007A491F">
        <w:rPr>
          <w:sz w:val="28"/>
          <w:szCs w:val="28"/>
        </w:rPr>
        <w:t xml:space="preserve">Наглядный: сопровождение музыкального ряда </w:t>
      </w:r>
      <w:proofErr w:type="gramStart"/>
      <w:r w:rsidRPr="007A491F">
        <w:rPr>
          <w:sz w:val="28"/>
          <w:szCs w:val="28"/>
        </w:rPr>
        <w:t>изобразительным</w:t>
      </w:r>
      <w:proofErr w:type="gramEnd"/>
      <w:r w:rsidRPr="007A491F">
        <w:rPr>
          <w:sz w:val="28"/>
          <w:szCs w:val="28"/>
        </w:rPr>
        <w:t>, показ движений</w:t>
      </w:r>
      <w:r>
        <w:rPr>
          <w:sz w:val="28"/>
          <w:szCs w:val="28"/>
        </w:rPr>
        <w:t>.</w:t>
      </w:r>
    </w:p>
    <w:p w:rsidR="004A76F9" w:rsidRPr="007A491F" w:rsidRDefault="004A76F9" w:rsidP="005115FF">
      <w:pPr>
        <w:pStyle w:val="a7"/>
        <w:numPr>
          <w:ilvl w:val="0"/>
          <w:numId w:val="120"/>
        </w:numPr>
        <w:rPr>
          <w:sz w:val="28"/>
          <w:szCs w:val="28"/>
        </w:rPr>
      </w:pPr>
      <w:proofErr w:type="gramStart"/>
      <w:r w:rsidRPr="007A491F">
        <w:rPr>
          <w:sz w:val="28"/>
          <w:szCs w:val="28"/>
        </w:rPr>
        <w:t>Словесный</w:t>
      </w:r>
      <w:proofErr w:type="gramEnd"/>
      <w:r w:rsidRPr="007A491F">
        <w:rPr>
          <w:sz w:val="28"/>
          <w:szCs w:val="28"/>
        </w:rPr>
        <w:t>: беседы о различных музыкальных жанрах</w:t>
      </w:r>
      <w:r>
        <w:rPr>
          <w:sz w:val="28"/>
          <w:szCs w:val="28"/>
        </w:rPr>
        <w:t>.</w:t>
      </w:r>
    </w:p>
    <w:p w:rsidR="004A76F9" w:rsidRPr="007A491F" w:rsidRDefault="004A76F9" w:rsidP="005115FF">
      <w:pPr>
        <w:pStyle w:val="a7"/>
        <w:numPr>
          <w:ilvl w:val="0"/>
          <w:numId w:val="120"/>
        </w:numPr>
        <w:rPr>
          <w:sz w:val="28"/>
          <w:szCs w:val="28"/>
        </w:rPr>
      </w:pPr>
      <w:proofErr w:type="gramStart"/>
      <w:r w:rsidRPr="007A491F">
        <w:rPr>
          <w:sz w:val="28"/>
          <w:szCs w:val="28"/>
        </w:rPr>
        <w:t>Словесно-слуховой</w:t>
      </w:r>
      <w:proofErr w:type="gramEnd"/>
      <w:r w:rsidRPr="007A491F">
        <w:rPr>
          <w:sz w:val="28"/>
          <w:szCs w:val="28"/>
        </w:rPr>
        <w:t>: пение</w:t>
      </w:r>
      <w:r>
        <w:rPr>
          <w:sz w:val="28"/>
          <w:szCs w:val="28"/>
        </w:rPr>
        <w:t>.</w:t>
      </w:r>
    </w:p>
    <w:p w:rsidR="004A76F9" w:rsidRPr="007A491F" w:rsidRDefault="004A76F9" w:rsidP="005115FF">
      <w:pPr>
        <w:pStyle w:val="a7"/>
        <w:numPr>
          <w:ilvl w:val="0"/>
          <w:numId w:val="120"/>
        </w:numPr>
        <w:rPr>
          <w:sz w:val="28"/>
          <w:szCs w:val="28"/>
        </w:rPr>
      </w:pPr>
      <w:r w:rsidRPr="007A491F">
        <w:rPr>
          <w:sz w:val="28"/>
          <w:szCs w:val="28"/>
        </w:rPr>
        <w:t>Слуховой: слушание музыки</w:t>
      </w:r>
      <w:r>
        <w:rPr>
          <w:sz w:val="28"/>
          <w:szCs w:val="28"/>
        </w:rPr>
        <w:t>.</w:t>
      </w:r>
    </w:p>
    <w:p w:rsidR="004A76F9" w:rsidRPr="007A491F" w:rsidRDefault="004A76F9" w:rsidP="005115FF">
      <w:pPr>
        <w:pStyle w:val="a7"/>
        <w:numPr>
          <w:ilvl w:val="0"/>
          <w:numId w:val="120"/>
        </w:numPr>
        <w:rPr>
          <w:sz w:val="28"/>
          <w:szCs w:val="28"/>
        </w:rPr>
      </w:pPr>
      <w:proofErr w:type="gramStart"/>
      <w:r w:rsidRPr="007A491F">
        <w:rPr>
          <w:sz w:val="28"/>
          <w:szCs w:val="28"/>
        </w:rPr>
        <w:t>Игровой: музыкальные игры</w:t>
      </w:r>
      <w:r>
        <w:rPr>
          <w:sz w:val="28"/>
          <w:szCs w:val="28"/>
        </w:rPr>
        <w:t>.</w:t>
      </w:r>
      <w:proofErr w:type="gramEnd"/>
    </w:p>
    <w:p w:rsidR="004A76F9" w:rsidRPr="007A491F" w:rsidRDefault="004A76F9" w:rsidP="005115FF">
      <w:pPr>
        <w:pStyle w:val="a7"/>
        <w:numPr>
          <w:ilvl w:val="0"/>
          <w:numId w:val="120"/>
        </w:numPr>
        <w:rPr>
          <w:sz w:val="28"/>
          <w:szCs w:val="28"/>
        </w:rPr>
      </w:pPr>
      <w:proofErr w:type="gramStart"/>
      <w:r w:rsidRPr="007A491F">
        <w:rPr>
          <w:sz w:val="28"/>
          <w:szCs w:val="28"/>
        </w:rPr>
        <w:t>Практический</w:t>
      </w:r>
      <w:proofErr w:type="gramEnd"/>
      <w:r w:rsidRPr="007A491F">
        <w:rPr>
          <w:sz w:val="28"/>
          <w:szCs w:val="28"/>
        </w:rPr>
        <w:t>: разучивание песен, танцев, воспроизведение мелодий</w:t>
      </w:r>
      <w:r>
        <w:rPr>
          <w:sz w:val="28"/>
          <w:szCs w:val="28"/>
        </w:rPr>
        <w:t>.</w:t>
      </w:r>
    </w:p>
    <w:p w:rsidR="004A76F9" w:rsidRPr="00A95333" w:rsidRDefault="004A76F9" w:rsidP="004A76F9">
      <w:pPr>
        <w:pStyle w:val="a7"/>
        <w:rPr>
          <w:sz w:val="28"/>
          <w:szCs w:val="28"/>
        </w:rPr>
      </w:pPr>
      <w:r w:rsidRPr="00A95333">
        <w:rPr>
          <w:b/>
          <w:bCs/>
          <w:sz w:val="28"/>
          <w:szCs w:val="28"/>
        </w:rPr>
        <w:t>Содержание работы: «С</w:t>
      </w:r>
      <w:r>
        <w:rPr>
          <w:b/>
          <w:bCs/>
          <w:sz w:val="28"/>
          <w:szCs w:val="28"/>
        </w:rPr>
        <w:t>лушание</w:t>
      </w:r>
      <w:r w:rsidRPr="00A95333">
        <w:rPr>
          <w:b/>
          <w:bCs/>
          <w:sz w:val="28"/>
          <w:szCs w:val="28"/>
        </w:rPr>
        <w:t>»</w:t>
      </w:r>
      <w:r>
        <w:rPr>
          <w:b/>
          <w:bCs/>
          <w:sz w:val="28"/>
          <w:szCs w:val="28"/>
        </w:rPr>
        <w:t>:</w:t>
      </w:r>
    </w:p>
    <w:p w:rsidR="004A76F9" w:rsidRPr="00A95333" w:rsidRDefault="004A76F9" w:rsidP="005115FF">
      <w:pPr>
        <w:pStyle w:val="a7"/>
        <w:numPr>
          <w:ilvl w:val="0"/>
          <w:numId w:val="121"/>
        </w:numPr>
        <w:rPr>
          <w:sz w:val="28"/>
          <w:szCs w:val="28"/>
        </w:rPr>
      </w:pPr>
      <w:r>
        <w:rPr>
          <w:sz w:val="28"/>
          <w:szCs w:val="28"/>
        </w:rPr>
        <w:t>О</w:t>
      </w:r>
      <w:r w:rsidRPr="00A95333">
        <w:rPr>
          <w:sz w:val="28"/>
          <w:szCs w:val="28"/>
        </w:rPr>
        <w:t>знакомление с музыкальными произведениями, их запоминание, накопление музыкальных впечатлений;</w:t>
      </w:r>
    </w:p>
    <w:p w:rsidR="004A76F9" w:rsidRPr="00A95333" w:rsidRDefault="004A76F9" w:rsidP="005115FF">
      <w:pPr>
        <w:pStyle w:val="a7"/>
        <w:numPr>
          <w:ilvl w:val="0"/>
          <w:numId w:val="121"/>
        </w:numPr>
        <w:rPr>
          <w:sz w:val="28"/>
          <w:szCs w:val="28"/>
        </w:rPr>
      </w:pPr>
      <w:r w:rsidRPr="00A95333">
        <w:rPr>
          <w:sz w:val="28"/>
          <w:szCs w:val="28"/>
        </w:rPr>
        <w:t>развитие музыкальных способностей и навыков культурного слушания музыки;</w:t>
      </w:r>
    </w:p>
    <w:p w:rsidR="004A76F9" w:rsidRPr="00A95333" w:rsidRDefault="004A76F9" w:rsidP="005115FF">
      <w:pPr>
        <w:pStyle w:val="a7"/>
        <w:numPr>
          <w:ilvl w:val="0"/>
          <w:numId w:val="121"/>
        </w:numPr>
        <w:rPr>
          <w:sz w:val="28"/>
          <w:szCs w:val="28"/>
        </w:rPr>
      </w:pPr>
      <w:r w:rsidRPr="00A95333">
        <w:rPr>
          <w:sz w:val="28"/>
          <w:szCs w:val="28"/>
        </w:rPr>
        <w:t>развитие способности различать характер песен, инструментальных пьес, средств их выразительности; формирование музыкального вкуса;</w:t>
      </w:r>
    </w:p>
    <w:p w:rsidR="004A76F9" w:rsidRPr="00A95333" w:rsidRDefault="004A76F9" w:rsidP="005115FF">
      <w:pPr>
        <w:pStyle w:val="a7"/>
        <w:numPr>
          <w:ilvl w:val="0"/>
          <w:numId w:val="121"/>
        </w:numPr>
        <w:rPr>
          <w:sz w:val="28"/>
          <w:szCs w:val="28"/>
        </w:rPr>
      </w:pPr>
      <w:r w:rsidRPr="00A95333">
        <w:rPr>
          <w:sz w:val="28"/>
          <w:szCs w:val="28"/>
        </w:rPr>
        <w:t>развитие способности эмоционально воспринимать музыку.</w:t>
      </w:r>
    </w:p>
    <w:p w:rsidR="004A76F9" w:rsidRPr="00A95333" w:rsidRDefault="004A76F9" w:rsidP="004A76F9">
      <w:pPr>
        <w:pStyle w:val="a7"/>
        <w:rPr>
          <w:sz w:val="28"/>
          <w:szCs w:val="28"/>
        </w:rPr>
      </w:pPr>
      <w:r w:rsidRPr="00A95333">
        <w:rPr>
          <w:b/>
          <w:bCs/>
          <w:sz w:val="28"/>
          <w:szCs w:val="28"/>
        </w:rPr>
        <w:t>Содержание работы: «П</w:t>
      </w:r>
      <w:r>
        <w:rPr>
          <w:b/>
          <w:bCs/>
          <w:sz w:val="28"/>
          <w:szCs w:val="28"/>
        </w:rPr>
        <w:t>ение</w:t>
      </w:r>
      <w:r w:rsidRPr="00A95333">
        <w:rPr>
          <w:b/>
          <w:bCs/>
          <w:sz w:val="28"/>
          <w:szCs w:val="28"/>
        </w:rPr>
        <w:t>»</w:t>
      </w:r>
    </w:p>
    <w:p w:rsidR="004A76F9" w:rsidRPr="00A95333" w:rsidRDefault="004A76F9" w:rsidP="005115FF">
      <w:pPr>
        <w:pStyle w:val="a7"/>
        <w:numPr>
          <w:ilvl w:val="0"/>
          <w:numId w:val="121"/>
        </w:numPr>
        <w:rPr>
          <w:sz w:val="28"/>
          <w:szCs w:val="28"/>
        </w:rPr>
      </w:pPr>
      <w:r w:rsidRPr="00A95333">
        <w:rPr>
          <w:sz w:val="28"/>
          <w:szCs w:val="28"/>
        </w:rPr>
        <w:t>формирование у детей певческих умений и навыков</w:t>
      </w:r>
      <w:r>
        <w:rPr>
          <w:sz w:val="28"/>
          <w:szCs w:val="28"/>
        </w:rPr>
        <w:t>;</w:t>
      </w:r>
    </w:p>
    <w:p w:rsidR="004A76F9" w:rsidRPr="00A95333" w:rsidRDefault="004A76F9" w:rsidP="005115FF">
      <w:pPr>
        <w:pStyle w:val="a7"/>
        <w:numPr>
          <w:ilvl w:val="0"/>
          <w:numId w:val="121"/>
        </w:numPr>
        <w:rPr>
          <w:sz w:val="28"/>
          <w:szCs w:val="28"/>
        </w:rPr>
      </w:pPr>
      <w:r w:rsidRPr="00A95333">
        <w:rPr>
          <w:sz w:val="28"/>
          <w:szCs w:val="28"/>
        </w:rPr>
        <w:t>обучение детей исполнению песен на занятиях и в быту, с помощью воспитателя и самостоятельно, с сопровождением и без сопровождения инструмента</w:t>
      </w:r>
      <w:r>
        <w:rPr>
          <w:sz w:val="28"/>
          <w:szCs w:val="28"/>
        </w:rPr>
        <w:t>;</w:t>
      </w:r>
    </w:p>
    <w:p w:rsidR="004A76F9" w:rsidRPr="00A95333" w:rsidRDefault="004A76F9" w:rsidP="005115FF">
      <w:pPr>
        <w:pStyle w:val="a7"/>
        <w:numPr>
          <w:ilvl w:val="0"/>
          <w:numId w:val="121"/>
        </w:numPr>
        <w:rPr>
          <w:sz w:val="28"/>
          <w:szCs w:val="28"/>
        </w:rPr>
      </w:pPr>
      <w:r w:rsidRPr="00A95333">
        <w:rPr>
          <w:sz w:val="28"/>
          <w:szCs w:val="28"/>
        </w:rPr>
        <w:t>развитие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w:t>
      </w:r>
      <w:r>
        <w:rPr>
          <w:sz w:val="28"/>
          <w:szCs w:val="28"/>
        </w:rPr>
        <w:t>;</w:t>
      </w:r>
    </w:p>
    <w:p w:rsidR="004A76F9" w:rsidRPr="00A95333" w:rsidRDefault="004A76F9" w:rsidP="005115FF">
      <w:pPr>
        <w:pStyle w:val="a7"/>
        <w:numPr>
          <w:ilvl w:val="0"/>
          <w:numId w:val="121"/>
        </w:numPr>
        <w:rPr>
          <w:sz w:val="28"/>
          <w:szCs w:val="28"/>
        </w:rPr>
      </w:pPr>
      <w:r w:rsidRPr="00A95333">
        <w:rPr>
          <w:sz w:val="28"/>
          <w:szCs w:val="28"/>
        </w:rPr>
        <w:t>развитие певческого голоса, укрепление и расширение его диапазона.</w:t>
      </w:r>
    </w:p>
    <w:p w:rsidR="004A76F9" w:rsidRPr="00A95333" w:rsidRDefault="004A76F9" w:rsidP="004A76F9">
      <w:pPr>
        <w:pStyle w:val="a7"/>
        <w:rPr>
          <w:sz w:val="28"/>
          <w:szCs w:val="28"/>
        </w:rPr>
      </w:pPr>
      <w:r w:rsidRPr="00A95333">
        <w:rPr>
          <w:b/>
          <w:bCs/>
          <w:sz w:val="28"/>
          <w:szCs w:val="28"/>
        </w:rPr>
        <w:t>Содержание раздела «Музыкально-ритмические движения»</w:t>
      </w:r>
    </w:p>
    <w:p w:rsidR="004A76F9" w:rsidRPr="00A95333" w:rsidRDefault="004A76F9" w:rsidP="005115FF">
      <w:pPr>
        <w:pStyle w:val="a7"/>
        <w:numPr>
          <w:ilvl w:val="0"/>
          <w:numId w:val="121"/>
        </w:numPr>
        <w:rPr>
          <w:sz w:val="28"/>
          <w:szCs w:val="28"/>
        </w:rPr>
      </w:pPr>
      <w:r w:rsidRPr="00A95333">
        <w:rPr>
          <w:sz w:val="28"/>
          <w:szCs w:val="28"/>
        </w:rPr>
        <w:t>развитие музыкального восприятия, музыкально-ритмического чувства и в связи с этим ритмичности движений</w:t>
      </w:r>
      <w:r>
        <w:rPr>
          <w:sz w:val="28"/>
          <w:szCs w:val="28"/>
        </w:rPr>
        <w:t>;</w:t>
      </w:r>
    </w:p>
    <w:p w:rsidR="004A76F9" w:rsidRPr="00A95333" w:rsidRDefault="004A76F9" w:rsidP="005115FF">
      <w:pPr>
        <w:pStyle w:val="a7"/>
        <w:numPr>
          <w:ilvl w:val="0"/>
          <w:numId w:val="121"/>
        </w:numPr>
        <w:rPr>
          <w:sz w:val="28"/>
          <w:szCs w:val="28"/>
        </w:rPr>
      </w:pPr>
      <w:r w:rsidRPr="00A95333">
        <w:rPr>
          <w:sz w:val="28"/>
          <w:szCs w:val="28"/>
        </w:rPr>
        <w:lastRenderedPageBreak/>
        <w:t>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w:t>
      </w:r>
      <w:r>
        <w:rPr>
          <w:sz w:val="28"/>
          <w:szCs w:val="28"/>
        </w:rPr>
        <w:t>;</w:t>
      </w:r>
    </w:p>
    <w:p w:rsidR="004A76F9" w:rsidRPr="00A95333" w:rsidRDefault="004A76F9" w:rsidP="005115FF">
      <w:pPr>
        <w:pStyle w:val="a7"/>
        <w:numPr>
          <w:ilvl w:val="0"/>
          <w:numId w:val="121"/>
        </w:numPr>
        <w:rPr>
          <w:sz w:val="28"/>
          <w:szCs w:val="28"/>
        </w:rPr>
      </w:pPr>
      <w:r w:rsidRPr="00A95333">
        <w:rPr>
          <w:sz w:val="28"/>
          <w:szCs w:val="28"/>
        </w:rPr>
        <w:t>обучение детей музыкально-ритмическим умениям и навыкам через игры, пляски и упражнения</w:t>
      </w:r>
      <w:r>
        <w:rPr>
          <w:sz w:val="28"/>
          <w:szCs w:val="28"/>
        </w:rPr>
        <w:t>;</w:t>
      </w:r>
    </w:p>
    <w:p w:rsidR="004A76F9" w:rsidRPr="00A95333" w:rsidRDefault="004A76F9" w:rsidP="005115FF">
      <w:pPr>
        <w:pStyle w:val="a7"/>
        <w:numPr>
          <w:ilvl w:val="0"/>
          <w:numId w:val="121"/>
        </w:numPr>
        <w:rPr>
          <w:sz w:val="28"/>
          <w:szCs w:val="28"/>
        </w:rPr>
      </w:pPr>
      <w:r w:rsidRPr="00A95333">
        <w:rPr>
          <w:sz w:val="28"/>
          <w:szCs w:val="28"/>
        </w:rPr>
        <w:t>развитие художественно-творческих способностей</w:t>
      </w:r>
      <w:r>
        <w:rPr>
          <w:sz w:val="28"/>
          <w:szCs w:val="28"/>
        </w:rPr>
        <w:t>.</w:t>
      </w:r>
    </w:p>
    <w:p w:rsidR="004A76F9" w:rsidRPr="00A95333" w:rsidRDefault="004A76F9" w:rsidP="004A76F9">
      <w:pPr>
        <w:pStyle w:val="a7"/>
        <w:rPr>
          <w:sz w:val="28"/>
          <w:szCs w:val="28"/>
        </w:rPr>
      </w:pPr>
      <w:r w:rsidRPr="00A95333">
        <w:rPr>
          <w:b/>
          <w:bCs/>
          <w:sz w:val="28"/>
          <w:szCs w:val="28"/>
        </w:rPr>
        <w:t>Содержание работы: «</w:t>
      </w:r>
      <w:r>
        <w:rPr>
          <w:b/>
          <w:bCs/>
          <w:sz w:val="28"/>
          <w:szCs w:val="28"/>
        </w:rPr>
        <w:t>Игра на детских музыкальных инструментах</w:t>
      </w:r>
      <w:r w:rsidRPr="00A95333">
        <w:rPr>
          <w:b/>
          <w:bCs/>
          <w:sz w:val="28"/>
          <w:szCs w:val="28"/>
        </w:rPr>
        <w:t>»</w:t>
      </w:r>
    </w:p>
    <w:p w:rsidR="004A76F9" w:rsidRPr="00A95333" w:rsidRDefault="004A76F9" w:rsidP="005115FF">
      <w:pPr>
        <w:pStyle w:val="a7"/>
        <w:numPr>
          <w:ilvl w:val="0"/>
          <w:numId w:val="121"/>
        </w:numPr>
        <w:rPr>
          <w:sz w:val="28"/>
          <w:szCs w:val="28"/>
        </w:rPr>
      </w:pPr>
      <w:r w:rsidRPr="00A95333">
        <w:rPr>
          <w:sz w:val="28"/>
          <w:szCs w:val="28"/>
        </w:rPr>
        <w:t>совершенствование эстетического восприятия и чувства ребенка</w:t>
      </w:r>
      <w:r>
        <w:rPr>
          <w:sz w:val="28"/>
          <w:szCs w:val="28"/>
        </w:rPr>
        <w:t>;</w:t>
      </w:r>
    </w:p>
    <w:p w:rsidR="004A76F9" w:rsidRPr="00A95333" w:rsidRDefault="004A76F9" w:rsidP="005115FF">
      <w:pPr>
        <w:pStyle w:val="a7"/>
        <w:numPr>
          <w:ilvl w:val="0"/>
          <w:numId w:val="121"/>
        </w:numPr>
        <w:rPr>
          <w:sz w:val="28"/>
          <w:szCs w:val="28"/>
        </w:rPr>
      </w:pPr>
      <w:r w:rsidRPr="00A95333">
        <w:rPr>
          <w:sz w:val="28"/>
          <w:szCs w:val="28"/>
        </w:rPr>
        <w:t>становление и развитие волевых качеств: выдержка, настойчивость, целеустремленность, усидчивость</w:t>
      </w:r>
      <w:r>
        <w:rPr>
          <w:sz w:val="28"/>
          <w:szCs w:val="28"/>
        </w:rPr>
        <w:t>;</w:t>
      </w:r>
    </w:p>
    <w:p w:rsidR="004A76F9" w:rsidRPr="00A95333" w:rsidRDefault="004A76F9" w:rsidP="005115FF">
      <w:pPr>
        <w:pStyle w:val="a7"/>
        <w:numPr>
          <w:ilvl w:val="0"/>
          <w:numId w:val="121"/>
        </w:numPr>
        <w:rPr>
          <w:sz w:val="28"/>
          <w:szCs w:val="28"/>
        </w:rPr>
      </w:pPr>
      <w:r w:rsidRPr="00A95333">
        <w:rPr>
          <w:sz w:val="28"/>
          <w:szCs w:val="28"/>
        </w:rPr>
        <w:t>развитие сосредоточенности, памяти, фантазии, творческих способностей, музыкального вкуса</w:t>
      </w:r>
      <w:r>
        <w:rPr>
          <w:sz w:val="28"/>
          <w:szCs w:val="28"/>
        </w:rPr>
        <w:t>;</w:t>
      </w:r>
    </w:p>
    <w:p w:rsidR="004A76F9" w:rsidRPr="00A95333" w:rsidRDefault="004A76F9" w:rsidP="005115FF">
      <w:pPr>
        <w:pStyle w:val="a7"/>
        <w:numPr>
          <w:ilvl w:val="0"/>
          <w:numId w:val="121"/>
        </w:numPr>
        <w:rPr>
          <w:sz w:val="28"/>
          <w:szCs w:val="28"/>
        </w:rPr>
      </w:pPr>
      <w:r w:rsidRPr="00A95333">
        <w:rPr>
          <w:sz w:val="28"/>
          <w:szCs w:val="28"/>
        </w:rPr>
        <w:t>знакомство с детскими музыкальными инструментами и обучение детей игре на них</w:t>
      </w:r>
      <w:r>
        <w:rPr>
          <w:sz w:val="28"/>
          <w:szCs w:val="28"/>
        </w:rPr>
        <w:t>;</w:t>
      </w:r>
    </w:p>
    <w:p w:rsidR="004A76F9" w:rsidRPr="00A95333" w:rsidRDefault="004A76F9" w:rsidP="005115FF">
      <w:pPr>
        <w:pStyle w:val="a7"/>
        <w:numPr>
          <w:ilvl w:val="0"/>
          <w:numId w:val="121"/>
        </w:numPr>
        <w:rPr>
          <w:sz w:val="28"/>
          <w:szCs w:val="28"/>
        </w:rPr>
      </w:pPr>
      <w:r w:rsidRPr="00A95333">
        <w:rPr>
          <w:sz w:val="28"/>
          <w:szCs w:val="28"/>
        </w:rPr>
        <w:t>развитие координации музыкального мышления и двигательных функций организма</w:t>
      </w:r>
      <w:r>
        <w:rPr>
          <w:sz w:val="28"/>
          <w:szCs w:val="28"/>
        </w:rPr>
        <w:t>.</w:t>
      </w:r>
    </w:p>
    <w:p w:rsidR="004A76F9" w:rsidRPr="00A95333" w:rsidRDefault="004A76F9" w:rsidP="004A76F9">
      <w:pPr>
        <w:pStyle w:val="a7"/>
        <w:rPr>
          <w:sz w:val="28"/>
          <w:szCs w:val="28"/>
        </w:rPr>
      </w:pPr>
      <w:r w:rsidRPr="00A95333">
        <w:rPr>
          <w:b/>
          <w:bCs/>
          <w:sz w:val="28"/>
          <w:szCs w:val="28"/>
        </w:rPr>
        <w:t>Содержание работы: «Т</w:t>
      </w:r>
      <w:r>
        <w:rPr>
          <w:b/>
          <w:bCs/>
          <w:sz w:val="28"/>
          <w:szCs w:val="28"/>
        </w:rPr>
        <w:t>ворчество</w:t>
      </w:r>
      <w:r w:rsidRPr="00A95333">
        <w:rPr>
          <w:b/>
          <w:bCs/>
          <w:sz w:val="28"/>
          <w:szCs w:val="28"/>
        </w:rPr>
        <w:t>»: песенное, музыкально-игровое, танцевальное; импровизация на детских музыкальных инструментах </w:t>
      </w:r>
    </w:p>
    <w:p w:rsidR="004A76F9" w:rsidRPr="00A95333" w:rsidRDefault="004A76F9" w:rsidP="005115FF">
      <w:pPr>
        <w:pStyle w:val="a7"/>
        <w:numPr>
          <w:ilvl w:val="0"/>
          <w:numId w:val="121"/>
        </w:numPr>
        <w:rPr>
          <w:sz w:val="28"/>
          <w:szCs w:val="28"/>
        </w:rPr>
      </w:pPr>
      <w:r w:rsidRPr="00A95333">
        <w:rPr>
          <w:sz w:val="28"/>
          <w:szCs w:val="28"/>
        </w:rPr>
        <w:t>развивать способность творческого воображения при восприятии музыки</w:t>
      </w:r>
      <w:r>
        <w:rPr>
          <w:sz w:val="28"/>
          <w:szCs w:val="28"/>
        </w:rPr>
        <w:t>;</w:t>
      </w:r>
    </w:p>
    <w:p w:rsidR="004A76F9" w:rsidRPr="00A95333" w:rsidRDefault="004A76F9" w:rsidP="005115FF">
      <w:pPr>
        <w:pStyle w:val="a7"/>
        <w:numPr>
          <w:ilvl w:val="0"/>
          <w:numId w:val="121"/>
        </w:numPr>
        <w:rPr>
          <w:sz w:val="28"/>
          <w:szCs w:val="28"/>
        </w:rPr>
      </w:pPr>
      <w:r w:rsidRPr="00A95333">
        <w:rPr>
          <w:sz w:val="28"/>
          <w:szCs w:val="28"/>
        </w:rPr>
        <w:t>способствовать активизации фантазии ребенка, стремлению к достижению самостоятельно поставленной задачи, к поискам форм для воплощения своего замысла</w:t>
      </w:r>
      <w:r>
        <w:rPr>
          <w:sz w:val="28"/>
          <w:szCs w:val="28"/>
        </w:rPr>
        <w:t>;</w:t>
      </w:r>
    </w:p>
    <w:p w:rsidR="004A76F9" w:rsidRPr="000B0314" w:rsidRDefault="004A76F9" w:rsidP="005115FF">
      <w:pPr>
        <w:pStyle w:val="a7"/>
        <w:numPr>
          <w:ilvl w:val="0"/>
          <w:numId w:val="121"/>
        </w:numPr>
        <w:rPr>
          <w:sz w:val="28"/>
          <w:szCs w:val="28"/>
        </w:rPr>
      </w:pPr>
      <w:r w:rsidRPr="00A95333">
        <w:rPr>
          <w:sz w:val="28"/>
          <w:szCs w:val="28"/>
        </w:rPr>
        <w:t>развивать способность к песенному, музыкально-игровому, танцевальному творчеству, к импровизации на инструментах</w:t>
      </w:r>
      <w:r>
        <w:rPr>
          <w:sz w:val="28"/>
          <w:szCs w:val="28"/>
        </w:rPr>
        <w:t>.</w:t>
      </w:r>
    </w:p>
    <w:p w:rsidR="004A76F9" w:rsidRPr="004A76F9" w:rsidRDefault="004A76F9" w:rsidP="004A76F9">
      <w:pPr>
        <w:pStyle w:val="a7"/>
        <w:spacing w:before="0" w:beforeAutospacing="0" w:after="0" w:afterAutospacing="0"/>
        <w:jc w:val="center"/>
        <w:rPr>
          <w:b/>
          <w:sz w:val="32"/>
          <w:szCs w:val="32"/>
        </w:rPr>
      </w:pPr>
      <w:r w:rsidRPr="004A76F9">
        <w:rPr>
          <w:b/>
          <w:sz w:val="32"/>
          <w:szCs w:val="32"/>
        </w:rPr>
        <w:t xml:space="preserve">Формы  работы  с </w:t>
      </w:r>
      <w:proofErr w:type="spellStart"/>
      <w:r w:rsidRPr="004A76F9">
        <w:rPr>
          <w:b/>
          <w:sz w:val="32"/>
          <w:szCs w:val="32"/>
        </w:rPr>
        <w:t>детьмипо</w:t>
      </w:r>
      <w:proofErr w:type="spellEnd"/>
      <w:r w:rsidRPr="004A76F9">
        <w:rPr>
          <w:b/>
          <w:sz w:val="32"/>
          <w:szCs w:val="32"/>
        </w:rPr>
        <w:t xml:space="preserve"> образовательной области </w:t>
      </w:r>
    </w:p>
    <w:p w:rsidR="004A76F9" w:rsidRDefault="004A76F9" w:rsidP="004A76F9">
      <w:pPr>
        <w:pStyle w:val="a7"/>
        <w:spacing w:before="0" w:beforeAutospacing="0" w:after="0" w:afterAutospacing="0"/>
        <w:jc w:val="center"/>
        <w:rPr>
          <w:b/>
          <w:sz w:val="32"/>
          <w:szCs w:val="32"/>
        </w:rPr>
      </w:pPr>
      <w:r w:rsidRPr="004A76F9">
        <w:rPr>
          <w:b/>
          <w:sz w:val="32"/>
          <w:szCs w:val="32"/>
        </w:rPr>
        <w:t>«Художественно- эстетическое развитие»</w:t>
      </w:r>
    </w:p>
    <w:p w:rsidR="00FE11CB" w:rsidRPr="004A76F9" w:rsidRDefault="00FE11CB" w:rsidP="004A76F9">
      <w:pPr>
        <w:pStyle w:val="a7"/>
        <w:spacing w:before="0" w:beforeAutospacing="0" w:after="0" w:afterAutospacing="0"/>
        <w:jc w:val="center"/>
        <w:rPr>
          <w:b/>
          <w:sz w:val="32"/>
          <w:szCs w:val="32"/>
        </w:rPr>
      </w:pPr>
    </w:p>
    <w:tbl>
      <w:tblPr>
        <w:tblW w:w="1071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81"/>
        <w:gridCol w:w="1316"/>
        <w:gridCol w:w="2587"/>
        <w:gridCol w:w="2010"/>
        <w:gridCol w:w="2525"/>
      </w:tblGrid>
      <w:tr w:rsidR="00FE11CB" w:rsidRPr="00FE11CB" w:rsidTr="00FE11CB">
        <w:trPr>
          <w:trHeight w:val="93"/>
        </w:trPr>
        <w:tc>
          <w:tcPr>
            <w:tcW w:w="2281" w:type="dxa"/>
          </w:tcPr>
          <w:p w:rsidR="004A76F9" w:rsidRPr="00FE11CB" w:rsidRDefault="004A76F9" w:rsidP="00FE11CB">
            <w:pPr>
              <w:pStyle w:val="a3"/>
              <w:jc w:val="center"/>
              <w:rPr>
                <w:rFonts w:ascii="Times New Roman" w:hAnsi="Times New Roman" w:cs="Times New Roman"/>
                <w:b/>
                <w:sz w:val="24"/>
                <w:szCs w:val="24"/>
              </w:rPr>
            </w:pPr>
            <w:r w:rsidRPr="00FE11CB">
              <w:rPr>
                <w:rFonts w:ascii="Times New Roman" w:hAnsi="Times New Roman" w:cs="Times New Roman"/>
                <w:b/>
                <w:sz w:val="24"/>
                <w:szCs w:val="24"/>
              </w:rPr>
              <w:t>Содержание</w:t>
            </w:r>
          </w:p>
        </w:tc>
        <w:tc>
          <w:tcPr>
            <w:tcW w:w="1316" w:type="dxa"/>
          </w:tcPr>
          <w:p w:rsidR="004A76F9" w:rsidRPr="00FE11CB" w:rsidRDefault="004A76F9" w:rsidP="00FE11CB">
            <w:pPr>
              <w:pStyle w:val="a3"/>
              <w:jc w:val="center"/>
              <w:rPr>
                <w:rFonts w:ascii="Times New Roman" w:hAnsi="Times New Roman" w:cs="Times New Roman"/>
                <w:b/>
                <w:sz w:val="24"/>
                <w:szCs w:val="24"/>
              </w:rPr>
            </w:pPr>
            <w:r w:rsidRPr="00FE11CB">
              <w:rPr>
                <w:rFonts w:ascii="Times New Roman" w:hAnsi="Times New Roman" w:cs="Times New Roman"/>
                <w:b/>
                <w:sz w:val="24"/>
                <w:szCs w:val="24"/>
              </w:rPr>
              <w:t>Возраст</w:t>
            </w:r>
          </w:p>
        </w:tc>
        <w:tc>
          <w:tcPr>
            <w:tcW w:w="2587" w:type="dxa"/>
          </w:tcPr>
          <w:p w:rsidR="004A76F9" w:rsidRPr="00FE11CB" w:rsidRDefault="004A76F9" w:rsidP="00FE11CB">
            <w:pPr>
              <w:pStyle w:val="a3"/>
              <w:jc w:val="center"/>
              <w:rPr>
                <w:rFonts w:ascii="Times New Roman" w:hAnsi="Times New Roman" w:cs="Times New Roman"/>
                <w:b/>
                <w:sz w:val="24"/>
                <w:szCs w:val="24"/>
              </w:rPr>
            </w:pPr>
            <w:r w:rsidRPr="00FE11CB">
              <w:rPr>
                <w:rFonts w:ascii="Times New Roman" w:hAnsi="Times New Roman" w:cs="Times New Roman"/>
                <w:b/>
                <w:sz w:val="24"/>
                <w:szCs w:val="24"/>
              </w:rPr>
              <w:t>Совместная  деятельность</w:t>
            </w:r>
          </w:p>
        </w:tc>
        <w:tc>
          <w:tcPr>
            <w:tcW w:w="2010" w:type="dxa"/>
          </w:tcPr>
          <w:p w:rsidR="004A76F9" w:rsidRPr="00FE11CB" w:rsidRDefault="004A76F9" w:rsidP="00FE11CB">
            <w:pPr>
              <w:pStyle w:val="a3"/>
              <w:jc w:val="center"/>
              <w:rPr>
                <w:rFonts w:ascii="Times New Roman" w:hAnsi="Times New Roman" w:cs="Times New Roman"/>
                <w:b/>
                <w:sz w:val="24"/>
                <w:szCs w:val="24"/>
              </w:rPr>
            </w:pPr>
            <w:r w:rsidRPr="00FE11CB">
              <w:rPr>
                <w:rFonts w:ascii="Times New Roman" w:hAnsi="Times New Roman" w:cs="Times New Roman"/>
                <w:b/>
                <w:sz w:val="24"/>
                <w:szCs w:val="24"/>
              </w:rPr>
              <w:t>Режимные  моменты</w:t>
            </w:r>
          </w:p>
        </w:tc>
        <w:tc>
          <w:tcPr>
            <w:tcW w:w="2525" w:type="dxa"/>
          </w:tcPr>
          <w:p w:rsidR="004A76F9" w:rsidRPr="00FE11CB" w:rsidRDefault="004A76F9" w:rsidP="00FE11CB">
            <w:pPr>
              <w:pStyle w:val="a3"/>
              <w:jc w:val="center"/>
              <w:rPr>
                <w:rFonts w:ascii="Times New Roman" w:hAnsi="Times New Roman" w:cs="Times New Roman"/>
                <w:b/>
                <w:sz w:val="24"/>
                <w:szCs w:val="24"/>
              </w:rPr>
            </w:pPr>
            <w:r w:rsidRPr="00FE11CB">
              <w:rPr>
                <w:rFonts w:ascii="Times New Roman" w:hAnsi="Times New Roman" w:cs="Times New Roman"/>
                <w:b/>
                <w:sz w:val="24"/>
                <w:szCs w:val="24"/>
              </w:rPr>
              <w:t>Самостоятельная  деятельность</w:t>
            </w:r>
          </w:p>
        </w:tc>
      </w:tr>
      <w:tr w:rsidR="00FE11CB" w:rsidRPr="00FE11CB" w:rsidTr="00FE11CB">
        <w:trPr>
          <w:trHeight w:val="93"/>
        </w:trPr>
        <w:tc>
          <w:tcPr>
            <w:tcW w:w="2281" w:type="dxa"/>
            <w:vMerge w:val="restart"/>
          </w:tcPr>
          <w:p w:rsidR="004A76F9" w:rsidRPr="00FE11CB" w:rsidRDefault="00FE11CB" w:rsidP="004A76F9">
            <w:pPr>
              <w:pStyle w:val="a3"/>
              <w:rPr>
                <w:rFonts w:ascii="Times New Roman" w:hAnsi="Times New Roman" w:cs="Times New Roman"/>
                <w:i/>
                <w:sz w:val="24"/>
                <w:szCs w:val="24"/>
              </w:rPr>
            </w:pPr>
            <w:r>
              <w:rPr>
                <w:rFonts w:ascii="Times New Roman" w:hAnsi="Times New Roman" w:cs="Times New Roman"/>
                <w:i/>
                <w:sz w:val="24"/>
                <w:szCs w:val="24"/>
              </w:rPr>
              <w:t>1.</w:t>
            </w:r>
            <w:r w:rsidR="004A76F9" w:rsidRPr="00FE11CB">
              <w:rPr>
                <w:rFonts w:ascii="Times New Roman" w:hAnsi="Times New Roman" w:cs="Times New Roman"/>
                <w:i/>
                <w:sz w:val="24"/>
                <w:szCs w:val="24"/>
              </w:rPr>
              <w:t>Развитие</w:t>
            </w:r>
          </w:p>
          <w:p w:rsidR="004A76F9" w:rsidRPr="00FE11CB" w:rsidRDefault="004A76F9" w:rsidP="004A76F9">
            <w:pPr>
              <w:pStyle w:val="a3"/>
              <w:rPr>
                <w:rFonts w:ascii="Times New Roman" w:hAnsi="Times New Roman" w:cs="Times New Roman"/>
                <w:i/>
                <w:sz w:val="24"/>
                <w:szCs w:val="24"/>
              </w:rPr>
            </w:pPr>
            <w:r w:rsidRPr="00FE11CB">
              <w:rPr>
                <w:rFonts w:ascii="Times New Roman" w:hAnsi="Times New Roman" w:cs="Times New Roman"/>
                <w:i/>
                <w:sz w:val="24"/>
                <w:szCs w:val="24"/>
              </w:rPr>
              <w:t>продуктивной  деятельности</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рисование</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 xml:space="preserve">лепка </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аппликация</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конструирование</w:t>
            </w:r>
          </w:p>
          <w:p w:rsidR="004A76F9" w:rsidRPr="00FE11CB" w:rsidRDefault="004A76F9" w:rsidP="004A76F9">
            <w:pPr>
              <w:pStyle w:val="a3"/>
              <w:rPr>
                <w:rFonts w:ascii="Times New Roman" w:hAnsi="Times New Roman" w:cs="Times New Roman"/>
                <w:sz w:val="24"/>
                <w:szCs w:val="24"/>
              </w:rPr>
            </w:pPr>
          </w:p>
          <w:p w:rsidR="004A76F9" w:rsidRPr="00FE11CB" w:rsidRDefault="004A76F9" w:rsidP="004A76F9">
            <w:pPr>
              <w:pStyle w:val="a3"/>
              <w:rPr>
                <w:rFonts w:ascii="Times New Roman" w:hAnsi="Times New Roman" w:cs="Times New Roman"/>
                <w:b/>
                <w:sz w:val="24"/>
                <w:szCs w:val="24"/>
              </w:rPr>
            </w:pPr>
          </w:p>
          <w:p w:rsidR="004A76F9" w:rsidRPr="00FE11CB" w:rsidRDefault="004A76F9" w:rsidP="00FE11CB">
            <w:pPr>
              <w:pStyle w:val="a3"/>
              <w:numPr>
                <w:ilvl w:val="0"/>
                <w:numId w:val="15"/>
              </w:numPr>
              <w:rPr>
                <w:rFonts w:ascii="Times New Roman" w:hAnsi="Times New Roman" w:cs="Times New Roman"/>
                <w:i/>
                <w:sz w:val="24"/>
                <w:szCs w:val="24"/>
              </w:rPr>
            </w:pPr>
            <w:r w:rsidRPr="00FE11CB">
              <w:rPr>
                <w:rFonts w:ascii="Times New Roman" w:hAnsi="Times New Roman" w:cs="Times New Roman"/>
                <w:i/>
                <w:sz w:val="24"/>
                <w:szCs w:val="24"/>
              </w:rPr>
              <w:t>Развитие</w:t>
            </w:r>
          </w:p>
          <w:p w:rsidR="004A76F9" w:rsidRPr="00FE11CB" w:rsidRDefault="004A76F9" w:rsidP="004A76F9">
            <w:pPr>
              <w:pStyle w:val="a3"/>
              <w:rPr>
                <w:rFonts w:ascii="Times New Roman" w:hAnsi="Times New Roman" w:cs="Times New Roman"/>
                <w:i/>
                <w:sz w:val="24"/>
                <w:szCs w:val="24"/>
              </w:rPr>
            </w:pPr>
            <w:r w:rsidRPr="00FE11CB">
              <w:rPr>
                <w:rFonts w:ascii="Times New Roman" w:hAnsi="Times New Roman" w:cs="Times New Roman"/>
                <w:i/>
                <w:sz w:val="24"/>
                <w:szCs w:val="24"/>
              </w:rPr>
              <w:lastRenderedPageBreak/>
              <w:t>детского творчества</w:t>
            </w:r>
          </w:p>
          <w:p w:rsidR="004A76F9" w:rsidRPr="00FE11CB" w:rsidRDefault="004A76F9" w:rsidP="004A76F9">
            <w:pPr>
              <w:pStyle w:val="a3"/>
              <w:rPr>
                <w:rFonts w:ascii="Times New Roman" w:hAnsi="Times New Roman" w:cs="Times New Roman"/>
                <w:b/>
                <w:sz w:val="24"/>
                <w:szCs w:val="24"/>
              </w:rPr>
            </w:pPr>
          </w:p>
          <w:p w:rsidR="004A76F9" w:rsidRPr="00FE11CB" w:rsidRDefault="004A76F9" w:rsidP="004A76F9">
            <w:pPr>
              <w:pStyle w:val="a3"/>
              <w:rPr>
                <w:rFonts w:ascii="Times New Roman" w:hAnsi="Times New Roman" w:cs="Times New Roman"/>
                <w:i/>
                <w:sz w:val="24"/>
                <w:szCs w:val="24"/>
              </w:rPr>
            </w:pPr>
            <w:r w:rsidRPr="00FE11CB">
              <w:rPr>
                <w:rFonts w:ascii="Times New Roman" w:hAnsi="Times New Roman" w:cs="Times New Roman"/>
                <w:i/>
                <w:sz w:val="24"/>
                <w:szCs w:val="24"/>
              </w:rPr>
              <w:t>3. Приобщение  к  изобразительному искусству</w:t>
            </w:r>
          </w:p>
        </w:tc>
        <w:tc>
          <w:tcPr>
            <w:tcW w:w="1316" w:type="dxa"/>
          </w:tcPr>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lastRenderedPageBreak/>
              <w:t>3-5 лет  вторая младшая  и средняя группы</w:t>
            </w:r>
          </w:p>
        </w:tc>
        <w:tc>
          <w:tcPr>
            <w:tcW w:w="2587" w:type="dxa"/>
          </w:tcPr>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Наблюдения по ситуации</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Занимательные показы</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Наблюдения по ситуации</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Индивидуальная работа с детьми</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 xml:space="preserve">Рисование </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 xml:space="preserve">Аппликация </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Лепка</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lastRenderedPageBreak/>
              <w:t>Сюжетно-игровая ситуация</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Выставка детских работ</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Конкурсы</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Интегрированные занятия</w:t>
            </w:r>
          </w:p>
          <w:p w:rsidR="004A76F9" w:rsidRPr="00FE11CB" w:rsidRDefault="004A76F9" w:rsidP="004A76F9">
            <w:pPr>
              <w:pStyle w:val="a3"/>
              <w:rPr>
                <w:rFonts w:ascii="Times New Roman" w:hAnsi="Times New Roman" w:cs="Times New Roman"/>
                <w:sz w:val="24"/>
                <w:szCs w:val="24"/>
              </w:rPr>
            </w:pPr>
          </w:p>
        </w:tc>
        <w:tc>
          <w:tcPr>
            <w:tcW w:w="2010" w:type="dxa"/>
          </w:tcPr>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lastRenderedPageBreak/>
              <w:t xml:space="preserve">Интегрированная детская деятельность </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Игра</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 xml:space="preserve">Игровое упражнение </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Проблемная ситуация</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Индивидуальная работа с детьми</w:t>
            </w:r>
          </w:p>
          <w:p w:rsidR="004A76F9" w:rsidRPr="00FE11CB" w:rsidRDefault="004A76F9" w:rsidP="004A76F9">
            <w:pPr>
              <w:pStyle w:val="a3"/>
              <w:rPr>
                <w:rFonts w:ascii="Times New Roman" w:hAnsi="Times New Roman" w:cs="Times New Roman"/>
                <w:sz w:val="24"/>
                <w:szCs w:val="24"/>
              </w:rPr>
            </w:pPr>
          </w:p>
        </w:tc>
        <w:tc>
          <w:tcPr>
            <w:tcW w:w="2525" w:type="dxa"/>
          </w:tcPr>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lastRenderedPageBreak/>
              <w:t>Самостоятельная художественная деятельность</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Игра</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Проблемная ситуация</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Игры со строительным материалом</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Постройки для сюжетных игр</w:t>
            </w:r>
          </w:p>
        </w:tc>
      </w:tr>
      <w:tr w:rsidR="00FE11CB" w:rsidRPr="00FE11CB" w:rsidTr="00FE11CB">
        <w:trPr>
          <w:trHeight w:val="1430"/>
        </w:trPr>
        <w:tc>
          <w:tcPr>
            <w:tcW w:w="2281" w:type="dxa"/>
            <w:vMerge/>
          </w:tcPr>
          <w:p w:rsidR="004A76F9" w:rsidRPr="00FE11CB" w:rsidRDefault="004A76F9" w:rsidP="004A76F9">
            <w:pPr>
              <w:pStyle w:val="a3"/>
              <w:rPr>
                <w:rFonts w:ascii="Times New Roman" w:hAnsi="Times New Roman" w:cs="Times New Roman"/>
                <w:b/>
                <w:sz w:val="24"/>
                <w:szCs w:val="24"/>
              </w:rPr>
            </w:pPr>
          </w:p>
        </w:tc>
        <w:tc>
          <w:tcPr>
            <w:tcW w:w="1316" w:type="dxa"/>
          </w:tcPr>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 xml:space="preserve">5-7 лет </w:t>
            </w:r>
            <w:proofErr w:type="gramStart"/>
            <w:r w:rsidRPr="00FE11CB">
              <w:rPr>
                <w:rFonts w:ascii="Times New Roman" w:hAnsi="Times New Roman" w:cs="Times New Roman"/>
                <w:sz w:val="24"/>
                <w:szCs w:val="24"/>
              </w:rPr>
              <w:t>старшая</w:t>
            </w:r>
            <w:proofErr w:type="gramEnd"/>
            <w:r w:rsidRPr="00FE11CB">
              <w:rPr>
                <w:rFonts w:ascii="Times New Roman" w:hAnsi="Times New Roman" w:cs="Times New Roman"/>
                <w:sz w:val="24"/>
                <w:szCs w:val="24"/>
              </w:rPr>
              <w:t xml:space="preserve"> и </w:t>
            </w:r>
            <w:proofErr w:type="spellStart"/>
            <w:r w:rsidRPr="00FE11CB">
              <w:rPr>
                <w:rFonts w:ascii="Times New Roman" w:hAnsi="Times New Roman" w:cs="Times New Roman"/>
                <w:sz w:val="24"/>
                <w:szCs w:val="24"/>
              </w:rPr>
              <w:t>подг</w:t>
            </w:r>
            <w:proofErr w:type="spellEnd"/>
            <w:r w:rsidRPr="00FE11CB">
              <w:rPr>
                <w:rFonts w:ascii="Times New Roman" w:hAnsi="Times New Roman" w:cs="Times New Roman"/>
                <w:sz w:val="24"/>
                <w:szCs w:val="24"/>
              </w:rPr>
              <w:t>. к школе группы</w:t>
            </w:r>
          </w:p>
        </w:tc>
        <w:tc>
          <w:tcPr>
            <w:tcW w:w="2587" w:type="dxa"/>
          </w:tcPr>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Рассматривание предметов искусства</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Беседа</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Экспериментирование с материалом</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 xml:space="preserve">Рисование </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 xml:space="preserve">Аппликация </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Лепка</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Художественный труд</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Интегрированные занятия</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Дидактические игры</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Художественный досуг</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 xml:space="preserve">Конкурсы </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Выставки работ декоративно-прикладного искусства</w:t>
            </w:r>
          </w:p>
          <w:p w:rsidR="004A76F9" w:rsidRPr="00FE11CB" w:rsidRDefault="004A76F9" w:rsidP="004A76F9">
            <w:pPr>
              <w:pStyle w:val="a3"/>
              <w:rPr>
                <w:rFonts w:ascii="Times New Roman" w:hAnsi="Times New Roman" w:cs="Times New Roman"/>
                <w:sz w:val="24"/>
                <w:szCs w:val="24"/>
              </w:rPr>
            </w:pPr>
          </w:p>
        </w:tc>
        <w:tc>
          <w:tcPr>
            <w:tcW w:w="2010" w:type="dxa"/>
          </w:tcPr>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 xml:space="preserve">Интегрированная детская деятельность </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Игра</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 xml:space="preserve">Игровое упражнение </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Проблемная ситуация</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 xml:space="preserve">Индивидуальная работа с детьми Проектная деятельность </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Создание коллекций Выставка репродукций произведений живописи</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Развивающие игры</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Рассматривание чертежей и схем</w:t>
            </w:r>
          </w:p>
        </w:tc>
        <w:tc>
          <w:tcPr>
            <w:tcW w:w="2525" w:type="dxa"/>
          </w:tcPr>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Самостоятельное художественное творчество</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Игра</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Проблемная ситуация</w:t>
            </w:r>
          </w:p>
        </w:tc>
      </w:tr>
      <w:tr w:rsidR="00FE11CB" w:rsidRPr="00FE11CB" w:rsidTr="00FE11CB">
        <w:trPr>
          <w:trHeight w:val="1430"/>
        </w:trPr>
        <w:tc>
          <w:tcPr>
            <w:tcW w:w="2281" w:type="dxa"/>
            <w:vMerge w:val="restart"/>
          </w:tcPr>
          <w:p w:rsidR="004A76F9" w:rsidRPr="00FE11CB" w:rsidRDefault="004A76F9" w:rsidP="004A76F9">
            <w:pPr>
              <w:pStyle w:val="a3"/>
              <w:rPr>
                <w:rFonts w:ascii="Times New Roman" w:hAnsi="Times New Roman" w:cs="Times New Roman"/>
                <w:i/>
                <w:sz w:val="24"/>
                <w:szCs w:val="24"/>
              </w:rPr>
            </w:pPr>
            <w:r w:rsidRPr="00FE11CB">
              <w:rPr>
                <w:rFonts w:ascii="Times New Roman" w:hAnsi="Times New Roman" w:cs="Times New Roman"/>
                <w:i/>
                <w:sz w:val="24"/>
                <w:szCs w:val="24"/>
              </w:rPr>
              <w:t>4.Развитие  музыкально-художественной деятельности;</w:t>
            </w:r>
          </w:p>
          <w:p w:rsidR="004A76F9" w:rsidRPr="00FE11CB" w:rsidRDefault="004A76F9" w:rsidP="004A76F9">
            <w:pPr>
              <w:pStyle w:val="a3"/>
              <w:rPr>
                <w:rFonts w:ascii="Times New Roman" w:hAnsi="Times New Roman" w:cs="Times New Roman"/>
                <w:i/>
                <w:sz w:val="24"/>
                <w:szCs w:val="24"/>
              </w:rPr>
            </w:pPr>
            <w:r w:rsidRPr="00FE11CB">
              <w:rPr>
                <w:rFonts w:ascii="Times New Roman" w:hAnsi="Times New Roman" w:cs="Times New Roman"/>
                <w:i/>
                <w:sz w:val="24"/>
                <w:szCs w:val="24"/>
              </w:rPr>
              <w:t xml:space="preserve"> приобщение к музыкальному искусству</w:t>
            </w:r>
          </w:p>
          <w:p w:rsidR="004A76F9" w:rsidRPr="00FE11CB" w:rsidRDefault="004A76F9" w:rsidP="004A76F9">
            <w:pPr>
              <w:pStyle w:val="a3"/>
              <w:rPr>
                <w:rFonts w:ascii="Times New Roman" w:hAnsi="Times New Roman" w:cs="Times New Roman"/>
                <w:b/>
                <w:sz w:val="24"/>
                <w:szCs w:val="24"/>
              </w:rPr>
            </w:pP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*Слушание</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 Пение</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 xml:space="preserve">* Песенное    творчество </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 xml:space="preserve">* Музыкально-ритмические  движения </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 Развитие танцевально-игрового творчества</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 Игра на детских музыкальных инструментах</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lastRenderedPageBreak/>
              <w:t xml:space="preserve"> *Фоновая музыка</w:t>
            </w:r>
          </w:p>
          <w:p w:rsidR="004A76F9" w:rsidRPr="00FE11CB" w:rsidRDefault="004A76F9" w:rsidP="004A76F9">
            <w:pPr>
              <w:pStyle w:val="a3"/>
              <w:rPr>
                <w:rFonts w:ascii="Times New Roman" w:hAnsi="Times New Roman" w:cs="Times New Roman"/>
                <w:sz w:val="24"/>
                <w:szCs w:val="24"/>
              </w:rPr>
            </w:pPr>
          </w:p>
        </w:tc>
        <w:tc>
          <w:tcPr>
            <w:tcW w:w="1316" w:type="dxa"/>
          </w:tcPr>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lastRenderedPageBreak/>
              <w:t>3-5 лет  вторая младшая  и средняя группы</w:t>
            </w:r>
          </w:p>
        </w:tc>
        <w:tc>
          <w:tcPr>
            <w:tcW w:w="2587" w:type="dxa"/>
          </w:tcPr>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 xml:space="preserve">Занятия </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Праздники, развлечения</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 xml:space="preserve">Музыка в повседневной жизни: </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-Театрализованная деятельность</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 xml:space="preserve">-Слушание музыкальных сказок, </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-Просмотр мультфильмов, фрагментов детских музыкальных фильмов</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 рассматривание картинок, иллюстраций в детских книгах, репродукций, предметов окружающей действительности;</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 xml:space="preserve">Игры, хороводы </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lastRenderedPageBreak/>
              <w:t>- Рассматривание портретов композиторов (</w:t>
            </w:r>
            <w:proofErr w:type="gramStart"/>
            <w:r w:rsidRPr="00FE11CB">
              <w:rPr>
                <w:rFonts w:ascii="Times New Roman" w:hAnsi="Times New Roman" w:cs="Times New Roman"/>
                <w:sz w:val="24"/>
                <w:szCs w:val="24"/>
              </w:rPr>
              <w:t>ср</w:t>
            </w:r>
            <w:proofErr w:type="gramEnd"/>
            <w:r w:rsidRPr="00FE11CB">
              <w:rPr>
                <w:rFonts w:ascii="Times New Roman" w:hAnsi="Times New Roman" w:cs="Times New Roman"/>
                <w:sz w:val="24"/>
                <w:szCs w:val="24"/>
              </w:rPr>
              <w:t>. гр.)</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 Празднование дней рождения</w:t>
            </w:r>
          </w:p>
        </w:tc>
        <w:tc>
          <w:tcPr>
            <w:tcW w:w="2010" w:type="dxa"/>
          </w:tcPr>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lastRenderedPageBreak/>
              <w:t>Использование музыки:</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-на утренней гимнастике и физкультурных занятиях;</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 на музыкальных занятиях;</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 во время умывания</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 в продуктивных  видах деятельности</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 xml:space="preserve">- во время  прогулки (в теплое время) </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 в сюжетно-ролевых играх</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 перед дневным сном</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lastRenderedPageBreak/>
              <w:t>- при пробуждении</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 на праздниках и развлечениях</w:t>
            </w:r>
          </w:p>
        </w:tc>
        <w:tc>
          <w:tcPr>
            <w:tcW w:w="2525" w:type="dxa"/>
          </w:tcPr>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lastRenderedPageBreak/>
              <w:t xml:space="preserve">Создание условий для самостоятельной музыкальной деятельности в группе: подбор музыкальных инструментов (озвученных и </w:t>
            </w:r>
            <w:proofErr w:type="spellStart"/>
            <w:r w:rsidRPr="00FE11CB">
              <w:rPr>
                <w:rFonts w:ascii="Times New Roman" w:hAnsi="Times New Roman" w:cs="Times New Roman"/>
                <w:sz w:val="24"/>
                <w:szCs w:val="24"/>
              </w:rPr>
              <w:t>неозвученных</w:t>
            </w:r>
            <w:proofErr w:type="spellEnd"/>
            <w:r w:rsidRPr="00FE11CB">
              <w:rPr>
                <w:rFonts w:ascii="Times New Roman" w:hAnsi="Times New Roman" w:cs="Times New Roman"/>
                <w:sz w:val="24"/>
                <w:szCs w:val="24"/>
              </w:rPr>
              <w:t xml:space="preserve">), музыкальных игрушек, театральных кукол, атрибутов для </w:t>
            </w:r>
            <w:proofErr w:type="spellStart"/>
            <w:r w:rsidRPr="00FE11CB">
              <w:rPr>
                <w:rFonts w:ascii="Times New Roman" w:hAnsi="Times New Roman" w:cs="Times New Roman"/>
                <w:sz w:val="24"/>
                <w:szCs w:val="24"/>
              </w:rPr>
              <w:t>ряжения</w:t>
            </w:r>
            <w:proofErr w:type="spellEnd"/>
            <w:r w:rsidRPr="00FE11CB">
              <w:rPr>
                <w:rFonts w:ascii="Times New Roman" w:hAnsi="Times New Roman" w:cs="Times New Roman"/>
                <w:sz w:val="24"/>
                <w:szCs w:val="24"/>
              </w:rPr>
              <w:t>, ТСО.</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Экспериментирование со звуками, используя музыкальные игрушки и шумовые инструменты</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Игры в «праздники», «концерт»</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 xml:space="preserve">Стимулирование самостоятельного </w:t>
            </w:r>
            <w:r w:rsidRPr="00FE11CB">
              <w:rPr>
                <w:rFonts w:ascii="Times New Roman" w:hAnsi="Times New Roman" w:cs="Times New Roman"/>
                <w:sz w:val="24"/>
                <w:szCs w:val="24"/>
              </w:rPr>
              <w:lastRenderedPageBreak/>
              <w:t>выполнения танцевальных движений под плясовые мелодии</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Импровизация танцевальных движений в образах животных,</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 xml:space="preserve">Концерты-импровизации Игра на шумовых </w:t>
            </w:r>
            <w:proofErr w:type="spellStart"/>
            <w:proofErr w:type="gramStart"/>
            <w:r w:rsidRPr="00FE11CB">
              <w:rPr>
                <w:rFonts w:ascii="Times New Roman" w:hAnsi="Times New Roman" w:cs="Times New Roman"/>
                <w:sz w:val="24"/>
                <w:szCs w:val="24"/>
              </w:rPr>
              <w:t>музы-кальных</w:t>
            </w:r>
            <w:proofErr w:type="spellEnd"/>
            <w:proofErr w:type="gramEnd"/>
            <w:r w:rsidRPr="00FE11CB">
              <w:rPr>
                <w:rFonts w:ascii="Times New Roman" w:hAnsi="Times New Roman" w:cs="Times New Roman"/>
                <w:sz w:val="24"/>
                <w:szCs w:val="24"/>
              </w:rPr>
              <w:t xml:space="preserve"> инструментах; экспериментирование со звуками,</w:t>
            </w:r>
          </w:p>
          <w:p w:rsidR="004A76F9" w:rsidRPr="00FE11CB" w:rsidRDefault="004A76F9" w:rsidP="004A76F9">
            <w:pPr>
              <w:pStyle w:val="a3"/>
              <w:rPr>
                <w:rFonts w:ascii="Times New Roman" w:hAnsi="Times New Roman" w:cs="Times New Roman"/>
                <w:sz w:val="24"/>
                <w:szCs w:val="24"/>
              </w:rPr>
            </w:pPr>
            <w:proofErr w:type="spellStart"/>
            <w:r w:rsidRPr="00FE11CB">
              <w:rPr>
                <w:rFonts w:ascii="Times New Roman" w:hAnsi="Times New Roman" w:cs="Times New Roman"/>
                <w:sz w:val="24"/>
                <w:szCs w:val="24"/>
              </w:rPr>
              <w:t>Музыкально-дид</w:t>
            </w:r>
            <w:proofErr w:type="spellEnd"/>
            <w:r w:rsidRPr="00FE11CB">
              <w:rPr>
                <w:rFonts w:ascii="Times New Roman" w:hAnsi="Times New Roman" w:cs="Times New Roman"/>
                <w:sz w:val="24"/>
                <w:szCs w:val="24"/>
              </w:rPr>
              <w:t>. игры</w:t>
            </w:r>
          </w:p>
        </w:tc>
      </w:tr>
      <w:tr w:rsidR="00FE11CB" w:rsidRPr="00FE11CB" w:rsidTr="00FE11CB">
        <w:trPr>
          <w:trHeight w:val="1430"/>
        </w:trPr>
        <w:tc>
          <w:tcPr>
            <w:tcW w:w="2281" w:type="dxa"/>
            <w:vMerge/>
          </w:tcPr>
          <w:p w:rsidR="004A76F9" w:rsidRPr="00FE11CB" w:rsidRDefault="004A76F9" w:rsidP="004A76F9">
            <w:pPr>
              <w:pStyle w:val="a3"/>
              <w:rPr>
                <w:rFonts w:ascii="Times New Roman" w:hAnsi="Times New Roman" w:cs="Times New Roman"/>
                <w:sz w:val="24"/>
                <w:szCs w:val="24"/>
              </w:rPr>
            </w:pPr>
          </w:p>
        </w:tc>
        <w:tc>
          <w:tcPr>
            <w:tcW w:w="1316" w:type="dxa"/>
          </w:tcPr>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 xml:space="preserve">5-7 лет </w:t>
            </w:r>
            <w:proofErr w:type="gramStart"/>
            <w:r w:rsidRPr="00FE11CB">
              <w:rPr>
                <w:rFonts w:ascii="Times New Roman" w:hAnsi="Times New Roman" w:cs="Times New Roman"/>
                <w:sz w:val="24"/>
                <w:szCs w:val="24"/>
              </w:rPr>
              <w:t>старшая</w:t>
            </w:r>
            <w:proofErr w:type="gramEnd"/>
            <w:r w:rsidRPr="00FE11CB">
              <w:rPr>
                <w:rFonts w:ascii="Times New Roman" w:hAnsi="Times New Roman" w:cs="Times New Roman"/>
                <w:sz w:val="24"/>
                <w:szCs w:val="24"/>
              </w:rPr>
              <w:t xml:space="preserve"> и </w:t>
            </w:r>
            <w:proofErr w:type="spellStart"/>
            <w:r w:rsidRPr="00FE11CB">
              <w:rPr>
                <w:rFonts w:ascii="Times New Roman" w:hAnsi="Times New Roman" w:cs="Times New Roman"/>
                <w:sz w:val="24"/>
                <w:szCs w:val="24"/>
              </w:rPr>
              <w:t>подг</w:t>
            </w:r>
            <w:proofErr w:type="spellEnd"/>
            <w:r w:rsidRPr="00FE11CB">
              <w:rPr>
                <w:rFonts w:ascii="Times New Roman" w:hAnsi="Times New Roman" w:cs="Times New Roman"/>
                <w:sz w:val="24"/>
                <w:szCs w:val="24"/>
              </w:rPr>
              <w:t>. к школе группы</w:t>
            </w:r>
          </w:p>
        </w:tc>
        <w:tc>
          <w:tcPr>
            <w:tcW w:w="2587" w:type="dxa"/>
          </w:tcPr>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 xml:space="preserve">Занятия </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Праздники, развлечения</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Музыка в повседневной жизни:</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-Театрализованная деятельность</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 xml:space="preserve">-Слушание музыкальных сказок, </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 Беседы с детьми о музыке;</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-Просмотр мультфильмов, фрагментов детских музыкальных фильмов</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 Рассматривание иллюстраций в детских книгах, репродукций, предметов окружающей действительности;</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 Рассматривание портретов композиторов</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 Празднование дней рождения</w:t>
            </w:r>
          </w:p>
        </w:tc>
        <w:tc>
          <w:tcPr>
            <w:tcW w:w="2010" w:type="dxa"/>
          </w:tcPr>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Использование музыки:</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-на утренней гимнастике и физкультурных занятиях;</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 на музыкальных занятиях;</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 во время умывания</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 xml:space="preserve">- во время  прогулки (в теплое время) </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 в сюжетно-ролевых играх</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 перед дневным сном</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 при пробуждении</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 на праздниках и развлечениях</w:t>
            </w:r>
          </w:p>
          <w:p w:rsidR="004A76F9" w:rsidRPr="00FE11CB" w:rsidRDefault="004A76F9" w:rsidP="004A76F9">
            <w:pPr>
              <w:pStyle w:val="a3"/>
              <w:rPr>
                <w:rFonts w:ascii="Times New Roman" w:hAnsi="Times New Roman" w:cs="Times New Roman"/>
                <w:sz w:val="24"/>
                <w:szCs w:val="24"/>
              </w:rPr>
            </w:pPr>
            <w:proofErr w:type="spellStart"/>
            <w:r w:rsidRPr="00FE11CB">
              <w:rPr>
                <w:rFonts w:ascii="Times New Roman" w:hAnsi="Times New Roman" w:cs="Times New Roman"/>
                <w:sz w:val="24"/>
                <w:szCs w:val="24"/>
              </w:rPr>
              <w:t>Инсценирование</w:t>
            </w:r>
            <w:proofErr w:type="spellEnd"/>
            <w:r w:rsidRPr="00FE11CB">
              <w:rPr>
                <w:rFonts w:ascii="Times New Roman" w:hAnsi="Times New Roman" w:cs="Times New Roman"/>
                <w:sz w:val="24"/>
                <w:szCs w:val="24"/>
              </w:rPr>
              <w:t xml:space="preserve"> песен</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-Формирование танцевального творчества,</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-Импровизация образов сказочных животных и птиц</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 Празднование дней рождения</w:t>
            </w:r>
          </w:p>
          <w:p w:rsidR="004A76F9" w:rsidRPr="00FE11CB" w:rsidRDefault="004A76F9" w:rsidP="004A76F9">
            <w:pPr>
              <w:pStyle w:val="a3"/>
              <w:rPr>
                <w:rFonts w:ascii="Times New Roman" w:hAnsi="Times New Roman" w:cs="Times New Roman"/>
                <w:sz w:val="24"/>
                <w:szCs w:val="24"/>
              </w:rPr>
            </w:pPr>
          </w:p>
        </w:tc>
        <w:tc>
          <w:tcPr>
            <w:tcW w:w="2525" w:type="dxa"/>
          </w:tcPr>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 xml:space="preserve">Создание условий для самостоятельной музыкальной деятельности в группе: подбор музыкальных инструментов (озвученных и </w:t>
            </w:r>
            <w:proofErr w:type="spellStart"/>
            <w:r w:rsidRPr="00FE11CB">
              <w:rPr>
                <w:rFonts w:ascii="Times New Roman" w:hAnsi="Times New Roman" w:cs="Times New Roman"/>
                <w:sz w:val="24"/>
                <w:szCs w:val="24"/>
              </w:rPr>
              <w:t>неозвученных</w:t>
            </w:r>
            <w:proofErr w:type="spellEnd"/>
            <w:r w:rsidRPr="00FE11CB">
              <w:rPr>
                <w:rFonts w:ascii="Times New Roman" w:hAnsi="Times New Roman" w:cs="Times New Roman"/>
                <w:sz w:val="24"/>
                <w:szCs w:val="24"/>
              </w:rPr>
              <w:t>), музыкальных игрушек, театральных кукол, атрибутов, элементов костюмов для театрализованной деятельности. ТСО</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Игры в «праздники», «концерт», «оркестр», «музыкальные занятия», «телевизор» Придумывание простейших танцевальных движений</w:t>
            </w:r>
          </w:p>
          <w:p w:rsidR="004A76F9" w:rsidRPr="00FE11CB" w:rsidRDefault="004A76F9" w:rsidP="004A76F9">
            <w:pPr>
              <w:pStyle w:val="a3"/>
              <w:rPr>
                <w:rFonts w:ascii="Times New Roman" w:hAnsi="Times New Roman" w:cs="Times New Roman"/>
                <w:sz w:val="24"/>
                <w:szCs w:val="24"/>
              </w:rPr>
            </w:pPr>
            <w:proofErr w:type="spellStart"/>
            <w:r w:rsidRPr="00FE11CB">
              <w:rPr>
                <w:rFonts w:ascii="Times New Roman" w:hAnsi="Times New Roman" w:cs="Times New Roman"/>
                <w:sz w:val="24"/>
                <w:szCs w:val="24"/>
              </w:rPr>
              <w:t>Инсценирование</w:t>
            </w:r>
            <w:proofErr w:type="spellEnd"/>
            <w:r w:rsidRPr="00FE11CB">
              <w:rPr>
                <w:rFonts w:ascii="Times New Roman" w:hAnsi="Times New Roman" w:cs="Times New Roman"/>
                <w:sz w:val="24"/>
                <w:szCs w:val="24"/>
              </w:rPr>
              <w:t xml:space="preserve"> содержания песен, хороводов</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Составление композиций танца Музыкально-дидактические игры</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Игры-драматизации</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 xml:space="preserve">Аккомпанемент в пении, танце и </w:t>
            </w:r>
            <w:proofErr w:type="spellStart"/>
            <w:proofErr w:type="gramStart"/>
            <w:r w:rsidRPr="00FE11CB">
              <w:rPr>
                <w:rFonts w:ascii="Times New Roman" w:hAnsi="Times New Roman" w:cs="Times New Roman"/>
                <w:sz w:val="24"/>
                <w:szCs w:val="24"/>
              </w:rPr>
              <w:t>др</w:t>
            </w:r>
            <w:proofErr w:type="spellEnd"/>
            <w:proofErr w:type="gramEnd"/>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t xml:space="preserve">Детский ансамбль, оркестр </w:t>
            </w:r>
          </w:p>
          <w:p w:rsidR="004A76F9" w:rsidRPr="00FE11CB" w:rsidRDefault="004A76F9" w:rsidP="004A76F9">
            <w:pPr>
              <w:pStyle w:val="a3"/>
              <w:rPr>
                <w:rFonts w:ascii="Times New Roman" w:hAnsi="Times New Roman" w:cs="Times New Roman"/>
                <w:sz w:val="24"/>
                <w:szCs w:val="24"/>
              </w:rPr>
            </w:pPr>
            <w:r w:rsidRPr="00FE11CB">
              <w:rPr>
                <w:rFonts w:ascii="Times New Roman" w:hAnsi="Times New Roman" w:cs="Times New Roman"/>
                <w:sz w:val="24"/>
                <w:szCs w:val="24"/>
              </w:rPr>
              <w:lastRenderedPageBreak/>
              <w:t xml:space="preserve">Игра в «концерт», «музыкальные занятия»  </w:t>
            </w:r>
          </w:p>
        </w:tc>
      </w:tr>
      <w:tr w:rsidR="00FE11CB" w:rsidRPr="00FE11CB" w:rsidTr="00FE11CB">
        <w:tblPrEx>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PrEx>
        <w:tc>
          <w:tcPr>
            <w:tcW w:w="2281" w:type="dxa"/>
            <w:tcBorders>
              <w:top w:val="single" w:sz="4" w:space="0" w:color="auto"/>
              <w:left w:val="single" w:sz="4" w:space="0" w:color="auto"/>
              <w:bottom w:val="single" w:sz="4" w:space="0" w:color="auto"/>
              <w:right w:val="single" w:sz="4" w:space="0" w:color="auto"/>
            </w:tcBorders>
            <w:shd w:val="clear" w:color="auto" w:fill="auto"/>
          </w:tcPr>
          <w:p w:rsidR="00FE11CB" w:rsidRPr="00FE11CB" w:rsidRDefault="00FE11CB" w:rsidP="00FE11CB">
            <w:pPr>
              <w:pStyle w:val="a3"/>
              <w:jc w:val="center"/>
              <w:rPr>
                <w:rFonts w:ascii="Times New Roman" w:hAnsi="Times New Roman" w:cs="Times New Roman"/>
                <w:b/>
                <w:color w:val="000000"/>
                <w:spacing w:val="-12"/>
                <w:sz w:val="24"/>
                <w:szCs w:val="24"/>
              </w:rPr>
            </w:pPr>
            <w:r w:rsidRPr="00FE11CB">
              <w:rPr>
                <w:rFonts w:ascii="Times New Roman" w:hAnsi="Times New Roman" w:cs="Times New Roman"/>
                <w:b/>
                <w:sz w:val="24"/>
                <w:szCs w:val="24"/>
              </w:rPr>
              <w:lastRenderedPageBreak/>
              <w:t>Образовательная область</w:t>
            </w:r>
          </w:p>
        </w:tc>
        <w:tc>
          <w:tcPr>
            <w:tcW w:w="8438" w:type="dxa"/>
            <w:gridSpan w:val="4"/>
            <w:tcBorders>
              <w:top w:val="single" w:sz="4" w:space="0" w:color="auto"/>
              <w:left w:val="single" w:sz="4" w:space="0" w:color="auto"/>
              <w:bottom w:val="single" w:sz="4" w:space="0" w:color="auto"/>
              <w:right w:val="single" w:sz="4" w:space="0" w:color="auto"/>
            </w:tcBorders>
            <w:shd w:val="clear" w:color="auto" w:fill="auto"/>
          </w:tcPr>
          <w:p w:rsidR="00FE11CB" w:rsidRPr="00FE11CB" w:rsidRDefault="00FE11CB" w:rsidP="00FE11CB">
            <w:pPr>
              <w:pStyle w:val="a3"/>
              <w:ind w:right="-21"/>
              <w:jc w:val="center"/>
              <w:rPr>
                <w:rFonts w:ascii="Times New Roman" w:hAnsi="Times New Roman" w:cs="Times New Roman"/>
                <w:b/>
                <w:color w:val="000000"/>
                <w:spacing w:val="-12"/>
                <w:sz w:val="24"/>
                <w:szCs w:val="24"/>
              </w:rPr>
            </w:pPr>
            <w:r w:rsidRPr="00FE11CB">
              <w:rPr>
                <w:rFonts w:ascii="Times New Roman" w:hAnsi="Times New Roman" w:cs="Times New Roman"/>
                <w:b/>
                <w:sz w:val="24"/>
                <w:szCs w:val="24"/>
              </w:rPr>
              <w:t>Формы взаимодействия с семьями воспитанников</w:t>
            </w:r>
          </w:p>
        </w:tc>
      </w:tr>
      <w:tr w:rsidR="00FE11CB" w:rsidRPr="00FE11CB" w:rsidTr="00FE11CB">
        <w:tblPrEx>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PrEx>
        <w:tc>
          <w:tcPr>
            <w:tcW w:w="2281" w:type="dxa"/>
            <w:tcBorders>
              <w:top w:val="single" w:sz="4" w:space="0" w:color="auto"/>
              <w:left w:val="single" w:sz="4" w:space="0" w:color="auto"/>
              <w:bottom w:val="single" w:sz="4" w:space="0" w:color="auto"/>
              <w:right w:val="single" w:sz="4" w:space="0" w:color="auto"/>
            </w:tcBorders>
            <w:shd w:val="clear" w:color="auto" w:fill="auto"/>
          </w:tcPr>
          <w:p w:rsidR="00FE11CB" w:rsidRPr="00FE11CB" w:rsidRDefault="00FE11CB" w:rsidP="00FE11CB">
            <w:pPr>
              <w:pStyle w:val="a3"/>
              <w:rPr>
                <w:rFonts w:ascii="Times New Roman" w:hAnsi="Times New Roman" w:cs="Times New Roman"/>
                <w:color w:val="000000"/>
                <w:spacing w:val="-12"/>
                <w:sz w:val="24"/>
                <w:szCs w:val="24"/>
              </w:rPr>
            </w:pPr>
            <w:r w:rsidRPr="00FE11CB">
              <w:rPr>
                <w:rFonts w:ascii="Times New Roman" w:hAnsi="Times New Roman" w:cs="Times New Roman"/>
                <w:color w:val="000000"/>
                <w:spacing w:val="-12"/>
                <w:sz w:val="24"/>
                <w:szCs w:val="24"/>
              </w:rPr>
              <w:t>Художественно - эстетическое развитие</w:t>
            </w:r>
          </w:p>
        </w:tc>
        <w:tc>
          <w:tcPr>
            <w:tcW w:w="8438" w:type="dxa"/>
            <w:gridSpan w:val="4"/>
            <w:tcBorders>
              <w:top w:val="single" w:sz="4" w:space="0" w:color="auto"/>
              <w:left w:val="single" w:sz="4" w:space="0" w:color="auto"/>
              <w:bottom w:val="single" w:sz="4" w:space="0" w:color="auto"/>
              <w:right w:val="single" w:sz="4" w:space="0" w:color="auto"/>
            </w:tcBorders>
            <w:shd w:val="clear" w:color="auto" w:fill="auto"/>
          </w:tcPr>
          <w:p w:rsidR="00FE11CB" w:rsidRPr="00FE11CB" w:rsidRDefault="00FE11CB" w:rsidP="00FE11CB">
            <w:pPr>
              <w:pStyle w:val="a3"/>
              <w:ind w:right="-21"/>
              <w:rPr>
                <w:rFonts w:ascii="Times New Roman" w:hAnsi="Times New Roman" w:cs="Times New Roman"/>
                <w:sz w:val="24"/>
                <w:szCs w:val="24"/>
              </w:rPr>
            </w:pPr>
            <w:r w:rsidRPr="00FE11CB">
              <w:rPr>
                <w:rFonts w:ascii="Times New Roman" w:hAnsi="Times New Roman" w:cs="Times New Roman"/>
                <w:sz w:val="24"/>
                <w:szCs w:val="24"/>
              </w:rPr>
              <w:t>Совместная организация выставок произведений искусства (декоративно-прикладного) с целью обогащения художественно-эстетических представлений детей.</w:t>
            </w:r>
          </w:p>
          <w:p w:rsidR="00FE11CB" w:rsidRPr="00FE11CB" w:rsidRDefault="00FE11CB" w:rsidP="00FE11CB">
            <w:pPr>
              <w:pStyle w:val="a3"/>
              <w:ind w:right="-21"/>
              <w:rPr>
                <w:rFonts w:ascii="Times New Roman" w:hAnsi="Times New Roman" w:cs="Times New Roman"/>
                <w:sz w:val="24"/>
                <w:szCs w:val="24"/>
              </w:rPr>
            </w:pPr>
            <w:r w:rsidRPr="00FE11CB">
              <w:rPr>
                <w:rFonts w:ascii="Times New Roman" w:hAnsi="Times New Roman" w:cs="Times New Roman"/>
                <w:sz w:val="24"/>
                <w:szCs w:val="24"/>
              </w:rPr>
              <w:t>Организация и проведение конкурсов и выставок детского творчества.</w:t>
            </w:r>
          </w:p>
          <w:p w:rsidR="00FE11CB" w:rsidRPr="00FE11CB" w:rsidRDefault="00FE11CB" w:rsidP="00FE11CB">
            <w:pPr>
              <w:pStyle w:val="a3"/>
              <w:ind w:right="-21"/>
              <w:rPr>
                <w:rFonts w:ascii="Times New Roman" w:hAnsi="Times New Roman" w:cs="Times New Roman"/>
                <w:sz w:val="24"/>
                <w:szCs w:val="24"/>
              </w:rPr>
            </w:pPr>
            <w:r w:rsidRPr="00FE11CB">
              <w:rPr>
                <w:rFonts w:ascii="Times New Roman" w:hAnsi="Times New Roman" w:cs="Times New Roman"/>
                <w:sz w:val="24"/>
                <w:szCs w:val="24"/>
              </w:rPr>
              <w:t>Анкетирование родителей с целью изучения их представлений об эстетическом воспитании детей.</w:t>
            </w:r>
          </w:p>
          <w:p w:rsidR="00FE11CB" w:rsidRPr="00FE11CB" w:rsidRDefault="00FE11CB" w:rsidP="00FE11CB">
            <w:pPr>
              <w:pStyle w:val="a3"/>
              <w:ind w:right="-21"/>
              <w:rPr>
                <w:rFonts w:ascii="Times New Roman" w:hAnsi="Times New Roman" w:cs="Times New Roman"/>
                <w:sz w:val="24"/>
                <w:szCs w:val="24"/>
              </w:rPr>
            </w:pPr>
            <w:r w:rsidRPr="00FE11CB">
              <w:rPr>
                <w:rFonts w:ascii="Times New Roman" w:hAnsi="Times New Roman" w:cs="Times New Roman"/>
                <w:sz w:val="24"/>
                <w:szCs w:val="24"/>
              </w:rPr>
              <w:t>Организация тематических консультаций, папок-передвижек, раскладушек по разным направлениям художественно-эстетического воспитания ребёнка («Как познакомить детей с произведениями художественной литературы», «Как создать дома условия для развития художественных особенностей детей», «Развитие личности дошкольника средствами искусства» и др.).</w:t>
            </w:r>
          </w:p>
          <w:p w:rsidR="00FE11CB" w:rsidRPr="00FE11CB" w:rsidRDefault="00FE11CB" w:rsidP="00FE11CB">
            <w:pPr>
              <w:pStyle w:val="a3"/>
              <w:ind w:right="-21"/>
              <w:rPr>
                <w:rFonts w:ascii="Times New Roman" w:hAnsi="Times New Roman" w:cs="Times New Roman"/>
                <w:sz w:val="24"/>
                <w:szCs w:val="24"/>
              </w:rPr>
            </w:pPr>
            <w:r w:rsidRPr="00FE11CB">
              <w:rPr>
                <w:rFonts w:ascii="Times New Roman" w:hAnsi="Times New Roman" w:cs="Times New Roman"/>
                <w:sz w:val="24"/>
                <w:szCs w:val="24"/>
              </w:rPr>
              <w:t>Организация мероприятий, направленных на распространение семейного опыта художественно-эстетического воспитания ребёнка («Круглый стол», средства массовой информации, альбомы семейного воспитания и др.).</w:t>
            </w:r>
          </w:p>
          <w:p w:rsidR="00FE11CB" w:rsidRPr="00FE11CB" w:rsidRDefault="00FE11CB" w:rsidP="00FE11CB">
            <w:pPr>
              <w:pStyle w:val="a3"/>
              <w:ind w:right="-21"/>
              <w:rPr>
                <w:rFonts w:ascii="Times New Roman" w:hAnsi="Times New Roman" w:cs="Times New Roman"/>
                <w:sz w:val="24"/>
                <w:szCs w:val="24"/>
              </w:rPr>
            </w:pPr>
            <w:r w:rsidRPr="00FE11CB">
              <w:rPr>
                <w:rFonts w:ascii="Times New Roman" w:hAnsi="Times New Roman" w:cs="Times New Roman"/>
                <w:sz w:val="24"/>
                <w:szCs w:val="24"/>
              </w:rPr>
              <w:t>Встречи с родителями в «Художественной гостиной». Цель: знакомство с основными направлениями художественно-эстетического развития детей.</w:t>
            </w:r>
          </w:p>
          <w:p w:rsidR="00FE11CB" w:rsidRPr="00FE11CB" w:rsidRDefault="00FE11CB" w:rsidP="00FE11CB">
            <w:pPr>
              <w:pStyle w:val="a3"/>
              <w:ind w:right="-21"/>
              <w:rPr>
                <w:rFonts w:ascii="Times New Roman" w:hAnsi="Times New Roman" w:cs="Times New Roman"/>
                <w:sz w:val="24"/>
                <w:szCs w:val="24"/>
              </w:rPr>
            </w:pPr>
            <w:r w:rsidRPr="00FE11CB">
              <w:rPr>
                <w:rFonts w:ascii="Times New Roman" w:hAnsi="Times New Roman" w:cs="Times New Roman"/>
                <w:sz w:val="24"/>
                <w:szCs w:val="24"/>
              </w:rPr>
              <w:t>Участие родителей и детей в театрализованной деятельности, совместная постановка спектаклей, создание условий, организация декораций и костюмов.</w:t>
            </w:r>
          </w:p>
          <w:p w:rsidR="00FE11CB" w:rsidRPr="00FE11CB" w:rsidRDefault="00FE11CB" w:rsidP="00FE11CB">
            <w:pPr>
              <w:pStyle w:val="a3"/>
              <w:ind w:right="-21"/>
              <w:rPr>
                <w:rFonts w:ascii="Times New Roman" w:hAnsi="Times New Roman" w:cs="Times New Roman"/>
                <w:sz w:val="24"/>
                <w:szCs w:val="24"/>
              </w:rPr>
            </w:pPr>
            <w:r w:rsidRPr="00FE11CB">
              <w:rPr>
                <w:rFonts w:ascii="Times New Roman" w:hAnsi="Times New Roman" w:cs="Times New Roman"/>
                <w:sz w:val="24"/>
                <w:szCs w:val="24"/>
              </w:rPr>
              <w:t>Организация совместной деятельности детей и взрослых по выпуску семейных газет, обобщения семейного опыта с целью обогащения коммуникативного опыта дошкольника.</w:t>
            </w:r>
          </w:p>
          <w:p w:rsidR="00FE11CB" w:rsidRPr="00FE11CB" w:rsidRDefault="00FE11CB" w:rsidP="00FE11CB">
            <w:pPr>
              <w:pStyle w:val="a3"/>
              <w:ind w:right="-21"/>
              <w:rPr>
                <w:rFonts w:ascii="Times New Roman" w:hAnsi="Times New Roman" w:cs="Times New Roman"/>
                <w:sz w:val="24"/>
                <w:szCs w:val="24"/>
              </w:rPr>
            </w:pPr>
            <w:r w:rsidRPr="00FE11CB">
              <w:rPr>
                <w:rFonts w:ascii="Times New Roman" w:hAnsi="Times New Roman" w:cs="Times New Roman"/>
                <w:sz w:val="24"/>
                <w:szCs w:val="24"/>
              </w:rPr>
              <w:t>Проведение праздников, досугов, литературных и музыкальных вечеров с привлечением родителей.</w:t>
            </w:r>
          </w:p>
          <w:p w:rsidR="00FE11CB" w:rsidRPr="00FE11CB" w:rsidRDefault="00FE11CB" w:rsidP="00FE11CB">
            <w:pPr>
              <w:pStyle w:val="a3"/>
              <w:ind w:right="-21"/>
              <w:rPr>
                <w:rFonts w:ascii="Times New Roman" w:hAnsi="Times New Roman" w:cs="Times New Roman"/>
                <w:sz w:val="24"/>
                <w:szCs w:val="24"/>
              </w:rPr>
            </w:pPr>
            <w:r w:rsidRPr="00FE11CB">
              <w:rPr>
                <w:rFonts w:ascii="Times New Roman" w:hAnsi="Times New Roman" w:cs="Times New Roman"/>
                <w:sz w:val="24"/>
                <w:szCs w:val="24"/>
              </w:rPr>
              <w:t>Приобщение к театрализованному и музыкальному искусству через ауди</w:t>
            </w:r>
            <w:proofErr w:type="gramStart"/>
            <w:r w:rsidRPr="00FE11CB">
              <w:rPr>
                <w:rFonts w:ascii="Times New Roman" w:hAnsi="Times New Roman" w:cs="Times New Roman"/>
                <w:sz w:val="24"/>
                <w:szCs w:val="24"/>
              </w:rPr>
              <w:t>о-</w:t>
            </w:r>
            <w:proofErr w:type="gramEnd"/>
            <w:r w:rsidRPr="00FE11CB">
              <w:rPr>
                <w:rFonts w:ascii="Times New Roman" w:hAnsi="Times New Roman" w:cs="Times New Roman"/>
                <w:sz w:val="24"/>
                <w:szCs w:val="24"/>
              </w:rPr>
              <w:t xml:space="preserve"> и </w:t>
            </w:r>
            <w:proofErr w:type="spellStart"/>
            <w:r w:rsidRPr="00FE11CB">
              <w:rPr>
                <w:rFonts w:ascii="Times New Roman" w:hAnsi="Times New Roman" w:cs="Times New Roman"/>
                <w:sz w:val="24"/>
                <w:szCs w:val="24"/>
              </w:rPr>
              <w:t>видиотеку</w:t>
            </w:r>
            <w:proofErr w:type="spellEnd"/>
            <w:r w:rsidRPr="00FE11CB">
              <w:rPr>
                <w:rFonts w:ascii="Times New Roman" w:hAnsi="Times New Roman" w:cs="Times New Roman"/>
                <w:sz w:val="24"/>
                <w:szCs w:val="24"/>
              </w:rPr>
              <w:t>. Регулирование тематического подбора для детского восприятия.</w:t>
            </w:r>
          </w:p>
          <w:p w:rsidR="00FE11CB" w:rsidRPr="00FE11CB" w:rsidRDefault="00FE11CB" w:rsidP="00FE11CB">
            <w:pPr>
              <w:pStyle w:val="a3"/>
              <w:ind w:right="-21"/>
              <w:rPr>
                <w:rFonts w:ascii="Times New Roman" w:hAnsi="Times New Roman" w:cs="Times New Roman"/>
                <w:sz w:val="24"/>
                <w:szCs w:val="24"/>
              </w:rPr>
            </w:pPr>
            <w:r w:rsidRPr="00FE11CB">
              <w:rPr>
                <w:rFonts w:ascii="Times New Roman" w:hAnsi="Times New Roman" w:cs="Times New Roman"/>
                <w:sz w:val="24"/>
                <w:szCs w:val="24"/>
              </w:rPr>
              <w:t>Семинары-практикумы для родителей  художественно-эстетическому воспитанию дошкольников.</w:t>
            </w:r>
          </w:p>
          <w:p w:rsidR="00FE11CB" w:rsidRPr="00FE11CB" w:rsidRDefault="00FE11CB" w:rsidP="00FE11CB">
            <w:pPr>
              <w:pStyle w:val="a3"/>
              <w:ind w:right="-21"/>
              <w:rPr>
                <w:rFonts w:ascii="Times New Roman" w:hAnsi="Times New Roman" w:cs="Times New Roman"/>
                <w:sz w:val="24"/>
                <w:szCs w:val="24"/>
              </w:rPr>
            </w:pPr>
            <w:r w:rsidRPr="00FE11CB">
              <w:rPr>
                <w:rFonts w:ascii="Times New Roman" w:hAnsi="Times New Roman" w:cs="Times New Roman"/>
                <w:sz w:val="24"/>
                <w:szCs w:val="24"/>
              </w:rPr>
              <w:t>Создание игротеки по Художественно-эстетическому развитию детей.</w:t>
            </w:r>
          </w:p>
          <w:p w:rsidR="00FE11CB" w:rsidRPr="00FE11CB" w:rsidRDefault="00FE11CB" w:rsidP="00FE11CB">
            <w:pPr>
              <w:pStyle w:val="a3"/>
              <w:ind w:right="-21"/>
              <w:rPr>
                <w:rFonts w:ascii="Times New Roman" w:hAnsi="Times New Roman" w:cs="Times New Roman"/>
                <w:sz w:val="24"/>
                <w:szCs w:val="24"/>
              </w:rPr>
            </w:pPr>
            <w:r w:rsidRPr="00FE11CB">
              <w:rPr>
                <w:rFonts w:ascii="Times New Roman" w:hAnsi="Times New Roman" w:cs="Times New Roman"/>
                <w:sz w:val="24"/>
                <w:szCs w:val="24"/>
              </w:rPr>
              <w:t>Организация выставок детских работ и совместных тематических выставок детей и родителей.</w:t>
            </w:r>
          </w:p>
          <w:p w:rsidR="00FE11CB" w:rsidRPr="00FE11CB" w:rsidRDefault="00FE11CB" w:rsidP="00FE11CB">
            <w:pPr>
              <w:pStyle w:val="a3"/>
              <w:ind w:right="-21"/>
              <w:rPr>
                <w:rFonts w:ascii="Times New Roman" w:hAnsi="Times New Roman" w:cs="Times New Roman"/>
                <w:sz w:val="24"/>
                <w:szCs w:val="24"/>
              </w:rPr>
            </w:pPr>
            <w:r w:rsidRPr="00FE11CB">
              <w:rPr>
                <w:rFonts w:ascii="Times New Roman" w:hAnsi="Times New Roman" w:cs="Times New Roman"/>
                <w:sz w:val="24"/>
                <w:szCs w:val="24"/>
              </w:rPr>
              <w:t>Сотрудничество с культурными учреждениями поселка ( библиотека, школа искусств</w:t>
            </w:r>
            <w:proofErr w:type="gramStart"/>
            <w:r w:rsidRPr="00FE11CB">
              <w:rPr>
                <w:rFonts w:ascii="Times New Roman" w:hAnsi="Times New Roman" w:cs="Times New Roman"/>
                <w:sz w:val="24"/>
                <w:szCs w:val="24"/>
              </w:rPr>
              <w:t>)с</w:t>
            </w:r>
            <w:proofErr w:type="gramEnd"/>
            <w:r w:rsidRPr="00FE11CB">
              <w:rPr>
                <w:rFonts w:ascii="Times New Roman" w:hAnsi="Times New Roman" w:cs="Times New Roman"/>
                <w:sz w:val="24"/>
                <w:szCs w:val="24"/>
              </w:rPr>
              <w:t xml:space="preserve"> целью оказания консультативной помощи родителям.</w:t>
            </w:r>
          </w:p>
          <w:p w:rsidR="00FE11CB" w:rsidRPr="00FE11CB" w:rsidRDefault="00FE11CB" w:rsidP="00FE11CB">
            <w:pPr>
              <w:pStyle w:val="a3"/>
              <w:ind w:right="-21"/>
              <w:rPr>
                <w:rFonts w:ascii="Times New Roman" w:hAnsi="Times New Roman" w:cs="Times New Roman"/>
                <w:sz w:val="24"/>
                <w:szCs w:val="24"/>
              </w:rPr>
            </w:pPr>
            <w:r w:rsidRPr="00FE11CB">
              <w:rPr>
                <w:rFonts w:ascii="Times New Roman" w:hAnsi="Times New Roman" w:cs="Times New Roman"/>
                <w:sz w:val="24"/>
                <w:szCs w:val="24"/>
              </w:rPr>
              <w:t>Организация тренингов с родителями по обсуждению впечатлений после посещений культурных центров города, поселка.</w:t>
            </w:r>
          </w:p>
          <w:p w:rsidR="00FE11CB" w:rsidRPr="00FE11CB" w:rsidRDefault="00FE11CB" w:rsidP="00FE11CB">
            <w:pPr>
              <w:pStyle w:val="a3"/>
              <w:ind w:right="-21"/>
              <w:rPr>
                <w:rFonts w:ascii="Times New Roman" w:hAnsi="Times New Roman" w:cs="Times New Roman"/>
                <w:sz w:val="24"/>
                <w:szCs w:val="24"/>
              </w:rPr>
            </w:pPr>
            <w:r w:rsidRPr="00FE11CB">
              <w:rPr>
                <w:rFonts w:ascii="Times New Roman" w:hAnsi="Times New Roman" w:cs="Times New Roman"/>
                <w:sz w:val="24"/>
                <w:szCs w:val="24"/>
              </w:rPr>
              <w:t>Создание семейных клубов по интересам.</w:t>
            </w:r>
          </w:p>
          <w:p w:rsidR="00FE11CB" w:rsidRPr="00FE11CB" w:rsidRDefault="00FE11CB" w:rsidP="00FE11CB">
            <w:pPr>
              <w:pStyle w:val="a3"/>
              <w:ind w:right="-21"/>
              <w:rPr>
                <w:rFonts w:ascii="Times New Roman" w:hAnsi="Times New Roman" w:cs="Times New Roman"/>
                <w:sz w:val="24"/>
                <w:szCs w:val="24"/>
              </w:rPr>
            </w:pPr>
            <w:r w:rsidRPr="00FE11CB">
              <w:rPr>
                <w:rFonts w:ascii="Times New Roman" w:hAnsi="Times New Roman" w:cs="Times New Roman"/>
                <w:sz w:val="24"/>
                <w:szCs w:val="24"/>
              </w:rPr>
              <w:t>Организация совместных посиделок.</w:t>
            </w:r>
          </w:p>
          <w:p w:rsidR="00FE11CB" w:rsidRPr="00FE11CB" w:rsidRDefault="00FE11CB" w:rsidP="00FE11CB">
            <w:pPr>
              <w:pStyle w:val="a3"/>
              <w:ind w:right="-21"/>
              <w:rPr>
                <w:rFonts w:ascii="Times New Roman" w:hAnsi="Times New Roman" w:cs="Times New Roman"/>
                <w:sz w:val="24"/>
                <w:szCs w:val="24"/>
              </w:rPr>
            </w:pPr>
            <w:r w:rsidRPr="00FE11CB">
              <w:rPr>
                <w:rFonts w:ascii="Times New Roman" w:hAnsi="Times New Roman" w:cs="Times New Roman"/>
                <w:sz w:val="24"/>
                <w:szCs w:val="24"/>
              </w:rPr>
              <w:t>Совместное издание литературно-художественного  журнала (рисунки, сказки, комиксы, придуманных детьми и их родителями).</w:t>
            </w:r>
          </w:p>
          <w:p w:rsidR="00FE11CB" w:rsidRPr="00FE11CB" w:rsidRDefault="00FE11CB" w:rsidP="00FE11CB">
            <w:pPr>
              <w:pStyle w:val="a3"/>
              <w:ind w:right="-21"/>
              <w:rPr>
                <w:rFonts w:ascii="Times New Roman" w:hAnsi="Times New Roman" w:cs="Times New Roman"/>
                <w:sz w:val="24"/>
                <w:szCs w:val="24"/>
              </w:rPr>
            </w:pPr>
            <w:r w:rsidRPr="00FE11CB">
              <w:rPr>
                <w:rFonts w:ascii="Times New Roman" w:hAnsi="Times New Roman" w:cs="Times New Roman"/>
                <w:sz w:val="24"/>
                <w:szCs w:val="24"/>
              </w:rPr>
              <w:t>«Поэтическая гостиная». Чтение стихов детьми и родителями.</w:t>
            </w:r>
          </w:p>
          <w:p w:rsidR="00FE11CB" w:rsidRPr="00FE11CB" w:rsidRDefault="00FE11CB" w:rsidP="00FE11CB">
            <w:pPr>
              <w:pStyle w:val="a3"/>
              <w:ind w:right="-21"/>
              <w:rPr>
                <w:rFonts w:ascii="Times New Roman" w:hAnsi="Times New Roman" w:cs="Times New Roman"/>
                <w:color w:val="000000"/>
                <w:spacing w:val="-12"/>
                <w:sz w:val="24"/>
                <w:szCs w:val="24"/>
              </w:rPr>
            </w:pPr>
          </w:p>
        </w:tc>
      </w:tr>
    </w:tbl>
    <w:p w:rsidR="004A76F9" w:rsidRDefault="004A76F9" w:rsidP="007C3201">
      <w:pPr>
        <w:tabs>
          <w:tab w:val="left" w:pos="1155"/>
        </w:tabs>
        <w:rPr>
          <w:rFonts w:ascii="Times New Roman" w:hAnsi="Times New Roman" w:cs="Times New Roman"/>
          <w:lang w:eastAsia="ru-RU"/>
        </w:rPr>
      </w:pPr>
    </w:p>
    <w:p w:rsidR="00FE11CB" w:rsidRDefault="00FE11CB" w:rsidP="007C3201">
      <w:pPr>
        <w:tabs>
          <w:tab w:val="left" w:pos="1155"/>
        </w:tabs>
        <w:rPr>
          <w:rFonts w:ascii="Times New Roman" w:hAnsi="Times New Roman" w:cs="Times New Roman"/>
          <w:lang w:eastAsia="ru-RU"/>
        </w:rPr>
      </w:pPr>
    </w:p>
    <w:p w:rsidR="00FE11CB" w:rsidRDefault="00FE11CB" w:rsidP="007C3201">
      <w:pPr>
        <w:tabs>
          <w:tab w:val="left" w:pos="1155"/>
        </w:tabs>
        <w:rPr>
          <w:rFonts w:ascii="Times New Roman" w:hAnsi="Times New Roman" w:cs="Times New Roman"/>
          <w:lang w:eastAsia="ru-RU"/>
        </w:rPr>
      </w:pPr>
    </w:p>
    <w:p w:rsidR="00FE11CB" w:rsidRDefault="00FE11CB" w:rsidP="007C3201">
      <w:pPr>
        <w:tabs>
          <w:tab w:val="left" w:pos="1155"/>
        </w:tabs>
        <w:rPr>
          <w:rFonts w:ascii="Times New Roman" w:hAnsi="Times New Roman" w:cs="Times New Roman"/>
          <w:lang w:eastAsia="ru-RU"/>
        </w:rPr>
      </w:pPr>
    </w:p>
    <w:p w:rsidR="00FE11CB" w:rsidRDefault="00FE11CB" w:rsidP="007C3201">
      <w:pPr>
        <w:tabs>
          <w:tab w:val="left" w:pos="1155"/>
        </w:tabs>
        <w:rPr>
          <w:rFonts w:ascii="Times New Roman" w:hAnsi="Times New Roman" w:cs="Times New Roman"/>
          <w:lang w:eastAsia="ru-RU"/>
        </w:rPr>
      </w:pPr>
    </w:p>
    <w:p w:rsidR="00FE11CB" w:rsidRPr="009F18F8" w:rsidRDefault="00FE11CB" w:rsidP="00FE11CB">
      <w:pPr>
        <w:pStyle w:val="a7"/>
        <w:spacing w:before="0" w:beforeAutospacing="0" w:after="0" w:afterAutospacing="0"/>
        <w:jc w:val="center"/>
        <w:rPr>
          <w:b/>
          <w:sz w:val="32"/>
          <w:szCs w:val="32"/>
        </w:rPr>
      </w:pPr>
      <w:r>
        <w:rPr>
          <w:b/>
          <w:sz w:val="32"/>
          <w:szCs w:val="32"/>
        </w:rPr>
        <w:t>Вариативные</w:t>
      </w:r>
      <w:r w:rsidRPr="009F18F8">
        <w:rPr>
          <w:b/>
          <w:sz w:val="32"/>
          <w:szCs w:val="32"/>
        </w:rPr>
        <w:t xml:space="preserve"> форм</w:t>
      </w:r>
      <w:r>
        <w:rPr>
          <w:b/>
          <w:sz w:val="32"/>
          <w:szCs w:val="32"/>
        </w:rPr>
        <w:t>ы, способы, методы</w:t>
      </w:r>
      <w:r w:rsidRPr="009F18F8">
        <w:rPr>
          <w:b/>
          <w:sz w:val="32"/>
          <w:szCs w:val="32"/>
        </w:rPr>
        <w:t xml:space="preserve"> и средств</w:t>
      </w:r>
      <w:r>
        <w:rPr>
          <w:b/>
          <w:sz w:val="32"/>
          <w:szCs w:val="32"/>
        </w:rPr>
        <w:t>а</w:t>
      </w:r>
      <w:r w:rsidRPr="009F18F8">
        <w:rPr>
          <w:b/>
          <w:sz w:val="32"/>
          <w:szCs w:val="32"/>
        </w:rPr>
        <w:t xml:space="preserve"> реализации Программы</w:t>
      </w:r>
    </w:p>
    <w:p w:rsidR="00FE11CB" w:rsidRDefault="00FE11CB" w:rsidP="00FE11CB">
      <w:pPr>
        <w:pStyle w:val="a7"/>
        <w:spacing w:before="0" w:beforeAutospacing="0" w:after="0" w:afterAutospacing="0"/>
        <w:rPr>
          <w:b/>
          <w:sz w:val="32"/>
          <w:szCs w:val="32"/>
        </w:rPr>
      </w:pPr>
    </w:p>
    <w:p w:rsidR="00FE11CB" w:rsidRDefault="00FE11CB" w:rsidP="00FE11CB">
      <w:pPr>
        <w:pStyle w:val="a7"/>
        <w:spacing w:before="0" w:beforeAutospacing="0" w:after="0" w:afterAutospacing="0"/>
        <w:rPr>
          <w:b/>
          <w:sz w:val="28"/>
          <w:szCs w:val="28"/>
        </w:rPr>
      </w:pPr>
    </w:p>
    <w:p w:rsidR="00FE11CB" w:rsidRPr="0062121E" w:rsidRDefault="00FE11CB" w:rsidP="00FE11CB">
      <w:pPr>
        <w:pStyle w:val="Style39"/>
        <w:widowControl/>
        <w:spacing w:before="77"/>
        <w:ind w:left="142" w:right="1099"/>
        <w:rPr>
          <w:rStyle w:val="FontStyle46"/>
          <w:bCs/>
          <w:sz w:val="28"/>
          <w:szCs w:val="28"/>
        </w:rPr>
      </w:pPr>
      <w:r w:rsidRPr="0062121E">
        <w:rPr>
          <w:rStyle w:val="FontStyle46"/>
          <w:bCs/>
          <w:sz w:val="28"/>
          <w:szCs w:val="28"/>
        </w:rPr>
        <w:t>Технологии личностно-ориентированного взаимодействия педагога с детьми</w:t>
      </w:r>
    </w:p>
    <w:p w:rsidR="00FE11CB" w:rsidRPr="0062121E" w:rsidRDefault="00FE11CB" w:rsidP="00FE11CB">
      <w:pPr>
        <w:pStyle w:val="a7"/>
        <w:spacing w:before="0" w:beforeAutospacing="0" w:after="0" w:afterAutospacing="0"/>
        <w:rPr>
          <w:b/>
          <w:sz w:val="28"/>
          <w:szCs w:val="28"/>
        </w:rPr>
      </w:pPr>
    </w:p>
    <w:p w:rsidR="00FE11CB" w:rsidRDefault="00FE11CB" w:rsidP="00FE11CB">
      <w:pPr>
        <w:pStyle w:val="Style28"/>
        <w:widowControl/>
        <w:spacing w:line="240" w:lineRule="auto"/>
        <w:ind w:left="720" w:firstLine="0"/>
        <w:rPr>
          <w:rStyle w:val="FontStyle44"/>
          <w:sz w:val="28"/>
          <w:szCs w:val="28"/>
        </w:rPr>
      </w:pPr>
      <w:r>
        <w:rPr>
          <w:rStyle w:val="FontStyle44"/>
          <w:b/>
          <w:sz w:val="28"/>
          <w:szCs w:val="28"/>
        </w:rPr>
        <w:t>Характерные особенности</w:t>
      </w:r>
      <w:r w:rsidRPr="0062121E">
        <w:rPr>
          <w:rStyle w:val="FontStyle44"/>
          <w:sz w:val="28"/>
          <w:szCs w:val="28"/>
        </w:rPr>
        <w:t>:</w:t>
      </w:r>
    </w:p>
    <w:p w:rsidR="00FE11CB" w:rsidRPr="0062121E" w:rsidRDefault="00FE11CB" w:rsidP="00FE11CB">
      <w:pPr>
        <w:pStyle w:val="Style28"/>
        <w:widowControl/>
        <w:spacing w:line="240" w:lineRule="auto"/>
        <w:ind w:firstLine="365"/>
        <w:rPr>
          <w:rStyle w:val="FontStyle44"/>
          <w:sz w:val="28"/>
          <w:szCs w:val="28"/>
        </w:rPr>
      </w:pPr>
    </w:p>
    <w:p w:rsidR="00FE11CB" w:rsidRPr="0062121E" w:rsidRDefault="00FE11CB" w:rsidP="005115FF">
      <w:pPr>
        <w:pStyle w:val="Style14"/>
        <w:widowControl/>
        <w:numPr>
          <w:ilvl w:val="0"/>
          <w:numId w:val="131"/>
        </w:numPr>
        <w:spacing w:line="240" w:lineRule="auto"/>
        <w:rPr>
          <w:rStyle w:val="FontStyle44"/>
          <w:sz w:val="28"/>
          <w:szCs w:val="28"/>
        </w:rPr>
      </w:pPr>
      <w:r w:rsidRPr="0062121E">
        <w:rPr>
          <w:rStyle w:val="FontStyle44"/>
          <w:sz w:val="28"/>
          <w:szCs w:val="28"/>
        </w:rPr>
        <w:t>смена педагогического воздействия на педагогическое вза</w:t>
      </w:r>
      <w:r w:rsidRPr="0062121E">
        <w:rPr>
          <w:rStyle w:val="FontStyle44"/>
          <w:sz w:val="28"/>
          <w:szCs w:val="28"/>
        </w:rPr>
        <w:softHyphen/>
        <w:t>имодействие; изменение направленности педагогического «вектора» — не только от взрослого к ребенку, но и от ребенка к взрослому;</w:t>
      </w:r>
    </w:p>
    <w:p w:rsidR="00FE11CB" w:rsidRPr="0062121E" w:rsidRDefault="00FE11CB" w:rsidP="005115FF">
      <w:pPr>
        <w:pStyle w:val="Style14"/>
        <w:widowControl/>
        <w:numPr>
          <w:ilvl w:val="0"/>
          <w:numId w:val="131"/>
        </w:numPr>
        <w:spacing w:line="240" w:lineRule="auto"/>
        <w:rPr>
          <w:rStyle w:val="FontStyle44"/>
          <w:sz w:val="28"/>
          <w:szCs w:val="28"/>
        </w:rPr>
      </w:pPr>
      <w:r w:rsidRPr="0062121E">
        <w:rPr>
          <w:rStyle w:val="FontStyle44"/>
          <w:sz w:val="28"/>
          <w:szCs w:val="28"/>
        </w:rPr>
        <w:t>основной доминантой является выявление личностных особенностей каждого ребенка как индивидуального субъ</w:t>
      </w:r>
      <w:r w:rsidRPr="0062121E">
        <w:rPr>
          <w:rStyle w:val="FontStyle44"/>
          <w:sz w:val="28"/>
          <w:szCs w:val="28"/>
        </w:rPr>
        <w:softHyphen/>
        <w:t>екта познания и других видов деятельности;</w:t>
      </w:r>
    </w:p>
    <w:p w:rsidR="00FE11CB" w:rsidRPr="0062121E" w:rsidRDefault="00FE11CB" w:rsidP="005115FF">
      <w:pPr>
        <w:pStyle w:val="Style12"/>
        <w:widowControl/>
        <w:numPr>
          <w:ilvl w:val="0"/>
          <w:numId w:val="131"/>
        </w:numPr>
        <w:spacing w:line="240" w:lineRule="auto"/>
        <w:rPr>
          <w:rStyle w:val="FontStyle44"/>
          <w:sz w:val="28"/>
          <w:szCs w:val="28"/>
          <w:lang w:eastAsia="en-US"/>
        </w:rPr>
      </w:pPr>
      <w:r w:rsidRPr="0062121E">
        <w:rPr>
          <w:rStyle w:val="FontStyle44"/>
          <w:sz w:val="28"/>
          <w:szCs w:val="28"/>
          <w:lang w:eastAsia="en-US"/>
        </w:rPr>
        <w:t>содержание образова</w:t>
      </w:r>
      <w:r>
        <w:rPr>
          <w:rStyle w:val="FontStyle44"/>
          <w:sz w:val="28"/>
          <w:szCs w:val="28"/>
          <w:lang w:eastAsia="en-US"/>
        </w:rPr>
        <w:t>ния не должно представлять собой</w:t>
      </w:r>
      <w:r w:rsidRPr="0062121E">
        <w:rPr>
          <w:rStyle w:val="FontStyle44"/>
          <w:sz w:val="28"/>
          <w:szCs w:val="28"/>
          <w:lang w:eastAsia="en-US"/>
        </w:rPr>
        <w:t xml:space="preserve"> только лишь набор </w:t>
      </w:r>
      <w:proofErr w:type="spellStart"/>
      <w:r w:rsidRPr="0062121E">
        <w:rPr>
          <w:rStyle w:val="FontStyle44"/>
          <w:sz w:val="28"/>
          <w:szCs w:val="28"/>
          <w:lang w:eastAsia="en-US"/>
        </w:rPr>
        <w:t>социо</w:t>
      </w:r>
      <w:r>
        <w:rPr>
          <w:rStyle w:val="FontStyle44"/>
          <w:sz w:val="28"/>
          <w:szCs w:val="28"/>
          <w:lang w:eastAsia="en-US"/>
        </w:rPr>
        <w:t>культурных</w:t>
      </w:r>
      <w:proofErr w:type="spellEnd"/>
      <w:r>
        <w:rPr>
          <w:rStyle w:val="FontStyle44"/>
          <w:sz w:val="28"/>
          <w:szCs w:val="28"/>
          <w:lang w:eastAsia="en-US"/>
        </w:rPr>
        <w:t xml:space="preserve"> образцов в виде пра</w:t>
      </w:r>
      <w:r w:rsidRPr="0062121E">
        <w:rPr>
          <w:rStyle w:val="FontStyle44"/>
          <w:sz w:val="28"/>
          <w:szCs w:val="28"/>
          <w:lang w:eastAsia="en-US"/>
        </w:rPr>
        <w:t xml:space="preserve">вил, приемов действия, поведения, </w:t>
      </w:r>
      <w:proofErr w:type="gramStart"/>
      <w:r w:rsidRPr="0062121E">
        <w:rPr>
          <w:rStyle w:val="FontStyle44"/>
          <w:sz w:val="28"/>
          <w:szCs w:val="28"/>
          <w:lang w:eastAsia="en-US"/>
        </w:rPr>
        <w:t>оно</w:t>
      </w:r>
      <w:proofErr w:type="gramEnd"/>
      <w:r w:rsidRPr="0062121E">
        <w:rPr>
          <w:rStyle w:val="FontStyle44"/>
          <w:sz w:val="28"/>
          <w:szCs w:val="28"/>
          <w:lang w:eastAsia="en-US"/>
        </w:rPr>
        <w:t xml:space="preserve"> должно включая содержание субъектного опыта ребенка как опыта его </w:t>
      </w:r>
      <w:r>
        <w:rPr>
          <w:rStyle w:val="FontStyle44"/>
          <w:sz w:val="28"/>
          <w:szCs w:val="28"/>
          <w:lang w:eastAsia="en-US"/>
        </w:rPr>
        <w:t>ин</w:t>
      </w:r>
      <w:r w:rsidRPr="0062121E">
        <w:rPr>
          <w:rStyle w:val="FontStyle44"/>
          <w:sz w:val="28"/>
          <w:szCs w:val="28"/>
          <w:lang w:eastAsia="en-US"/>
        </w:rPr>
        <w:t>дивидуальной жизнедеятел</w:t>
      </w:r>
      <w:r>
        <w:rPr>
          <w:rStyle w:val="FontStyle44"/>
          <w:sz w:val="28"/>
          <w:szCs w:val="28"/>
          <w:lang w:eastAsia="en-US"/>
        </w:rPr>
        <w:t>ьности, без чего содержание об</w:t>
      </w:r>
      <w:r w:rsidRPr="0062121E">
        <w:rPr>
          <w:rStyle w:val="FontStyle44"/>
          <w:sz w:val="28"/>
          <w:szCs w:val="28"/>
          <w:lang w:eastAsia="en-US"/>
        </w:rPr>
        <w:t>разования становится</w:t>
      </w:r>
      <w:r>
        <w:rPr>
          <w:rStyle w:val="FontStyle44"/>
          <w:sz w:val="28"/>
          <w:szCs w:val="28"/>
          <w:lang w:eastAsia="en-US"/>
        </w:rPr>
        <w:t xml:space="preserve"> обезличенным, формальным, невос</w:t>
      </w:r>
      <w:r w:rsidRPr="0062121E">
        <w:rPr>
          <w:rStyle w:val="FontStyle44"/>
          <w:sz w:val="28"/>
          <w:szCs w:val="28"/>
          <w:lang w:eastAsia="en-US"/>
        </w:rPr>
        <w:t>требованным.</w:t>
      </w:r>
    </w:p>
    <w:p w:rsidR="00FE11CB" w:rsidRDefault="00FE11CB" w:rsidP="00FE11CB">
      <w:pPr>
        <w:pStyle w:val="Style13"/>
        <w:widowControl/>
        <w:spacing w:line="240" w:lineRule="auto"/>
        <w:ind w:left="360" w:firstLine="0"/>
        <w:rPr>
          <w:rStyle w:val="FontStyle44"/>
          <w:sz w:val="28"/>
          <w:szCs w:val="28"/>
        </w:rPr>
      </w:pPr>
    </w:p>
    <w:p w:rsidR="00FE11CB" w:rsidRDefault="00FE11CB" w:rsidP="00FE11CB">
      <w:pPr>
        <w:pStyle w:val="Style13"/>
        <w:widowControl/>
        <w:spacing w:line="240" w:lineRule="auto"/>
        <w:ind w:left="360" w:firstLine="0"/>
        <w:rPr>
          <w:rStyle w:val="FontStyle44"/>
          <w:b/>
          <w:sz w:val="28"/>
          <w:szCs w:val="28"/>
        </w:rPr>
      </w:pPr>
      <w:r w:rsidRPr="0062121E">
        <w:rPr>
          <w:rStyle w:val="FontStyle44"/>
          <w:b/>
          <w:sz w:val="28"/>
          <w:szCs w:val="28"/>
        </w:rPr>
        <w:t>Характерные черты личностно-ориентирован</w:t>
      </w:r>
      <w:r w:rsidRPr="0062121E">
        <w:rPr>
          <w:rStyle w:val="FontStyle44"/>
          <w:b/>
          <w:sz w:val="28"/>
          <w:szCs w:val="28"/>
        </w:rPr>
        <w:softHyphen/>
        <w:t>ного взаимодействия педагога с детьми в ДОУ:</w:t>
      </w:r>
    </w:p>
    <w:p w:rsidR="00FE11CB" w:rsidRPr="0062121E" w:rsidRDefault="00FE11CB" w:rsidP="00FE11CB">
      <w:pPr>
        <w:pStyle w:val="Style13"/>
        <w:widowControl/>
        <w:spacing w:line="240" w:lineRule="auto"/>
        <w:ind w:left="360" w:firstLine="0"/>
        <w:rPr>
          <w:rStyle w:val="FontStyle44"/>
          <w:b/>
          <w:sz w:val="28"/>
          <w:szCs w:val="28"/>
        </w:rPr>
      </w:pPr>
    </w:p>
    <w:p w:rsidR="00FE11CB" w:rsidRDefault="00FE11CB" w:rsidP="005115FF">
      <w:pPr>
        <w:pStyle w:val="Style12"/>
        <w:widowControl/>
        <w:numPr>
          <w:ilvl w:val="0"/>
          <w:numId w:val="125"/>
        </w:numPr>
        <w:spacing w:line="240" w:lineRule="auto"/>
        <w:rPr>
          <w:rStyle w:val="FontStyle44"/>
          <w:sz w:val="28"/>
          <w:szCs w:val="28"/>
          <w:lang w:eastAsia="en-US"/>
        </w:rPr>
      </w:pPr>
      <w:r w:rsidRPr="0062121E">
        <w:rPr>
          <w:rStyle w:val="FontStyle44"/>
          <w:sz w:val="28"/>
          <w:szCs w:val="28"/>
        </w:rPr>
        <w:t xml:space="preserve">создание педагогом условий для максимального влияния образовательного процесса на развитие индивидуальности ребенка (актуализация субъектного опыта детей; </w:t>
      </w:r>
    </w:p>
    <w:p w:rsidR="00FE11CB" w:rsidRDefault="00FE11CB" w:rsidP="005115FF">
      <w:pPr>
        <w:pStyle w:val="Style12"/>
        <w:widowControl/>
        <w:numPr>
          <w:ilvl w:val="0"/>
          <w:numId w:val="125"/>
        </w:numPr>
        <w:spacing w:line="240" w:lineRule="auto"/>
        <w:rPr>
          <w:rStyle w:val="FontStyle44"/>
          <w:sz w:val="28"/>
          <w:szCs w:val="28"/>
          <w:lang w:eastAsia="en-US"/>
        </w:rPr>
      </w:pPr>
      <w:r w:rsidRPr="0062121E">
        <w:rPr>
          <w:rStyle w:val="FontStyle44"/>
          <w:sz w:val="28"/>
          <w:szCs w:val="28"/>
        </w:rPr>
        <w:t>оказание помощи в поиске и обретении своего индивидуального стиля и темпа деятельности, раскрытии и развитии инди</w:t>
      </w:r>
      <w:r w:rsidRPr="0062121E">
        <w:rPr>
          <w:rStyle w:val="FontStyle44"/>
          <w:sz w:val="28"/>
          <w:szCs w:val="28"/>
        </w:rPr>
        <w:softHyphen/>
        <w:t xml:space="preserve">видуальных познавательных процессов и интересов; </w:t>
      </w:r>
    </w:p>
    <w:p w:rsidR="00FE11CB" w:rsidRDefault="00FE11CB" w:rsidP="005115FF">
      <w:pPr>
        <w:pStyle w:val="Style12"/>
        <w:widowControl/>
        <w:numPr>
          <w:ilvl w:val="0"/>
          <w:numId w:val="125"/>
        </w:numPr>
        <w:spacing w:line="240" w:lineRule="auto"/>
        <w:rPr>
          <w:rStyle w:val="FontStyle44"/>
          <w:sz w:val="28"/>
          <w:szCs w:val="28"/>
          <w:lang w:eastAsia="en-US"/>
        </w:rPr>
      </w:pPr>
      <w:r w:rsidRPr="0062121E">
        <w:rPr>
          <w:rStyle w:val="FontStyle44"/>
          <w:sz w:val="28"/>
          <w:szCs w:val="28"/>
        </w:rPr>
        <w:t>содей</w:t>
      </w:r>
      <w:r w:rsidRPr="0062121E">
        <w:rPr>
          <w:rStyle w:val="FontStyle44"/>
          <w:sz w:val="28"/>
          <w:szCs w:val="28"/>
        </w:rPr>
        <w:softHyphen/>
        <w:t>ствие ребенку в форми</w:t>
      </w:r>
      <w:r>
        <w:rPr>
          <w:rStyle w:val="FontStyle44"/>
          <w:sz w:val="28"/>
          <w:szCs w:val="28"/>
        </w:rPr>
        <w:t xml:space="preserve">ровании </w:t>
      </w:r>
      <w:proofErr w:type="gramStart"/>
      <w:r>
        <w:rPr>
          <w:rStyle w:val="FontStyle44"/>
          <w:sz w:val="28"/>
          <w:szCs w:val="28"/>
        </w:rPr>
        <w:t>положительной</w:t>
      </w:r>
      <w:proofErr w:type="gramEnd"/>
      <w:r>
        <w:rPr>
          <w:rStyle w:val="FontStyle44"/>
          <w:sz w:val="28"/>
          <w:szCs w:val="28"/>
        </w:rPr>
        <w:t xml:space="preserve">  </w:t>
      </w:r>
      <w:proofErr w:type="spellStart"/>
      <w:r>
        <w:rPr>
          <w:rStyle w:val="FontStyle44"/>
          <w:sz w:val="28"/>
          <w:szCs w:val="28"/>
        </w:rPr>
        <w:t>Я-концепц</w:t>
      </w:r>
      <w:r w:rsidRPr="0062121E">
        <w:rPr>
          <w:rStyle w:val="FontStyle44"/>
          <w:sz w:val="28"/>
          <w:szCs w:val="28"/>
        </w:rPr>
        <w:t>ии</w:t>
      </w:r>
      <w:proofErr w:type="spellEnd"/>
      <w:r w:rsidRPr="0062121E">
        <w:rPr>
          <w:rStyle w:val="FontStyle44"/>
          <w:sz w:val="28"/>
          <w:szCs w:val="28"/>
        </w:rPr>
        <w:t>, развитии творческих способностей, овладении уме</w:t>
      </w:r>
      <w:r w:rsidRPr="0062121E">
        <w:rPr>
          <w:rStyle w:val="FontStyle44"/>
          <w:sz w:val="28"/>
          <w:szCs w:val="28"/>
        </w:rPr>
        <w:softHyphen/>
        <w:t xml:space="preserve">ниями и навыками самопознания). </w:t>
      </w:r>
    </w:p>
    <w:p w:rsidR="00FE11CB" w:rsidRDefault="00FE11CB" w:rsidP="00FE11CB">
      <w:pPr>
        <w:pStyle w:val="Style12"/>
        <w:widowControl/>
        <w:spacing w:line="240" w:lineRule="auto"/>
        <w:ind w:left="720" w:firstLine="0"/>
        <w:rPr>
          <w:rStyle w:val="FontStyle44"/>
          <w:sz w:val="28"/>
          <w:szCs w:val="28"/>
          <w:lang w:eastAsia="en-US"/>
        </w:rPr>
      </w:pPr>
    </w:p>
    <w:p w:rsidR="00FE11CB" w:rsidRPr="00AA43F3" w:rsidRDefault="00FE11CB" w:rsidP="00FE11CB">
      <w:pPr>
        <w:pStyle w:val="Style13"/>
        <w:widowControl/>
        <w:spacing w:line="240" w:lineRule="auto"/>
        <w:ind w:firstLine="379"/>
        <w:rPr>
          <w:rStyle w:val="FontStyle44"/>
          <w:i/>
          <w:sz w:val="28"/>
          <w:szCs w:val="28"/>
        </w:rPr>
      </w:pPr>
      <w:r w:rsidRPr="00AA43F3">
        <w:rPr>
          <w:rStyle w:val="FontStyle44"/>
          <w:i/>
          <w:sz w:val="28"/>
          <w:szCs w:val="28"/>
        </w:rPr>
        <w:t>Интегрированные свойства личности педагога, которые в основном определяют успешность в личностно-ориентированном взаимодействии:</w:t>
      </w:r>
    </w:p>
    <w:p w:rsidR="00FE11CB" w:rsidRPr="0062121E" w:rsidRDefault="00FE11CB" w:rsidP="005115FF">
      <w:pPr>
        <w:pStyle w:val="Style28"/>
        <w:widowControl/>
        <w:numPr>
          <w:ilvl w:val="0"/>
          <w:numId w:val="124"/>
        </w:numPr>
        <w:tabs>
          <w:tab w:val="left" w:pos="653"/>
        </w:tabs>
        <w:spacing w:line="240" w:lineRule="auto"/>
        <w:rPr>
          <w:rStyle w:val="FontStyle44"/>
          <w:sz w:val="28"/>
          <w:szCs w:val="28"/>
        </w:rPr>
      </w:pPr>
      <w:r w:rsidRPr="0062121E">
        <w:rPr>
          <w:rStyle w:val="FontStyle49"/>
          <w:iCs/>
          <w:sz w:val="28"/>
          <w:szCs w:val="28"/>
        </w:rPr>
        <w:t xml:space="preserve">Социально-педагогическая ориентация </w:t>
      </w:r>
      <w:r w:rsidRPr="0062121E">
        <w:rPr>
          <w:rStyle w:val="FontStyle44"/>
          <w:sz w:val="28"/>
          <w:szCs w:val="28"/>
        </w:rPr>
        <w:t>— осозна</w:t>
      </w:r>
      <w:r>
        <w:rPr>
          <w:rStyle w:val="FontStyle44"/>
          <w:sz w:val="28"/>
          <w:szCs w:val="28"/>
        </w:rPr>
        <w:t>ние педа</w:t>
      </w:r>
      <w:r w:rsidRPr="0062121E">
        <w:rPr>
          <w:rStyle w:val="FontStyle44"/>
          <w:sz w:val="28"/>
          <w:szCs w:val="28"/>
        </w:rPr>
        <w:t>гогом необходимости отст</w:t>
      </w:r>
      <w:r>
        <w:rPr>
          <w:rStyle w:val="FontStyle44"/>
          <w:sz w:val="28"/>
          <w:szCs w:val="28"/>
        </w:rPr>
        <w:t>аивания интересов, прав и свобод</w:t>
      </w:r>
      <w:r w:rsidRPr="0062121E">
        <w:rPr>
          <w:rStyle w:val="FontStyle44"/>
          <w:sz w:val="28"/>
          <w:szCs w:val="28"/>
        </w:rPr>
        <w:t xml:space="preserve"> ребенка на всех уровнях педагогической деятельности.</w:t>
      </w:r>
    </w:p>
    <w:p w:rsidR="00FE11CB" w:rsidRPr="0062121E" w:rsidRDefault="00FE11CB" w:rsidP="005115FF">
      <w:pPr>
        <w:pStyle w:val="Style28"/>
        <w:widowControl/>
        <w:numPr>
          <w:ilvl w:val="0"/>
          <w:numId w:val="124"/>
        </w:numPr>
        <w:tabs>
          <w:tab w:val="left" w:pos="653"/>
        </w:tabs>
        <w:spacing w:line="240" w:lineRule="auto"/>
        <w:rPr>
          <w:rStyle w:val="FontStyle44"/>
          <w:sz w:val="28"/>
          <w:szCs w:val="28"/>
        </w:rPr>
      </w:pPr>
      <w:r w:rsidRPr="0062121E">
        <w:rPr>
          <w:rStyle w:val="FontStyle49"/>
          <w:iCs/>
          <w:sz w:val="28"/>
          <w:szCs w:val="28"/>
        </w:rPr>
        <w:lastRenderedPageBreak/>
        <w:t xml:space="preserve">Рефлексивные способности, </w:t>
      </w:r>
      <w:r w:rsidRPr="0062121E">
        <w:rPr>
          <w:rStyle w:val="FontStyle44"/>
          <w:sz w:val="28"/>
          <w:szCs w:val="28"/>
        </w:rPr>
        <w:t>которые помогут педагог остановиться, оглянуться, осмыслить то, что он делает: «Н</w:t>
      </w:r>
      <w:r>
        <w:rPr>
          <w:rStyle w:val="FontStyle44"/>
          <w:sz w:val="28"/>
          <w:szCs w:val="28"/>
        </w:rPr>
        <w:t>е</w:t>
      </w:r>
      <w:r w:rsidRPr="0062121E">
        <w:rPr>
          <w:rStyle w:val="FontStyle44"/>
          <w:sz w:val="28"/>
          <w:szCs w:val="28"/>
        </w:rPr>
        <w:t xml:space="preserve"> навредить!»</w:t>
      </w:r>
    </w:p>
    <w:p w:rsidR="00FE11CB" w:rsidRPr="005C70BA" w:rsidRDefault="00FE11CB" w:rsidP="005115FF">
      <w:pPr>
        <w:pStyle w:val="Style28"/>
        <w:widowControl/>
        <w:numPr>
          <w:ilvl w:val="0"/>
          <w:numId w:val="124"/>
        </w:numPr>
        <w:tabs>
          <w:tab w:val="left" w:pos="653"/>
        </w:tabs>
        <w:spacing w:line="240" w:lineRule="auto"/>
        <w:rPr>
          <w:rStyle w:val="FontStyle44"/>
          <w:sz w:val="28"/>
          <w:szCs w:val="28"/>
        </w:rPr>
      </w:pPr>
      <w:r w:rsidRPr="0062121E">
        <w:rPr>
          <w:rStyle w:val="FontStyle49"/>
          <w:iCs/>
          <w:sz w:val="28"/>
          <w:szCs w:val="28"/>
        </w:rPr>
        <w:t xml:space="preserve">Методологическая культура — </w:t>
      </w:r>
      <w:r>
        <w:rPr>
          <w:rStyle w:val="FontStyle44"/>
          <w:sz w:val="28"/>
          <w:szCs w:val="28"/>
        </w:rPr>
        <w:t>система знаний и спосо</w:t>
      </w:r>
      <w:r w:rsidRPr="0062121E">
        <w:rPr>
          <w:rStyle w:val="FontStyle44"/>
          <w:sz w:val="28"/>
          <w:szCs w:val="28"/>
        </w:rPr>
        <w:t>бов деятельности, позволя</w:t>
      </w:r>
      <w:r>
        <w:rPr>
          <w:rStyle w:val="FontStyle44"/>
          <w:sz w:val="28"/>
          <w:szCs w:val="28"/>
        </w:rPr>
        <w:t>ющих грамотно, осознанно выстра</w:t>
      </w:r>
      <w:r w:rsidRPr="0062121E">
        <w:rPr>
          <w:rStyle w:val="FontStyle44"/>
          <w:sz w:val="28"/>
          <w:szCs w:val="28"/>
        </w:rPr>
        <w:t>ивать свою деятельность в условиях выбора образовательны</w:t>
      </w:r>
      <w:r>
        <w:rPr>
          <w:rStyle w:val="FontStyle44"/>
          <w:sz w:val="28"/>
          <w:szCs w:val="28"/>
        </w:rPr>
        <w:t>х</w:t>
      </w:r>
      <w:r w:rsidRPr="0062121E">
        <w:rPr>
          <w:rStyle w:val="FontStyle44"/>
          <w:sz w:val="28"/>
          <w:szCs w:val="28"/>
        </w:rPr>
        <w:t xml:space="preserve"> альтернатив; одним из важных элементов этой культуры </w:t>
      </w:r>
      <w:r w:rsidRPr="005C70BA">
        <w:rPr>
          <w:rStyle w:val="FontStyle50"/>
          <w:rFonts w:cs="Times New Roman"/>
          <w:i w:val="0"/>
          <w:iCs/>
          <w:spacing w:val="-20"/>
          <w:sz w:val="28"/>
          <w:szCs w:val="28"/>
        </w:rPr>
        <w:t>явл</w:t>
      </w:r>
      <w:r w:rsidRPr="0062121E">
        <w:rPr>
          <w:rStyle w:val="FontStyle44"/>
          <w:sz w:val="28"/>
          <w:szCs w:val="28"/>
        </w:rPr>
        <w:t>яется умение педагога мотивировать деятельность своих во</w:t>
      </w:r>
      <w:r>
        <w:rPr>
          <w:rStyle w:val="FontStyle44"/>
          <w:sz w:val="28"/>
          <w:szCs w:val="28"/>
        </w:rPr>
        <w:t>спитанников</w:t>
      </w:r>
      <w:r w:rsidRPr="005C70BA">
        <w:rPr>
          <w:rStyle w:val="FontStyle44"/>
          <w:sz w:val="28"/>
          <w:szCs w:val="28"/>
        </w:rPr>
        <w:t>.</w:t>
      </w:r>
    </w:p>
    <w:p w:rsidR="00FE11CB" w:rsidRDefault="00FE11CB" w:rsidP="00FE11CB">
      <w:pPr>
        <w:pStyle w:val="Style14"/>
        <w:widowControl/>
        <w:spacing w:line="240" w:lineRule="auto"/>
        <w:rPr>
          <w:rStyle w:val="FontStyle44"/>
          <w:sz w:val="28"/>
          <w:szCs w:val="28"/>
        </w:rPr>
      </w:pPr>
    </w:p>
    <w:p w:rsidR="00FE11CB" w:rsidRPr="0062121E" w:rsidRDefault="00FE11CB" w:rsidP="00FE11CB">
      <w:pPr>
        <w:pStyle w:val="Style14"/>
        <w:widowControl/>
        <w:spacing w:line="240" w:lineRule="auto"/>
        <w:rPr>
          <w:rStyle w:val="FontStyle44"/>
          <w:sz w:val="28"/>
          <w:szCs w:val="28"/>
        </w:rPr>
      </w:pPr>
      <w:r w:rsidRPr="005C70BA">
        <w:rPr>
          <w:rStyle w:val="FontStyle44"/>
          <w:b/>
          <w:sz w:val="28"/>
          <w:szCs w:val="28"/>
        </w:rPr>
        <w:t>Составляющие педагогической технологии</w:t>
      </w:r>
      <w:r>
        <w:rPr>
          <w:rStyle w:val="FontStyle44"/>
          <w:sz w:val="28"/>
          <w:szCs w:val="28"/>
        </w:rPr>
        <w:t>:</w:t>
      </w:r>
    </w:p>
    <w:p w:rsidR="00FE11CB" w:rsidRPr="0062121E" w:rsidRDefault="00FE11CB" w:rsidP="00FE11CB">
      <w:pPr>
        <w:pStyle w:val="Style14"/>
        <w:widowControl/>
        <w:spacing w:line="240" w:lineRule="auto"/>
        <w:jc w:val="left"/>
        <w:rPr>
          <w:rStyle w:val="FontStyle44"/>
          <w:sz w:val="28"/>
          <w:szCs w:val="28"/>
        </w:rPr>
      </w:pPr>
      <w:r w:rsidRPr="0062121E">
        <w:rPr>
          <w:rStyle w:val="FontStyle44"/>
          <w:sz w:val="28"/>
          <w:szCs w:val="28"/>
        </w:rPr>
        <w:t>.</w:t>
      </w:r>
    </w:p>
    <w:p w:rsidR="00FE11CB" w:rsidRPr="0062121E" w:rsidRDefault="00FE11CB" w:rsidP="005115FF">
      <w:pPr>
        <w:pStyle w:val="Style12"/>
        <w:widowControl/>
        <w:numPr>
          <w:ilvl w:val="0"/>
          <w:numId w:val="126"/>
        </w:numPr>
        <w:spacing w:line="240" w:lineRule="auto"/>
        <w:rPr>
          <w:rStyle w:val="FontStyle44"/>
          <w:sz w:val="28"/>
          <w:szCs w:val="28"/>
        </w:rPr>
      </w:pPr>
      <w:r w:rsidRPr="0062121E">
        <w:rPr>
          <w:rStyle w:val="FontStyle44"/>
          <w:sz w:val="28"/>
          <w:szCs w:val="28"/>
        </w:rPr>
        <w:t xml:space="preserve">Построение </w:t>
      </w:r>
      <w:proofErr w:type="spellStart"/>
      <w:proofErr w:type="gramStart"/>
      <w:r w:rsidRPr="0062121E">
        <w:rPr>
          <w:rStyle w:val="FontStyle44"/>
          <w:sz w:val="28"/>
          <w:szCs w:val="28"/>
        </w:rPr>
        <w:t>субъект-суб</w:t>
      </w:r>
      <w:r>
        <w:rPr>
          <w:rStyle w:val="FontStyle44"/>
          <w:sz w:val="28"/>
          <w:szCs w:val="28"/>
        </w:rPr>
        <w:t>ъектного</w:t>
      </w:r>
      <w:proofErr w:type="spellEnd"/>
      <w:proofErr w:type="gramEnd"/>
      <w:r>
        <w:rPr>
          <w:rStyle w:val="FontStyle44"/>
          <w:sz w:val="28"/>
          <w:szCs w:val="28"/>
        </w:rPr>
        <w:t xml:space="preserve"> взаимодействия педагога</w:t>
      </w:r>
      <w:r w:rsidRPr="0062121E">
        <w:rPr>
          <w:rStyle w:val="FontStyle44"/>
          <w:sz w:val="28"/>
          <w:szCs w:val="28"/>
        </w:rPr>
        <w:t xml:space="preserve"> с детьми, которое требует от педагога высокого профес</w:t>
      </w:r>
      <w:r>
        <w:rPr>
          <w:rStyle w:val="FontStyle44"/>
          <w:sz w:val="28"/>
          <w:szCs w:val="28"/>
        </w:rPr>
        <w:t>сио</w:t>
      </w:r>
      <w:r w:rsidRPr="0062121E">
        <w:rPr>
          <w:rStyle w:val="FontStyle44"/>
          <w:sz w:val="28"/>
          <w:szCs w:val="28"/>
        </w:rPr>
        <w:t>нального мастерства, развитой педагогической рефлексий способности конструи</w:t>
      </w:r>
      <w:r>
        <w:rPr>
          <w:rStyle w:val="FontStyle44"/>
          <w:sz w:val="28"/>
          <w:szCs w:val="28"/>
        </w:rPr>
        <w:t>ровать педагогический процесс на</w:t>
      </w:r>
      <w:r w:rsidRPr="0062121E">
        <w:rPr>
          <w:rStyle w:val="FontStyle44"/>
          <w:sz w:val="28"/>
          <w:szCs w:val="28"/>
        </w:rPr>
        <w:t xml:space="preserve"> основе педагогической диагностики.</w:t>
      </w:r>
    </w:p>
    <w:p w:rsidR="00FE11CB" w:rsidRPr="0062121E" w:rsidRDefault="00FE11CB" w:rsidP="005115FF">
      <w:pPr>
        <w:pStyle w:val="Style12"/>
        <w:widowControl/>
        <w:numPr>
          <w:ilvl w:val="0"/>
          <w:numId w:val="126"/>
        </w:numPr>
        <w:spacing w:before="29" w:line="240" w:lineRule="auto"/>
        <w:rPr>
          <w:rStyle w:val="FontStyle44"/>
          <w:sz w:val="28"/>
          <w:szCs w:val="28"/>
        </w:rPr>
      </w:pPr>
      <w:proofErr w:type="gramStart"/>
      <w:r w:rsidRPr="0062121E">
        <w:rPr>
          <w:rStyle w:val="FontStyle44"/>
          <w:sz w:val="28"/>
          <w:szCs w:val="28"/>
        </w:rPr>
        <w:t>Построение педагогического процесса на основе педагоги</w:t>
      </w:r>
      <w:r w:rsidRPr="0062121E">
        <w:rPr>
          <w:rStyle w:val="FontStyle44"/>
          <w:sz w:val="28"/>
          <w:szCs w:val="28"/>
        </w:rPr>
        <w:softHyphen/>
        <w:t>ческой диагностики, которая представляет собой набор специально разработанных информативных методик и тес</w:t>
      </w:r>
      <w:r w:rsidRPr="0062121E">
        <w:rPr>
          <w:rStyle w:val="FontStyle44"/>
          <w:sz w:val="28"/>
          <w:szCs w:val="28"/>
        </w:rPr>
        <w:softHyphen/>
        <w:t>товых заданий, позволяющих воспитателю в повседневной жизни детского сада диагностировать реальный уровень развития ребенка, находить пути помощи ребенку в его развитии (задания направлены на выявление успешности освоения содержания различных разделов программы, на определение уровня владения ребенком позиции субъекта, на возможность отслеживания основных параметров эмо</w:t>
      </w:r>
      <w:r w:rsidRPr="0062121E">
        <w:rPr>
          <w:rStyle w:val="FontStyle44"/>
          <w:sz w:val="28"/>
          <w:szCs w:val="28"/>
        </w:rPr>
        <w:softHyphen/>
        <w:t>ционального</w:t>
      </w:r>
      <w:proofErr w:type="gramEnd"/>
      <w:r w:rsidRPr="0062121E">
        <w:rPr>
          <w:rStyle w:val="FontStyle44"/>
          <w:sz w:val="28"/>
          <w:szCs w:val="28"/>
        </w:rPr>
        <w:t xml:space="preserve"> благополучия ребенка в группе сверстников, на выявление успешности формирования отдельных сто</w:t>
      </w:r>
      <w:r w:rsidRPr="0062121E">
        <w:rPr>
          <w:rStyle w:val="FontStyle44"/>
          <w:sz w:val="28"/>
          <w:szCs w:val="28"/>
        </w:rPr>
        <w:softHyphen/>
        <w:t>рон социальной компетентности (экологическая воспитан</w:t>
      </w:r>
      <w:r w:rsidRPr="0062121E">
        <w:rPr>
          <w:rStyle w:val="FontStyle44"/>
          <w:sz w:val="28"/>
          <w:szCs w:val="28"/>
        </w:rPr>
        <w:softHyphen/>
        <w:t>ность, ориент</w:t>
      </w:r>
      <w:r>
        <w:rPr>
          <w:rStyle w:val="FontStyle44"/>
          <w:sz w:val="28"/>
          <w:szCs w:val="28"/>
        </w:rPr>
        <w:t xml:space="preserve">ировка в предметном мире и </w:t>
      </w:r>
      <w:proofErr w:type="spellStart"/>
      <w:proofErr w:type="gramStart"/>
      <w:r>
        <w:rPr>
          <w:rStyle w:val="FontStyle44"/>
          <w:sz w:val="28"/>
          <w:szCs w:val="28"/>
        </w:rPr>
        <w:t>др</w:t>
      </w:r>
      <w:proofErr w:type="spellEnd"/>
      <w:proofErr w:type="gramEnd"/>
      <w:r>
        <w:rPr>
          <w:rStyle w:val="FontStyle44"/>
          <w:sz w:val="28"/>
          <w:szCs w:val="28"/>
        </w:rPr>
        <w:t>)</w:t>
      </w:r>
      <w:r w:rsidRPr="0062121E">
        <w:rPr>
          <w:rStyle w:val="FontStyle44"/>
          <w:sz w:val="28"/>
          <w:szCs w:val="28"/>
        </w:rPr>
        <w:t>.</w:t>
      </w:r>
    </w:p>
    <w:p w:rsidR="00FE11CB" w:rsidRPr="0062121E" w:rsidRDefault="00FE11CB" w:rsidP="005115FF">
      <w:pPr>
        <w:pStyle w:val="Style12"/>
        <w:widowControl/>
        <w:numPr>
          <w:ilvl w:val="0"/>
          <w:numId w:val="126"/>
        </w:numPr>
        <w:spacing w:line="240" w:lineRule="auto"/>
        <w:rPr>
          <w:rStyle w:val="FontStyle44"/>
          <w:sz w:val="28"/>
          <w:szCs w:val="28"/>
        </w:rPr>
      </w:pPr>
      <w:r w:rsidRPr="0062121E">
        <w:rPr>
          <w:rStyle w:val="FontStyle44"/>
          <w:sz w:val="28"/>
          <w:szCs w:val="28"/>
        </w:rPr>
        <w:t>Осуществление индивидуально-дифференцированного под</w:t>
      </w:r>
      <w:r w:rsidRPr="0062121E">
        <w:rPr>
          <w:rStyle w:val="FontStyle44"/>
          <w:sz w:val="28"/>
          <w:szCs w:val="28"/>
        </w:rPr>
        <w:softHyphen/>
        <w:t>хода, при котором воспитатель дифференцирует группу на типологические подгруппы, объединяющие детей с общей социальной ситуацией развития, и конструирует педагоги</w:t>
      </w:r>
      <w:r w:rsidRPr="0062121E">
        <w:rPr>
          <w:rStyle w:val="FontStyle44"/>
          <w:sz w:val="28"/>
          <w:szCs w:val="28"/>
        </w:rPr>
        <w:softHyphen/>
        <w:t xml:space="preserve">ческое воздействие в </w:t>
      </w:r>
      <w:proofErr w:type="gramStart"/>
      <w:r w:rsidRPr="0062121E">
        <w:rPr>
          <w:rStyle w:val="FontStyle44"/>
          <w:sz w:val="28"/>
          <w:szCs w:val="28"/>
        </w:rPr>
        <w:t>подгруппах</w:t>
      </w:r>
      <w:proofErr w:type="gramEnd"/>
      <w:r w:rsidRPr="0062121E">
        <w:rPr>
          <w:rStyle w:val="FontStyle44"/>
          <w:sz w:val="28"/>
          <w:szCs w:val="28"/>
        </w:rPr>
        <w:t xml:space="preserve"> путем создания дозиро</w:t>
      </w:r>
      <w:r w:rsidRPr="0062121E">
        <w:rPr>
          <w:rStyle w:val="FontStyle44"/>
          <w:sz w:val="28"/>
          <w:szCs w:val="28"/>
        </w:rPr>
        <w:softHyphen/>
        <w:t>ванных по содержанию, объему, сложности, физическим, эмоциональным и психическим нагрузкам заданий и об</w:t>
      </w:r>
      <w:r w:rsidRPr="0062121E">
        <w:rPr>
          <w:rStyle w:val="FontStyle44"/>
          <w:sz w:val="28"/>
          <w:szCs w:val="28"/>
        </w:rPr>
        <w:softHyphen/>
        <w:t>разовательных ситуаций (цель индивидуально-дифферен</w:t>
      </w:r>
      <w:r w:rsidRPr="0062121E">
        <w:rPr>
          <w:rStyle w:val="FontStyle44"/>
          <w:sz w:val="28"/>
          <w:szCs w:val="28"/>
        </w:rPr>
        <w:softHyphen/>
        <w:t>цированного подхода — помочь ребенку максимально ре</w:t>
      </w:r>
      <w:r w:rsidRPr="0062121E">
        <w:rPr>
          <w:rStyle w:val="FontStyle44"/>
          <w:sz w:val="28"/>
          <w:szCs w:val="28"/>
        </w:rPr>
        <w:softHyphen/>
        <w:t>ализовать свой личностный потенциал, освоить доступный возрасту социальный опыт; в старших группах конструиро</w:t>
      </w:r>
      <w:r w:rsidRPr="0062121E">
        <w:rPr>
          <w:rStyle w:val="FontStyle44"/>
          <w:sz w:val="28"/>
          <w:szCs w:val="28"/>
        </w:rPr>
        <w:softHyphen/>
        <w:t>вание педагогического процесса требует дифференциации его содержания в зависимости от половых интересов и склонностей детей).</w:t>
      </w:r>
    </w:p>
    <w:p w:rsidR="00FE11CB" w:rsidRPr="0062121E" w:rsidRDefault="00FE11CB" w:rsidP="005115FF">
      <w:pPr>
        <w:pStyle w:val="Style12"/>
        <w:widowControl/>
        <w:numPr>
          <w:ilvl w:val="0"/>
          <w:numId w:val="126"/>
        </w:numPr>
        <w:spacing w:line="240" w:lineRule="auto"/>
        <w:rPr>
          <w:rStyle w:val="FontStyle44"/>
          <w:sz w:val="28"/>
          <w:szCs w:val="28"/>
        </w:rPr>
      </w:pPr>
      <w:proofErr w:type="gramStart"/>
      <w:r w:rsidRPr="0062121E">
        <w:rPr>
          <w:rStyle w:val="FontStyle44"/>
          <w:sz w:val="28"/>
          <w:szCs w:val="28"/>
        </w:rPr>
        <w:t>Творческое конструирование воспитателем разнообразных образовательных ситуаций (игровых, практических, театра</w:t>
      </w:r>
      <w:r w:rsidRPr="0062121E">
        <w:rPr>
          <w:rStyle w:val="FontStyle44"/>
          <w:sz w:val="28"/>
          <w:szCs w:val="28"/>
        </w:rPr>
        <w:softHyphen/>
        <w:t>лизованных и т.д.), позволяющих воспитывать гуманное отношение к живому, развиват</w:t>
      </w:r>
      <w:r>
        <w:rPr>
          <w:rStyle w:val="FontStyle44"/>
          <w:sz w:val="28"/>
          <w:szCs w:val="28"/>
        </w:rPr>
        <w:t>ь любознательность, позна</w:t>
      </w:r>
      <w:r w:rsidRPr="0062121E">
        <w:rPr>
          <w:rStyle w:val="FontStyle44"/>
          <w:sz w:val="28"/>
          <w:szCs w:val="28"/>
        </w:rPr>
        <w:t>вательные, сенсорные, речевые, творческие способности.</w:t>
      </w:r>
      <w:proofErr w:type="gramEnd"/>
      <w:r w:rsidRPr="0062121E">
        <w:rPr>
          <w:rStyle w:val="FontStyle44"/>
          <w:sz w:val="28"/>
          <w:szCs w:val="28"/>
        </w:rPr>
        <w:t xml:space="preserve"> Наполнение повседневной жизни группы интересными де</w:t>
      </w:r>
      <w:r w:rsidRPr="0062121E">
        <w:rPr>
          <w:rStyle w:val="FontStyle44"/>
          <w:sz w:val="28"/>
          <w:szCs w:val="28"/>
        </w:rPr>
        <w:softHyphen/>
        <w:t xml:space="preserve">лами, проблемами, идеями, включение каждого </w:t>
      </w:r>
      <w:r w:rsidRPr="0062121E">
        <w:rPr>
          <w:rStyle w:val="FontStyle44"/>
          <w:sz w:val="28"/>
          <w:szCs w:val="28"/>
        </w:rPr>
        <w:lastRenderedPageBreak/>
        <w:t>ребенка в содержательную деятельность, способствующую реализа</w:t>
      </w:r>
      <w:r w:rsidRPr="0062121E">
        <w:rPr>
          <w:rStyle w:val="FontStyle44"/>
          <w:sz w:val="28"/>
          <w:szCs w:val="28"/>
        </w:rPr>
        <w:softHyphen/>
        <w:t>ции детских интересов и жизненной активности.</w:t>
      </w:r>
    </w:p>
    <w:p w:rsidR="00FE11CB" w:rsidRPr="0062121E" w:rsidRDefault="00FE11CB" w:rsidP="005115FF">
      <w:pPr>
        <w:pStyle w:val="Style12"/>
        <w:widowControl/>
        <w:numPr>
          <w:ilvl w:val="0"/>
          <w:numId w:val="126"/>
        </w:numPr>
        <w:spacing w:line="240" w:lineRule="auto"/>
        <w:rPr>
          <w:rStyle w:val="FontStyle44"/>
          <w:sz w:val="28"/>
          <w:szCs w:val="28"/>
          <w:lang w:eastAsia="en-US"/>
        </w:rPr>
      </w:pPr>
      <w:proofErr w:type="gramStart"/>
      <w:r w:rsidRPr="0062121E">
        <w:rPr>
          <w:rStyle w:val="FontStyle44"/>
          <w:sz w:val="28"/>
          <w:szCs w:val="28"/>
          <w:lang w:eastAsia="en-US"/>
        </w:rPr>
        <w:t>Нахождение способа педагогического воздействия для того, чтобы поставить ребен</w:t>
      </w:r>
      <w:r>
        <w:rPr>
          <w:rStyle w:val="FontStyle44"/>
          <w:sz w:val="28"/>
          <w:szCs w:val="28"/>
          <w:lang w:eastAsia="en-US"/>
        </w:rPr>
        <w:t xml:space="preserve">ка в позицию активного субъект </w:t>
      </w:r>
      <w:r w:rsidRPr="0062121E">
        <w:rPr>
          <w:rStyle w:val="FontStyle44"/>
          <w:sz w:val="28"/>
          <w:szCs w:val="28"/>
          <w:lang w:eastAsia="en-US"/>
        </w:rPr>
        <w:t xml:space="preserve">детской деятельности (использование игровых ситуаций, требующих оказание </w:t>
      </w:r>
      <w:r>
        <w:rPr>
          <w:rStyle w:val="FontStyle44"/>
          <w:sz w:val="28"/>
          <w:szCs w:val="28"/>
          <w:lang w:eastAsia="en-US"/>
        </w:rPr>
        <w:t>помощи любому персонажу, исполь</w:t>
      </w:r>
      <w:r w:rsidRPr="0062121E">
        <w:rPr>
          <w:rStyle w:val="FontStyle44"/>
          <w:sz w:val="28"/>
          <w:szCs w:val="28"/>
          <w:lang w:eastAsia="en-US"/>
        </w:rPr>
        <w:t>зование дидактических игр, моделирования, использование в старшем дошкол</w:t>
      </w:r>
      <w:r>
        <w:rPr>
          <w:rStyle w:val="FontStyle44"/>
          <w:sz w:val="28"/>
          <w:szCs w:val="28"/>
          <w:lang w:eastAsia="en-US"/>
        </w:rPr>
        <w:t>ьном возрасте занятий по интере</w:t>
      </w:r>
      <w:r w:rsidRPr="0062121E">
        <w:rPr>
          <w:rStyle w:val="FontStyle44"/>
          <w:sz w:val="28"/>
          <w:szCs w:val="28"/>
          <w:lang w:eastAsia="en-US"/>
        </w:rPr>
        <w:t>сам, которые не являются обязательными, а предполагают объединение взрослых и детей на основе свободного дет</w:t>
      </w:r>
      <w:r w:rsidRPr="0062121E">
        <w:rPr>
          <w:rStyle w:val="FontStyle44"/>
          <w:sz w:val="28"/>
          <w:szCs w:val="28"/>
          <w:lang w:eastAsia="en-US"/>
        </w:rPr>
        <w:softHyphen/>
        <w:t xml:space="preserve">ского выбора, строятся </w:t>
      </w:r>
      <w:r>
        <w:rPr>
          <w:rStyle w:val="FontStyle44"/>
          <w:sz w:val="28"/>
          <w:szCs w:val="28"/>
          <w:lang w:eastAsia="en-US"/>
        </w:rPr>
        <w:t>по законам творческой деятельно</w:t>
      </w:r>
      <w:r w:rsidRPr="0062121E">
        <w:rPr>
          <w:rStyle w:val="FontStyle44"/>
          <w:sz w:val="28"/>
          <w:szCs w:val="28"/>
          <w:lang w:eastAsia="en-US"/>
        </w:rPr>
        <w:t>сти, сотрудничества, сотворчества).</w:t>
      </w:r>
      <w:proofErr w:type="gramEnd"/>
    </w:p>
    <w:p w:rsidR="00FE11CB" w:rsidRPr="0062121E" w:rsidRDefault="00FE11CB" w:rsidP="005115FF">
      <w:pPr>
        <w:pStyle w:val="Style30"/>
        <w:widowControl/>
        <w:numPr>
          <w:ilvl w:val="0"/>
          <w:numId w:val="126"/>
        </w:numPr>
        <w:spacing w:line="240" w:lineRule="auto"/>
        <w:rPr>
          <w:rStyle w:val="FontStyle44"/>
          <w:sz w:val="28"/>
          <w:szCs w:val="28"/>
          <w:lang w:eastAsia="en-US"/>
        </w:rPr>
      </w:pPr>
      <w:r w:rsidRPr="0062121E">
        <w:rPr>
          <w:rStyle w:val="FontStyle44"/>
          <w:sz w:val="28"/>
          <w:szCs w:val="28"/>
          <w:lang w:eastAsia="en-US"/>
        </w:rPr>
        <w:t>Создание комфортных условий, исключающих «дидакти</w:t>
      </w:r>
      <w:r w:rsidRPr="0062121E">
        <w:rPr>
          <w:rStyle w:val="FontStyle44"/>
          <w:sz w:val="28"/>
          <w:szCs w:val="28"/>
          <w:lang w:eastAsia="en-US"/>
        </w:rPr>
        <w:softHyphen/>
        <w:t>ческий синдром», заорганизованность, излишнюю регла</w:t>
      </w:r>
      <w:r w:rsidRPr="0062121E">
        <w:rPr>
          <w:rStyle w:val="FontStyle44"/>
          <w:sz w:val="28"/>
          <w:szCs w:val="28"/>
          <w:lang w:eastAsia="en-US"/>
        </w:rPr>
        <w:softHyphen/>
        <w:t>ментацию, при этом важны атмосфера доверия, сотруд</w:t>
      </w:r>
      <w:r w:rsidRPr="0062121E">
        <w:rPr>
          <w:rStyle w:val="FontStyle44"/>
          <w:sz w:val="28"/>
          <w:szCs w:val="28"/>
          <w:lang w:eastAsia="en-US"/>
        </w:rPr>
        <w:softHyphen/>
        <w:t>ничества, сопереживания, гуманистическая система взаи</w:t>
      </w:r>
      <w:r w:rsidRPr="0062121E">
        <w:rPr>
          <w:rStyle w:val="FontStyle44"/>
          <w:sz w:val="28"/>
          <w:szCs w:val="28"/>
          <w:lang w:eastAsia="en-US"/>
        </w:rPr>
        <w:softHyphen/>
        <w:t xml:space="preserve">модействия взрослых и детей во </w:t>
      </w:r>
      <w:proofErr w:type="spellStart"/>
      <w:r w:rsidRPr="0062121E">
        <w:rPr>
          <w:rStyle w:val="FontStyle44"/>
          <w:sz w:val="28"/>
          <w:szCs w:val="28"/>
          <w:lang w:eastAsia="en-US"/>
        </w:rPr>
        <w:t>взаимоувлекательной</w:t>
      </w:r>
      <w:proofErr w:type="spellEnd"/>
      <w:r w:rsidRPr="0062121E">
        <w:rPr>
          <w:rStyle w:val="FontStyle44"/>
          <w:sz w:val="28"/>
          <w:szCs w:val="28"/>
          <w:lang w:eastAsia="en-US"/>
        </w:rPr>
        <w:t xml:space="preserve"> деятельности (этим обусловлен отказ от традиционных за</w:t>
      </w:r>
      <w:r w:rsidRPr="0062121E">
        <w:rPr>
          <w:rStyle w:val="FontStyle44"/>
          <w:sz w:val="28"/>
          <w:szCs w:val="28"/>
          <w:lang w:eastAsia="en-US"/>
        </w:rPr>
        <w:softHyphen/>
        <w:t>нятий по образцу, ориентированных на репродуктивную детскую деятельность, формирование навыков).</w:t>
      </w:r>
    </w:p>
    <w:p w:rsidR="00FE11CB" w:rsidRPr="0062121E" w:rsidRDefault="00FE11CB" w:rsidP="005115FF">
      <w:pPr>
        <w:pStyle w:val="Style12"/>
        <w:widowControl/>
        <w:numPr>
          <w:ilvl w:val="0"/>
          <w:numId w:val="126"/>
        </w:numPr>
        <w:spacing w:line="240" w:lineRule="auto"/>
        <w:rPr>
          <w:rStyle w:val="FontStyle44"/>
          <w:sz w:val="28"/>
          <w:szCs w:val="28"/>
        </w:rPr>
      </w:pPr>
      <w:r w:rsidRPr="0062121E">
        <w:rPr>
          <w:rStyle w:val="FontStyle44"/>
          <w:sz w:val="28"/>
          <w:szCs w:val="28"/>
        </w:rPr>
        <w:t>Предоставление ребенку свободы выбора, приобретение индивидуального стиля деятельности (для этого использу</w:t>
      </w:r>
      <w:r w:rsidRPr="0062121E">
        <w:rPr>
          <w:rStyle w:val="FontStyle44"/>
          <w:sz w:val="28"/>
          <w:szCs w:val="28"/>
        </w:rPr>
        <w:softHyphen/>
        <w:t>ются методика обобщенных способов создания поделок из разных материалов, а также опорные схемы, модели, по</w:t>
      </w:r>
      <w:r w:rsidRPr="0062121E">
        <w:rPr>
          <w:rStyle w:val="FontStyle44"/>
          <w:sz w:val="28"/>
          <w:szCs w:val="28"/>
        </w:rPr>
        <w:softHyphen/>
        <w:t>операционные карты, простейшие чертежи, детям предо</w:t>
      </w:r>
      <w:r w:rsidRPr="0062121E">
        <w:rPr>
          <w:rStyle w:val="FontStyle44"/>
          <w:sz w:val="28"/>
          <w:szCs w:val="28"/>
        </w:rPr>
        <w:softHyphen/>
        <w:t>ставляется широкий выбор материалов, инструментов).</w:t>
      </w:r>
    </w:p>
    <w:p w:rsidR="00FE11CB" w:rsidRPr="0062121E" w:rsidRDefault="00FE11CB" w:rsidP="005115FF">
      <w:pPr>
        <w:pStyle w:val="Style12"/>
        <w:widowControl/>
        <w:numPr>
          <w:ilvl w:val="0"/>
          <w:numId w:val="126"/>
        </w:numPr>
        <w:spacing w:line="240" w:lineRule="auto"/>
        <w:rPr>
          <w:rStyle w:val="FontStyle44"/>
          <w:sz w:val="28"/>
          <w:szCs w:val="28"/>
          <w:lang w:eastAsia="en-US"/>
        </w:rPr>
      </w:pPr>
      <w:r w:rsidRPr="0062121E">
        <w:rPr>
          <w:rStyle w:val="FontStyle44"/>
          <w:sz w:val="28"/>
          <w:szCs w:val="28"/>
          <w:lang w:eastAsia="en-US"/>
        </w:rPr>
        <w:t>Сотрудничество педагогического коллектива детского сада с родителями (выделяются три ступени взаимодействия: создание общей установки на совместное решение задач воспитания; разработка общей стратегии сотрудничества; реализация единого согласованного индивидуального под</w:t>
      </w:r>
      <w:r w:rsidRPr="0062121E">
        <w:rPr>
          <w:rStyle w:val="FontStyle44"/>
          <w:sz w:val="28"/>
          <w:szCs w:val="28"/>
          <w:lang w:eastAsia="en-US"/>
        </w:rPr>
        <w:softHyphen/>
        <w:t>хода к ребенку с целью максимального развития его лич</w:t>
      </w:r>
      <w:r w:rsidRPr="0062121E">
        <w:rPr>
          <w:rStyle w:val="FontStyle44"/>
          <w:sz w:val="28"/>
          <w:szCs w:val="28"/>
          <w:lang w:eastAsia="en-US"/>
        </w:rPr>
        <w:softHyphen/>
        <w:t>ностного потенциала).</w:t>
      </w:r>
    </w:p>
    <w:p w:rsidR="00FE11CB" w:rsidRPr="0062121E" w:rsidRDefault="00FE11CB" w:rsidP="005115FF">
      <w:pPr>
        <w:pStyle w:val="Style12"/>
        <w:widowControl/>
        <w:numPr>
          <w:ilvl w:val="0"/>
          <w:numId w:val="126"/>
        </w:numPr>
        <w:spacing w:line="240" w:lineRule="auto"/>
        <w:rPr>
          <w:rStyle w:val="FontStyle44"/>
          <w:sz w:val="28"/>
          <w:szCs w:val="28"/>
        </w:rPr>
      </w:pPr>
      <w:proofErr w:type="gramStart"/>
      <w:r w:rsidRPr="0062121E">
        <w:rPr>
          <w:rStyle w:val="FontStyle44"/>
          <w:sz w:val="28"/>
          <w:szCs w:val="28"/>
          <w:lang w:eastAsia="en-US"/>
        </w:rPr>
        <w:t>Организация материальной развивающей среды, состоя</w:t>
      </w:r>
      <w:r w:rsidRPr="0062121E">
        <w:rPr>
          <w:rStyle w:val="FontStyle44"/>
          <w:sz w:val="28"/>
          <w:szCs w:val="28"/>
          <w:lang w:eastAsia="en-US"/>
        </w:rPr>
        <w:softHyphen/>
        <w:t>щей из ряда центров (сенсорный центр, центр математики, центр сюжетной игры, центр строительства, центр искус</w:t>
      </w:r>
      <w:r w:rsidRPr="0062121E">
        <w:rPr>
          <w:rStyle w:val="FontStyle44"/>
          <w:sz w:val="28"/>
          <w:szCs w:val="28"/>
          <w:lang w:eastAsia="en-US"/>
        </w:rPr>
        <w:softHyphen/>
        <w:t xml:space="preserve">ства и др.), которая способствовала бы организации </w:t>
      </w:r>
      <w:r>
        <w:rPr>
          <w:rStyle w:val="FontStyle44"/>
          <w:sz w:val="28"/>
          <w:szCs w:val="28"/>
          <w:lang w:eastAsia="en-US"/>
        </w:rPr>
        <w:t>содер</w:t>
      </w:r>
      <w:r w:rsidRPr="0062121E">
        <w:rPr>
          <w:rStyle w:val="FontStyle44"/>
          <w:sz w:val="28"/>
          <w:szCs w:val="28"/>
          <w:lang w:eastAsia="en-US"/>
        </w:rPr>
        <w:t>жательной деятельности</w:t>
      </w:r>
      <w:r>
        <w:rPr>
          <w:rStyle w:val="FontStyle44"/>
          <w:sz w:val="28"/>
          <w:szCs w:val="28"/>
          <w:lang w:eastAsia="en-US"/>
        </w:rPr>
        <w:t xml:space="preserve"> детей и соответствовала бы ряду</w:t>
      </w:r>
      <w:r w:rsidRPr="0062121E">
        <w:rPr>
          <w:rStyle w:val="FontStyle44"/>
          <w:sz w:val="28"/>
          <w:szCs w:val="28"/>
          <w:lang w:eastAsia="en-US"/>
        </w:rPr>
        <w:t xml:space="preserve"> показателей, по которым воспитатель может оценить ка</w:t>
      </w:r>
      <w:r w:rsidRPr="0062121E">
        <w:rPr>
          <w:rStyle w:val="FontStyle44"/>
          <w:sz w:val="28"/>
          <w:szCs w:val="28"/>
          <w:lang w:eastAsia="en-US"/>
        </w:rPr>
        <w:softHyphen/>
      </w:r>
      <w:r w:rsidRPr="0062121E">
        <w:rPr>
          <w:rStyle w:val="FontStyle44"/>
          <w:sz w:val="28"/>
          <w:szCs w:val="28"/>
        </w:rPr>
        <w:t>чество созданной в группе развивающей предметно-игро</w:t>
      </w:r>
      <w:r w:rsidRPr="0062121E">
        <w:rPr>
          <w:rStyle w:val="FontStyle44"/>
          <w:sz w:val="28"/>
          <w:szCs w:val="28"/>
        </w:rPr>
        <w:softHyphen/>
        <w:t>вой среды и степень ее влияния на детей (включенность всех детей в активную самостоятельную деятельность;</w:t>
      </w:r>
      <w:proofErr w:type="gramEnd"/>
      <w:r w:rsidRPr="0062121E">
        <w:rPr>
          <w:rStyle w:val="FontStyle44"/>
          <w:sz w:val="28"/>
          <w:szCs w:val="28"/>
        </w:rPr>
        <w:t xml:space="preserve"> низ</w:t>
      </w:r>
      <w:r w:rsidRPr="0062121E">
        <w:rPr>
          <w:rStyle w:val="FontStyle44"/>
          <w:sz w:val="28"/>
          <w:szCs w:val="28"/>
        </w:rPr>
        <w:softHyphen/>
        <w:t>кий уровень шума в группе; низкая конфликтность между детьми; выраженная продуктивность самостоятельной де</w:t>
      </w:r>
      <w:r w:rsidRPr="0062121E">
        <w:rPr>
          <w:rStyle w:val="FontStyle44"/>
          <w:sz w:val="28"/>
          <w:szCs w:val="28"/>
        </w:rPr>
        <w:softHyphen/>
        <w:t>ятельности детей; положительный эмоциональный на</w:t>
      </w:r>
      <w:r w:rsidRPr="0062121E">
        <w:rPr>
          <w:rStyle w:val="FontStyle44"/>
          <w:sz w:val="28"/>
          <w:szCs w:val="28"/>
        </w:rPr>
        <w:softHyphen/>
        <w:t>строй детей, их жизнерадостность, открытость).</w:t>
      </w:r>
    </w:p>
    <w:p w:rsidR="00FE11CB" w:rsidRPr="0062121E" w:rsidRDefault="00FE11CB" w:rsidP="005115FF">
      <w:pPr>
        <w:pStyle w:val="Style12"/>
        <w:widowControl/>
        <w:numPr>
          <w:ilvl w:val="0"/>
          <w:numId w:val="126"/>
        </w:numPr>
        <w:spacing w:line="240" w:lineRule="auto"/>
        <w:rPr>
          <w:rStyle w:val="FontStyle44"/>
          <w:sz w:val="28"/>
          <w:szCs w:val="28"/>
        </w:rPr>
      </w:pPr>
      <w:r w:rsidRPr="0062121E">
        <w:rPr>
          <w:rStyle w:val="FontStyle44"/>
          <w:sz w:val="28"/>
          <w:szCs w:val="28"/>
        </w:rPr>
        <w:t xml:space="preserve"> Интеграция образовательного содержания программы.</w:t>
      </w:r>
    </w:p>
    <w:p w:rsidR="00FE11CB" w:rsidRPr="0062121E" w:rsidRDefault="00FE11CB" w:rsidP="00FE11CB">
      <w:pPr>
        <w:pStyle w:val="Style12"/>
        <w:widowControl/>
        <w:spacing w:line="240" w:lineRule="auto"/>
        <w:ind w:firstLine="0"/>
        <w:rPr>
          <w:rStyle w:val="FontStyle44"/>
          <w:sz w:val="28"/>
          <w:szCs w:val="28"/>
        </w:rPr>
      </w:pPr>
    </w:p>
    <w:p w:rsidR="00FE11CB" w:rsidRDefault="00FE11CB" w:rsidP="00FE11CB">
      <w:pPr>
        <w:pStyle w:val="Style23"/>
        <w:widowControl/>
        <w:spacing w:before="115"/>
        <w:jc w:val="center"/>
        <w:rPr>
          <w:rStyle w:val="FontStyle46"/>
          <w:bCs/>
          <w:sz w:val="28"/>
          <w:szCs w:val="28"/>
        </w:rPr>
      </w:pPr>
      <w:r w:rsidRPr="0062121E">
        <w:rPr>
          <w:rStyle w:val="FontStyle46"/>
          <w:bCs/>
          <w:sz w:val="28"/>
          <w:szCs w:val="28"/>
        </w:rPr>
        <w:t>Технологии проектной деятельности</w:t>
      </w:r>
    </w:p>
    <w:p w:rsidR="00FE11CB" w:rsidRPr="0062121E" w:rsidRDefault="00FE11CB" w:rsidP="00FE11CB">
      <w:pPr>
        <w:pStyle w:val="Style23"/>
        <w:widowControl/>
        <w:spacing w:before="115"/>
        <w:jc w:val="center"/>
        <w:rPr>
          <w:rStyle w:val="FontStyle46"/>
          <w:bCs/>
          <w:sz w:val="28"/>
          <w:szCs w:val="28"/>
        </w:rPr>
      </w:pPr>
    </w:p>
    <w:p w:rsidR="00FE11CB" w:rsidRDefault="00FE11CB" w:rsidP="00FE11CB">
      <w:pPr>
        <w:pStyle w:val="Style13"/>
        <w:widowControl/>
        <w:spacing w:line="240" w:lineRule="auto"/>
        <w:ind w:firstLine="374"/>
        <w:rPr>
          <w:rStyle w:val="FontStyle44"/>
          <w:b/>
          <w:sz w:val="28"/>
          <w:szCs w:val="28"/>
        </w:rPr>
      </w:pPr>
      <w:r w:rsidRPr="005C70BA">
        <w:rPr>
          <w:rStyle w:val="FontStyle44"/>
          <w:b/>
          <w:sz w:val="28"/>
          <w:szCs w:val="28"/>
        </w:rPr>
        <w:lastRenderedPageBreak/>
        <w:t>Э</w:t>
      </w:r>
      <w:r>
        <w:rPr>
          <w:rStyle w:val="FontStyle44"/>
          <w:b/>
          <w:sz w:val="28"/>
          <w:szCs w:val="28"/>
        </w:rPr>
        <w:t>тапы</w:t>
      </w:r>
      <w:r w:rsidRPr="005C70BA">
        <w:rPr>
          <w:rStyle w:val="FontStyle44"/>
          <w:b/>
          <w:sz w:val="28"/>
          <w:szCs w:val="28"/>
        </w:rPr>
        <w:t xml:space="preserve"> в развитии проектной деятельности</w:t>
      </w:r>
      <w:r>
        <w:rPr>
          <w:rStyle w:val="FontStyle44"/>
          <w:b/>
          <w:sz w:val="28"/>
          <w:szCs w:val="28"/>
        </w:rPr>
        <w:t>:</w:t>
      </w:r>
    </w:p>
    <w:p w:rsidR="00FE11CB" w:rsidRPr="005C70BA" w:rsidRDefault="00FE11CB" w:rsidP="00FE11CB">
      <w:pPr>
        <w:pStyle w:val="Style13"/>
        <w:widowControl/>
        <w:spacing w:line="240" w:lineRule="auto"/>
        <w:ind w:firstLine="374"/>
        <w:rPr>
          <w:rStyle w:val="FontStyle44"/>
          <w:b/>
          <w:sz w:val="28"/>
          <w:szCs w:val="28"/>
        </w:rPr>
      </w:pPr>
    </w:p>
    <w:p w:rsidR="00FE11CB" w:rsidRDefault="00FE11CB" w:rsidP="005115FF">
      <w:pPr>
        <w:pStyle w:val="Style13"/>
        <w:widowControl/>
        <w:numPr>
          <w:ilvl w:val="0"/>
          <w:numId w:val="127"/>
        </w:numPr>
        <w:spacing w:line="240" w:lineRule="auto"/>
        <w:rPr>
          <w:rStyle w:val="FontStyle44"/>
          <w:sz w:val="28"/>
          <w:szCs w:val="28"/>
        </w:rPr>
      </w:pPr>
      <w:proofErr w:type="spellStart"/>
      <w:r>
        <w:rPr>
          <w:rStyle w:val="FontStyle49"/>
          <w:iCs/>
          <w:sz w:val="28"/>
          <w:szCs w:val="28"/>
        </w:rPr>
        <w:t>Подражателъско-исполнитель</w:t>
      </w:r>
      <w:r w:rsidRPr="0062121E">
        <w:rPr>
          <w:rStyle w:val="FontStyle49"/>
          <w:iCs/>
          <w:sz w:val="28"/>
          <w:szCs w:val="28"/>
        </w:rPr>
        <w:t>ский</w:t>
      </w:r>
      <w:proofErr w:type="spellEnd"/>
      <w:r w:rsidRPr="0062121E">
        <w:rPr>
          <w:rStyle w:val="FontStyle49"/>
          <w:iCs/>
          <w:sz w:val="28"/>
          <w:szCs w:val="28"/>
        </w:rPr>
        <w:t xml:space="preserve">, </w:t>
      </w:r>
      <w:r w:rsidRPr="0062121E">
        <w:rPr>
          <w:rStyle w:val="FontStyle44"/>
          <w:sz w:val="28"/>
          <w:szCs w:val="28"/>
        </w:rPr>
        <w:t xml:space="preserve">реализация </w:t>
      </w:r>
      <w:proofErr w:type="gramStart"/>
      <w:r w:rsidRPr="0062121E">
        <w:rPr>
          <w:rStyle w:val="FontStyle44"/>
          <w:sz w:val="28"/>
          <w:szCs w:val="28"/>
        </w:rPr>
        <w:t>которого</w:t>
      </w:r>
      <w:proofErr w:type="gramEnd"/>
      <w:r w:rsidRPr="0062121E">
        <w:rPr>
          <w:rStyle w:val="FontStyle44"/>
          <w:sz w:val="28"/>
          <w:szCs w:val="28"/>
        </w:rPr>
        <w:t xml:space="preserve"> возможна с детьми трех с полови</w:t>
      </w:r>
      <w:r w:rsidRPr="0062121E">
        <w:rPr>
          <w:rStyle w:val="FontStyle44"/>
          <w:sz w:val="28"/>
          <w:szCs w:val="28"/>
        </w:rPr>
        <w:softHyphen/>
        <w:t>ной — пяти лет. На этом этапе дети участвуют в проекте «из вторых ролях», выполняют действия по прямому предложе</w:t>
      </w:r>
      <w:r w:rsidRPr="0062121E">
        <w:rPr>
          <w:rStyle w:val="FontStyle44"/>
          <w:sz w:val="28"/>
          <w:szCs w:val="28"/>
        </w:rPr>
        <w:softHyphen/>
        <w:t>нию взрослого или путем подражания ему, что не противоре</w:t>
      </w:r>
      <w:r w:rsidRPr="0062121E">
        <w:rPr>
          <w:rStyle w:val="FontStyle44"/>
          <w:sz w:val="28"/>
          <w:szCs w:val="28"/>
        </w:rPr>
        <w:softHyphen/>
        <w:t xml:space="preserve">чит природе маленького ребенка: в этом возрасте еще </w:t>
      </w:r>
      <w:proofErr w:type="spellStart"/>
      <w:r w:rsidRPr="0062121E">
        <w:rPr>
          <w:rStyle w:val="FontStyle44"/>
          <w:sz w:val="28"/>
          <w:szCs w:val="28"/>
        </w:rPr>
        <w:t>силья</w:t>
      </w:r>
      <w:proofErr w:type="spellEnd"/>
      <w:r w:rsidRPr="0062121E">
        <w:rPr>
          <w:rStyle w:val="FontStyle44"/>
          <w:sz w:val="28"/>
          <w:szCs w:val="28"/>
        </w:rPr>
        <w:t>*</w:t>
      </w:r>
      <w:r w:rsidRPr="0062121E">
        <w:rPr>
          <w:rStyle w:val="FontStyle44"/>
          <w:sz w:val="28"/>
          <w:szCs w:val="28"/>
          <w:vertAlign w:val="superscript"/>
        </w:rPr>
        <w:t xml:space="preserve">1 </w:t>
      </w:r>
      <w:r w:rsidRPr="0062121E">
        <w:rPr>
          <w:rStyle w:val="FontStyle44"/>
          <w:sz w:val="28"/>
          <w:szCs w:val="28"/>
        </w:rPr>
        <w:t>как потребность установить и сохранить положительное отно</w:t>
      </w:r>
      <w:r w:rsidRPr="0062121E">
        <w:rPr>
          <w:rStyle w:val="FontStyle44"/>
          <w:sz w:val="28"/>
          <w:szCs w:val="28"/>
        </w:rPr>
        <w:softHyphen/>
        <w:t xml:space="preserve">шение к взрослому, так и подражательность. </w:t>
      </w:r>
    </w:p>
    <w:p w:rsidR="00FE11CB" w:rsidRDefault="00FE11CB" w:rsidP="005115FF">
      <w:pPr>
        <w:pStyle w:val="Style13"/>
        <w:widowControl/>
        <w:numPr>
          <w:ilvl w:val="0"/>
          <w:numId w:val="127"/>
        </w:numPr>
        <w:spacing w:line="240" w:lineRule="auto"/>
        <w:rPr>
          <w:rStyle w:val="FontStyle44"/>
          <w:sz w:val="28"/>
          <w:szCs w:val="28"/>
        </w:rPr>
      </w:pPr>
      <w:proofErr w:type="spellStart"/>
      <w:r w:rsidRPr="005C70BA">
        <w:rPr>
          <w:rStyle w:val="FontStyle49"/>
          <w:iCs/>
          <w:sz w:val="28"/>
          <w:szCs w:val="28"/>
        </w:rPr>
        <w:t>Общеразвивающий</w:t>
      </w:r>
      <w:proofErr w:type="spellEnd"/>
      <w:r w:rsidRPr="005C70BA">
        <w:rPr>
          <w:rStyle w:val="FontStyle49"/>
          <w:iCs/>
          <w:sz w:val="28"/>
          <w:szCs w:val="28"/>
        </w:rPr>
        <w:t xml:space="preserve"> </w:t>
      </w:r>
      <w:r w:rsidRPr="005C70BA">
        <w:rPr>
          <w:rStyle w:val="FontStyle44"/>
          <w:sz w:val="28"/>
          <w:szCs w:val="28"/>
        </w:rPr>
        <w:t>он характерен</w:t>
      </w:r>
      <w:r>
        <w:rPr>
          <w:rStyle w:val="FontStyle44"/>
          <w:sz w:val="28"/>
          <w:szCs w:val="28"/>
        </w:rPr>
        <w:t xml:space="preserve"> для детей пяти-шести лет, которы</w:t>
      </w:r>
      <w:r w:rsidRPr="005C70BA">
        <w:rPr>
          <w:rStyle w:val="FontStyle44"/>
          <w:sz w:val="28"/>
          <w:szCs w:val="28"/>
        </w:rPr>
        <w:t>е уже имеют опыт разнообразной совместной деятельности, мо</w:t>
      </w:r>
      <w:r>
        <w:rPr>
          <w:rStyle w:val="FontStyle44"/>
          <w:sz w:val="28"/>
          <w:szCs w:val="28"/>
        </w:rPr>
        <w:t>гу</w:t>
      </w:r>
      <w:r w:rsidRPr="005C70BA">
        <w:rPr>
          <w:rStyle w:val="FontStyle44"/>
          <w:sz w:val="28"/>
          <w:szCs w:val="28"/>
        </w:rPr>
        <w:t xml:space="preserve">т согласовывать действия, оказывать друг другу помощь. Ребенок уже реже обращается </w:t>
      </w:r>
      <w:proofErr w:type="gramStart"/>
      <w:r w:rsidRPr="005C70BA">
        <w:rPr>
          <w:rStyle w:val="FontStyle44"/>
          <w:sz w:val="28"/>
          <w:szCs w:val="28"/>
        </w:rPr>
        <w:t>ко</w:t>
      </w:r>
      <w:proofErr w:type="gramEnd"/>
      <w:r w:rsidRPr="005C70BA">
        <w:rPr>
          <w:rStyle w:val="FontStyle44"/>
          <w:sz w:val="28"/>
          <w:szCs w:val="28"/>
        </w:rPr>
        <w:t xml:space="preserve"> взрослому с просьбами, ак</w:t>
      </w:r>
      <w:r w:rsidRPr="005C70BA">
        <w:rPr>
          <w:rStyle w:val="FontStyle44"/>
          <w:sz w:val="28"/>
          <w:szCs w:val="28"/>
        </w:rPr>
        <w:softHyphen/>
        <w:t>тивнее организует совместную деятельность со сверстниками. У детей развиваются самоконтроль и самооценка, они способ</w:t>
      </w:r>
      <w:r w:rsidRPr="005C70BA">
        <w:rPr>
          <w:rStyle w:val="FontStyle44"/>
          <w:sz w:val="28"/>
          <w:szCs w:val="28"/>
        </w:rPr>
        <w:softHyphen/>
        <w:t xml:space="preserve">ны достаточно объективно оценивать как собственные </w:t>
      </w:r>
      <w:proofErr w:type="gramStart"/>
      <w:r w:rsidRPr="005C70BA">
        <w:rPr>
          <w:rStyle w:val="FontStyle44"/>
          <w:sz w:val="28"/>
          <w:szCs w:val="28"/>
        </w:rPr>
        <w:t>поступ</w:t>
      </w:r>
      <w:r w:rsidRPr="005C70BA">
        <w:rPr>
          <w:rStyle w:val="FontStyle44"/>
          <w:sz w:val="28"/>
          <w:szCs w:val="28"/>
        </w:rPr>
        <w:softHyphen/>
        <w:t>ки</w:t>
      </w:r>
      <w:proofErr w:type="gramEnd"/>
      <w:r w:rsidRPr="005C70BA">
        <w:rPr>
          <w:rStyle w:val="FontStyle44"/>
          <w:sz w:val="28"/>
          <w:szCs w:val="28"/>
        </w:rPr>
        <w:t xml:space="preserve"> так и поступки сверстников. В этом возрасте дети прини</w:t>
      </w:r>
      <w:r w:rsidRPr="005C70BA">
        <w:rPr>
          <w:rStyle w:val="FontStyle44"/>
          <w:sz w:val="28"/>
          <w:szCs w:val="28"/>
        </w:rPr>
        <w:softHyphen/>
        <w:t>мают проблему, уточняют цель, способны выбрать необходи</w:t>
      </w:r>
      <w:r w:rsidRPr="005C70BA">
        <w:rPr>
          <w:rStyle w:val="FontStyle44"/>
          <w:sz w:val="28"/>
          <w:szCs w:val="28"/>
        </w:rPr>
        <w:softHyphen/>
        <w:t>мые средства для достижения результата деятельности. Они не только проявляют готовность участвовать в проектах, предло</w:t>
      </w:r>
      <w:r w:rsidRPr="005C70BA">
        <w:rPr>
          <w:rStyle w:val="FontStyle44"/>
          <w:sz w:val="28"/>
          <w:szCs w:val="28"/>
        </w:rPr>
        <w:softHyphen/>
        <w:t>женных взрослым, но и самостоятельно находят проблемы, являющиеся отправной точкой творческих, исследователь</w:t>
      </w:r>
      <w:r w:rsidRPr="005C70BA">
        <w:rPr>
          <w:rStyle w:val="FontStyle44"/>
          <w:sz w:val="28"/>
          <w:szCs w:val="28"/>
        </w:rPr>
        <w:softHyphen/>
        <w:t xml:space="preserve">ских, опытно-ориентировочных проектов. </w:t>
      </w:r>
    </w:p>
    <w:p w:rsidR="00FE11CB" w:rsidRDefault="00FE11CB" w:rsidP="005115FF">
      <w:pPr>
        <w:pStyle w:val="Style13"/>
        <w:widowControl/>
        <w:numPr>
          <w:ilvl w:val="0"/>
          <w:numId w:val="127"/>
        </w:numPr>
        <w:spacing w:line="240" w:lineRule="auto"/>
        <w:rPr>
          <w:rStyle w:val="FontStyle44"/>
          <w:sz w:val="28"/>
          <w:szCs w:val="28"/>
        </w:rPr>
      </w:pPr>
      <w:r w:rsidRPr="00A838B1">
        <w:rPr>
          <w:rStyle w:val="FontStyle44"/>
          <w:sz w:val="28"/>
          <w:szCs w:val="28"/>
        </w:rPr>
        <w:t>Т</w:t>
      </w:r>
      <w:r w:rsidRPr="00A838B1">
        <w:rPr>
          <w:rStyle w:val="FontStyle49"/>
          <w:iCs/>
          <w:sz w:val="28"/>
          <w:szCs w:val="28"/>
        </w:rPr>
        <w:t xml:space="preserve">ворческий, </w:t>
      </w:r>
      <w:r w:rsidRPr="00A838B1">
        <w:rPr>
          <w:rStyle w:val="FontStyle44"/>
          <w:sz w:val="28"/>
          <w:szCs w:val="28"/>
        </w:rPr>
        <w:t>он  характерен для детей шести-семи лет. Взрос</w:t>
      </w:r>
      <w:r w:rsidRPr="00A838B1">
        <w:rPr>
          <w:rStyle w:val="FontStyle44"/>
          <w:sz w:val="28"/>
          <w:szCs w:val="28"/>
        </w:rPr>
        <w:softHyphen/>
        <w:t>лому очень важно на этом этапе развивать и поддерживать творческую активность детей, создавать условия для самосто</w:t>
      </w:r>
      <w:r w:rsidRPr="00A838B1">
        <w:rPr>
          <w:rStyle w:val="FontStyle44"/>
          <w:sz w:val="28"/>
          <w:szCs w:val="28"/>
        </w:rPr>
        <w:softHyphen/>
        <w:t>ятельного определения детьми цели и содержания предстоя</w:t>
      </w:r>
      <w:r w:rsidRPr="00A838B1">
        <w:rPr>
          <w:rStyle w:val="FontStyle44"/>
          <w:sz w:val="28"/>
          <w:szCs w:val="28"/>
        </w:rPr>
        <w:softHyphen/>
        <w:t>щей деятельности, выбора способов работы над проекто</w:t>
      </w:r>
      <w:r>
        <w:rPr>
          <w:rStyle w:val="FontStyle44"/>
          <w:sz w:val="28"/>
          <w:szCs w:val="28"/>
        </w:rPr>
        <w:t xml:space="preserve">м и возможности организовать </w:t>
      </w:r>
      <w:proofErr w:type="spellStart"/>
      <w:r>
        <w:rPr>
          <w:rStyle w:val="FontStyle44"/>
          <w:sz w:val="28"/>
          <w:szCs w:val="28"/>
        </w:rPr>
        <w:t>еепоследовательность</w:t>
      </w:r>
      <w:proofErr w:type="spellEnd"/>
      <w:r>
        <w:rPr>
          <w:rStyle w:val="FontStyle44"/>
          <w:sz w:val="28"/>
          <w:szCs w:val="28"/>
        </w:rPr>
        <w:t>.</w:t>
      </w:r>
    </w:p>
    <w:p w:rsidR="00FE11CB" w:rsidRDefault="00FE11CB" w:rsidP="00FE11CB">
      <w:pPr>
        <w:pStyle w:val="Style13"/>
        <w:widowControl/>
        <w:spacing w:line="240" w:lineRule="auto"/>
        <w:ind w:left="374" w:firstLine="0"/>
        <w:rPr>
          <w:rStyle w:val="FontStyle44"/>
          <w:sz w:val="28"/>
          <w:szCs w:val="28"/>
        </w:rPr>
      </w:pPr>
    </w:p>
    <w:p w:rsidR="00FE11CB" w:rsidRDefault="00FE11CB" w:rsidP="00FE11CB">
      <w:pPr>
        <w:pStyle w:val="Style13"/>
        <w:widowControl/>
        <w:spacing w:line="240" w:lineRule="auto"/>
        <w:ind w:firstLine="0"/>
        <w:rPr>
          <w:rStyle w:val="FontStyle44"/>
          <w:sz w:val="28"/>
          <w:szCs w:val="28"/>
        </w:rPr>
      </w:pPr>
      <w:r w:rsidRPr="00A838B1">
        <w:rPr>
          <w:rStyle w:val="FontStyle44"/>
          <w:b/>
          <w:sz w:val="28"/>
          <w:szCs w:val="28"/>
        </w:rPr>
        <w:t>Алгоритм деятельности педагога</w:t>
      </w:r>
      <w:r>
        <w:rPr>
          <w:rStyle w:val="FontStyle44"/>
          <w:sz w:val="28"/>
          <w:szCs w:val="28"/>
        </w:rPr>
        <w:t>:</w:t>
      </w:r>
    </w:p>
    <w:p w:rsidR="00FE11CB" w:rsidRPr="00A838B1" w:rsidRDefault="00FE11CB" w:rsidP="00FE11CB">
      <w:pPr>
        <w:pStyle w:val="Style13"/>
        <w:widowControl/>
        <w:spacing w:line="240" w:lineRule="auto"/>
        <w:ind w:firstLine="0"/>
        <w:rPr>
          <w:rStyle w:val="FontStyle62"/>
          <w:rFonts w:cs="Times New Roman"/>
          <w:b w:val="0"/>
          <w:i w:val="0"/>
          <w:sz w:val="28"/>
          <w:szCs w:val="28"/>
        </w:rPr>
      </w:pPr>
    </w:p>
    <w:p w:rsidR="00FE11CB" w:rsidRPr="0062121E" w:rsidRDefault="00FE11CB" w:rsidP="005115FF">
      <w:pPr>
        <w:pStyle w:val="Style18"/>
        <w:widowControl/>
        <w:numPr>
          <w:ilvl w:val="0"/>
          <w:numId w:val="128"/>
        </w:numPr>
        <w:spacing w:line="240" w:lineRule="auto"/>
        <w:rPr>
          <w:rStyle w:val="FontStyle44"/>
          <w:sz w:val="28"/>
          <w:szCs w:val="28"/>
        </w:rPr>
      </w:pPr>
      <w:r w:rsidRPr="0062121E">
        <w:rPr>
          <w:rStyle w:val="FontStyle44"/>
          <w:sz w:val="28"/>
          <w:szCs w:val="28"/>
        </w:rPr>
        <w:t>педагог ставит перед собой цель, исходя из потребностей и интересов детей;</w:t>
      </w:r>
    </w:p>
    <w:p w:rsidR="00FE11CB" w:rsidRPr="0062121E" w:rsidRDefault="00FE11CB" w:rsidP="005115FF">
      <w:pPr>
        <w:pStyle w:val="Style18"/>
        <w:widowControl/>
        <w:numPr>
          <w:ilvl w:val="0"/>
          <w:numId w:val="128"/>
        </w:numPr>
        <w:spacing w:line="240" w:lineRule="auto"/>
        <w:rPr>
          <w:rStyle w:val="FontStyle44"/>
          <w:sz w:val="28"/>
          <w:szCs w:val="28"/>
        </w:rPr>
      </w:pPr>
      <w:r w:rsidRPr="0062121E">
        <w:rPr>
          <w:rStyle w:val="FontStyle44"/>
          <w:sz w:val="28"/>
          <w:szCs w:val="28"/>
        </w:rPr>
        <w:t>вовлекает дошкольников в решение проблемы</w:t>
      </w:r>
    </w:p>
    <w:p w:rsidR="00FE11CB" w:rsidRPr="0062121E" w:rsidRDefault="00FE11CB" w:rsidP="005115FF">
      <w:pPr>
        <w:pStyle w:val="Style18"/>
        <w:widowControl/>
        <w:numPr>
          <w:ilvl w:val="0"/>
          <w:numId w:val="128"/>
        </w:numPr>
        <w:spacing w:line="240" w:lineRule="auto"/>
        <w:rPr>
          <w:rStyle w:val="FontStyle62"/>
          <w:rFonts w:cs="Times New Roman"/>
          <w:b w:val="0"/>
          <w:i w:val="0"/>
          <w:sz w:val="28"/>
          <w:szCs w:val="28"/>
        </w:rPr>
      </w:pPr>
      <w:r w:rsidRPr="0062121E">
        <w:rPr>
          <w:rStyle w:val="FontStyle44"/>
          <w:sz w:val="28"/>
          <w:szCs w:val="28"/>
        </w:rPr>
        <w:t xml:space="preserve">намечает план движения к цели (поддерживает интерес детей и родителей); </w:t>
      </w:r>
    </w:p>
    <w:p w:rsidR="00FE11CB" w:rsidRPr="0062121E" w:rsidRDefault="00FE11CB" w:rsidP="005115FF">
      <w:pPr>
        <w:pStyle w:val="Style18"/>
        <w:widowControl/>
        <w:numPr>
          <w:ilvl w:val="0"/>
          <w:numId w:val="128"/>
        </w:numPr>
        <w:spacing w:line="240" w:lineRule="auto"/>
        <w:rPr>
          <w:rStyle w:val="FontStyle44"/>
          <w:sz w:val="28"/>
          <w:szCs w:val="28"/>
        </w:rPr>
      </w:pPr>
      <w:r w:rsidRPr="0062121E">
        <w:rPr>
          <w:rStyle w:val="FontStyle44"/>
          <w:sz w:val="28"/>
          <w:szCs w:val="28"/>
        </w:rPr>
        <w:t>обсуждает план с семьями;</w:t>
      </w:r>
    </w:p>
    <w:p w:rsidR="00FE11CB" w:rsidRPr="0062121E" w:rsidRDefault="00FE11CB" w:rsidP="005115FF">
      <w:pPr>
        <w:pStyle w:val="Style14"/>
        <w:widowControl/>
        <w:numPr>
          <w:ilvl w:val="0"/>
          <w:numId w:val="128"/>
        </w:numPr>
        <w:spacing w:line="240" w:lineRule="auto"/>
        <w:jc w:val="left"/>
        <w:rPr>
          <w:rStyle w:val="FontStyle44"/>
          <w:sz w:val="28"/>
          <w:szCs w:val="28"/>
        </w:rPr>
      </w:pPr>
      <w:r w:rsidRPr="0062121E">
        <w:rPr>
          <w:rStyle w:val="FontStyle44"/>
          <w:sz w:val="28"/>
          <w:szCs w:val="28"/>
        </w:rPr>
        <w:t xml:space="preserve">обращается за рекомендациями к специалистам ДОУ; </w:t>
      </w:r>
    </w:p>
    <w:p w:rsidR="00FE11CB" w:rsidRPr="0062121E" w:rsidRDefault="00FE11CB" w:rsidP="005115FF">
      <w:pPr>
        <w:pStyle w:val="Style14"/>
        <w:widowControl/>
        <w:numPr>
          <w:ilvl w:val="0"/>
          <w:numId w:val="128"/>
        </w:numPr>
        <w:spacing w:line="240" w:lineRule="auto"/>
        <w:jc w:val="left"/>
        <w:rPr>
          <w:rStyle w:val="FontStyle44"/>
          <w:sz w:val="28"/>
          <w:szCs w:val="28"/>
        </w:rPr>
      </w:pPr>
      <w:r w:rsidRPr="0062121E">
        <w:rPr>
          <w:rStyle w:val="FontStyle44"/>
          <w:sz w:val="28"/>
          <w:szCs w:val="28"/>
        </w:rPr>
        <w:t>вместе с детьми и родит</w:t>
      </w:r>
      <w:r>
        <w:rPr>
          <w:rStyle w:val="FontStyle44"/>
          <w:sz w:val="28"/>
          <w:szCs w:val="28"/>
        </w:rPr>
        <w:t>елями составляет план-схему про</w:t>
      </w:r>
      <w:r w:rsidRPr="0062121E">
        <w:rPr>
          <w:rStyle w:val="FontStyle44"/>
          <w:sz w:val="28"/>
          <w:szCs w:val="28"/>
        </w:rPr>
        <w:t>ведения проекта;</w:t>
      </w:r>
    </w:p>
    <w:p w:rsidR="00FE11CB" w:rsidRPr="0062121E" w:rsidRDefault="00FE11CB" w:rsidP="005115FF">
      <w:pPr>
        <w:pStyle w:val="Style14"/>
        <w:widowControl/>
        <w:numPr>
          <w:ilvl w:val="0"/>
          <w:numId w:val="128"/>
        </w:numPr>
        <w:spacing w:line="240" w:lineRule="auto"/>
        <w:jc w:val="left"/>
        <w:rPr>
          <w:rStyle w:val="FontStyle44"/>
          <w:sz w:val="28"/>
          <w:szCs w:val="28"/>
        </w:rPr>
      </w:pPr>
      <w:r w:rsidRPr="0062121E">
        <w:rPr>
          <w:rStyle w:val="FontStyle44"/>
          <w:sz w:val="28"/>
          <w:szCs w:val="28"/>
        </w:rPr>
        <w:t>собирает информацию, материал;</w:t>
      </w:r>
    </w:p>
    <w:p w:rsidR="00FE11CB" w:rsidRPr="0062121E" w:rsidRDefault="00FE11CB" w:rsidP="005115FF">
      <w:pPr>
        <w:pStyle w:val="Style14"/>
        <w:widowControl/>
        <w:numPr>
          <w:ilvl w:val="0"/>
          <w:numId w:val="128"/>
        </w:numPr>
        <w:spacing w:line="240" w:lineRule="auto"/>
        <w:jc w:val="left"/>
        <w:rPr>
          <w:rStyle w:val="FontStyle62"/>
          <w:rFonts w:cs="Times New Roman"/>
          <w:b w:val="0"/>
          <w:i w:val="0"/>
          <w:sz w:val="28"/>
          <w:szCs w:val="28"/>
        </w:rPr>
      </w:pPr>
      <w:r w:rsidRPr="0062121E">
        <w:rPr>
          <w:rStyle w:val="FontStyle44"/>
          <w:sz w:val="28"/>
          <w:szCs w:val="28"/>
        </w:rPr>
        <w:t xml:space="preserve">проводит занятия, игры, наблюдения, поездки (мероприятия основной части проекта); </w:t>
      </w:r>
    </w:p>
    <w:p w:rsidR="00FE11CB" w:rsidRPr="0062121E" w:rsidRDefault="00FE11CB" w:rsidP="005115FF">
      <w:pPr>
        <w:pStyle w:val="Style14"/>
        <w:widowControl/>
        <w:numPr>
          <w:ilvl w:val="0"/>
          <w:numId w:val="128"/>
        </w:numPr>
        <w:spacing w:line="240" w:lineRule="auto"/>
        <w:jc w:val="left"/>
        <w:rPr>
          <w:rStyle w:val="FontStyle62"/>
          <w:rFonts w:cs="Times New Roman"/>
          <w:b w:val="0"/>
          <w:i w:val="0"/>
          <w:sz w:val="28"/>
          <w:szCs w:val="28"/>
        </w:rPr>
      </w:pPr>
      <w:r w:rsidRPr="0062121E">
        <w:rPr>
          <w:rStyle w:val="FontStyle44"/>
          <w:sz w:val="28"/>
          <w:szCs w:val="28"/>
        </w:rPr>
        <w:t xml:space="preserve">дает домашние задания родителям и детям; </w:t>
      </w:r>
    </w:p>
    <w:p w:rsidR="00FE11CB" w:rsidRPr="0062121E" w:rsidRDefault="00FE11CB" w:rsidP="005115FF">
      <w:pPr>
        <w:pStyle w:val="Style14"/>
        <w:widowControl/>
        <w:numPr>
          <w:ilvl w:val="0"/>
          <w:numId w:val="128"/>
        </w:numPr>
        <w:spacing w:line="240" w:lineRule="auto"/>
        <w:jc w:val="left"/>
        <w:rPr>
          <w:rStyle w:val="FontStyle44"/>
          <w:sz w:val="28"/>
          <w:szCs w:val="28"/>
        </w:rPr>
      </w:pPr>
      <w:r w:rsidRPr="0062121E">
        <w:rPr>
          <w:rStyle w:val="FontStyle44"/>
          <w:sz w:val="28"/>
          <w:szCs w:val="28"/>
        </w:rPr>
        <w:lastRenderedPageBreak/>
        <w:t>поощряет самостоятельные творческие работы детей и родителей (поиск материалов, информации, изготовлени</w:t>
      </w:r>
      <w:r>
        <w:rPr>
          <w:rStyle w:val="FontStyle44"/>
          <w:sz w:val="28"/>
          <w:szCs w:val="28"/>
        </w:rPr>
        <w:t xml:space="preserve">и </w:t>
      </w:r>
      <w:r w:rsidRPr="0062121E">
        <w:rPr>
          <w:rStyle w:val="FontStyle44"/>
          <w:sz w:val="28"/>
          <w:szCs w:val="28"/>
        </w:rPr>
        <w:t xml:space="preserve">поделок, рисунков, альбомов и т.п.); </w:t>
      </w:r>
    </w:p>
    <w:p w:rsidR="00FE11CB" w:rsidRPr="0062121E" w:rsidRDefault="00FE11CB" w:rsidP="005115FF">
      <w:pPr>
        <w:pStyle w:val="Style14"/>
        <w:widowControl/>
        <w:numPr>
          <w:ilvl w:val="0"/>
          <w:numId w:val="128"/>
        </w:numPr>
        <w:spacing w:line="240" w:lineRule="auto"/>
        <w:jc w:val="left"/>
        <w:rPr>
          <w:rStyle w:val="FontStyle44"/>
          <w:sz w:val="28"/>
          <w:szCs w:val="28"/>
        </w:rPr>
      </w:pPr>
      <w:r w:rsidRPr="0062121E">
        <w:rPr>
          <w:rStyle w:val="FontStyle44"/>
          <w:sz w:val="28"/>
          <w:szCs w:val="28"/>
        </w:rPr>
        <w:t>организует презентацию проекта (праздник, открытое занятие, акция, КВН), составляет книгу, альбом совместный с детьми;</w:t>
      </w:r>
    </w:p>
    <w:p w:rsidR="00FE11CB" w:rsidRPr="0062121E" w:rsidRDefault="00FE11CB" w:rsidP="005115FF">
      <w:pPr>
        <w:pStyle w:val="Style14"/>
        <w:widowControl/>
        <w:numPr>
          <w:ilvl w:val="0"/>
          <w:numId w:val="128"/>
        </w:numPr>
        <w:spacing w:line="240" w:lineRule="auto"/>
        <w:jc w:val="left"/>
        <w:rPr>
          <w:rStyle w:val="FontStyle44"/>
          <w:sz w:val="28"/>
          <w:szCs w:val="28"/>
        </w:rPr>
      </w:pPr>
      <w:r w:rsidRPr="0062121E">
        <w:rPr>
          <w:rStyle w:val="FontStyle44"/>
          <w:sz w:val="28"/>
          <w:szCs w:val="28"/>
        </w:rPr>
        <w:t>подводит итоги (выступает на педсовете, обобщает опыт работы).</w:t>
      </w:r>
    </w:p>
    <w:p w:rsidR="00FE11CB" w:rsidRPr="0062121E" w:rsidRDefault="00FE11CB" w:rsidP="00FE11CB">
      <w:pPr>
        <w:pStyle w:val="Style39"/>
        <w:widowControl/>
        <w:spacing w:before="77" w:line="240" w:lineRule="auto"/>
        <w:ind w:right="1099"/>
        <w:jc w:val="left"/>
        <w:rPr>
          <w:rStyle w:val="FontStyle46"/>
          <w:bCs/>
          <w:sz w:val="28"/>
          <w:szCs w:val="28"/>
        </w:rPr>
      </w:pPr>
    </w:p>
    <w:p w:rsidR="00FE11CB" w:rsidRDefault="00FE11CB" w:rsidP="00FE11CB">
      <w:pPr>
        <w:pStyle w:val="Style23"/>
        <w:widowControl/>
        <w:spacing w:before="14"/>
        <w:jc w:val="center"/>
        <w:rPr>
          <w:rStyle w:val="FontStyle46"/>
          <w:bCs/>
          <w:sz w:val="28"/>
          <w:szCs w:val="28"/>
        </w:rPr>
      </w:pPr>
      <w:r w:rsidRPr="0062121E">
        <w:rPr>
          <w:rStyle w:val="FontStyle46"/>
          <w:bCs/>
          <w:sz w:val="28"/>
          <w:szCs w:val="28"/>
        </w:rPr>
        <w:t>Технолог</w:t>
      </w:r>
      <w:r>
        <w:rPr>
          <w:rStyle w:val="FontStyle46"/>
          <w:bCs/>
          <w:sz w:val="28"/>
          <w:szCs w:val="28"/>
        </w:rPr>
        <w:t>ии</w:t>
      </w:r>
      <w:r w:rsidRPr="0062121E">
        <w:rPr>
          <w:rStyle w:val="FontStyle46"/>
          <w:bCs/>
          <w:sz w:val="28"/>
          <w:szCs w:val="28"/>
        </w:rPr>
        <w:t xml:space="preserve"> исследовательской деятельности</w:t>
      </w:r>
    </w:p>
    <w:p w:rsidR="00FE11CB" w:rsidRPr="0062121E" w:rsidRDefault="00FE11CB" w:rsidP="00FE11CB">
      <w:pPr>
        <w:pStyle w:val="Style23"/>
        <w:widowControl/>
        <w:spacing w:before="14"/>
        <w:jc w:val="center"/>
        <w:rPr>
          <w:rStyle w:val="FontStyle46"/>
          <w:bCs/>
          <w:sz w:val="28"/>
          <w:szCs w:val="28"/>
        </w:rPr>
      </w:pPr>
    </w:p>
    <w:p w:rsidR="00FE11CB" w:rsidRDefault="00FE11CB" w:rsidP="00FE11CB">
      <w:pPr>
        <w:pStyle w:val="Style13"/>
        <w:widowControl/>
        <w:spacing w:before="19" w:line="240" w:lineRule="auto"/>
        <w:ind w:firstLine="370"/>
        <w:rPr>
          <w:rStyle w:val="FontStyle44"/>
          <w:b/>
          <w:sz w:val="28"/>
          <w:szCs w:val="28"/>
        </w:rPr>
      </w:pPr>
      <w:r w:rsidRPr="00A838B1">
        <w:rPr>
          <w:rStyle w:val="FontStyle44"/>
          <w:b/>
          <w:sz w:val="28"/>
          <w:szCs w:val="28"/>
        </w:rPr>
        <w:t>Этапы становления исследователь</w:t>
      </w:r>
      <w:r w:rsidRPr="00A838B1">
        <w:rPr>
          <w:rStyle w:val="FontStyle44"/>
          <w:b/>
          <w:sz w:val="28"/>
          <w:szCs w:val="28"/>
        </w:rPr>
        <w:softHyphen/>
        <w:t>ской деятельности:</w:t>
      </w:r>
    </w:p>
    <w:p w:rsidR="00FE11CB" w:rsidRPr="00A838B1" w:rsidRDefault="00FE11CB" w:rsidP="00DC16EF">
      <w:pPr>
        <w:pStyle w:val="Style13"/>
        <w:widowControl/>
        <w:spacing w:before="19" w:line="240" w:lineRule="auto"/>
        <w:ind w:firstLine="370"/>
        <w:rPr>
          <w:rStyle w:val="FontStyle44"/>
          <w:b/>
          <w:sz w:val="28"/>
          <w:szCs w:val="28"/>
        </w:rPr>
      </w:pPr>
    </w:p>
    <w:p w:rsidR="00FE11CB" w:rsidRPr="0062121E" w:rsidRDefault="00FE11CB" w:rsidP="00DC16EF">
      <w:pPr>
        <w:pStyle w:val="Style12"/>
        <w:widowControl/>
        <w:numPr>
          <w:ilvl w:val="0"/>
          <w:numId w:val="132"/>
        </w:numPr>
        <w:spacing w:line="240" w:lineRule="auto"/>
        <w:rPr>
          <w:rStyle w:val="FontStyle44"/>
          <w:sz w:val="28"/>
          <w:szCs w:val="28"/>
        </w:rPr>
      </w:pPr>
      <w:r w:rsidRPr="0062121E">
        <w:rPr>
          <w:rStyle w:val="FontStyle44"/>
          <w:sz w:val="28"/>
          <w:szCs w:val="28"/>
        </w:rPr>
        <w:t>ориентировка (выделение предметной области осуществле</w:t>
      </w:r>
      <w:r w:rsidRPr="0062121E">
        <w:rPr>
          <w:rStyle w:val="FontStyle44"/>
          <w:sz w:val="28"/>
          <w:szCs w:val="28"/>
        </w:rPr>
        <w:softHyphen/>
        <w:t>ния исследования);</w:t>
      </w:r>
    </w:p>
    <w:p w:rsidR="00FE11CB" w:rsidRPr="0062121E" w:rsidRDefault="00FE11CB" w:rsidP="00DC16EF">
      <w:pPr>
        <w:pStyle w:val="Style12"/>
        <w:widowControl/>
        <w:numPr>
          <w:ilvl w:val="0"/>
          <w:numId w:val="132"/>
        </w:numPr>
        <w:spacing w:line="240" w:lineRule="auto"/>
        <w:rPr>
          <w:rStyle w:val="FontStyle44"/>
          <w:sz w:val="28"/>
          <w:szCs w:val="28"/>
          <w:lang w:eastAsia="en-US"/>
        </w:rPr>
      </w:pPr>
      <w:proofErr w:type="spellStart"/>
      <w:r w:rsidRPr="0062121E">
        <w:rPr>
          <w:rStyle w:val="FontStyle44"/>
          <w:sz w:val="28"/>
          <w:szCs w:val="28"/>
          <w:lang w:eastAsia="en-US"/>
        </w:rPr>
        <w:t>проблематизация</w:t>
      </w:r>
      <w:proofErr w:type="spellEnd"/>
      <w:r w:rsidRPr="0062121E">
        <w:rPr>
          <w:rStyle w:val="FontStyle44"/>
          <w:sz w:val="28"/>
          <w:szCs w:val="28"/>
          <w:lang w:eastAsia="en-US"/>
        </w:rPr>
        <w:t xml:space="preserve"> (определение способов и сре</w:t>
      </w:r>
      <w:proofErr w:type="gramStart"/>
      <w:r w:rsidRPr="0062121E">
        <w:rPr>
          <w:rStyle w:val="FontStyle44"/>
          <w:sz w:val="28"/>
          <w:szCs w:val="28"/>
          <w:lang w:eastAsia="en-US"/>
        </w:rPr>
        <w:t>дств пр</w:t>
      </w:r>
      <w:proofErr w:type="gramEnd"/>
      <w:r w:rsidRPr="0062121E">
        <w:rPr>
          <w:rStyle w:val="FontStyle44"/>
          <w:sz w:val="28"/>
          <w:szCs w:val="28"/>
          <w:lang w:eastAsia="en-US"/>
        </w:rPr>
        <w:t>ове</w:t>
      </w:r>
      <w:r w:rsidRPr="0062121E">
        <w:rPr>
          <w:rStyle w:val="FontStyle44"/>
          <w:sz w:val="28"/>
          <w:szCs w:val="28"/>
          <w:lang w:eastAsia="en-US"/>
        </w:rPr>
        <w:softHyphen/>
        <w:t>дения исследования);</w:t>
      </w:r>
    </w:p>
    <w:p w:rsidR="00FE11CB" w:rsidRPr="0062121E" w:rsidRDefault="00FE11CB" w:rsidP="00DC16EF">
      <w:pPr>
        <w:pStyle w:val="Style12"/>
        <w:widowControl/>
        <w:numPr>
          <w:ilvl w:val="0"/>
          <w:numId w:val="132"/>
        </w:numPr>
        <w:spacing w:line="240" w:lineRule="auto"/>
        <w:rPr>
          <w:rStyle w:val="FontStyle44"/>
          <w:sz w:val="28"/>
          <w:szCs w:val="28"/>
        </w:rPr>
      </w:pPr>
      <w:r w:rsidRPr="0062121E">
        <w:rPr>
          <w:rStyle w:val="FontStyle44"/>
          <w:sz w:val="28"/>
          <w:szCs w:val="28"/>
        </w:rPr>
        <w:t>планирование (формулировка последовательных задач ис</w:t>
      </w:r>
      <w:r w:rsidRPr="0062121E">
        <w:rPr>
          <w:rStyle w:val="FontStyle44"/>
          <w:sz w:val="28"/>
          <w:szCs w:val="28"/>
        </w:rPr>
        <w:softHyphen/>
        <w:t>следования, распределение последовательности действий для осуществления исследовательского поиска);</w:t>
      </w:r>
    </w:p>
    <w:p w:rsidR="00FE11CB" w:rsidRPr="0062121E" w:rsidRDefault="00FE11CB" w:rsidP="00DC16EF">
      <w:pPr>
        <w:pStyle w:val="Style12"/>
        <w:widowControl/>
        <w:numPr>
          <w:ilvl w:val="0"/>
          <w:numId w:val="132"/>
        </w:numPr>
        <w:spacing w:line="240" w:lineRule="auto"/>
        <w:rPr>
          <w:rStyle w:val="FontStyle44"/>
          <w:sz w:val="28"/>
          <w:szCs w:val="28"/>
          <w:lang w:eastAsia="en-US"/>
        </w:rPr>
      </w:pPr>
      <w:r w:rsidRPr="0062121E">
        <w:rPr>
          <w:rStyle w:val="FontStyle44"/>
          <w:sz w:val="28"/>
          <w:szCs w:val="28"/>
          <w:lang w:eastAsia="en-US"/>
        </w:rPr>
        <w:t>эмпирия (сбор эмпирического материала, постановка и проведение исследования, первичная систематизация по</w:t>
      </w:r>
      <w:r w:rsidRPr="0062121E">
        <w:rPr>
          <w:rStyle w:val="FontStyle44"/>
          <w:sz w:val="28"/>
          <w:szCs w:val="28"/>
          <w:lang w:eastAsia="en-US"/>
        </w:rPr>
        <w:softHyphen/>
        <w:t>лученных данных);</w:t>
      </w:r>
    </w:p>
    <w:p w:rsidR="00FE11CB" w:rsidRPr="0062121E" w:rsidRDefault="00FE11CB" w:rsidP="00DC16EF">
      <w:pPr>
        <w:pStyle w:val="Style12"/>
        <w:widowControl/>
        <w:numPr>
          <w:ilvl w:val="0"/>
          <w:numId w:val="132"/>
        </w:numPr>
        <w:spacing w:line="240" w:lineRule="auto"/>
        <w:rPr>
          <w:rStyle w:val="FontStyle44"/>
          <w:sz w:val="28"/>
          <w:szCs w:val="28"/>
        </w:rPr>
      </w:pPr>
      <w:r w:rsidRPr="0062121E">
        <w:rPr>
          <w:rStyle w:val="FontStyle44"/>
          <w:sz w:val="28"/>
          <w:szCs w:val="28"/>
        </w:rPr>
        <w:t>анализ (обобщение, сравнение, анализ, интерпретация данных);</w:t>
      </w:r>
    </w:p>
    <w:p w:rsidR="00FE11CB" w:rsidRPr="0062121E" w:rsidRDefault="00FE11CB" w:rsidP="00FE11CB">
      <w:pPr>
        <w:pStyle w:val="Style13"/>
        <w:widowControl/>
        <w:spacing w:line="240" w:lineRule="auto"/>
        <w:ind w:firstLine="360"/>
        <w:rPr>
          <w:rStyle w:val="FontStyle44"/>
          <w:sz w:val="28"/>
          <w:szCs w:val="28"/>
        </w:rPr>
      </w:pPr>
    </w:p>
    <w:p w:rsidR="00FE11CB" w:rsidRPr="00A838B1" w:rsidRDefault="00FE11CB" w:rsidP="00FE11CB">
      <w:pPr>
        <w:pStyle w:val="Style13"/>
        <w:widowControl/>
        <w:spacing w:line="240" w:lineRule="auto"/>
        <w:ind w:firstLine="360"/>
        <w:rPr>
          <w:rStyle w:val="FontStyle44"/>
          <w:b/>
          <w:sz w:val="28"/>
          <w:szCs w:val="28"/>
        </w:rPr>
      </w:pPr>
      <w:r w:rsidRPr="00A838B1">
        <w:rPr>
          <w:rStyle w:val="FontStyle44"/>
          <w:b/>
          <w:sz w:val="28"/>
          <w:szCs w:val="28"/>
        </w:rPr>
        <w:t>Алгоритм действий:</w:t>
      </w:r>
    </w:p>
    <w:p w:rsidR="00FE11CB" w:rsidRPr="00A838B1" w:rsidRDefault="00FE11CB" w:rsidP="00DC16EF">
      <w:pPr>
        <w:pStyle w:val="Style39"/>
        <w:widowControl/>
        <w:numPr>
          <w:ilvl w:val="0"/>
          <w:numId w:val="133"/>
        </w:numPr>
        <w:spacing w:before="77" w:line="240" w:lineRule="auto"/>
        <w:ind w:right="-1"/>
        <w:jc w:val="both"/>
        <w:rPr>
          <w:rStyle w:val="FontStyle44"/>
          <w:b/>
          <w:bCs/>
          <w:spacing w:val="-10"/>
          <w:sz w:val="28"/>
          <w:szCs w:val="28"/>
        </w:rPr>
      </w:pPr>
      <w:r w:rsidRPr="0062121E">
        <w:rPr>
          <w:rStyle w:val="FontStyle44"/>
          <w:sz w:val="28"/>
          <w:szCs w:val="28"/>
        </w:rPr>
        <w:t xml:space="preserve">Выявление проблемы, которую можно исследовать </w:t>
      </w:r>
      <w:r>
        <w:rPr>
          <w:rStyle w:val="FontStyle44"/>
          <w:sz w:val="28"/>
          <w:szCs w:val="28"/>
        </w:rPr>
        <w:t>и которую хотелось бы разрешить.</w:t>
      </w:r>
      <w:r w:rsidRPr="0062121E">
        <w:rPr>
          <w:rStyle w:val="FontStyle44"/>
          <w:sz w:val="28"/>
          <w:szCs w:val="28"/>
        </w:rPr>
        <w:t xml:space="preserve"> Главное качество любого исследователя — уметь отыскать что-то необычное в </w:t>
      </w:r>
      <w:proofErr w:type="gramStart"/>
      <w:r w:rsidRPr="0062121E">
        <w:rPr>
          <w:rStyle w:val="FontStyle44"/>
          <w:sz w:val="28"/>
          <w:szCs w:val="28"/>
        </w:rPr>
        <w:t>обычном</w:t>
      </w:r>
      <w:proofErr w:type="gramEnd"/>
      <w:r w:rsidRPr="0062121E">
        <w:rPr>
          <w:rStyle w:val="FontStyle44"/>
          <w:sz w:val="28"/>
          <w:szCs w:val="28"/>
        </w:rPr>
        <w:t xml:space="preserve">, увидеть сложности и противоречия там, где другим все кажется привычным, ясным и простым. Настоящему исследователю надо уметь задавать себе вопросы и находить </w:t>
      </w:r>
      <w:proofErr w:type="gramStart"/>
      <w:r w:rsidRPr="0062121E">
        <w:rPr>
          <w:rStyle w:val="FontStyle44"/>
          <w:sz w:val="28"/>
          <w:szCs w:val="28"/>
        </w:rPr>
        <w:t>неожиданное</w:t>
      </w:r>
      <w:proofErr w:type="gramEnd"/>
      <w:r w:rsidRPr="0062121E">
        <w:rPr>
          <w:rStyle w:val="FontStyle44"/>
          <w:sz w:val="28"/>
          <w:szCs w:val="28"/>
        </w:rPr>
        <w:t>, удивительное в самом простом и привычном.</w:t>
      </w:r>
    </w:p>
    <w:p w:rsidR="00FE11CB" w:rsidRPr="00A838B1" w:rsidRDefault="00FE11CB" w:rsidP="00DC16EF">
      <w:pPr>
        <w:pStyle w:val="Style39"/>
        <w:widowControl/>
        <w:numPr>
          <w:ilvl w:val="0"/>
          <w:numId w:val="133"/>
        </w:numPr>
        <w:spacing w:before="77" w:line="240" w:lineRule="auto"/>
        <w:ind w:right="-1"/>
        <w:jc w:val="both"/>
        <w:rPr>
          <w:rStyle w:val="FontStyle44"/>
          <w:b/>
          <w:bCs/>
          <w:spacing w:val="-10"/>
          <w:sz w:val="28"/>
          <w:szCs w:val="28"/>
        </w:rPr>
      </w:pPr>
      <w:r w:rsidRPr="00A838B1">
        <w:rPr>
          <w:rStyle w:val="FontStyle44"/>
          <w:sz w:val="28"/>
          <w:szCs w:val="28"/>
        </w:rPr>
        <w:t>Выбор темы исследования. Выбирая тему, следует иметь в виду, что можно провести исследование, а можно заняться проектированием. Принципиальное отличие иссле</w:t>
      </w:r>
      <w:r w:rsidRPr="00A838B1">
        <w:rPr>
          <w:rStyle w:val="FontStyle44"/>
          <w:sz w:val="28"/>
          <w:szCs w:val="28"/>
        </w:rPr>
        <w:softHyphen/>
        <w:t>дования от проектирования состоит в том, что исследова</w:t>
      </w:r>
      <w:r w:rsidRPr="00A838B1">
        <w:rPr>
          <w:rStyle w:val="FontStyle44"/>
          <w:sz w:val="28"/>
          <w:szCs w:val="28"/>
        </w:rPr>
        <w:softHyphen/>
        <w:t>ние — процесс бескорыстного поиска неизвестного, новых знаний (человек стремится к знанию, часто не зная, что при</w:t>
      </w:r>
      <w:r w:rsidRPr="00A838B1">
        <w:rPr>
          <w:rStyle w:val="FontStyle44"/>
          <w:sz w:val="28"/>
          <w:szCs w:val="28"/>
        </w:rPr>
        <w:softHyphen/>
        <w:t>несет ему сделанное открытие и как можно будет на практике использовать полученные сведения), а проект — это всегда решение какой-то практической задачи (человек, реализу</w:t>
      </w:r>
      <w:proofErr w:type="gramStart"/>
      <w:r w:rsidRPr="00A838B1">
        <w:rPr>
          <w:rStyle w:val="FontStyle44"/>
          <w:sz w:val="28"/>
          <w:szCs w:val="28"/>
        </w:rPr>
        <w:t>ю-</w:t>
      </w:r>
      <w:proofErr w:type="gramEnd"/>
      <w:r w:rsidRPr="00A838B1">
        <w:rPr>
          <w:rStyle w:val="FontStyle44"/>
          <w:sz w:val="28"/>
          <w:szCs w:val="28"/>
        </w:rPr>
        <w:t xml:space="preserve">, </w:t>
      </w:r>
      <w:proofErr w:type="spellStart"/>
      <w:r w:rsidRPr="00A838B1">
        <w:rPr>
          <w:rStyle w:val="FontStyle44"/>
          <w:sz w:val="28"/>
          <w:szCs w:val="28"/>
        </w:rPr>
        <w:t>щий</w:t>
      </w:r>
      <w:proofErr w:type="spellEnd"/>
      <w:r w:rsidRPr="00A838B1">
        <w:rPr>
          <w:rStyle w:val="FontStyle44"/>
          <w:sz w:val="28"/>
          <w:szCs w:val="28"/>
        </w:rPr>
        <w:t xml:space="preserve"> проект, решает реальную проблему).</w:t>
      </w:r>
    </w:p>
    <w:p w:rsidR="00FE11CB" w:rsidRPr="00A838B1" w:rsidRDefault="00FE11CB" w:rsidP="00DC16EF">
      <w:pPr>
        <w:pStyle w:val="Style39"/>
        <w:widowControl/>
        <w:numPr>
          <w:ilvl w:val="0"/>
          <w:numId w:val="133"/>
        </w:numPr>
        <w:spacing w:before="77" w:line="240" w:lineRule="auto"/>
        <w:ind w:right="-1"/>
        <w:jc w:val="both"/>
        <w:rPr>
          <w:rStyle w:val="FontStyle44"/>
          <w:b/>
          <w:bCs/>
          <w:spacing w:val="-10"/>
          <w:sz w:val="28"/>
          <w:szCs w:val="28"/>
        </w:rPr>
      </w:pPr>
      <w:r w:rsidRPr="00A838B1">
        <w:rPr>
          <w:rStyle w:val="FontStyle44"/>
          <w:sz w:val="28"/>
          <w:szCs w:val="28"/>
        </w:rPr>
        <w:t>Определение цели исследования (нахождение отве</w:t>
      </w:r>
      <w:r w:rsidRPr="00A838B1">
        <w:rPr>
          <w:rStyle w:val="FontStyle44"/>
          <w:sz w:val="28"/>
          <w:szCs w:val="28"/>
        </w:rPr>
        <w:softHyphen/>
        <w:t>та на вопрос о том, зачем проводится исследование). Пример</w:t>
      </w:r>
      <w:r w:rsidRPr="00A838B1">
        <w:rPr>
          <w:rStyle w:val="FontStyle44"/>
          <w:sz w:val="28"/>
          <w:szCs w:val="28"/>
        </w:rPr>
        <w:softHyphen/>
      </w:r>
      <w:r w:rsidRPr="00A838B1">
        <w:rPr>
          <w:rStyle w:val="FontStyle58"/>
          <w:sz w:val="28"/>
          <w:szCs w:val="28"/>
        </w:rPr>
        <w:t xml:space="preserve">ные </w:t>
      </w:r>
      <w:r w:rsidRPr="00A838B1">
        <w:rPr>
          <w:rStyle w:val="FontStyle44"/>
          <w:sz w:val="28"/>
          <w:szCs w:val="28"/>
        </w:rPr>
        <w:t xml:space="preserve">формулировки целей исследования обычно начинаются </w:t>
      </w:r>
      <w:proofErr w:type="spellStart"/>
      <w:r w:rsidRPr="00A838B1">
        <w:rPr>
          <w:rStyle w:val="FontStyle59"/>
          <w:rFonts w:ascii="Times New Roman" w:hAnsi="Times New Roman" w:cs="Times New Roman"/>
          <w:b w:val="0"/>
          <w:bCs/>
          <w:sz w:val="28"/>
          <w:szCs w:val="28"/>
        </w:rPr>
        <w:t>со</w:t>
      </w:r>
      <w:r w:rsidRPr="00A838B1">
        <w:rPr>
          <w:rStyle w:val="FontStyle44"/>
          <w:sz w:val="28"/>
          <w:szCs w:val="28"/>
        </w:rPr>
        <w:t>слов</w:t>
      </w:r>
      <w:proofErr w:type="spellEnd"/>
      <w:r w:rsidRPr="00A838B1">
        <w:rPr>
          <w:rStyle w:val="FontStyle44"/>
          <w:sz w:val="28"/>
          <w:szCs w:val="28"/>
        </w:rPr>
        <w:t xml:space="preserve"> «выявить», «изучить», </w:t>
      </w:r>
      <w:r w:rsidRPr="00A838B1">
        <w:rPr>
          <w:rStyle w:val="FontStyle44"/>
          <w:sz w:val="28"/>
          <w:szCs w:val="28"/>
        </w:rPr>
        <w:lastRenderedPageBreak/>
        <w:t>«определить». Примерные фор</w:t>
      </w:r>
      <w:r w:rsidRPr="00A838B1">
        <w:rPr>
          <w:rStyle w:val="FontStyle44"/>
          <w:sz w:val="28"/>
          <w:szCs w:val="28"/>
        </w:rPr>
        <w:softHyphen/>
        <w:t>мулировки целей проектов обычно начинаются словами «раз</w:t>
      </w:r>
      <w:r w:rsidRPr="00A838B1">
        <w:rPr>
          <w:rStyle w:val="FontStyle44"/>
          <w:sz w:val="28"/>
          <w:szCs w:val="28"/>
        </w:rPr>
        <w:softHyphen/>
        <w:t>работать», «создать», «выполнить».</w:t>
      </w:r>
    </w:p>
    <w:p w:rsidR="00FE11CB" w:rsidRPr="00A838B1" w:rsidRDefault="00FE11CB" w:rsidP="00DC16EF">
      <w:pPr>
        <w:pStyle w:val="Style39"/>
        <w:widowControl/>
        <w:numPr>
          <w:ilvl w:val="0"/>
          <w:numId w:val="133"/>
        </w:numPr>
        <w:spacing w:before="77" w:line="240" w:lineRule="auto"/>
        <w:ind w:right="-1"/>
        <w:jc w:val="both"/>
        <w:rPr>
          <w:rStyle w:val="FontStyle44"/>
          <w:b/>
          <w:bCs/>
          <w:spacing w:val="-10"/>
          <w:sz w:val="28"/>
          <w:szCs w:val="28"/>
        </w:rPr>
      </w:pPr>
      <w:r w:rsidRPr="00A838B1">
        <w:rPr>
          <w:rStyle w:val="FontStyle44"/>
          <w:sz w:val="28"/>
          <w:szCs w:val="28"/>
        </w:rPr>
        <w:t>Определение задач исследования (основных шагов направления исследования). Некоторые ученые убеждены, что формулировать цель и задачи собственного исследования до того, как оно завершено, не только бесполезно, но даже вред</w:t>
      </w:r>
      <w:r w:rsidRPr="00A838B1">
        <w:rPr>
          <w:rStyle w:val="FontStyle44"/>
          <w:sz w:val="28"/>
          <w:szCs w:val="28"/>
        </w:rPr>
        <w:softHyphen/>
        <w:t>но и опасно. Ясная формулировка делает предсказуемым про</w:t>
      </w:r>
      <w:r w:rsidRPr="00A838B1">
        <w:rPr>
          <w:rStyle w:val="FontStyle44"/>
          <w:sz w:val="28"/>
          <w:szCs w:val="28"/>
        </w:rPr>
        <w:softHyphen/>
        <w:t>цесс и лишает его черт творческого поиска, а исследователя — права импровизировать.</w:t>
      </w:r>
    </w:p>
    <w:p w:rsidR="00FE11CB" w:rsidRPr="00382DEF" w:rsidRDefault="00FE11CB" w:rsidP="00DC16EF">
      <w:pPr>
        <w:pStyle w:val="Style39"/>
        <w:widowControl/>
        <w:numPr>
          <w:ilvl w:val="0"/>
          <w:numId w:val="133"/>
        </w:numPr>
        <w:spacing w:before="77" w:line="240" w:lineRule="auto"/>
        <w:ind w:right="-1"/>
        <w:jc w:val="both"/>
        <w:rPr>
          <w:rStyle w:val="FontStyle44"/>
          <w:b/>
          <w:bCs/>
          <w:spacing w:val="-10"/>
          <w:sz w:val="28"/>
          <w:szCs w:val="28"/>
        </w:rPr>
      </w:pPr>
      <w:r w:rsidRPr="00A838B1">
        <w:rPr>
          <w:rStyle w:val="FontStyle44"/>
          <w:sz w:val="28"/>
          <w:szCs w:val="28"/>
        </w:rPr>
        <w:t>Выдвижение гипотезы (предположения, догадки, недоказанной логически и не подтвержденной опытом). Ги</w:t>
      </w:r>
      <w:r w:rsidRPr="00A838B1">
        <w:rPr>
          <w:rStyle w:val="FontStyle44"/>
          <w:sz w:val="28"/>
          <w:szCs w:val="28"/>
        </w:rPr>
        <w:softHyphen/>
        <w:t>потеза — это попытка предвидения событий. Важно научиться вырабатывать гипотезы по принципу «Чем больше, тем лучше» (гипотезы дают возможность увидеть проблему в другом свете, посмотреть на ситуацию с другой стороны).</w:t>
      </w:r>
    </w:p>
    <w:p w:rsidR="00FE11CB" w:rsidRPr="00382DEF" w:rsidRDefault="00FE11CB" w:rsidP="00DC16EF">
      <w:pPr>
        <w:pStyle w:val="Style39"/>
        <w:widowControl/>
        <w:numPr>
          <w:ilvl w:val="0"/>
          <w:numId w:val="133"/>
        </w:numPr>
        <w:spacing w:before="77" w:line="240" w:lineRule="auto"/>
        <w:ind w:right="-1"/>
        <w:jc w:val="both"/>
        <w:rPr>
          <w:rStyle w:val="FontStyle44"/>
          <w:b/>
          <w:bCs/>
          <w:spacing w:val="-10"/>
          <w:sz w:val="28"/>
          <w:szCs w:val="28"/>
        </w:rPr>
      </w:pPr>
      <w:r w:rsidRPr="00382DEF">
        <w:rPr>
          <w:rStyle w:val="FontStyle44"/>
          <w:sz w:val="28"/>
          <w:szCs w:val="28"/>
        </w:rPr>
        <w:t>Составление предварительного плана исследования. Для того чтобы составить план исследования, надо ответить на вопрос «Как мы можем узнать что-то новое о том, что исследуем?». Список возможных путей и методов исследова</w:t>
      </w:r>
      <w:r w:rsidRPr="00382DEF">
        <w:rPr>
          <w:rStyle w:val="FontStyle44"/>
          <w:sz w:val="28"/>
          <w:szCs w:val="28"/>
        </w:rPr>
        <w:softHyphen/>
        <w:t>ния в данном случае: подумать самому; прочитать книги о том, что исследуешь; посмотреть видеофильмы по этой проблеме; обратиться к компьютеру; спросить у других людей; понаблю</w:t>
      </w:r>
      <w:r w:rsidRPr="00382DEF">
        <w:rPr>
          <w:rStyle w:val="FontStyle44"/>
          <w:sz w:val="28"/>
          <w:szCs w:val="28"/>
        </w:rPr>
        <w:softHyphen/>
        <w:t>дать; провести эксперимент.</w:t>
      </w:r>
    </w:p>
    <w:p w:rsidR="00FE11CB" w:rsidRPr="00382DEF" w:rsidRDefault="00FE11CB" w:rsidP="00DC16EF">
      <w:pPr>
        <w:pStyle w:val="Style39"/>
        <w:widowControl/>
        <w:numPr>
          <w:ilvl w:val="0"/>
          <w:numId w:val="133"/>
        </w:numPr>
        <w:spacing w:before="77" w:line="240" w:lineRule="auto"/>
        <w:ind w:right="-1"/>
        <w:jc w:val="both"/>
        <w:rPr>
          <w:rStyle w:val="FontStyle44"/>
          <w:b/>
          <w:bCs/>
          <w:spacing w:val="-10"/>
          <w:sz w:val="28"/>
          <w:szCs w:val="28"/>
        </w:rPr>
      </w:pPr>
      <w:r w:rsidRPr="00382DEF">
        <w:rPr>
          <w:rStyle w:val="FontStyle44"/>
          <w:sz w:val="28"/>
          <w:szCs w:val="28"/>
        </w:rPr>
        <w:t>Провести эксперимент (опыт), наблюдение, прове</w:t>
      </w:r>
      <w:r w:rsidRPr="00382DEF">
        <w:rPr>
          <w:rStyle w:val="FontStyle44"/>
          <w:sz w:val="28"/>
          <w:szCs w:val="28"/>
        </w:rPr>
        <w:softHyphen/>
        <w:t>рить гипотезы, сделать выводы.</w:t>
      </w:r>
    </w:p>
    <w:p w:rsidR="00FE11CB" w:rsidRPr="00382DEF" w:rsidRDefault="00FE11CB" w:rsidP="00DC16EF">
      <w:pPr>
        <w:pStyle w:val="Style39"/>
        <w:widowControl/>
        <w:numPr>
          <w:ilvl w:val="0"/>
          <w:numId w:val="133"/>
        </w:numPr>
        <w:spacing w:before="77" w:line="240" w:lineRule="auto"/>
        <w:ind w:right="-1"/>
        <w:jc w:val="both"/>
        <w:rPr>
          <w:rStyle w:val="FontStyle44"/>
          <w:b/>
          <w:bCs/>
          <w:spacing w:val="-10"/>
          <w:sz w:val="28"/>
          <w:szCs w:val="28"/>
        </w:rPr>
      </w:pPr>
      <w:r w:rsidRPr="00382DEF">
        <w:rPr>
          <w:rStyle w:val="FontStyle44"/>
          <w:sz w:val="28"/>
          <w:szCs w:val="28"/>
        </w:rPr>
        <w:t>Указать пути дальнейшего изучения проблемы. Для настоящего творца завершение одной  работы – это не просто окончание исследования, а начало решения следующей.</w:t>
      </w:r>
    </w:p>
    <w:p w:rsidR="00FE11CB" w:rsidRPr="0062121E" w:rsidRDefault="00FE11CB" w:rsidP="00DC16EF">
      <w:pPr>
        <w:pStyle w:val="a7"/>
        <w:spacing w:before="0" w:beforeAutospacing="0" w:after="0" w:afterAutospacing="0"/>
        <w:ind w:right="-1"/>
        <w:jc w:val="both"/>
        <w:rPr>
          <w:rStyle w:val="FontStyle44"/>
          <w:sz w:val="28"/>
          <w:szCs w:val="28"/>
        </w:rPr>
      </w:pPr>
    </w:p>
    <w:p w:rsidR="00FE11CB" w:rsidRPr="00382DEF" w:rsidRDefault="00FE11CB" w:rsidP="00FE11CB">
      <w:pPr>
        <w:pStyle w:val="a7"/>
        <w:spacing w:before="0" w:beforeAutospacing="0" w:after="0" w:afterAutospacing="0"/>
        <w:rPr>
          <w:rStyle w:val="FontStyle44"/>
          <w:b/>
          <w:sz w:val="28"/>
          <w:szCs w:val="28"/>
        </w:rPr>
      </w:pPr>
      <w:r w:rsidRPr="00382DEF">
        <w:rPr>
          <w:rStyle w:val="FontStyle44"/>
          <w:b/>
          <w:sz w:val="28"/>
          <w:szCs w:val="28"/>
        </w:rPr>
        <w:t>Принципы исследовательского обучения</w:t>
      </w:r>
    </w:p>
    <w:p w:rsidR="00FE11CB" w:rsidRPr="0062121E" w:rsidRDefault="00FE11CB" w:rsidP="005115FF">
      <w:pPr>
        <w:pStyle w:val="a7"/>
        <w:numPr>
          <w:ilvl w:val="0"/>
          <w:numId w:val="134"/>
        </w:numPr>
        <w:spacing w:before="0" w:beforeAutospacing="0" w:after="0" w:afterAutospacing="0"/>
        <w:rPr>
          <w:rStyle w:val="FontStyle44"/>
          <w:sz w:val="28"/>
          <w:szCs w:val="28"/>
        </w:rPr>
      </w:pPr>
      <w:r w:rsidRPr="0062121E">
        <w:rPr>
          <w:rStyle w:val="FontStyle44"/>
          <w:sz w:val="28"/>
          <w:szCs w:val="28"/>
        </w:rPr>
        <w:t>ориентации на познавательные интересы детей (исследо</w:t>
      </w:r>
      <w:r w:rsidRPr="0062121E">
        <w:rPr>
          <w:rStyle w:val="FontStyle44"/>
          <w:sz w:val="28"/>
          <w:szCs w:val="28"/>
        </w:rPr>
        <w:softHyphen/>
        <w:t>вание — процесс творческий, творчество невозможно на</w:t>
      </w:r>
      <w:r w:rsidRPr="0062121E">
        <w:rPr>
          <w:rStyle w:val="FontStyle44"/>
          <w:sz w:val="28"/>
          <w:szCs w:val="28"/>
        </w:rPr>
        <w:softHyphen/>
        <w:t>вязать извне, оно рождается только на основе внутренней потребности, в данном случае на потребности в познании);</w:t>
      </w:r>
    </w:p>
    <w:p w:rsidR="00FE11CB" w:rsidRPr="0062121E" w:rsidRDefault="00FE11CB" w:rsidP="005115FF">
      <w:pPr>
        <w:pStyle w:val="a7"/>
        <w:numPr>
          <w:ilvl w:val="0"/>
          <w:numId w:val="134"/>
        </w:numPr>
        <w:spacing w:before="0" w:beforeAutospacing="0" w:after="0" w:afterAutospacing="0"/>
        <w:rPr>
          <w:rStyle w:val="FontStyle44"/>
          <w:sz w:val="28"/>
          <w:szCs w:val="28"/>
        </w:rPr>
      </w:pPr>
      <w:r>
        <w:rPr>
          <w:rStyle w:val="FontStyle44"/>
          <w:sz w:val="28"/>
          <w:szCs w:val="28"/>
        </w:rPr>
        <w:t>опоры на развитие ум</w:t>
      </w:r>
      <w:r w:rsidRPr="0062121E">
        <w:rPr>
          <w:rStyle w:val="FontStyle44"/>
          <w:sz w:val="28"/>
          <w:szCs w:val="28"/>
        </w:rPr>
        <w:t>ений самостоятельного поиска ин</w:t>
      </w:r>
      <w:r w:rsidRPr="0062121E">
        <w:rPr>
          <w:rStyle w:val="FontStyle44"/>
          <w:sz w:val="28"/>
          <w:szCs w:val="28"/>
        </w:rPr>
        <w:softHyphen/>
        <w:t>формации;</w:t>
      </w:r>
    </w:p>
    <w:p w:rsidR="00FE11CB" w:rsidRPr="0062121E" w:rsidRDefault="00FE11CB" w:rsidP="005115FF">
      <w:pPr>
        <w:pStyle w:val="a7"/>
        <w:numPr>
          <w:ilvl w:val="0"/>
          <w:numId w:val="134"/>
        </w:numPr>
        <w:spacing w:before="0" w:beforeAutospacing="0" w:after="0" w:afterAutospacing="0"/>
        <w:rPr>
          <w:rStyle w:val="FontStyle44"/>
          <w:sz w:val="28"/>
          <w:szCs w:val="28"/>
        </w:rPr>
      </w:pPr>
      <w:r w:rsidRPr="0062121E">
        <w:rPr>
          <w:rStyle w:val="FontStyle44"/>
          <w:sz w:val="28"/>
          <w:szCs w:val="28"/>
          <w:lang w:eastAsia="en-US"/>
        </w:rPr>
        <w:t>сочетания репродуктивных и продуктивных методов обу</w:t>
      </w:r>
      <w:r w:rsidRPr="0062121E">
        <w:rPr>
          <w:rStyle w:val="FontStyle44"/>
          <w:sz w:val="28"/>
          <w:szCs w:val="28"/>
          <w:lang w:eastAsia="en-US"/>
        </w:rPr>
        <w:softHyphen/>
        <w:t>чения (психология усвоения свидетельствует о том, что легко и непроизвольно усваивается тот материал, который включен в активную работу мышления);</w:t>
      </w:r>
    </w:p>
    <w:p w:rsidR="00FE11CB" w:rsidRPr="00FE11CB" w:rsidRDefault="00FE11CB" w:rsidP="005115FF">
      <w:pPr>
        <w:pStyle w:val="a7"/>
        <w:numPr>
          <w:ilvl w:val="0"/>
          <w:numId w:val="134"/>
        </w:numPr>
        <w:spacing w:before="0" w:beforeAutospacing="0" w:after="0" w:afterAutospacing="0"/>
        <w:rPr>
          <w:rStyle w:val="FontStyle44"/>
          <w:sz w:val="28"/>
          <w:szCs w:val="28"/>
        </w:rPr>
      </w:pPr>
      <w:r w:rsidRPr="0062121E">
        <w:rPr>
          <w:rStyle w:val="FontStyle44"/>
          <w:sz w:val="28"/>
          <w:szCs w:val="28"/>
        </w:rPr>
        <w:t>формирования представлений об исследовании как стиле жизни.</w:t>
      </w:r>
    </w:p>
    <w:p w:rsidR="00FE11CB" w:rsidRDefault="00FE11CB" w:rsidP="00FE11CB">
      <w:pPr>
        <w:pStyle w:val="Style13"/>
        <w:widowControl/>
        <w:spacing w:line="240" w:lineRule="auto"/>
        <w:ind w:firstLine="374"/>
        <w:rPr>
          <w:rStyle w:val="FontStyle44"/>
          <w:b/>
          <w:sz w:val="28"/>
          <w:szCs w:val="28"/>
        </w:rPr>
      </w:pPr>
    </w:p>
    <w:p w:rsidR="00FE11CB" w:rsidRPr="0062121E" w:rsidRDefault="00FE11CB" w:rsidP="00FE11CB">
      <w:pPr>
        <w:pStyle w:val="Style13"/>
        <w:widowControl/>
        <w:spacing w:line="240" w:lineRule="auto"/>
        <w:ind w:firstLine="374"/>
        <w:rPr>
          <w:rStyle w:val="FontStyle44"/>
          <w:sz w:val="28"/>
          <w:szCs w:val="28"/>
        </w:rPr>
      </w:pPr>
      <w:r w:rsidRPr="00727EA8">
        <w:rPr>
          <w:rStyle w:val="FontStyle44"/>
          <w:b/>
          <w:sz w:val="28"/>
          <w:szCs w:val="28"/>
        </w:rPr>
        <w:t>Пути создания проблемных ситуаций, личностно значи</w:t>
      </w:r>
      <w:r w:rsidRPr="00727EA8">
        <w:rPr>
          <w:rStyle w:val="FontStyle44"/>
          <w:b/>
          <w:sz w:val="28"/>
          <w:szCs w:val="28"/>
        </w:rPr>
        <w:softHyphen/>
        <w:t>мых для ребенка</w:t>
      </w:r>
      <w:r w:rsidRPr="0062121E">
        <w:rPr>
          <w:rStyle w:val="FontStyle44"/>
          <w:sz w:val="28"/>
          <w:szCs w:val="28"/>
        </w:rPr>
        <w:t>:</w:t>
      </w:r>
    </w:p>
    <w:p w:rsidR="00FE11CB" w:rsidRPr="0062121E" w:rsidRDefault="00FE11CB" w:rsidP="005115FF">
      <w:pPr>
        <w:pStyle w:val="Style12"/>
        <w:widowControl/>
        <w:numPr>
          <w:ilvl w:val="0"/>
          <w:numId w:val="135"/>
        </w:numPr>
        <w:spacing w:line="240" w:lineRule="auto"/>
        <w:rPr>
          <w:rStyle w:val="FontStyle44"/>
          <w:sz w:val="28"/>
          <w:szCs w:val="28"/>
        </w:rPr>
      </w:pPr>
      <w:r w:rsidRPr="0062121E">
        <w:rPr>
          <w:rStyle w:val="FontStyle44"/>
          <w:sz w:val="28"/>
          <w:szCs w:val="28"/>
        </w:rPr>
        <w:lastRenderedPageBreak/>
        <w:t>преднамеренное столкновение жизненных представлений детей с научными фактами, объя</w:t>
      </w:r>
      <w:r>
        <w:rPr>
          <w:rStyle w:val="FontStyle44"/>
          <w:sz w:val="28"/>
          <w:szCs w:val="28"/>
        </w:rPr>
        <w:t>снить которые они не могу</w:t>
      </w:r>
      <w:proofErr w:type="gramStart"/>
      <w:r>
        <w:rPr>
          <w:rStyle w:val="FontStyle44"/>
          <w:sz w:val="28"/>
          <w:szCs w:val="28"/>
        </w:rPr>
        <w:t>т-</w:t>
      </w:r>
      <w:proofErr w:type="gramEnd"/>
      <w:r>
        <w:rPr>
          <w:rStyle w:val="FontStyle44"/>
          <w:sz w:val="28"/>
          <w:szCs w:val="28"/>
        </w:rPr>
        <w:t xml:space="preserve"> не </w:t>
      </w:r>
      <w:r w:rsidRPr="0062121E">
        <w:rPr>
          <w:rStyle w:val="FontStyle44"/>
          <w:sz w:val="28"/>
          <w:szCs w:val="28"/>
        </w:rPr>
        <w:t>хватает знаний, жизненного опыта;</w:t>
      </w:r>
    </w:p>
    <w:p w:rsidR="00FE11CB" w:rsidRPr="0062121E" w:rsidRDefault="00FE11CB" w:rsidP="005115FF">
      <w:pPr>
        <w:pStyle w:val="Style12"/>
        <w:widowControl/>
        <w:numPr>
          <w:ilvl w:val="0"/>
          <w:numId w:val="135"/>
        </w:numPr>
        <w:spacing w:line="240" w:lineRule="auto"/>
        <w:rPr>
          <w:rStyle w:val="FontStyle44"/>
          <w:sz w:val="28"/>
          <w:szCs w:val="28"/>
        </w:rPr>
      </w:pPr>
      <w:r w:rsidRPr="0062121E">
        <w:rPr>
          <w:rStyle w:val="FontStyle44"/>
          <w:sz w:val="28"/>
          <w:szCs w:val="28"/>
        </w:rPr>
        <w:t>преднамеренное побуждение детей к решению новых задач старыми способами;</w:t>
      </w:r>
    </w:p>
    <w:p w:rsidR="00FE11CB" w:rsidRPr="0062121E" w:rsidRDefault="00FE11CB" w:rsidP="005115FF">
      <w:pPr>
        <w:numPr>
          <w:ilvl w:val="0"/>
          <w:numId w:val="135"/>
        </w:numPr>
        <w:spacing w:after="0" w:line="240" w:lineRule="auto"/>
        <w:rPr>
          <w:rStyle w:val="FontStyle44"/>
          <w:sz w:val="28"/>
          <w:szCs w:val="28"/>
        </w:rPr>
      </w:pPr>
      <w:proofErr w:type="gramStart"/>
      <w:r w:rsidRPr="0062121E">
        <w:rPr>
          <w:rStyle w:val="FontStyle44"/>
          <w:sz w:val="28"/>
          <w:szCs w:val="28"/>
        </w:rPr>
        <w:t>побуждение детей выдвигать гипотезы, делать предвари</w:t>
      </w:r>
      <w:r w:rsidRPr="0062121E">
        <w:rPr>
          <w:rStyle w:val="FontStyle44"/>
          <w:sz w:val="28"/>
          <w:szCs w:val="28"/>
        </w:rPr>
        <w:softHyphen/>
        <w:t>тельные выводы и обобщения (противоречие — ядро про</w:t>
      </w:r>
      <w:r w:rsidRPr="0062121E">
        <w:rPr>
          <w:rStyle w:val="FontStyle44"/>
          <w:sz w:val="28"/>
          <w:szCs w:val="28"/>
        </w:rPr>
        <w:softHyphen/>
        <w:t>блемной ситуации — в данном случае возникает в резуль</w:t>
      </w:r>
      <w:r w:rsidRPr="0062121E">
        <w:rPr>
          <w:rStyle w:val="FontStyle44"/>
          <w:sz w:val="28"/>
          <w:szCs w:val="28"/>
        </w:rPr>
        <w:softHyphen/>
        <w:t>тате столкновения различных мнений, выдвинутого пред</w:t>
      </w:r>
      <w:r w:rsidRPr="0062121E">
        <w:rPr>
          <w:rStyle w:val="FontStyle44"/>
          <w:sz w:val="28"/>
          <w:szCs w:val="28"/>
        </w:rPr>
        <w:softHyphen/>
        <w:t>положения и результатов его опытной проверки в процессе диалога</w:t>
      </w:r>
      <w:proofErr w:type="gramEnd"/>
    </w:p>
    <w:p w:rsidR="00FE11CB" w:rsidRDefault="00FE11CB" w:rsidP="00FE11CB">
      <w:pPr>
        <w:pStyle w:val="Style13"/>
        <w:widowControl/>
        <w:spacing w:line="240" w:lineRule="auto"/>
        <w:ind w:firstLine="0"/>
        <w:jc w:val="left"/>
        <w:rPr>
          <w:rStyle w:val="FontStyle44"/>
          <w:sz w:val="28"/>
          <w:szCs w:val="28"/>
        </w:rPr>
      </w:pPr>
    </w:p>
    <w:p w:rsidR="00FE11CB" w:rsidRDefault="00FE11CB" w:rsidP="00FE11CB">
      <w:pPr>
        <w:pStyle w:val="Style13"/>
        <w:widowControl/>
        <w:spacing w:line="240" w:lineRule="auto"/>
        <w:ind w:firstLine="0"/>
        <w:jc w:val="left"/>
        <w:rPr>
          <w:rStyle w:val="FontStyle44"/>
          <w:sz w:val="28"/>
          <w:szCs w:val="28"/>
        </w:rPr>
      </w:pPr>
      <w:r>
        <w:rPr>
          <w:rStyle w:val="FontStyle44"/>
          <w:b/>
          <w:sz w:val="28"/>
          <w:szCs w:val="28"/>
        </w:rPr>
        <w:t>М</w:t>
      </w:r>
      <w:r w:rsidRPr="00727EA8">
        <w:rPr>
          <w:rStyle w:val="FontStyle44"/>
          <w:b/>
          <w:sz w:val="28"/>
          <w:szCs w:val="28"/>
        </w:rPr>
        <w:t>етодические приемы:</w:t>
      </w:r>
    </w:p>
    <w:p w:rsidR="00FE11CB" w:rsidRPr="0062121E" w:rsidRDefault="00FE11CB" w:rsidP="005115FF">
      <w:pPr>
        <w:pStyle w:val="Style13"/>
        <w:widowControl/>
        <w:numPr>
          <w:ilvl w:val="0"/>
          <w:numId w:val="136"/>
        </w:numPr>
        <w:spacing w:line="240" w:lineRule="auto"/>
        <w:jc w:val="left"/>
        <w:rPr>
          <w:rStyle w:val="FontStyle44"/>
          <w:sz w:val="28"/>
          <w:szCs w:val="28"/>
        </w:rPr>
      </w:pPr>
      <w:r w:rsidRPr="0062121E">
        <w:rPr>
          <w:rStyle w:val="FontStyle44"/>
          <w:sz w:val="28"/>
          <w:szCs w:val="28"/>
        </w:rPr>
        <w:t>подведение детей к противоречию и предложение самосто</w:t>
      </w:r>
      <w:r w:rsidRPr="0062121E">
        <w:rPr>
          <w:rStyle w:val="FontStyle44"/>
          <w:sz w:val="28"/>
          <w:szCs w:val="28"/>
        </w:rPr>
        <w:softHyphen/>
        <w:t>ятельно найти способ его разрешения; изложение различных точек зрения на один и тот же во</w:t>
      </w:r>
      <w:r w:rsidRPr="0062121E">
        <w:rPr>
          <w:rStyle w:val="FontStyle44"/>
          <w:sz w:val="28"/>
          <w:szCs w:val="28"/>
        </w:rPr>
        <w:softHyphen/>
        <w:t>прос;</w:t>
      </w:r>
    </w:p>
    <w:p w:rsidR="00FE11CB" w:rsidRPr="0062121E" w:rsidRDefault="00FE11CB" w:rsidP="005115FF">
      <w:pPr>
        <w:pStyle w:val="Style12"/>
        <w:widowControl/>
        <w:numPr>
          <w:ilvl w:val="0"/>
          <w:numId w:val="136"/>
        </w:numPr>
        <w:spacing w:line="240" w:lineRule="auto"/>
        <w:rPr>
          <w:rStyle w:val="FontStyle44"/>
          <w:sz w:val="28"/>
          <w:szCs w:val="28"/>
        </w:rPr>
      </w:pPr>
      <w:r w:rsidRPr="0062121E">
        <w:rPr>
          <w:rStyle w:val="FontStyle44"/>
          <w:sz w:val="28"/>
          <w:szCs w:val="28"/>
        </w:rPr>
        <w:t>предложение детям рассмотреть явление с различных по</w:t>
      </w:r>
      <w:r w:rsidRPr="0062121E">
        <w:rPr>
          <w:rStyle w:val="FontStyle44"/>
          <w:sz w:val="28"/>
          <w:szCs w:val="28"/>
        </w:rPr>
        <w:softHyphen/>
        <w:t>зиций;</w:t>
      </w:r>
    </w:p>
    <w:p w:rsidR="00FE11CB" w:rsidRPr="0062121E" w:rsidRDefault="00FE11CB" w:rsidP="005115FF">
      <w:pPr>
        <w:pStyle w:val="Style12"/>
        <w:widowControl/>
        <w:numPr>
          <w:ilvl w:val="0"/>
          <w:numId w:val="136"/>
        </w:numPr>
        <w:spacing w:line="240" w:lineRule="auto"/>
        <w:rPr>
          <w:rStyle w:val="FontStyle44"/>
          <w:sz w:val="28"/>
          <w:szCs w:val="28"/>
        </w:rPr>
      </w:pPr>
      <w:r w:rsidRPr="0062121E">
        <w:rPr>
          <w:rStyle w:val="FontStyle44"/>
          <w:sz w:val="28"/>
          <w:szCs w:val="28"/>
        </w:rPr>
        <w:t>побуждение детей к сравнению, обобщению, выводам из ситуации, сопоставлению фактов;</w:t>
      </w:r>
    </w:p>
    <w:p w:rsidR="00FE11CB" w:rsidRPr="0062121E" w:rsidRDefault="00FE11CB" w:rsidP="005115FF">
      <w:pPr>
        <w:pStyle w:val="Style12"/>
        <w:widowControl/>
        <w:numPr>
          <w:ilvl w:val="0"/>
          <w:numId w:val="136"/>
        </w:numPr>
        <w:spacing w:line="240" w:lineRule="auto"/>
        <w:rPr>
          <w:rStyle w:val="FontStyle44"/>
          <w:sz w:val="28"/>
          <w:szCs w:val="28"/>
        </w:rPr>
      </w:pPr>
      <w:r w:rsidRPr="0062121E">
        <w:rPr>
          <w:rStyle w:val="FontStyle44"/>
          <w:sz w:val="28"/>
          <w:szCs w:val="28"/>
        </w:rPr>
        <w:t>постановка конкретных вопросов на обобщение, обосно</w:t>
      </w:r>
      <w:r w:rsidRPr="0062121E">
        <w:rPr>
          <w:rStyle w:val="FontStyle44"/>
          <w:sz w:val="28"/>
          <w:szCs w:val="28"/>
        </w:rPr>
        <w:softHyphen/>
        <w:t>вание, конкретизацию, логику, рассуждения;</w:t>
      </w:r>
    </w:p>
    <w:p w:rsidR="00FE11CB" w:rsidRDefault="00FE11CB" w:rsidP="005115FF">
      <w:pPr>
        <w:numPr>
          <w:ilvl w:val="0"/>
          <w:numId w:val="136"/>
        </w:numPr>
        <w:spacing w:after="0" w:line="240" w:lineRule="auto"/>
        <w:rPr>
          <w:rStyle w:val="FontStyle44"/>
          <w:sz w:val="28"/>
          <w:szCs w:val="28"/>
        </w:rPr>
      </w:pPr>
      <w:r w:rsidRPr="0062121E">
        <w:rPr>
          <w:rStyle w:val="FontStyle44"/>
          <w:sz w:val="28"/>
          <w:szCs w:val="28"/>
        </w:rPr>
        <w:t>постановка проблемных задач (например, с недостаточны</w:t>
      </w:r>
      <w:r w:rsidRPr="0062121E">
        <w:rPr>
          <w:rStyle w:val="FontStyle44"/>
          <w:sz w:val="28"/>
          <w:szCs w:val="28"/>
        </w:rPr>
        <w:softHyphen/>
        <w:t>ми или избыточными исходными данными, неопределен</w:t>
      </w:r>
      <w:r w:rsidRPr="0062121E">
        <w:rPr>
          <w:rStyle w:val="FontStyle44"/>
          <w:sz w:val="28"/>
          <w:szCs w:val="28"/>
        </w:rPr>
        <w:softHyphen/>
        <w:t>ностью в постановке вопроса, противоречивыми данными, заведомо допущенными ошибками, ограниченным време</w:t>
      </w:r>
      <w:r w:rsidRPr="0062121E">
        <w:rPr>
          <w:rStyle w:val="FontStyle44"/>
          <w:sz w:val="28"/>
          <w:szCs w:val="28"/>
        </w:rPr>
        <w:softHyphen/>
        <w:t>нем решения и т.д.)</w:t>
      </w:r>
    </w:p>
    <w:p w:rsidR="00FE11CB" w:rsidRPr="00FE11CB" w:rsidRDefault="00FE11CB" w:rsidP="00FE11CB">
      <w:pPr>
        <w:spacing w:after="0" w:line="240" w:lineRule="auto"/>
        <w:ind w:left="720"/>
        <w:rPr>
          <w:rStyle w:val="FontStyle44"/>
          <w:sz w:val="28"/>
          <w:szCs w:val="28"/>
        </w:rPr>
      </w:pPr>
    </w:p>
    <w:p w:rsidR="00FE11CB" w:rsidRPr="0062121E" w:rsidRDefault="00FE11CB" w:rsidP="00FE11CB">
      <w:pPr>
        <w:rPr>
          <w:rStyle w:val="FontStyle44"/>
          <w:sz w:val="28"/>
          <w:szCs w:val="28"/>
        </w:rPr>
      </w:pPr>
      <w:r w:rsidRPr="00AA43F3">
        <w:rPr>
          <w:rStyle w:val="FontStyle44"/>
          <w:b/>
          <w:sz w:val="28"/>
          <w:szCs w:val="28"/>
        </w:rPr>
        <w:t>Условия исследовательской деятельност</w:t>
      </w:r>
      <w:r>
        <w:rPr>
          <w:rStyle w:val="FontStyle44"/>
          <w:b/>
          <w:sz w:val="28"/>
          <w:szCs w:val="28"/>
        </w:rPr>
        <w:t>и</w:t>
      </w:r>
      <w:r w:rsidRPr="0062121E">
        <w:rPr>
          <w:rStyle w:val="FontStyle44"/>
          <w:sz w:val="28"/>
          <w:szCs w:val="28"/>
        </w:rPr>
        <w:t>:</w:t>
      </w:r>
    </w:p>
    <w:p w:rsidR="00FE11CB" w:rsidRPr="0062121E" w:rsidRDefault="00FE11CB" w:rsidP="005115FF">
      <w:pPr>
        <w:numPr>
          <w:ilvl w:val="0"/>
          <w:numId w:val="129"/>
        </w:numPr>
        <w:spacing w:after="0" w:line="240" w:lineRule="auto"/>
        <w:rPr>
          <w:rStyle w:val="FontStyle44"/>
          <w:b/>
          <w:sz w:val="28"/>
          <w:szCs w:val="28"/>
        </w:rPr>
      </w:pPr>
      <w:r w:rsidRPr="0062121E">
        <w:rPr>
          <w:rStyle w:val="FontStyle44"/>
          <w:sz w:val="28"/>
          <w:szCs w:val="28"/>
        </w:rPr>
        <w:t>использова</w:t>
      </w:r>
      <w:r>
        <w:rPr>
          <w:rStyle w:val="FontStyle44"/>
          <w:sz w:val="28"/>
          <w:szCs w:val="28"/>
        </w:rPr>
        <w:t>ние</w:t>
      </w:r>
      <w:r w:rsidRPr="0062121E">
        <w:rPr>
          <w:rStyle w:val="FontStyle44"/>
          <w:sz w:val="28"/>
          <w:szCs w:val="28"/>
        </w:rPr>
        <w:t xml:space="preserve"> различны</w:t>
      </w:r>
      <w:r>
        <w:rPr>
          <w:rStyle w:val="FontStyle44"/>
          <w:sz w:val="28"/>
          <w:szCs w:val="28"/>
        </w:rPr>
        <w:t>х</w:t>
      </w:r>
      <w:r w:rsidRPr="0062121E">
        <w:rPr>
          <w:rStyle w:val="FontStyle44"/>
          <w:sz w:val="28"/>
          <w:szCs w:val="28"/>
        </w:rPr>
        <w:t xml:space="preserve"> прием</w:t>
      </w:r>
      <w:r>
        <w:rPr>
          <w:rStyle w:val="FontStyle44"/>
          <w:sz w:val="28"/>
          <w:szCs w:val="28"/>
        </w:rPr>
        <w:t>ов</w:t>
      </w:r>
      <w:r w:rsidRPr="0062121E">
        <w:rPr>
          <w:rStyle w:val="FontStyle44"/>
          <w:sz w:val="28"/>
          <w:szCs w:val="28"/>
        </w:rPr>
        <w:t xml:space="preserve"> воздействия на эмоцио</w:t>
      </w:r>
      <w:r w:rsidRPr="0062121E">
        <w:rPr>
          <w:rStyle w:val="FontStyle44"/>
          <w:sz w:val="28"/>
          <w:szCs w:val="28"/>
        </w:rPr>
        <w:softHyphen/>
        <w:t>нально-волевую сферу дошкольника (заботясь о том, чтобы в процессе познания нового материала он испыты</w:t>
      </w:r>
      <w:r w:rsidRPr="0062121E">
        <w:rPr>
          <w:rStyle w:val="FontStyle44"/>
          <w:sz w:val="28"/>
          <w:szCs w:val="28"/>
        </w:rPr>
        <w:softHyphen/>
        <w:t>вал чувство радости, удовольствия, удовлетворения)</w:t>
      </w:r>
    </w:p>
    <w:p w:rsidR="00FE11CB" w:rsidRPr="0062121E" w:rsidRDefault="00FE11CB" w:rsidP="005115FF">
      <w:pPr>
        <w:pStyle w:val="Style12"/>
        <w:widowControl/>
        <w:numPr>
          <w:ilvl w:val="0"/>
          <w:numId w:val="129"/>
        </w:numPr>
        <w:spacing w:line="240" w:lineRule="auto"/>
        <w:rPr>
          <w:rStyle w:val="FontStyle44"/>
          <w:sz w:val="28"/>
          <w:szCs w:val="28"/>
          <w:lang w:eastAsia="en-US"/>
        </w:rPr>
      </w:pPr>
      <w:r w:rsidRPr="0062121E">
        <w:rPr>
          <w:rStyle w:val="FontStyle44"/>
          <w:sz w:val="28"/>
          <w:szCs w:val="28"/>
          <w:lang w:eastAsia="en-US"/>
        </w:rPr>
        <w:t>созда</w:t>
      </w:r>
      <w:r>
        <w:rPr>
          <w:rStyle w:val="FontStyle44"/>
          <w:sz w:val="28"/>
          <w:szCs w:val="28"/>
          <w:lang w:eastAsia="en-US"/>
        </w:rPr>
        <w:t>ние</w:t>
      </w:r>
      <w:r w:rsidRPr="0062121E">
        <w:rPr>
          <w:rStyle w:val="FontStyle44"/>
          <w:sz w:val="28"/>
          <w:szCs w:val="28"/>
          <w:lang w:eastAsia="en-US"/>
        </w:rPr>
        <w:t xml:space="preserve"> проблемн</w:t>
      </w:r>
      <w:r>
        <w:rPr>
          <w:rStyle w:val="FontStyle44"/>
          <w:sz w:val="28"/>
          <w:szCs w:val="28"/>
          <w:lang w:eastAsia="en-US"/>
        </w:rPr>
        <w:t>ых</w:t>
      </w:r>
      <w:r w:rsidRPr="0062121E">
        <w:rPr>
          <w:rStyle w:val="FontStyle44"/>
          <w:sz w:val="28"/>
          <w:szCs w:val="28"/>
          <w:lang w:eastAsia="en-US"/>
        </w:rPr>
        <w:t xml:space="preserve"> ситуаци</w:t>
      </w:r>
      <w:r>
        <w:rPr>
          <w:rStyle w:val="FontStyle44"/>
          <w:sz w:val="28"/>
          <w:szCs w:val="28"/>
          <w:lang w:eastAsia="en-US"/>
        </w:rPr>
        <w:t>й</w:t>
      </w:r>
      <w:r w:rsidRPr="0062121E">
        <w:rPr>
          <w:rStyle w:val="FontStyle44"/>
          <w:sz w:val="28"/>
          <w:szCs w:val="28"/>
          <w:lang w:eastAsia="en-US"/>
        </w:rPr>
        <w:t>, вызывающи</w:t>
      </w:r>
      <w:r>
        <w:rPr>
          <w:rStyle w:val="FontStyle44"/>
          <w:sz w:val="28"/>
          <w:szCs w:val="28"/>
          <w:lang w:eastAsia="en-US"/>
        </w:rPr>
        <w:t>х</w:t>
      </w:r>
      <w:r w:rsidRPr="0062121E">
        <w:rPr>
          <w:rStyle w:val="FontStyle44"/>
          <w:sz w:val="28"/>
          <w:szCs w:val="28"/>
          <w:lang w:eastAsia="en-US"/>
        </w:rPr>
        <w:t xml:space="preserve"> у детей удивление, недоумение, восхищение;</w:t>
      </w:r>
    </w:p>
    <w:p w:rsidR="00FE11CB" w:rsidRDefault="00FE11CB" w:rsidP="005115FF">
      <w:pPr>
        <w:pStyle w:val="Style12"/>
        <w:widowControl/>
        <w:numPr>
          <w:ilvl w:val="0"/>
          <w:numId w:val="129"/>
        </w:numPr>
        <w:spacing w:line="240" w:lineRule="auto"/>
        <w:rPr>
          <w:rStyle w:val="FontStyle44"/>
          <w:sz w:val="28"/>
          <w:szCs w:val="28"/>
          <w:lang w:eastAsia="en-US"/>
        </w:rPr>
      </w:pPr>
      <w:r w:rsidRPr="00727EA8">
        <w:rPr>
          <w:rStyle w:val="FontStyle44"/>
          <w:sz w:val="28"/>
          <w:szCs w:val="28"/>
          <w:lang w:eastAsia="en-US"/>
        </w:rPr>
        <w:t xml:space="preserve">четкая формулировка проблемы, обнажающей противоречия в сознании ребенка; </w:t>
      </w:r>
    </w:p>
    <w:p w:rsidR="00FE11CB" w:rsidRDefault="00FE11CB" w:rsidP="005115FF">
      <w:pPr>
        <w:pStyle w:val="Style12"/>
        <w:widowControl/>
        <w:numPr>
          <w:ilvl w:val="0"/>
          <w:numId w:val="129"/>
        </w:numPr>
        <w:spacing w:line="240" w:lineRule="auto"/>
        <w:rPr>
          <w:rStyle w:val="FontStyle44"/>
          <w:sz w:val="28"/>
          <w:szCs w:val="28"/>
          <w:lang w:eastAsia="en-US"/>
        </w:rPr>
      </w:pPr>
      <w:r w:rsidRPr="00727EA8">
        <w:rPr>
          <w:rStyle w:val="FontStyle44"/>
          <w:sz w:val="28"/>
          <w:szCs w:val="28"/>
          <w:lang w:eastAsia="en-US"/>
        </w:rPr>
        <w:t>выдви</w:t>
      </w:r>
      <w:r>
        <w:rPr>
          <w:rStyle w:val="FontStyle44"/>
          <w:sz w:val="28"/>
          <w:szCs w:val="28"/>
          <w:lang w:eastAsia="en-US"/>
        </w:rPr>
        <w:t>жение</w:t>
      </w:r>
      <w:r w:rsidRPr="00727EA8">
        <w:rPr>
          <w:rStyle w:val="FontStyle44"/>
          <w:sz w:val="28"/>
          <w:szCs w:val="28"/>
          <w:lang w:eastAsia="en-US"/>
        </w:rPr>
        <w:t xml:space="preserve"> гипотезы и </w:t>
      </w:r>
      <w:proofErr w:type="gramStart"/>
      <w:r w:rsidRPr="00727EA8">
        <w:rPr>
          <w:rStyle w:val="FontStyle44"/>
          <w:sz w:val="28"/>
          <w:szCs w:val="28"/>
          <w:lang w:eastAsia="en-US"/>
        </w:rPr>
        <w:t>обуч</w:t>
      </w:r>
      <w:r>
        <w:rPr>
          <w:rStyle w:val="FontStyle44"/>
          <w:sz w:val="28"/>
          <w:szCs w:val="28"/>
          <w:lang w:eastAsia="en-US"/>
        </w:rPr>
        <w:t>ение</w:t>
      </w:r>
      <w:proofErr w:type="gramEnd"/>
      <w:r w:rsidRPr="00727EA8">
        <w:rPr>
          <w:rStyle w:val="FontStyle44"/>
          <w:sz w:val="28"/>
          <w:szCs w:val="28"/>
          <w:lang w:eastAsia="en-US"/>
        </w:rPr>
        <w:t xml:space="preserve"> этому умению детей, при</w:t>
      </w:r>
      <w:r w:rsidRPr="00727EA8">
        <w:rPr>
          <w:rStyle w:val="FontStyle44"/>
          <w:sz w:val="28"/>
          <w:szCs w:val="28"/>
          <w:lang w:eastAsia="en-US"/>
        </w:rPr>
        <w:softHyphen/>
        <w:t>нимая любые их предложения;</w:t>
      </w:r>
    </w:p>
    <w:p w:rsidR="00FE11CB" w:rsidRPr="00727EA8" w:rsidRDefault="00FE11CB" w:rsidP="005115FF">
      <w:pPr>
        <w:pStyle w:val="Style12"/>
        <w:widowControl/>
        <w:numPr>
          <w:ilvl w:val="0"/>
          <w:numId w:val="129"/>
        </w:numPr>
        <w:spacing w:line="240" w:lineRule="auto"/>
        <w:rPr>
          <w:rStyle w:val="FontStyle44"/>
          <w:sz w:val="28"/>
          <w:szCs w:val="28"/>
          <w:lang w:eastAsia="en-US"/>
        </w:rPr>
      </w:pPr>
      <w:r w:rsidRPr="00727EA8">
        <w:rPr>
          <w:rStyle w:val="FontStyle44"/>
          <w:sz w:val="28"/>
          <w:szCs w:val="28"/>
        </w:rPr>
        <w:t>разви</w:t>
      </w:r>
      <w:r>
        <w:rPr>
          <w:rStyle w:val="FontStyle44"/>
          <w:sz w:val="28"/>
          <w:szCs w:val="28"/>
        </w:rPr>
        <w:t>тие</w:t>
      </w:r>
      <w:r w:rsidRPr="00727EA8">
        <w:rPr>
          <w:rStyle w:val="FontStyle44"/>
          <w:sz w:val="28"/>
          <w:szCs w:val="28"/>
        </w:rPr>
        <w:t xml:space="preserve"> способност</w:t>
      </w:r>
      <w:r>
        <w:rPr>
          <w:rStyle w:val="FontStyle44"/>
          <w:sz w:val="28"/>
          <w:szCs w:val="28"/>
        </w:rPr>
        <w:t>и</w:t>
      </w:r>
      <w:r w:rsidRPr="00727EA8">
        <w:rPr>
          <w:rStyle w:val="FontStyle44"/>
          <w:sz w:val="28"/>
          <w:szCs w:val="28"/>
        </w:rPr>
        <w:t xml:space="preserve"> к прогнозированию и предвосхище</w:t>
      </w:r>
      <w:r w:rsidRPr="00727EA8">
        <w:rPr>
          <w:rStyle w:val="FontStyle44"/>
          <w:sz w:val="28"/>
          <w:szCs w:val="28"/>
        </w:rPr>
        <w:softHyphen/>
        <w:t>нию решений;</w:t>
      </w:r>
    </w:p>
    <w:p w:rsidR="00FE11CB" w:rsidRPr="0062121E" w:rsidRDefault="00FE11CB" w:rsidP="005115FF">
      <w:pPr>
        <w:pStyle w:val="Style12"/>
        <w:widowControl/>
        <w:numPr>
          <w:ilvl w:val="0"/>
          <w:numId w:val="129"/>
        </w:numPr>
        <w:spacing w:line="240" w:lineRule="auto"/>
        <w:rPr>
          <w:rStyle w:val="FontStyle44"/>
          <w:sz w:val="28"/>
          <w:szCs w:val="28"/>
          <w:lang w:eastAsia="en-US"/>
        </w:rPr>
      </w:pPr>
      <w:r w:rsidRPr="0062121E">
        <w:rPr>
          <w:rStyle w:val="FontStyle44"/>
          <w:sz w:val="28"/>
          <w:szCs w:val="28"/>
          <w:lang w:eastAsia="en-US"/>
        </w:rPr>
        <w:t>обуч</w:t>
      </w:r>
      <w:r>
        <w:rPr>
          <w:rStyle w:val="FontStyle44"/>
          <w:sz w:val="28"/>
          <w:szCs w:val="28"/>
          <w:lang w:eastAsia="en-US"/>
        </w:rPr>
        <w:t>ение</w:t>
      </w:r>
      <w:r w:rsidRPr="0062121E">
        <w:rPr>
          <w:rStyle w:val="FontStyle44"/>
          <w:sz w:val="28"/>
          <w:szCs w:val="28"/>
          <w:lang w:eastAsia="en-US"/>
        </w:rPr>
        <w:t xml:space="preserve"> детей обобщенным приемам умственной деятель</w:t>
      </w:r>
      <w:r w:rsidRPr="0062121E">
        <w:rPr>
          <w:rStyle w:val="FontStyle44"/>
          <w:sz w:val="28"/>
          <w:szCs w:val="28"/>
          <w:lang w:eastAsia="en-US"/>
        </w:rPr>
        <w:softHyphen/>
        <w:t>ности — умению выделять главное, сравнивать, делать вы</w:t>
      </w:r>
      <w:r w:rsidRPr="0062121E">
        <w:rPr>
          <w:rStyle w:val="FontStyle44"/>
          <w:sz w:val="28"/>
          <w:szCs w:val="28"/>
          <w:lang w:eastAsia="en-US"/>
        </w:rPr>
        <w:softHyphen/>
        <w:t>воды, классифицировать, знакомить с различными науч</w:t>
      </w:r>
      <w:r w:rsidRPr="0062121E">
        <w:rPr>
          <w:rStyle w:val="FontStyle44"/>
          <w:sz w:val="28"/>
          <w:szCs w:val="28"/>
          <w:lang w:eastAsia="en-US"/>
        </w:rPr>
        <w:softHyphen/>
        <w:t>ными методами исследования;</w:t>
      </w:r>
    </w:p>
    <w:p w:rsidR="00FE11CB" w:rsidRPr="0062121E" w:rsidRDefault="00FE11CB" w:rsidP="005115FF">
      <w:pPr>
        <w:pStyle w:val="Style14"/>
        <w:widowControl/>
        <w:numPr>
          <w:ilvl w:val="0"/>
          <w:numId w:val="129"/>
        </w:numPr>
        <w:spacing w:before="10" w:line="240" w:lineRule="auto"/>
        <w:rPr>
          <w:rStyle w:val="FontStyle44"/>
          <w:sz w:val="28"/>
          <w:szCs w:val="28"/>
        </w:rPr>
      </w:pPr>
      <w:r w:rsidRPr="0062121E">
        <w:rPr>
          <w:rStyle w:val="FontStyle44"/>
          <w:sz w:val="28"/>
          <w:szCs w:val="28"/>
        </w:rPr>
        <w:t>созда</w:t>
      </w:r>
      <w:r>
        <w:rPr>
          <w:rStyle w:val="FontStyle44"/>
          <w:sz w:val="28"/>
          <w:szCs w:val="28"/>
        </w:rPr>
        <w:t>ние</w:t>
      </w:r>
      <w:r w:rsidRPr="0062121E">
        <w:rPr>
          <w:rStyle w:val="FontStyle44"/>
          <w:sz w:val="28"/>
          <w:szCs w:val="28"/>
        </w:rPr>
        <w:t xml:space="preserve"> атмосфер</w:t>
      </w:r>
      <w:r>
        <w:rPr>
          <w:rStyle w:val="FontStyle44"/>
          <w:sz w:val="28"/>
          <w:szCs w:val="28"/>
        </w:rPr>
        <w:t>ы</w:t>
      </w:r>
      <w:r w:rsidRPr="0062121E">
        <w:rPr>
          <w:rStyle w:val="FontStyle44"/>
          <w:sz w:val="28"/>
          <w:szCs w:val="28"/>
        </w:rPr>
        <w:t xml:space="preserve"> свободного обсуждения, побужд</w:t>
      </w:r>
      <w:r>
        <w:rPr>
          <w:rStyle w:val="FontStyle44"/>
          <w:sz w:val="28"/>
          <w:szCs w:val="28"/>
        </w:rPr>
        <w:t>ение</w:t>
      </w:r>
      <w:r w:rsidRPr="0062121E">
        <w:rPr>
          <w:rStyle w:val="FontStyle44"/>
          <w:sz w:val="28"/>
          <w:szCs w:val="28"/>
        </w:rPr>
        <w:t xml:space="preserve"> детей к диалогу, сотрудничеству;</w:t>
      </w:r>
    </w:p>
    <w:p w:rsidR="00FE11CB" w:rsidRPr="0062121E" w:rsidRDefault="00FE11CB" w:rsidP="005115FF">
      <w:pPr>
        <w:pStyle w:val="Style12"/>
        <w:widowControl/>
        <w:numPr>
          <w:ilvl w:val="0"/>
          <w:numId w:val="129"/>
        </w:numPr>
        <w:spacing w:line="240" w:lineRule="auto"/>
        <w:rPr>
          <w:rStyle w:val="FontStyle44"/>
          <w:sz w:val="28"/>
          <w:szCs w:val="28"/>
        </w:rPr>
      </w:pPr>
      <w:r w:rsidRPr="0062121E">
        <w:rPr>
          <w:rStyle w:val="FontStyle44"/>
          <w:sz w:val="28"/>
          <w:szCs w:val="28"/>
        </w:rPr>
        <w:lastRenderedPageBreak/>
        <w:t>побужд</w:t>
      </w:r>
      <w:r>
        <w:rPr>
          <w:rStyle w:val="FontStyle44"/>
          <w:sz w:val="28"/>
          <w:szCs w:val="28"/>
        </w:rPr>
        <w:t>ение</w:t>
      </w:r>
      <w:r w:rsidRPr="0062121E">
        <w:rPr>
          <w:rStyle w:val="FontStyle44"/>
          <w:sz w:val="28"/>
          <w:szCs w:val="28"/>
        </w:rPr>
        <w:t xml:space="preserve"> к самостоятельной постановке вопросов, обна</w:t>
      </w:r>
      <w:r w:rsidRPr="0062121E">
        <w:rPr>
          <w:rStyle w:val="FontStyle44"/>
          <w:sz w:val="28"/>
          <w:szCs w:val="28"/>
        </w:rPr>
        <w:softHyphen/>
        <w:t>ружению противоречий;</w:t>
      </w:r>
    </w:p>
    <w:p w:rsidR="00FE11CB" w:rsidRPr="0062121E" w:rsidRDefault="00FE11CB" w:rsidP="005115FF">
      <w:pPr>
        <w:pStyle w:val="Style12"/>
        <w:widowControl/>
        <w:numPr>
          <w:ilvl w:val="0"/>
          <w:numId w:val="129"/>
        </w:numPr>
        <w:spacing w:line="240" w:lineRule="auto"/>
        <w:rPr>
          <w:rStyle w:val="FontStyle44"/>
          <w:sz w:val="28"/>
          <w:szCs w:val="28"/>
        </w:rPr>
      </w:pPr>
      <w:r w:rsidRPr="0062121E">
        <w:rPr>
          <w:rStyle w:val="FontStyle44"/>
          <w:sz w:val="28"/>
          <w:szCs w:val="28"/>
        </w:rPr>
        <w:t>подв</w:t>
      </w:r>
      <w:r>
        <w:rPr>
          <w:rStyle w:val="FontStyle44"/>
          <w:sz w:val="28"/>
          <w:szCs w:val="28"/>
        </w:rPr>
        <w:t>едение</w:t>
      </w:r>
      <w:r w:rsidRPr="0062121E">
        <w:rPr>
          <w:rStyle w:val="FontStyle44"/>
          <w:sz w:val="28"/>
          <w:szCs w:val="28"/>
        </w:rPr>
        <w:t xml:space="preserve"> детей к самостоятельным выводам и обобщени</w:t>
      </w:r>
      <w:r w:rsidRPr="0062121E">
        <w:rPr>
          <w:rStyle w:val="FontStyle44"/>
          <w:sz w:val="28"/>
          <w:szCs w:val="28"/>
        </w:rPr>
        <w:softHyphen/>
        <w:t>ям, поощр</w:t>
      </w:r>
      <w:r>
        <w:rPr>
          <w:rStyle w:val="FontStyle44"/>
          <w:sz w:val="28"/>
          <w:szCs w:val="28"/>
        </w:rPr>
        <w:t>ение</w:t>
      </w:r>
      <w:r w:rsidRPr="0062121E">
        <w:rPr>
          <w:rStyle w:val="FontStyle44"/>
          <w:sz w:val="28"/>
          <w:szCs w:val="28"/>
        </w:rPr>
        <w:t xml:space="preserve"> оригинальны</w:t>
      </w:r>
      <w:r>
        <w:rPr>
          <w:rStyle w:val="FontStyle44"/>
          <w:sz w:val="28"/>
          <w:szCs w:val="28"/>
        </w:rPr>
        <w:t>х</w:t>
      </w:r>
      <w:r w:rsidRPr="0062121E">
        <w:rPr>
          <w:rStyle w:val="FontStyle44"/>
          <w:sz w:val="28"/>
          <w:szCs w:val="28"/>
        </w:rPr>
        <w:t xml:space="preserve"> решени</w:t>
      </w:r>
      <w:r>
        <w:rPr>
          <w:rStyle w:val="FontStyle44"/>
          <w:sz w:val="28"/>
          <w:szCs w:val="28"/>
        </w:rPr>
        <w:t>й</w:t>
      </w:r>
      <w:r w:rsidRPr="0062121E">
        <w:rPr>
          <w:rStyle w:val="FontStyle44"/>
          <w:sz w:val="28"/>
          <w:szCs w:val="28"/>
        </w:rPr>
        <w:t>, умени</w:t>
      </w:r>
      <w:r>
        <w:rPr>
          <w:rStyle w:val="FontStyle44"/>
          <w:sz w:val="28"/>
          <w:szCs w:val="28"/>
        </w:rPr>
        <w:t>й</w:t>
      </w:r>
      <w:r w:rsidRPr="0062121E">
        <w:rPr>
          <w:rStyle w:val="FontStyle44"/>
          <w:sz w:val="28"/>
          <w:szCs w:val="28"/>
        </w:rPr>
        <w:t xml:space="preserve"> делать выбор;</w:t>
      </w:r>
    </w:p>
    <w:p w:rsidR="00FE11CB" w:rsidRPr="0062121E" w:rsidRDefault="00FE11CB" w:rsidP="005115FF">
      <w:pPr>
        <w:numPr>
          <w:ilvl w:val="0"/>
          <w:numId w:val="129"/>
        </w:numPr>
        <w:spacing w:after="0" w:line="240" w:lineRule="auto"/>
        <w:rPr>
          <w:rStyle w:val="FontStyle44"/>
          <w:b/>
          <w:sz w:val="28"/>
          <w:szCs w:val="28"/>
        </w:rPr>
      </w:pPr>
      <w:r w:rsidRPr="0062121E">
        <w:rPr>
          <w:rStyle w:val="FontStyle44"/>
          <w:sz w:val="28"/>
          <w:szCs w:val="28"/>
        </w:rPr>
        <w:t>знаком</w:t>
      </w:r>
      <w:r>
        <w:rPr>
          <w:rStyle w:val="FontStyle44"/>
          <w:sz w:val="28"/>
          <w:szCs w:val="28"/>
        </w:rPr>
        <w:t>ство</w:t>
      </w:r>
      <w:r w:rsidRPr="0062121E">
        <w:rPr>
          <w:rStyle w:val="FontStyle44"/>
          <w:sz w:val="28"/>
          <w:szCs w:val="28"/>
        </w:rPr>
        <w:t xml:space="preserve"> с жизнью и деятельностью выдающихся ученых, с историей великих открытий.</w:t>
      </w:r>
    </w:p>
    <w:p w:rsidR="00FE11CB" w:rsidRPr="0062121E" w:rsidRDefault="00FE11CB" w:rsidP="00FE11CB">
      <w:pPr>
        <w:rPr>
          <w:rStyle w:val="FontStyle44"/>
          <w:sz w:val="28"/>
          <w:szCs w:val="28"/>
        </w:rPr>
      </w:pPr>
    </w:p>
    <w:p w:rsidR="00FE11CB" w:rsidRPr="0062121E" w:rsidRDefault="00FE11CB" w:rsidP="00FE11CB">
      <w:pPr>
        <w:pStyle w:val="Style23"/>
        <w:widowControl/>
        <w:spacing w:before="139"/>
        <w:jc w:val="center"/>
        <w:rPr>
          <w:rStyle w:val="FontStyle46"/>
          <w:bCs/>
          <w:sz w:val="28"/>
          <w:szCs w:val="28"/>
        </w:rPr>
      </w:pPr>
      <w:r w:rsidRPr="0062121E">
        <w:rPr>
          <w:rStyle w:val="FontStyle46"/>
          <w:bCs/>
          <w:sz w:val="28"/>
          <w:szCs w:val="28"/>
        </w:rPr>
        <w:t>Технологии «</w:t>
      </w:r>
      <w:proofErr w:type="spellStart"/>
      <w:r w:rsidRPr="0062121E">
        <w:rPr>
          <w:rStyle w:val="FontStyle46"/>
          <w:bCs/>
          <w:sz w:val="28"/>
          <w:szCs w:val="28"/>
        </w:rPr>
        <w:t>Портфолио</w:t>
      </w:r>
      <w:proofErr w:type="spellEnd"/>
      <w:r w:rsidRPr="0062121E">
        <w:rPr>
          <w:rStyle w:val="FontStyle46"/>
          <w:bCs/>
          <w:sz w:val="28"/>
          <w:szCs w:val="28"/>
        </w:rPr>
        <w:t xml:space="preserve"> дошкольника»</w:t>
      </w:r>
    </w:p>
    <w:p w:rsidR="00FE11CB" w:rsidRPr="00FE11CB" w:rsidRDefault="00FE11CB" w:rsidP="00FE11CB">
      <w:pPr>
        <w:rPr>
          <w:rFonts w:ascii="Times New Roman" w:hAnsi="Times New Roman" w:cs="Times New Roman"/>
          <w:b/>
          <w:sz w:val="28"/>
          <w:szCs w:val="28"/>
        </w:rPr>
      </w:pPr>
      <w:r w:rsidRPr="00FE11CB">
        <w:rPr>
          <w:rFonts w:ascii="Times New Roman" w:hAnsi="Times New Roman" w:cs="Times New Roman"/>
          <w:b/>
          <w:sz w:val="28"/>
          <w:szCs w:val="28"/>
        </w:rPr>
        <w:t xml:space="preserve">Разделы </w:t>
      </w:r>
      <w:proofErr w:type="spellStart"/>
      <w:r w:rsidRPr="00FE11CB">
        <w:rPr>
          <w:rFonts w:ascii="Times New Roman" w:hAnsi="Times New Roman" w:cs="Times New Roman"/>
          <w:b/>
          <w:sz w:val="28"/>
          <w:szCs w:val="28"/>
        </w:rPr>
        <w:t>портфолио</w:t>
      </w:r>
      <w:proofErr w:type="spellEnd"/>
    </w:p>
    <w:p w:rsidR="00FE11CB" w:rsidRPr="0062121E" w:rsidRDefault="00FE11CB" w:rsidP="00FE11CB">
      <w:pPr>
        <w:pStyle w:val="Style13"/>
        <w:widowControl/>
        <w:spacing w:before="86" w:line="240" w:lineRule="auto"/>
        <w:ind w:firstLine="379"/>
        <w:rPr>
          <w:rStyle w:val="FontStyle44"/>
          <w:sz w:val="28"/>
          <w:szCs w:val="28"/>
        </w:rPr>
      </w:pPr>
      <w:r w:rsidRPr="0062121E">
        <w:rPr>
          <w:rStyle w:val="FontStyle49"/>
          <w:iCs/>
          <w:sz w:val="28"/>
          <w:szCs w:val="28"/>
        </w:rPr>
        <w:t xml:space="preserve">Раздел 1 «Давайте познакомимся». </w:t>
      </w:r>
      <w:r w:rsidRPr="0062121E">
        <w:rPr>
          <w:rStyle w:val="FontStyle44"/>
          <w:sz w:val="28"/>
          <w:szCs w:val="28"/>
        </w:rPr>
        <w:t xml:space="preserve">В разделе помещается фотография ребенка, указываются его фамилия и имя, номер группы; можно ввести рубрику «Я люблю...» </w:t>
      </w:r>
      <w:proofErr w:type="gramStart"/>
      <w:r w:rsidRPr="0062121E">
        <w:rPr>
          <w:rStyle w:val="FontStyle44"/>
          <w:sz w:val="28"/>
          <w:szCs w:val="28"/>
        </w:rPr>
        <w:t>(«Мне нравит</w:t>
      </w:r>
      <w:r w:rsidRPr="0062121E">
        <w:rPr>
          <w:rStyle w:val="FontStyle44"/>
          <w:sz w:val="28"/>
          <w:szCs w:val="28"/>
        </w:rPr>
        <w:softHyphen/>
        <w:t>ся...», «Обожаю, когда...»), в которой будут записаны ответы ребенка.</w:t>
      </w:r>
      <w:proofErr w:type="gramEnd"/>
    </w:p>
    <w:p w:rsidR="00FE11CB" w:rsidRPr="0062121E" w:rsidRDefault="00FE11CB" w:rsidP="00FE11CB">
      <w:pPr>
        <w:pStyle w:val="Style13"/>
        <w:widowControl/>
        <w:spacing w:before="10" w:line="240" w:lineRule="auto"/>
        <w:ind w:firstLine="379"/>
        <w:rPr>
          <w:rStyle w:val="FontStyle44"/>
          <w:sz w:val="28"/>
          <w:szCs w:val="28"/>
        </w:rPr>
      </w:pPr>
      <w:r w:rsidRPr="0062121E">
        <w:rPr>
          <w:rStyle w:val="FontStyle49"/>
          <w:iCs/>
          <w:sz w:val="28"/>
          <w:szCs w:val="28"/>
        </w:rPr>
        <w:t xml:space="preserve">Раздел 2 «Я расту!». </w:t>
      </w:r>
      <w:r w:rsidRPr="0062121E">
        <w:rPr>
          <w:rStyle w:val="FontStyle44"/>
          <w:sz w:val="28"/>
          <w:szCs w:val="28"/>
        </w:rPr>
        <w:t>В раздел вносятся антропометриче</w:t>
      </w:r>
      <w:r w:rsidRPr="0062121E">
        <w:rPr>
          <w:rStyle w:val="FontStyle44"/>
          <w:sz w:val="28"/>
          <w:szCs w:val="28"/>
        </w:rPr>
        <w:softHyphen/>
        <w:t>ские данные (в художественно-графическом исполнении): «Вот я какой!», «Как я расту», «Я вырос», «Я большой».</w:t>
      </w:r>
    </w:p>
    <w:p w:rsidR="00FE11CB" w:rsidRPr="0062121E" w:rsidRDefault="00FE11CB" w:rsidP="00FE11CB">
      <w:pPr>
        <w:pStyle w:val="Style13"/>
        <w:widowControl/>
        <w:spacing w:line="240" w:lineRule="auto"/>
        <w:ind w:firstLine="370"/>
        <w:rPr>
          <w:rStyle w:val="FontStyle44"/>
          <w:sz w:val="28"/>
          <w:szCs w:val="28"/>
        </w:rPr>
      </w:pPr>
      <w:r w:rsidRPr="0062121E">
        <w:rPr>
          <w:rStyle w:val="FontStyle49"/>
          <w:iCs/>
          <w:sz w:val="28"/>
          <w:szCs w:val="28"/>
        </w:rPr>
        <w:t xml:space="preserve">Раздел 3 «Портрет моего ребенка». </w:t>
      </w:r>
      <w:r w:rsidRPr="0062121E">
        <w:rPr>
          <w:rStyle w:val="FontStyle44"/>
          <w:sz w:val="28"/>
          <w:szCs w:val="28"/>
        </w:rPr>
        <w:t>В разделе помещаются сочинения родителей о своем малыше.</w:t>
      </w:r>
    </w:p>
    <w:p w:rsidR="00FE11CB" w:rsidRPr="0062121E" w:rsidRDefault="00FE11CB" w:rsidP="00FE11CB">
      <w:pPr>
        <w:pStyle w:val="Style13"/>
        <w:widowControl/>
        <w:spacing w:line="240" w:lineRule="auto"/>
        <w:ind w:firstLine="374"/>
        <w:rPr>
          <w:rStyle w:val="FontStyle44"/>
          <w:sz w:val="28"/>
          <w:szCs w:val="28"/>
        </w:rPr>
      </w:pPr>
      <w:r w:rsidRPr="0062121E">
        <w:rPr>
          <w:rStyle w:val="FontStyle49"/>
          <w:iCs/>
          <w:sz w:val="28"/>
          <w:szCs w:val="28"/>
        </w:rPr>
        <w:t xml:space="preserve">Раздел 4 «Я мечтаю...». </w:t>
      </w:r>
      <w:r w:rsidRPr="0062121E">
        <w:rPr>
          <w:rStyle w:val="FontStyle44"/>
          <w:sz w:val="28"/>
          <w:szCs w:val="28"/>
        </w:rPr>
        <w:t>В разделе фиксируются высказы</w:t>
      </w:r>
      <w:r w:rsidRPr="0062121E">
        <w:rPr>
          <w:rStyle w:val="FontStyle44"/>
          <w:sz w:val="28"/>
          <w:szCs w:val="28"/>
        </w:rPr>
        <w:softHyphen/>
        <w:t>вания самого ребенка на предложение продолжить фразы: «Я мечтаю о...», «Я бы хотел быть...», «Я жду, когда...», «Я ви</w:t>
      </w:r>
      <w:r w:rsidRPr="0062121E">
        <w:rPr>
          <w:rStyle w:val="FontStyle44"/>
          <w:sz w:val="28"/>
          <w:szCs w:val="28"/>
        </w:rPr>
        <w:softHyphen/>
        <w:t>жу себя...», «Я хочу видеть себя...», «Мои любимые дела...»; ответы на вопросы: «Кем и каким я буду, когда вырасту?», «О чем я люблю думать?».</w:t>
      </w:r>
    </w:p>
    <w:p w:rsidR="00FE11CB" w:rsidRPr="0062121E" w:rsidRDefault="00FE11CB" w:rsidP="00FE11CB">
      <w:pPr>
        <w:pStyle w:val="Style13"/>
        <w:widowControl/>
        <w:spacing w:before="5" w:line="240" w:lineRule="auto"/>
        <w:ind w:firstLine="379"/>
        <w:rPr>
          <w:rStyle w:val="FontStyle44"/>
          <w:sz w:val="28"/>
          <w:szCs w:val="28"/>
        </w:rPr>
      </w:pPr>
      <w:r w:rsidRPr="0062121E">
        <w:rPr>
          <w:rStyle w:val="FontStyle49"/>
          <w:iCs/>
          <w:sz w:val="28"/>
          <w:szCs w:val="28"/>
        </w:rPr>
        <w:t xml:space="preserve">Раздел 5 «Вот что я могу». </w:t>
      </w:r>
      <w:r w:rsidRPr="0062121E">
        <w:rPr>
          <w:rStyle w:val="FontStyle44"/>
          <w:sz w:val="28"/>
          <w:szCs w:val="28"/>
        </w:rPr>
        <w:t>В разделе помещаются образцы творчества ребенка (рисунки, рассказы, книги-самоделки).</w:t>
      </w:r>
    </w:p>
    <w:p w:rsidR="00FE11CB" w:rsidRPr="0062121E" w:rsidRDefault="00FE11CB" w:rsidP="00FE11CB">
      <w:pPr>
        <w:pStyle w:val="Style13"/>
        <w:widowControl/>
        <w:spacing w:line="240" w:lineRule="auto"/>
        <w:ind w:firstLine="374"/>
        <w:rPr>
          <w:rStyle w:val="FontStyle44"/>
          <w:sz w:val="28"/>
          <w:szCs w:val="28"/>
        </w:rPr>
      </w:pPr>
      <w:r w:rsidRPr="0062121E">
        <w:rPr>
          <w:rStyle w:val="FontStyle49"/>
          <w:iCs/>
          <w:sz w:val="28"/>
          <w:szCs w:val="28"/>
        </w:rPr>
        <w:t xml:space="preserve">Раздел 6 «Мои достижения». </w:t>
      </w:r>
      <w:r w:rsidRPr="0062121E">
        <w:rPr>
          <w:rStyle w:val="FontStyle44"/>
          <w:sz w:val="28"/>
          <w:szCs w:val="28"/>
        </w:rPr>
        <w:t>В разделе фиксируются гра</w:t>
      </w:r>
      <w:r w:rsidRPr="0062121E">
        <w:rPr>
          <w:rStyle w:val="FontStyle44"/>
          <w:sz w:val="28"/>
          <w:szCs w:val="28"/>
        </w:rPr>
        <w:softHyphen/>
        <w:t>моты, дипломы (от различных организаций: детского сада, СМИ, проводящих конкурсы).</w:t>
      </w:r>
    </w:p>
    <w:p w:rsidR="00FE11CB" w:rsidRPr="0062121E" w:rsidRDefault="00FE11CB" w:rsidP="00FE11CB">
      <w:pPr>
        <w:pStyle w:val="Style13"/>
        <w:widowControl/>
        <w:spacing w:before="5" w:line="240" w:lineRule="auto"/>
        <w:rPr>
          <w:rStyle w:val="FontStyle44"/>
          <w:sz w:val="28"/>
          <w:szCs w:val="28"/>
        </w:rPr>
      </w:pPr>
      <w:r w:rsidRPr="0062121E">
        <w:rPr>
          <w:rStyle w:val="FontStyle49"/>
          <w:iCs/>
          <w:sz w:val="28"/>
          <w:szCs w:val="28"/>
        </w:rPr>
        <w:t xml:space="preserve">Раздел 7 «Посоветуйте мне...». </w:t>
      </w:r>
      <w:r w:rsidRPr="0062121E">
        <w:rPr>
          <w:rStyle w:val="FontStyle44"/>
          <w:sz w:val="28"/>
          <w:szCs w:val="28"/>
        </w:rPr>
        <w:t>В разделе даются рекомен</w:t>
      </w:r>
      <w:r w:rsidRPr="0062121E">
        <w:rPr>
          <w:rStyle w:val="FontStyle44"/>
          <w:sz w:val="28"/>
          <w:szCs w:val="28"/>
        </w:rPr>
        <w:softHyphen/>
        <w:t>дации родителям воспитателем и всеми специалистами, рабо</w:t>
      </w:r>
      <w:r w:rsidRPr="0062121E">
        <w:rPr>
          <w:rStyle w:val="FontStyle44"/>
          <w:sz w:val="28"/>
          <w:szCs w:val="28"/>
        </w:rPr>
        <w:softHyphen/>
        <w:t>тающими с ребенком.</w:t>
      </w:r>
    </w:p>
    <w:p w:rsidR="00FE11CB" w:rsidRPr="0062121E" w:rsidRDefault="00FE11CB" w:rsidP="00FE11CB">
      <w:pPr>
        <w:rPr>
          <w:b/>
          <w:sz w:val="28"/>
          <w:szCs w:val="28"/>
        </w:rPr>
      </w:pPr>
      <w:r w:rsidRPr="0062121E">
        <w:rPr>
          <w:rStyle w:val="FontStyle49"/>
          <w:iCs/>
          <w:sz w:val="28"/>
          <w:szCs w:val="28"/>
        </w:rPr>
        <w:t xml:space="preserve">Раздел 8 «Спрашивайте, родители!». </w:t>
      </w:r>
      <w:r w:rsidRPr="0062121E">
        <w:rPr>
          <w:rStyle w:val="FontStyle44"/>
          <w:sz w:val="28"/>
          <w:szCs w:val="28"/>
        </w:rPr>
        <w:t xml:space="preserve">В разделе родители формулируют свои вопросы к специалистам </w:t>
      </w:r>
      <w:proofErr w:type="gramStart"/>
      <w:r w:rsidRPr="0062121E">
        <w:rPr>
          <w:rStyle w:val="FontStyle44"/>
          <w:sz w:val="28"/>
          <w:szCs w:val="28"/>
        </w:rPr>
        <w:t>ДО</w:t>
      </w:r>
      <w:proofErr w:type="gramEnd"/>
    </w:p>
    <w:p w:rsidR="00FE11CB" w:rsidRPr="0062121E" w:rsidRDefault="00FE11CB" w:rsidP="00FE11CB">
      <w:pPr>
        <w:pStyle w:val="BODY0"/>
        <w:spacing w:line="240" w:lineRule="auto"/>
        <w:ind w:left="360" w:firstLine="0"/>
        <w:jc w:val="center"/>
        <w:rPr>
          <w:rFonts w:ascii="Times New Roman" w:hAnsi="Times New Roman" w:cs="Times New Roman"/>
          <w:b/>
          <w:sz w:val="28"/>
          <w:szCs w:val="28"/>
        </w:rPr>
      </w:pPr>
    </w:p>
    <w:p w:rsidR="00FE11CB" w:rsidRPr="0062121E" w:rsidRDefault="00FE11CB" w:rsidP="00FE11CB">
      <w:pPr>
        <w:pStyle w:val="Style23"/>
        <w:widowControl/>
        <w:spacing w:before="10"/>
        <w:jc w:val="center"/>
        <w:rPr>
          <w:rStyle w:val="FontStyle46"/>
          <w:bCs/>
          <w:sz w:val="28"/>
          <w:szCs w:val="28"/>
        </w:rPr>
      </w:pPr>
      <w:r w:rsidRPr="0062121E">
        <w:rPr>
          <w:rStyle w:val="FontStyle46"/>
          <w:bCs/>
          <w:sz w:val="28"/>
          <w:szCs w:val="28"/>
        </w:rPr>
        <w:t>Информационно - коммуникативные технологии</w:t>
      </w:r>
    </w:p>
    <w:p w:rsidR="00FE11CB" w:rsidRPr="0062121E" w:rsidRDefault="00FE11CB" w:rsidP="00FE11CB">
      <w:pPr>
        <w:pStyle w:val="BODY0"/>
        <w:spacing w:line="240" w:lineRule="auto"/>
        <w:ind w:left="360" w:firstLine="0"/>
        <w:jc w:val="left"/>
        <w:rPr>
          <w:rFonts w:ascii="Times New Roman" w:hAnsi="Times New Roman" w:cs="Times New Roman"/>
          <w:b/>
          <w:sz w:val="28"/>
          <w:szCs w:val="28"/>
        </w:rPr>
      </w:pPr>
    </w:p>
    <w:p w:rsidR="00FE11CB" w:rsidRPr="0062121E" w:rsidRDefault="00FE11CB" w:rsidP="00FE11CB">
      <w:pPr>
        <w:pStyle w:val="BODY0"/>
        <w:spacing w:line="240" w:lineRule="auto"/>
        <w:ind w:left="360" w:firstLine="0"/>
        <w:jc w:val="left"/>
        <w:rPr>
          <w:rStyle w:val="FontStyle44"/>
          <w:sz w:val="28"/>
          <w:szCs w:val="28"/>
        </w:rPr>
      </w:pPr>
      <w:r>
        <w:rPr>
          <w:rStyle w:val="FontStyle44"/>
          <w:sz w:val="28"/>
          <w:szCs w:val="28"/>
        </w:rPr>
        <w:t xml:space="preserve">    В М</w:t>
      </w:r>
      <w:r w:rsidR="0026375A">
        <w:rPr>
          <w:rStyle w:val="FontStyle44"/>
          <w:sz w:val="28"/>
          <w:szCs w:val="28"/>
        </w:rPr>
        <w:t>БДОУ  ДС КВ №39</w:t>
      </w:r>
      <w:r>
        <w:rPr>
          <w:rStyle w:val="FontStyle44"/>
          <w:sz w:val="28"/>
          <w:szCs w:val="28"/>
        </w:rPr>
        <w:t xml:space="preserve"> п</w:t>
      </w:r>
      <w:r w:rsidRPr="0062121E">
        <w:rPr>
          <w:rStyle w:val="FontStyle44"/>
          <w:sz w:val="28"/>
          <w:szCs w:val="28"/>
        </w:rPr>
        <w:t>рименя</w:t>
      </w:r>
      <w:r>
        <w:rPr>
          <w:rStyle w:val="FontStyle44"/>
          <w:sz w:val="28"/>
          <w:szCs w:val="28"/>
        </w:rPr>
        <w:t>ются</w:t>
      </w:r>
      <w:r w:rsidRPr="0062121E">
        <w:rPr>
          <w:rStyle w:val="FontStyle44"/>
          <w:sz w:val="28"/>
          <w:szCs w:val="28"/>
        </w:rPr>
        <w:t xml:space="preserve"> информационно-коммуникационные техно</w:t>
      </w:r>
      <w:r w:rsidRPr="0062121E">
        <w:rPr>
          <w:rStyle w:val="FontStyle44"/>
          <w:sz w:val="28"/>
          <w:szCs w:val="28"/>
        </w:rPr>
        <w:softHyphen/>
        <w:t xml:space="preserve">логии </w:t>
      </w:r>
      <w:r>
        <w:rPr>
          <w:rStyle w:val="FontStyle44"/>
          <w:sz w:val="28"/>
          <w:szCs w:val="28"/>
        </w:rPr>
        <w:t>с</w:t>
      </w:r>
      <w:r w:rsidRPr="0062121E">
        <w:rPr>
          <w:rStyle w:val="FontStyle44"/>
          <w:sz w:val="28"/>
          <w:szCs w:val="28"/>
        </w:rPr>
        <w:t xml:space="preserve"> использ</w:t>
      </w:r>
      <w:r>
        <w:rPr>
          <w:rStyle w:val="FontStyle44"/>
          <w:sz w:val="28"/>
          <w:szCs w:val="28"/>
        </w:rPr>
        <w:t>ованием</w:t>
      </w:r>
      <w:r w:rsidRPr="0062121E">
        <w:rPr>
          <w:rStyle w:val="FontStyle44"/>
          <w:sz w:val="28"/>
          <w:szCs w:val="28"/>
        </w:rPr>
        <w:t xml:space="preserve"> </w:t>
      </w:r>
      <w:proofErr w:type="spellStart"/>
      <w:r w:rsidRPr="0062121E">
        <w:rPr>
          <w:rStyle w:val="FontStyle44"/>
          <w:sz w:val="28"/>
          <w:szCs w:val="28"/>
        </w:rPr>
        <w:t>мультимедийны</w:t>
      </w:r>
      <w:r>
        <w:rPr>
          <w:rStyle w:val="FontStyle44"/>
          <w:sz w:val="28"/>
          <w:szCs w:val="28"/>
        </w:rPr>
        <w:t>х</w:t>
      </w:r>
      <w:proofErr w:type="spellEnd"/>
      <w:r>
        <w:rPr>
          <w:rStyle w:val="FontStyle44"/>
          <w:sz w:val="28"/>
          <w:szCs w:val="28"/>
        </w:rPr>
        <w:t xml:space="preserve"> </w:t>
      </w:r>
      <w:r w:rsidRPr="0062121E">
        <w:rPr>
          <w:rStyle w:val="FontStyle44"/>
          <w:sz w:val="28"/>
          <w:szCs w:val="28"/>
        </w:rPr>
        <w:t>презентации</w:t>
      </w:r>
      <w:r>
        <w:rPr>
          <w:rStyle w:val="FontStyle44"/>
          <w:sz w:val="28"/>
          <w:szCs w:val="28"/>
        </w:rPr>
        <w:t xml:space="preserve">, клипов, видеофильмов, которые </w:t>
      </w:r>
      <w:r w:rsidRPr="0062121E">
        <w:rPr>
          <w:rStyle w:val="FontStyle44"/>
          <w:sz w:val="28"/>
          <w:szCs w:val="28"/>
        </w:rPr>
        <w:t xml:space="preserve"> даю</w:t>
      </w:r>
      <w:r>
        <w:rPr>
          <w:rStyle w:val="FontStyle44"/>
          <w:sz w:val="28"/>
          <w:szCs w:val="28"/>
        </w:rPr>
        <w:t>т</w:t>
      </w:r>
      <w:r w:rsidRPr="0062121E">
        <w:rPr>
          <w:rStyle w:val="FontStyle44"/>
          <w:sz w:val="28"/>
          <w:szCs w:val="28"/>
        </w:rPr>
        <w:t xml:space="preserve"> возможность педагогу выстроить объяснение с исполь</w:t>
      </w:r>
      <w:r w:rsidRPr="0062121E">
        <w:rPr>
          <w:rStyle w:val="FontStyle44"/>
          <w:sz w:val="28"/>
          <w:szCs w:val="28"/>
        </w:rPr>
        <w:softHyphen/>
        <w:t xml:space="preserve">зованием видеофрагментов. </w:t>
      </w:r>
    </w:p>
    <w:p w:rsidR="00FE11CB" w:rsidRPr="0062121E" w:rsidRDefault="00FE11CB" w:rsidP="00FE11CB">
      <w:pPr>
        <w:pStyle w:val="Style13"/>
        <w:widowControl/>
        <w:spacing w:line="240" w:lineRule="auto"/>
        <w:ind w:firstLine="379"/>
        <w:rPr>
          <w:rStyle w:val="FontStyle44"/>
          <w:sz w:val="28"/>
          <w:szCs w:val="28"/>
        </w:rPr>
      </w:pPr>
      <w:r w:rsidRPr="00AA43F3">
        <w:rPr>
          <w:rStyle w:val="FontStyle44"/>
          <w:b/>
          <w:sz w:val="28"/>
          <w:szCs w:val="28"/>
        </w:rPr>
        <w:t>Основные требования при проведении занятий с ис</w:t>
      </w:r>
      <w:r w:rsidRPr="00AA43F3">
        <w:rPr>
          <w:rStyle w:val="FontStyle44"/>
          <w:b/>
          <w:sz w:val="28"/>
          <w:szCs w:val="28"/>
        </w:rPr>
        <w:softHyphen/>
        <w:t>пользованием компьютеров</w:t>
      </w:r>
      <w:r w:rsidRPr="0062121E">
        <w:rPr>
          <w:rStyle w:val="FontStyle44"/>
          <w:sz w:val="28"/>
          <w:szCs w:val="28"/>
        </w:rPr>
        <w:t>:</w:t>
      </w:r>
    </w:p>
    <w:p w:rsidR="00FE11CB" w:rsidRPr="0062121E" w:rsidRDefault="00FE11CB" w:rsidP="005115FF">
      <w:pPr>
        <w:pStyle w:val="Style13"/>
        <w:widowControl/>
        <w:numPr>
          <w:ilvl w:val="0"/>
          <w:numId w:val="130"/>
        </w:numPr>
        <w:spacing w:line="240" w:lineRule="auto"/>
        <w:jc w:val="left"/>
        <w:rPr>
          <w:rStyle w:val="FontStyle44"/>
          <w:sz w:val="28"/>
          <w:szCs w:val="28"/>
        </w:rPr>
      </w:pPr>
      <w:r>
        <w:rPr>
          <w:rStyle w:val="FontStyle44"/>
          <w:sz w:val="28"/>
          <w:szCs w:val="28"/>
        </w:rPr>
        <w:lastRenderedPageBreak/>
        <w:t>образовательная деятельность должна</w:t>
      </w:r>
      <w:r w:rsidRPr="0062121E">
        <w:rPr>
          <w:rStyle w:val="FontStyle44"/>
          <w:sz w:val="28"/>
          <w:szCs w:val="28"/>
        </w:rPr>
        <w:t xml:space="preserve"> быть четко ор</w:t>
      </w:r>
      <w:r>
        <w:rPr>
          <w:rStyle w:val="FontStyle44"/>
          <w:sz w:val="28"/>
          <w:szCs w:val="28"/>
        </w:rPr>
        <w:t>ганизована</w:t>
      </w:r>
      <w:r w:rsidRPr="0062121E">
        <w:rPr>
          <w:rStyle w:val="FontStyle44"/>
          <w:sz w:val="28"/>
          <w:szCs w:val="28"/>
        </w:rPr>
        <w:t xml:space="preserve"> и включать многократное переключение внимания детей на другой вид деятельности;</w:t>
      </w:r>
    </w:p>
    <w:p w:rsidR="00FE11CB" w:rsidRPr="0062121E" w:rsidRDefault="00FE11CB" w:rsidP="005115FF">
      <w:pPr>
        <w:pStyle w:val="Style12"/>
        <w:widowControl/>
        <w:numPr>
          <w:ilvl w:val="0"/>
          <w:numId w:val="130"/>
        </w:numPr>
        <w:spacing w:line="240" w:lineRule="auto"/>
        <w:jc w:val="left"/>
        <w:rPr>
          <w:rStyle w:val="FontStyle44"/>
          <w:sz w:val="28"/>
          <w:szCs w:val="28"/>
          <w:lang w:eastAsia="en-US"/>
        </w:rPr>
      </w:pPr>
      <w:r w:rsidRPr="0062121E">
        <w:rPr>
          <w:rStyle w:val="FontStyle44"/>
          <w:sz w:val="28"/>
          <w:szCs w:val="28"/>
          <w:lang w:eastAsia="en-US"/>
        </w:rPr>
        <w:t xml:space="preserve">на </w:t>
      </w:r>
      <w:r>
        <w:rPr>
          <w:rStyle w:val="FontStyle44"/>
          <w:sz w:val="28"/>
          <w:szCs w:val="28"/>
          <w:lang w:eastAsia="en-US"/>
        </w:rPr>
        <w:t xml:space="preserve">образовательной деятельности </w:t>
      </w:r>
      <w:r w:rsidRPr="0062121E">
        <w:rPr>
          <w:rStyle w:val="FontStyle44"/>
          <w:sz w:val="28"/>
          <w:szCs w:val="28"/>
          <w:lang w:eastAsia="en-US"/>
        </w:rPr>
        <w:t xml:space="preserve"> дети должны не просто получить какую-то ин</w:t>
      </w:r>
      <w:r w:rsidRPr="0062121E">
        <w:rPr>
          <w:rStyle w:val="FontStyle44"/>
          <w:sz w:val="28"/>
          <w:szCs w:val="28"/>
          <w:lang w:eastAsia="en-US"/>
        </w:rPr>
        <w:softHyphen/>
        <w:t>формацию, а выработать определенный навык работы с ней или получить конечный продукт (продукт должен быть получен за одно занятие, без переноса части работы, так как у детей происходит ослабление мотивации в процессе длительной работы);</w:t>
      </w:r>
    </w:p>
    <w:p w:rsidR="00FE11CB" w:rsidRDefault="00FE11CB" w:rsidP="005115FF">
      <w:pPr>
        <w:pStyle w:val="Style12"/>
        <w:widowControl/>
        <w:numPr>
          <w:ilvl w:val="0"/>
          <w:numId w:val="130"/>
        </w:numPr>
        <w:spacing w:line="240" w:lineRule="auto"/>
        <w:jc w:val="left"/>
        <w:rPr>
          <w:rStyle w:val="FontStyle44"/>
          <w:sz w:val="28"/>
          <w:szCs w:val="28"/>
          <w:lang w:eastAsia="en-US"/>
        </w:rPr>
      </w:pPr>
      <w:r w:rsidRPr="0062121E">
        <w:rPr>
          <w:rStyle w:val="FontStyle44"/>
          <w:sz w:val="28"/>
          <w:szCs w:val="28"/>
          <w:lang w:eastAsia="en-US"/>
        </w:rPr>
        <w:t xml:space="preserve">на </w:t>
      </w:r>
      <w:r>
        <w:rPr>
          <w:rStyle w:val="FontStyle44"/>
          <w:sz w:val="28"/>
          <w:szCs w:val="28"/>
          <w:lang w:eastAsia="en-US"/>
        </w:rPr>
        <w:t xml:space="preserve">образовательной деятельности </w:t>
      </w:r>
      <w:r w:rsidRPr="0062121E">
        <w:rPr>
          <w:rStyle w:val="FontStyle44"/>
          <w:sz w:val="28"/>
          <w:szCs w:val="28"/>
          <w:lang w:eastAsia="en-US"/>
        </w:rPr>
        <w:t xml:space="preserve"> не рекомендуется использовать </w:t>
      </w:r>
      <w:r>
        <w:rPr>
          <w:rStyle w:val="FontStyle44"/>
          <w:sz w:val="28"/>
          <w:szCs w:val="28"/>
          <w:lang w:eastAsia="en-US"/>
        </w:rPr>
        <w:t>презентации и видеоматериалы</w:t>
      </w:r>
      <w:r w:rsidRPr="0062121E">
        <w:rPr>
          <w:rStyle w:val="FontStyle44"/>
          <w:sz w:val="28"/>
          <w:szCs w:val="28"/>
          <w:lang w:eastAsia="en-US"/>
        </w:rPr>
        <w:t>, пропагандирующие применение физической силы к пер</w:t>
      </w:r>
      <w:r w:rsidRPr="0062121E">
        <w:rPr>
          <w:rStyle w:val="FontStyle44"/>
          <w:sz w:val="28"/>
          <w:szCs w:val="28"/>
          <w:lang w:eastAsia="en-US"/>
        </w:rPr>
        <w:softHyphen/>
        <w:t>сонажам, программный продукт, с одной стороны, должен критически реагировать на неправильные действия ребен</w:t>
      </w:r>
      <w:r w:rsidRPr="0062121E">
        <w:rPr>
          <w:rStyle w:val="FontStyle44"/>
          <w:sz w:val="28"/>
          <w:szCs w:val="28"/>
          <w:lang w:eastAsia="en-US"/>
        </w:rPr>
        <w:softHyphen/>
        <w:t>ка, а с другой — реа</w:t>
      </w:r>
      <w:r>
        <w:rPr>
          <w:rStyle w:val="FontStyle44"/>
          <w:sz w:val="28"/>
          <w:szCs w:val="28"/>
          <w:lang w:eastAsia="en-US"/>
        </w:rPr>
        <w:t>кция не должна быть резкой и категоричной</w:t>
      </w:r>
      <w:r w:rsidRPr="0062121E">
        <w:rPr>
          <w:rStyle w:val="FontStyle44"/>
          <w:sz w:val="28"/>
          <w:szCs w:val="28"/>
          <w:lang w:eastAsia="en-US"/>
        </w:rPr>
        <w:t>;</w:t>
      </w:r>
    </w:p>
    <w:p w:rsidR="00FE11CB" w:rsidRPr="00AA43F3" w:rsidRDefault="00FE11CB" w:rsidP="005115FF">
      <w:pPr>
        <w:pStyle w:val="Style12"/>
        <w:widowControl/>
        <w:numPr>
          <w:ilvl w:val="0"/>
          <w:numId w:val="130"/>
        </w:numPr>
        <w:spacing w:line="240" w:lineRule="auto"/>
        <w:jc w:val="left"/>
        <w:rPr>
          <w:rStyle w:val="FontStyle44"/>
          <w:sz w:val="28"/>
          <w:szCs w:val="28"/>
          <w:lang w:eastAsia="en-US"/>
        </w:rPr>
      </w:pPr>
      <w:r w:rsidRPr="00AA43F3">
        <w:rPr>
          <w:rStyle w:val="FontStyle44"/>
          <w:sz w:val="28"/>
          <w:szCs w:val="28"/>
        </w:rPr>
        <w:t xml:space="preserve">перед </w:t>
      </w:r>
      <w:r>
        <w:rPr>
          <w:rStyle w:val="FontStyle44"/>
          <w:sz w:val="28"/>
          <w:szCs w:val="28"/>
          <w:lang w:eastAsia="en-US"/>
        </w:rPr>
        <w:t>образовательной деятельностью</w:t>
      </w:r>
      <w:r w:rsidRPr="00AA43F3">
        <w:rPr>
          <w:rStyle w:val="FontStyle44"/>
          <w:sz w:val="28"/>
          <w:szCs w:val="28"/>
        </w:rPr>
        <w:t xml:space="preserve"> должна быть проведена специализирован</w:t>
      </w:r>
      <w:r w:rsidRPr="00AA43F3">
        <w:rPr>
          <w:rStyle w:val="FontStyle44"/>
          <w:sz w:val="28"/>
          <w:szCs w:val="28"/>
        </w:rPr>
        <w:softHyphen/>
        <w:t>ная подготовка — социально-ориентированная мотивация действий ребенка.</w:t>
      </w:r>
    </w:p>
    <w:p w:rsidR="00FE11CB" w:rsidRPr="0062121E" w:rsidRDefault="00FE11CB" w:rsidP="0026375A">
      <w:pPr>
        <w:pStyle w:val="BODY0"/>
        <w:spacing w:line="240" w:lineRule="auto"/>
        <w:ind w:left="360" w:firstLine="0"/>
        <w:jc w:val="left"/>
        <w:rPr>
          <w:rStyle w:val="FontStyle44"/>
          <w:sz w:val="28"/>
          <w:szCs w:val="28"/>
        </w:rPr>
      </w:pPr>
    </w:p>
    <w:p w:rsidR="00FE11CB" w:rsidRDefault="00FE11CB" w:rsidP="0026375A">
      <w:pPr>
        <w:pStyle w:val="BODY0"/>
        <w:spacing w:line="240" w:lineRule="auto"/>
        <w:ind w:left="360" w:firstLine="0"/>
        <w:jc w:val="left"/>
        <w:rPr>
          <w:rFonts w:ascii="Times New Roman" w:hAnsi="Times New Roman" w:cs="Times New Roman"/>
          <w:b/>
          <w:sz w:val="28"/>
          <w:szCs w:val="28"/>
        </w:rPr>
      </w:pPr>
    </w:p>
    <w:p w:rsidR="00FE11CB" w:rsidRDefault="00FE11CB" w:rsidP="0026375A">
      <w:pPr>
        <w:pStyle w:val="BODY0"/>
        <w:spacing w:line="240" w:lineRule="auto"/>
        <w:ind w:left="360" w:firstLine="0"/>
        <w:jc w:val="left"/>
        <w:rPr>
          <w:rFonts w:ascii="Times New Roman" w:hAnsi="Times New Roman" w:cs="Times New Roman"/>
          <w:b/>
          <w:sz w:val="28"/>
          <w:szCs w:val="28"/>
        </w:rPr>
      </w:pPr>
    </w:p>
    <w:p w:rsidR="00FE11CB" w:rsidRDefault="00FE11CB" w:rsidP="0026375A">
      <w:pPr>
        <w:pStyle w:val="BODY0"/>
        <w:spacing w:line="240" w:lineRule="auto"/>
        <w:ind w:left="360" w:firstLine="0"/>
        <w:jc w:val="left"/>
        <w:rPr>
          <w:rFonts w:ascii="Times New Roman" w:hAnsi="Times New Roman" w:cs="Times New Roman"/>
          <w:b/>
          <w:sz w:val="28"/>
          <w:szCs w:val="28"/>
        </w:rPr>
      </w:pPr>
    </w:p>
    <w:p w:rsidR="00FE11CB" w:rsidRDefault="00FE11CB" w:rsidP="0026375A">
      <w:pPr>
        <w:pStyle w:val="BODY0"/>
        <w:spacing w:line="240" w:lineRule="auto"/>
        <w:ind w:left="360" w:firstLine="0"/>
        <w:jc w:val="left"/>
        <w:rPr>
          <w:rFonts w:ascii="Times New Roman" w:hAnsi="Times New Roman" w:cs="Times New Roman"/>
          <w:b/>
          <w:sz w:val="28"/>
          <w:szCs w:val="28"/>
        </w:rPr>
      </w:pPr>
    </w:p>
    <w:p w:rsidR="00FE11CB" w:rsidRDefault="00FE11CB" w:rsidP="0026375A">
      <w:pPr>
        <w:pStyle w:val="BODY0"/>
        <w:spacing w:line="240" w:lineRule="auto"/>
        <w:ind w:left="360" w:firstLine="0"/>
        <w:jc w:val="left"/>
        <w:rPr>
          <w:rFonts w:ascii="Times New Roman" w:hAnsi="Times New Roman" w:cs="Times New Roman"/>
          <w:b/>
          <w:sz w:val="28"/>
          <w:szCs w:val="28"/>
        </w:rPr>
      </w:pPr>
    </w:p>
    <w:p w:rsidR="00FE11CB" w:rsidRDefault="00FE11CB" w:rsidP="0026375A">
      <w:pPr>
        <w:tabs>
          <w:tab w:val="left" w:pos="1155"/>
        </w:tabs>
        <w:rPr>
          <w:rFonts w:ascii="Times New Roman" w:hAnsi="Times New Roman" w:cs="Times New Roman"/>
          <w:lang w:eastAsia="ru-RU"/>
        </w:rPr>
      </w:pPr>
    </w:p>
    <w:p w:rsidR="00E10AFC" w:rsidRDefault="00E10AFC" w:rsidP="0026375A">
      <w:pPr>
        <w:tabs>
          <w:tab w:val="left" w:pos="1155"/>
        </w:tabs>
        <w:rPr>
          <w:rFonts w:ascii="Times New Roman" w:hAnsi="Times New Roman" w:cs="Times New Roman"/>
          <w:lang w:eastAsia="ru-RU"/>
        </w:rPr>
      </w:pPr>
    </w:p>
    <w:p w:rsidR="00E10AFC" w:rsidRDefault="00E10AFC" w:rsidP="0026375A">
      <w:pPr>
        <w:tabs>
          <w:tab w:val="left" w:pos="1155"/>
        </w:tabs>
        <w:rPr>
          <w:rFonts w:ascii="Times New Roman" w:hAnsi="Times New Roman" w:cs="Times New Roman"/>
          <w:lang w:eastAsia="ru-RU"/>
        </w:rPr>
      </w:pPr>
    </w:p>
    <w:p w:rsidR="00E10AFC" w:rsidRDefault="00E10AFC" w:rsidP="0026375A">
      <w:pPr>
        <w:tabs>
          <w:tab w:val="left" w:pos="1155"/>
        </w:tabs>
        <w:rPr>
          <w:rFonts w:ascii="Times New Roman" w:hAnsi="Times New Roman" w:cs="Times New Roman"/>
          <w:lang w:eastAsia="ru-RU"/>
        </w:rPr>
      </w:pPr>
    </w:p>
    <w:p w:rsidR="00E10AFC" w:rsidRDefault="00E10AFC" w:rsidP="0026375A">
      <w:pPr>
        <w:tabs>
          <w:tab w:val="left" w:pos="1155"/>
        </w:tabs>
        <w:rPr>
          <w:rFonts w:ascii="Times New Roman" w:hAnsi="Times New Roman" w:cs="Times New Roman"/>
          <w:lang w:eastAsia="ru-RU"/>
        </w:rPr>
      </w:pPr>
    </w:p>
    <w:p w:rsidR="00E10AFC" w:rsidRDefault="00E10AFC" w:rsidP="0026375A">
      <w:pPr>
        <w:tabs>
          <w:tab w:val="left" w:pos="1155"/>
        </w:tabs>
        <w:rPr>
          <w:rFonts w:ascii="Times New Roman" w:hAnsi="Times New Roman" w:cs="Times New Roman"/>
          <w:lang w:eastAsia="ru-RU"/>
        </w:rPr>
      </w:pPr>
    </w:p>
    <w:p w:rsidR="00E10AFC" w:rsidRDefault="00E10AFC" w:rsidP="0026375A">
      <w:pPr>
        <w:tabs>
          <w:tab w:val="left" w:pos="1155"/>
        </w:tabs>
        <w:rPr>
          <w:rFonts w:ascii="Times New Roman" w:hAnsi="Times New Roman" w:cs="Times New Roman"/>
          <w:lang w:eastAsia="ru-RU"/>
        </w:rPr>
      </w:pPr>
    </w:p>
    <w:p w:rsidR="00E10AFC" w:rsidRDefault="00E10AFC" w:rsidP="0026375A">
      <w:pPr>
        <w:tabs>
          <w:tab w:val="left" w:pos="1155"/>
        </w:tabs>
        <w:rPr>
          <w:rFonts w:ascii="Times New Roman" w:hAnsi="Times New Roman" w:cs="Times New Roman"/>
          <w:lang w:eastAsia="ru-RU"/>
        </w:rPr>
      </w:pPr>
    </w:p>
    <w:p w:rsidR="00E10AFC" w:rsidRDefault="00E10AFC" w:rsidP="0026375A">
      <w:pPr>
        <w:tabs>
          <w:tab w:val="left" w:pos="1155"/>
        </w:tabs>
        <w:rPr>
          <w:rFonts w:ascii="Times New Roman" w:hAnsi="Times New Roman" w:cs="Times New Roman"/>
          <w:lang w:eastAsia="ru-RU"/>
        </w:rPr>
      </w:pPr>
    </w:p>
    <w:p w:rsidR="00E10AFC" w:rsidRDefault="00E10AFC" w:rsidP="0026375A">
      <w:pPr>
        <w:tabs>
          <w:tab w:val="left" w:pos="1155"/>
        </w:tabs>
        <w:rPr>
          <w:rFonts w:ascii="Times New Roman" w:hAnsi="Times New Roman" w:cs="Times New Roman"/>
          <w:lang w:eastAsia="ru-RU"/>
        </w:rPr>
      </w:pPr>
    </w:p>
    <w:p w:rsidR="00E10AFC" w:rsidRDefault="00E10AFC" w:rsidP="0026375A">
      <w:pPr>
        <w:tabs>
          <w:tab w:val="left" w:pos="1155"/>
        </w:tabs>
        <w:rPr>
          <w:rFonts w:ascii="Times New Roman" w:hAnsi="Times New Roman" w:cs="Times New Roman"/>
          <w:lang w:eastAsia="ru-RU"/>
        </w:rPr>
      </w:pPr>
    </w:p>
    <w:p w:rsidR="00E10AFC" w:rsidRDefault="00E10AFC" w:rsidP="0026375A">
      <w:pPr>
        <w:tabs>
          <w:tab w:val="left" w:pos="1155"/>
        </w:tabs>
        <w:rPr>
          <w:rFonts w:ascii="Times New Roman" w:hAnsi="Times New Roman" w:cs="Times New Roman"/>
          <w:lang w:eastAsia="ru-RU"/>
        </w:rPr>
      </w:pPr>
    </w:p>
    <w:p w:rsidR="00E10AFC" w:rsidRDefault="00E10AFC" w:rsidP="0026375A">
      <w:pPr>
        <w:tabs>
          <w:tab w:val="left" w:pos="1155"/>
        </w:tabs>
        <w:rPr>
          <w:rFonts w:ascii="Times New Roman" w:hAnsi="Times New Roman" w:cs="Times New Roman"/>
          <w:lang w:eastAsia="ru-RU"/>
        </w:rPr>
      </w:pPr>
    </w:p>
    <w:p w:rsidR="00E10AFC" w:rsidRDefault="00E10AFC" w:rsidP="0026375A">
      <w:pPr>
        <w:tabs>
          <w:tab w:val="left" w:pos="1155"/>
        </w:tabs>
        <w:rPr>
          <w:rFonts w:ascii="Times New Roman" w:hAnsi="Times New Roman" w:cs="Times New Roman"/>
          <w:lang w:eastAsia="ru-RU"/>
        </w:rPr>
      </w:pPr>
    </w:p>
    <w:p w:rsidR="00E10AFC" w:rsidRDefault="00E10AFC" w:rsidP="0026375A">
      <w:pPr>
        <w:tabs>
          <w:tab w:val="left" w:pos="1155"/>
        </w:tabs>
        <w:rPr>
          <w:rFonts w:ascii="Times New Roman" w:hAnsi="Times New Roman" w:cs="Times New Roman"/>
          <w:lang w:eastAsia="ru-RU"/>
        </w:rPr>
      </w:pPr>
    </w:p>
    <w:p w:rsidR="00DC16EF" w:rsidRDefault="00DC16EF" w:rsidP="0026375A">
      <w:pPr>
        <w:tabs>
          <w:tab w:val="left" w:pos="1155"/>
        </w:tabs>
        <w:rPr>
          <w:rFonts w:ascii="Times New Roman" w:hAnsi="Times New Roman" w:cs="Times New Roman"/>
          <w:lang w:eastAsia="ru-RU"/>
        </w:rPr>
      </w:pPr>
    </w:p>
    <w:p w:rsidR="00CE29C1" w:rsidRDefault="00334F60" w:rsidP="00334F60">
      <w:pPr>
        <w:pStyle w:val="BODY0"/>
        <w:spacing w:line="240" w:lineRule="auto"/>
        <w:ind w:left="360" w:firstLine="0"/>
        <w:jc w:val="center"/>
        <w:rPr>
          <w:rFonts w:ascii="Times New Roman" w:hAnsi="Times New Roman" w:cs="Times New Roman"/>
          <w:b/>
          <w:sz w:val="28"/>
          <w:szCs w:val="28"/>
        </w:rPr>
      </w:pPr>
      <w:r>
        <w:rPr>
          <w:rFonts w:ascii="Times New Roman" w:hAnsi="Times New Roman" w:cs="Times New Roman"/>
          <w:b/>
          <w:sz w:val="28"/>
          <w:szCs w:val="28"/>
        </w:rPr>
        <w:t>3.</w:t>
      </w:r>
      <w:r w:rsidR="00CE29C1">
        <w:rPr>
          <w:rFonts w:ascii="Times New Roman" w:hAnsi="Times New Roman" w:cs="Times New Roman"/>
          <w:b/>
          <w:sz w:val="28"/>
          <w:szCs w:val="28"/>
        </w:rPr>
        <w:t>ОРГАНИЗАЦИОННЫЙ РАЗДЕЛ</w:t>
      </w:r>
    </w:p>
    <w:p w:rsidR="00E10AFC" w:rsidRDefault="00E10AFC" w:rsidP="00334F60">
      <w:pPr>
        <w:pStyle w:val="BODY0"/>
        <w:spacing w:line="240" w:lineRule="auto"/>
        <w:ind w:left="360" w:firstLine="0"/>
        <w:jc w:val="center"/>
        <w:rPr>
          <w:rFonts w:ascii="Times New Roman" w:hAnsi="Times New Roman" w:cs="Times New Roman"/>
          <w:b/>
          <w:sz w:val="28"/>
          <w:szCs w:val="28"/>
        </w:rPr>
      </w:pPr>
    </w:p>
    <w:p w:rsidR="00054DF6" w:rsidRDefault="00CE29C1" w:rsidP="00054DF6">
      <w:pPr>
        <w:pStyle w:val="ae"/>
        <w:numPr>
          <w:ilvl w:val="1"/>
          <w:numId w:val="18"/>
        </w:numPr>
        <w:spacing w:after="0"/>
        <w:jc w:val="center"/>
        <w:rPr>
          <w:rFonts w:ascii="Times New Roman" w:hAnsi="Times New Roman" w:cs="Times New Roman"/>
          <w:b/>
          <w:sz w:val="32"/>
          <w:szCs w:val="32"/>
        </w:rPr>
      </w:pPr>
      <w:r w:rsidRPr="00CE29C1">
        <w:rPr>
          <w:rFonts w:ascii="Times New Roman" w:hAnsi="Times New Roman" w:cs="Times New Roman"/>
          <w:b/>
          <w:sz w:val="32"/>
          <w:szCs w:val="32"/>
        </w:rPr>
        <w:t>Режим</w:t>
      </w:r>
      <w:r w:rsidR="00054DF6">
        <w:rPr>
          <w:rFonts w:ascii="Times New Roman" w:hAnsi="Times New Roman" w:cs="Times New Roman"/>
          <w:b/>
          <w:sz w:val="32"/>
          <w:szCs w:val="32"/>
        </w:rPr>
        <w:t>ы</w:t>
      </w:r>
      <w:r w:rsidRPr="00CE29C1">
        <w:rPr>
          <w:rFonts w:ascii="Times New Roman" w:hAnsi="Times New Roman" w:cs="Times New Roman"/>
          <w:b/>
          <w:sz w:val="32"/>
          <w:szCs w:val="32"/>
        </w:rPr>
        <w:t xml:space="preserve"> работы с детьми</w:t>
      </w:r>
    </w:p>
    <w:p w:rsidR="00054DF6" w:rsidRDefault="00054DF6" w:rsidP="00054DF6">
      <w:pPr>
        <w:pStyle w:val="ae"/>
        <w:tabs>
          <w:tab w:val="num" w:pos="0"/>
        </w:tabs>
        <w:spacing w:after="0"/>
        <w:jc w:val="center"/>
        <w:rPr>
          <w:rFonts w:ascii="Times New Roman" w:hAnsi="Times New Roman" w:cs="Times New Roman"/>
          <w:b/>
          <w:sz w:val="32"/>
          <w:szCs w:val="32"/>
        </w:rPr>
      </w:pPr>
    </w:p>
    <w:p w:rsidR="00054DF6" w:rsidRPr="00CE29C1" w:rsidRDefault="00054DF6" w:rsidP="00054DF6">
      <w:pPr>
        <w:pStyle w:val="ae"/>
        <w:tabs>
          <w:tab w:val="num" w:pos="0"/>
        </w:tabs>
        <w:spacing w:after="0"/>
        <w:jc w:val="center"/>
        <w:rPr>
          <w:rFonts w:ascii="Times New Roman" w:hAnsi="Times New Roman" w:cs="Times New Roman"/>
          <w:b/>
          <w:sz w:val="32"/>
          <w:szCs w:val="32"/>
        </w:rPr>
      </w:pPr>
      <w:r w:rsidRPr="00CE29C1">
        <w:rPr>
          <w:rFonts w:ascii="Times New Roman" w:hAnsi="Times New Roman" w:cs="Times New Roman"/>
          <w:b/>
          <w:sz w:val="32"/>
          <w:szCs w:val="32"/>
        </w:rPr>
        <w:t>Режим работы с детьми</w:t>
      </w:r>
    </w:p>
    <w:p w:rsidR="00CE29C1" w:rsidRPr="00054DF6" w:rsidRDefault="00054DF6" w:rsidP="00054DF6">
      <w:pPr>
        <w:jc w:val="center"/>
        <w:rPr>
          <w:rFonts w:ascii="Times New Roman" w:hAnsi="Times New Roman" w:cs="Times New Roman"/>
          <w:b/>
          <w:sz w:val="32"/>
          <w:szCs w:val="32"/>
        </w:rPr>
      </w:pPr>
      <w:r w:rsidRPr="00CE29C1">
        <w:rPr>
          <w:rFonts w:ascii="Times New Roman" w:hAnsi="Times New Roman" w:cs="Times New Roman"/>
          <w:b/>
          <w:sz w:val="32"/>
          <w:szCs w:val="32"/>
        </w:rPr>
        <w:t xml:space="preserve">на холодный период времени года </w:t>
      </w:r>
    </w:p>
    <w:tbl>
      <w:tblPr>
        <w:tblStyle w:val="a4"/>
        <w:tblW w:w="0" w:type="auto"/>
        <w:tblLook w:val="01E0"/>
      </w:tblPr>
      <w:tblGrid>
        <w:gridCol w:w="4742"/>
        <w:gridCol w:w="2232"/>
        <w:gridCol w:w="2597"/>
      </w:tblGrid>
      <w:tr w:rsidR="00CE29C1" w:rsidRPr="00623D9B" w:rsidTr="00CE29C1">
        <w:trPr>
          <w:trHeight w:val="299"/>
        </w:trPr>
        <w:tc>
          <w:tcPr>
            <w:tcW w:w="4742" w:type="dxa"/>
            <w:vMerge w:val="restart"/>
          </w:tcPr>
          <w:p w:rsidR="00CE29C1" w:rsidRPr="00623D9B" w:rsidRDefault="00CE29C1" w:rsidP="0021155C">
            <w:pPr>
              <w:jc w:val="center"/>
              <w:rPr>
                <w:rFonts w:ascii="Times New Roman" w:hAnsi="Times New Roman" w:cs="Times New Roman"/>
                <w:sz w:val="28"/>
                <w:szCs w:val="28"/>
              </w:rPr>
            </w:pPr>
            <w:r w:rsidRPr="00623D9B">
              <w:rPr>
                <w:rFonts w:ascii="Times New Roman" w:hAnsi="Times New Roman" w:cs="Times New Roman"/>
                <w:sz w:val="28"/>
                <w:szCs w:val="28"/>
              </w:rPr>
              <w:t>Режим</w:t>
            </w:r>
          </w:p>
        </w:tc>
        <w:tc>
          <w:tcPr>
            <w:tcW w:w="4829" w:type="dxa"/>
            <w:gridSpan w:val="2"/>
          </w:tcPr>
          <w:p w:rsidR="00CE29C1" w:rsidRPr="00623D9B" w:rsidRDefault="00CE29C1" w:rsidP="0021155C">
            <w:pPr>
              <w:jc w:val="center"/>
              <w:rPr>
                <w:rFonts w:ascii="Times New Roman" w:hAnsi="Times New Roman" w:cs="Times New Roman"/>
                <w:sz w:val="28"/>
                <w:szCs w:val="28"/>
              </w:rPr>
            </w:pPr>
            <w:r w:rsidRPr="00623D9B">
              <w:rPr>
                <w:rFonts w:ascii="Times New Roman" w:hAnsi="Times New Roman" w:cs="Times New Roman"/>
                <w:sz w:val="28"/>
                <w:szCs w:val="28"/>
              </w:rPr>
              <w:t>возрастные группы</w:t>
            </w:r>
          </w:p>
        </w:tc>
      </w:tr>
      <w:tr w:rsidR="00CE29C1" w:rsidRPr="00623D9B" w:rsidTr="00CE29C1">
        <w:trPr>
          <w:trHeight w:val="320"/>
        </w:trPr>
        <w:tc>
          <w:tcPr>
            <w:tcW w:w="4742" w:type="dxa"/>
            <w:vMerge/>
          </w:tcPr>
          <w:p w:rsidR="00CE29C1" w:rsidRPr="00623D9B" w:rsidRDefault="00CE29C1" w:rsidP="0021155C">
            <w:pPr>
              <w:jc w:val="center"/>
              <w:rPr>
                <w:rFonts w:ascii="Times New Roman" w:hAnsi="Times New Roman" w:cs="Times New Roman"/>
                <w:sz w:val="28"/>
                <w:szCs w:val="28"/>
              </w:rPr>
            </w:pPr>
          </w:p>
        </w:tc>
        <w:tc>
          <w:tcPr>
            <w:tcW w:w="2232" w:type="dxa"/>
          </w:tcPr>
          <w:p w:rsidR="00CE29C1" w:rsidRPr="00623D9B" w:rsidRDefault="00CE29C1" w:rsidP="0021155C">
            <w:pPr>
              <w:jc w:val="center"/>
              <w:rPr>
                <w:rFonts w:ascii="Times New Roman" w:hAnsi="Times New Roman" w:cs="Times New Roman"/>
                <w:sz w:val="28"/>
                <w:szCs w:val="28"/>
              </w:rPr>
            </w:pPr>
            <w:r w:rsidRPr="00623D9B">
              <w:rPr>
                <w:rFonts w:ascii="Times New Roman" w:hAnsi="Times New Roman" w:cs="Times New Roman"/>
                <w:sz w:val="28"/>
                <w:szCs w:val="28"/>
              </w:rPr>
              <w:t>3-5 лет</w:t>
            </w:r>
          </w:p>
        </w:tc>
        <w:tc>
          <w:tcPr>
            <w:tcW w:w="2597" w:type="dxa"/>
          </w:tcPr>
          <w:p w:rsidR="00CE29C1" w:rsidRPr="00623D9B" w:rsidRDefault="00CE29C1" w:rsidP="0021155C">
            <w:pPr>
              <w:jc w:val="center"/>
              <w:rPr>
                <w:rFonts w:ascii="Times New Roman" w:hAnsi="Times New Roman" w:cs="Times New Roman"/>
                <w:sz w:val="28"/>
                <w:szCs w:val="28"/>
              </w:rPr>
            </w:pPr>
            <w:r w:rsidRPr="00623D9B">
              <w:rPr>
                <w:rFonts w:ascii="Times New Roman" w:hAnsi="Times New Roman" w:cs="Times New Roman"/>
                <w:sz w:val="28"/>
                <w:szCs w:val="28"/>
              </w:rPr>
              <w:t>5-7 лет</w:t>
            </w:r>
          </w:p>
        </w:tc>
      </w:tr>
      <w:tr w:rsidR="00CE29C1" w:rsidRPr="00623D9B" w:rsidTr="00CE29C1">
        <w:tc>
          <w:tcPr>
            <w:tcW w:w="4742" w:type="dxa"/>
          </w:tcPr>
          <w:p w:rsidR="00CE29C1" w:rsidRPr="00623D9B" w:rsidRDefault="00CE29C1" w:rsidP="0021155C">
            <w:pPr>
              <w:rPr>
                <w:rFonts w:ascii="Times New Roman" w:hAnsi="Times New Roman" w:cs="Times New Roman"/>
                <w:sz w:val="28"/>
                <w:szCs w:val="28"/>
              </w:rPr>
            </w:pPr>
            <w:r w:rsidRPr="00623D9B">
              <w:rPr>
                <w:rFonts w:ascii="Times New Roman" w:hAnsi="Times New Roman" w:cs="Times New Roman"/>
                <w:sz w:val="28"/>
                <w:szCs w:val="28"/>
              </w:rPr>
              <w:t>Приход детей в детский сад, свободная игра, самостоя</w:t>
            </w:r>
            <w:r>
              <w:rPr>
                <w:rFonts w:ascii="Times New Roman" w:hAnsi="Times New Roman" w:cs="Times New Roman"/>
                <w:sz w:val="28"/>
                <w:szCs w:val="28"/>
              </w:rPr>
              <w:t>тельная деятельность, утренняя гимнастика, дежурство</w:t>
            </w:r>
          </w:p>
        </w:tc>
        <w:tc>
          <w:tcPr>
            <w:tcW w:w="2232" w:type="dxa"/>
          </w:tcPr>
          <w:p w:rsidR="00CE29C1" w:rsidRPr="00623D9B" w:rsidRDefault="00CE29C1" w:rsidP="0021155C">
            <w:pPr>
              <w:jc w:val="center"/>
              <w:rPr>
                <w:rFonts w:ascii="Times New Roman" w:hAnsi="Times New Roman" w:cs="Times New Roman"/>
                <w:sz w:val="28"/>
                <w:szCs w:val="28"/>
              </w:rPr>
            </w:pPr>
            <w:r>
              <w:rPr>
                <w:rFonts w:ascii="Times New Roman" w:hAnsi="Times New Roman" w:cs="Times New Roman"/>
                <w:sz w:val="28"/>
                <w:szCs w:val="28"/>
              </w:rPr>
              <w:t>7.30-8.2</w:t>
            </w:r>
            <w:r w:rsidRPr="00623D9B">
              <w:rPr>
                <w:rFonts w:ascii="Times New Roman" w:hAnsi="Times New Roman" w:cs="Times New Roman"/>
                <w:sz w:val="28"/>
                <w:szCs w:val="28"/>
              </w:rPr>
              <w:t>5</w:t>
            </w:r>
          </w:p>
        </w:tc>
        <w:tc>
          <w:tcPr>
            <w:tcW w:w="2597" w:type="dxa"/>
          </w:tcPr>
          <w:p w:rsidR="00CE29C1" w:rsidRPr="00623D9B" w:rsidRDefault="00CE29C1" w:rsidP="0021155C">
            <w:pPr>
              <w:jc w:val="center"/>
              <w:rPr>
                <w:rFonts w:ascii="Times New Roman" w:hAnsi="Times New Roman" w:cs="Times New Roman"/>
                <w:sz w:val="28"/>
                <w:szCs w:val="28"/>
              </w:rPr>
            </w:pPr>
            <w:r>
              <w:rPr>
                <w:rFonts w:ascii="Times New Roman" w:hAnsi="Times New Roman" w:cs="Times New Roman"/>
                <w:sz w:val="28"/>
                <w:szCs w:val="28"/>
              </w:rPr>
              <w:t>7.30-8.2</w:t>
            </w:r>
            <w:r w:rsidRPr="00623D9B">
              <w:rPr>
                <w:rFonts w:ascii="Times New Roman" w:hAnsi="Times New Roman" w:cs="Times New Roman"/>
                <w:sz w:val="28"/>
                <w:szCs w:val="28"/>
              </w:rPr>
              <w:t>5</w:t>
            </w:r>
          </w:p>
        </w:tc>
      </w:tr>
      <w:tr w:rsidR="00CE29C1" w:rsidRPr="00623D9B" w:rsidTr="00CE29C1">
        <w:tc>
          <w:tcPr>
            <w:tcW w:w="4742" w:type="dxa"/>
          </w:tcPr>
          <w:p w:rsidR="00CE29C1" w:rsidRPr="00623D9B" w:rsidRDefault="00CE29C1" w:rsidP="0021155C">
            <w:pPr>
              <w:rPr>
                <w:rFonts w:ascii="Times New Roman" w:hAnsi="Times New Roman" w:cs="Times New Roman"/>
                <w:sz w:val="28"/>
                <w:szCs w:val="28"/>
              </w:rPr>
            </w:pPr>
            <w:r w:rsidRPr="00623D9B">
              <w:rPr>
                <w:rFonts w:ascii="Times New Roman" w:hAnsi="Times New Roman" w:cs="Times New Roman"/>
                <w:sz w:val="28"/>
                <w:szCs w:val="28"/>
              </w:rPr>
              <w:t>подготовка к завтраку</w:t>
            </w:r>
            <w:r>
              <w:rPr>
                <w:rFonts w:ascii="Times New Roman" w:hAnsi="Times New Roman" w:cs="Times New Roman"/>
                <w:sz w:val="28"/>
                <w:szCs w:val="28"/>
              </w:rPr>
              <w:t>, завтрак</w:t>
            </w:r>
          </w:p>
        </w:tc>
        <w:tc>
          <w:tcPr>
            <w:tcW w:w="2232" w:type="dxa"/>
          </w:tcPr>
          <w:p w:rsidR="00CE29C1" w:rsidRPr="00623D9B" w:rsidRDefault="00CE29C1" w:rsidP="0021155C">
            <w:pPr>
              <w:jc w:val="center"/>
              <w:rPr>
                <w:rFonts w:ascii="Times New Roman" w:hAnsi="Times New Roman" w:cs="Times New Roman"/>
                <w:sz w:val="28"/>
                <w:szCs w:val="28"/>
              </w:rPr>
            </w:pPr>
            <w:r>
              <w:rPr>
                <w:rFonts w:ascii="Times New Roman" w:hAnsi="Times New Roman" w:cs="Times New Roman"/>
                <w:sz w:val="28"/>
                <w:szCs w:val="28"/>
              </w:rPr>
              <w:t>8.25-8.5</w:t>
            </w:r>
            <w:r w:rsidRPr="00623D9B">
              <w:rPr>
                <w:rFonts w:ascii="Times New Roman" w:hAnsi="Times New Roman" w:cs="Times New Roman"/>
                <w:sz w:val="28"/>
                <w:szCs w:val="28"/>
              </w:rPr>
              <w:t>0</w:t>
            </w:r>
          </w:p>
        </w:tc>
        <w:tc>
          <w:tcPr>
            <w:tcW w:w="2597" w:type="dxa"/>
          </w:tcPr>
          <w:p w:rsidR="00CE29C1" w:rsidRPr="00623D9B" w:rsidRDefault="00CE29C1" w:rsidP="0021155C">
            <w:pPr>
              <w:jc w:val="center"/>
              <w:rPr>
                <w:rFonts w:ascii="Times New Roman" w:hAnsi="Times New Roman" w:cs="Times New Roman"/>
                <w:sz w:val="28"/>
                <w:szCs w:val="28"/>
              </w:rPr>
            </w:pPr>
            <w:r>
              <w:rPr>
                <w:rFonts w:ascii="Times New Roman" w:hAnsi="Times New Roman" w:cs="Times New Roman"/>
                <w:sz w:val="28"/>
                <w:szCs w:val="28"/>
              </w:rPr>
              <w:t>8.25-8.5</w:t>
            </w:r>
            <w:r w:rsidRPr="00623D9B">
              <w:rPr>
                <w:rFonts w:ascii="Times New Roman" w:hAnsi="Times New Roman" w:cs="Times New Roman"/>
                <w:sz w:val="28"/>
                <w:szCs w:val="28"/>
              </w:rPr>
              <w:t>0</w:t>
            </w:r>
          </w:p>
        </w:tc>
      </w:tr>
      <w:tr w:rsidR="00CE29C1" w:rsidRPr="00623D9B" w:rsidTr="00CE29C1">
        <w:tc>
          <w:tcPr>
            <w:tcW w:w="4742" w:type="dxa"/>
          </w:tcPr>
          <w:p w:rsidR="00CE29C1" w:rsidRPr="00623D9B" w:rsidRDefault="00CE29C1" w:rsidP="0021155C">
            <w:pPr>
              <w:rPr>
                <w:rFonts w:ascii="Times New Roman" w:hAnsi="Times New Roman" w:cs="Times New Roman"/>
                <w:sz w:val="28"/>
                <w:szCs w:val="28"/>
              </w:rPr>
            </w:pPr>
            <w:r w:rsidRPr="00623D9B">
              <w:rPr>
                <w:rFonts w:ascii="Times New Roman" w:hAnsi="Times New Roman" w:cs="Times New Roman"/>
                <w:sz w:val="28"/>
                <w:szCs w:val="28"/>
              </w:rPr>
              <w:t>подготовка к непосредственно-образовательной деятельности</w:t>
            </w:r>
          </w:p>
        </w:tc>
        <w:tc>
          <w:tcPr>
            <w:tcW w:w="2232" w:type="dxa"/>
          </w:tcPr>
          <w:p w:rsidR="00CE29C1" w:rsidRPr="00623D9B" w:rsidRDefault="00CE29C1" w:rsidP="0021155C">
            <w:pPr>
              <w:jc w:val="center"/>
              <w:rPr>
                <w:rFonts w:ascii="Times New Roman" w:hAnsi="Times New Roman" w:cs="Times New Roman"/>
                <w:sz w:val="28"/>
                <w:szCs w:val="28"/>
              </w:rPr>
            </w:pPr>
            <w:r w:rsidRPr="00623D9B">
              <w:rPr>
                <w:rFonts w:ascii="Times New Roman" w:hAnsi="Times New Roman" w:cs="Times New Roman"/>
                <w:sz w:val="28"/>
                <w:szCs w:val="28"/>
              </w:rPr>
              <w:t>8.50-9.00</w:t>
            </w:r>
          </w:p>
        </w:tc>
        <w:tc>
          <w:tcPr>
            <w:tcW w:w="2597" w:type="dxa"/>
          </w:tcPr>
          <w:p w:rsidR="00CE29C1" w:rsidRPr="00623D9B" w:rsidRDefault="00CE29C1" w:rsidP="0021155C">
            <w:pPr>
              <w:jc w:val="center"/>
              <w:rPr>
                <w:rFonts w:ascii="Times New Roman" w:hAnsi="Times New Roman" w:cs="Times New Roman"/>
                <w:sz w:val="28"/>
                <w:szCs w:val="28"/>
              </w:rPr>
            </w:pPr>
            <w:r w:rsidRPr="00623D9B">
              <w:rPr>
                <w:rFonts w:ascii="Times New Roman" w:hAnsi="Times New Roman" w:cs="Times New Roman"/>
                <w:sz w:val="28"/>
                <w:szCs w:val="28"/>
              </w:rPr>
              <w:t>8.50-9.00</w:t>
            </w:r>
          </w:p>
        </w:tc>
      </w:tr>
      <w:tr w:rsidR="00CE29C1" w:rsidRPr="00623D9B" w:rsidTr="00CE29C1">
        <w:tc>
          <w:tcPr>
            <w:tcW w:w="4742" w:type="dxa"/>
          </w:tcPr>
          <w:p w:rsidR="00CE29C1" w:rsidRPr="00623D9B" w:rsidRDefault="00CE29C1" w:rsidP="0021155C">
            <w:pPr>
              <w:rPr>
                <w:rFonts w:ascii="Times New Roman" w:hAnsi="Times New Roman" w:cs="Times New Roman"/>
                <w:sz w:val="28"/>
                <w:szCs w:val="28"/>
              </w:rPr>
            </w:pPr>
            <w:r w:rsidRPr="00623D9B">
              <w:rPr>
                <w:rFonts w:ascii="Times New Roman" w:hAnsi="Times New Roman" w:cs="Times New Roman"/>
                <w:sz w:val="28"/>
                <w:szCs w:val="28"/>
              </w:rPr>
              <w:t>Непосредственно-образовательная деятельность</w:t>
            </w:r>
          </w:p>
        </w:tc>
        <w:tc>
          <w:tcPr>
            <w:tcW w:w="2232" w:type="dxa"/>
          </w:tcPr>
          <w:p w:rsidR="00CE29C1" w:rsidRPr="00623D9B" w:rsidRDefault="00CE29C1" w:rsidP="0021155C">
            <w:pPr>
              <w:jc w:val="center"/>
              <w:rPr>
                <w:rFonts w:ascii="Times New Roman" w:hAnsi="Times New Roman" w:cs="Times New Roman"/>
                <w:sz w:val="28"/>
                <w:szCs w:val="28"/>
              </w:rPr>
            </w:pPr>
            <w:r w:rsidRPr="00623D9B">
              <w:rPr>
                <w:rFonts w:ascii="Times New Roman" w:hAnsi="Times New Roman" w:cs="Times New Roman"/>
                <w:sz w:val="28"/>
                <w:szCs w:val="28"/>
              </w:rPr>
              <w:t>9.00-10.10</w:t>
            </w:r>
          </w:p>
        </w:tc>
        <w:tc>
          <w:tcPr>
            <w:tcW w:w="2597" w:type="dxa"/>
          </w:tcPr>
          <w:p w:rsidR="00CE29C1" w:rsidRPr="00623D9B" w:rsidRDefault="00CE29C1" w:rsidP="0021155C">
            <w:pPr>
              <w:jc w:val="center"/>
              <w:rPr>
                <w:rFonts w:ascii="Times New Roman" w:hAnsi="Times New Roman" w:cs="Times New Roman"/>
                <w:sz w:val="28"/>
                <w:szCs w:val="28"/>
              </w:rPr>
            </w:pPr>
            <w:r w:rsidRPr="00623D9B">
              <w:rPr>
                <w:rFonts w:ascii="Times New Roman" w:hAnsi="Times New Roman" w:cs="Times New Roman"/>
                <w:sz w:val="28"/>
                <w:szCs w:val="28"/>
              </w:rPr>
              <w:t>9.00-10.50</w:t>
            </w:r>
          </w:p>
        </w:tc>
      </w:tr>
      <w:tr w:rsidR="00CE29C1" w:rsidRPr="00623D9B" w:rsidTr="00CE29C1">
        <w:trPr>
          <w:trHeight w:val="970"/>
        </w:trPr>
        <w:tc>
          <w:tcPr>
            <w:tcW w:w="4742" w:type="dxa"/>
          </w:tcPr>
          <w:p w:rsidR="00CE29C1" w:rsidRPr="00623D9B" w:rsidRDefault="00CE29C1" w:rsidP="0021155C">
            <w:pPr>
              <w:rPr>
                <w:rFonts w:ascii="Times New Roman" w:hAnsi="Times New Roman" w:cs="Times New Roman"/>
                <w:sz w:val="28"/>
                <w:szCs w:val="28"/>
              </w:rPr>
            </w:pPr>
            <w:r w:rsidRPr="00623D9B">
              <w:rPr>
                <w:rFonts w:ascii="Times New Roman" w:hAnsi="Times New Roman" w:cs="Times New Roman"/>
                <w:sz w:val="28"/>
                <w:szCs w:val="28"/>
              </w:rPr>
              <w:t>подготовка к прогулке, прогулка</w:t>
            </w:r>
          </w:p>
          <w:p w:rsidR="00CE29C1" w:rsidRDefault="00CE29C1" w:rsidP="0021155C">
            <w:pPr>
              <w:rPr>
                <w:rFonts w:ascii="Times New Roman" w:hAnsi="Times New Roman" w:cs="Times New Roman"/>
                <w:sz w:val="28"/>
                <w:szCs w:val="28"/>
              </w:rPr>
            </w:pPr>
          </w:p>
          <w:p w:rsidR="00CE29C1" w:rsidRPr="00623D9B" w:rsidRDefault="00CE29C1" w:rsidP="0021155C">
            <w:pPr>
              <w:rPr>
                <w:rFonts w:ascii="Times New Roman" w:hAnsi="Times New Roman" w:cs="Times New Roman"/>
                <w:sz w:val="28"/>
                <w:szCs w:val="28"/>
              </w:rPr>
            </w:pPr>
            <w:r w:rsidRPr="00623D9B">
              <w:rPr>
                <w:rFonts w:ascii="Times New Roman" w:hAnsi="Times New Roman" w:cs="Times New Roman"/>
                <w:sz w:val="28"/>
                <w:szCs w:val="28"/>
              </w:rPr>
              <w:t>второй завтрак</w:t>
            </w:r>
          </w:p>
        </w:tc>
        <w:tc>
          <w:tcPr>
            <w:tcW w:w="2232" w:type="dxa"/>
          </w:tcPr>
          <w:p w:rsidR="00CE29C1" w:rsidRPr="00623D9B" w:rsidRDefault="00CE29C1" w:rsidP="0021155C">
            <w:pPr>
              <w:jc w:val="center"/>
              <w:rPr>
                <w:rFonts w:ascii="Times New Roman" w:hAnsi="Times New Roman" w:cs="Times New Roman"/>
                <w:sz w:val="28"/>
                <w:szCs w:val="28"/>
              </w:rPr>
            </w:pPr>
            <w:r>
              <w:rPr>
                <w:rFonts w:ascii="Times New Roman" w:hAnsi="Times New Roman" w:cs="Times New Roman"/>
                <w:sz w:val="28"/>
                <w:szCs w:val="28"/>
              </w:rPr>
              <w:t>10.1</w:t>
            </w:r>
            <w:r w:rsidRPr="00623D9B">
              <w:rPr>
                <w:rFonts w:ascii="Times New Roman" w:hAnsi="Times New Roman" w:cs="Times New Roman"/>
                <w:sz w:val="28"/>
                <w:szCs w:val="28"/>
              </w:rPr>
              <w:t>0 -11.50</w:t>
            </w:r>
          </w:p>
          <w:p w:rsidR="00CE29C1" w:rsidRPr="00623D9B" w:rsidRDefault="00CE29C1" w:rsidP="0021155C">
            <w:pPr>
              <w:jc w:val="center"/>
              <w:rPr>
                <w:rFonts w:ascii="Times New Roman" w:hAnsi="Times New Roman" w:cs="Times New Roman"/>
                <w:sz w:val="28"/>
                <w:szCs w:val="28"/>
              </w:rPr>
            </w:pPr>
          </w:p>
          <w:p w:rsidR="00CE29C1" w:rsidRPr="00623D9B" w:rsidRDefault="00CE29C1" w:rsidP="0021155C">
            <w:pPr>
              <w:jc w:val="center"/>
              <w:rPr>
                <w:rFonts w:ascii="Times New Roman" w:hAnsi="Times New Roman" w:cs="Times New Roman"/>
                <w:sz w:val="28"/>
                <w:szCs w:val="28"/>
              </w:rPr>
            </w:pPr>
            <w:r w:rsidRPr="00623D9B">
              <w:rPr>
                <w:rFonts w:ascii="Times New Roman" w:hAnsi="Times New Roman" w:cs="Times New Roman"/>
                <w:sz w:val="28"/>
                <w:szCs w:val="28"/>
              </w:rPr>
              <w:t>10.30 – 10.40</w:t>
            </w:r>
          </w:p>
        </w:tc>
        <w:tc>
          <w:tcPr>
            <w:tcW w:w="2597" w:type="dxa"/>
          </w:tcPr>
          <w:p w:rsidR="00CE29C1" w:rsidRPr="00623D9B" w:rsidRDefault="00CE29C1" w:rsidP="0021155C">
            <w:pPr>
              <w:jc w:val="center"/>
              <w:rPr>
                <w:rFonts w:ascii="Times New Roman" w:hAnsi="Times New Roman" w:cs="Times New Roman"/>
                <w:sz w:val="28"/>
                <w:szCs w:val="28"/>
              </w:rPr>
            </w:pPr>
            <w:r>
              <w:rPr>
                <w:rFonts w:ascii="Times New Roman" w:hAnsi="Times New Roman" w:cs="Times New Roman"/>
                <w:sz w:val="28"/>
                <w:szCs w:val="28"/>
              </w:rPr>
              <w:t>10.5</w:t>
            </w:r>
            <w:r w:rsidRPr="00623D9B">
              <w:rPr>
                <w:rFonts w:ascii="Times New Roman" w:hAnsi="Times New Roman" w:cs="Times New Roman"/>
                <w:sz w:val="28"/>
                <w:szCs w:val="28"/>
              </w:rPr>
              <w:t>0-12.30</w:t>
            </w:r>
          </w:p>
          <w:p w:rsidR="00CE29C1" w:rsidRPr="00623D9B" w:rsidRDefault="00CE29C1" w:rsidP="0021155C">
            <w:pPr>
              <w:jc w:val="center"/>
              <w:rPr>
                <w:rFonts w:ascii="Times New Roman" w:hAnsi="Times New Roman" w:cs="Times New Roman"/>
                <w:sz w:val="28"/>
                <w:szCs w:val="28"/>
              </w:rPr>
            </w:pPr>
          </w:p>
          <w:p w:rsidR="00CE29C1" w:rsidRPr="00623D9B" w:rsidRDefault="00CE29C1" w:rsidP="0021155C">
            <w:pPr>
              <w:jc w:val="center"/>
              <w:rPr>
                <w:rFonts w:ascii="Times New Roman" w:hAnsi="Times New Roman" w:cs="Times New Roman"/>
                <w:sz w:val="28"/>
                <w:szCs w:val="28"/>
              </w:rPr>
            </w:pPr>
            <w:r w:rsidRPr="00623D9B">
              <w:rPr>
                <w:rFonts w:ascii="Times New Roman" w:hAnsi="Times New Roman" w:cs="Times New Roman"/>
                <w:sz w:val="28"/>
                <w:szCs w:val="28"/>
              </w:rPr>
              <w:t>10.30-10.40</w:t>
            </w:r>
          </w:p>
        </w:tc>
      </w:tr>
      <w:tr w:rsidR="00CE29C1" w:rsidRPr="00623D9B" w:rsidTr="00CE29C1">
        <w:tc>
          <w:tcPr>
            <w:tcW w:w="4742" w:type="dxa"/>
          </w:tcPr>
          <w:p w:rsidR="00CE29C1" w:rsidRPr="00623D9B" w:rsidRDefault="00CE29C1" w:rsidP="0021155C">
            <w:pPr>
              <w:rPr>
                <w:rFonts w:ascii="Times New Roman" w:hAnsi="Times New Roman" w:cs="Times New Roman"/>
                <w:sz w:val="28"/>
                <w:szCs w:val="28"/>
              </w:rPr>
            </w:pPr>
            <w:r w:rsidRPr="00623D9B">
              <w:rPr>
                <w:rFonts w:ascii="Times New Roman" w:hAnsi="Times New Roman" w:cs="Times New Roman"/>
                <w:sz w:val="28"/>
                <w:szCs w:val="28"/>
              </w:rPr>
              <w:t>возвращение с прогулки</w:t>
            </w:r>
          </w:p>
        </w:tc>
        <w:tc>
          <w:tcPr>
            <w:tcW w:w="2232" w:type="dxa"/>
          </w:tcPr>
          <w:p w:rsidR="00CE29C1" w:rsidRPr="00623D9B" w:rsidRDefault="00CE29C1" w:rsidP="0021155C">
            <w:pPr>
              <w:jc w:val="center"/>
              <w:rPr>
                <w:rFonts w:ascii="Times New Roman" w:hAnsi="Times New Roman" w:cs="Times New Roman"/>
                <w:sz w:val="28"/>
                <w:szCs w:val="28"/>
              </w:rPr>
            </w:pPr>
            <w:r w:rsidRPr="00623D9B">
              <w:rPr>
                <w:rFonts w:ascii="Times New Roman" w:hAnsi="Times New Roman" w:cs="Times New Roman"/>
                <w:sz w:val="28"/>
                <w:szCs w:val="28"/>
              </w:rPr>
              <w:t>11.50 – 12.05</w:t>
            </w:r>
          </w:p>
        </w:tc>
        <w:tc>
          <w:tcPr>
            <w:tcW w:w="2597" w:type="dxa"/>
          </w:tcPr>
          <w:p w:rsidR="00CE29C1" w:rsidRPr="00623D9B" w:rsidRDefault="00CE29C1" w:rsidP="0021155C">
            <w:pPr>
              <w:jc w:val="center"/>
              <w:rPr>
                <w:rFonts w:ascii="Times New Roman" w:hAnsi="Times New Roman" w:cs="Times New Roman"/>
                <w:sz w:val="28"/>
                <w:szCs w:val="28"/>
              </w:rPr>
            </w:pPr>
            <w:r w:rsidRPr="00623D9B">
              <w:rPr>
                <w:rFonts w:ascii="Times New Roman" w:hAnsi="Times New Roman" w:cs="Times New Roman"/>
                <w:sz w:val="28"/>
                <w:szCs w:val="28"/>
              </w:rPr>
              <w:t>12.30-12.40</w:t>
            </w:r>
          </w:p>
        </w:tc>
      </w:tr>
      <w:tr w:rsidR="00CE29C1" w:rsidRPr="00623D9B" w:rsidTr="00CE29C1">
        <w:trPr>
          <w:trHeight w:val="670"/>
        </w:trPr>
        <w:tc>
          <w:tcPr>
            <w:tcW w:w="4742" w:type="dxa"/>
          </w:tcPr>
          <w:p w:rsidR="00CE29C1" w:rsidRPr="00623D9B" w:rsidRDefault="00CE29C1" w:rsidP="0021155C">
            <w:pPr>
              <w:rPr>
                <w:rFonts w:ascii="Times New Roman" w:hAnsi="Times New Roman" w:cs="Times New Roman"/>
                <w:sz w:val="28"/>
                <w:szCs w:val="28"/>
              </w:rPr>
            </w:pPr>
            <w:r w:rsidRPr="00623D9B">
              <w:rPr>
                <w:rFonts w:ascii="Times New Roman" w:hAnsi="Times New Roman" w:cs="Times New Roman"/>
                <w:sz w:val="28"/>
                <w:szCs w:val="28"/>
              </w:rPr>
              <w:t>подготовка к обеду</w:t>
            </w:r>
          </w:p>
          <w:p w:rsidR="00CE29C1" w:rsidRPr="00623D9B" w:rsidRDefault="00CE29C1" w:rsidP="0021155C">
            <w:pPr>
              <w:rPr>
                <w:rFonts w:ascii="Times New Roman" w:hAnsi="Times New Roman" w:cs="Times New Roman"/>
                <w:sz w:val="28"/>
                <w:szCs w:val="28"/>
              </w:rPr>
            </w:pPr>
            <w:r w:rsidRPr="00623D9B">
              <w:rPr>
                <w:rFonts w:ascii="Times New Roman" w:hAnsi="Times New Roman" w:cs="Times New Roman"/>
                <w:sz w:val="28"/>
                <w:szCs w:val="28"/>
              </w:rPr>
              <w:t>обед</w:t>
            </w:r>
          </w:p>
        </w:tc>
        <w:tc>
          <w:tcPr>
            <w:tcW w:w="2232" w:type="dxa"/>
          </w:tcPr>
          <w:p w:rsidR="00CE29C1" w:rsidRPr="00623D9B" w:rsidRDefault="00CE29C1" w:rsidP="0021155C">
            <w:pPr>
              <w:jc w:val="center"/>
              <w:rPr>
                <w:rFonts w:ascii="Times New Roman" w:hAnsi="Times New Roman" w:cs="Times New Roman"/>
                <w:sz w:val="28"/>
                <w:szCs w:val="28"/>
              </w:rPr>
            </w:pPr>
            <w:r w:rsidRPr="00623D9B">
              <w:rPr>
                <w:rFonts w:ascii="Times New Roman" w:hAnsi="Times New Roman" w:cs="Times New Roman"/>
                <w:sz w:val="28"/>
                <w:szCs w:val="28"/>
              </w:rPr>
              <w:t>12.05-12.15</w:t>
            </w:r>
          </w:p>
          <w:p w:rsidR="00CE29C1" w:rsidRPr="00623D9B" w:rsidRDefault="00CE29C1" w:rsidP="0021155C">
            <w:pPr>
              <w:jc w:val="center"/>
              <w:rPr>
                <w:rFonts w:ascii="Times New Roman" w:hAnsi="Times New Roman" w:cs="Times New Roman"/>
                <w:sz w:val="28"/>
                <w:szCs w:val="28"/>
              </w:rPr>
            </w:pPr>
            <w:r w:rsidRPr="00623D9B">
              <w:rPr>
                <w:rFonts w:ascii="Times New Roman" w:hAnsi="Times New Roman" w:cs="Times New Roman"/>
                <w:sz w:val="28"/>
                <w:szCs w:val="28"/>
              </w:rPr>
              <w:t>12.15-12.50</w:t>
            </w:r>
          </w:p>
        </w:tc>
        <w:tc>
          <w:tcPr>
            <w:tcW w:w="2597" w:type="dxa"/>
          </w:tcPr>
          <w:p w:rsidR="00CE29C1" w:rsidRPr="00623D9B" w:rsidRDefault="00CE29C1" w:rsidP="0021155C">
            <w:pPr>
              <w:jc w:val="center"/>
              <w:rPr>
                <w:rFonts w:ascii="Times New Roman" w:hAnsi="Times New Roman" w:cs="Times New Roman"/>
                <w:sz w:val="28"/>
                <w:szCs w:val="28"/>
              </w:rPr>
            </w:pPr>
            <w:r w:rsidRPr="00623D9B">
              <w:rPr>
                <w:rFonts w:ascii="Times New Roman" w:hAnsi="Times New Roman" w:cs="Times New Roman"/>
                <w:sz w:val="28"/>
                <w:szCs w:val="28"/>
              </w:rPr>
              <w:t>12.30-12.40</w:t>
            </w:r>
          </w:p>
          <w:p w:rsidR="00CE29C1" w:rsidRPr="00623D9B" w:rsidRDefault="00CE29C1" w:rsidP="0021155C">
            <w:pPr>
              <w:jc w:val="center"/>
              <w:rPr>
                <w:rFonts w:ascii="Times New Roman" w:hAnsi="Times New Roman" w:cs="Times New Roman"/>
                <w:sz w:val="28"/>
                <w:szCs w:val="28"/>
              </w:rPr>
            </w:pPr>
            <w:r w:rsidRPr="00623D9B">
              <w:rPr>
                <w:rFonts w:ascii="Times New Roman" w:hAnsi="Times New Roman" w:cs="Times New Roman"/>
                <w:sz w:val="28"/>
                <w:szCs w:val="28"/>
              </w:rPr>
              <w:t>12.40-13.10</w:t>
            </w:r>
          </w:p>
        </w:tc>
      </w:tr>
      <w:tr w:rsidR="00CE29C1" w:rsidRPr="00623D9B" w:rsidTr="00CE29C1">
        <w:tc>
          <w:tcPr>
            <w:tcW w:w="4742" w:type="dxa"/>
          </w:tcPr>
          <w:p w:rsidR="00CE29C1" w:rsidRPr="00623D9B" w:rsidRDefault="00CE29C1" w:rsidP="0021155C">
            <w:pPr>
              <w:rPr>
                <w:rFonts w:ascii="Times New Roman" w:hAnsi="Times New Roman" w:cs="Times New Roman"/>
                <w:sz w:val="28"/>
                <w:szCs w:val="28"/>
              </w:rPr>
            </w:pPr>
            <w:r w:rsidRPr="00623D9B">
              <w:rPr>
                <w:rFonts w:ascii="Times New Roman" w:hAnsi="Times New Roman" w:cs="Times New Roman"/>
                <w:sz w:val="28"/>
                <w:szCs w:val="28"/>
              </w:rPr>
              <w:t>подготовка ко сну</w:t>
            </w:r>
          </w:p>
        </w:tc>
        <w:tc>
          <w:tcPr>
            <w:tcW w:w="2232" w:type="dxa"/>
          </w:tcPr>
          <w:p w:rsidR="00CE29C1" w:rsidRPr="00623D9B" w:rsidRDefault="00CE29C1" w:rsidP="0021155C">
            <w:pPr>
              <w:jc w:val="center"/>
              <w:rPr>
                <w:rFonts w:ascii="Times New Roman" w:hAnsi="Times New Roman" w:cs="Times New Roman"/>
                <w:sz w:val="28"/>
                <w:szCs w:val="28"/>
              </w:rPr>
            </w:pPr>
            <w:r w:rsidRPr="00623D9B">
              <w:rPr>
                <w:rFonts w:ascii="Times New Roman" w:hAnsi="Times New Roman" w:cs="Times New Roman"/>
                <w:sz w:val="28"/>
                <w:szCs w:val="28"/>
              </w:rPr>
              <w:t>12.50-13.00</w:t>
            </w:r>
          </w:p>
        </w:tc>
        <w:tc>
          <w:tcPr>
            <w:tcW w:w="2597" w:type="dxa"/>
          </w:tcPr>
          <w:p w:rsidR="00CE29C1" w:rsidRPr="00623D9B" w:rsidRDefault="00CE29C1" w:rsidP="0021155C">
            <w:pPr>
              <w:jc w:val="center"/>
              <w:rPr>
                <w:rFonts w:ascii="Times New Roman" w:hAnsi="Times New Roman" w:cs="Times New Roman"/>
                <w:sz w:val="28"/>
                <w:szCs w:val="28"/>
              </w:rPr>
            </w:pPr>
            <w:r w:rsidRPr="00623D9B">
              <w:rPr>
                <w:rFonts w:ascii="Times New Roman" w:hAnsi="Times New Roman" w:cs="Times New Roman"/>
                <w:sz w:val="28"/>
                <w:szCs w:val="28"/>
              </w:rPr>
              <w:t>13.10-13.20</w:t>
            </w:r>
          </w:p>
        </w:tc>
      </w:tr>
      <w:tr w:rsidR="00CE29C1" w:rsidRPr="00623D9B" w:rsidTr="00CE29C1">
        <w:tc>
          <w:tcPr>
            <w:tcW w:w="4742" w:type="dxa"/>
          </w:tcPr>
          <w:p w:rsidR="00CE29C1" w:rsidRPr="00623D9B" w:rsidRDefault="00CE29C1" w:rsidP="0021155C">
            <w:pPr>
              <w:rPr>
                <w:rFonts w:ascii="Times New Roman" w:hAnsi="Times New Roman" w:cs="Times New Roman"/>
                <w:sz w:val="28"/>
                <w:szCs w:val="28"/>
              </w:rPr>
            </w:pPr>
            <w:r w:rsidRPr="00623D9B">
              <w:rPr>
                <w:rFonts w:ascii="Times New Roman" w:hAnsi="Times New Roman" w:cs="Times New Roman"/>
                <w:sz w:val="28"/>
                <w:szCs w:val="28"/>
              </w:rPr>
              <w:t>дневной сон</w:t>
            </w:r>
          </w:p>
        </w:tc>
        <w:tc>
          <w:tcPr>
            <w:tcW w:w="2232" w:type="dxa"/>
          </w:tcPr>
          <w:p w:rsidR="00CE29C1" w:rsidRPr="00623D9B" w:rsidRDefault="00CE29C1" w:rsidP="0021155C">
            <w:pPr>
              <w:jc w:val="center"/>
              <w:rPr>
                <w:rFonts w:ascii="Times New Roman" w:hAnsi="Times New Roman" w:cs="Times New Roman"/>
                <w:sz w:val="28"/>
                <w:szCs w:val="28"/>
              </w:rPr>
            </w:pPr>
            <w:r w:rsidRPr="00623D9B">
              <w:rPr>
                <w:rFonts w:ascii="Times New Roman" w:hAnsi="Times New Roman" w:cs="Times New Roman"/>
                <w:sz w:val="28"/>
                <w:szCs w:val="28"/>
              </w:rPr>
              <w:t>13.00-15.00</w:t>
            </w:r>
          </w:p>
        </w:tc>
        <w:tc>
          <w:tcPr>
            <w:tcW w:w="2597" w:type="dxa"/>
          </w:tcPr>
          <w:p w:rsidR="00CE29C1" w:rsidRPr="00623D9B" w:rsidRDefault="00CE29C1" w:rsidP="0021155C">
            <w:pPr>
              <w:jc w:val="center"/>
              <w:rPr>
                <w:rFonts w:ascii="Times New Roman" w:hAnsi="Times New Roman" w:cs="Times New Roman"/>
                <w:sz w:val="28"/>
                <w:szCs w:val="28"/>
              </w:rPr>
            </w:pPr>
            <w:r w:rsidRPr="00623D9B">
              <w:rPr>
                <w:rFonts w:ascii="Times New Roman" w:hAnsi="Times New Roman" w:cs="Times New Roman"/>
                <w:sz w:val="28"/>
                <w:szCs w:val="28"/>
              </w:rPr>
              <w:t>13.20-15.00</w:t>
            </w:r>
          </w:p>
        </w:tc>
      </w:tr>
      <w:tr w:rsidR="00CE29C1" w:rsidRPr="00623D9B" w:rsidTr="00CE29C1">
        <w:tc>
          <w:tcPr>
            <w:tcW w:w="4742" w:type="dxa"/>
          </w:tcPr>
          <w:p w:rsidR="00CE29C1" w:rsidRPr="00623D9B" w:rsidRDefault="00CE29C1" w:rsidP="0021155C">
            <w:pPr>
              <w:rPr>
                <w:rFonts w:ascii="Times New Roman" w:hAnsi="Times New Roman" w:cs="Times New Roman"/>
                <w:sz w:val="28"/>
                <w:szCs w:val="28"/>
              </w:rPr>
            </w:pPr>
            <w:r w:rsidRPr="00623D9B">
              <w:rPr>
                <w:rFonts w:ascii="Times New Roman" w:hAnsi="Times New Roman" w:cs="Times New Roman"/>
                <w:sz w:val="28"/>
                <w:szCs w:val="28"/>
              </w:rPr>
              <w:t xml:space="preserve">постепенный подъем, </w:t>
            </w:r>
          </w:p>
          <w:p w:rsidR="00CE29C1" w:rsidRPr="00623D9B" w:rsidRDefault="00CE29C1" w:rsidP="0021155C">
            <w:pPr>
              <w:rPr>
                <w:rFonts w:ascii="Times New Roman" w:hAnsi="Times New Roman" w:cs="Times New Roman"/>
                <w:sz w:val="28"/>
                <w:szCs w:val="28"/>
              </w:rPr>
            </w:pPr>
            <w:proofErr w:type="spellStart"/>
            <w:r w:rsidRPr="00623D9B">
              <w:rPr>
                <w:rFonts w:ascii="Times New Roman" w:hAnsi="Times New Roman" w:cs="Times New Roman"/>
                <w:sz w:val="28"/>
                <w:szCs w:val="28"/>
              </w:rPr>
              <w:t>оздоравливающие</w:t>
            </w:r>
            <w:proofErr w:type="spellEnd"/>
            <w:r w:rsidRPr="00623D9B">
              <w:rPr>
                <w:rFonts w:ascii="Times New Roman" w:hAnsi="Times New Roman" w:cs="Times New Roman"/>
                <w:sz w:val="28"/>
                <w:szCs w:val="28"/>
              </w:rPr>
              <w:t xml:space="preserve"> мероприятия</w:t>
            </w:r>
          </w:p>
        </w:tc>
        <w:tc>
          <w:tcPr>
            <w:tcW w:w="2232" w:type="dxa"/>
          </w:tcPr>
          <w:p w:rsidR="00CE29C1" w:rsidRPr="00623D9B" w:rsidRDefault="00CE29C1" w:rsidP="0021155C">
            <w:pPr>
              <w:jc w:val="center"/>
              <w:rPr>
                <w:rFonts w:ascii="Times New Roman" w:hAnsi="Times New Roman" w:cs="Times New Roman"/>
                <w:sz w:val="28"/>
                <w:szCs w:val="28"/>
              </w:rPr>
            </w:pPr>
            <w:r w:rsidRPr="00623D9B">
              <w:rPr>
                <w:rFonts w:ascii="Times New Roman" w:hAnsi="Times New Roman" w:cs="Times New Roman"/>
                <w:sz w:val="28"/>
                <w:szCs w:val="28"/>
              </w:rPr>
              <w:t>15.00-15.25</w:t>
            </w:r>
          </w:p>
        </w:tc>
        <w:tc>
          <w:tcPr>
            <w:tcW w:w="2597" w:type="dxa"/>
          </w:tcPr>
          <w:p w:rsidR="00CE29C1" w:rsidRPr="00623D9B" w:rsidRDefault="00CE29C1" w:rsidP="0021155C">
            <w:pPr>
              <w:jc w:val="center"/>
              <w:rPr>
                <w:rFonts w:ascii="Times New Roman" w:hAnsi="Times New Roman" w:cs="Times New Roman"/>
                <w:sz w:val="28"/>
                <w:szCs w:val="28"/>
              </w:rPr>
            </w:pPr>
            <w:r w:rsidRPr="00623D9B">
              <w:rPr>
                <w:rFonts w:ascii="Times New Roman" w:hAnsi="Times New Roman" w:cs="Times New Roman"/>
                <w:sz w:val="28"/>
                <w:szCs w:val="28"/>
              </w:rPr>
              <w:t>15.00-15.25</w:t>
            </w:r>
          </w:p>
        </w:tc>
      </w:tr>
      <w:tr w:rsidR="00CE29C1" w:rsidRPr="00623D9B" w:rsidTr="00CE29C1">
        <w:trPr>
          <w:trHeight w:val="730"/>
        </w:trPr>
        <w:tc>
          <w:tcPr>
            <w:tcW w:w="4742" w:type="dxa"/>
          </w:tcPr>
          <w:p w:rsidR="00CE29C1" w:rsidRPr="00623D9B" w:rsidRDefault="00CE29C1" w:rsidP="0021155C">
            <w:pPr>
              <w:rPr>
                <w:rFonts w:ascii="Times New Roman" w:hAnsi="Times New Roman" w:cs="Times New Roman"/>
                <w:sz w:val="28"/>
                <w:szCs w:val="28"/>
              </w:rPr>
            </w:pPr>
            <w:r w:rsidRPr="00623D9B">
              <w:rPr>
                <w:rFonts w:ascii="Times New Roman" w:hAnsi="Times New Roman" w:cs="Times New Roman"/>
                <w:sz w:val="28"/>
                <w:szCs w:val="28"/>
              </w:rPr>
              <w:t>подготовка к полднику,</w:t>
            </w:r>
          </w:p>
          <w:p w:rsidR="00CE29C1" w:rsidRPr="00623D9B" w:rsidRDefault="00CE29C1" w:rsidP="0021155C">
            <w:pPr>
              <w:rPr>
                <w:rFonts w:ascii="Times New Roman" w:hAnsi="Times New Roman" w:cs="Times New Roman"/>
                <w:sz w:val="28"/>
                <w:szCs w:val="28"/>
              </w:rPr>
            </w:pPr>
            <w:r w:rsidRPr="00623D9B">
              <w:rPr>
                <w:rFonts w:ascii="Times New Roman" w:hAnsi="Times New Roman" w:cs="Times New Roman"/>
                <w:sz w:val="28"/>
                <w:szCs w:val="28"/>
              </w:rPr>
              <w:t>полдник</w:t>
            </w:r>
          </w:p>
        </w:tc>
        <w:tc>
          <w:tcPr>
            <w:tcW w:w="2232" w:type="dxa"/>
          </w:tcPr>
          <w:p w:rsidR="00CE29C1" w:rsidRPr="00623D9B" w:rsidRDefault="00CE29C1" w:rsidP="0021155C">
            <w:pPr>
              <w:jc w:val="center"/>
              <w:rPr>
                <w:rFonts w:ascii="Times New Roman" w:hAnsi="Times New Roman" w:cs="Times New Roman"/>
                <w:sz w:val="28"/>
                <w:szCs w:val="28"/>
              </w:rPr>
            </w:pPr>
            <w:r w:rsidRPr="00623D9B">
              <w:rPr>
                <w:rFonts w:ascii="Times New Roman" w:hAnsi="Times New Roman" w:cs="Times New Roman"/>
                <w:sz w:val="28"/>
                <w:szCs w:val="28"/>
              </w:rPr>
              <w:t>15.25-15.40</w:t>
            </w:r>
          </w:p>
        </w:tc>
        <w:tc>
          <w:tcPr>
            <w:tcW w:w="2597" w:type="dxa"/>
          </w:tcPr>
          <w:p w:rsidR="00CE29C1" w:rsidRPr="00623D9B" w:rsidRDefault="00CE29C1" w:rsidP="0021155C">
            <w:pPr>
              <w:jc w:val="center"/>
              <w:rPr>
                <w:rFonts w:ascii="Times New Roman" w:hAnsi="Times New Roman" w:cs="Times New Roman"/>
                <w:sz w:val="28"/>
                <w:szCs w:val="28"/>
              </w:rPr>
            </w:pPr>
            <w:r w:rsidRPr="00623D9B">
              <w:rPr>
                <w:rFonts w:ascii="Times New Roman" w:hAnsi="Times New Roman" w:cs="Times New Roman"/>
                <w:sz w:val="28"/>
                <w:szCs w:val="28"/>
              </w:rPr>
              <w:t>15.25-15.40</w:t>
            </w:r>
          </w:p>
        </w:tc>
      </w:tr>
      <w:tr w:rsidR="00CE29C1" w:rsidRPr="00623D9B" w:rsidTr="00CE29C1">
        <w:trPr>
          <w:trHeight w:val="730"/>
        </w:trPr>
        <w:tc>
          <w:tcPr>
            <w:tcW w:w="4742" w:type="dxa"/>
          </w:tcPr>
          <w:p w:rsidR="00CE29C1" w:rsidRPr="00623D9B" w:rsidRDefault="00CE29C1" w:rsidP="0021155C">
            <w:pPr>
              <w:rPr>
                <w:rFonts w:ascii="Times New Roman" w:hAnsi="Times New Roman" w:cs="Times New Roman"/>
                <w:sz w:val="28"/>
                <w:szCs w:val="28"/>
              </w:rPr>
            </w:pPr>
            <w:r w:rsidRPr="00623D9B">
              <w:rPr>
                <w:rFonts w:ascii="Times New Roman" w:hAnsi="Times New Roman" w:cs="Times New Roman"/>
                <w:sz w:val="28"/>
                <w:szCs w:val="28"/>
              </w:rPr>
              <w:t>непосредственно-образовательная деятельность</w:t>
            </w:r>
          </w:p>
        </w:tc>
        <w:tc>
          <w:tcPr>
            <w:tcW w:w="2232" w:type="dxa"/>
          </w:tcPr>
          <w:p w:rsidR="00CE29C1" w:rsidRPr="00623D9B" w:rsidRDefault="00CE29C1" w:rsidP="0021155C">
            <w:pPr>
              <w:jc w:val="center"/>
              <w:rPr>
                <w:rFonts w:ascii="Times New Roman" w:hAnsi="Times New Roman" w:cs="Times New Roman"/>
                <w:sz w:val="28"/>
                <w:szCs w:val="28"/>
              </w:rPr>
            </w:pPr>
          </w:p>
        </w:tc>
        <w:tc>
          <w:tcPr>
            <w:tcW w:w="2597" w:type="dxa"/>
          </w:tcPr>
          <w:p w:rsidR="00CE29C1" w:rsidRPr="00623D9B" w:rsidRDefault="00CE29C1" w:rsidP="0021155C">
            <w:pPr>
              <w:jc w:val="center"/>
              <w:rPr>
                <w:rFonts w:ascii="Times New Roman" w:hAnsi="Times New Roman" w:cs="Times New Roman"/>
                <w:sz w:val="28"/>
                <w:szCs w:val="28"/>
              </w:rPr>
            </w:pPr>
            <w:r w:rsidRPr="00623D9B">
              <w:rPr>
                <w:rFonts w:ascii="Times New Roman" w:hAnsi="Times New Roman" w:cs="Times New Roman"/>
                <w:sz w:val="28"/>
                <w:szCs w:val="28"/>
              </w:rPr>
              <w:t>16:00-16:25</w:t>
            </w:r>
          </w:p>
        </w:tc>
      </w:tr>
      <w:tr w:rsidR="00CE29C1" w:rsidRPr="00623D9B" w:rsidTr="00CE29C1">
        <w:tc>
          <w:tcPr>
            <w:tcW w:w="4742" w:type="dxa"/>
          </w:tcPr>
          <w:p w:rsidR="00CE29C1" w:rsidRPr="00623D9B" w:rsidRDefault="00354FB1" w:rsidP="0021155C">
            <w:pPr>
              <w:rPr>
                <w:rFonts w:ascii="Times New Roman" w:hAnsi="Times New Roman" w:cs="Times New Roman"/>
                <w:sz w:val="28"/>
                <w:szCs w:val="28"/>
              </w:rPr>
            </w:pPr>
            <w:r>
              <w:rPr>
                <w:rFonts w:ascii="Times New Roman" w:hAnsi="Times New Roman" w:cs="Times New Roman"/>
                <w:sz w:val="28"/>
                <w:szCs w:val="28"/>
              </w:rPr>
              <w:t>Самостоятельная театрализованная</w:t>
            </w:r>
            <w:r w:rsidR="00CE29C1" w:rsidRPr="00623D9B">
              <w:rPr>
                <w:rFonts w:ascii="Times New Roman" w:hAnsi="Times New Roman" w:cs="Times New Roman"/>
                <w:sz w:val="28"/>
                <w:szCs w:val="28"/>
              </w:rPr>
              <w:t xml:space="preserve"> деятельность, игры, труд, театрализованная</w:t>
            </w:r>
          </w:p>
        </w:tc>
        <w:tc>
          <w:tcPr>
            <w:tcW w:w="2232" w:type="dxa"/>
          </w:tcPr>
          <w:p w:rsidR="00CE29C1" w:rsidRPr="00623D9B" w:rsidRDefault="00CE29C1" w:rsidP="0021155C">
            <w:pPr>
              <w:jc w:val="center"/>
              <w:rPr>
                <w:rFonts w:ascii="Times New Roman" w:hAnsi="Times New Roman" w:cs="Times New Roman"/>
                <w:sz w:val="28"/>
                <w:szCs w:val="28"/>
              </w:rPr>
            </w:pPr>
            <w:r w:rsidRPr="00623D9B">
              <w:rPr>
                <w:rFonts w:ascii="Times New Roman" w:hAnsi="Times New Roman" w:cs="Times New Roman"/>
                <w:sz w:val="28"/>
                <w:szCs w:val="28"/>
              </w:rPr>
              <w:t>15.40-16.30</w:t>
            </w:r>
          </w:p>
        </w:tc>
        <w:tc>
          <w:tcPr>
            <w:tcW w:w="2597" w:type="dxa"/>
          </w:tcPr>
          <w:p w:rsidR="00CE29C1" w:rsidRPr="00623D9B" w:rsidRDefault="00CE29C1" w:rsidP="0021155C">
            <w:pPr>
              <w:jc w:val="center"/>
              <w:rPr>
                <w:rFonts w:ascii="Times New Roman" w:hAnsi="Times New Roman" w:cs="Times New Roman"/>
                <w:sz w:val="28"/>
                <w:szCs w:val="28"/>
              </w:rPr>
            </w:pPr>
            <w:r w:rsidRPr="00623D9B">
              <w:rPr>
                <w:rFonts w:ascii="Times New Roman" w:hAnsi="Times New Roman" w:cs="Times New Roman"/>
                <w:sz w:val="28"/>
                <w:szCs w:val="28"/>
              </w:rPr>
              <w:t>15.40-16.30</w:t>
            </w:r>
          </w:p>
        </w:tc>
      </w:tr>
      <w:tr w:rsidR="00CE29C1" w:rsidRPr="00623D9B" w:rsidTr="00CE29C1">
        <w:trPr>
          <w:trHeight w:val="650"/>
        </w:trPr>
        <w:tc>
          <w:tcPr>
            <w:tcW w:w="4742" w:type="dxa"/>
          </w:tcPr>
          <w:p w:rsidR="00CE29C1" w:rsidRPr="00623D9B" w:rsidRDefault="00CE29C1" w:rsidP="0021155C">
            <w:pPr>
              <w:rPr>
                <w:rFonts w:ascii="Times New Roman" w:hAnsi="Times New Roman" w:cs="Times New Roman"/>
                <w:sz w:val="28"/>
                <w:szCs w:val="28"/>
              </w:rPr>
            </w:pPr>
            <w:r w:rsidRPr="00623D9B">
              <w:rPr>
                <w:rFonts w:ascii="Times New Roman" w:hAnsi="Times New Roman" w:cs="Times New Roman"/>
                <w:sz w:val="28"/>
                <w:szCs w:val="28"/>
              </w:rPr>
              <w:t xml:space="preserve">подготовка к прогулке </w:t>
            </w:r>
          </w:p>
          <w:p w:rsidR="00CE29C1" w:rsidRPr="00623D9B" w:rsidRDefault="00CE29C1" w:rsidP="0021155C">
            <w:pPr>
              <w:rPr>
                <w:rFonts w:ascii="Times New Roman" w:hAnsi="Times New Roman" w:cs="Times New Roman"/>
                <w:sz w:val="28"/>
                <w:szCs w:val="28"/>
              </w:rPr>
            </w:pPr>
            <w:r w:rsidRPr="00623D9B">
              <w:rPr>
                <w:rFonts w:ascii="Times New Roman" w:hAnsi="Times New Roman" w:cs="Times New Roman"/>
                <w:sz w:val="28"/>
                <w:szCs w:val="28"/>
              </w:rPr>
              <w:t>прогулка, уход детей домой</w:t>
            </w:r>
          </w:p>
        </w:tc>
        <w:tc>
          <w:tcPr>
            <w:tcW w:w="2232" w:type="dxa"/>
          </w:tcPr>
          <w:p w:rsidR="00CE29C1" w:rsidRPr="00623D9B" w:rsidRDefault="00CE29C1" w:rsidP="0021155C">
            <w:pPr>
              <w:jc w:val="center"/>
              <w:rPr>
                <w:rFonts w:ascii="Times New Roman" w:hAnsi="Times New Roman" w:cs="Times New Roman"/>
                <w:sz w:val="28"/>
                <w:szCs w:val="28"/>
              </w:rPr>
            </w:pPr>
            <w:r w:rsidRPr="00623D9B">
              <w:rPr>
                <w:rFonts w:ascii="Times New Roman" w:hAnsi="Times New Roman" w:cs="Times New Roman"/>
                <w:sz w:val="28"/>
                <w:szCs w:val="28"/>
              </w:rPr>
              <w:t>16.30-16.40</w:t>
            </w:r>
          </w:p>
          <w:p w:rsidR="00CE29C1" w:rsidRPr="00623D9B" w:rsidRDefault="00354FB1" w:rsidP="0021155C">
            <w:pPr>
              <w:jc w:val="center"/>
              <w:rPr>
                <w:rFonts w:ascii="Times New Roman" w:hAnsi="Times New Roman" w:cs="Times New Roman"/>
                <w:sz w:val="28"/>
                <w:szCs w:val="28"/>
              </w:rPr>
            </w:pPr>
            <w:r>
              <w:rPr>
                <w:rFonts w:ascii="Times New Roman" w:hAnsi="Times New Roman" w:cs="Times New Roman"/>
                <w:sz w:val="28"/>
                <w:szCs w:val="28"/>
              </w:rPr>
              <w:t>16.40-18.0</w:t>
            </w:r>
            <w:r w:rsidR="00CE29C1" w:rsidRPr="00623D9B">
              <w:rPr>
                <w:rFonts w:ascii="Times New Roman" w:hAnsi="Times New Roman" w:cs="Times New Roman"/>
                <w:sz w:val="28"/>
                <w:szCs w:val="28"/>
              </w:rPr>
              <w:t>0</w:t>
            </w:r>
          </w:p>
        </w:tc>
        <w:tc>
          <w:tcPr>
            <w:tcW w:w="2597" w:type="dxa"/>
          </w:tcPr>
          <w:p w:rsidR="00CE29C1" w:rsidRPr="00623D9B" w:rsidRDefault="00CE29C1" w:rsidP="0021155C">
            <w:pPr>
              <w:jc w:val="center"/>
              <w:rPr>
                <w:rFonts w:ascii="Times New Roman" w:hAnsi="Times New Roman" w:cs="Times New Roman"/>
                <w:sz w:val="28"/>
                <w:szCs w:val="28"/>
              </w:rPr>
            </w:pPr>
            <w:r w:rsidRPr="00623D9B">
              <w:rPr>
                <w:rFonts w:ascii="Times New Roman" w:hAnsi="Times New Roman" w:cs="Times New Roman"/>
                <w:sz w:val="28"/>
                <w:szCs w:val="28"/>
              </w:rPr>
              <w:t>16.30-16.40</w:t>
            </w:r>
          </w:p>
          <w:p w:rsidR="00CE29C1" w:rsidRPr="00623D9B" w:rsidRDefault="00354FB1" w:rsidP="0021155C">
            <w:pPr>
              <w:jc w:val="center"/>
              <w:rPr>
                <w:rFonts w:ascii="Times New Roman" w:hAnsi="Times New Roman" w:cs="Times New Roman"/>
                <w:sz w:val="28"/>
                <w:szCs w:val="28"/>
              </w:rPr>
            </w:pPr>
            <w:r>
              <w:rPr>
                <w:rFonts w:ascii="Times New Roman" w:hAnsi="Times New Roman" w:cs="Times New Roman"/>
                <w:sz w:val="28"/>
                <w:szCs w:val="28"/>
              </w:rPr>
              <w:t>16.40-18.0</w:t>
            </w:r>
            <w:r w:rsidR="00CE29C1" w:rsidRPr="00623D9B">
              <w:rPr>
                <w:rFonts w:ascii="Times New Roman" w:hAnsi="Times New Roman" w:cs="Times New Roman"/>
                <w:sz w:val="28"/>
                <w:szCs w:val="28"/>
              </w:rPr>
              <w:t>0</w:t>
            </w:r>
          </w:p>
        </w:tc>
      </w:tr>
    </w:tbl>
    <w:p w:rsidR="00CE29C1" w:rsidRDefault="00CE29C1" w:rsidP="00CE29C1">
      <w:pPr>
        <w:pStyle w:val="ae"/>
        <w:spacing w:after="0"/>
        <w:ind w:left="540"/>
        <w:jc w:val="center"/>
        <w:rPr>
          <w:rFonts w:ascii="Times New Roman" w:hAnsi="Times New Roman" w:cs="Times New Roman"/>
          <w:b/>
          <w:sz w:val="28"/>
          <w:szCs w:val="28"/>
        </w:rPr>
      </w:pPr>
    </w:p>
    <w:p w:rsidR="00CE29C1" w:rsidRPr="00054DF6" w:rsidRDefault="00CE29C1" w:rsidP="003F35A4">
      <w:pPr>
        <w:pStyle w:val="BODY0"/>
        <w:spacing w:line="240" w:lineRule="auto"/>
        <w:ind w:firstLine="0"/>
        <w:rPr>
          <w:rFonts w:ascii="Times New Roman" w:hAnsi="Times New Roman" w:cs="Times New Roman"/>
          <w:b/>
          <w:sz w:val="36"/>
          <w:szCs w:val="36"/>
        </w:rPr>
      </w:pPr>
    </w:p>
    <w:p w:rsidR="00C34987" w:rsidRDefault="00C34987" w:rsidP="00054DF6">
      <w:pPr>
        <w:pStyle w:val="ae"/>
        <w:spacing w:after="0"/>
        <w:ind w:left="540"/>
        <w:jc w:val="center"/>
        <w:rPr>
          <w:rFonts w:ascii="Times New Roman" w:hAnsi="Times New Roman" w:cs="Times New Roman"/>
          <w:b/>
          <w:sz w:val="32"/>
          <w:szCs w:val="32"/>
        </w:rPr>
      </w:pPr>
    </w:p>
    <w:p w:rsidR="00054DF6" w:rsidRPr="00054DF6" w:rsidRDefault="00054DF6" w:rsidP="00054DF6">
      <w:pPr>
        <w:pStyle w:val="ae"/>
        <w:spacing w:after="0"/>
        <w:ind w:left="540"/>
        <w:jc w:val="center"/>
        <w:rPr>
          <w:rFonts w:ascii="Times New Roman" w:hAnsi="Times New Roman" w:cs="Times New Roman"/>
          <w:sz w:val="32"/>
          <w:szCs w:val="32"/>
        </w:rPr>
      </w:pPr>
      <w:r w:rsidRPr="00054DF6">
        <w:rPr>
          <w:rFonts w:ascii="Times New Roman" w:hAnsi="Times New Roman" w:cs="Times New Roman"/>
          <w:b/>
          <w:sz w:val="32"/>
          <w:szCs w:val="32"/>
        </w:rPr>
        <w:lastRenderedPageBreak/>
        <w:t>Режим дня с детьми</w:t>
      </w:r>
    </w:p>
    <w:p w:rsidR="00054DF6" w:rsidRPr="00054DF6" w:rsidRDefault="00054DF6" w:rsidP="00054DF6">
      <w:pPr>
        <w:pStyle w:val="ae"/>
        <w:tabs>
          <w:tab w:val="num" w:pos="0"/>
        </w:tabs>
        <w:spacing w:after="0"/>
        <w:ind w:left="0"/>
        <w:jc w:val="center"/>
        <w:rPr>
          <w:rFonts w:ascii="Times New Roman" w:hAnsi="Times New Roman" w:cs="Times New Roman"/>
          <w:b/>
          <w:sz w:val="32"/>
          <w:szCs w:val="32"/>
        </w:rPr>
      </w:pPr>
      <w:r w:rsidRPr="00054DF6">
        <w:rPr>
          <w:rFonts w:ascii="Times New Roman" w:hAnsi="Times New Roman" w:cs="Times New Roman"/>
          <w:b/>
          <w:sz w:val="32"/>
          <w:szCs w:val="32"/>
        </w:rPr>
        <w:t xml:space="preserve">       на теплый период времени года</w:t>
      </w:r>
    </w:p>
    <w:p w:rsidR="00054DF6" w:rsidRPr="00623D9B" w:rsidRDefault="00054DF6" w:rsidP="00054DF6">
      <w:pPr>
        <w:rPr>
          <w:rFonts w:ascii="Times New Roman" w:hAnsi="Times New Roman" w:cs="Times New Roman"/>
        </w:rPr>
      </w:pPr>
    </w:p>
    <w:tbl>
      <w:tblPr>
        <w:tblStyle w:val="a4"/>
        <w:tblW w:w="0" w:type="auto"/>
        <w:tblLayout w:type="fixed"/>
        <w:tblLook w:val="01E0"/>
      </w:tblPr>
      <w:tblGrid>
        <w:gridCol w:w="4788"/>
        <w:gridCol w:w="2280"/>
        <w:gridCol w:w="2640"/>
      </w:tblGrid>
      <w:tr w:rsidR="00054DF6" w:rsidRPr="00623D9B" w:rsidTr="0021155C">
        <w:tc>
          <w:tcPr>
            <w:tcW w:w="4788" w:type="dxa"/>
            <w:vMerge w:val="restart"/>
          </w:tcPr>
          <w:p w:rsidR="00054DF6" w:rsidRPr="00623D9B" w:rsidRDefault="00054DF6" w:rsidP="0021155C">
            <w:pPr>
              <w:jc w:val="center"/>
              <w:rPr>
                <w:rFonts w:ascii="Times New Roman" w:hAnsi="Times New Roman" w:cs="Times New Roman"/>
                <w:sz w:val="28"/>
                <w:szCs w:val="28"/>
              </w:rPr>
            </w:pPr>
            <w:r w:rsidRPr="00623D9B">
              <w:rPr>
                <w:rFonts w:ascii="Times New Roman" w:hAnsi="Times New Roman" w:cs="Times New Roman"/>
                <w:sz w:val="28"/>
                <w:szCs w:val="28"/>
              </w:rPr>
              <w:t>Режим</w:t>
            </w:r>
          </w:p>
        </w:tc>
        <w:tc>
          <w:tcPr>
            <w:tcW w:w="4920" w:type="dxa"/>
            <w:gridSpan w:val="2"/>
          </w:tcPr>
          <w:p w:rsidR="00054DF6" w:rsidRPr="00623D9B" w:rsidRDefault="00054DF6" w:rsidP="0021155C">
            <w:pPr>
              <w:jc w:val="center"/>
              <w:rPr>
                <w:rFonts w:ascii="Times New Roman" w:hAnsi="Times New Roman" w:cs="Times New Roman"/>
                <w:sz w:val="28"/>
                <w:szCs w:val="28"/>
              </w:rPr>
            </w:pPr>
            <w:r w:rsidRPr="00623D9B">
              <w:rPr>
                <w:rFonts w:ascii="Times New Roman" w:hAnsi="Times New Roman" w:cs="Times New Roman"/>
                <w:sz w:val="28"/>
                <w:szCs w:val="28"/>
              </w:rPr>
              <w:t>возрастные группы</w:t>
            </w:r>
          </w:p>
        </w:tc>
      </w:tr>
      <w:tr w:rsidR="00054DF6" w:rsidRPr="00623D9B" w:rsidTr="0021155C">
        <w:tc>
          <w:tcPr>
            <w:tcW w:w="4788" w:type="dxa"/>
            <w:vMerge/>
          </w:tcPr>
          <w:p w:rsidR="00054DF6" w:rsidRPr="00623D9B" w:rsidRDefault="00054DF6" w:rsidP="0021155C">
            <w:pPr>
              <w:rPr>
                <w:rFonts w:ascii="Times New Roman" w:hAnsi="Times New Roman" w:cs="Times New Roman"/>
                <w:sz w:val="28"/>
                <w:szCs w:val="28"/>
              </w:rPr>
            </w:pPr>
          </w:p>
        </w:tc>
        <w:tc>
          <w:tcPr>
            <w:tcW w:w="2280" w:type="dxa"/>
          </w:tcPr>
          <w:p w:rsidR="00054DF6" w:rsidRPr="00623D9B" w:rsidRDefault="00054DF6" w:rsidP="0021155C">
            <w:pPr>
              <w:jc w:val="center"/>
              <w:rPr>
                <w:rFonts w:ascii="Times New Roman" w:hAnsi="Times New Roman" w:cs="Times New Roman"/>
                <w:sz w:val="28"/>
                <w:szCs w:val="28"/>
              </w:rPr>
            </w:pPr>
            <w:r w:rsidRPr="00623D9B">
              <w:rPr>
                <w:rFonts w:ascii="Times New Roman" w:hAnsi="Times New Roman" w:cs="Times New Roman"/>
                <w:sz w:val="28"/>
                <w:szCs w:val="28"/>
              </w:rPr>
              <w:t>3-5 лет</w:t>
            </w:r>
          </w:p>
        </w:tc>
        <w:tc>
          <w:tcPr>
            <w:tcW w:w="2640" w:type="dxa"/>
          </w:tcPr>
          <w:p w:rsidR="00054DF6" w:rsidRPr="00623D9B" w:rsidRDefault="00054DF6" w:rsidP="0021155C">
            <w:pPr>
              <w:jc w:val="center"/>
              <w:rPr>
                <w:rFonts w:ascii="Times New Roman" w:hAnsi="Times New Roman" w:cs="Times New Roman"/>
                <w:sz w:val="28"/>
                <w:szCs w:val="28"/>
              </w:rPr>
            </w:pPr>
            <w:r w:rsidRPr="00623D9B">
              <w:rPr>
                <w:rFonts w:ascii="Times New Roman" w:hAnsi="Times New Roman" w:cs="Times New Roman"/>
                <w:sz w:val="28"/>
                <w:szCs w:val="28"/>
              </w:rPr>
              <w:t>5-7 лет</w:t>
            </w:r>
          </w:p>
        </w:tc>
      </w:tr>
      <w:tr w:rsidR="00054DF6" w:rsidRPr="00623D9B" w:rsidTr="0021155C">
        <w:tc>
          <w:tcPr>
            <w:tcW w:w="4788" w:type="dxa"/>
          </w:tcPr>
          <w:p w:rsidR="00054DF6" w:rsidRPr="00623D9B" w:rsidRDefault="00054DF6" w:rsidP="0021155C">
            <w:pPr>
              <w:rPr>
                <w:rFonts w:ascii="Times New Roman" w:hAnsi="Times New Roman" w:cs="Times New Roman"/>
                <w:sz w:val="28"/>
                <w:szCs w:val="28"/>
              </w:rPr>
            </w:pPr>
            <w:r w:rsidRPr="00623D9B">
              <w:rPr>
                <w:rFonts w:ascii="Times New Roman" w:hAnsi="Times New Roman" w:cs="Times New Roman"/>
                <w:sz w:val="28"/>
                <w:szCs w:val="28"/>
              </w:rPr>
              <w:t>Приход детей в детский сад, свободная игра, самостоятельная деятельность, дежурство</w:t>
            </w:r>
          </w:p>
        </w:tc>
        <w:tc>
          <w:tcPr>
            <w:tcW w:w="2280" w:type="dxa"/>
          </w:tcPr>
          <w:p w:rsidR="00054DF6" w:rsidRPr="00623D9B" w:rsidRDefault="00054DF6" w:rsidP="0021155C">
            <w:pPr>
              <w:jc w:val="center"/>
              <w:rPr>
                <w:rFonts w:ascii="Times New Roman" w:hAnsi="Times New Roman" w:cs="Times New Roman"/>
                <w:sz w:val="28"/>
                <w:szCs w:val="28"/>
              </w:rPr>
            </w:pPr>
            <w:r>
              <w:rPr>
                <w:rFonts w:ascii="Times New Roman" w:hAnsi="Times New Roman" w:cs="Times New Roman"/>
                <w:sz w:val="28"/>
                <w:szCs w:val="28"/>
              </w:rPr>
              <w:t>7.3</w:t>
            </w:r>
            <w:r w:rsidRPr="00623D9B">
              <w:rPr>
                <w:rFonts w:ascii="Times New Roman" w:hAnsi="Times New Roman" w:cs="Times New Roman"/>
                <w:sz w:val="28"/>
                <w:szCs w:val="28"/>
              </w:rPr>
              <w:t>0-8.10</w:t>
            </w:r>
          </w:p>
        </w:tc>
        <w:tc>
          <w:tcPr>
            <w:tcW w:w="2640" w:type="dxa"/>
          </w:tcPr>
          <w:p w:rsidR="00054DF6" w:rsidRPr="00623D9B" w:rsidRDefault="00054DF6" w:rsidP="0021155C">
            <w:pPr>
              <w:jc w:val="center"/>
              <w:rPr>
                <w:rFonts w:ascii="Times New Roman" w:hAnsi="Times New Roman" w:cs="Times New Roman"/>
                <w:sz w:val="28"/>
                <w:szCs w:val="28"/>
              </w:rPr>
            </w:pPr>
            <w:r>
              <w:rPr>
                <w:rFonts w:ascii="Times New Roman" w:hAnsi="Times New Roman" w:cs="Times New Roman"/>
                <w:sz w:val="28"/>
                <w:szCs w:val="28"/>
              </w:rPr>
              <w:t>7.3</w:t>
            </w:r>
            <w:r w:rsidRPr="00623D9B">
              <w:rPr>
                <w:rFonts w:ascii="Times New Roman" w:hAnsi="Times New Roman" w:cs="Times New Roman"/>
                <w:sz w:val="28"/>
                <w:szCs w:val="28"/>
              </w:rPr>
              <w:t>0-.8.10</w:t>
            </w:r>
          </w:p>
        </w:tc>
      </w:tr>
      <w:tr w:rsidR="00054DF6" w:rsidRPr="00623D9B" w:rsidTr="0021155C">
        <w:tc>
          <w:tcPr>
            <w:tcW w:w="4788" w:type="dxa"/>
          </w:tcPr>
          <w:p w:rsidR="00054DF6" w:rsidRPr="00623D9B" w:rsidRDefault="00054DF6" w:rsidP="0021155C">
            <w:pPr>
              <w:rPr>
                <w:rFonts w:ascii="Times New Roman" w:hAnsi="Times New Roman" w:cs="Times New Roman"/>
                <w:sz w:val="28"/>
                <w:szCs w:val="28"/>
              </w:rPr>
            </w:pPr>
            <w:r w:rsidRPr="00623D9B">
              <w:rPr>
                <w:rFonts w:ascii="Times New Roman" w:hAnsi="Times New Roman" w:cs="Times New Roman"/>
                <w:sz w:val="28"/>
                <w:szCs w:val="28"/>
              </w:rPr>
              <w:t>подготовка к утренней гимнастике, утренняя гимнастика</w:t>
            </w:r>
          </w:p>
        </w:tc>
        <w:tc>
          <w:tcPr>
            <w:tcW w:w="2280" w:type="dxa"/>
          </w:tcPr>
          <w:p w:rsidR="00054DF6" w:rsidRPr="00623D9B" w:rsidRDefault="00054DF6" w:rsidP="0021155C">
            <w:pPr>
              <w:jc w:val="center"/>
              <w:rPr>
                <w:rFonts w:ascii="Times New Roman" w:hAnsi="Times New Roman" w:cs="Times New Roman"/>
                <w:sz w:val="28"/>
                <w:szCs w:val="28"/>
              </w:rPr>
            </w:pPr>
            <w:r w:rsidRPr="00623D9B">
              <w:rPr>
                <w:rFonts w:ascii="Times New Roman" w:hAnsi="Times New Roman" w:cs="Times New Roman"/>
                <w:sz w:val="28"/>
                <w:szCs w:val="28"/>
              </w:rPr>
              <w:t>8.10-8.25</w:t>
            </w:r>
          </w:p>
        </w:tc>
        <w:tc>
          <w:tcPr>
            <w:tcW w:w="2640" w:type="dxa"/>
          </w:tcPr>
          <w:p w:rsidR="00054DF6" w:rsidRPr="00623D9B" w:rsidRDefault="00054DF6" w:rsidP="0021155C">
            <w:pPr>
              <w:jc w:val="center"/>
              <w:rPr>
                <w:rFonts w:ascii="Times New Roman" w:hAnsi="Times New Roman" w:cs="Times New Roman"/>
                <w:sz w:val="28"/>
                <w:szCs w:val="28"/>
              </w:rPr>
            </w:pPr>
            <w:r w:rsidRPr="00623D9B">
              <w:rPr>
                <w:rFonts w:ascii="Times New Roman" w:hAnsi="Times New Roman" w:cs="Times New Roman"/>
                <w:sz w:val="28"/>
                <w:szCs w:val="28"/>
              </w:rPr>
              <w:t>8.10-.8.25</w:t>
            </w:r>
          </w:p>
        </w:tc>
      </w:tr>
      <w:tr w:rsidR="00054DF6" w:rsidRPr="00623D9B" w:rsidTr="0021155C">
        <w:tc>
          <w:tcPr>
            <w:tcW w:w="4788" w:type="dxa"/>
          </w:tcPr>
          <w:p w:rsidR="00054DF6" w:rsidRPr="00623D9B" w:rsidRDefault="00054DF6" w:rsidP="0021155C">
            <w:pPr>
              <w:rPr>
                <w:rFonts w:ascii="Times New Roman" w:hAnsi="Times New Roman" w:cs="Times New Roman"/>
                <w:sz w:val="28"/>
                <w:szCs w:val="28"/>
              </w:rPr>
            </w:pPr>
            <w:r w:rsidRPr="00623D9B">
              <w:rPr>
                <w:rFonts w:ascii="Times New Roman" w:hAnsi="Times New Roman" w:cs="Times New Roman"/>
                <w:sz w:val="28"/>
                <w:szCs w:val="28"/>
              </w:rPr>
              <w:t>подготовка к завтраку</w:t>
            </w:r>
          </w:p>
        </w:tc>
        <w:tc>
          <w:tcPr>
            <w:tcW w:w="2280" w:type="dxa"/>
          </w:tcPr>
          <w:p w:rsidR="00054DF6" w:rsidRPr="00623D9B" w:rsidRDefault="00054DF6" w:rsidP="0021155C">
            <w:pPr>
              <w:jc w:val="center"/>
              <w:rPr>
                <w:rFonts w:ascii="Times New Roman" w:hAnsi="Times New Roman" w:cs="Times New Roman"/>
                <w:sz w:val="28"/>
                <w:szCs w:val="28"/>
              </w:rPr>
            </w:pPr>
            <w:r w:rsidRPr="00623D9B">
              <w:rPr>
                <w:rFonts w:ascii="Times New Roman" w:hAnsi="Times New Roman" w:cs="Times New Roman"/>
                <w:sz w:val="28"/>
                <w:szCs w:val="28"/>
              </w:rPr>
              <w:t>8.25-8.30</w:t>
            </w:r>
          </w:p>
        </w:tc>
        <w:tc>
          <w:tcPr>
            <w:tcW w:w="2640" w:type="dxa"/>
          </w:tcPr>
          <w:p w:rsidR="00054DF6" w:rsidRPr="00623D9B" w:rsidRDefault="00054DF6" w:rsidP="0021155C">
            <w:pPr>
              <w:jc w:val="center"/>
              <w:rPr>
                <w:rFonts w:ascii="Times New Roman" w:hAnsi="Times New Roman" w:cs="Times New Roman"/>
                <w:sz w:val="28"/>
                <w:szCs w:val="28"/>
              </w:rPr>
            </w:pPr>
            <w:r w:rsidRPr="00623D9B">
              <w:rPr>
                <w:rFonts w:ascii="Times New Roman" w:hAnsi="Times New Roman" w:cs="Times New Roman"/>
                <w:sz w:val="28"/>
                <w:szCs w:val="28"/>
              </w:rPr>
              <w:t>8.25-8.30</w:t>
            </w:r>
          </w:p>
        </w:tc>
      </w:tr>
      <w:tr w:rsidR="00054DF6" w:rsidRPr="00623D9B" w:rsidTr="0021155C">
        <w:tc>
          <w:tcPr>
            <w:tcW w:w="4788" w:type="dxa"/>
          </w:tcPr>
          <w:p w:rsidR="00054DF6" w:rsidRPr="00623D9B" w:rsidRDefault="00054DF6" w:rsidP="0021155C">
            <w:pPr>
              <w:rPr>
                <w:rFonts w:ascii="Times New Roman" w:hAnsi="Times New Roman" w:cs="Times New Roman"/>
                <w:sz w:val="28"/>
                <w:szCs w:val="28"/>
              </w:rPr>
            </w:pPr>
            <w:r w:rsidRPr="00623D9B">
              <w:rPr>
                <w:rFonts w:ascii="Times New Roman" w:hAnsi="Times New Roman" w:cs="Times New Roman"/>
                <w:sz w:val="28"/>
                <w:szCs w:val="28"/>
              </w:rPr>
              <w:t>завтрак</w:t>
            </w:r>
          </w:p>
          <w:p w:rsidR="00054DF6" w:rsidRPr="00623D9B" w:rsidRDefault="00054DF6" w:rsidP="0021155C">
            <w:pPr>
              <w:rPr>
                <w:rFonts w:ascii="Times New Roman" w:hAnsi="Times New Roman" w:cs="Times New Roman"/>
                <w:b/>
                <w:sz w:val="28"/>
                <w:szCs w:val="28"/>
              </w:rPr>
            </w:pPr>
          </w:p>
        </w:tc>
        <w:tc>
          <w:tcPr>
            <w:tcW w:w="2280" w:type="dxa"/>
          </w:tcPr>
          <w:p w:rsidR="00054DF6" w:rsidRPr="00623D9B" w:rsidRDefault="00054DF6" w:rsidP="0021155C">
            <w:pPr>
              <w:jc w:val="center"/>
              <w:rPr>
                <w:rFonts w:ascii="Times New Roman" w:hAnsi="Times New Roman" w:cs="Times New Roman"/>
                <w:sz w:val="28"/>
                <w:szCs w:val="28"/>
              </w:rPr>
            </w:pPr>
            <w:r w:rsidRPr="00623D9B">
              <w:rPr>
                <w:rFonts w:ascii="Times New Roman" w:hAnsi="Times New Roman" w:cs="Times New Roman"/>
                <w:sz w:val="28"/>
                <w:szCs w:val="28"/>
              </w:rPr>
              <w:t>8.30-8.55</w:t>
            </w:r>
          </w:p>
        </w:tc>
        <w:tc>
          <w:tcPr>
            <w:tcW w:w="2640" w:type="dxa"/>
          </w:tcPr>
          <w:p w:rsidR="00054DF6" w:rsidRPr="00623D9B" w:rsidRDefault="00054DF6" w:rsidP="0021155C">
            <w:pPr>
              <w:jc w:val="center"/>
              <w:rPr>
                <w:rFonts w:ascii="Times New Roman" w:hAnsi="Times New Roman" w:cs="Times New Roman"/>
                <w:sz w:val="28"/>
                <w:szCs w:val="28"/>
              </w:rPr>
            </w:pPr>
            <w:r w:rsidRPr="00623D9B">
              <w:rPr>
                <w:rFonts w:ascii="Times New Roman" w:hAnsi="Times New Roman" w:cs="Times New Roman"/>
                <w:sz w:val="28"/>
                <w:szCs w:val="28"/>
              </w:rPr>
              <w:t>8.30-8.50</w:t>
            </w:r>
          </w:p>
        </w:tc>
      </w:tr>
      <w:tr w:rsidR="00054DF6" w:rsidRPr="00623D9B" w:rsidTr="0021155C">
        <w:tc>
          <w:tcPr>
            <w:tcW w:w="4788" w:type="dxa"/>
          </w:tcPr>
          <w:p w:rsidR="00054DF6" w:rsidRPr="00623D9B" w:rsidRDefault="00054DF6" w:rsidP="0021155C">
            <w:pPr>
              <w:rPr>
                <w:rFonts w:ascii="Times New Roman" w:hAnsi="Times New Roman" w:cs="Times New Roman"/>
                <w:sz w:val="28"/>
                <w:szCs w:val="28"/>
              </w:rPr>
            </w:pPr>
            <w:r w:rsidRPr="00623D9B">
              <w:rPr>
                <w:rFonts w:ascii="Times New Roman" w:hAnsi="Times New Roman" w:cs="Times New Roman"/>
                <w:sz w:val="28"/>
                <w:szCs w:val="28"/>
              </w:rPr>
              <w:t>игры подготовка к прогулке</w:t>
            </w:r>
          </w:p>
        </w:tc>
        <w:tc>
          <w:tcPr>
            <w:tcW w:w="2280" w:type="dxa"/>
          </w:tcPr>
          <w:p w:rsidR="00054DF6" w:rsidRPr="00623D9B" w:rsidRDefault="00054DF6" w:rsidP="0021155C">
            <w:pPr>
              <w:rPr>
                <w:rFonts w:ascii="Times New Roman" w:hAnsi="Times New Roman" w:cs="Times New Roman"/>
                <w:sz w:val="28"/>
                <w:szCs w:val="28"/>
              </w:rPr>
            </w:pPr>
            <w:r w:rsidRPr="00623D9B">
              <w:rPr>
                <w:rFonts w:ascii="Times New Roman" w:hAnsi="Times New Roman" w:cs="Times New Roman"/>
                <w:sz w:val="28"/>
                <w:szCs w:val="28"/>
              </w:rPr>
              <w:t xml:space="preserve">       8.55 - 9.20</w:t>
            </w:r>
          </w:p>
        </w:tc>
        <w:tc>
          <w:tcPr>
            <w:tcW w:w="2640" w:type="dxa"/>
          </w:tcPr>
          <w:p w:rsidR="00054DF6" w:rsidRPr="00623D9B" w:rsidRDefault="00054DF6" w:rsidP="0021155C">
            <w:pPr>
              <w:jc w:val="center"/>
              <w:rPr>
                <w:rFonts w:ascii="Times New Roman" w:hAnsi="Times New Roman" w:cs="Times New Roman"/>
                <w:sz w:val="28"/>
                <w:szCs w:val="28"/>
              </w:rPr>
            </w:pPr>
            <w:r w:rsidRPr="00623D9B">
              <w:rPr>
                <w:rFonts w:ascii="Times New Roman" w:hAnsi="Times New Roman" w:cs="Times New Roman"/>
                <w:sz w:val="28"/>
                <w:szCs w:val="28"/>
              </w:rPr>
              <w:t>8.50 - 9.00</w:t>
            </w:r>
          </w:p>
        </w:tc>
      </w:tr>
      <w:tr w:rsidR="00054DF6" w:rsidRPr="00623D9B" w:rsidTr="0021155C">
        <w:tc>
          <w:tcPr>
            <w:tcW w:w="4788" w:type="dxa"/>
          </w:tcPr>
          <w:p w:rsidR="00054DF6" w:rsidRPr="00623D9B" w:rsidRDefault="00054DF6" w:rsidP="0021155C">
            <w:pPr>
              <w:rPr>
                <w:rFonts w:ascii="Times New Roman" w:hAnsi="Times New Roman" w:cs="Times New Roman"/>
                <w:sz w:val="28"/>
                <w:szCs w:val="28"/>
              </w:rPr>
            </w:pPr>
            <w:r w:rsidRPr="00623D9B">
              <w:rPr>
                <w:rFonts w:ascii="Times New Roman" w:hAnsi="Times New Roman" w:cs="Times New Roman"/>
                <w:sz w:val="28"/>
                <w:szCs w:val="28"/>
              </w:rPr>
              <w:t xml:space="preserve">игровая деятельность на прогулке </w:t>
            </w:r>
          </w:p>
          <w:p w:rsidR="00054DF6" w:rsidRPr="00623D9B" w:rsidRDefault="00054DF6" w:rsidP="0021155C">
            <w:pPr>
              <w:rPr>
                <w:rFonts w:ascii="Times New Roman" w:hAnsi="Times New Roman" w:cs="Times New Roman"/>
                <w:sz w:val="28"/>
                <w:szCs w:val="28"/>
              </w:rPr>
            </w:pPr>
            <w:r w:rsidRPr="00623D9B">
              <w:rPr>
                <w:rFonts w:ascii="Times New Roman" w:hAnsi="Times New Roman" w:cs="Times New Roman"/>
                <w:sz w:val="28"/>
                <w:szCs w:val="28"/>
              </w:rPr>
              <w:t xml:space="preserve">занятия (художественно- эстетического и оздоровительных циклов, </w:t>
            </w:r>
            <w:proofErr w:type="gramStart"/>
            <w:r w:rsidRPr="00623D9B">
              <w:rPr>
                <w:rFonts w:ascii="Times New Roman" w:hAnsi="Times New Roman" w:cs="Times New Roman"/>
                <w:sz w:val="28"/>
                <w:szCs w:val="28"/>
              </w:rPr>
              <w:t>музыкальное</w:t>
            </w:r>
            <w:proofErr w:type="gramEnd"/>
            <w:r w:rsidRPr="00623D9B">
              <w:rPr>
                <w:rFonts w:ascii="Times New Roman" w:hAnsi="Times New Roman" w:cs="Times New Roman"/>
                <w:sz w:val="28"/>
                <w:szCs w:val="28"/>
              </w:rPr>
              <w:t>) подгрупповая индивидуальная работа с детьми на прогулке</w:t>
            </w:r>
          </w:p>
        </w:tc>
        <w:tc>
          <w:tcPr>
            <w:tcW w:w="2280" w:type="dxa"/>
          </w:tcPr>
          <w:p w:rsidR="00054DF6" w:rsidRPr="00623D9B" w:rsidRDefault="00054DF6" w:rsidP="0021155C">
            <w:pPr>
              <w:rPr>
                <w:rFonts w:ascii="Times New Roman" w:hAnsi="Times New Roman" w:cs="Times New Roman"/>
                <w:sz w:val="28"/>
                <w:szCs w:val="28"/>
              </w:rPr>
            </w:pPr>
            <w:r w:rsidRPr="00623D9B">
              <w:rPr>
                <w:rFonts w:ascii="Times New Roman" w:hAnsi="Times New Roman" w:cs="Times New Roman"/>
                <w:sz w:val="28"/>
                <w:szCs w:val="28"/>
              </w:rPr>
              <w:t xml:space="preserve">       9.20 -  10.00</w:t>
            </w:r>
          </w:p>
        </w:tc>
        <w:tc>
          <w:tcPr>
            <w:tcW w:w="2640" w:type="dxa"/>
          </w:tcPr>
          <w:p w:rsidR="00054DF6" w:rsidRPr="00623D9B" w:rsidRDefault="00054DF6" w:rsidP="0021155C">
            <w:pPr>
              <w:jc w:val="center"/>
              <w:rPr>
                <w:rFonts w:ascii="Times New Roman" w:hAnsi="Times New Roman" w:cs="Times New Roman"/>
                <w:sz w:val="28"/>
                <w:szCs w:val="28"/>
              </w:rPr>
            </w:pPr>
            <w:r w:rsidRPr="00623D9B">
              <w:rPr>
                <w:rFonts w:ascii="Times New Roman" w:hAnsi="Times New Roman" w:cs="Times New Roman"/>
                <w:sz w:val="28"/>
                <w:szCs w:val="28"/>
              </w:rPr>
              <w:t>9.00-10.00</w:t>
            </w:r>
          </w:p>
        </w:tc>
      </w:tr>
      <w:tr w:rsidR="00054DF6" w:rsidRPr="00623D9B" w:rsidTr="0021155C">
        <w:tc>
          <w:tcPr>
            <w:tcW w:w="4788" w:type="dxa"/>
          </w:tcPr>
          <w:p w:rsidR="00054DF6" w:rsidRPr="00623D9B" w:rsidRDefault="00054DF6" w:rsidP="0021155C">
            <w:pPr>
              <w:rPr>
                <w:rFonts w:ascii="Times New Roman" w:hAnsi="Times New Roman" w:cs="Times New Roman"/>
                <w:sz w:val="28"/>
                <w:szCs w:val="28"/>
              </w:rPr>
            </w:pPr>
            <w:r w:rsidRPr="00623D9B">
              <w:rPr>
                <w:rFonts w:ascii="Times New Roman" w:hAnsi="Times New Roman" w:cs="Times New Roman"/>
                <w:sz w:val="28"/>
                <w:szCs w:val="28"/>
              </w:rPr>
              <w:t>игры, наблюдения труд, воздушные и солнечные процедуры</w:t>
            </w:r>
          </w:p>
          <w:p w:rsidR="00054DF6" w:rsidRPr="00623D9B" w:rsidRDefault="00054DF6" w:rsidP="0021155C">
            <w:pPr>
              <w:rPr>
                <w:rFonts w:ascii="Times New Roman" w:hAnsi="Times New Roman" w:cs="Times New Roman"/>
                <w:sz w:val="28"/>
                <w:szCs w:val="28"/>
              </w:rPr>
            </w:pPr>
            <w:r w:rsidRPr="00623D9B">
              <w:rPr>
                <w:rFonts w:ascii="Times New Roman" w:hAnsi="Times New Roman" w:cs="Times New Roman"/>
                <w:sz w:val="28"/>
                <w:szCs w:val="28"/>
              </w:rPr>
              <w:t>второй завтрак</w:t>
            </w:r>
          </w:p>
        </w:tc>
        <w:tc>
          <w:tcPr>
            <w:tcW w:w="2280" w:type="dxa"/>
          </w:tcPr>
          <w:p w:rsidR="00054DF6" w:rsidRPr="00623D9B" w:rsidRDefault="00054DF6" w:rsidP="0021155C">
            <w:pPr>
              <w:jc w:val="center"/>
              <w:rPr>
                <w:rFonts w:ascii="Times New Roman" w:hAnsi="Times New Roman" w:cs="Times New Roman"/>
                <w:sz w:val="28"/>
                <w:szCs w:val="28"/>
              </w:rPr>
            </w:pPr>
            <w:r w:rsidRPr="00623D9B">
              <w:rPr>
                <w:rFonts w:ascii="Times New Roman" w:hAnsi="Times New Roman" w:cs="Times New Roman"/>
                <w:sz w:val="28"/>
                <w:szCs w:val="28"/>
              </w:rPr>
              <w:t>10.00-11.50</w:t>
            </w:r>
          </w:p>
          <w:p w:rsidR="00054DF6" w:rsidRPr="00623D9B" w:rsidRDefault="00054DF6" w:rsidP="0021155C">
            <w:pPr>
              <w:jc w:val="center"/>
              <w:rPr>
                <w:rFonts w:ascii="Times New Roman" w:hAnsi="Times New Roman" w:cs="Times New Roman"/>
                <w:sz w:val="28"/>
                <w:szCs w:val="28"/>
              </w:rPr>
            </w:pPr>
          </w:p>
          <w:p w:rsidR="00054DF6" w:rsidRPr="00623D9B" w:rsidRDefault="00054DF6" w:rsidP="0021155C">
            <w:pPr>
              <w:jc w:val="center"/>
              <w:rPr>
                <w:rFonts w:ascii="Times New Roman" w:hAnsi="Times New Roman" w:cs="Times New Roman"/>
                <w:sz w:val="28"/>
                <w:szCs w:val="28"/>
              </w:rPr>
            </w:pPr>
            <w:r w:rsidRPr="00623D9B">
              <w:rPr>
                <w:rFonts w:ascii="Times New Roman" w:hAnsi="Times New Roman" w:cs="Times New Roman"/>
                <w:sz w:val="28"/>
                <w:szCs w:val="28"/>
              </w:rPr>
              <w:t>10.30-10.40</w:t>
            </w:r>
          </w:p>
        </w:tc>
        <w:tc>
          <w:tcPr>
            <w:tcW w:w="2640" w:type="dxa"/>
          </w:tcPr>
          <w:p w:rsidR="00054DF6" w:rsidRPr="00623D9B" w:rsidRDefault="00054DF6" w:rsidP="0021155C">
            <w:pPr>
              <w:jc w:val="center"/>
              <w:rPr>
                <w:rFonts w:ascii="Times New Roman" w:hAnsi="Times New Roman" w:cs="Times New Roman"/>
                <w:sz w:val="28"/>
                <w:szCs w:val="28"/>
              </w:rPr>
            </w:pPr>
            <w:r w:rsidRPr="00623D9B">
              <w:rPr>
                <w:rFonts w:ascii="Times New Roman" w:hAnsi="Times New Roman" w:cs="Times New Roman"/>
                <w:sz w:val="28"/>
                <w:szCs w:val="28"/>
              </w:rPr>
              <w:t>10.00-12.25</w:t>
            </w:r>
          </w:p>
          <w:p w:rsidR="00054DF6" w:rsidRPr="00623D9B" w:rsidRDefault="00054DF6" w:rsidP="0021155C">
            <w:pPr>
              <w:jc w:val="center"/>
              <w:rPr>
                <w:rFonts w:ascii="Times New Roman" w:hAnsi="Times New Roman" w:cs="Times New Roman"/>
                <w:sz w:val="28"/>
                <w:szCs w:val="28"/>
              </w:rPr>
            </w:pPr>
          </w:p>
          <w:p w:rsidR="00054DF6" w:rsidRPr="00623D9B" w:rsidRDefault="00054DF6" w:rsidP="0021155C">
            <w:pPr>
              <w:jc w:val="center"/>
              <w:rPr>
                <w:rFonts w:ascii="Times New Roman" w:hAnsi="Times New Roman" w:cs="Times New Roman"/>
                <w:sz w:val="28"/>
                <w:szCs w:val="28"/>
              </w:rPr>
            </w:pPr>
            <w:r w:rsidRPr="00623D9B">
              <w:rPr>
                <w:rFonts w:ascii="Times New Roman" w:hAnsi="Times New Roman" w:cs="Times New Roman"/>
                <w:sz w:val="28"/>
                <w:szCs w:val="28"/>
              </w:rPr>
              <w:t>10.30 – 10.40</w:t>
            </w:r>
          </w:p>
        </w:tc>
      </w:tr>
      <w:tr w:rsidR="00054DF6" w:rsidRPr="00623D9B" w:rsidTr="0021155C">
        <w:tc>
          <w:tcPr>
            <w:tcW w:w="4788" w:type="dxa"/>
          </w:tcPr>
          <w:p w:rsidR="00054DF6" w:rsidRPr="00623D9B" w:rsidRDefault="00054DF6" w:rsidP="0021155C">
            <w:pPr>
              <w:rPr>
                <w:rFonts w:ascii="Times New Roman" w:hAnsi="Times New Roman" w:cs="Times New Roman"/>
                <w:sz w:val="28"/>
                <w:szCs w:val="28"/>
              </w:rPr>
            </w:pPr>
          </w:p>
        </w:tc>
        <w:tc>
          <w:tcPr>
            <w:tcW w:w="2280" w:type="dxa"/>
          </w:tcPr>
          <w:p w:rsidR="00054DF6" w:rsidRPr="00623D9B" w:rsidRDefault="00054DF6" w:rsidP="0021155C">
            <w:pPr>
              <w:jc w:val="center"/>
              <w:rPr>
                <w:rFonts w:ascii="Times New Roman" w:hAnsi="Times New Roman" w:cs="Times New Roman"/>
                <w:sz w:val="28"/>
                <w:szCs w:val="28"/>
              </w:rPr>
            </w:pPr>
          </w:p>
        </w:tc>
        <w:tc>
          <w:tcPr>
            <w:tcW w:w="2640" w:type="dxa"/>
          </w:tcPr>
          <w:p w:rsidR="00054DF6" w:rsidRPr="00623D9B" w:rsidRDefault="00054DF6" w:rsidP="0021155C">
            <w:pPr>
              <w:jc w:val="center"/>
              <w:rPr>
                <w:rFonts w:ascii="Times New Roman" w:hAnsi="Times New Roman" w:cs="Times New Roman"/>
                <w:sz w:val="28"/>
                <w:szCs w:val="28"/>
              </w:rPr>
            </w:pPr>
          </w:p>
        </w:tc>
      </w:tr>
      <w:tr w:rsidR="00054DF6" w:rsidRPr="00623D9B" w:rsidTr="0021155C">
        <w:tc>
          <w:tcPr>
            <w:tcW w:w="4788" w:type="dxa"/>
          </w:tcPr>
          <w:p w:rsidR="00054DF6" w:rsidRPr="00623D9B" w:rsidRDefault="00054DF6" w:rsidP="0021155C">
            <w:pPr>
              <w:rPr>
                <w:rFonts w:ascii="Times New Roman" w:hAnsi="Times New Roman" w:cs="Times New Roman"/>
                <w:sz w:val="28"/>
                <w:szCs w:val="28"/>
              </w:rPr>
            </w:pPr>
            <w:r w:rsidRPr="00623D9B">
              <w:rPr>
                <w:rFonts w:ascii="Times New Roman" w:hAnsi="Times New Roman" w:cs="Times New Roman"/>
                <w:sz w:val="28"/>
                <w:szCs w:val="28"/>
              </w:rPr>
              <w:t>возвращение с прогулки</w:t>
            </w:r>
          </w:p>
        </w:tc>
        <w:tc>
          <w:tcPr>
            <w:tcW w:w="2280" w:type="dxa"/>
          </w:tcPr>
          <w:p w:rsidR="00054DF6" w:rsidRPr="00623D9B" w:rsidRDefault="00054DF6" w:rsidP="0021155C">
            <w:pPr>
              <w:jc w:val="center"/>
              <w:rPr>
                <w:rFonts w:ascii="Times New Roman" w:hAnsi="Times New Roman" w:cs="Times New Roman"/>
                <w:sz w:val="28"/>
                <w:szCs w:val="28"/>
              </w:rPr>
            </w:pPr>
            <w:r w:rsidRPr="00623D9B">
              <w:rPr>
                <w:rFonts w:ascii="Times New Roman" w:hAnsi="Times New Roman" w:cs="Times New Roman"/>
                <w:sz w:val="28"/>
                <w:szCs w:val="28"/>
              </w:rPr>
              <w:t>11.50 -12.10</w:t>
            </w:r>
          </w:p>
        </w:tc>
        <w:tc>
          <w:tcPr>
            <w:tcW w:w="2640" w:type="dxa"/>
          </w:tcPr>
          <w:p w:rsidR="00054DF6" w:rsidRPr="00623D9B" w:rsidRDefault="00054DF6" w:rsidP="0021155C">
            <w:pPr>
              <w:jc w:val="center"/>
              <w:rPr>
                <w:rFonts w:ascii="Times New Roman" w:hAnsi="Times New Roman" w:cs="Times New Roman"/>
                <w:sz w:val="28"/>
                <w:szCs w:val="28"/>
              </w:rPr>
            </w:pPr>
            <w:r w:rsidRPr="00623D9B">
              <w:rPr>
                <w:rFonts w:ascii="Times New Roman" w:hAnsi="Times New Roman" w:cs="Times New Roman"/>
                <w:sz w:val="28"/>
                <w:szCs w:val="28"/>
              </w:rPr>
              <w:t>12.25-12.35</w:t>
            </w:r>
          </w:p>
        </w:tc>
      </w:tr>
      <w:tr w:rsidR="00054DF6" w:rsidRPr="00623D9B" w:rsidTr="0021155C">
        <w:tc>
          <w:tcPr>
            <w:tcW w:w="4788" w:type="dxa"/>
          </w:tcPr>
          <w:p w:rsidR="00054DF6" w:rsidRPr="00623D9B" w:rsidRDefault="00054DF6" w:rsidP="0021155C">
            <w:pPr>
              <w:rPr>
                <w:rFonts w:ascii="Times New Roman" w:hAnsi="Times New Roman" w:cs="Times New Roman"/>
                <w:sz w:val="28"/>
                <w:szCs w:val="28"/>
              </w:rPr>
            </w:pPr>
            <w:r w:rsidRPr="00623D9B">
              <w:rPr>
                <w:rFonts w:ascii="Times New Roman" w:hAnsi="Times New Roman" w:cs="Times New Roman"/>
                <w:sz w:val="28"/>
                <w:szCs w:val="28"/>
              </w:rPr>
              <w:t>подготовка к обеду, обед</w:t>
            </w:r>
          </w:p>
          <w:p w:rsidR="00054DF6" w:rsidRPr="00623D9B" w:rsidRDefault="00054DF6" w:rsidP="0021155C">
            <w:pPr>
              <w:rPr>
                <w:rFonts w:ascii="Times New Roman" w:hAnsi="Times New Roman" w:cs="Times New Roman"/>
                <w:b/>
                <w:sz w:val="28"/>
                <w:szCs w:val="28"/>
              </w:rPr>
            </w:pPr>
          </w:p>
        </w:tc>
        <w:tc>
          <w:tcPr>
            <w:tcW w:w="2280" w:type="dxa"/>
          </w:tcPr>
          <w:p w:rsidR="00054DF6" w:rsidRPr="00623D9B" w:rsidRDefault="00054DF6" w:rsidP="0021155C">
            <w:pPr>
              <w:jc w:val="center"/>
              <w:rPr>
                <w:rFonts w:ascii="Times New Roman" w:hAnsi="Times New Roman" w:cs="Times New Roman"/>
                <w:sz w:val="28"/>
                <w:szCs w:val="28"/>
              </w:rPr>
            </w:pPr>
            <w:r w:rsidRPr="00623D9B">
              <w:rPr>
                <w:rFonts w:ascii="Times New Roman" w:hAnsi="Times New Roman" w:cs="Times New Roman"/>
                <w:sz w:val="28"/>
                <w:szCs w:val="28"/>
              </w:rPr>
              <w:t>12.10-12.40</w:t>
            </w:r>
          </w:p>
        </w:tc>
        <w:tc>
          <w:tcPr>
            <w:tcW w:w="2640" w:type="dxa"/>
          </w:tcPr>
          <w:p w:rsidR="00054DF6" w:rsidRPr="00623D9B" w:rsidRDefault="00054DF6" w:rsidP="0021155C">
            <w:pPr>
              <w:jc w:val="center"/>
              <w:rPr>
                <w:rFonts w:ascii="Times New Roman" w:hAnsi="Times New Roman" w:cs="Times New Roman"/>
                <w:sz w:val="28"/>
                <w:szCs w:val="28"/>
              </w:rPr>
            </w:pPr>
            <w:r w:rsidRPr="00623D9B">
              <w:rPr>
                <w:rFonts w:ascii="Times New Roman" w:hAnsi="Times New Roman" w:cs="Times New Roman"/>
                <w:sz w:val="28"/>
                <w:szCs w:val="28"/>
              </w:rPr>
              <w:t>12.35-13.10</w:t>
            </w:r>
          </w:p>
        </w:tc>
      </w:tr>
      <w:tr w:rsidR="00054DF6" w:rsidRPr="00623D9B" w:rsidTr="0021155C">
        <w:tc>
          <w:tcPr>
            <w:tcW w:w="4788" w:type="dxa"/>
          </w:tcPr>
          <w:p w:rsidR="00054DF6" w:rsidRPr="00623D9B" w:rsidRDefault="00054DF6" w:rsidP="0021155C">
            <w:pPr>
              <w:rPr>
                <w:rFonts w:ascii="Times New Roman" w:hAnsi="Times New Roman" w:cs="Times New Roman"/>
                <w:sz w:val="28"/>
                <w:szCs w:val="28"/>
              </w:rPr>
            </w:pPr>
            <w:r w:rsidRPr="00623D9B">
              <w:rPr>
                <w:rFonts w:ascii="Times New Roman" w:hAnsi="Times New Roman" w:cs="Times New Roman"/>
                <w:sz w:val="28"/>
                <w:szCs w:val="28"/>
              </w:rPr>
              <w:t>подготовка ко сну, дневной сон</w:t>
            </w:r>
          </w:p>
        </w:tc>
        <w:tc>
          <w:tcPr>
            <w:tcW w:w="2280" w:type="dxa"/>
          </w:tcPr>
          <w:p w:rsidR="00054DF6" w:rsidRPr="00623D9B" w:rsidRDefault="00054DF6" w:rsidP="0021155C">
            <w:pPr>
              <w:jc w:val="center"/>
              <w:rPr>
                <w:rFonts w:ascii="Times New Roman" w:hAnsi="Times New Roman" w:cs="Times New Roman"/>
                <w:sz w:val="28"/>
                <w:szCs w:val="28"/>
              </w:rPr>
            </w:pPr>
            <w:r w:rsidRPr="00623D9B">
              <w:rPr>
                <w:rFonts w:ascii="Times New Roman" w:hAnsi="Times New Roman" w:cs="Times New Roman"/>
                <w:sz w:val="28"/>
                <w:szCs w:val="28"/>
              </w:rPr>
              <w:t>12.40-15.20</w:t>
            </w:r>
          </w:p>
        </w:tc>
        <w:tc>
          <w:tcPr>
            <w:tcW w:w="2640" w:type="dxa"/>
          </w:tcPr>
          <w:p w:rsidR="00054DF6" w:rsidRPr="00623D9B" w:rsidRDefault="00054DF6" w:rsidP="0021155C">
            <w:pPr>
              <w:jc w:val="center"/>
              <w:rPr>
                <w:rFonts w:ascii="Times New Roman" w:hAnsi="Times New Roman" w:cs="Times New Roman"/>
                <w:sz w:val="28"/>
                <w:szCs w:val="28"/>
              </w:rPr>
            </w:pPr>
            <w:r w:rsidRPr="00623D9B">
              <w:rPr>
                <w:rFonts w:ascii="Times New Roman" w:hAnsi="Times New Roman" w:cs="Times New Roman"/>
                <w:sz w:val="28"/>
                <w:szCs w:val="28"/>
              </w:rPr>
              <w:t>13.10-15.15</w:t>
            </w:r>
          </w:p>
        </w:tc>
      </w:tr>
      <w:tr w:rsidR="00054DF6" w:rsidRPr="00623D9B" w:rsidTr="0021155C">
        <w:tc>
          <w:tcPr>
            <w:tcW w:w="4788" w:type="dxa"/>
          </w:tcPr>
          <w:p w:rsidR="00054DF6" w:rsidRPr="00623D9B" w:rsidRDefault="00054DF6" w:rsidP="0021155C">
            <w:pPr>
              <w:rPr>
                <w:rFonts w:ascii="Times New Roman" w:hAnsi="Times New Roman" w:cs="Times New Roman"/>
                <w:sz w:val="28"/>
                <w:szCs w:val="28"/>
              </w:rPr>
            </w:pPr>
            <w:r w:rsidRPr="00623D9B">
              <w:rPr>
                <w:rFonts w:ascii="Times New Roman" w:hAnsi="Times New Roman" w:cs="Times New Roman"/>
                <w:sz w:val="28"/>
                <w:szCs w:val="28"/>
              </w:rPr>
              <w:t>постепенный подъем, игры, гимнастика</w:t>
            </w:r>
          </w:p>
        </w:tc>
        <w:tc>
          <w:tcPr>
            <w:tcW w:w="2280" w:type="dxa"/>
          </w:tcPr>
          <w:p w:rsidR="00054DF6" w:rsidRPr="00623D9B" w:rsidRDefault="00054DF6" w:rsidP="0021155C">
            <w:pPr>
              <w:jc w:val="center"/>
              <w:rPr>
                <w:rFonts w:ascii="Times New Roman" w:hAnsi="Times New Roman" w:cs="Times New Roman"/>
                <w:sz w:val="28"/>
                <w:szCs w:val="28"/>
              </w:rPr>
            </w:pPr>
            <w:r w:rsidRPr="00623D9B">
              <w:rPr>
                <w:rFonts w:ascii="Times New Roman" w:hAnsi="Times New Roman" w:cs="Times New Roman"/>
                <w:sz w:val="28"/>
                <w:szCs w:val="28"/>
              </w:rPr>
              <w:t>15.20-15.40</w:t>
            </w:r>
          </w:p>
        </w:tc>
        <w:tc>
          <w:tcPr>
            <w:tcW w:w="2640" w:type="dxa"/>
          </w:tcPr>
          <w:p w:rsidR="00054DF6" w:rsidRPr="00623D9B" w:rsidRDefault="00054DF6" w:rsidP="0021155C">
            <w:pPr>
              <w:jc w:val="center"/>
              <w:rPr>
                <w:rFonts w:ascii="Times New Roman" w:hAnsi="Times New Roman" w:cs="Times New Roman"/>
                <w:sz w:val="28"/>
                <w:szCs w:val="28"/>
              </w:rPr>
            </w:pPr>
            <w:r w:rsidRPr="00623D9B">
              <w:rPr>
                <w:rFonts w:ascii="Times New Roman" w:hAnsi="Times New Roman" w:cs="Times New Roman"/>
                <w:sz w:val="28"/>
                <w:szCs w:val="28"/>
              </w:rPr>
              <w:t>15.15-15.35</w:t>
            </w:r>
          </w:p>
        </w:tc>
      </w:tr>
      <w:tr w:rsidR="00054DF6" w:rsidRPr="00623D9B" w:rsidTr="0021155C">
        <w:tc>
          <w:tcPr>
            <w:tcW w:w="4788" w:type="dxa"/>
          </w:tcPr>
          <w:p w:rsidR="00054DF6" w:rsidRPr="00623D9B" w:rsidRDefault="00054DF6" w:rsidP="0021155C">
            <w:pPr>
              <w:rPr>
                <w:rFonts w:ascii="Times New Roman" w:hAnsi="Times New Roman" w:cs="Times New Roman"/>
                <w:sz w:val="28"/>
                <w:szCs w:val="28"/>
              </w:rPr>
            </w:pPr>
            <w:r w:rsidRPr="00623D9B">
              <w:rPr>
                <w:rFonts w:ascii="Times New Roman" w:hAnsi="Times New Roman" w:cs="Times New Roman"/>
                <w:sz w:val="28"/>
                <w:szCs w:val="28"/>
              </w:rPr>
              <w:t>подготовка к полднику, полдник</w:t>
            </w:r>
          </w:p>
          <w:p w:rsidR="00054DF6" w:rsidRPr="00623D9B" w:rsidRDefault="00054DF6" w:rsidP="0021155C">
            <w:pPr>
              <w:rPr>
                <w:rFonts w:ascii="Times New Roman" w:hAnsi="Times New Roman" w:cs="Times New Roman"/>
                <w:b/>
                <w:sz w:val="28"/>
                <w:szCs w:val="28"/>
              </w:rPr>
            </w:pPr>
          </w:p>
        </w:tc>
        <w:tc>
          <w:tcPr>
            <w:tcW w:w="2280" w:type="dxa"/>
          </w:tcPr>
          <w:p w:rsidR="00054DF6" w:rsidRPr="00623D9B" w:rsidRDefault="00054DF6" w:rsidP="0021155C">
            <w:pPr>
              <w:jc w:val="center"/>
              <w:rPr>
                <w:rFonts w:ascii="Times New Roman" w:hAnsi="Times New Roman" w:cs="Times New Roman"/>
                <w:sz w:val="28"/>
                <w:szCs w:val="28"/>
              </w:rPr>
            </w:pPr>
            <w:r w:rsidRPr="00623D9B">
              <w:rPr>
                <w:rFonts w:ascii="Times New Roman" w:hAnsi="Times New Roman" w:cs="Times New Roman"/>
                <w:sz w:val="28"/>
                <w:szCs w:val="28"/>
              </w:rPr>
              <w:t>15.40-16.00</w:t>
            </w:r>
          </w:p>
        </w:tc>
        <w:tc>
          <w:tcPr>
            <w:tcW w:w="2640" w:type="dxa"/>
          </w:tcPr>
          <w:p w:rsidR="00054DF6" w:rsidRPr="00623D9B" w:rsidRDefault="00054DF6" w:rsidP="0021155C">
            <w:pPr>
              <w:jc w:val="center"/>
              <w:rPr>
                <w:rFonts w:ascii="Times New Roman" w:hAnsi="Times New Roman" w:cs="Times New Roman"/>
                <w:sz w:val="28"/>
                <w:szCs w:val="28"/>
              </w:rPr>
            </w:pPr>
            <w:r w:rsidRPr="00623D9B">
              <w:rPr>
                <w:rFonts w:ascii="Times New Roman" w:hAnsi="Times New Roman" w:cs="Times New Roman"/>
                <w:sz w:val="28"/>
                <w:szCs w:val="28"/>
              </w:rPr>
              <w:t>15.35-15.55</w:t>
            </w:r>
          </w:p>
        </w:tc>
      </w:tr>
      <w:tr w:rsidR="00054DF6" w:rsidRPr="00623D9B" w:rsidTr="0021155C">
        <w:tc>
          <w:tcPr>
            <w:tcW w:w="4788" w:type="dxa"/>
          </w:tcPr>
          <w:p w:rsidR="00054DF6" w:rsidRPr="00623D9B" w:rsidRDefault="00054DF6" w:rsidP="0021155C">
            <w:pPr>
              <w:rPr>
                <w:rFonts w:ascii="Times New Roman" w:hAnsi="Times New Roman" w:cs="Times New Roman"/>
                <w:sz w:val="28"/>
                <w:szCs w:val="28"/>
              </w:rPr>
            </w:pPr>
            <w:r w:rsidRPr="00623D9B">
              <w:rPr>
                <w:rFonts w:ascii="Times New Roman" w:hAnsi="Times New Roman" w:cs="Times New Roman"/>
                <w:sz w:val="28"/>
                <w:szCs w:val="28"/>
              </w:rPr>
              <w:t xml:space="preserve">подготовка к прогулке, игры, труд детей на участке, самостоятельная художественная деятельность,  самостоятельная творческая деятельность. </w:t>
            </w:r>
          </w:p>
        </w:tc>
        <w:tc>
          <w:tcPr>
            <w:tcW w:w="2280" w:type="dxa"/>
          </w:tcPr>
          <w:p w:rsidR="00054DF6" w:rsidRPr="00623D9B" w:rsidRDefault="00054DF6" w:rsidP="0021155C">
            <w:pPr>
              <w:jc w:val="center"/>
              <w:rPr>
                <w:rFonts w:ascii="Times New Roman" w:hAnsi="Times New Roman" w:cs="Times New Roman"/>
                <w:sz w:val="28"/>
                <w:szCs w:val="28"/>
              </w:rPr>
            </w:pPr>
          </w:p>
          <w:p w:rsidR="00054DF6" w:rsidRPr="00623D9B" w:rsidRDefault="00054DF6" w:rsidP="0021155C">
            <w:pPr>
              <w:jc w:val="center"/>
              <w:rPr>
                <w:rFonts w:ascii="Times New Roman" w:hAnsi="Times New Roman" w:cs="Times New Roman"/>
                <w:sz w:val="28"/>
                <w:szCs w:val="28"/>
              </w:rPr>
            </w:pPr>
            <w:r w:rsidRPr="00623D9B">
              <w:rPr>
                <w:rFonts w:ascii="Times New Roman" w:hAnsi="Times New Roman" w:cs="Times New Roman"/>
                <w:sz w:val="28"/>
                <w:szCs w:val="28"/>
              </w:rPr>
              <w:t>16.00-17.30</w:t>
            </w:r>
          </w:p>
        </w:tc>
        <w:tc>
          <w:tcPr>
            <w:tcW w:w="2640" w:type="dxa"/>
          </w:tcPr>
          <w:p w:rsidR="00054DF6" w:rsidRPr="00623D9B" w:rsidRDefault="00054DF6" w:rsidP="0021155C">
            <w:pPr>
              <w:jc w:val="center"/>
              <w:rPr>
                <w:rFonts w:ascii="Times New Roman" w:hAnsi="Times New Roman" w:cs="Times New Roman"/>
                <w:sz w:val="28"/>
                <w:szCs w:val="28"/>
              </w:rPr>
            </w:pPr>
          </w:p>
          <w:p w:rsidR="00054DF6" w:rsidRPr="00623D9B" w:rsidRDefault="00054DF6" w:rsidP="0021155C">
            <w:pPr>
              <w:jc w:val="center"/>
              <w:rPr>
                <w:rFonts w:ascii="Times New Roman" w:hAnsi="Times New Roman" w:cs="Times New Roman"/>
                <w:sz w:val="28"/>
                <w:szCs w:val="28"/>
              </w:rPr>
            </w:pPr>
            <w:r w:rsidRPr="00623D9B">
              <w:rPr>
                <w:rFonts w:ascii="Times New Roman" w:hAnsi="Times New Roman" w:cs="Times New Roman"/>
                <w:sz w:val="28"/>
                <w:szCs w:val="28"/>
              </w:rPr>
              <w:t>15.55-17.30</w:t>
            </w:r>
          </w:p>
        </w:tc>
      </w:tr>
      <w:tr w:rsidR="00054DF6" w:rsidRPr="00623D9B" w:rsidTr="0021155C">
        <w:tc>
          <w:tcPr>
            <w:tcW w:w="4788" w:type="dxa"/>
          </w:tcPr>
          <w:p w:rsidR="00054DF6" w:rsidRPr="00623D9B" w:rsidRDefault="00054DF6" w:rsidP="0021155C">
            <w:pPr>
              <w:rPr>
                <w:rFonts w:ascii="Times New Roman" w:hAnsi="Times New Roman" w:cs="Times New Roman"/>
                <w:sz w:val="28"/>
                <w:szCs w:val="28"/>
              </w:rPr>
            </w:pPr>
            <w:r w:rsidRPr="00623D9B">
              <w:rPr>
                <w:rFonts w:ascii="Times New Roman" w:hAnsi="Times New Roman" w:cs="Times New Roman"/>
                <w:sz w:val="28"/>
                <w:szCs w:val="28"/>
              </w:rPr>
              <w:t>уход детей домой</w:t>
            </w:r>
          </w:p>
          <w:p w:rsidR="00054DF6" w:rsidRPr="00623D9B" w:rsidRDefault="00054DF6" w:rsidP="0021155C">
            <w:pPr>
              <w:rPr>
                <w:rFonts w:ascii="Times New Roman" w:hAnsi="Times New Roman" w:cs="Times New Roman"/>
                <w:sz w:val="28"/>
                <w:szCs w:val="28"/>
              </w:rPr>
            </w:pPr>
          </w:p>
        </w:tc>
        <w:tc>
          <w:tcPr>
            <w:tcW w:w="2280" w:type="dxa"/>
          </w:tcPr>
          <w:p w:rsidR="00054DF6" w:rsidRPr="00623D9B" w:rsidRDefault="00054DF6" w:rsidP="0021155C">
            <w:pPr>
              <w:jc w:val="center"/>
              <w:rPr>
                <w:rFonts w:ascii="Times New Roman" w:hAnsi="Times New Roman" w:cs="Times New Roman"/>
                <w:sz w:val="28"/>
                <w:szCs w:val="28"/>
              </w:rPr>
            </w:pPr>
            <w:r>
              <w:rPr>
                <w:rFonts w:ascii="Times New Roman" w:hAnsi="Times New Roman" w:cs="Times New Roman"/>
                <w:sz w:val="28"/>
                <w:szCs w:val="28"/>
              </w:rPr>
              <w:t>17.00-18.0</w:t>
            </w:r>
            <w:r w:rsidRPr="00623D9B">
              <w:rPr>
                <w:rFonts w:ascii="Times New Roman" w:hAnsi="Times New Roman" w:cs="Times New Roman"/>
                <w:sz w:val="28"/>
                <w:szCs w:val="28"/>
              </w:rPr>
              <w:t>0</w:t>
            </w:r>
          </w:p>
        </w:tc>
        <w:tc>
          <w:tcPr>
            <w:tcW w:w="2640" w:type="dxa"/>
          </w:tcPr>
          <w:p w:rsidR="00054DF6" w:rsidRPr="00623D9B" w:rsidRDefault="00054DF6" w:rsidP="0021155C">
            <w:pPr>
              <w:jc w:val="center"/>
              <w:rPr>
                <w:rFonts w:ascii="Times New Roman" w:hAnsi="Times New Roman" w:cs="Times New Roman"/>
                <w:sz w:val="28"/>
                <w:szCs w:val="28"/>
              </w:rPr>
            </w:pPr>
            <w:r>
              <w:rPr>
                <w:rFonts w:ascii="Times New Roman" w:hAnsi="Times New Roman" w:cs="Times New Roman"/>
                <w:sz w:val="28"/>
                <w:szCs w:val="28"/>
              </w:rPr>
              <w:t>17.00-18.0</w:t>
            </w:r>
            <w:r w:rsidRPr="00623D9B">
              <w:rPr>
                <w:rFonts w:ascii="Times New Roman" w:hAnsi="Times New Roman" w:cs="Times New Roman"/>
                <w:sz w:val="28"/>
                <w:szCs w:val="28"/>
              </w:rPr>
              <w:t>0</w:t>
            </w:r>
          </w:p>
        </w:tc>
      </w:tr>
    </w:tbl>
    <w:p w:rsidR="00054DF6" w:rsidRDefault="00054DF6" w:rsidP="00054DF6">
      <w:pPr>
        <w:rPr>
          <w:rFonts w:ascii="Times New Roman" w:hAnsi="Times New Roman" w:cs="Times New Roman"/>
        </w:rPr>
      </w:pPr>
    </w:p>
    <w:p w:rsidR="00054DF6" w:rsidRDefault="00054DF6" w:rsidP="00054DF6">
      <w:pPr>
        <w:rPr>
          <w:rFonts w:ascii="Times New Roman" w:hAnsi="Times New Roman" w:cs="Times New Roman"/>
        </w:rPr>
      </w:pPr>
    </w:p>
    <w:p w:rsidR="003F35A4" w:rsidRDefault="003F35A4" w:rsidP="00054DF6">
      <w:pPr>
        <w:rPr>
          <w:rFonts w:ascii="Times New Roman" w:hAnsi="Times New Roman" w:cs="Times New Roman"/>
        </w:rPr>
      </w:pPr>
    </w:p>
    <w:p w:rsidR="003F35A4" w:rsidRPr="003F35A4" w:rsidRDefault="003F35A4" w:rsidP="003F35A4">
      <w:pPr>
        <w:jc w:val="center"/>
        <w:rPr>
          <w:rFonts w:ascii="Times New Roman" w:hAnsi="Times New Roman" w:cs="Times New Roman"/>
          <w:b/>
          <w:sz w:val="32"/>
          <w:szCs w:val="32"/>
        </w:rPr>
      </w:pPr>
      <w:r w:rsidRPr="003F35A4">
        <w:rPr>
          <w:rFonts w:ascii="Times New Roman" w:hAnsi="Times New Roman" w:cs="Times New Roman"/>
          <w:b/>
          <w:sz w:val="32"/>
          <w:szCs w:val="32"/>
        </w:rPr>
        <w:lastRenderedPageBreak/>
        <w:t xml:space="preserve">Адаптационный режим </w:t>
      </w:r>
    </w:p>
    <w:tbl>
      <w:tblPr>
        <w:tblStyle w:val="a4"/>
        <w:tblW w:w="0" w:type="auto"/>
        <w:tblLook w:val="01E0"/>
      </w:tblPr>
      <w:tblGrid>
        <w:gridCol w:w="4437"/>
        <w:gridCol w:w="5134"/>
      </w:tblGrid>
      <w:tr w:rsidR="003F35A4" w:rsidRPr="00623D9B" w:rsidTr="00757672">
        <w:tc>
          <w:tcPr>
            <w:tcW w:w="4668" w:type="dxa"/>
          </w:tcPr>
          <w:p w:rsidR="003F35A4" w:rsidRPr="00623D9B" w:rsidRDefault="003F35A4" w:rsidP="00757672">
            <w:pPr>
              <w:jc w:val="center"/>
              <w:rPr>
                <w:rFonts w:ascii="Times New Roman" w:hAnsi="Times New Roman" w:cs="Times New Roman"/>
                <w:b/>
                <w:sz w:val="28"/>
                <w:szCs w:val="28"/>
              </w:rPr>
            </w:pPr>
            <w:r w:rsidRPr="00623D9B">
              <w:rPr>
                <w:rFonts w:ascii="Times New Roman" w:hAnsi="Times New Roman" w:cs="Times New Roman"/>
                <w:b/>
                <w:sz w:val="28"/>
                <w:szCs w:val="28"/>
              </w:rPr>
              <w:t>дни пребывания</w:t>
            </w:r>
          </w:p>
        </w:tc>
        <w:tc>
          <w:tcPr>
            <w:tcW w:w="5426" w:type="dxa"/>
          </w:tcPr>
          <w:p w:rsidR="003F35A4" w:rsidRPr="00623D9B" w:rsidRDefault="003F35A4" w:rsidP="00757672">
            <w:pPr>
              <w:jc w:val="center"/>
              <w:rPr>
                <w:rFonts w:ascii="Times New Roman" w:hAnsi="Times New Roman" w:cs="Times New Roman"/>
                <w:b/>
                <w:sz w:val="28"/>
                <w:szCs w:val="28"/>
              </w:rPr>
            </w:pPr>
            <w:r w:rsidRPr="00623D9B">
              <w:rPr>
                <w:rFonts w:ascii="Times New Roman" w:hAnsi="Times New Roman" w:cs="Times New Roman"/>
                <w:b/>
                <w:sz w:val="28"/>
                <w:szCs w:val="28"/>
              </w:rPr>
              <w:t>часы пребывания</w:t>
            </w:r>
          </w:p>
        </w:tc>
      </w:tr>
      <w:tr w:rsidR="003F35A4" w:rsidRPr="00623D9B" w:rsidTr="00757672">
        <w:tc>
          <w:tcPr>
            <w:tcW w:w="4668" w:type="dxa"/>
          </w:tcPr>
          <w:p w:rsidR="003F35A4" w:rsidRPr="00623D9B" w:rsidRDefault="003F35A4" w:rsidP="00757672">
            <w:pPr>
              <w:rPr>
                <w:rFonts w:ascii="Times New Roman" w:hAnsi="Times New Roman" w:cs="Times New Roman"/>
                <w:sz w:val="28"/>
                <w:szCs w:val="28"/>
              </w:rPr>
            </w:pPr>
            <w:r w:rsidRPr="00623D9B">
              <w:rPr>
                <w:rFonts w:ascii="Times New Roman" w:hAnsi="Times New Roman" w:cs="Times New Roman"/>
                <w:sz w:val="28"/>
                <w:szCs w:val="28"/>
              </w:rPr>
              <w:t>С первого дня по пятый день</w:t>
            </w:r>
          </w:p>
          <w:p w:rsidR="003F35A4" w:rsidRPr="00623D9B" w:rsidRDefault="003F35A4" w:rsidP="00757672">
            <w:pPr>
              <w:rPr>
                <w:rFonts w:ascii="Times New Roman" w:hAnsi="Times New Roman" w:cs="Times New Roman"/>
                <w:sz w:val="28"/>
                <w:szCs w:val="28"/>
              </w:rPr>
            </w:pPr>
          </w:p>
        </w:tc>
        <w:tc>
          <w:tcPr>
            <w:tcW w:w="5426" w:type="dxa"/>
          </w:tcPr>
          <w:p w:rsidR="003F35A4" w:rsidRPr="00623D9B" w:rsidRDefault="003F35A4" w:rsidP="00757672">
            <w:pPr>
              <w:rPr>
                <w:rFonts w:ascii="Times New Roman" w:hAnsi="Times New Roman" w:cs="Times New Roman"/>
                <w:sz w:val="28"/>
                <w:szCs w:val="28"/>
              </w:rPr>
            </w:pPr>
            <w:r w:rsidRPr="00623D9B">
              <w:rPr>
                <w:rFonts w:ascii="Times New Roman" w:hAnsi="Times New Roman" w:cs="Times New Roman"/>
                <w:sz w:val="28"/>
                <w:szCs w:val="28"/>
              </w:rPr>
              <w:t>от одного часа до трех часов</w:t>
            </w:r>
          </w:p>
        </w:tc>
      </w:tr>
      <w:tr w:rsidR="003F35A4" w:rsidRPr="00623D9B" w:rsidTr="00757672">
        <w:tc>
          <w:tcPr>
            <w:tcW w:w="4668" w:type="dxa"/>
          </w:tcPr>
          <w:p w:rsidR="003F35A4" w:rsidRPr="00623D9B" w:rsidRDefault="003F35A4" w:rsidP="00757672">
            <w:pPr>
              <w:rPr>
                <w:rFonts w:ascii="Times New Roman" w:hAnsi="Times New Roman" w:cs="Times New Roman"/>
                <w:sz w:val="28"/>
                <w:szCs w:val="28"/>
              </w:rPr>
            </w:pPr>
            <w:r w:rsidRPr="00623D9B">
              <w:rPr>
                <w:rFonts w:ascii="Times New Roman" w:hAnsi="Times New Roman" w:cs="Times New Roman"/>
                <w:sz w:val="28"/>
                <w:szCs w:val="28"/>
              </w:rPr>
              <w:t>со второго дня по седьмой день</w:t>
            </w:r>
          </w:p>
          <w:p w:rsidR="003F35A4" w:rsidRPr="00623D9B" w:rsidRDefault="003F35A4" w:rsidP="00757672">
            <w:pPr>
              <w:rPr>
                <w:rFonts w:ascii="Times New Roman" w:hAnsi="Times New Roman" w:cs="Times New Roman"/>
                <w:sz w:val="28"/>
                <w:szCs w:val="28"/>
              </w:rPr>
            </w:pPr>
          </w:p>
        </w:tc>
        <w:tc>
          <w:tcPr>
            <w:tcW w:w="5426" w:type="dxa"/>
          </w:tcPr>
          <w:p w:rsidR="003F35A4" w:rsidRPr="00623D9B" w:rsidRDefault="003F35A4" w:rsidP="00757672">
            <w:pPr>
              <w:rPr>
                <w:rFonts w:ascii="Times New Roman" w:hAnsi="Times New Roman" w:cs="Times New Roman"/>
                <w:sz w:val="28"/>
                <w:szCs w:val="28"/>
              </w:rPr>
            </w:pPr>
            <w:r w:rsidRPr="00623D9B">
              <w:rPr>
                <w:rFonts w:ascii="Times New Roman" w:hAnsi="Times New Roman" w:cs="Times New Roman"/>
                <w:sz w:val="28"/>
                <w:szCs w:val="28"/>
              </w:rPr>
              <w:t xml:space="preserve">от двух часов до четырех часов </w:t>
            </w:r>
          </w:p>
          <w:p w:rsidR="003F35A4" w:rsidRPr="00623D9B" w:rsidRDefault="003F35A4" w:rsidP="00757672">
            <w:pPr>
              <w:rPr>
                <w:rFonts w:ascii="Times New Roman" w:hAnsi="Times New Roman" w:cs="Times New Roman"/>
                <w:sz w:val="28"/>
                <w:szCs w:val="28"/>
              </w:rPr>
            </w:pPr>
            <w:r w:rsidRPr="00623D9B">
              <w:rPr>
                <w:rFonts w:ascii="Times New Roman" w:hAnsi="Times New Roman" w:cs="Times New Roman"/>
                <w:sz w:val="28"/>
                <w:szCs w:val="28"/>
              </w:rPr>
              <w:t>(с обедом, без обеда)</w:t>
            </w:r>
          </w:p>
        </w:tc>
      </w:tr>
      <w:tr w:rsidR="003F35A4" w:rsidRPr="00623D9B" w:rsidTr="00757672">
        <w:tc>
          <w:tcPr>
            <w:tcW w:w="4668" w:type="dxa"/>
          </w:tcPr>
          <w:p w:rsidR="003F35A4" w:rsidRPr="00623D9B" w:rsidRDefault="003F35A4" w:rsidP="00757672">
            <w:pPr>
              <w:rPr>
                <w:rFonts w:ascii="Times New Roman" w:hAnsi="Times New Roman" w:cs="Times New Roman"/>
                <w:sz w:val="28"/>
                <w:szCs w:val="28"/>
              </w:rPr>
            </w:pPr>
            <w:r w:rsidRPr="00623D9B">
              <w:rPr>
                <w:rFonts w:ascii="Times New Roman" w:hAnsi="Times New Roman" w:cs="Times New Roman"/>
                <w:sz w:val="28"/>
                <w:szCs w:val="28"/>
              </w:rPr>
              <w:t>от трех дней до десяти дней</w:t>
            </w:r>
          </w:p>
          <w:p w:rsidR="003F35A4" w:rsidRPr="00623D9B" w:rsidRDefault="003F35A4" w:rsidP="00757672">
            <w:pPr>
              <w:rPr>
                <w:rFonts w:ascii="Times New Roman" w:hAnsi="Times New Roman" w:cs="Times New Roman"/>
                <w:sz w:val="28"/>
                <w:szCs w:val="28"/>
              </w:rPr>
            </w:pPr>
          </w:p>
        </w:tc>
        <w:tc>
          <w:tcPr>
            <w:tcW w:w="5426" w:type="dxa"/>
          </w:tcPr>
          <w:p w:rsidR="003F35A4" w:rsidRPr="00623D9B" w:rsidRDefault="003F35A4" w:rsidP="00757672">
            <w:pPr>
              <w:rPr>
                <w:rFonts w:ascii="Times New Roman" w:hAnsi="Times New Roman" w:cs="Times New Roman"/>
                <w:sz w:val="28"/>
                <w:szCs w:val="28"/>
              </w:rPr>
            </w:pPr>
            <w:r w:rsidRPr="00623D9B">
              <w:rPr>
                <w:rFonts w:ascii="Times New Roman" w:hAnsi="Times New Roman" w:cs="Times New Roman"/>
                <w:sz w:val="28"/>
                <w:szCs w:val="28"/>
              </w:rPr>
              <w:t xml:space="preserve">от четырех часов с обедом и сном </w:t>
            </w:r>
          </w:p>
        </w:tc>
      </w:tr>
      <w:tr w:rsidR="003F35A4" w:rsidRPr="00623D9B" w:rsidTr="00757672">
        <w:tc>
          <w:tcPr>
            <w:tcW w:w="4668" w:type="dxa"/>
          </w:tcPr>
          <w:p w:rsidR="003F35A4" w:rsidRPr="00623D9B" w:rsidRDefault="003F35A4" w:rsidP="00757672">
            <w:pPr>
              <w:rPr>
                <w:rFonts w:ascii="Times New Roman" w:hAnsi="Times New Roman" w:cs="Times New Roman"/>
                <w:sz w:val="28"/>
                <w:szCs w:val="28"/>
              </w:rPr>
            </w:pPr>
            <w:r w:rsidRPr="00623D9B">
              <w:rPr>
                <w:rFonts w:ascii="Times New Roman" w:hAnsi="Times New Roman" w:cs="Times New Roman"/>
                <w:sz w:val="28"/>
                <w:szCs w:val="28"/>
              </w:rPr>
              <w:t xml:space="preserve">от десяти дней </w:t>
            </w:r>
          </w:p>
          <w:p w:rsidR="003F35A4" w:rsidRPr="00623D9B" w:rsidRDefault="003F35A4" w:rsidP="00757672">
            <w:pPr>
              <w:rPr>
                <w:rFonts w:ascii="Times New Roman" w:hAnsi="Times New Roman" w:cs="Times New Roman"/>
                <w:sz w:val="28"/>
                <w:szCs w:val="28"/>
              </w:rPr>
            </w:pPr>
          </w:p>
        </w:tc>
        <w:tc>
          <w:tcPr>
            <w:tcW w:w="5426" w:type="dxa"/>
          </w:tcPr>
          <w:p w:rsidR="003F35A4" w:rsidRPr="00623D9B" w:rsidRDefault="003F35A4" w:rsidP="00757672">
            <w:pPr>
              <w:rPr>
                <w:rFonts w:ascii="Times New Roman" w:hAnsi="Times New Roman" w:cs="Times New Roman"/>
                <w:sz w:val="28"/>
                <w:szCs w:val="28"/>
              </w:rPr>
            </w:pPr>
            <w:r w:rsidRPr="00623D9B">
              <w:rPr>
                <w:rFonts w:ascii="Times New Roman" w:hAnsi="Times New Roman" w:cs="Times New Roman"/>
                <w:sz w:val="28"/>
                <w:szCs w:val="28"/>
              </w:rPr>
              <w:t>обычный режим детского сада</w:t>
            </w:r>
          </w:p>
        </w:tc>
      </w:tr>
    </w:tbl>
    <w:p w:rsidR="003F35A4" w:rsidRDefault="003F35A4" w:rsidP="003F35A4">
      <w:pPr>
        <w:rPr>
          <w:rFonts w:ascii="Times New Roman" w:hAnsi="Times New Roman" w:cs="Times New Roman"/>
          <w:sz w:val="28"/>
          <w:szCs w:val="28"/>
        </w:rPr>
      </w:pPr>
      <w:r w:rsidRPr="00623D9B">
        <w:rPr>
          <w:rFonts w:ascii="Times New Roman" w:hAnsi="Times New Roman" w:cs="Times New Roman"/>
          <w:sz w:val="28"/>
          <w:szCs w:val="28"/>
        </w:rPr>
        <w:t>На каждого ребенка составляется индивидуальный график адаптации</w:t>
      </w:r>
    </w:p>
    <w:p w:rsidR="00D14E85" w:rsidRDefault="00D14E85" w:rsidP="00D14E85">
      <w:pPr>
        <w:jc w:val="center"/>
        <w:rPr>
          <w:rFonts w:ascii="Times New Roman" w:hAnsi="Times New Roman" w:cs="Times New Roman"/>
          <w:b/>
          <w:sz w:val="32"/>
          <w:szCs w:val="32"/>
        </w:rPr>
      </w:pPr>
    </w:p>
    <w:p w:rsidR="00D14E85" w:rsidRPr="00D14E85" w:rsidRDefault="00D14E85" w:rsidP="00D14E85">
      <w:pPr>
        <w:jc w:val="center"/>
        <w:rPr>
          <w:rFonts w:ascii="Times New Roman" w:hAnsi="Times New Roman" w:cs="Times New Roman"/>
          <w:b/>
          <w:sz w:val="32"/>
          <w:szCs w:val="32"/>
        </w:rPr>
      </w:pPr>
      <w:r w:rsidRPr="003F35A4">
        <w:rPr>
          <w:rFonts w:ascii="Times New Roman" w:hAnsi="Times New Roman" w:cs="Times New Roman"/>
          <w:b/>
          <w:sz w:val="32"/>
          <w:szCs w:val="32"/>
        </w:rPr>
        <w:t>Оздоровительный режим в ДОУ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5323"/>
      </w:tblGrid>
      <w:tr w:rsidR="00D14E85" w:rsidRPr="00CC648D" w:rsidTr="00D14E85">
        <w:trPr>
          <w:jc w:val="center"/>
        </w:trPr>
        <w:tc>
          <w:tcPr>
            <w:tcW w:w="4307" w:type="dxa"/>
            <w:tcBorders>
              <w:top w:val="single" w:sz="4" w:space="0" w:color="auto"/>
              <w:left w:val="single" w:sz="4" w:space="0" w:color="auto"/>
              <w:bottom w:val="single" w:sz="4" w:space="0" w:color="auto"/>
              <w:right w:val="single" w:sz="4" w:space="0" w:color="auto"/>
            </w:tcBorders>
          </w:tcPr>
          <w:p w:rsidR="00D14E85" w:rsidRPr="00CC648D" w:rsidRDefault="00D14E85" w:rsidP="00757672">
            <w:pPr>
              <w:spacing w:line="240" w:lineRule="auto"/>
              <w:jc w:val="center"/>
              <w:rPr>
                <w:rFonts w:ascii="Times New Roman" w:hAnsi="Times New Roman" w:cs="Times New Roman"/>
                <w:b/>
                <w:sz w:val="28"/>
                <w:szCs w:val="28"/>
              </w:rPr>
            </w:pPr>
            <w:r w:rsidRPr="00CC648D">
              <w:rPr>
                <w:rFonts w:ascii="Times New Roman" w:hAnsi="Times New Roman" w:cs="Times New Roman"/>
                <w:b/>
                <w:sz w:val="28"/>
                <w:szCs w:val="28"/>
              </w:rPr>
              <w:t>Оздоровительные мероприятия</w:t>
            </w:r>
          </w:p>
        </w:tc>
        <w:tc>
          <w:tcPr>
            <w:tcW w:w="5440" w:type="dxa"/>
            <w:tcBorders>
              <w:top w:val="single" w:sz="4" w:space="0" w:color="auto"/>
              <w:left w:val="single" w:sz="4" w:space="0" w:color="auto"/>
              <w:bottom w:val="single" w:sz="4" w:space="0" w:color="auto"/>
              <w:right w:val="single" w:sz="4" w:space="0" w:color="auto"/>
            </w:tcBorders>
          </w:tcPr>
          <w:p w:rsidR="00D14E85" w:rsidRPr="00CC648D" w:rsidRDefault="00D14E85" w:rsidP="00757672">
            <w:pPr>
              <w:spacing w:line="240" w:lineRule="auto"/>
              <w:jc w:val="center"/>
              <w:rPr>
                <w:rFonts w:ascii="Times New Roman" w:hAnsi="Times New Roman" w:cs="Times New Roman"/>
                <w:b/>
                <w:sz w:val="28"/>
                <w:szCs w:val="28"/>
              </w:rPr>
            </w:pPr>
            <w:r w:rsidRPr="00CC648D">
              <w:rPr>
                <w:rFonts w:ascii="Times New Roman" w:hAnsi="Times New Roman" w:cs="Times New Roman"/>
                <w:b/>
                <w:sz w:val="28"/>
                <w:szCs w:val="28"/>
              </w:rPr>
              <w:t>Особенности организации</w:t>
            </w:r>
          </w:p>
        </w:tc>
      </w:tr>
      <w:tr w:rsidR="00D14E85" w:rsidRPr="00CC648D" w:rsidTr="00D14E85">
        <w:trPr>
          <w:jc w:val="center"/>
        </w:trPr>
        <w:tc>
          <w:tcPr>
            <w:tcW w:w="4307" w:type="dxa"/>
            <w:tcBorders>
              <w:top w:val="single" w:sz="4" w:space="0" w:color="auto"/>
              <w:left w:val="single" w:sz="4" w:space="0" w:color="auto"/>
              <w:bottom w:val="single" w:sz="4" w:space="0" w:color="auto"/>
              <w:right w:val="single" w:sz="4" w:space="0" w:color="auto"/>
            </w:tcBorders>
          </w:tcPr>
          <w:p w:rsidR="00D14E85" w:rsidRPr="00CC648D" w:rsidRDefault="00D14E85" w:rsidP="00757672">
            <w:pPr>
              <w:spacing w:line="240" w:lineRule="auto"/>
              <w:rPr>
                <w:rFonts w:ascii="Times New Roman" w:hAnsi="Times New Roman" w:cs="Times New Roman"/>
                <w:sz w:val="28"/>
                <w:szCs w:val="28"/>
              </w:rPr>
            </w:pPr>
            <w:r>
              <w:rPr>
                <w:rFonts w:ascii="Times New Roman" w:hAnsi="Times New Roman" w:cs="Times New Roman"/>
                <w:sz w:val="28"/>
                <w:szCs w:val="28"/>
              </w:rPr>
              <w:t>Прием детей на воздух</w:t>
            </w:r>
          </w:p>
        </w:tc>
        <w:tc>
          <w:tcPr>
            <w:tcW w:w="5440" w:type="dxa"/>
            <w:tcBorders>
              <w:top w:val="single" w:sz="4" w:space="0" w:color="auto"/>
              <w:left w:val="single" w:sz="4" w:space="0" w:color="auto"/>
              <w:bottom w:val="single" w:sz="4" w:space="0" w:color="auto"/>
              <w:right w:val="single" w:sz="4" w:space="0" w:color="auto"/>
            </w:tcBorders>
          </w:tcPr>
          <w:p w:rsidR="00D14E85" w:rsidRPr="00CC648D" w:rsidRDefault="00D14E85" w:rsidP="00757672">
            <w:pPr>
              <w:spacing w:line="240" w:lineRule="auto"/>
              <w:rPr>
                <w:rFonts w:ascii="Times New Roman" w:hAnsi="Times New Roman" w:cs="Times New Roman"/>
                <w:sz w:val="28"/>
                <w:szCs w:val="28"/>
              </w:rPr>
            </w:pPr>
            <w:r w:rsidRPr="00CC648D">
              <w:rPr>
                <w:rFonts w:ascii="Times New Roman" w:hAnsi="Times New Roman" w:cs="Times New Roman"/>
                <w:sz w:val="28"/>
                <w:szCs w:val="28"/>
              </w:rPr>
              <w:t>Ежедневно, (если температура воздуха  не ниже – 15С)</w:t>
            </w:r>
          </w:p>
        </w:tc>
      </w:tr>
      <w:tr w:rsidR="00D14E85" w:rsidRPr="00CC648D" w:rsidTr="00D14E85">
        <w:trPr>
          <w:jc w:val="center"/>
        </w:trPr>
        <w:tc>
          <w:tcPr>
            <w:tcW w:w="4307" w:type="dxa"/>
            <w:tcBorders>
              <w:top w:val="single" w:sz="4" w:space="0" w:color="auto"/>
              <w:left w:val="single" w:sz="4" w:space="0" w:color="auto"/>
              <w:bottom w:val="single" w:sz="4" w:space="0" w:color="auto"/>
              <w:right w:val="single" w:sz="4" w:space="0" w:color="auto"/>
            </w:tcBorders>
          </w:tcPr>
          <w:p w:rsidR="00D14E85" w:rsidRPr="00CC648D" w:rsidRDefault="00D14E85" w:rsidP="00757672">
            <w:pPr>
              <w:spacing w:line="240" w:lineRule="auto"/>
              <w:rPr>
                <w:rFonts w:ascii="Times New Roman" w:hAnsi="Times New Roman" w:cs="Times New Roman"/>
                <w:sz w:val="28"/>
                <w:szCs w:val="28"/>
              </w:rPr>
            </w:pPr>
            <w:r>
              <w:rPr>
                <w:rFonts w:ascii="Times New Roman" w:hAnsi="Times New Roman" w:cs="Times New Roman"/>
                <w:sz w:val="28"/>
                <w:szCs w:val="28"/>
              </w:rPr>
              <w:t>Утренняя гимнастика</w:t>
            </w:r>
          </w:p>
        </w:tc>
        <w:tc>
          <w:tcPr>
            <w:tcW w:w="5440" w:type="dxa"/>
            <w:tcBorders>
              <w:top w:val="single" w:sz="4" w:space="0" w:color="auto"/>
              <w:left w:val="single" w:sz="4" w:space="0" w:color="auto"/>
              <w:bottom w:val="single" w:sz="4" w:space="0" w:color="auto"/>
              <w:right w:val="single" w:sz="4" w:space="0" w:color="auto"/>
            </w:tcBorders>
          </w:tcPr>
          <w:p w:rsidR="00D14E85" w:rsidRPr="00CC648D" w:rsidRDefault="00D14E85" w:rsidP="00757672">
            <w:pPr>
              <w:spacing w:line="240" w:lineRule="auto"/>
              <w:rPr>
                <w:rFonts w:ascii="Times New Roman" w:hAnsi="Times New Roman" w:cs="Times New Roman"/>
                <w:sz w:val="28"/>
                <w:szCs w:val="28"/>
              </w:rPr>
            </w:pPr>
            <w:r w:rsidRPr="00CC648D">
              <w:rPr>
                <w:rFonts w:ascii="Times New Roman" w:hAnsi="Times New Roman" w:cs="Times New Roman"/>
                <w:sz w:val="28"/>
                <w:szCs w:val="28"/>
              </w:rPr>
              <w:t>Ежедневно 6-15 мин</w:t>
            </w:r>
          </w:p>
        </w:tc>
      </w:tr>
      <w:tr w:rsidR="00D14E85" w:rsidRPr="00CC648D" w:rsidTr="00D14E85">
        <w:trPr>
          <w:jc w:val="center"/>
        </w:trPr>
        <w:tc>
          <w:tcPr>
            <w:tcW w:w="4307" w:type="dxa"/>
            <w:tcBorders>
              <w:top w:val="single" w:sz="4" w:space="0" w:color="auto"/>
              <w:left w:val="single" w:sz="4" w:space="0" w:color="auto"/>
              <w:bottom w:val="single" w:sz="4" w:space="0" w:color="auto"/>
              <w:right w:val="single" w:sz="4" w:space="0" w:color="auto"/>
            </w:tcBorders>
          </w:tcPr>
          <w:p w:rsidR="00D14E85" w:rsidRPr="00CC648D" w:rsidRDefault="00D14E85" w:rsidP="00757672">
            <w:pPr>
              <w:spacing w:line="240" w:lineRule="auto"/>
              <w:rPr>
                <w:rFonts w:ascii="Times New Roman" w:hAnsi="Times New Roman" w:cs="Times New Roman"/>
                <w:sz w:val="28"/>
                <w:szCs w:val="28"/>
              </w:rPr>
            </w:pPr>
            <w:r w:rsidRPr="00CC648D">
              <w:rPr>
                <w:rFonts w:ascii="Times New Roman" w:hAnsi="Times New Roman" w:cs="Times New Roman"/>
                <w:sz w:val="28"/>
                <w:szCs w:val="28"/>
              </w:rPr>
              <w:t xml:space="preserve">Воздушно-температурный </w:t>
            </w:r>
          </w:p>
          <w:p w:rsidR="00D14E85" w:rsidRPr="00CC648D" w:rsidRDefault="00D14E85" w:rsidP="00757672">
            <w:pPr>
              <w:spacing w:line="240" w:lineRule="auto"/>
              <w:rPr>
                <w:rFonts w:ascii="Times New Roman" w:hAnsi="Times New Roman" w:cs="Times New Roman"/>
                <w:sz w:val="28"/>
                <w:szCs w:val="28"/>
              </w:rPr>
            </w:pPr>
            <w:r w:rsidRPr="00CC648D">
              <w:rPr>
                <w:rFonts w:ascii="Times New Roman" w:hAnsi="Times New Roman" w:cs="Times New Roman"/>
                <w:sz w:val="28"/>
                <w:szCs w:val="28"/>
              </w:rPr>
              <w:t>режим:</w:t>
            </w:r>
          </w:p>
          <w:p w:rsidR="00D14E85" w:rsidRPr="00CC648D" w:rsidRDefault="00D14E85" w:rsidP="00757672">
            <w:pPr>
              <w:spacing w:line="240" w:lineRule="auto"/>
              <w:rPr>
                <w:rFonts w:ascii="Times New Roman" w:hAnsi="Times New Roman" w:cs="Times New Roman"/>
                <w:sz w:val="28"/>
                <w:szCs w:val="28"/>
              </w:rPr>
            </w:pPr>
            <w:r w:rsidRPr="00CC648D">
              <w:rPr>
                <w:rFonts w:ascii="Times New Roman" w:hAnsi="Times New Roman" w:cs="Times New Roman"/>
                <w:sz w:val="28"/>
                <w:szCs w:val="28"/>
              </w:rPr>
              <w:t>- в группе</w:t>
            </w:r>
          </w:p>
          <w:p w:rsidR="00D14E85" w:rsidRPr="00CC648D" w:rsidRDefault="00D14E85" w:rsidP="00757672">
            <w:pPr>
              <w:spacing w:line="240" w:lineRule="auto"/>
              <w:rPr>
                <w:rFonts w:ascii="Times New Roman" w:hAnsi="Times New Roman" w:cs="Times New Roman"/>
                <w:sz w:val="28"/>
                <w:szCs w:val="28"/>
              </w:rPr>
            </w:pPr>
            <w:r w:rsidRPr="00CC648D">
              <w:rPr>
                <w:rFonts w:ascii="Times New Roman" w:hAnsi="Times New Roman" w:cs="Times New Roman"/>
                <w:sz w:val="28"/>
                <w:szCs w:val="28"/>
              </w:rPr>
              <w:t>- в спальне</w:t>
            </w:r>
          </w:p>
        </w:tc>
        <w:tc>
          <w:tcPr>
            <w:tcW w:w="5440" w:type="dxa"/>
            <w:tcBorders>
              <w:top w:val="single" w:sz="4" w:space="0" w:color="auto"/>
              <w:left w:val="single" w:sz="4" w:space="0" w:color="auto"/>
              <w:bottom w:val="single" w:sz="4" w:space="0" w:color="auto"/>
              <w:right w:val="single" w:sz="4" w:space="0" w:color="auto"/>
            </w:tcBorders>
          </w:tcPr>
          <w:p w:rsidR="00D14E85" w:rsidRPr="00CC648D" w:rsidRDefault="00D14E85" w:rsidP="00757672">
            <w:pPr>
              <w:spacing w:line="240" w:lineRule="auto"/>
              <w:rPr>
                <w:rFonts w:ascii="Times New Roman" w:hAnsi="Times New Roman" w:cs="Times New Roman"/>
                <w:sz w:val="28"/>
                <w:szCs w:val="28"/>
              </w:rPr>
            </w:pPr>
          </w:p>
          <w:p w:rsidR="00D14E85" w:rsidRPr="00CC648D" w:rsidRDefault="00D14E85" w:rsidP="00757672">
            <w:pPr>
              <w:spacing w:line="240" w:lineRule="auto"/>
              <w:rPr>
                <w:rFonts w:ascii="Times New Roman" w:hAnsi="Times New Roman" w:cs="Times New Roman"/>
                <w:sz w:val="28"/>
                <w:szCs w:val="28"/>
              </w:rPr>
            </w:pPr>
            <w:r w:rsidRPr="00CC648D">
              <w:rPr>
                <w:rFonts w:ascii="Times New Roman" w:hAnsi="Times New Roman" w:cs="Times New Roman"/>
                <w:sz w:val="28"/>
                <w:szCs w:val="28"/>
              </w:rPr>
              <w:t>Ежедневно</w:t>
            </w:r>
          </w:p>
          <w:p w:rsidR="00D14E85" w:rsidRPr="00CC648D" w:rsidRDefault="00D14E85" w:rsidP="00757672">
            <w:pPr>
              <w:spacing w:line="240" w:lineRule="auto"/>
              <w:rPr>
                <w:rFonts w:ascii="Times New Roman" w:hAnsi="Times New Roman" w:cs="Times New Roman"/>
                <w:sz w:val="28"/>
                <w:szCs w:val="28"/>
              </w:rPr>
            </w:pPr>
            <w:r w:rsidRPr="00CC648D">
              <w:rPr>
                <w:rFonts w:ascii="Times New Roman" w:hAnsi="Times New Roman" w:cs="Times New Roman"/>
                <w:sz w:val="28"/>
                <w:szCs w:val="28"/>
              </w:rPr>
              <w:t>+18…+20</w:t>
            </w:r>
            <w:proofErr w:type="gramStart"/>
            <w:r w:rsidRPr="00CC648D">
              <w:rPr>
                <w:rFonts w:ascii="Times New Roman" w:hAnsi="Times New Roman" w:cs="Times New Roman"/>
                <w:sz w:val="28"/>
                <w:szCs w:val="28"/>
              </w:rPr>
              <w:t xml:space="preserve"> С</w:t>
            </w:r>
            <w:proofErr w:type="gramEnd"/>
          </w:p>
          <w:p w:rsidR="00D14E85" w:rsidRPr="00CC648D" w:rsidRDefault="00D14E85" w:rsidP="00757672">
            <w:pPr>
              <w:spacing w:line="240" w:lineRule="auto"/>
              <w:rPr>
                <w:rFonts w:ascii="Times New Roman" w:hAnsi="Times New Roman" w:cs="Times New Roman"/>
                <w:sz w:val="28"/>
                <w:szCs w:val="28"/>
              </w:rPr>
            </w:pPr>
            <w:r>
              <w:rPr>
                <w:rFonts w:ascii="Times New Roman" w:hAnsi="Times New Roman" w:cs="Times New Roman"/>
                <w:sz w:val="28"/>
                <w:szCs w:val="28"/>
              </w:rPr>
              <w:t>+16…+18</w:t>
            </w:r>
            <w:proofErr w:type="gramStart"/>
            <w:r>
              <w:rPr>
                <w:rFonts w:ascii="Times New Roman" w:hAnsi="Times New Roman" w:cs="Times New Roman"/>
                <w:sz w:val="28"/>
                <w:szCs w:val="28"/>
              </w:rPr>
              <w:t xml:space="preserve"> С</w:t>
            </w:r>
            <w:proofErr w:type="gramEnd"/>
          </w:p>
        </w:tc>
      </w:tr>
      <w:tr w:rsidR="00D14E85" w:rsidRPr="00CC648D" w:rsidTr="00D14E85">
        <w:trPr>
          <w:jc w:val="center"/>
        </w:trPr>
        <w:tc>
          <w:tcPr>
            <w:tcW w:w="4307" w:type="dxa"/>
            <w:tcBorders>
              <w:top w:val="single" w:sz="4" w:space="0" w:color="auto"/>
              <w:left w:val="single" w:sz="4" w:space="0" w:color="auto"/>
              <w:bottom w:val="single" w:sz="4" w:space="0" w:color="auto"/>
              <w:right w:val="single" w:sz="4" w:space="0" w:color="auto"/>
            </w:tcBorders>
            <w:vAlign w:val="center"/>
          </w:tcPr>
          <w:p w:rsidR="00D14E85" w:rsidRPr="00CC648D" w:rsidRDefault="00D14E85" w:rsidP="00757672">
            <w:pPr>
              <w:spacing w:line="240" w:lineRule="auto"/>
              <w:rPr>
                <w:rFonts w:ascii="Times New Roman" w:hAnsi="Times New Roman" w:cs="Times New Roman"/>
                <w:sz w:val="28"/>
                <w:szCs w:val="28"/>
              </w:rPr>
            </w:pPr>
            <w:r w:rsidRPr="00CC648D">
              <w:rPr>
                <w:rFonts w:ascii="Times New Roman" w:hAnsi="Times New Roman" w:cs="Times New Roman"/>
                <w:sz w:val="28"/>
                <w:szCs w:val="28"/>
              </w:rPr>
              <w:t>Сквозное проветривание</w:t>
            </w:r>
          </w:p>
        </w:tc>
        <w:tc>
          <w:tcPr>
            <w:tcW w:w="5440" w:type="dxa"/>
            <w:tcBorders>
              <w:top w:val="single" w:sz="4" w:space="0" w:color="auto"/>
              <w:left w:val="single" w:sz="4" w:space="0" w:color="auto"/>
              <w:bottom w:val="single" w:sz="4" w:space="0" w:color="auto"/>
              <w:right w:val="single" w:sz="4" w:space="0" w:color="auto"/>
            </w:tcBorders>
          </w:tcPr>
          <w:p w:rsidR="00D14E85" w:rsidRPr="00CC648D" w:rsidRDefault="00D14E85" w:rsidP="00757672">
            <w:pPr>
              <w:spacing w:line="240" w:lineRule="auto"/>
              <w:rPr>
                <w:rFonts w:ascii="Times New Roman" w:hAnsi="Times New Roman" w:cs="Times New Roman"/>
                <w:sz w:val="28"/>
                <w:szCs w:val="28"/>
              </w:rPr>
            </w:pPr>
            <w:r w:rsidRPr="00CC648D">
              <w:rPr>
                <w:rFonts w:ascii="Times New Roman" w:hAnsi="Times New Roman" w:cs="Times New Roman"/>
                <w:sz w:val="28"/>
                <w:szCs w:val="28"/>
              </w:rPr>
              <w:t>не менее 10мин., каждые 1,5 часа</w:t>
            </w:r>
          </w:p>
          <w:p w:rsidR="00D14E85" w:rsidRPr="00CC648D" w:rsidRDefault="00D14E85" w:rsidP="00757672">
            <w:pPr>
              <w:spacing w:line="240" w:lineRule="auto"/>
              <w:rPr>
                <w:rFonts w:ascii="Times New Roman" w:hAnsi="Times New Roman" w:cs="Times New Roman"/>
                <w:sz w:val="28"/>
                <w:szCs w:val="28"/>
              </w:rPr>
            </w:pPr>
            <w:r>
              <w:rPr>
                <w:rFonts w:ascii="Times New Roman" w:hAnsi="Times New Roman" w:cs="Times New Roman"/>
                <w:sz w:val="28"/>
                <w:szCs w:val="28"/>
              </w:rPr>
              <w:t>до +14…+16</w:t>
            </w:r>
            <w:proofErr w:type="gramStart"/>
            <w:r>
              <w:rPr>
                <w:rFonts w:ascii="Times New Roman" w:hAnsi="Times New Roman" w:cs="Times New Roman"/>
                <w:sz w:val="28"/>
                <w:szCs w:val="28"/>
              </w:rPr>
              <w:t xml:space="preserve"> С</w:t>
            </w:r>
            <w:proofErr w:type="gramEnd"/>
          </w:p>
        </w:tc>
      </w:tr>
      <w:tr w:rsidR="00D14E85" w:rsidRPr="00CC648D" w:rsidTr="00D14E85">
        <w:trPr>
          <w:jc w:val="center"/>
        </w:trPr>
        <w:tc>
          <w:tcPr>
            <w:tcW w:w="4307" w:type="dxa"/>
            <w:tcBorders>
              <w:top w:val="single" w:sz="4" w:space="0" w:color="auto"/>
              <w:left w:val="single" w:sz="4" w:space="0" w:color="auto"/>
              <w:bottom w:val="single" w:sz="4" w:space="0" w:color="auto"/>
              <w:right w:val="single" w:sz="4" w:space="0" w:color="auto"/>
            </w:tcBorders>
          </w:tcPr>
          <w:p w:rsidR="00D14E85" w:rsidRPr="00CC648D" w:rsidRDefault="00D14E85" w:rsidP="00757672">
            <w:pPr>
              <w:spacing w:line="240" w:lineRule="auto"/>
              <w:rPr>
                <w:rFonts w:ascii="Times New Roman" w:hAnsi="Times New Roman" w:cs="Times New Roman"/>
                <w:sz w:val="28"/>
                <w:szCs w:val="28"/>
              </w:rPr>
            </w:pPr>
            <w:r w:rsidRPr="00CC648D">
              <w:rPr>
                <w:rFonts w:ascii="Times New Roman" w:hAnsi="Times New Roman" w:cs="Times New Roman"/>
                <w:sz w:val="28"/>
                <w:szCs w:val="28"/>
              </w:rPr>
              <w:t>Одежда детей в группе</w:t>
            </w:r>
          </w:p>
        </w:tc>
        <w:tc>
          <w:tcPr>
            <w:tcW w:w="5440" w:type="dxa"/>
            <w:tcBorders>
              <w:top w:val="single" w:sz="4" w:space="0" w:color="auto"/>
              <w:left w:val="single" w:sz="4" w:space="0" w:color="auto"/>
              <w:bottom w:val="single" w:sz="4" w:space="0" w:color="auto"/>
              <w:right w:val="single" w:sz="4" w:space="0" w:color="auto"/>
            </w:tcBorders>
          </w:tcPr>
          <w:p w:rsidR="00D14E85" w:rsidRPr="00CC648D" w:rsidRDefault="00D14E85" w:rsidP="00757672">
            <w:pPr>
              <w:spacing w:line="240" w:lineRule="auto"/>
              <w:rPr>
                <w:rFonts w:ascii="Times New Roman" w:hAnsi="Times New Roman" w:cs="Times New Roman"/>
                <w:sz w:val="28"/>
                <w:szCs w:val="28"/>
              </w:rPr>
            </w:pPr>
            <w:proofErr w:type="gramStart"/>
            <w:r w:rsidRPr="00CC648D">
              <w:rPr>
                <w:rFonts w:ascii="Times New Roman" w:hAnsi="Times New Roman" w:cs="Times New Roman"/>
                <w:sz w:val="28"/>
                <w:szCs w:val="28"/>
              </w:rPr>
              <w:t>Облегченная</w:t>
            </w:r>
            <w:proofErr w:type="gramEnd"/>
            <w:r w:rsidRPr="00CC648D">
              <w:rPr>
                <w:rFonts w:ascii="Times New Roman" w:hAnsi="Times New Roman" w:cs="Times New Roman"/>
                <w:sz w:val="28"/>
                <w:szCs w:val="28"/>
              </w:rPr>
              <w:t xml:space="preserve"> (в соответствии с температурой воздуха в группе)</w:t>
            </w:r>
          </w:p>
        </w:tc>
      </w:tr>
      <w:tr w:rsidR="00D14E85" w:rsidRPr="00CC648D" w:rsidTr="00D14E85">
        <w:trPr>
          <w:jc w:val="center"/>
        </w:trPr>
        <w:tc>
          <w:tcPr>
            <w:tcW w:w="4307" w:type="dxa"/>
            <w:tcBorders>
              <w:top w:val="single" w:sz="4" w:space="0" w:color="auto"/>
              <w:left w:val="single" w:sz="4" w:space="0" w:color="auto"/>
              <w:bottom w:val="single" w:sz="4" w:space="0" w:color="auto"/>
              <w:right w:val="single" w:sz="4" w:space="0" w:color="auto"/>
            </w:tcBorders>
          </w:tcPr>
          <w:p w:rsidR="00D14E85" w:rsidRPr="00CC648D" w:rsidRDefault="00D14E85" w:rsidP="00757672">
            <w:pPr>
              <w:spacing w:line="240" w:lineRule="auto"/>
              <w:rPr>
                <w:rFonts w:ascii="Times New Roman" w:hAnsi="Times New Roman" w:cs="Times New Roman"/>
                <w:sz w:val="28"/>
                <w:szCs w:val="28"/>
              </w:rPr>
            </w:pPr>
            <w:r w:rsidRPr="00CC648D">
              <w:rPr>
                <w:rFonts w:ascii="Times New Roman" w:hAnsi="Times New Roman" w:cs="Times New Roman"/>
                <w:sz w:val="28"/>
                <w:szCs w:val="28"/>
              </w:rPr>
              <w:t xml:space="preserve">Двигательная разминка, </w:t>
            </w:r>
          </w:p>
          <w:p w:rsidR="00D14E85" w:rsidRPr="00CC648D" w:rsidRDefault="00D14E85" w:rsidP="00757672">
            <w:pPr>
              <w:spacing w:line="240" w:lineRule="auto"/>
              <w:rPr>
                <w:rFonts w:ascii="Times New Roman" w:hAnsi="Times New Roman" w:cs="Times New Roman"/>
                <w:sz w:val="28"/>
                <w:szCs w:val="28"/>
              </w:rPr>
            </w:pPr>
            <w:r w:rsidRPr="00CC648D">
              <w:rPr>
                <w:rFonts w:ascii="Times New Roman" w:hAnsi="Times New Roman" w:cs="Times New Roman"/>
                <w:sz w:val="28"/>
                <w:szCs w:val="28"/>
              </w:rPr>
              <w:t xml:space="preserve">воздушные и водные </w:t>
            </w:r>
          </w:p>
          <w:p w:rsidR="00D14E85" w:rsidRPr="00CC648D" w:rsidRDefault="00D14E85" w:rsidP="00757672">
            <w:pPr>
              <w:spacing w:line="240" w:lineRule="auto"/>
              <w:rPr>
                <w:rFonts w:ascii="Times New Roman" w:hAnsi="Times New Roman" w:cs="Times New Roman"/>
                <w:sz w:val="28"/>
                <w:szCs w:val="28"/>
              </w:rPr>
            </w:pPr>
            <w:r>
              <w:rPr>
                <w:rFonts w:ascii="Times New Roman" w:hAnsi="Times New Roman" w:cs="Times New Roman"/>
                <w:sz w:val="28"/>
                <w:szCs w:val="28"/>
              </w:rPr>
              <w:t>процедуры после дневного сна</w:t>
            </w:r>
          </w:p>
        </w:tc>
        <w:tc>
          <w:tcPr>
            <w:tcW w:w="5440" w:type="dxa"/>
            <w:tcBorders>
              <w:top w:val="single" w:sz="4" w:space="0" w:color="auto"/>
              <w:left w:val="single" w:sz="4" w:space="0" w:color="auto"/>
              <w:bottom w:val="single" w:sz="4" w:space="0" w:color="auto"/>
              <w:right w:val="single" w:sz="4" w:space="0" w:color="auto"/>
            </w:tcBorders>
          </w:tcPr>
          <w:p w:rsidR="00D14E85" w:rsidRPr="00CC648D" w:rsidRDefault="00D14E85" w:rsidP="00757672">
            <w:pPr>
              <w:spacing w:line="240" w:lineRule="auto"/>
              <w:rPr>
                <w:rFonts w:ascii="Times New Roman" w:hAnsi="Times New Roman" w:cs="Times New Roman"/>
                <w:sz w:val="28"/>
                <w:szCs w:val="28"/>
              </w:rPr>
            </w:pPr>
            <w:r w:rsidRPr="00CC648D">
              <w:rPr>
                <w:rFonts w:ascii="Times New Roman" w:hAnsi="Times New Roman" w:cs="Times New Roman"/>
                <w:sz w:val="28"/>
                <w:szCs w:val="28"/>
              </w:rPr>
              <w:t xml:space="preserve">Ежедневно, по мере пробуждения детей, </w:t>
            </w:r>
          </w:p>
          <w:p w:rsidR="00D14E85" w:rsidRPr="00CC648D" w:rsidRDefault="00D14E85" w:rsidP="00757672">
            <w:pPr>
              <w:spacing w:line="240" w:lineRule="auto"/>
              <w:rPr>
                <w:rFonts w:ascii="Times New Roman" w:hAnsi="Times New Roman" w:cs="Times New Roman"/>
                <w:sz w:val="28"/>
                <w:szCs w:val="28"/>
              </w:rPr>
            </w:pPr>
            <w:r w:rsidRPr="00CC648D">
              <w:rPr>
                <w:rFonts w:ascii="Times New Roman" w:hAnsi="Times New Roman" w:cs="Times New Roman"/>
                <w:sz w:val="28"/>
                <w:szCs w:val="28"/>
              </w:rPr>
              <w:t>5-10 мин.</w:t>
            </w:r>
          </w:p>
        </w:tc>
      </w:tr>
      <w:tr w:rsidR="00D14E85" w:rsidRPr="00CC648D" w:rsidTr="00D14E85">
        <w:trPr>
          <w:jc w:val="center"/>
        </w:trPr>
        <w:tc>
          <w:tcPr>
            <w:tcW w:w="4307" w:type="dxa"/>
            <w:tcBorders>
              <w:top w:val="single" w:sz="4" w:space="0" w:color="auto"/>
              <w:left w:val="single" w:sz="4" w:space="0" w:color="auto"/>
              <w:bottom w:val="single" w:sz="4" w:space="0" w:color="auto"/>
              <w:right w:val="single" w:sz="4" w:space="0" w:color="auto"/>
            </w:tcBorders>
          </w:tcPr>
          <w:p w:rsidR="00D14E85" w:rsidRPr="00CC648D" w:rsidRDefault="00D14E85" w:rsidP="00757672">
            <w:pPr>
              <w:spacing w:line="240" w:lineRule="auto"/>
              <w:rPr>
                <w:rFonts w:ascii="Times New Roman" w:hAnsi="Times New Roman" w:cs="Times New Roman"/>
                <w:sz w:val="28"/>
                <w:szCs w:val="28"/>
              </w:rPr>
            </w:pPr>
            <w:r w:rsidRPr="00CC648D">
              <w:rPr>
                <w:rFonts w:ascii="Times New Roman" w:hAnsi="Times New Roman" w:cs="Times New Roman"/>
                <w:sz w:val="28"/>
                <w:szCs w:val="28"/>
              </w:rPr>
              <w:t xml:space="preserve">Подвижные игры и </w:t>
            </w:r>
          </w:p>
          <w:p w:rsidR="00D14E85" w:rsidRPr="00CC648D" w:rsidRDefault="00D14E85" w:rsidP="00757672">
            <w:pPr>
              <w:spacing w:line="240" w:lineRule="auto"/>
              <w:rPr>
                <w:rFonts w:ascii="Times New Roman" w:hAnsi="Times New Roman" w:cs="Times New Roman"/>
                <w:sz w:val="28"/>
                <w:szCs w:val="28"/>
              </w:rPr>
            </w:pPr>
            <w:r w:rsidRPr="00CC648D">
              <w:rPr>
                <w:rFonts w:ascii="Times New Roman" w:hAnsi="Times New Roman" w:cs="Times New Roman"/>
                <w:sz w:val="28"/>
                <w:szCs w:val="28"/>
              </w:rPr>
              <w:t xml:space="preserve">физические упражнения на </w:t>
            </w:r>
            <w:r w:rsidRPr="00CC648D">
              <w:rPr>
                <w:rFonts w:ascii="Times New Roman" w:hAnsi="Times New Roman" w:cs="Times New Roman"/>
                <w:sz w:val="28"/>
                <w:szCs w:val="28"/>
              </w:rPr>
              <w:lastRenderedPageBreak/>
              <w:t>прогулк</w:t>
            </w:r>
            <w:r>
              <w:rPr>
                <w:rFonts w:ascii="Times New Roman" w:hAnsi="Times New Roman" w:cs="Times New Roman"/>
                <w:sz w:val="28"/>
                <w:szCs w:val="28"/>
              </w:rPr>
              <w:t>е</w:t>
            </w:r>
          </w:p>
        </w:tc>
        <w:tc>
          <w:tcPr>
            <w:tcW w:w="5440" w:type="dxa"/>
            <w:tcBorders>
              <w:top w:val="single" w:sz="4" w:space="0" w:color="auto"/>
              <w:left w:val="single" w:sz="4" w:space="0" w:color="auto"/>
              <w:bottom w:val="single" w:sz="4" w:space="0" w:color="auto"/>
              <w:right w:val="single" w:sz="4" w:space="0" w:color="auto"/>
            </w:tcBorders>
          </w:tcPr>
          <w:p w:rsidR="00D14E85" w:rsidRPr="00CC648D" w:rsidRDefault="00D14E85" w:rsidP="00757672">
            <w:pPr>
              <w:spacing w:line="240" w:lineRule="auto"/>
              <w:rPr>
                <w:rFonts w:ascii="Times New Roman" w:hAnsi="Times New Roman" w:cs="Times New Roman"/>
                <w:sz w:val="28"/>
                <w:szCs w:val="28"/>
              </w:rPr>
            </w:pPr>
            <w:r w:rsidRPr="00CC648D">
              <w:rPr>
                <w:rFonts w:ascii="Times New Roman" w:hAnsi="Times New Roman" w:cs="Times New Roman"/>
                <w:sz w:val="28"/>
                <w:szCs w:val="28"/>
              </w:rPr>
              <w:lastRenderedPageBreak/>
              <w:t>Ежедневно, не менее 2 раз в день</w:t>
            </w:r>
          </w:p>
        </w:tc>
      </w:tr>
    </w:tbl>
    <w:p w:rsidR="003F35A4" w:rsidRPr="003F35A4" w:rsidRDefault="003F35A4" w:rsidP="00D14E85">
      <w:pPr>
        <w:pStyle w:val="ae"/>
        <w:tabs>
          <w:tab w:val="num" w:pos="0"/>
        </w:tabs>
        <w:spacing w:after="0"/>
        <w:ind w:left="0"/>
        <w:jc w:val="center"/>
        <w:rPr>
          <w:rFonts w:ascii="Times New Roman" w:hAnsi="Times New Roman" w:cs="Times New Roman"/>
          <w:b/>
          <w:sz w:val="32"/>
          <w:szCs w:val="32"/>
        </w:rPr>
      </w:pPr>
      <w:r w:rsidRPr="003F35A4">
        <w:rPr>
          <w:rFonts w:ascii="Times New Roman" w:hAnsi="Times New Roman" w:cs="Times New Roman"/>
          <w:b/>
          <w:sz w:val="32"/>
          <w:szCs w:val="32"/>
        </w:rPr>
        <w:lastRenderedPageBreak/>
        <w:t>Карантинный режим</w:t>
      </w:r>
    </w:p>
    <w:tbl>
      <w:tblPr>
        <w:tblStyle w:val="a4"/>
        <w:tblW w:w="11057" w:type="dxa"/>
        <w:tblInd w:w="-1026" w:type="dxa"/>
        <w:tblLook w:val="01E0"/>
      </w:tblPr>
      <w:tblGrid>
        <w:gridCol w:w="3973"/>
        <w:gridCol w:w="1839"/>
        <w:gridCol w:w="1843"/>
        <w:gridCol w:w="3402"/>
      </w:tblGrid>
      <w:tr w:rsidR="003F35A4" w:rsidRPr="00623D9B" w:rsidTr="00757672">
        <w:trPr>
          <w:trHeight w:val="299"/>
        </w:trPr>
        <w:tc>
          <w:tcPr>
            <w:tcW w:w="3973" w:type="dxa"/>
            <w:vMerge w:val="restart"/>
          </w:tcPr>
          <w:p w:rsidR="003F35A4" w:rsidRPr="00623D9B" w:rsidRDefault="003F35A4" w:rsidP="00757672">
            <w:pPr>
              <w:jc w:val="center"/>
              <w:rPr>
                <w:rFonts w:ascii="Times New Roman" w:hAnsi="Times New Roman" w:cs="Times New Roman"/>
                <w:sz w:val="28"/>
                <w:szCs w:val="28"/>
              </w:rPr>
            </w:pPr>
            <w:r w:rsidRPr="00623D9B">
              <w:rPr>
                <w:rFonts w:ascii="Times New Roman" w:hAnsi="Times New Roman" w:cs="Times New Roman"/>
                <w:sz w:val="28"/>
                <w:szCs w:val="28"/>
              </w:rPr>
              <w:t>Режим</w:t>
            </w:r>
          </w:p>
        </w:tc>
        <w:tc>
          <w:tcPr>
            <w:tcW w:w="3682" w:type="dxa"/>
            <w:gridSpan w:val="2"/>
          </w:tcPr>
          <w:p w:rsidR="003F35A4" w:rsidRPr="00623D9B" w:rsidRDefault="003F35A4" w:rsidP="00757672">
            <w:pPr>
              <w:jc w:val="center"/>
              <w:rPr>
                <w:rFonts w:ascii="Times New Roman" w:hAnsi="Times New Roman" w:cs="Times New Roman"/>
                <w:sz w:val="28"/>
                <w:szCs w:val="28"/>
              </w:rPr>
            </w:pPr>
            <w:r w:rsidRPr="00623D9B">
              <w:rPr>
                <w:rFonts w:ascii="Times New Roman" w:hAnsi="Times New Roman" w:cs="Times New Roman"/>
                <w:sz w:val="28"/>
                <w:szCs w:val="28"/>
              </w:rPr>
              <w:t>возрастные группы</w:t>
            </w:r>
          </w:p>
        </w:tc>
        <w:tc>
          <w:tcPr>
            <w:tcW w:w="3402" w:type="dxa"/>
          </w:tcPr>
          <w:p w:rsidR="003F35A4" w:rsidRPr="00623D9B" w:rsidRDefault="003F35A4" w:rsidP="00757672">
            <w:pPr>
              <w:jc w:val="center"/>
              <w:rPr>
                <w:rFonts w:ascii="Times New Roman" w:hAnsi="Times New Roman" w:cs="Times New Roman"/>
              </w:rPr>
            </w:pPr>
            <w:r w:rsidRPr="00623D9B">
              <w:rPr>
                <w:rFonts w:ascii="Times New Roman" w:hAnsi="Times New Roman" w:cs="Times New Roman"/>
              </w:rPr>
              <w:t>мероприятия</w:t>
            </w:r>
          </w:p>
        </w:tc>
      </w:tr>
      <w:tr w:rsidR="003F35A4" w:rsidTr="00757672">
        <w:trPr>
          <w:trHeight w:val="320"/>
        </w:trPr>
        <w:tc>
          <w:tcPr>
            <w:tcW w:w="3973" w:type="dxa"/>
            <w:vMerge/>
          </w:tcPr>
          <w:p w:rsidR="003F35A4" w:rsidRPr="00623D9B" w:rsidRDefault="003F35A4" w:rsidP="00757672">
            <w:pPr>
              <w:jc w:val="center"/>
              <w:rPr>
                <w:rFonts w:ascii="Times New Roman" w:hAnsi="Times New Roman" w:cs="Times New Roman"/>
                <w:sz w:val="28"/>
                <w:szCs w:val="28"/>
              </w:rPr>
            </w:pPr>
          </w:p>
        </w:tc>
        <w:tc>
          <w:tcPr>
            <w:tcW w:w="1839" w:type="dxa"/>
          </w:tcPr>
          <w:p w:rsidR="003F35A4" w:rsidRPr="00623D9B" w:rsidRDefault="003F35A4" w:rsidP="00757672">
            <w:pPr>
              <w:jc w:val="center"/>
              <w:rPr>
                <w:rFonts w:ascii="Times New Roman" w:hAnsi="Times New Roman" w:cs="Times New Roman"/>
                <w:sz w:val="28"/>
                <w:szCs w:val="28"/>
              </w:rPr>
            </w:pPr>
            <w:r w:rsidRPr="00623D9B">
              <w:rPr>
                <w:rFonts w:ascii="Times New Roman" w:hAnsi="Times New Roman" w:cs="Times New Roman"/>
                <w:sz w:val="28"/>
                <w:szCs w:val="28"/>
              </w:rPr>
              <w:t>3-5 лет</w:t>
            </w:r>
          </w:p>
        </w:tc>
        <w:tc>
          <w:tcPr>
            <w:tcW w:w="1843" w:type="dxa"/>
          </w:tcPr>
          <w:p w:rsidR="003F35A4" w:rsidRPr="00623D9B" w:rsidRDefault="003F35A4" w:rsidP="00757672">
            <w:pPr>
              <w:jc w:val="center"/>
              <w:rPr>
                <w:rFonts w:ascii="Times New Roman" w:hAnsi="Times New Roman" w:cs="Times New Roman"/>
                <w:sz w:val="28"/>
                <w:szCs w:val="28"/>
              </w:rPr>
            </w:pPr>
            <w:r w:rsidRPr="00623D9B">
              <w:rPr>
                <w:rFonts w:ascii="Times New Roman" w:hAnsi="Times New Roman" w:cs="Times New Roman"/>
                <w:sz w:val="28"/>
                <w:szCs w:val="28"/>
              </w:rPr>
              <w:t>5-7 лет</w:t>
            </w:r>
          </w:p>
        </w:tc>
        <w:tc>
          <w:tcPr>
            <w:tcW w:w="3402" w:type="dxa"/>
          </w:tcPr>
          <w:p w:rsidR="003F35A4" w:rsidRPr="00CF5577" w:rsidRDefault="003F35A4" w:rsidP="00757672">
            <w:pPr>
              <w:jc w:val="center"/>
            </w:pPr>
          </w:p>
        </w:tc>
      </w:tr>
      <w:tr w:rsidR="003F35A4" w:rsidTr="00757672">
        <w:tc>
          <w:tcPr>
            <w:tcW w:w="3973" w:type="dxa"/>
          </w:tcPr>
          <w:p w:rsidR="003F35A4" w:rsidRPr="00623D9B" w:rsidRDefault="003F35A4" w:rsidP="00757672">
            <w:pPr>
              <w:rPr>
                <w:rFonts w:ascii="Times New Roman" w:hAnsi="Times New Roman" w:cs="Times New Roman"/>
                <w:sz w:val="28"/>
                <w:szCs w:val="28"/>
              </w:rPr>
            </w:pPr>
            <w:r w:rsidRPr="00623D9B">
              <w:rPr>
                <w:rFonts w:ascii="Times New Roman" w:hAnsi="Times New Roman" w:cs="Times New Roman"/>
                <w:sz w:val="28"/>
                <w:szCs w:val="28"/>
              </w:rPr>
              <w:t>прием, осмотр, беседы, игры, дежурства (со средней группы)</w:t>
            </w:r>
          </w:p>
        </w:tc>
        <w:tc>
          <w:tcPr>
            <w:tcW w:w="1839" w:type="dxa"/>
          </w:tcPr>
          <w:p w:rsidR="003F35A4" w:rsidRPr="00623D9B" w:rsidRDefault="003F35A4" w:rsidP="00757672">
            <w:pPr>
              <w:jc w:val="center"/>
              <w:rPr>
                <w:rFonts w:ascii="Times New Roman" w:hAnsi="Times New Roman" w:cs="Times New Roman"/>
                <w:sz w:val="28"/>
                <w:szCs w:val="28"/>
              </w:rPr>
            </w:pPr>
            <w:r w:rsidRPr="00623D9B">
              <w:rPr>
                <w:rFonts w:ascii="Times New Roman" w:hAnsi="Times New Roman" w:cs="Times New Roman"/>
                <w:sz w:val="28"/>
                <w:szCs w:val="28"/>
              </w:rPr>
              <w:t>7.00 - 8.05</w:t>
            </w:r>
          </w:p>
        </w:tc>
        <w:tc>
          <w:tcPr>
            <w:tcW w:w="1843" w:type="dxa"/>
          </w:tcPr>
          <w:p w:rsidR="003F35A4" w:rsidRPr="00623D9B" w:rsidRDefault="003F35A4" w:rsidP="00757672">
            <w:pPr>
              <w:jc w:val="center"/>
              <w:rPr>
                <w:rFonts w:ascii="Times New Roman" w:hAnsi="Times New Roman" w:cs="Times New Roman"/>
                <w:sz w:val="28"/>
                <w:szCs w:val="28"/>
              </w:rPr>
            </w:pPr>
            <w:r w:rsidRPr="00623D9B">
              <w:rPr>
                <w:rFonts w:ascii="Times New Roman" w:hAnsi="Times New Roman" w:cs="Times New Roman"/>
                <w:sz w:val="28"/>
                <w:szCs w:val="28"/>
              </w:rPr>
              <w:t>7.05-.8.15</w:t>
            </w:r>
          </w:p>
        </w:tc>
        <w:tc>
          <w:tcPr>
            <w:tcW w:w="3402" w:type="dxa"/>
          </w:tcPr>
          <w:p w:rsidR="003F35A4" w:rsidRPr="00623D9B" w:rsidRDefault="003F35A4" w:rsidP="00757672">
            <w:pPr>
              <w:rPr>
                <w:rFonts w:ascii="Times New Roman" w:hAnsi="Times New Roman" w:cs="Times New Roman"/>
                <w:sz w:val="20"/>
                <w:szCs w:val="20"/>
              </w:rPr>
            </w:pPr>
            <w:r w:rsidRPr="00623D9B">
              <w:rPr>
                <w:rFonts w:ascii="Times New Roman" w:hAnsi="Times New Roman" w:cs="Times New Roman"/>
                <w:sz w:val="20"/>
                <w:szCs w:val="20"/>
              </w:rPr>
              <w:t xml:space="preserve">усилить </w:t>
            </w:r>
            <w:proofErr w:type="gramStart"/>
            <w:r w:rsidRPr="00623D9B">
              <w:rPr>
                <w:rFonts w:ascii="Times New Roman" w:hAnsi="Times New Roman" w:cs="Times New Roman"/>
                <w:sz w:val="20"/>
                <w:szCs w:val="20"/>
              </w:rPr>
              <w:t>контроль за</w:t>
            </w:r>
            <w:proofErr w:type="gramEnd"/>
            <w:r w:rsidRPr="00623D9B">
              <w:rPr>
                <w:rFonts w:ascii="Times New Roman" w:hAnsi="Times New Roman" w:cs="Times New Roman"/>
                <w:sz w:val="20"/>
                <w:szCs w:val="20"/>
              </w:rPr>
              <w:t xml:space="preserve"> проведением утреннего фильтра</w:t>
            </w:r>
          </w:p>
        </w:tc>
      </w:tr>
      <w:tr w:rsidR="003F35A4" w:rsidTr="00757672">
        <w:tc>
          <w:tcPr>
            <w:tcW w:w="3973" w:type="dxa"/>
          </w:tcPr>
          <w:p w:rsidR="003F35A4" w:rsidRPr="00623D9B" w:rsidRDefault="003F35A4" w:rsidP="00757672">
            <w:pPr>
              <w:rPr>
                <w:rFonts w:ascii="Times New Roman" w:hAnsi="Times New Roman" w:cs="Times New Roman"/>
                <w:sz w:val="28"/>
                <w:szCs w:val="28"/>
              </w:rPr>
            </w:pPr>
            <w:r w:rsidRPr="00623D9B">
              <w:rPr>
                <w:rFonts w:ascii="Times New Roman" w:hAnsi="Times New Roman" w:cs="Times New Roman"/>
                <w:sz w:val="28"/>
                <w:szCs w:val="28"/>
              </w:rPr>
              <w:t>подготовка к утренней гимнастике</w:t>
            </w:r>
          </w:p>
        </w:tc>
        <w:tc>
          <w:tcPr>
            <w:tcW w:w="1839" w:type="dxa"/>
          </w:tcPr>
          <w:p w:rsidR="003F35A4" w:rsidRPr="00623D9B" w:rsidRDefault="003F35A4" w:rsidP="00757672">
            <w:pPr>
              <w:jc w:val="center"/>
              <w:rPr>
                <w:rFonts w:ascii="Times New Roman" w:hAnsi="Times New Roman" w:cs="Times New Roman"/>
                <w:sz w:val="28"/>
                <w:szCs w:val="28"/>
              </w:rPr>
            </w:pPr>
            <w:r w:rsidRPr="00623D9B">
              <w:rPr>
                <w:rFonts w:ascii="Times New Roman" w:hAnsi="Times New Roman" w:cs="Times New Roman"/>
                <w:sz w:val="28"/>
                <w:szCs w:val="28"/>
              </w:rPr>
              <w:t>8.05 - 8.10</w:t>
            </w:r>
          </w:p>
          <w:p w:rsidR="003F35A4" w:rsidRPr="00623D9B" w:rsidRDefault="003F35A4" w:rsidP="00757672">
            <w:pPr>
              <w:rPr>
                <w:rFonts w:ascii="Times New Roman" w:hAnsi="Times New Roman" w:cs="Times New Roman"/>
                <w:sz w:val="28"/>
                <w:szCs w:val="28"/>
              </w:rPr>
            </w:pPr>
          </w:p>
        </w:tc>
        <w:tc>
          <w:tcPr>
            <w:tcW w:w="1843" w:type="dxa"/>
          </w:tcPr>
          <w:p w:rsidR="003F35A4" w:rsidRPr="00623D9B" w:rsidRDefault="003F35A4" w:rsidP="00757672">
            <w:pPr>
              <w:jc w:val="center"/>
              <w:rPr>
                <w:rFonts w:ascii="Times New Roman" w:hAnsi="Times New Roman" w:cs="Times New Roman"/>
                <w:sz w:val="28"/>
                <w:szCs w:val="28"/>
              </w:rPr>
            </w:pPr>
            <w:r w:rsidRPr="00623D9B">
              <w:rPr>
                <w:rFonts w:ascii="Times New Roman" w:hAnsi="Times New Roman" w:cs="Times New Roman"/>
                <w:sz w:val="28"/>
                <w:szCs w:val="28"/>
              </w:rPr>
              <w:t>8.10 -.8.15</w:t>
            </w:r>
          </w:p>
          <w:p w:rsidR="003F35A4" w:rsidRPr="00623D9B" w:rsidRDefault="003F35A4" w:rsidP="00757672">
            <w:pPr>
              <w:jc w:val="center"/>
              <w:rPr>
                <w:rFonts w:ascii="Times New Roman" w:hAnsi="Times New Roman" w:cs="Times New Roman"/>
                <w:sz w:val="28"/>
                <w:szCs w:val="28"/>
              </w:rPr>
            </w:pPr>
          </w:p>
        </w:tc>
        <w:tc>
          <w:tcPr>
            <w:tcW w:w="3402" w:type="dxa"/>
          </w:tcPr>
          <w:p w:rsidR="003F35A4" w:rsidRPr="00623D9B" w:rsidRDefault="003F35A4" w:rsidP="00757672">
            <w:pPr>
              <w:jc w:val="center"/>
              <w:rPr>
                <w:rFonts w:ascii="Times New Roman" w:hAnsi="Times New Roman" w:cs="Times New Roman"/>
                <w:sz w:val="20"/>
                <w:szCs w:val="20"/>
              </w:rPr>
            </w:pPr>
          </w:p>
        </w:tc>
      </w:tr>
      <w:tr w:rsidR="003F35A4" w:rsidTr="00757672">
        <w:tc>
          <w:tcPr>
            <w:tcW w:w="3973" w:type="dxa"/>
          </w:tcPr>
          <w:p w:rsidR="003F35A4" w:rsidRPr="00623D9B" w:rsidRDefault="003F35A4" w:rsidP="00757672">
            <w:pPr>
              <w:rPr>
                <w:rFonts w:ascii="Times New Roman" w:hAnsi="Times New Roman" w:cs="Times New Roman"/>
                <w:sz w:val="28"/>
                <w:szCs w:val="28"/>
              </w:rPr>
            </w:pPr>
            <w:r w:rsidRPr="00623D9B">
              <w:rPr>
                <w:rFonts w:ascii="Times New Roman" w:hAnsi="Times New Roman" w:cs="Times New Roman"/>
                <w:sz w:val="28"/>
                <w:szCs w:val="28"/>
              </w:rPr>
              <w:t>утренняя гимнастика</w:t>
            </w:r>
          </w:p>
        </w:tc>
        <w:tc>
          <w:tcPr>
            <w:tcW w:w="1839" w:type="dxa"/>
          </w:tcPr>
          <w:p w:rsidR="003F35A4" w:rsidRPr="00623D9B" w:rsidRDefault="003F35A4" w:rsidP="00757672">
            <w:pPr>
              <w:jc w:val="center"/>
              <w:rPr>
                <w:rFonts w:ascii="Times New Roman" w:hAnsi="Times New Roman" w:cs="Times New Roman"/>
                <w:sz w:val="28"/>
                <w:szCs w:val="28"/>
              </w:rPr>
            </w:pPr>
            <w:r w:rsidRPr="00623D9B">
              <w:rPr>
                <w:rFonts w:ascii="Times New Roman" w:hAnsi="Times New Roman" w:cs="Times New Roman"/>
                <w:sz w:val="28"/>
                <w:szCs w:val="28"/>
              </w:rPr>
              <w:t>8.10 - 8.16</w:t>
            </w:r>
          </w:p>
        </w:tc>
        <w:tc>
          <w:tcPr>
            <w:tcW w:w="1843" w:type="dxa"/>
          </w:tcPr>
          <w:p w:rsidR="003F35A4" w:rsidRPr="00623D9B" w:rsidRDefault="003F35A4" w:rsidP="00757672">
            <w:pPr>
              <w:jc w:val="center"/>
              <w:rPr>
                <w:rFonts w:ascii="Times New Roman" w:hAnsi="Times New Roman" w:cs="Times New Roman"/>
                <w:sz w:val="28"/>
                <w:szCs w:val="28"/>
              </w:rPr>
            </w:pPr>
            <w:r w:rsidRPr="00623D9B">
              <w:rPr>
                <w:rFonts w:ascii="Times New Roman" w:hAnsi="Times New Roman" w:cs="Times New Roman"/>
                <w:sz w:val="28"/>
                <w:szCs w:val="28"/>
              </w:rPr>
              <w:t>8.15- 8.23</w:t>
            </w:r>
          </w:p>
        </w:tc>
        <w:tc>
          <w:tcPr>
            <w:tcW w:w="3402" w:type="dxa"/>
          </w:tcPr>
          <w:p w:rsidR="003F35A4" w:rsidRPr="00623D9B" w:rsidRDefault="003F35A4" w:rsidP="00757672">
            <w:pPr>
              <w:jc w:val="center"/>
              <w:rPr>
                <w:rFonts w:ascii="Times New Roman" w:hAnsi="Times New Roman" w:cs="Times New Roman"/>
                <w:sz w:val="20"/>
                <w:szCs w:val="20"/>
              </w:rPr>
            </w:pPr>
          </w:p>
        </w:tc>
      </w:tr>
      <w:tr w:rsidR="003F35A4" w:rsidTr="00757672">
        <w:tc>
          <w:tcPr>
            <w:tcW w:w="3973" w:type="dxa"/>
          </w:tcPr>
          <w:p w:rsidR="003F35A4" w:rsidRPr="00623D9B" w:rsidRDefault="003F35A4" w:rsidP="00757672">
            <w:pPr>
              <w:rPr>
                <w:rFonts w:ascii="Times New Roman" w:hAnsi="Times New Roman" w:cs="Times New Roman"/>
                <w:sz w:val="28"/>
                <w:szCs w:val="28"/>
              </w:rPr>
            </w:pPr>
            <w:r w:rsidRPr="00623D9B">
              <w:rPr>
                <w:rFonts w:ascii="Times New Roman" w:hAnsi="Times New Roman" w:cs="Times New Roman"/>
                <w:sz w:val="28"/>
                <w:szCs w:val="28"/>
              </w:rPr>
              <w:t>подготовка к завтраку</w:t>
            </w:r>
          </w:p>
        </w:tc>
        <w:tc>
          <w:tcPr>
            <w:tcW w:w="1839" w:type="dxa"/>
          </w:tcPr>
          <w:p w:rsidR="003F35A4" w:rsidRPr="00623D9B" w:rsidRDefault="003F35A4" w:rsidP="00757672">
            <w:pPr>
              <w:jc w:val="center"/>
              <w:rPr>
                <w:rFonts w:ascii="Times New Roman" w:hAnsi="Times New Roman" w:cs="Times New Roman"/>
                <w:sz w:val="28"/>
                <w:szCs w:val="28"/>
              </w:rPr>
            </w:pPr>
            <w:r w:rsidRPr="00623D9B">
              <w:rPr>
                <w:rFonts w:ascii="Times New Roman" w:hAnsi="Times New Roman" w:cs="Times New Roman"/>
                <w:sz w:val="28"/>
                <w:szCs w:val="28"/>
              </w:rPr>
              <w:t>8.16-8.30</w:t>
            </w:r>
          </w:p>
        </w:tc>
        <w:tc>
          <w:tcPr>
            <w:tcW w:w="1843" w:type="dxa"/>
          </w:tcPr>
          <w:p w:rsidR="003F35A4" w:rsidRPr="00623D9B" w:rsidRDefault="003F35A4" w:rsidP="00757672">
            <w:pPr>
              <w:jc w:val="center"/>
              <w:rPr>
                <w:rFonts w:ascii="Times New Roman" w:hAnsi="Times New Roman" w:cs="Times New Roman"/>
                <w:sz w:val="28"/>
                <w:szCs w:val="28"/>
              </w:rPr>
            </w:pPr>
            <w:r w:rsidRPr="00623D9B">
              <w:rPr>
                <w:rFonts w:ascii="Times New Roman" w:hAnsi="Times New Roman" w:cs="Times New Roman"/>
                <w:sz w:val="28"/>
                <w:szCs w:val="28"/>
              </w:rPr>
              <w:t>8.23-8.30</w:t>
            </w:r>
          </w:p>
        </w:tc>
        <w:tc>
          <w:tcPr>
            <w:tcW w:w="3402" w:type="dxa"/>
            <w:vMerge w:val="restart"/>
          </w:tcPr>
          <w:p w:rsidR="003F35A4" w:rsidRPr="00623D9B" w:rsidRDefault="003F35A4" w:rsidP="00757672">
            <w:pPr>
              <w:rPr>
                <w:rFonts w:ascii="Times New Roman" w:hAnsi="Times New Roman" w:cs="Times New Roman"/>
                <w:sz w:val="20"/>
                <w:szCs w:val="20"/>
              </w:rPr>
            </w:pPr>
            <w:r w:rsidRPr="00623D9B">
              <w:rPr>
                <w:rFonts w:ascii="Times New Roman" w:hAnsi="Times New Roman" w:cs="Times New Roman"/>
                <w:sz w:val="20"/>
                <w:szCs w:val="20"/>
              </w:rPr>
              <w:t xml:space="preserve">тщательное мытье с </w:t>
            </w:r>
            <w:proofErr w:type="spellStart"/>
            <w:proofErr w:type="gramStart"/>
            <w:r w:rsidRPr="00623D9B">
              <w:rPr>
                <w:rFonts w:ascii="Times New Roman" w:hAnsi="Times New Roman" w:cs="Times New Roman"/>
                <w:sz w:val="20"/>
                <w:szCs w:val="20"/>
              </w:rPr>
              <w:t>замачива-нием</w:t>
            </w:r>
            <w:proofErr w:type="spellEnd"/>
            <w:proofErr w:type="gramEnd"/>
            <w:r w:rsidRPr="00623D9B">
              <w:rPr>
                <w:rFonts w:ascii="Times New Roman" w:hAnsi="Times New Roman" w:cs="Times New Roman"/>
                <w:sz w:val="20"/>
                <w:szCs w:val="20"/>
              </w:rPr>
              <w:t xml:space="preserve"> (разрешенным хлорсодержащим веществом по инструкции)  последующей обработкой кипятком </w:t>
            </w:r>
          </w:p>
          <w:p w:rsidR="003F35A4" w:rsidRPr="00623D9B" w:rsidRDefault="003F35A4" w:rsidP="00757672">
            <w:pPr>
              <w:rPr>
                <w:rFonts w:ascii="Times New Roman" w:hAnsi="Times New Roman" w:cs="Times New Roman"/>
                <w:sz w:val="20"/>
                <w:szCs w:val="20"/>
              </w:rPr>
            </w:pPr>
            <w:proofErr w:type="gramStart"/>
            <w:r w:rsidRPr="00623D9B">
              <w:rPr>
                <w:rFonts w:ascii="Times New Roman" w:hAnsi="Times New Roman" w:cs="Times New Roman"/>
                <w:sz w:val="20"/>
                <w:szCs w:val="20"/>
              </w:rPr>
              <w:t>(после каждого приема пищи</w:t>
            </w:r>
            <w:proofErr w:type="gramEnd"/>
          </w:p>
        </w:tc>
      </w:tr>
      <w:tr w:rsidR="003F35A4" w:rsidTr="00757672">
        <w:tc>
          <w:tcPr>
            <w:tcW w:w="3973" w:type="dxa"/>
          </w:tcPr>
          <w:p w:rsidR="003F35A4" w:rsidRPr="00623D9B" w:rsidRDefault="003F35A4" w:rsidP="00757672">
            <w:pPr>
              <w:rPr>
                <w:rFonts w:ascii="Times New Roman" w:hAnsi="Times New Roman" w:cs="Times New Roman"/>
                <w:sz w:val="28"/>
                <w:szCs w:val="28"/>
              </w:rPr>
            </w:pPr>
            <w:r w:rsidRPr="00623D9B">
              <w:rPr>
                <w:rFonts w:ascii="Times New Roman" w:hAnsi="Times New Roman" w:cs="Times New Roman"/>
                <w:sz w:val="28"/>
                <w:szCs w:val="28"/>
              </w:rPr>
              <w:t>завтрак</w:t>
            </w:r>
          </w:p>
        </w:tc>
        <w:tc>
          <w:tcPr>
            <w:tcW w:w="1839" w:type="dxa"/>
          </w:tcPr>
          <w:p w:rsidR="003F35A4" w:rsidRPr="00623D9B" w:rsidRDefault="003F35A4" w:rsidP="00757672">
            <w:pPr>
              <w:jc w:val="center"/>
              <w:rPr>
                <w:rFonts w:ascii="Times New Roman" w:hAnsi="Times New Roman" w:cs="Times New Roman"/>
                <w:sz w:val="28"/>
                <w:szCs w:val="28"/>
              </w:rPr>
            </w:pPr>
            <w:r w:rsidRPr="00623D9B">
              <w:rPr>
                <w:rFonts w:ascii="Times New Roman" w:hAnsi="Times New Roman" w:cs="Times New Roman"/>
                <w:sz w:val="28"/>
                <w:szCs w:val="28"/>
              </w:rPr>
              <w:t>8.30-8.50</w:t>
            </w:r>
          </w:p>
        </w:tc>
        <w:tc>
          <w:tcPr>
            <w:tcW w:w="1843" w:type="dxa"/>
          </w:tcPr>
          <w:p w:rsidR="003F35A4" w:rsidRPr="00623D9B" w:rsidRDefault="003F35A4" w:rsidP="00757672">
            <w:pPr>
              <w:jc w:val="center"/>
              <w:rPr>
                <w:rFonts w:ascii="Times New Roman" w:hAnsi="Times New Roman" w:cs="Times New Roman"/>
                <w:sz w:val="28"/>
                <w:szCs w:val="28"/>
              </w:rPr>
            </w:pPr>
            <w:r w:rsidRPr="00623D9B">
              <w:rPr>
                <w:rFonts w:ascii="Times New Roman" w:hAnsi="Times New Roman" w:cs="Times New Roman"/>
                <w:sz w:val="28"/>
                <w:szCs w:val="28"/>
              </w:rPr>
              <w:t>8.30-8.50</w:t>
            </w:r>
          </w:p>
        </w:tc>
        <w:tc>
          <w:tcPr>
            <w:tcW w:w="3402" w:type="dxa"/>
            <w:vMerge/>
          </w:tcPr>
          <w:p w:rsidR="003F35A4" w:rsidRPr="00623D9B" w:rsidRDefault="003F35A4" w:rsidP="00757672">
            <w:pPr>
              <w:jc w:val="center"/>
              <w:rPr>
                <w:rFonts w:ascii="Times New Roman" w:hAnsi="Times New Roman" w:cs="Times New Roman"/>
                <w:sz w:val="20"/>
                <w:szCs w:val="20"/>
              </w:rPr>
            </w:pPr>
          </w:p>
        </w:tc>
      </w:tr>
      <w:tr w:rsidR="003F35A4" w:rsidTr="00757672">
        <w:tc>
          <w:tcPr>
            <w:tcW w:w="3973" w:type="dxa"/>
          </w:tcPr>
          <w:p w:rsidR="003F35A4" w:rsidRPr="00623D9B" w:rsidRDefault="003F35A4" w:rsidP="00757672">
            <w:pPr>
              <w:rPr>
                <w:rFonts w:ascii="Times New Roman" w:hAnsi="Times New Roman" w:cs="Times New Roman"/>
                <w:sz w:val="28"/>
                <w:szCs w:val="28"/>
              </w:rPr>
            </w:pPr>
            <w:r w:rsidRPr="00623D9B">
              <w:rPr>
                <w:rFonts w:ascii="Times New Roman" w:hAnsi="Times New Roman" w:cs="Times New Roman"/>
                <w:sz w:val="28"/>
                <w:szCs w:val="28"/>
              </w:rPr>
              <w:t>подготовка к занятиям</w:t>
            </w:r>
          </w:p>
        </w:tc>
        <w:tc>
          <w:tcPr>
            <w:tcW w:w="1839" w:type="dxa"/>
          </w:tcPr>
          <w:p w:rsidR="003F35A4" w:rsidRPr="00623D9B" w:rsidRDefault="003F35A4" w:rsidP="00757672">
            <w:pPr>
              <w:jc w:val="center"/>
              <w:rPr>
                <w:rFonts w:ascii="Times New Roman" w:hAnsi="Times New Roman" w:cs="Times New Roman"/>
                <w:sz w:val="28"/>
                <w:szCs w:val="28"/>
              </w:rPr>
            </w:pPr>
            <w:r w:rsidRPr="00623D9B">
              <w:rPr>
                <w:rFonts w:ascii="Times New Roman" w:hAnsi="Times New Roman" w:cs="Times New Roman"/>
                <w:sz w:val="28"/>
                <w:szCs w:val="28"/>
              </w:rPr>
              <w:t>8.50 – 9.00</w:t>
            </w:r>
          </w:p>
        </w:tc>
        <w:tc>
          <w:tcPr>
            <w:tcW w:w="1843" w:type="dxa"/>
          </w:tcPr>
          <w:p w:rsidR="003F35A4" w:rsidRPr="00623D9B" w:rsidRDefault="003F35A4" w:rsidP="00757672">
            <w:pPr>
              <w:jc w:val="center"/>
              <w:rPr>
                <w:rFonts w:ascii="Times New Roman" w:hAnsi="Times New Roman" w:cs="Times New Roman"/>
                <w:sz w:val="28"/>
                <w:szCs w:val="28"/>
              </w:rPr>
            </w:pPr>
            <w:r w:rsidRPr="00623D9B">
              <w:rPr>
                <w:rFonts w:ascii="Times New Roman" w:hAnsi="Times New Roman" w:cs="Times New Roman"/>
                <w:sz w:val="28"/>
                <w:szCs w:val="28"/>
              </w:rPr>
              <w:t>8.50-  9.00</w:t>
            </w:r>
          </w:p>
        </w:tc>
        <w:tc>
          <w:tcPr>
            <w:tcW w:w="3402" w:type="dxa"/>
            <w:vMerge w:val="restart"/>
          </w:tcPr>
          <w:p w:rsidR="003F35A4" w:rsidRPr="00623D9B" w:rsidRDefault="003F35A4" w:rsidP="00757672">
            <w:pPr>
              <w:jc w:val="center"/>
              <w:rPr>
                <w:rFonts w:ascii="Times New Roman" w:hAnsi="Times New Roman" w:cs="Times New Roman"/>
                <w:sz w:val="20"/>
                <w:szCs w:val="20"/>
              </w:rPr>
            </w:pPr>
          </w:p>
        </w:tc>
      </w:tr>
      <w:tr w:rsidR="003F35A4" w:rsidTr="00757672">
        <w:tc>
          <w:tcPr>
            <w:tcW w:w="3973" w:type="dxa"/>
          </w:tcPr>
          <w:p w:rsidR="003F35A4" w:rsidRPr="00623D9B" w:rsidRDefault="003F35A4" w:rsidP="00757672">
            <w:pPr>
              <w:rPr>
                <w:rFonts w:ascii="Times New Roman" w:hAnsi="Times New Roman" w:cs="Times New Roman"/>
                <w:sz w:val="28"/>
                <w:szCs w:val="28"/>
              </w:rPr>
            </w:pPr>
            <w:r w:rsidRPr="00623D9B">
              <w:rPr>
                <w:rFonts w:ascii="Times New Roman" w:hAnsi="Times New Roman" w:cs="Times New Roman"/>
                <w:sz w:val="28"/>
                <w:szCs w:val="28"/>
              </w:rPr>
              <w:t xml:space="preserve">                занятие № 1</w:t>
            </w:r>
          </w:p>
        </w:tc>
        <w:tc>
          <w:tcPr>
            <w:tcW w:w="1839" w:type="dxa"/>
          </w:tcPr>
          <w:p w:rsidR="003F35A4" w:rsidRPr="00623D9B" w:rsidRDefault="003F35A4" w:rsidP="00757672">
            <w:pPr>
              <w:jc w:val="center"/>
              <w:rPr>
                <w:rFonts w:ascii="Times New Roman" w:hAnsi="Times New Roman" w:cs="Times New Roman"/>
                <w:sz w:val="28"/>
                <w:szCs w:val="28"/>
              </w:rPr>
            </w:pPr>
            <w:r w:rsidRPr="00623D9B">
              <w:rPr>
                <w:rFonts w:ascii="Times New Roman" w:hAnsi="Times New Roman" w:cs="Times New Roman"/>
                <w:sz w:val="28"/>
                <w:szCs w:val="28"/>
              </w:rPr>
              <w:t>9.00 – 9.20</w:t>
            </w:r>
          </w:p>
        </w:tc>
        <w:tc>
          <w:tcPr>
            <w:tcW w:w="1843" w:type="dxa"/>
          </w:tcPr>
          <w:p w:rsidR="003F35A4" w:rsidRPr="00623D9B" w:rsidRDefault="003F35A4" w:rsidP="00757672">
            <w:pPr>
              <w:jc w:val="center"/>
              <w:rPr>
                <w:rFonts w:ascii="Times New Roman" w:hAnsi="Times New Roman" w:cs="Times New Roman"/>
                <w:sz w:val="28"/>
                <w:szCs w:val="28"/>
              </w:rPr>
            </w:pPr>
            <w:r w:rsidRPr="00623D9B">
              <w:rPr>
                <w:rFonts w:ascii="Times New Roman" w:hAnsi="Times New Roman" w:cs="Times New Roman"/>
                <w:sz w:val="28"/>
                <w:szCs w:val="28"/>
              </w:rPr>
              <w:t>9.00-  9.25</w:t>
            </w:r>
          </w:p>
        </w:tc>
        <w:tc>
          <w:tcPr>
            <w:tcW w:w="3402" w:type="dxa"/>
            <w:vMerge/>
          </w:tcPr>
          <w:p w:rsidR="003F35A4" w:rsidRPr="00623D9B" w:rsidRDefault="003F35A4" w:rsidP="00757672">
            <w:pPr>
              <w:jc w:val="center"/>
              <w:rPr>
                <w:rFonts w:ascii="Times New Roman" w:hAnsi="Times New Roman" w:cs="Times New Roman"/>
                <w:sz w:val="20"/>
                <w:szCs w:val="20"/>
              </w:rPr>
            </w:pPr>
          </w:p>
        </w:tc>
      </w:tr>
      <w:tr w:rsidR="003F35A4" w:rsidTr="00757672">
        <w:tc>
          <w:tcPr>
            <w:tcW w:w="3973" w:type="dxa"/>
          </w:tcPr>
          <w:p w:rsidR="003F35A4" w:rsidRPr="00623D9B" w:rsidRDefault="003F35A4" w:rsidP="00757672">
            <w:pPr>
              <w:rPr>
                <w:rFonts w:ascii="Times New Roman" w:hAnsi="Times New Roman" w:cs="Times New Roman"/>
                <w:sz w:val="28"/>
                <w:szCs w:val="28"/>
              </w:rPr>
            </w:pPr>
            <w:r w:rsidRPr="00623D9B">
              <w:rPr>
                <w:rFonts w:ascii="Times New Roman" w:hAnsi="Times New Roman" w:cs="Times New Roman"/>
                <w:sz w:val="28"/>
                <w:szCs w:val="28"/>
              </w:rPr>
              <w:t>перерыв</w:t>
            </w:r>
          </w:p>
        </w:tc>
        <w:tc>
          <w:tcPr>
            <w:tcW w:w="1839" w:type="dxa"/>
          </w:tcPr>
          <w:p w:rsidR="003F35A4" w:rsidRPr="00623D9B" w:rsidRDefault="003F35A4" w:rsidP="00757672">
            <w:pPr>
              <w:jc w:val="center"/>
              <w:rPr>
                <w:rFonts w:ascii="Times New Roman" w:hAnsi="Times New Roman" w:cs="Times New Roman"/>
                <w:sz w:val="28"/>
                <w:szCs w:val="28"/>
              </w:rPr>
            </w:pPr>
            <w:r w:rsidRPr="00623D9B">
              <w:rPr>
                <w:rFonts w:ascii="Times New Roman" w:hAnsi="Times New Roman" w:cs="Times New Roman"/>
                <w:sz w:val="28"/>
                <w:szCs w:val="28"/>
              </w:rPr>
              <w:t>9.20 – 9.30</w:t>
            </w:r>
          </w:p>
        </w:tc>
        <w:tc>
          <w:tcPr>
            <w:tcW w:w="1843" w:type="dxa"/>
          </w:tcPr>
          <w:p w:rsidR="003F35A4" w:rsidRPr="00623D9B" w:rsidRDefault="003F35A4" w:rsidP="00757672">
            <w:pPr>
              <w:jc w:val="center"/>
              <w:rPr>
                <w:rFonts w:ascii="Times New Roman" w:hAnsi="Times New Roman" w:cs="Times New Roman"/>
                <w:sz w:val="28"/>
                <w:szCs w:val="28"/>
              </w:rPr>
            </w:pPr>
            <w:r w:rsidRPr="00623D9B">
              <w:rPr>
                <w:rFonts w:ascii="Times New Roman" w:hAnsi="Times New Roman" w:cs="Times New Roman"/>
                <w:sz w:val="28"/>
                <w:szCs w:val="28"/>
              </w:rPr>
              <w:t>9.25-  9.35</w:t>
            </w:r>
          </w:p>
        </w:tc>
        <w:tc>
          <w:tcPr>
            <w:tcW w:w="3402" w:type="dxa"/>
            <w:vMerge/>
          </w:tcPr>
          <w:p w:rsidR="003F35A4" w:rsidRPr="00623D9B" w:rsidRDefault="003F35A4" w:rsidP="00757672">
            <w:pPr>
              <w:jc w:val="center"/>
              <w:rPr>
                <w:rFonts w:ascii="Times New Roman" w:hAnsi="Times New Roman" w:cs="Times New Roman"/>
                <w:sz w:val="20"/>
                <w:szCs w:val="20"/>
              </w:rPr>
            </w:pPr>
          </w:p>
        </w:tc>
      </w:tr>
      <w:tr w:rsidR="003F35A4" w:rsidTr="00757672">
        <w:tc>
          <w:tcPr>
            <w:tcW w:w="3973" w:type="dxa"/>
          </w:tcPr>
          <w:p w:rsidR="003F35A4" w:rsidRPr="00623D9B" w:rsidRDefault="003F35A4" w:rsidP="00757672">
            <w:pPr>
              <w:rPr>
                <w:rFonts w:ascii="Times New Roman" w:hAnsi="Times New Roman" w:cs="Times New Roman"/>
                <w:sz w:val="28"/>
                <w:szCs w:val="28"/>
              </w:rPr>
            </w:pPr>
            <w:r w:rsidRPr="00623D9B">
              <w:rPr>
                <w:rFonts w:ascii="Times New Roman" w:hAnsi="Times New Roman" w:cs="Times New Roman"/>
                <w:sz w:val="28"/>
                <w:szCs w:val="28"/>
              </w:rPr>
              <w:t xml:space="preserve">                занятие № 2 </w:t>
            </w:r>
          </w:p>
        </w:tc>
        <w:tc>
          <w:tcPr>
            <w:tcW w:w="1839" w:type="dxa"/>
          </w:tcPr>
          <w:p w:rsidR="003F35A4" w:rsidRPr="00623D9B" w:rsidRDefault="003F35A4" w:rsidP="00757672">
            <w:pPr>
              <w:jc w:val="center"/>
              <w:rPr>
                <w:rFonts w:ascii="Times New Roman" w:hAnsi="Times New Roman" w:cs="Times New Roman"/>
                <w:sz w:val="28"/>
                <w:szCs w:val="28"/>
              </w:rPr>
            </w:pPr>
            <w:r w:rsidRPr="00623D9B">
              <w:rPr>
                <w:rFonts w:ascii="Times New Roman" w:hAnsi="Times New Roman" w:cs="Times New Roman"/>
                <w:sz w:val="28"/>
                <w:szCs w:val="28"/>
              </w:rPr>
              <w:t>9.30 – 9.50</w:t>
            </w:r>
          </w:p>
        </w:tc>
        <w:tc>
          <w:tcPr>
            <w:tcW w:w="1843" w:type="dxa"/>
          </w:tcPr>
          <w:p w:rsidR="003F35A4" w:rsidRPr="00623D9B" w:rsidRDefault="003F35A4" w:rsidP="00757672">
            <w:pPr>
              <w:jc w:val="center"/>
              <w:rPr>
                <w:rFonts w:ascii="Times New Roman" w:hAnsi="Times New Roman" w:cs="Times New Roman"/>
                <w:sz w:val="28"/>
                <w:szCs w:val="28"/>
              </w:rPr>
            </w:pPr>
            <w:r w:rsidRPr="00623D9B">
              <w:rPr>
                <w:rFonts w:ascii="Times New Roman" w:hAnsi="Times New Roman" w:cs="Times New Roman"/>
                <w:sz w:val="28"/>
                <w:szCs w:val="28"/>
              </w:rPr>
              <w:t xml:space="preserve">9.35- 10.00 </w:t>
            </w:r>
          </w:p>
        </w:tc>
        <w:tc>
          <w:tcPr>
            <w:tcW w:w="3402" w:type="dxa"/>
            <w:vMerge/>
          </w:tcPr>
          <w:p w:rsidR="003F35A4" w:rsidRPr="00623D9B" w:rsidRDefault="003F35A4" w:rsidP="00757672">
            <w:pPr>
              <w:jc w:val="center"/>
              <w:rPr>
                <w:rFonts w:ascii="Times New Roman" w:hAnsi="Times New Roman" w:cs="Times New Roman"/>
                <w:sz w:val="20"/>
                <w:szCs w:val="20"/>
              </w:rPr>
            </w:pPr>
          </w:p>
        </w:tc>
      </w:tr>
      <w:tr w:rsidR="003F35A4" w:rsidTr="00757672">
        <w:tc>
          <w:tcPr>
            <w:tcW w:w="3973" w:type="dxa"/>
          </w:tcPr>
          <w:p w:rsidR="003F35A4" w:rsidRPr="00623D9B" w:rsidRDefault="003F35A4" w:rsidP="00757672">
            <w:pPr>
              <w:rPr>
                <w:rFonts w:ascii="Times New Roman" w:hAnsi="Times New Roman" w:cs="Times New Roman"/>
                <w:sz w:val="28"/>
                <w:szCs w:val="28"/>
              </w:rPr>
            </w:pPr>
            <w:r w:rsidRPr="00623D9B">
              <w:rPr>
                <w:rFonts w:ascii="Times New Roman" w:hAnsi="Times New Roman" w:cs="Times New Roman"/>
                <w:sz w:val="28"/>
                <w:szCs w:val="28"/>
              </w:rPr>
              <w:t>перерыв</w:t>
            </w:r>
          </w:p>
        </w:tc>
        <w:tc>
          <w:tcPr>
            <w:tcW w:w="1839" w:type="dxa"/>
          </w:tcPr>
          <w:p w:rsidR="003F35A4" w:rsidRPr="00623D9B" w:rsidRDefault="003F35A4" w:rsidP="00757672">
            <w:pPr>
              <w:jc w:val="center"/>
              <w:rPr>
                <w:rFonts w:ascii="Times New Roman" w:hAnsi="Times New Roman" w:cs="Times New Roman"/>
                <w:sz w:val="28"/>
                <w:szCs w:val="28"/>
              </w:rPr>
            </w:pPr>
            <w:r w:rsidRPr="00623D9B">
              <w:rPr>
                <w:rFonts w:ascii="Times New Roman" w:hAnsi="Times New Roman" w:cs="Times New Roman"/>
                <w:sz w:val="28"/>
                <w:szCs w:val="28"/>
              </w:rPr>
              <w:t>–</w:t>
            </w:r>
          </w:p>
        </w:tc>
        <w:tc>
          <w:tcPr>
            <w:tcW w:w="1843" w:type="dxa"/>
          </w:tcPr>
          <w:p w:rsidR="003F35A4" w:rsidRPr="00623D9B" w:rsidRDefault="003F35A4" w:rsidP="00757672">
            <w:pPr>
              <w:jc w:val="center"/>
              <w:rPr>
                <w:rFonts w:ascii="Times New Roman" w:hAnsi="Times New Roman" w:cs="Times New Roman"/>
                <w:sz w:val="28"/>
                <w:szCs w:val="28"/>
              </w:rPr>
            </w:pPr>
            <w:r w:rsidRPr="00623D9B">
              <w:rPr>
                <w:rFonts w:ascii="Times New Roman" w:hAnsi="Times New Roman" w:cs="Times New Roman"/>
                <w:sz w:val="28"/>
                <w:szCs w:val="28"/>
              </w:rPr>
              <w:t>10.00-.10.10</w:t>
            </w:r>
          </w:p>
        </w:tc>
        <w:tc>
          <w:tcPr>
            <w:tcW w:w="3402" w:type="dxa"/>
            <w:vMerge/>
          </w:tcPr>
          <w:p w:rsidR="003F35A4" w:rsidRPr="00623D9B" w:rsidRDefault="003F35A4" w:rsidP="00757672">
            <w:pPr>
              <w:jc w:val="center"/>
              <w:rPr>
                <w:rFonts w:ascii="Times New Roman" w:hAnsi="Times New Roman" w:cs="Times New Roman"/>
                <w:sz w:val="20"/>
                <w:szCs w:val="20"/>
              </w:rPr>
            </w:pPr>
          </w:p>
        </w:tc>
      </w:tr>
      <w:tr w:rsidR="003F35A4" w:rsidTr="00757672">
        <w:tc>
          <w:tcPr>
            <w:tcW w:w="3973" w:type="dxa"/>
          </w:tcPr>
          <w:p w:rsidR="003F35A4" w:rsidRPr="00623D9B" w:rsidRDefault="003F35A4" w:rsidP="00757672">
            <w:pPr>
              <w:rPr>
                <w:rFonts w:ascii="Times New Roman" w:hAnsi="Times New Roman" w:cs="Times New Roman"/>
                <w:sz w:val="28"/>
                <w:szCs w:val="28"/>
              </w:rPr>
            </w:pPr>
            <w:r w:rsidRPr="00623D9B">
              <w:rPr>
                <w:rFonts w:ascii="Times New Roman" w:hAnsi="Times New Roman" w:cs="Times New Roman"/>
                <w:sz w:val="28"/>
                <w:szCs w:val="28"/>
              </w:rPr>
              <w:t xml:space="preserve">                занятие № 3</w:t>
            </w:r>
          </w:p>
        </w:tc>
        <w:tc>
          <w:tcPr>
            <w:tcW w:w="1839" w:type="dxa"/>
          </w:tcPr>
          <w:p w:rsidR="003F35A4" w:rsidRPr="00623D9B" w:rsidRDefault="003F35A4" w:rsidP="00757672">
            <w:pPr>
              <w:jc w:val="center"/>
              <w:rPr>
                <w:rFonts w:ascii="Times New Roman" w:hAnsi="Times New Roman" w:cs="Times New Roman"/>
                <w:sz w:val="28"/>
                <w:szCs w:val="28"/>
              </w:rPr>
            </w:pPr>
            <w:r w:rsidRPr="00623D9B">
              <w:rPr>
                <w:rFonts w:ascii="Times New Roman" w:hAnsi="Times New Roman" w:cs="Times New Roman"/>
                <w:sz w:val="28"/>
                <w:szCs w:val="28"/>
              </w:rPr>
              <w:t>–</w:t>
            </w:r>
          </w:p>
        </w:tc>
        <w:tc>
          <w:tcPr>
            <w:tcW w:w="1843" w:type="dxa"/>
          </w:tcPr>
          <w:p w:rsidR="003F35A4" w:rsidRPr="00623D9B" w:rsidRDefault="003F35A4" w:rsidP="00757672">
            <w:pPr>
              <w:jc w:val="center"/>
              <w:rPr>
                <w:rFonts w:ascii="Times New Roman" w:hAnsi="Times New Roman" w:cs="Times New Roman"/>
                <w:sz w:val="28"/>
                <w:szCs w:val="28"/>
              </w:rPr>
            </w:pPr>
            <w:r w:rsidRPr="00623D9B">
              <w:rPr>
                <w:rFonts w:ascii="Times New Roman" w:hAnsi="Times New Roman" w:cs="Times New Roman"/>
                <w:sz w:val="28"/>
                <w:szCs w:val="28"/>
              </w:rPr>
              <w:t>10.10.-.10.35</w:t>
            </w:r>
          </w:p>
        </w:tc>
        <w:tc>
          <w:tcPr>
            <w:tcW w:w="3402" w:type="dxa"/>
            <w:vMerge/>
          </w:tcPr>
          <w:p w:rsidR="003F35A4" w:rsidRPr="00623D9B" w:rsidRDefault="003F35A4" w:rsidP="00757672">
            <w:pPr>
              <w:jc w:val="center"/>
              <w:rPr>
                <w:rFonts w:ascii="Times New Roman" w:hAnsi="Times New Roman" w:cs="Times New Roman"/>
                <w:sz w:val="20"/>
                <w:szCs w:val="20"/>
              </w:rPr>
            </w:pPr>
          </w:p>
        </w:tc>
      </w:tr>
      <w:tr w:rsidR="003F35A4" w:rsidTr="00757672">
        <w:tc>
          <w:tcPr>
            <w:tcW w:w="3973" w:type="dxa"/>
          </w:tcPr>
          <w:p w:rsidR="003F35A4" w:rsidRPr="00623D9B" w:rsidRDefault="003F35A4" w:rsidP="00757672">
            <w:pPr>
              <w:rPr>
                <w:rFonts w:ascii="Times New Roman" w:hAnsi="Times New Roman" w:cs="Times New Roman"/>
                <w:sz w:val="28"/>
                <w:szCs w:val="28"/>
              </w:rPr>
            </w:pPr>
            <w:r w:rsidRPr="00623D9B">
              <w:rPr>
                <w:rFonts w:ascii="Times New Roman" w:hAnsi="Times New Roman" w:cs="Times New Roman"/>
                <w:sz w:val="28"/>
                <w:szCs w:val="28"/>
              </w:rPr>
              <w:t>подготовка к прогулке</w:t>
            </w:r>
          </w:p>
        </w:tc>
        <w:tc>
          <w:tcPr>
            <w:tcW w:w="1839" w:type="dxa"/>
          </w:tcPr>
          <w:p w:rsidR="003F35A4" w:rsidRPr="00623D9B" w:rsidRDefault="003F35A4" w:rsidP="00757672">
            <w:pPr>
              <w:jc w:val="center"/>
              <w:rPr>
                <w:rFonts w:ascii="Times New Roman" w:hAnsi="Times New Roman" w:cs="Times New Roman"/>
                <w:sz w:val="28"/>
                <w:szCs w:val="28"/>
              </w:rPr>
            </w:pPr>
            <w:r w:rsidRPr="00623D9B">
              <w:rPr>
                <w:rFonts w:ascii="Times New Roman" w:hAnsi="Times New Roman" w:cs="Times New Roman"/>
                <w:sz w:val="28"/>
                <w:szCs w:val="28"/>
              </w:rPr>
              <w:t>9.50 – 10.05</w:t>
            </w:r>
          </w:p>
        </w:tc>
        <w:tc>
          <w:tcPr>
            <w:tcW w:w="1843" w:type="dxa"/>
          </w:tcPr>
          <w:p w:rsidR="003F35A4" w:rsidRPr="00623D9B" w:rsidRDefault="003F35A4" w:rsidP="00757672">
            <w:pPr>
              <w:jc w:val="center"/>
              <w:rPr>
                <w:rFonts w:ascii="Times New Roman" w:hAnsi="Times New Roman" w:cs="Times New Roman"/>
                <w:sz w:val="28"/>
                <w:szCs w:val="28"/>
              </w:rPr>
            </w:pPr>
            <w:r w:rsidRPr="00623D9B">
              <w:rPr>
                <w:rFonts w:ascii="Times New Roman" w:hAnsi="Times New Roman" w:cs="Times New Roman"/>
                <w:sz w:val="28"/>
                <w:szCs w:val="28"/>
              </w:rPr>
              <w:t>10.35 – 10.50</w:t>
            </w:r>
          </w:p>
        </w:tc>
        <w:tc>
          <w:tcPr>
            <w:tcW w:w="3402" w:type="dxa"/>
            <w:vMerge w:val="restart"/>
          </w:tcPr>
          <w:p w:rsidR="003F35A4" w:rsidRPr="00623D9B" w:rsidRDefault="003F35A4" w:rsidP="00757672">
            <w:pPr>
              <w:pStyle w:val="ae"/>
              <w:spacing w:after="0" w:line="276" w:lineRule="auto"/>
              <w:ind w:left="-62"/>
              <w:jc w:val="both"/>
              <w:rPr>
                <w:rFonts w:ascii="Times New Roman" w:hAnsi="Times New Roman" w:cs="Times New Roman"/>
                <w:sz w:val="20"/>
                <w:szCs w:val="20"/>
              </w:rPr>
            </w:pPr>
            <w:r w:rsidRPr="00623D9B">
              <w:rPr>
                <w:rFonts w:ascii="Times New Roman" w:hAnsi="Times New Roman" w:cs="Times New Roman"/>
                <w:sz w:val="20"/>
                <w:szCs w:val="20"/>
              </w:rPr>
              <w:t xml:space="preserve">строгий </w:t>
            </w:r>
            <w:proofErr w:type="gramStart"/>
            <w:r w:rsidRPr="00623D9B">
              <w:rPr>
                <w:rFonts w:ascii="Times New Roman" w:hAnsi="Times New Roman" w:cs="Times New Roman"/>
                <w:sz w:val="20"/>
                <w:szCs w:val="20"/>
              </w:rPr>
              <w:t>контроль за</w:t>
            </w:r>
            <w:proofErr w:type="gramEnd"/>
            <w:r w:rsidRPr="00623D9B">
              <w:rPr>
                <w:rFonts w:ascii="Times New Roman" w:hAnsi="Times New Roman" w:cs="Times New Roman"/>
                <w:sz w:val="20"/>
                <w:szCs w:val="20"/>
              </w:rPr>
              <w:t xml:space="preserve"> соблюдением режима проветривания и обработка воздуха бактерицидной лампой. </w:t>
            </w:r>
            <w:proofErr w:type="gramStart"/>
            <w:r w:rsidRPr="00623D9B">
              <w:rPr>
                <w:rFonts w:ascii="Times New Roman" w:hAnsi="Times New Roman" w:cs="Times New Roman"/>
                <w:sz w:val="20"/>
                <w:szCs w:val="20"/>
              </w:rPr>
              <w:t>Усилить контроль за питьевым режимом (вода кипяченая, замена воды каждые 2 часа</w:t>
            </w:r>
            <w:proofErr w:type="gramEnd"/>
          </w:p>
        </w:tc>
      </w:tr>
      <w:tr w:rsidR="003F35A4" w:rsidTr="00757672">
        <w:tc>
          <w:tcPr>
            <w:tcW w:w="3973" w:type="dxa"/>
          </w:tcPr>
          <w:p w:rsidR="003F35A4" w:rsidRPr="00623D9B" w:rsidRDefault="003F35A4" w:rsidP="00757672">
            <w:pPr>
              <w:rPr>
                <w:rFonts w:ascii="Times New Roman" w:hAnsi="Times New Roman" w:cs="Times New Roman"/>
                <w:sz w:val="28"/>
                <w:szCs w:val="28"/>
              </w:rPr>
            </w:pPr>
            <w:r w:rsidRPr="00623D9B">
              <w:rPr>
                <w:rFonts w:ascii="Times New Roman" w:hAnsi="Times New Roman" w:cs="Times New Roman"/>
                <w:sz w:val="28"/>
                <w:szCs w:val="28"/>
              </w:rPr>
              <w:t>прогулка</w:t>
            </w:r>
          </w:p>
        </w:tc>
        <w:tc>
          <w:tcPr>
            <w:tcW w:w="1839" w:type="dxa"/>
          </w:tcPr>
          <w:p w:rsidR="003F35A4" w:rsidRPr="00623D9B" w:rsidRDefault="003F35A4" w:rsidP="00757672">
            <w:pPr>
              <w:jc w:val="center"/>
              <w:rPr>
                <w:rFonts w:ascii="Times New Roman" w:hAnsi="Times New Roman" w:cs="Times New Roman"/>
                <w:sz w:val="28"/>
                <w:szCs w:val="28"/>
              </w:rPr>
            </w:pPr>
            <w:r w:rsidRPr="00623D9B">
              <w:rPr>
                <w:rFonts w:ascii="Times New Roman" w:hAnsi="Times New Roman" w:cs="Times New Roman"/>
                <w:sz w:val="28"/>
                <w:szCs w:val="28"/>
              </w:rPr>
              <w:t>10.00 -11.55</w:t>
            </w:r>
          </w:p>
        </w:tc>
        <w:tc>
          <w:tcPr>
            <w:tcW w:w="1843" w:type="dxa"/>
          </w:tcPr>
          <w:p w:rsidR="003F35A4" w:rsidRPr="00623D9B" w:rsidRDefault="003F35A4" w:rsidP="00757672">
            <w:pPr>
              <w:jc w:val="center"/>
              <w:rPr>
                <w:rFonts w:ascii="Times New Roman" w:hAnsi="Times New Roman" w:cs="Times New Roman"/>
                <w:sz w:val="28"/>
                <w:szCs w:val="28"/>
              </w:rPr>
            </w:pPr>
            <w:r w:rsidRPr="00623D9B">
              <w:rPr>
                <w:rFonts w:ascii="Times New Roman" w:hAnsi="Times New Roman" w:cs="Times New Roman"/>
                <w:sz w:val="28"/>
                <w:szCs w:val="28"/>
              </w:rPr>
              <w:t>10.50 – 12.20</w:t>
            </w:r>
          </w:p>
        </w:tc>
        <w:tc>
          <w:tcPr>
            <w:tcW w:w="3402" w:type="dxa"/>
            <w:vMerge/>
          </w:tcPr>
          <w:p w:rsidR="003F35A4" w:rsidRPr="00623D9B" w:rsidRDefault="003F35A4" w:rsidP="00757672">
            <w:pPr>
              <w:jc w:val="center"/>
              <w:rPr>
                <w:rFonts w:ascii="Times New Roman" w:hAnsi="Times New Roman" w:cs="Times New Roman"/>
                <w:sz w:val="20"/>
                <w:szCs w:val="20"/>
              </w:rPr>
            </w:pPr>
          </w:p>
        </w:tc>
      </w:tr>
      <w:tr w:rsidR="003F35A4" w:rsidTr="00757672">
        <w:tc>
          <w:tcPr>
            <w:tcW w:w="3973" w:type="dxa"/>
          </w:tcPr>
          <w:p w:rsidR="003F35A4" w:rsidRPr="00623D9B" w:rsidRDefault="003F35A4" w:rsidP="00757672">
            <w:pPr>
              <w:rPr>
                <w:rFonts w:ascii="Times New Roman" w:hAnsi="Times New Roman" w:cs="Times New Roman"/>
                <w:sz w:val="28"/>
                <w:szCs w:val="28"/>
              </w:rPr>
            </w:pPr>
            <w:r w:rsidRPr="00623D9B">
              <w:rPr>
                <w:rFonts w:ascii="Times New Roman" w:hAnsi="Times New Roman" w:cs="Times New Roman"/>
                <w:sz w:val="28"/>
                <w:szCs w:val="28"/>
              </w:rPr>
              <w:t>возвращение с прогулки</w:t>
            </w:r>
          </w:p>
        </w:tc>
        <w:tc>
          <w:tcPr>
            <w:tcW w:w="1839" w:type="dxa"/>
          </w:tcPr>
          <w:p w:rsidR="003F35A4" w:rsidRPr="00623D9B" w:rsidRDefault="003F35A4" w:rsidP="00757672">
            <w:pPr>
              <w:rPr>
                <w:rFonts w:ascii="Times New Roman" w:hAnsi="Times New Roman" w:cs="Times New Roman"/>
                <w:sz w:val="28"/>
                <w:szCs w:val="28"/>
              </w:rPr>
            </w:pPr>
            <w:r w:rsidRPr="00623D9B">
              <w:rPr>
                <w:rFonts w:ascii="Times New Roman" w:hAnsi="Times New Roman" w:cs="Times New Roman"/>
                <w:sz w:val="28"/>
                <w:szCs w:val="28"/>
              </w:rPr>
              <w:t>11.50 –12.05</w:t>
            </w:r>
          </w:p>
        </w:tc>
        <w:tc>
          <w:tcPr>
            <w:tcW w:w="1843" w:type="dxa"/>
          </w:tcPr>
          <w:p w:rsidR="003F35A4" w:rsidRPr="00623D9B" w:rsidRDefault="003F35A4" w:rsidP="00757672">
            <w:pPr>
              <w:jc w:val="center"/>
              <w:rPr>
                <w:rFonts w:ascii="Times New Roman" w:hAnsi="Times New Roman" w:cs="Times New Roman"/>
                <w:sz w:val="28"/>
                <w:szCs w:val="28"/>
              </w:rPr>
            </w:pPr>
            <w:r w:rsidRPr="00623D9B">
              <w:rPr>
                <w:rFonts w:ascii="Times New Roman" w:hAnsi="Times New Roman" w:cs="Times New Roman"/>
                <w:sz w:val="28"/>
                <w:szCs w:val="28"/>
              </w:rPr>
              <w:t>12.20 – 12.30</w:t>
            </w:r>
          </w:p>
        </w:tc>
        <w:tc>
          <w:tcPr>
            <w:tcW w:w="3402" w:type="dxa"/>
          </w:tcPr>
          <w:p w:rsidR="003F35A4" w:rsidRPr="00623D9B" w:rsidRDefault="003F35A4" w:rsidP="00757672">
            <w:pPr>
              <w:rPr>
                <w:rFonts w:ascii="Times New Roman" w:hAnsi="Times New Roman" w:cs="Times New Roman"/>
                <w:sz w:val="20"/>
                <w:szCs w:val="20"/>
              </w:rPr>
            </w:pPr>
          </w:p>
        </w:tc>
      </w:tr>
      <w:tr w:rsidR="003F35A4" w:rsidTr="00757672">
        <w:tc>
          <w:tcPr>
            <w:tcW w:w="3973" w:type="dxa"/>
          </w:tcPr>
          <w:p w:rsidR="003F35A4" w:rsidRPr="00623D9B" w:rsidRDefault="003F35A4" w:rsidP="00757672">
            <w:pPr>
              <w:rPr>
                <w:rFonts w:ascii="Times New Roman" w:hAnsi="Times New Roman" w:cs="Times New Roman"/>
                <w:sz w:val="28"/>
                <w:szCs w:val="28"/>
              </w:rPr>
            </w:pPr>
            <w:r w:rsidRPr="00623D9B">
              <w:rPr>
                <w:rFonts w:ascii="Times New Roman" w:hAnsi="Times New Roman" w:cs="Times New Roman"/>
                <w:sz w:val="28"/>
                <w:szCs w:val="28"/>
              </w:rPr>
              <w:t>подготовка к обеду</w:t>
            </w:r>
          </w:p>
        </w:tc>
        <w:tc>
          <w:tcPr>
            <w:tcW w:w="1839" w:type="dxa"/>
          </w:tcPr>
          <w:p w:rsidR="003F35A4" w:rsidRPr="00623D9B" w:rsidRDefault="003F35A4" w:rsidP="00757672">
            <w:pPr>
              <w:rPr>
                <w:rFonts w:ascii="Times New Roman" w:hAnsi="Times New Roman" w:cs="Times New Roman"/>
                <w:sz w:val="28"/>
                <w:szCs w:val="28"/>
              </w:rPr>
            </w:pPr>
            <w:r w:rsidRPr="00623D9B">
              <w:rPr>
                <w:rFonts w:ascii="Times New Roman" w:hAnsi="Times New Roman" w:cs="Times New Roman"/>
                <w:sz w:val="28"/>
                <w:szCs w:val="28"/>
              </w:rPr>
              <w:t>12.05-12.15</w:t>
            </w:r>
          </w:p>
        </w:tc>
        <w:tc>
          <w:tcPr>
            <w:tcW w:w="1843" w:type="dxa"/>
          </w:tcPr>
          <w:p w:rsidR="003F35A4" w:rsidRPr="00623D9B" w:rsidRDefault="003F35A4" w:rsidP="00757672">
            <w:pPr>
              <w:jc w:val="center"/>
              <w:rPr>
                <w:rFonts w:ascii="Times New Roman" w:hAnsi="Times New Roman" w:cs="Times New Roman"/>
                <w:sz w:val="28"/>
                <w:szCs w:val="28"/>
              </w:rPr>
            </w:pPr>
            <w:r w:rsidRPr="00623D9B">
              <w:rPr>
                <w:rFonts w:ascii="Times New Roman" w:hAnsi="Times New Roman" w:cs="Times New Roman"/>
                <w:sz w:val="28"/>
                <w:szCs w:val="28"/>
              </w:rPr>
              <w:t>12.30-12.40</w:t>
            </w:r>
          </w:p>
        </w:tc>
        <w:tc>
          <w:tcPr>
            <w:tcW w:w="3402" w:type="dxa"/>
          </w:tcPr>
          <w:p w:rsidR="003F35A4" w:rsidRPr="00623D9B" w:rsidRDefault="003F35A4" w:rsidP="00757672">
            <w:pPr>
              <w:rPr>
                <w:rFonts w:ascii="Times New Roman" w:hAnsi="Times New Roman" w:cs="Times New Roman"/>
                <w:sz w:val="20"/>
                <w:szCs w:val="20"/>
              </w:rPr>
            </w:pPr>
          </w:p>
        </w:tc>
      </w:tr>
      <w:tr w:rsidR="003F35A4" w:rsidTr="00757672">
        <w:tc>
          <w:tcPr>
            <w:tcW w:w="3973" w:type="dxa"/>
          </w:tcPr>
          <w:p w:rsidR="003F35A4" w:rsidRPr="00623D9B" w:rsidRDefault="003F35A4" w:rsidP="00757672">
            <w:pPr>
              <w:rPr>
                <w:rFonts w:ascii="Times New Roman" w:hAnsi="Times New Roman" w:cs="Times New Roman"/>
                <w:sz w:val="28"/>
                <w:szCs w:val="28"/>
              </w:rPr>
            </w:pPr>
            <w:r w:rsidRPr="00623D9B">
              <w:rPr>
                <w:rFonts w:ascii="Times New Roman" w:hAnsi="Times New Roman" w:cs="Times New Roman"/>
                <w:sz w:val="28"/>
                <w:szCs w:val="28"/>
              </w:rPr>
              <w:t>обед</w:t>
            </w:r>
          </w:p>
        </w:tc>
        <w:tc>
          <w:tcPr>
            <w:tcW w:w="1839" w:type="dxa"/>
          </w:tcPr>
          <w:p w:rsidR="003F35A4" w:rsidRPr="00623D9B" w:rsidRDefault="003F35A4" w:rsidP="00757672">
            <w:pPr>
              <w:rPr>
                <w:rFonts w:ascii="Times New Roman" w:hAnsi="Times New Roman" w:cs="Times New Roman"/>
                <w:sz w:val="28"/>
                <w:szCs w:val="28"/>
              </w:rPr>
            </w:pPr>
            <w:r w:rsidRPr="00623D9B">
              <w:rPr>
                <w:rFonts w:ascii="Times New Roman" w:hAnsi="Times New Roman" w:cs="Times New Roman"/>
                <w:sz w:val="28"/>
                <w:szCs w:val="28"/>
              </w:rPr>
              <w:t>12.15-12.50</w:t>
            </w:r>
          </w:p>
        </w:tc>
        <w:tc>
          <w:tcPr>
            <w:tcW w:w="1843" w:type="dxa"/>
          </w:tcPr>
          <w:p w:rsidR="003F35A4" w:rsidRPr="00623D9B" w:rsidRDefault="003F35A4" w:rsidP="00757672">
            <w:pPr>
              <w:jc w:val="center"/>
              <w:rPr>
                <w:rFonts w:ascii="Times New Roman" w:hAnsi="Times New Roman" w:cs="Times New Roman"/>
                <w:sz w:val="28"/>
                <w:szCs w:val="28"/>
              </w:rPr>
            </w:pPr>
            <w:r w:rsidRPr="00623D9B">
              <w:rPr>
                <w:rFonts w:ascii="Times New Roman" w:hAnsi="Times New Roman" w:cs="Times New Roman"/>
                <w:sz w:val="28"/>
                <w:szCs w:val="28"/>
              </w:rPr>
              <w:t>12.40-13.10</w:t>
            </w:r>
          </w:p>
        </w:tc>
        <w:tc>
          <w:tcPr>
            <w:tcW w:w="3402" w:type="dxa"/>
          </w:tcPr>
          <w:p w:rsidR="003F35A4" w:rsidRPr="00623D9B" w:rsidRDefault="003F35A4" w:rsidP="00757672">
            <w:pPr>
              <w:rPr>
                <w:rFonts w:ascii="Times New Roman" w:hAnsi="Times New Roman" w:cs="Times New Roman"/>
                <w:sz w:val="20"/>
                <w:szCs w:val="20"/>
              </w:rPr>
            </w:pPr>
          </w:p>
        </w:tc>
      </w:tr>
      <w:tr w:rsidR="003F35A4" w:rsidTr="00757672">
        <w:tc>
          <w:tcPr>
            <w:tcW w:w="3973" w:type="dxa"/>
          </w:tcPr>
          <w:p w:rsidR="003F35A4" w:rsidRPr="00623D9B" w:rsidRDefault="003F35A4" w:rsidP="00757672">
            <w:pPr>
              <w:rPr>
                <w:rFonts w:ascii="Times New Roman" w:hAnsi="Times New Roman" w:cs="Times New Roman"/>
                <w:sz w:val="28"/>
                <w:szCs w:val="28"/>
              </w:rPr>
            </w:pPr>
            <w:r w:rsidRPr="00623D9B">
              <w:rPr>
                <w:rFonts w:ascii="Times New Roman" w:hAnsi="Times New Roman" w:cs="Times New Roman"/>
                <w:sz w:val="28"/>
                <w:szCs w:val="28"/>
              </w:rPr>
              <w:t>подготовка ко сну</w:t>
            </w:r>
          </w:p>
        </w:tc>
        <w:tc>
          <w:tcPr>
            <w:tcW w:w="1839" w:type="dxa"/>
          </w:tcPr>
          <w:p w:rsidR="003F35A4" w:rsidRPr="00623D9B" w:rsidRDefault="003F35A4" w:rsidP="00757672">
            <w:pPr>
              <w:rPr>
                <w:rFonts w:ascii="Times New Roman" w:hAnsi="Times New Roman" w:cs="Times New Roman"/>
                <w:sz w:val="28"/>
                <w:szCs w:val="28"/>
              </w:rPr>
            </w:pPr>
            <w:r w:rsidRPr="00623D9B">
              <w:rPr>
                <w:rFonts w:ascii="Times New Roman" w:hAnsi="Times New Roman" w:cs="Times New Roman"/>
                <w:sz w:val="28"/>
                <w:szCs w:val="28"/>
              </w:rPr>
              <w:t>12.50-13.00</w:t>
            </w:r>
          </w:p>
        </w:tc>
        <w:tc>
          <w:tcPr>
            <w:tcW w:w="1843" w:type="dxa"/>
          </w:tcPr>
          <w:p w:rsidR="003F35A4" w:rsidRPr="00623D9B" w:rsidRDefault="003F35A4" w:rsidP="00757672">
            <w:pPr>
              <w:jc w:val="center"/>
              <w:rPr>
                <w:rFonts w:ascii="Times New Roman" w:hAnsi="Times New Roman" w:cs="Times New Roman"/>
                <w:sz w:val="28"/>
                <w:szCs w:val="28"/>
              </w:rPr>
            </w:pPr>
            <w:r w:rsidRPr="00623D9B">
              <w:rPr>
                <w:rFonts w:ascii="Times New Roman" w:hAnsi="Times New Roman" w:cs="Times New Roman"/>
                <w:sz w:val="28"/>
                <w:szCs w:val="28"/>
              </w:rPr>
              <w:t>13.10-13.20</w:t>
            </w:r>
          </w:p>
        </w:tc>
        <w:tc>
          <w:tcPr>
            <w:tcW w:w="3402" w:type="dxa"/>
          </w:tcPr>
          <w:p w:rsidR="003F35A4" w:rsidRPr="00623D9B" w:rsidRDefault="003F35A4" w:rsidP="00757672">
            <w:pPr>
              <w:rPr>
                <w:rFonts w:ascii="Times New Roman" w:hAnsi="Times New Roman" w:cs="Times New Roman"/>
                <w:sz w:val="20"/>
                <w:szCs w:val="20"/>
              </w:rPr>
            </w:pPr>
          </w:p>
        </w:tc>
      </w:tr>
      <w:tr w:rsidR="003F35A4" w:rsidTr="00757672">
        <w:tc>
          <w:tcPr>
            <w:tcW w:w="3973" w:type="dxa"/>
          </w:tcPr>
          <w:p w:rsidR="003F35A4" w:rsidRPr="00623D9B" w:rsidRDefault="003F35A4" w:rsidP="00757672">
            <w:pPr>
              <w:rPr>
                <w:rFonts w:ascii="Times New Roman" w:hAnsi="Times New Roman" w:cs="Times New Roman"/>
                <w:sz w:val="28"/>
                <w:szCs w:val="28"/>
              </w:rPr>
            </w:pPr>
            <w:r w:rsidRPr="00623D9B">
              <w:rPr>
                <w:rFonts w:ascii="Times New Roman" w:hAnsi="Times New Roman" w:cs="Times New Roman"/>
                <w:sz w:val="28"/>
                <w:szCs w:val="28"/>
              </w:rPr>
              <w:t>сон</w:t>
            </w:r>
          </w:p>
        </w:tc>
        <w:tc>
          <w:tcPr>
            <w:tcW w:w="1839" w:type="dxa"/>
          </w:tcPr>
          <w:p w:rsidR="003F35A4" w:rsidRPr="00623D9B" w:rsidRDefault="003F35A4" w:rsidP="00757672">
            <w:pPr>
              <w:rPr>
                <w:rFonts w:ascii="Times New Roman" w:hAnsi="Times New Roman" w:cs="Times New Roman"/>
                <w:sz w:val="28"/>
                <w:szCs w:val="28"/>
              </w:rPr>
            </w:pPr>
            <w:r w:rsidRPr="00623D9B">
              <w:rPr>
                <w:rFonts w:ascii="Times New Roman" w:hAnsi="Times New Roman" w:cs="Times New Roman"/>
                <w:sz w:val="28"/>
                <w:szCs w:val="28"/>
              </w:rPr>
              <w:t>13.00-15.00</w:t>
            </w:r>
          </w:p>
        </w:tc>
        <w:tc>
          <w:tcPr>
            <w:tcW w:w="1843" w:type="dxa"/>
          </w:tcPr>
          <w:p w:rsidR="003F35A4" w:rsidRPr="00623D9B" w:rsidRDefault="003F35A4" w:rsidP="00757672">
            <w:pPr>
              <w:jc w:val="center"/>
              <w:rPr>
                <w:rFonts w:ascii="Times New Roman" w:hAnsi="Times New Roman" w:cs="Times New Roman"/>
                <w:sz w:val="28"/>
                <w:szCs w:val="28"/>
              </w:rPr>
            </w:pPr>
            <w:r w:rsidRPr="00623D9B">
              <w:rPr>
                <w:rFonts w:ascii="Times New Roman" w:hAnsi="Times New Roman" w:cs="Times New Roman"/>
                <w:sz w:val="28"/>
                <w:szCs w:val="28"/>
              </w:rPr>
              <w:t>13.20-15.00</w:t>
            </w:r>
          </w:p>
        </w:tc>
        <w:tc>
          <w:tcPr>
            <w:tcW w:w="3402" w:type="dxa"/>
          </w:tcPr>
          <w:p w:rsidR="003F35A4" w:rsidRPr="00623D9B" w:rsidRDefault="003F35A4" w:rsidP="00757672">
            <w:pPr>
              <w:rPr>
                <w:rFonts w:ascii="Times New Roman" w:hAnsi="Times New Roman" w:cs="Times New Roman"/>
                <w:sz w:val="20"/>
                <w:szCs w:val="20"/>
              </w:rPr>
            </w:pPr>
            <w:r w:rsidRPr="00623D9B">
              <w:rPr>
                <w:rFonts w:ascii="Times New Roman" w:hAnsi="Times New Roman" w:cs="Times New Roman"/>
                <w:sz w:val="20"/>
                <w:szCs w:val="20"/>
              </w:rPr>
              <w:t xml:space="preserve">мытье игрушек (разрешенным хлорсодержащим веществом по инструкции) </w:t>
            </w:r>
          </w:p>
        </w:tc>
      </w:tr>
      <w:tr w:rsidR="003F35A4" w:rsidTr="00757672">
        <w:tc>
          <w:tcPr>
            <w:tcW w:w="3973" w:type="dxa"/>
          </w:tcPr>
          <w:p w:rsidR="003F35A4" w:rsidRPr="00623D9B" w:rsidRDefault="003F35A4" w:rsidP="00757672">
            <w:pPr>
              <w:rPr>
                <w:rFonts w:ascii="Times New Roman" w:hAnsi="Times New Roman" w:cs="Times New Roman"/>
                <w:sz w:val="28"/>
                <w:szCs w:val="28"/>
              </w:rPr>
            </w:pPr>
            <w:r w:rsidRPr="00623D9B">
              <w:rPr>
                <w:rFonts w:ascii="Times New Roman" w:hAnsi="Times New Roman" w:cs="Times New Roman"/>
                <w:sz w:val="28"/>
                <w:szCs w:val="28"/>
              </w:rPr>
              <w:t xml:space="preserve">постепенный подъем, </w:t>
            </w:r>
            <w:proofErr w:type="spellStart"/>
            <w:r w:rsidRPr="00623D9B">
              <w:rPr>
                <w:rFonts w:ascii="Times New Roman" w:hAnsi="Times New Roman" w:cs="Times New Roman"/>
                <w:sz w:val="28"/>
                <w:szCs w:val="28"/>
              </w:rPr>
              <w:t>оздоравливающие</w:t>
            </w:r>
            <w:proofErr w:type="spellEnd"/>
            <w:r w:rsidRPr="00623D9B">
              <w:rPr>
                <w:rFonts w:ascii="Times New Roman" w:hAnsi="Times New Roman" w:cs="Times New Roman"/>
                <w:sz w:val="28"/>
                <w:szCs w:val="28"/>
              </w:rPr>
              <w:t xml:space="preserve"> мероприятия</w:t>
            </w:r>
          </w:p>
        </w:tc>
        <w:tc>
          <w:tcPr>
            <w:tcW w:w="1839" w:type="dxa"/>
          </w:tcPr>
          <w:p w:rsidR="003F35A4" w:rsidRPr="00623D9B" w:rsidRDefault="003F35A4" w:rsidP="00757672">
            <w:pPr>
              <w:rPr>
                <w:rFonts w:ascii="Times New Roman" w:hAnsi="Times New Roman" w:cs="Times New Roman"/>
                <w:sz w:val="28"/>
                <w:szCs w:val="28"/>
              </w:rPr>
            </w:pPr>
            <w:r w:rsidRPr="00623D9B">
              <w:rPr>
                <w:rFonts w:ascii="Times New Roman" w:hAnsi="Times New Roman" w:cs="Times New Roman"/>
                <w:sz w:val="28"/>
                <w:szCs w:val="28"/>
              </w:rPr>
              <w:t>15.00-15.25</w:t>
            </w:r>
          </w:p>
        </w:tc>
        <w:tc>
          <w:tcPr>
            <w:tcW w:w="1843" w:type="dxa"/>
          </w:tcPr>
          <w:p w:rsidR="003F35A4" w:rsidRPr="00623D9B" w:rsidRDefault="003F35A4" w:rsidP="00757672">
            <w:pPr>
              <w:jc w:val="center"/>
              <w:rPr>
                <w:rFonts w:ascii="Times New Roman" w:hAnsi="Times New Roman" w:cs="Times New Roman"/>
                <w:sz w:val="28"/>
                <w:szCs w:val="28"/>
              </w:rPr>
            </w:pPr>
            <w:r w:rsidRPr="00623D9B">
              <w:rPr>
                <w:rFonts w:ascii="Times New Roman" w:hAnsi="Times New Roman" w:cs="Times New Roman"/>
                <w:sz w:val="28"/>
                <w:szCs w:val="28"/>
              </w:rPr>
              <w:t>15.00-15.25</w:t>
            </w:r>
          </w:p>
        </w:tc>
        <w:tc>
          <w:tcPr>
            <w:tcW w:w="3402" w:type="dxa"/>
          </w:tcPr>
          <w:p w:rsidR="003F35A4" w:rsidRPr="00623D9B" w:rsidRDefault="003F35A4" w:rsidP="00757672">
            <w:pPr>
              <w:rPr>
                <w:rFonts w:ascii="Times New Roman" w:hAnsi="Times New Roman" w:cs="Times New Roman"/>
                <w:sz w:val="20"/>
                <w:szCs w:val="20"/>
              </w:rPr>
            </w:pPr>
          </w:p>
        </w:tc>
      </w:tr>
      <w:tr w:rsidR="003F35A4" w:rsidTr="00757672">
        <w:tc>
          <w:tcPr>
            <w:tcW w:w="3973" w:type="dxa"/>
          </w:tcPr>
          <w:p w:rsidR="003F35A4" w:rsidRPr="00623D9B" w:rsidRDefault="003F35A4" w:rsidP="00757672">
            <w:pPr>
              <w:rPr>
                <w:rFonts w:ascii="Times New Roman" w:hAnsi="Times New Roman" w:cs="Times New Roman"/>
                <w:sz w:val="28"/>
                <w:szCs w:val="28"/>
              </w:rPr>
            </w:pPr>
            <w:r w:rsidRPr="00623D9B">
              <w:rPr>
                <w:rFonts w:ascii="Times New Roman" w:hAnsi="Times New Roman" w:cs="Times New Roman"/>
                <w:sz w:val="28"/>
                <w:szCs w:val="28"/>
              </w:rPr>
              <w:t>подготовка к полднику</w:t>
            </w:r>
          </w:p>
        </w:tc>
        <w:tc>
          <w:tcPr>
            <w:tcW w:w="1839" w:type="dxa"/>
          </w:tcPr>
          <w:p w:rsidR="003F35A4" w:rsidRPr="00623D9B" w:rsidRDefault="003F35A4" w:rsidP="00757672">
            <w:pPr>
              <w:rPr>
                <w:rFonts w:ascii="Times New Roman" w:hAnsi="Times New Roman" w:cs="Times New Roman"/>
                <w:sz w:val="28"/>
                <w:szCs w:val="28"/>
              </w:rPr>
            </w:pPr>
            <w:r w:rsidRPr="00623D9B">
              <w:rPr>
                <w:rFonts w:ascii="Times New Roman" w:hAnsi="Times New Roman" w:cs="Times New Roman"/>
                <w:sz w:val="28"/>
                <w:szCs w:val="28"/>
              </w:rPr>
              <w:t>15.25-15.35</w:t>
            </w:r>
          </w:p>
        </w:tc>
        <w:tc>
          <w:tcPr>
            <w:tcW w:w="1843" w:type="dxa"/>
          </w:tcPr>
          <w:p w:rsidR="003F35A4" w:rsidRPr="00623D9B" w:rsidRDefault="003F35A4" w:rsidP="00757672">
            <w:pPr>
              <w:jc w:val="center"/>
              <w:rPr>
                <w:rFonts w:ascii="Times New Roman" w:hAnsi="Times New Roman" w:cs="Times New Roman"/>
                <w:sz w:val="28"/>
                <w:szCs w:val="28"/>
              </w:rPr>
            </w:pPr>
            <w:r w:rsidRPr="00623D9B">
              <w:rPr>
                <w:rFonts w:ascii="Times New Roman" w:hAnsi="Times New Roman" w:cs="Times New Roman"/>
                <w:sz w:val="28"/>
                <w:szCs w:val="28"/>
              </w:rPr>
              <w:t>15.25-15.35</w:t>
            </w:r>
          </w:p>
        </w:tc>
        <w:tc>
          <w:tcPr>
            <w:tcW w:w="3402" w:type="dxa"/>
          </w:tcPr>
          <w:p w:rsidR="003F35A4" w:rsidRPr="00623D9B" w:rsidRDefault="003F35A4" w:rsidP="00757672">
            <w:pPr>
              <w:rPr>
                <w:rFonts w:ascii="Times New Roman" w:hAnsi="Times New Roman" w:cs="Times New Roman"/>
                <w:sz w:val="20"/>
                <w:szCs w:val="20"/>
              </w:rPr>
            </w:pPr>
          </w:p>
        </w:tc>
      </w:tr>
      <w:tr w:rsidR="003F35A4" w:rsidTr="00757672">
        <w:tc>
          <w:tcPr>
            <w:tcW w:w="3973" w:type="dxa"/>
          </w:tcPr>
          <w:p w:rsidR="003F35A4" w:rsidRPr="00623D9B" w:rsidRDefault="003F35A4" w:rsidP="00757672">
            <w:pPr>
              <w:rPr>
                <w:rFonts w:ascii="Times New Roman" w:hAnsi="Times New Roman" w:cs="Times New Roman"/>
                <w:sz w:val="28"/>
                <w:szCs w:val="28"/>
              </w:rPr>
            </w:pPr>
            <w:r w:rsidRPr="00623D9B">
              <w:rPr>
                <w:rFonts w:ascii="Times New Roman" w:hAnsi="Times New Roman" w:cs="Times New Roman"/>
                <w:sz w:val="28"/>
                <w:szCs w:val="28"/>
              </w:rPr>
              <w:t>полдник</w:t>
            </w:r>
          </w:p>
        </w:tc>
        <w:tc>
          <w:tcPr>
            <w:tcW w:w="1839" w:type="dxa"/>
          </w:tcPr>
          <w:p w:rsidR="003F35A4" w:rsidRPr="00623D9B" w:rsidRDefault="003F35A4" w:rsidP="00757672">
            <w:pPr>
              <w:rPr>
                <w:rFonts w:ascii="Times New Roman" w:hAnsi="Times New Roman" w:cs="Times New Roman"/>
                <w:sz w:val="28"/>
                <w:szCs w:val="28"/>
              </w:rPr>
            </w:pPr>
            <w:r w:rsidRPr="00623D9B">
              <w:rPr>
                <w:rFonts w:ascii="Times New Roman" w:hAnsi="Times New Roman" w:cs="Times New Roman"/>
                <w:sz w:val="28"/>
                <w:szCs w:val="28"/>
              </w:rPr>
              <w:t>15.35-16.00</w:t>
            </w:r>
          </w:p>
        </w:tc>
        <w:tc>
          <w:tcPr>
            <w:tcW w:w="1843" w:type="dxa"/>
          </w:tcPr>
          <w:p w:rsidR="003F35A4" w:rsidRPr="00623D9B" w:rsidRDefault="003F35A4" w:rsidP="00757672">
            <w:pPr>
              <w:jc w:val="center"/>
              <w:rPr>
                <w:rFonts w:ascii="Times New Roman" w:hAnsi="Times New Roman" w:cs="Times New Roman"/>
                <w:sz w:val="28"/>
                <w:szCs w:val="28"/>
              </w:rPr>
            </w:pPr>
            <w:r w:rsidRPr="00623D9B">
              <w:rPr>
                <w:rFonts w:ascii="Times New Roman" w:hAnsi="Times New Roman" w:cs="Times New Roman"/>
                <w:sz w:val="28"/>
                <w:szCs w:val="28"/>
              </w:rPr>
              <w:t>15.35-16.00</w:t>
            </w:r>
          </w:p>
        </w:tc>
        <w:tc>
          <w:tcPr>
            <w:tcW w:w="3402" w:type="dxa"/>
          </w:tcPr>
          <w:p w:rsidR="003F35A4" w:rsidRPr="00623D9B" w:rsidRDefault="003F35A4" w:rsidP="00757672">
            <w:pPr>
              <w:rPr>
                <w:rFonts w:ascii="Times New Roman" w:hAnsi="Times New Roman" w:cs="Times New Roman"/>
                <w:sz w:val="20"/>
                <w:szCs w:val="20"/>
              </w:rPr>
            </w:pPr>
          </w:p>
        </w:tc>
      </w:tr>
      <w:tr w:rsidR="003F35A4" w:rsidTr="00757672">
        <w:tc>
          <w:tcPr>
            <w:tcW w:w="3973" w:type="dxa"/>
          </w:tcPr>
          <w:p w:rsidR="003F35A4" w:rsidRPr="00623D9B" w:rsidRDefault="003F35A4" w:rsidP="00757672">
            <w:pPr>
              <w:rPr>
                <w:rFonts w:ascii="Times New Roman" w:hAnsi="Times New Roman" w:cs="Times New Roman"/>
                <w:sz w:val="28"/>
                <w:szCs w:val="28"/>
              </w:rPr>
            </w:pPr>
            <w:r w:rsidRPr="00623D9B">
              <w:rPr>
                <w:rFonts w:ascii="Times New Roman" w:hAnsi="Times New Roman" w:cs="Times New Roman"/>
                <w:sz w:val="28"/>
                <w:szCs w:val="28"/>
              </w:rPr>
              <w:t xml:space="preserve">игры, самостоятельная  деятельность </w:t>
            </w:r>
          </w:p>
        </w:tc>
        <w:tc>
          <w:tcPr>
            <w:tcW w:w="1839" w:type="dxa"/>
          </w:tcPr>
          <w:p w:rsidR="003F35A4" w:rsidRPr="00623D9B" w:rsidRDefault="003F35A4" w:rsidP="00757672">
            <w:pPr>
              <w:rPr>
                <w:rFonts w:ascii="Times New Roman" w:hAnsi="Times New Roman" w:cs="Times New Roman"/>
                <w:sz w:val="28"/>
                <w:szCs w:val="28"/>
              </w:rPr>
            </w:pPr>
            <w:r w:rsidRPr="00623D9B">
              <w:rPr>
                <w:rFonts w:ascii="Times New Roman" w:hAnsi="Times New Roman" w:cs="Times New Roman"/>
                <w:sz w:val="28"/>
                <w:szCs w:val="28"/>
              </w:rPr>
              <w:t>16.00-16.30</w:t>
            </w:r>
          </w:p>
        </w:tc>
        <w:tc>
          <w:tcPr>
            <w:tcW w:w="1843" w:type="dxa"/>
          </w:tcPr>
          <w:p w:rsidR="003F35A4" w:rsidRPr="00623D9B" w:rsidRDefault="003F35A4" w:rsidP="00757672">
            <w:pPr>
              <w:jc w:val="center"/>
              <w:rPr>
                <w:rFonts w:ascii="Times New Roman" w:hAnsi="Times New Roman" w:cs="Times New Roman"/>
                <w:sz w:val="28"/>
                <w:szCs w:val="28"/>
              </w:rPr>
            </w:pPr>
            <w:r w:rsidRPr="00623D9B">
              <w:rPr>
                <w:rFonts w:ascii="Times New Roman" w:hAnsi="Times New Roman" w:cs="Times New Roman"/>
                <w:sz w:val="28"/>
                <w:szCs w:val="28"/>
              </w:rPr>
              <w:t>16.00-16.30</w:t>
            </w:r>
          </w:p>
        </w:tc>
        <w:tc>
          <w:tcPr>
            <w:tcW w:w="3402" w:type="dxa"/>
          </w:tcPr>
          <w:p w:rsidR="003F35A4" w:rsidRPr="00623D9B" w:rsidRDefault="003F35A4" w:rsidP="00757672">
            <w:pPr>
              <w:rPr>
                <w:sz w:val="20"/>
                <w:szCs w:val="20"/>
              </w:rPr>
            </w:pPr>
          </w:p>
        </w:tc>
      </w:tr>
      <w:tr w:rsidR="003F35A4" w:rsidTr="00757672">
        <w:tc>
          <w:tcPr>
            <w:tcW w:w="3973" w:type="dxa"/>
          </w:tcPr>
          <w:p w:rsidR="003F35A4" w:rsidRPr="00623D9B" w:rsidRDefault="003F35A4" w:rsidP="00757672">
            <w:pPr>
              <w:rPr>
                <w:rFonts w:ascii="Times New Roman" w:hAnsi="Times New Roman" w:cs="Times New Roman"/>
                <w:sz w:val="28"/>
                <w:szCs w:val="28"/>
              </w:rPr>
            </w:pPr>
            <w:r w:rsidRPr="00623D9B">
              <w:rPr>
                <w:rFonts w:ascii="Times New Roman" w:hAnsi="Times New Roman" w:cs="Times New Roman"/>
                <w:sz w:val="28"/>
                <w:szCs w:val="28"/>
              </w:rPr>
              <w:t>подготовка к прогулке</w:t>
            </w:r>
          </w:p>
        </w:tc>
        <w:tc>
          <w:tcPr>
            <w:tcW w:w="1839" w:type="dxa"/>
          </w:tcPr>
          <w:p w:rsidR="003F35A4" w:rsidRPr="00623D9B" w:rsidRDefault="003F35A4" w:rsidP="00757672">
            <w:pPr>
              <w:rPr>
                <w:rFonts w:ascii="Times New Roman" w:hAnsi="Times New Roman" w:cs="Times New Roman"/>
                <w:sz w:val="28"/>
                <w:szCs w:val="28"/>
              </w:rPr>
            </w:pPr>
            <w:r w:rsidRPr="00623D9B">
              <w:rPr>
                <w:rFonts w:ascii="Times New Roman" w:hAnsi="Times New Roman" w:cs="Times New Roman"/>
                <w:sz w:val="28"/>
                <w:szCs w:val="28"/>
              </w:rPr>
              <w:t>16.30-16.40</w:t>
            </w:r>
          </w:p>
        </w:tc>
        <w:tc>
          <w:tcPr>
            <w:tcW w:w="1843" w:type="dxa"/>
          </w:tcPr>
          <w:p w:rsidR="003F35A4" w:rsidRPr="00623D9B" w:rsidRDefault="003F35A4" w:rsidP="00757672">
            <w:pPr>
              <w:jc w:val="center"/>
              <w:rPr>
                <w:rFonts w:ascii="Times New Roman" w:hAnsi="Times New Roman" w:cs="Times New Roman"/>
                <w:sz w:val="28"/>
                <w:szCs w:val="28"/>
              </w:rPr>
            </w:pPr>
            <w:r w:rsidRPr="00623D9B">
              <w:rPr>
                <w:rFonts w:ascii="Times New Roman" w:hAnsi="Times New Roman" w:cs="Times New Roman"/>
                <w:sz w:val="28"/>
                <w:szCs w:val="28"/>
              </w:rPr>
              <w:t>16.30-16.40</w:t>
            </w:r>
          </w:p>
        </w:tc>
        <w:tc>
          <w:tcPr>
            <w:tcW w:w="3402" w:type="dxa"/>
          </w:tcPr>
          <w:p w:rsidR="003F35A4" w:rsidRPr="008300F8" w:rsidRDefault="003F35A4" w:rsidP="00757672"/>
        </w:tc>
      </w:tr>
      <w:tr w:rsidR="003F35A4" w:rsidTr="00757672">
        <w:tc>
          <w:tcPr>
            <w:tcW w:w="3973" w:type="dxa"/>
          </w:tcPr>
          <w:p w:rsidR="003F35A4" w:rsidRPr="00623D9B" w:rsidRDefault="003F35A4" w:rsidP="00757672">
            <w:pPr>
              <w:rPr>
                <w:rFonts w:ascii="Times New Roman" w:hAnsi="Times New Roman" w:cs="Times New Roman"/>
                <w:sz w:val="28"/>
                <w:szCs w:val="28"/>
              </w:rPr>
            </w:pPr>
            <w:r w:rsidRPr="00623D9B">
              <w:rPr>
                <w:rFonts w:ascii="Times New Roman" w:hAnsi="Times New Roman" w:cs="Times New Roman"/>
                <w:sz w:val="28"/>
                <w:szCs w:val="28"/>
              </w:rPr>
              <w:t>прогулка, уход детей домой</w:t>
            </w:r>
          </w:p>
        </w:tc>
        <w:tc>
          <w:tcPr>
            <w:tcW w:w="1839" w:type="dxa"/>
          </w:tcPr>
          <w:p w:rsidR="003F35A4" w:rsidRPr="00623D9B" w:rsidRDefault="003F35A4" w:rsidP="00757672">
            <w:pPr>
              <w:rPr>
                <w:rFonts w:ascii="Times New Roman" w:hAnsi="Times New Roman" w:cs="Times New Roman"/>
                <w:sz w:val="28"/>
                <w:szCs w:val="28"/>
              </w:rPr>
            </w:pPr>
            <w:r w:rsidRPr="00623D9B">
              <w:rPr>
                <w:rFonts w:ascii="Times New Roman" w:hAnsi="Times New Roman" w:cs="Times New Roman"/>
                <w:sz w:val="28"/>
                <w:szCs w:val="28"/>
              </w:rPr>
              <w:t>16.40-17.30</w:t>
            </w:r>
          </w:p>
        </w:tc>
        <w:tc>
          <w:tcPr>
            <w:tcW w:w="1843" w:type="dxa"/>
          </w:tcPr>
          <w:p w:rsidR="003F35A4" w:rsidRPr="00623D9B" w:rsidRDefault="003F35A4" w:rsidP="00757672">
            <w:pPr>
              <w:jc w:val="center"/>
              <w:rPr>
                <w:rFonts w:ascii="Times New Roman" w:hAnsi="Times New Roman" w:cs="Times New Roman"/>
                <w:sz w:val="28"/>
                <w:szCs w:val="28"/>
              </w:rPr>
            </w:pPr>
            <w:r w:rsidRPr="00623D9B">
              <w:rPr>
                <w:rFonts w:ascii="Times New Roman" w:hAnsi="Times New Roman" w:cs="Times New Roman"/>
                <w:sz w:val="28"/>
                <w:szCs w:val="28"/>
              </w:rPr>
              <w:t>16.40-17.30</w:t>
            </w:r>
          </w:p>
        </w:tc>
        <w:tc>
          <w:tcPr>
            <w:tcW w:w="3402" w:type="dxa"/>
          </w:tcPr>
          <w:p w:rsidR="003F35A4" w:rsidRPr="00EC4552" w:rsidRDefault="003F35A4" w:rsidP="00757672">
            <w:pPr>
              <w:rPr>
                <w:sz w:val="20"/>
                <w:szCs w:val="20"/>
              </w:rPr>
            </w:pPr>
            <w:proofErr w:type="gramStart"/>
            <w:r w:rsidRPr="00EC4552">
              <w:rPr>
                <w:sz w:val="20"/>
                <w:szCs w:val="20"/>
              </w:rPr>
              <w:t>дополнительное</w:t>
            </w:r>
            <w:proofErr w:type="gramEnd"/>
            <w:r w:rsidRPr="00EC4552">
              <w:rPr>
                <w:sz w:val="20"/>
                <w:szCs w:val="20"/>
              </w:rPr>
              <w:t xml:space="preserve"> обработка игрушек (разрешенным хлорсодержащим веще</w:t>
            </w:r>
            <w:r>
              <w:rPr>
                <w:sz w:val="20"/>
                <w:szCs w:val="20"/>
              </w:rPr>
              <w:t xml:space="preserve">ством по  </w:t>
            </w:r>
            <w:r w:rsidRPr="00EC4552">
              <w:rPr>
                <w:sz w:val="20"/>
                <w:szCs w:val="20"/>
              </w:rPr>
              <w:t xml:space="preserve">инструкции)  </w:t>
            </w:r>
          </w:p>
        </w:tc>
      </w:tr>
    </w:tbl>
    <w:p w:rsidR="003F35A4" w:rsidRPr="00D14E85" w:rsidRDefault="003F35A4" w:rsidP="00D14E85">
      <w:pPr>
        <w:pStyle w:val="ae"/>
        <w:spacing w:after="0"/>
        <w:ind w:left="-62"/>
        <w:jc w:val="both"/>
        <w:rPr>
          <w:rFonts w:ascii="Times New Roman" w:hAnsi="Times New Roman" w:cs="Times New Roman"/>
          <w:sz w:val="24"/>
          <w:szCs w:val="24"/>
        </w:rPr>
      </w:pPr>
      <w:r w:rsidRPr="00623D9B">
        <w:rPr>
          <w:rFonts w:ascii="Times New Roman" w:hAnsi="Times New Roman" w:cs="Times New Roman"/>
          <w:b/>
          <w:sz w:val="24"/>
          <w:szCs w:val="24"/>
        </w:rPr>
        <w:t xml:space="preserve">Примечание:        </w:t>
      </w:r>
      <w:r w:rsidRPr="00623D9B">
        <w:rPr>
          <w:rFonts w:ascii="Times New Roman" w:hAnsi="Times New Roman" w:cs="Times New Roman"/>
          <w:sz w:val="24"/>
          <w:szCs w:val="24"/>
        </w:rPr>
        <w:t xml:space="preserve">Обеспечить изолированность групп во время проведения утренников, развлечений. </w:t>
      </w:r>
      <w:proofErr w:type="gramStart"/>
      <w:r w:rsidRPr="00623D9B">
        <w:rPr>
          <w:rFonts w:ascii="Times New Roman" w:hAnsi="Times New Roman" w:cs="Times New Roman"/>
          <w:sz w:val="24"/>
          <w:szCs w:val="24"/>
        </w:rPr>
        <w:t xml:space="preserve">Заболевания: дифтерия, скарлатина, менингококковый менингит, менингит- </w:t>
      </w:r>
      <w:r w:rsidRPr="00623D9B">
        <w:rPr>
          <w:rFonts w:ascii="Times New Roman" w:hAnsi="Times New Roman" w:cs="Times New Roman"/>
          <w:sz w:val="24"/>
          <w:szCs w:val="24"/>
        </w:rPr>
        <w:lastRenderedPageBreak/>
        <w:t>время карантина 7 дней; коклюш – 14 дней; корь, ветряная оспа, краснуха, паротит эпидемический- 21 день; дизентерия, сальмонеллез – 7 дне</w:t>
      </w:r>
      <w:r w:rsidR="00D14E85">
        <w:rPr>
          <w:rFonts w:ascii="Times New Roman" w:hAnsi="Times New Roman" w:cs="Times New Roman"/>
          <w:sz w:val="24"/>
          <w:szCs w:val="24"/>
        </w:rPr>
        <w:t xml:space="preserve">й; вирусный гепатит – 50 дней. </w:t>
      </w:r>
      <w:proofErr w:type="gramEnd"/>
    </w:p>
    <w:p w:rsidR="00D14E85" w:rsidRDefault="00D14E85" w:rsidP="00054DF6">
      <w:pPr>
        <w:rPr>
          <w:rFonts w:ascii="Times New Roman" w:hAnsi="Times New Roman" w:cs="Times New Roman"/>
        </w:rPr>
      </w:pPr>
    </w:p>
    <w:p w:rsidR="00E10AFC" w:rsidRDefault="0021155C" w:rsidP="0021155C">
      <w:pPr>
        <w:pStyle w:val="a6"/>
        <w:numPr>
          <w:ilvl w:val="1"/>
          <w:numId w:val="141"/>
        </w:numPr>
        <w:ind w:left="851"/>
        <w:rPr>
          <w:rFonts w:ascii="Times New Roman" w:hAnsi="Times New Roman" w:cs="Times New Roman"/>
          <w:b/>
          <w:sz w:val="32"/>
          <w:szCs w:val="32"/>
        </w:rPr>
      </w:pPr>
      <w:r w:rsidRPr="0021155C">
        <w:rPr>
          <w:rFonts w:ascii="Times New Roman" w:hAnsi="Times New Roman" w:cs="Times New Roman"/>
          <w:b/>
          <w:sz w:val="32"/>
          <w:szCs w:val="32"/>
        </w:rPr>
        <w:t xml:space="preserve">Модель </w:t>
      </w:r>
      <w:proofErr w:type="spellStart"/>
      <w:proofErr w:type="gramStart"/>
      <w:r w:rsidRPr="0021155C">
        <w:rPr>
          <w:rFonts w:ascii="Times New Roman" w:hAnsi="Times New Roman" w:cs="Times New Roman"/>
          <w:b/>
          <w:sz w:val="32"/>
          <w:szCs w:val="32"/>
        </w:rPr>
        <w:t>воспитательно</w:t>
      </w:r>
      <w:proofErr w:type="spellEnd"/>
      <w:r w:rsidRPr="0021155C">
        <w:rPr>
          <w:rFonts w:ascii="Times New Roman" w:hAnsi="Times New Roman" w:cs="Times New Roman"/>
          <w:b/>
          <w:sz w:val="32"/>
          <w:szCs w:val="32"/>
        </w:rPr>
        <w:t xml:space="preserve"> – образовательного</w:t>
      </w:r>
      <w:proofErr w:type="gramEnd"/>
      <w:r w:rsidRPr="0021155C">
        <w:rPr>
          <w:rFonts w:ascii="Times New Roman" w:hAnsi="Times New Roman" w:cs="Times New Roman"/>
          <w:b/>
          <w:sz w:val="32"/>
          <w:szCs w:val="32"/>
        </w:rPr>
        <w:t xml:space="preserve"> процесса</w:t>
      </w:r>
    </w:p>
    <w:p w:rsidR="0021155C" w:rsidRPr="0021155C" w:rsidRDefault="0021155C" w:rsidP="0021155C">
      <w:pPr>
        <w:spacing w:after="0"/>
        <w:jc w:val="center"/>
        <w:rPr>
          <w:rFonts w:ascii="Times New Roman" w:hAnsi="Times New Roman" w:cs="Times New Roman"/>
          <w:b/>
          <w:sz w:val="32"/>
          <w:szCs w:val="32"/>
        </w:rPr>
      </w:pPr>
      <w:r w:rsidRPr="0021155C">
        <w:rPr>
          <w:rFonts w:ascii="Times New Roman" w:hAnsi="Times New Roman" w:cs="Times New Roman"/>
          <w:b/>
          <w:sz w:val="32"/>
          <w:szCs w:val="32"/>
        </w:rPr>
        <w:t>Учебный план</w:t>
      </w:r>
    </w:p>
    <w:tbl>
      <w:tblPr>
        <w:tblStyle w:val="a4"/>
        <w:tblW w:w="11165" w:type="dxa"/>
        <w:tblInd w:w="-1321" w:type="dxa"/>
        <w:tblLayout w:type="fixed"/>
        <w:tblLook w:val="04A0"/>
      </w:tblPr>
      <w:tblGrid>
        <w:gridCol w:w="3085"/>
        <w:gridCol w:w="2126"/>
        <w:gridCol w:w="1984"/>
        <w:gridCol w:w="1844"/>
        <w:gridCol w:w="2126"/>
      </w:tblGrid>
      <w:tr w:rsidR="0021155C" w:rsidTr="0021155C">
        <w:tc>
          <w:tcPr>
            <w:tcW w:w="3085" w:type="dxa"/>
          </w:tcPr>
          <w:p w:rsidR="0021155C" w:rsidRPr="00D96AB4" w:rsidRDefault="0021155C" w:rsidP="0021155C">
            <w:pPr>
              <w:jc w:val="center"/>
              <w:rPr>
                <w:rFonts w:ascii="Times New Roman" w:hAnsi="Times New Roman" w:cs="Times New Roman"/>
                <w:sz w:val="24"/>
                <w:szCs w:val="24"/>
              </w:rPr>
            </w:pPr>
            <w:r w:rsidRPr="00D96AB4">
              <w:rPr>
                <w:rFonts w:ascii="Times New Roman" w:hAnsi="Times New Roman" w:cs="Times New Roman"/>
                <w:sz w:val="24"/>
                <w:szCs w:val="24"/>
              </w:rPr>
              <w:t>Возраст детей,</w:t>
            </w:r>
          </w:p>
          <w:p w:rsidR="0021155C" w:rsidRPr="00D96AB4" w:rsidRDefault="0021155C" w:rsidP="0021155C">
            <w:pPr>
              <w:jc w:val="center"/>
              <w:rPr>
                <w:rFonts w:ascii="Times New Roman" w:hAnsi="Times New Roman" w:cs="Times New Roman"/>
                <w:sz w:val="24"/>
                <w:szCs w:val="24"/>
              </w:rPr>
            </w:pPr>
            <w:r w:rsidRPr="00D96AB4">
              <w:rPr>
                <w:rFonts w:ascii="Times New Roman" w:hAnsi="Times New Roman" w:cs="Times New Roman"/>
                <w:sz w:val="24"/>
                <w:szCs w:val="24"/>
              </w:rPr>
              <w:t>группы</w:t>
            </w:r>
          </w:p>
        </w:tc>
        <w:tc>
          <w:tcPr>
            <w:tcW w:w="2126" w:type="dxa"/>
          </w:tcPr>
          <w:p w:rsidR="0021155C" w:rsidRPr="00D96AB4" w:rsidRDefault="0021155C" w:rsidP="0021155C">
            <w:pPr>
              <w:jc w:val="center"/>
              <w:rPr>
                <w:rFonts w:ascii="Times New Roman" w:hAnsi="Times New Roman" w:cs="Times New Roman"/>
                <w:sz w:val="24"/>
                <w:szCs w:val="24"/>
              </w:rPr>
            </w:pPr>
            <w:r w:rsidRPr="00D96AB4">
              <w:rPr>
                <w:rFonts w:ascii="Times New Roman" w:hAnsi="Times New Roman" w:cs="Times New Roman"/>
                <w:sz w:val="24"/>
                <w:szCs w:val="24"/>
              </w:rPr>
              <w:t>3-4 года</w:t>
            </w:r>
          </w:p>
          <w:p w:rsidR="0021155C" w:rsidRPr="00D96AB4" w:rsidRDefault="0021155C" w:rsidP="0021155C">
            <w:pPr>
              <w:jc w:val="center"/>
              <w:rPr>
                <w:rFonts w:ascii="Times New Roman" w:hAnsi="Times New Roman" w:cs="Times New Roman"/>
                <w:sz w:val="24"/>
                <w:szCs w:val="24"/>
              </w:rPr>
            </w:pPr>
            <w:proofErr w:type="spellStart"/>
            <w:r>
              <w:rPr>
                <w:rFonts w:ascii="Times New Roman" w:hAnsi="Times New Roman" w:cs="Times New Roman"/>
                <w:sz w:val="24"/>
                <w:szCs w:val="24"/>
              </w:rPr>
              <w:t>младшаягруппа</w:t>
            </w:r>
            <w:proofErr w:type="spellEnd"/>
          </w:p>
        </w:tc>
        <w:tc>
          <w:tcPr>
            <w:tcW w:w="1984" w:type="dxa"/>
          </w:tcPr>
          <w:p w:rsidR="0021155C" w:rsidRPr="00D96AB4" w:rsidRDefault="0021155C" w:rsidP="0021155C">
            <w:pPr>
              <w:jc w:val="center"/>
              <w:rPr>
                <w:rFonts w:ascii="Times New Roman" w:hAnsi="Times New Roman" w:cs="Times New Roman"/>
                <w:sz w:val="24"/>
                <w:szCs w:val="24"/>
              </w:rPr>
            </w:pPr>
            <w:r w:rsidRPr="00D96AB4">
              <w:rPr>
                <w:rFonts w:ascii="Times New Roman" w:hAnsi="Times New Roman" w:cs="Times New Roman"/>
                <w:sz w:val="24"/>
                <w:szCs w:val="24"/>
              </w:rPr>
              <w:t>4-5</w:t>
            </w:r>
          </w:p>
          <w:p w:rsidR="0021155C" w:rsidRPr="00D96AB4" w:rsidRDefault="0021155C" w:rsidP="0021155C">
            <w:pPr>
              <w:jc w:val="center"/>
              <w:rPr>
                <w:rFonts w:ascii="Times New Roman" w:hAnsi="Times New Roman" w:cs="Times New Roman"/>
                <w:sz w:val="24"/>
                <w:szCs w:val="24"/>
              </w:rPr>
            </w:pPr>
            <w:proofErr w:type="spellStart"/>
            <w:r>
              <w:rPr>
                <w:rFonts w:ascii="Times New Roman" w:hAnsi="Times New Roman" w:cs="Times New Roman"/>
                <w:sz w:val="24"/>
                <w:szCs w:val="24"/>
              </w:rPr>
              <w:t>средняягруппа</w:t>
            </w:r>
            <w:proofErr w:type="spellEnd"/>
          </w:p>
        </w:tc>
        <w:tc>
          <w:tcPr>
            <w:tcW w:w="1844" w:type="dxa"/>
          </w:tcPr>
          <w:p w:rsidR="0021155C" w:rsidRPr="00D96AB4" w:rsidRDefault="0021155C" w:rsidP="0021155C">
            <w:pPr>
              <w:jc w:val="center"/>
              <w:rPr>
                <w:rFonts w:ascii="Times New Roman" w:hAnsi="Times New Roman" w:cs="Times New Roman"/>
                <w:sz w:val="24"/>
                <w:szCs w:val="24"/>
              </w:rPr>
            </w:pPr>
            <w:r w:rsidRPr="00D96AB4">
              <w:rPr>
                <w:rFonts w:ascii="Times New Roman" w:hAnsi="Times New Roman" w:cs="Times New Roman"/>
                <w:sz w:val="24"/>
                <w:szCs w:val="24"/>
              </w:rPr>
              <w:t>5-6</w:t>
            </w:r>
          </w:p>
          <w:p w:rsidR="0021155C" w:rsidRPr="00D96AB4" w:rsidRDefault="0021155C" w:rsidP="0021155C">
            <w:pPr>
              <w:jc w:val="center"/>
              <w:rPr>
                <w:rFonts w:ascii="Times New Roman" w:hAnsi="Times New Roman" w:cs="Times New Roman"/>
                <w:sz w:val="24"/>
                <w:szCs w:val="24"/>
              </w:rPr>
            </w:pPr>
            <w:r>
              <w:rPr>
                <w:rFonts w:ascii="Times New Roman" w:hAnsi="Times New Roman" w:cs="Times New Roman"/>
                <w:sz w:val="24"/>
                <w:szCs w:val="24"/>
              </w:rPr>
              <w:t>с</w:t>
            </w:r>
            <w:r w:rsidRPr="00D96AB4">
              <w:rPr>
                <w:rFonts w:ascii="Times New Roman" w:hAnsi="Times New Roman" w:cs="Times New Roman"/>
                <w:sz w:val="24"/>
                <w:szCs w:val="24"/>
              </w:rPr>
              <w:t>тарш</w:t>
            </w:r>
            <w:r>
              <w:rPr>
                <w:rFonts w:ascii="Times New Roman" w:hAnsi="Times New Roman" w:cs="Times New Roman"/>
                <w:sz w:val="24"/>
                <w:szCs w:val="24"/>
              </w:rPr>
              <w:t>ая группа</w:t>
            </w:r>
          </w:p>
        </w:tc>
        <w:tc>
          <w:tcPr>
            <w:tcW w:w="2126" w:type="dxa"/>
            <w:tcBorders>
              <w:right w:val="single" w:sz="4" w:space="0" w:color="auto"/>
            </w:tcBorders>
          </w:tcPr>
          <w:p w:rsidR="0021155C" w:rsidRPr="00D96AB4" w:rsidRDefault="0021155C" w:rsidP="0021155C">
            <w:pPr>
              <w:jc w:val="center"/>
              <w:rPr>
                <w:rFonts w:ascii="Times New Roman" w:hAnsi="Times New Roman" w:cs="Times New Roman"/>
                <w:sz w:val="24"/>
                <w:szCs w:val="24"/>
              </w:rPr>
            </w:pPr>
            <w:r w:rsidRPr="00D96AB4">
              <w:rPr>
                <w:rFonts w:ascii="Times New Roman" w:hAnsi="Times New Roman" w:cs="Times New Roman"/>
                <w:sz w:val="24"/>
                <w:szCs w:val="24"/>
              </w:rPr>
              <w:t>6-7</w:t>
            </w:r>
          </w:p>
          <w:p w:rsidR="0021155C" w:rsidRPr="00D96AB4" w:rsidRDefault="0021155C" w:rsidP="0021155C">
            <w:pPr>
              <w:jc w:val="center"/>
              <w:rPr>
                <w:rFonts w:ascii="Times New Roman" w:hAnsi="Times New Roman" w:cs="Times New Roman"/>
                <w:sz w:val="24"/>
                <w:szCs w:val="24"/>
              </w:rPr>
            </w:pPr>
            <w:r>
              <w:rPr>
                <w:rFonts w:ascii="Times New Roman" w:hAnsi="Times New Roman" w:cs="Times New Roman"/>
                <w:sz w:val="24"/>
                <w:szCs w:val="24"/>
              </w:rPr>
              <w:t>подготовительная группа</w:t>
            </w:r>
          </w:p>
        </w:tc>
      </w:tr>
      <w:tr w:rsidR="0021155C" w:rsidTr="0021155C">
        <w:tc>
          <w:tcPr>
            <w:tcW w:w="3085" w:type="dxa"/>
          </w:tcPr>
          <w:p w:rsidR="0021155C" w:rsidRPr="00D96AB4" w:rsidRDefault="0021155C" w:rsidP="0021155C">
            <w:pPr>
              <w:jc w:val="center"/>
              <w:rPr>
                <w:rFonts w:ascii="Times New Roman" w:hAnsi="Times New Roman" w:cs="Times New Roman"/>
                <w:sz w:val="24"/>
                <w:szCs w:val="24"/>
              </w:rPr>
            </w:pPr>
            <w:r w:rsidRPr="00D96AB4">
              <w:rPr>
                <w:rFonts w:ascii="Times New Roman" w:hAnsi="Times New Roman" w:cs="Times New Roman"/>
                <w:sz w:val="24"/>
                <w:szCs w:val="24"/>
              </w:rPr>
              <w:t>Продолжительность</w:t>
            </w:r>
          </w:p>
          <w:p w:rsidR="0021155C" w:rsidRPr="00D96AB4" w:rsidRDefault="0021155C" w:rsidP="0021155C">
            <w:pPr>
              <w:jc w:val="center"/>
              <w:rPr>
                <w:rFonts w:ascii="Times New Roman" w:hAnsi="Times New Roman" w:cs="Times New Roman"/>
                <w:sz w:val="24"/>
                <w:szCs w:val="24"/>
              </w:rPr>
            </w:pPr>
            <w:r w:rsidRPr="00D96AB4">
              <w:rPr>
                <w:rFonts w:ascii="Times New Roman" w:hAnsi="Times New Roman" w:cs="Times New Roman"/>
                <w:sz w:val="24"/>
                <w:szCs w:val="24"/>
              </w:rPr>
              <w:t>непрерывной</w:t>
            </w:r>
          </w:p>
          <w:p w:rsidR="0021155C" w:rsidRPr="00D96AB4" w:rsidRDefault="0021155C" w:rsidP="0021155C">
            <w:pPr>
              <w:jc w:val="center"/>
              <w:rPr>
                <w:rFonts w:ascii="Times New Roman" w:hAnsi="Times New Roman" w:cs="Times New Roman"/>
                <w:sz w:val="24"/>
                <w:szCs w:val="24"/>
              </w:rPr>
            </w:pPr>
            <w:r w:rsidRPr="00D96AB4">
              <w:rPr>
                <w:rFonts w:ascii="Times New Roman" w:hAnsi="Times New Roman" w:cs="Times New Roman"/>
                <w:sz w:val="24"/>
                <w:szCs w:val="24"/>
              </w:rPr>
              <w:t xml:space="preserve"> образовательной</w:t>
            </w:r>
          </w:p>
          <w:p w:rsidR="0021155C" w:rsidRPr="00D96AB4" w:rsidRDefault="0021155C" w:rsidP="0021155C">
            <w:pPr>
              <w:jc w:val="center"/>
              <w:rPr>
                <w:rFonts w:ascii="Times New Roman" w:hAnsi="Times New Roman" w:cs="Times New Roman"/>
                <w:sz w:val="24"/>
                <w:szCs w:val="24"/>
              </w:rPr>
            </w:pPr>
            <w:r w:rsidRPr="00D96AB4">
              <w:rPr>
                <w:rFonts w:ascii="Times New Roman" w:hAnsi="Times New Roman" w:cs="Times New Roman"/>
                <w:sz w:val="24"/>
                <w:szCs w:val="24"/>
              </w:rPr>
              <w:t>деятельности (мин)</w:t>
            </w:r>
          </w:p>
        </w:tc>
        <w:tc>
          <w:tcPr>
            <w:tcW w:w="2126" w:type="dxa"/>
          </w:tcPr>
          <w:p w:rsidR="0021155C" w:rsidRPr="00D96AB4" w:rsidRDefault="0021155C" w:rsidP="0021155C">
            <w:pPr>
              <w:jc w:val="center"/>
              <w:rPr>
                <w:rFonts w:ascii="Times New Roman" w:hAnsi="Times New Roman" w:cs="Times New Roman"/>
                <w:sz w:val="24"/>
                <w:szCs w:val="24"/>
              </w:rPr>
            </w:pPr>
          </w:p>
          <w:p w:rsidR="0021155C" w:rsidRPr="00D96AB4" w:rsidRDefault="0021155C" w:rsidP="0021155C">
            <w:pPr>
              <w:jc w:val="center"/>
              <w:rPr>
                <w:rFonts w:ascii="Times New Roman" w:hAnsi="Times New Roman" w:cs="Times New Roman"/>
                <w:sz w:val="24"/>
                <w:szCs w:val="24"/>
              </w:rPr>
            </w:pPr>
            <w:r w:rsidRPr="00D96AB4">
              <w:rPr>
                <w:rFonts w:ascii="Times New Roman" w:hAnsi="Times New Roman" w:cs="Times New Roman"/>
                <w:sz w:val="24"/>
                <w:szCs w:val="24"/>
              </w:rPr>
              <w:t>15</w:t>
            </w:r>
          </w:p>
        </w:tc>
        <w:tc>
          <w:tcPr>
            <w:tcW w:w="1984" w:type="dxa"/>
          </w:tcPr>
          <w:p w:rsidR="0021155C" w:rsidRPr="00D96AB4" w:rsidRDefault="0021155C" w:rsidP="0021155C">
            <w:pPr>
              <w:jc w:val="center"/>
              <w:rPr>
                <w:rFonts w:ascii="Times New Roman" w:hAnsi="Times New Roman" w:cs="Times New Roman"/>
                <w:sz w:val="24"/>
                <w:szCs w:val="24"/>
              </w:rPr>
            </w:pPr>
          </w:p>
          <w:p w:rsidR="0021155C" w:rsidRPr="00D96AB4" w:rsidRDefault="0021155C" w:rsidP="0021155C">
            <w:pPr>
              <w:jc w:val="center"/>
              <w:rPr>
                <w:rFonts w:ascii="Times New Roman" w:hAnsi="Times New Roman" w:cs="Times New Roman"/>
                <w:sz w:val="24"/>
                <w:szCs w:val="24"/>
              </w:rPr>
            </w:pPr>
            <w:r w:rsidRPr="00D96AB4">
              <w:rPr>
                <w:rFonts w:ascii="Times New Roman" w:hAnsi="Times New Roman" w:cs="Times New Roman"/>
                <w:sz w:val="24"/>
                <w:szCs w:val="24"/>
              </w:rPr>
              <w:t>20</w:t>
            </w:r>
          </w:p>
        </w:tc>
        <w:tc>
          <w:tcPr>
            <w:tcW w:w="1844" w:type="dxa"/>
          </w:tcPr>
          <w:p w:rsidR="0021155C" w:rsidRPr="00D96AB4" w:rsidRDefault="0021155C" w:rsidP="0021155C">
            <w:pPr>
              <w:jc w:val="center"/>
              <w:rPr>
                <w:rFonts w:ascii="Times New Roman" w:hAnsi="Times New Roman" w:cs="Times New Roman"/>
                <w:sz w:val="24"/>
                <w:szCs w:val="24"/>
              </w:rPr>
            </w:pPr>
          </w:p>
          <w:p w:rsidR="0021155C" w:rsidRPr="00D96AB4" w:rsidRDefault="0021155C" w:rsidP="0021155C">
            <w:pPr>
              <w:jc w:val="center"/>
              <w:rPr>
                <w:rFonts w:ascii="Times New Roman" w:hAnsi="Times New Roman" w:cs="Times New Roman"/>
                <w:sz w:val="24"/>
                <w:szCs w:val="24"/>
              </w:rPr>
            </w:pPr>
            <w:r w:rsidRPr="00D96AB4">
              <w:rPr>
                <w:rFonts w:ascii="Times New Roman" w:hAnsi="Times New Roman" w:cs="Times New Roman"/>
                <w:sz w:val="24"/>
                <w:szCs w:val="24"/>
              </w:rPr>
              <w:t>25</w:t>
            </w:r>
          </w:p>
        </w:tc>
        <w:tc>
          <w:tcPr>
            <w:tcW w:w="2126" w:type="dxa"/>
            <w:tcBorders>
              <w:right w:val="single" w:sz="4" w:space="0" w:color="auto"/>
            </w:tcBorders>
          </w:tcPr>
          <w:p w:rsidR="0021155C" w:rsidRPr="00D96AB4" w:rsidRDefault="0021155C" w:rsidP="0021155C">
            <w:pPr>
              <w:jc w:val="center"/>
              <w:rPr>
                <w:rFonts w:ascii="Times New Roman" w:hAnsi="Times New Roman" w:cs="Times New Roman"/>
                <w:sz w:val="24"/>
                <w:szCs w:val="24"/>
              </w:rPr>
            </w:pPr>
          </w:p>
          <w:p w:rsidR="0021155C" w:rsidRPr="00D96AB4" w:rsidRDefault="0021155C" w:rsidP="0021155C">
            <w:pPr>
              <w:jc w:val="center"/>
              <w:rPr>
                <w:rFonts w:ascii="Times New Roman" w:hAnsi="Times New Roman" w:cs="Times New Roman"/>
                <w:sz w:val="24"/>
                <w:szCs w:val="24"/>
              </w:rPr>
            </w:pPr>
            <w:r w:rsidRPr="00D96AB4">
              <w:rPr>
                <w:rFonts w:ascii="Times New Roman" w:hAnsi="Times New Roman" w:cs="Times New Roman"/>
                <w:sz w:val="24"/>
                <w:szCs w:val="24"/>
              </w:rPr>
              <w:t>30</w:t>
            </w:r>
          </w:p>
        </w:tc>
      </w:tr>
      <w:tr w:rsidR="0021155C" w:rsidTr="0021155C">
        <w:tc>
          <w:tcPr>
            <w:tcW w:w="3085" w:type="dxa"/>
          </w:tcPr>
          <w:p w:rsidR="0021155C" w:rsidRPr="00D96AB4" w:rsidRDefault="0021155C" w:rsidP="0021155C">
            <w:pPr>
              <w:jc w:val="center"/>
              <w:rPr>
                <w:rFonts w:ascii="Times New Roman" w:hAnsi="Times New Roman" w:cs="Times New Roman"/>
                <w:sz w:val="24"/>
                <w:szCs w:val="24"/>
              </w:rPr>
            </w:pPr>
            <w:r w:rsidRPr="00D96AB4">
              <w:rPr>
                <w:rFonts w:ascii="Times New Roman" w:hAnsi="Times New Roman" w:cs="Times New Roman"/>
                <w:sz w:val="24"/>
                <w:szCs w:val="24"/>
              </w:rPr>
              <w:t>Перерывы (мин)</w:t>
            </w:r>
          </w:p>
        </w:tc>
        <w:tc>
          <w:tcPr>
            <w:tcW w:w="2126" w:type="dxa"/>
          </w:tcPr>
          <w:p w:rsidR="0021155C" w:rsidRPr="00D96AB4" w:rsidRDefault="0021155C" w:rsidP="0021155C">
            <w:pPr>
              <w:jc w:val="center"/>
              <w:rPr>
                <w:rFonts w:ascii="Times New Roman" w:hAnsi="Times New Roman" w:cs="Times New Roman"/>
                <w:sz w:val="24"/>
                <w:szCs w:val="24"/>
              </w:rPr>
            </w:pPr>
            <w:r w:rsidRPr="00D96AB4">
              <w:rPr>
                <w:rFonts w:ascii="Times New Roman" w:hAnsi="Times New Roman" w:cs="Times New Roman"/>
                <w:sz w:val="24"/>
                <w:szCs w:val="24"/>
              </w:rPr>
              <w:t>10</w:t>
            </w:r>
          </w:p>
        </w:tc>
        <w:tc>
          <w:tcPr>
            <w:tcW w:w="1984" w:type="dxa"/>
          </w:tcPr>
          <w:p w:rsidR="0021155C" w:rsidRPr="00D96AB4" w:rsidRDefault="0021155C" w:rsidP="0021155C">
            <w:pPr>
              <w:jc w:val="center"/>
              <w:rPr>
                <w:rFonts w:ascii="Times New Roman" w:hAnsi="Times New Roman" w:cs="Times New Roman"/>
                <w:sz w:val="24"/>
                <w:szCs w:val="24"/>
              </w:rPr>
            </w:pPr>
            <w:r w:rsidRPr="00D96AB4">
              <w:rPr>
                <w:rFonts w:ascii="Times New Roman" w:hAnsi="Times New Roman" w:cs="Times New Roman"/>
                <w:sz w:val="24"/>
                <w:szCs w:val="24"/>
              </w:rPr>
              <w:t>10</w:t>
            </w:r>
          </w:p>
        </w:tc>
        <w:tc>
          <w:tcPr>
            <w:tcW w:w="1844" w:type="dxa"/>
          </w:tcPr>
          <w:p w:rsidR="0021155C" w:rsidRPr="00D96AB4" w:rsidRDefault="0021155C" w:rsidP="0021155C">
            <w:pPr>
              <w:jc w:val="center"/>
              <w:rPr>
                <w:rFonts w:ascii="Times New Roman" w:hAnsi="Times New Roman" w:cs="Times New Roman"/>
                <w:sz w:val="24"/>
                <w:szCs w:val="24"/>
              </w:rPr>
            </w:pPr>
            <w:r w:rsidRPr="00D96AB4">
              <w:rPr>
                <w:rFonts w:ascii="Times New Roman" w:hAnsi="Times New Roman" w:cs="Times New Roman"/>
                <w:sz w:val="24"/>
                <w:szCs w:val="24"/>
              </w:rPr>
              <w:t>10</w:t>
            </w:r>
          </w:p>
        </w:tc>
        <w:tc>
          <w:tcPr>
            <w:tcW w:w="2126" w:type="dxa"/>
            <w:tcBorders>
              <w:right w:val="single" w:sz="4" w:space="0" w:color="auto"/>
            </w:tcBorders>
          </w:tcPr>
          <w:p w:rsidR="0021155C" w:rsidRPr="00D96AB4" w:rsidRDefault="0021155C" w:rsidP="0021155C">
            <w:pPr>
              <w:jc w:val="center"/>
              <w:rPr>
                <w:rFonts w:ascii="Times New Roman" w:hAnsi="Times New Roman" w:cs="Times New Roman"/>
                <w:sz w:val="24"/>
                <w:szCs w:val="24"/>
              </w:rPr>
            </w:pPr>
            <w:r w:rsidRPr="00D96AB4">
              <w:rPr>
                <w:rFonts w:ascii="Times New Roman" w:hAnsi="Times New Roman" w:cs="Times New Roman"/>
                <w:sz w:val="24"/>
                <w:szCs w:val="24"/>
              </w:rPr>
              <w:t>10</w:t>
            </w:r>
          </w:p>
        </w:tc>
      </w:tr>
      <w:tr w:rsidR="0021155C" w:rsidTr="0021155C">
        <w:tc>
          <w:tcPr>
            <w:tcW w:w="11165" w:type="dxa"/>
            <w:gridSpan w:val="5"/>
          </w:tcPr>
          <w:p w:rsidR="0021155C" w:rsidRPr="00D96AB4" w:rsidRDefault="0021155C" w:rsidP="0021155C">
            <w:pPr>
              <w:jc w:val="center"/>
              <w:rPr>
                <w:rFonts w:ascii="Times New Roman" w:hAnsi="Times New Roman" w:cs="Times New Roman"/>
                <w:sz w:val="24"/>
                <w:szCs w:val="24"/>
              </w:rPr>
            </w:pPr>
            <w:r w:rsidRPr="00D96AB4">
              <w:rPr>
                <w:rFonts w:ascii="Times New Roman" w:hAnsi="Times New Roman" w:cs="Times New Roman"/>
                <w:sz w:val="24"/>
                <w:szCs w:val="24"/>
              </w:rPr>
              <w:t>Образовательная нагрузка  в неделю</w:t>
            </w:r>
          </w:p>
        </w:tc>
      </w:tr>
      <w:tr w:rsidR="0021155C" w:rsidTr="0021155C">
        <w:tc>
          <w:tcPr>
            <w:tcW w:w="3085" w:type="dxa"/>
          </w:tcPr>
          <w:p w:rsidR="0021155C" w:rsidRPr="00D96AB4" w:rsidRDefault="0021155C" w:rsidP="0021155C">
            <w:pPr>
              <w:jc w:val="center"/>
              <w:rPr>
                <w:rFonts w:ascii="Times New Roman" w:hAnsi="Times New Roman" w:cs="Times New Roman"/>
                <w:sz w:val="24"/>
                <w:szCs w:val="24"/>
              </w:rPr>
            </w:pPr>
            <w:r w:rsidRPr="00D96AB4">
              <w:rPr>
                <w:rFonts w:ascii="Times New Roman" w:hAnsi="Times New Roman" w:cs="Times New Roman"/>
                <w:sz w:val="24"/>
                <w:szCs w:val="24"/>
              </w:rPr>
              <w:t>Количество</w:t>
            </w:r>
          </w:p>
        </w:tc>
        <w:tc>
          <w:tcPr>
            <w:tcW w:w="2126" w:type="dxa"/>
          </w:tcPr>
          <w:p w:rsidR="0021155C" w:rsidRPr="00D96AB4" w:rsidRDefault="0021155C" w:rsidP="0021155C">
            <w:pPr>
              <w:jc w:val="center"/>
              <w:rPr>
                <w:rFonts w:ascii="Times New Roman" w:hAnsi="Times New Roman" w:cs="Times New Roman"/>
                <w:sz w:val="24"/>
                <w:szCs w:val="24"/>
              </w:rPr>
            </w:pPr>
            <w:r w:rsidRPr="00D96AB4">
              <w:rPr>
                <w:rFonts w:ascii="Times New Roman" w:hAnsi="Times New Roman" w:cs="Times New Roman"/>
                <w:sz w:val="24"/>
                <w:szCs w:val="24"/>
              </w:rPr>
              <w:t>1</w:t>
            </w:r>
            <w:r>
              <w:rPr>
                <w:rFonts w:ascii="Times New Roman" w:hAnsi="Times New Roman" w:cs="Times New Roman"/>
                <w:sz w:val="24"/>
                <w:szCs w:val="24"/>
              </w:rPr>
              <w:t>1</w:t>
            </w:r>
          </w:p>
        </w:tc>
        <w:tc>
          <w:tcPr>
            <w:tcW w:w="1984" w:type="dxa"/>
          </w:tcPr>
          <w:p w:rsidR="0021155C" w:rsidRPr="00D96AB4" w:rsidRDefault="0021155C" w:rsidP="0021155C">
            <w:pPr>
              <w:jc w:val="center"/>
              <w:rPr>
                <w:rFonts w:ascii="Times New Roman" w:hAnsi="Times New Roman" w:cs="Times New Roman"/>
                <w:sz w:val="24"/>
                <w:szCs w:val="24"/>
              </w:rPr>
            </w:pPr>
            <w:r w:rsidRPr="00D96AB4">
              <w:rPr>
                <w:rFonts w:ascii="Times New Roman" w:hAnsi="Times New Roman" w:cs="Times New Roman"/>
                <w:sz w:val="24"/>
                <w:szCs w:val="24"/>
              </w:rPr>
              <w:t>11</w:t>
            </w:r>
          </w:p>
        </w:tc>
        <w:tc>
          <w:tcPr>
            <w:tcW w:w="1844" w:type="dxa"/>
          </w:tcPr>
          <w:p w:rsidR="0021155C" w:rsidRPr="00D96AB4" w:rsidRDefault="0021155C" w:rsidP="0021155C">
            <w:pPr>
              <w:jc w:val="center"/>
              <w:rPr>
                <w:rFonts w:ascii="Times New Roman" w:hAnsi="Times New Roman" w:cs="Times New Roman"/>
                <w:sz w:val="24"/>
                <w:szCs w:val="24"/>
              </w:rPr>
            </w:pPr>
            <w:r w:rsidRPr="00D96AB4">
              <w:rPr>
                <w:rFonts w:ascii="Times New Roman" w:hAnsi="Times New Roman" w:cs="Times New Roman"/>
                <w:sz w:val="24"/>
                <w:szCs w:val="24"/>
              </w:rPr>
              <w:t>1</w:t>
            </w:r>
            <w:r>
              <w:rPr>
                <w:rFonts w:ascii="Times New Roman" w:hAnsi="Times New Roman" w:cs="Times New Roman"/>
                <w:sz w:val="24"/>
                <w:szCs w:val="24"/>
              </w:rPr>
              <w:t>6</w:t>
            </w:r>
          </w:p>
        </w:tc>
        <w:tc>
          <w:tcPr>
            <w:tcW w:w="2126" w:type="dxa"/>
            <w:tcBorders>
              <w:right w:val="single" w:sz="4" w:space="0" w:color="auto"/>
            </w:tcBorders>
          </w:tcPr>
          <w:p w:rsidR="0021155C" w:rsidRPr="00D96AB4" w:rsidRDefault="0021155C" w:rsidP="0021155C">
            <w:pPr>
              <w:jc w:val="center"/>
              <w:rPr>
                <w:rFonts w:ascii="Times New Roman" w:hAnsi="Times New Roman" w:cs="Times New Roman"/>
                <w:sz w:val="24"/>
                <w:szCs w:val="24"/>
              </w:rPr>
            </w:pPr>
            <w:r w:rsidRPr="00D96AB4">
              <w:rPr>
                <w:rFonts w:ascii="Times New Roman" w:hAnsi="Times New Roman" w:cs="Times New Roman"/>
                <w:sz w:val="24"/>
                <w:szCs w:val="24"/>
              </w:rPr>
              <w:t>1</w:t>
            </w:r>
            <w:r>
              <w:rPr>
                <w:rFonts w:ascii="Times New Roman" w:hAnsi="Times New Roman" w:cs="Times New Roman"/>
                <w:sz w:val="24"/>
                <w:szCs w:val="24"/>
              </w:rPr>
              <w:t>6</w:t>
            </w:r>
          </w:p>
        </w:tc>
      </w:tr>
      <w:tr w:rsidR="0021155C" w:rsidTr="0021155C">
        <w:tc>
          <w:tcPr>
            <w:tcW w:w="3085" w:type="dxa"/>
          </w:tcPr>
          <w:p w:rsidR="0021155C" w:rsidRPr="00D96AB4" w:rsidRDefault="0021155C" w:rsidP="0021155C">
            <w:pPr>
              <w:jc w:val="center"/>
              <w:rPr>
                <w:rFonts w:ascii="Times New Roman" w:hAnsi="Times New Roman" w:cs="Times New Roman"/>
                <w:sz w:val="24"/>
                <w:szCs w:val="24"/>
              </w:rPr>
            </w:pPr>
            <w:r w:rsidRPr="00D96AB4">
              <w:rPr>
                <w:rFonts w:ascii="Times New Roman" w:hAnsi="Times New Roman" w:cs="Times New Roman"/>
                <w:sz w:val="24"/>
                <w:szCs w:val="24"/>
              </w:rPr>
              <w:t xml:space="preserve">Время </w:t>
            </w:r>
          </w:p>
        </w:tc>
        <w:tc>
          <w:tcPr>
            <w:tcW w:w="2126" w:type="dxa"/>
          </w:tcPr>
          <w:p w:rsidR="0021155C" w:rsidRPr="00D96AB4" w:rsidRDefault="0021155C" w:rsidP="0021155C">
            <w:pPr>
              <w:jc w:val="center"/>
              <w:rPr>
                <w:rFonts w:ascii="Times New Roman" w:hAnsi="Times New Roman" w:cs="Times New Roman"/>
                <w:sz w:val="24"/>
                <w:szCs w:val="24"/>
              </w:rPr>
            </w:pPr>
            <w:r w:rsidRPr="00D96AB4">
              <w:rPr>
                <w:rFonts w:ascii="Times New Roman" w:hAnsi="Times New Roman" w:cs="Times New Roman"/>
                <w:sz w:val="24"/>
                <w:szCs w:val="24"/>
              </w:rPr>
              <w:t xml:space="preserve">2ч. </w:t>
            </w:r>
            <w:r>
              <w:rPr>
                <w:rFonts w:ascii="Times New Roman" w:hAnsi="Times New Roman" w:cs="Times New Roman"/>
                <w:sz w:val="24"/>
                <w:szCs w:val="24"/>
              </w:rPr>
              <w:t>75 м.</w:t>
            </w:r>
          </w:p>
        </w:tc>
        <w:tc>
          <w:tcPr>
            <w:tcW w:w="1984" w:type="dxa"/>
          </w:tcPr>
          <w:p w:rsidR="0021155C" w:rsidRPr="00D96AB4" w:rsidRDefault="0021155C" w:rsidP="0021155C">
            <w:pPr>
              <w:jc w:val="center"/>
              <w:rPr>
                <w:rFonts w:ascii="Times New Roman" w:hAnsi="Times New Roman" w:cs="Times New Roman"/>
                <w:sz w:val="24"/>
                <w:szCs w:val="24"/>
              </w:rPr>
            </w:pPr>
            <w:r>
              <w:rPr>
                <w:rFonts w:ascii="Times New Roman" w:hAnsi="Times New Roman" w:cs="Times New Roman"/>
                <w:sz w:val="24"/>
                <w:szCs w:val="24"/>
              </w:rPr>
              <w:t>4ч.</w:t>
            </w:r>
          </w:p>
        </w:tc>
        <w:tc>
          <w:tcPr>
            <w:tcW w:w="1844" w:type="dxa"/>
          </w:tcPr>
          <w:p w:rsidR="0021155C" w:rsidRPr="00D96AB4" w:rsidRDefault="0021155C" w:rsidP="0021155C">
            <w:pPr>
              <w:jc w:val="center"/>
              <w:rPr>
                <w:rFonts w:ascii="Times New Roman" w:hAnsi="Times New Roman" w:cs="Times New Roman"/>
                <w:sz w:val="24"/>
                <w:szCs w:val="24"/>
              </w:rPr>
            </w:pPr>
            <w:r>
              <w:rPr>
                <w:rFonts w:ascii="Times New Roman" w:hAnsi="Times New Roman" w:cs="Times New Roman"/>
                <w:sz w:val="24"/>
                <w:szCs w:val="24"/>
              </w:rPr>
              <w:t>7 ч.</w:t>
            </w:r>
          </w:p>
        </w:tc>
        <w:tc>
          <w:tcPr>
            <w:tcW w:w="2126" w:type="dxa"/>
            <w:tcBorders>
              <w:right w:val="single" w:sz="4" w:space="0" w:color="auto"/>
            </w:tcBorders>
          </w:tcPr>
          <w:p w:rsidR="0021155C" w:rsidRPr="00D96AB4" w:rsidRDefault="0021155C" w:rsidP="0021155C">
            <w:pPr>
              <w:jc w:val="center"/>
              <w:rPr>
                <w:rFonts w:ascii="Times New Roman" w:hAnsi="Times New Roman" w:cs="Times New Roman"/>
                <w:sz w:val="24"/>
                <w:szCs w:val="24"/>
              </w:rPr>
            </w:pPr>
            <w:r>
              <w:rPr>
                <w:rFonts w:ascii="Times New Roman" w:hAnsi="Times New Roman" w:cs="Times New Roman"/>
                <w:sz w:val="24"/>
                <w:szCs w:val="24"/>
              </w:rPr>
              <w:t>8 ч.</w:t>
            </w:r>
          </w:p>
        </w:tc>
      </w:tr>
    </w:tbl>
    <w:p w:rsidR="0021155C" w:rsidRPr="0021155C" w:rsidRDefault="0021155C" w:rsidP="0021155C">
      <w:pPr>
        <w:pStyle w:val="a6"/>
        <w:spacing w:after="0"/>
        <w:ind w:left="480"/>
        <w:rPr>
          <w:rFonts w:ascii="Times New Roman" w:hAnsi="Times New Roman" w:cs="Times New Roman"/>
          <w:sz w:val="24"/>
          <w:szCs w:val="24"/>
        </w:rPr>
      </w:pPr>
    </w:p>
    <w:tbl>
      <w:tblPr>
        <w:tblStyle w:val="a4"/>
        <w:tblW w:w="11165" w:type="dxa"/>
        <w:tblInd w:w="-1321" w:type="dxa"/>
        <w:tblLayout w:type="fixed"/>
        <w:tblLook w:val="04A0"/>
      </w:tblPr>
      <w:tblGrid>
        <w:gridCol w:w="3227"/>
        <w:gridCol w:w="59"/>
        <w:gridCol w:w="1358"/>
        <w:gridCol w:w="833"/>
        <w:gridCol w:w="1435"/>
        <w:gridCol w:w="567"/>
        <w:gridCol w:w="993"/>
        <w:gridCol w:w="708"/>
        <w:gridCol w:w="993"/>
        <w:gridCol w:w="992"/>
      </w:tblGrid>
      <w:tr w:rsidR="0021155C" w:rsidRPr="00D20759" w:rsidTr="0021155C">
        <w:tc>
          <w:tcPr>
            <w:tcW w:w="3286" w:type="dxa"/>
            <w:gridSpan w:val="2"/>
          </w:tcPr>
          <w:p w:rsidR="0021155C" w:rsidRDefault="0021155C" w:rsidP="0021155C">
            <w:pPr>
              <w:jc w:val="center"/>
              <w:rPr>
                <w:rFonts w:ascii="Times New Roman" w:hAnsi="Times New Roman" w:cs="Times New Roman"/>
                <w:b/>
                <w:sz w:val="24"/>
                <w:szCs w:val="24"/>
              </w:rPr>
            </w:pPr>
          </w:p>
          <w:p w:rsidR="0021155C" w:rsidRPr="00CB314E" w:rsidRDefault="0021155C" w:rsidP="0021155C">
            <w:pPr>
              <w:jc w:val="center"/>
              <w:rPr>
                <w:rFonts w:ascii="Times New Roman" w:hAnsi="Times New Roman" w:cs="Times New Roman"/>
                <w:b/>
                <w:sz w:val="24"/>
                <w:szCs w:val="24"/>
              </w:rPr>
            </w:pPr>
            <w:r w:rsidRPr="00CB314E">
              <w:rPr>
                <w:rFonts w:ascii="Times New Roman" w:hAnsi="Times New Roman" w:cs="Times New Roman"/>
                <w:b/>
                <w:sz w:val="24"/>
                <w:szCs w:val="24"/>
              </w:rPr>
              <w:t>Образовательный компонент</w:t>
            </w:r>
          </w:p>
        </w:tc>
        <w:tc>
          <w:tcPr>
            <w:tcW w:w="2191" w:type="dxa"/>
            <w:gridSpan w:val="2"/>
          </w:tcPr>
          <w:p w:rsidR="0021155C" w:rsidRDefault="0021155C" w:rsidP="0021155C">
            <w:pPr>
              <w:jc w:val="center"/>
              <w:rPr>
                <w:rFonts w:ascii="Times New Roman" w:hAnsi="Times New Roman" w:cs="Times New Roman"/>
                <w:sz w:val="24"/>
                <w:szCs w:val="24"/>
              </w:rPr>
            </w:pPr>
          </w:p>
          <w:p w:rsidR="0021155C" w:rsidRPr="00D20759" w:rsidRDefault="0021155C" w:rsidP="0021155C">
            <w:pPr>
              <w:rPr>
                <w:rFonts w:ascii="Times New Roman" w:hAnsi="Times New Roman" w:cs="Times New Roman"/>
                <w:sz w:val="20"/>
                <w:szCs w:val="20"/>
              </w:rPr>
            </w:pPr>
            <w:r>
              <w:rPr>
                <w:rFonts w:ascii="Times New Roman" w:hAnsi="Times New Roman" w:cs="Times New Roman"/>
                <w:sz w:val="20"/>
                <w:szCs w:val="20"/>
              </w:rPr>
              <w:t xml:space="preserve"> Младшая группа</w:t>
            </w:r>
          </w:p>
        </w:tc>
        <w:tc>
          <w:tcPr>
            <w:tcW w:w="2002" w:type="dxa"/>
            <w:gridSpan w:val="2"/>
          </w:tcPr>
          <w:p w:rsidR="0021155C" w:rsidRDefault="0021155C" w:rsidP="0021155C">
            <w:pPr>
              <w:jc w:val="center"/>
              <w:rPr>
                <w:rFonts w:ascii="Times New Roman" w:hAnsi="Times New Roman" w:cs="Times New Roman"/>
                <w:sz w:val="24"/>
                <w:szCs w:val="24"/>
              </w:rPr>
            </w:pPr>
          </w:p>
          <w:p w:rsidR="0021155C" w:rsidRPr="00D20759" w:rsidRDefault="0021155C" w:rsidP="0021155C">
            <w:pPr>
              <w:jc w:val="center"/>
              <w:rPr>
                <w:rFonts w:ascii="Times New Roman" w:hAnsi="Times New Roman" w:cs="Times New Roman"/>
                <w:sz w:val="20"/>
                <w:szCs w:val="20"/>
              </w:rPr>
            </w:pPr>
            <w:r>
              <w:rPr>
                <w:rFonts w:ascii="Times New Roman" w:hAnsi="Times New Roman" w:cs="Times New Roman"/>
                <w:sz w:val="20"/>
                <w:szCs w:val="20"/>
              </w:rPr>
              <w:t>Средняя группа</w:t>
            </w:r>
          </w:p>
        </w:tc>
        <w:tc>
          <w:tcPr>
            <w:tcW w:w="1701" w:type="dxa"/>
            <w:gridSpan w:val="2"/>
          </w:tcPr>
          <w:p w:rsidR="0021155C" w:rsidRDefault="0021155C" w:rsidP="0021155C">
            <w:pPr>
              <w:rPr>
                <w:rFonts w:ascii="Times New Roman" w:hAnsi="Times New Roman" w:cs="Times New Roman"/>
                <w:sz w:val="24"/>
                <w:szCs w:val="24"/>
              </w:rPr>
            </w:pPr>
          </w:p>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0"/>
                <w:szCs w:val="20"/>
              </w:rPr>
              <w:t>Старшая группа</w:t>
            </w:r>
          </w:p>
        </w:tc>
        <w:tc>
          <w:tcPr>
            <w:tcW w:w="1985" w:type="dxa"/>
            <w:gridSpan w:val="2"/>
          </w:tcPr>
          <w:p w:rsidR="0021155C" w:rsidRDefault="0021155C" w:rsidP="0021155C">
            <w:pPr>
              <w:jc w:val="center"/>
              <w:rPr>
                <w:rFonts w:ascii="Times New Roman" w:hAnsi="Times New Roman" w:cs="Times New Roman"/>
                <w:sz w:val="24"/>
                <w:szCs w:val="24"/>
              </w:rPr>
            </w:pPr>
          </w:p>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0"/>
                <w:szCs w:val="20"/>
              </w:rPr>
              <w:t>Подготовительная группа</w:t>
            </w:r>
          </w:p>
        </w:tc>
      </w:tr>
      <w:tr w:rsidR="0021155C" w:rsidRPr="00D20759" w:rsidTr="0021155C">
        <w:tc>
          <w:tcPr>
            <w:tcW w:w="11165" w:type="dxa"/>
            <w:gridSpan w:val="10"/>
          </w:tcPr>
          <w:p w:rsidR="0021155C" w:rsidRPr="00D96AB4" w:rsidRDefault="0021155C" w:rsidP="0021155C">
            <w:pPr>
              <w:jc w:val="center"/>
              <w:rPr>
                <w:rFonts w:ascii="Times New Roman" w:hAnsi="Times New Roman" w:cs="Times New Roman"/>
                <w:b/>
                <w:sz w:val="24"/>
                <w:szCs w:val="24"/>
              </w:rPr>
            </w:pPr>
            <w:r>
              <w:rPr>
                <w:rFonts w:ascii="Times New Roman" w:hAnsi="Times New Roman" w:cs="Times New Roman"/>
                <w:b/>
                <w:sz w:val="24"/>
                <w:szCs w:val="24"/>
              </w:rPr>
              <w:t>Количество занятий в неделю, год</w:t>
            </w:r>
          </w:p>
        </w:tc>
      </w:tr>
      <w:tr w:rsidR="0021155C" w:rsidRPr="00D20759" w:rsidTr="0021155C">
        <w:tc>
          <w:tcPr>
            <w:tcW w:w="3227" w:type="dxa"/>
          </w:tcPr>
          <w:p w:rsidR="0021155C" w:rsidRDefault="0021155C" w:rsidP="0021155C">
            <w:pPr>
              <w:rPr>
                <w:rFonts w:ascii="Times New Roman" w:hAnsi="Times New Roman" w:cs="Times New Roman"/>
                <w:b/>
                <w:sz w:val="24"/>
                <w:szCs w:val="24"/>
              </w:rPr>
            </w:pPr>
            <w:r w:rsidRPr="009D4EF7">
              <w:rPr>
                <w:rFonts w:ascii="Times New Roman" w:hAnsi="Times New Roman" w:cs="Times New Roman"/>
                <w:b/>
                <w:sz w:val="24"/>
                <w:szCs w:val="24"/>
              </w:rPr>
              <w:t xml:space="preserve">Ознакомление с предметным и социальным окружением, </w:t>
            </w:r>
          </w:p>
          <w:p w:rsidR="0021155C" w:rsidRPr="00CA4555" w:rsidRDefault="0021155C" w:rsidP="0021155C">
            <w:pPr>
              <w:rPr>
                <w:rFonts w:ascii="Times New Roman" w:hAnsi="Times New Roman" w:cs="Times New Roman"/>
                <w:b/>
                <w:i/>
                <w:sz w:val="24"/>
                <w:szCs w:val="24"/>
              </w:rPr>
            </w:pPr>
            <w:r>
              <w:rPr>
                <w:rFonts w:ascii="Times New Roman" w:hAnsi="Times New Roman" w:cs="Times New Roman"/>
                <w:b/>
                <w:i/>
                <w:sz w:val="24"/>
                <w:szCs w:val="24"/>
              </w:rPr>
              <w:t>О</w:t>
            </w:r>
            <w:r w:rsidRPr="00CA4555">
              <w:rPr>
                <w:rFonts w:ascii="Times New Roman" w:hAnsi="Times New Roman" w:cs="Times New Roman"/>
                <w:b/>
                <w:i/>
                <w:sz w:val="24"/>
                <w:szCs w:val="24"/>
              </w:rPr>
              <w:t>знакомление с миром природы</w:t>
            </w:r>
          </w:p>
        </w:tc>
        <w:tc>
          <w:tcPr>
            <w:tcW w:w="1417" w:type="dxa"/>
            <w:gridSpan w:val="2"/>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1 чередуется через неделю</w:t>
            </w:r>
          </w:p>
        </w:tc>
        <w:tc>
          <w:tcPr>
            <w:tcW w:w="833" w:type="dxa"/>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36</w:t>
            </w:r>
          </w:p>
        </w:tc>
        <w:tc>
          <w:tcPr>
            <w:tcW w:w="1435" w:type="dxa"/>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1 чередуется через неделю</w:t>
            </w:r>
          </w:p>
        </w:tc>
        <w:tc>
          <w:tcPr>
            <w:tcW w:w="567" w:type="dxa"/>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36</w:t>
            </w:r>
          </w:p>
        </w:tc>
        <w:tc>
          <w:tcPr>
            <w:tcW w:w="993" w:type="dxa"/>
          </w:tcPr>
          <w:p w:rsidR="0021155C" w:rsidRDefault="0021155C" w:rsidP="0021155C">
            <w:pPr>
              <w:jc w:val="center"/>
              <w:rPr>
                <w:rFonts w:ascii="Times New Roman" w:hAnsi="Times New Roman" w:cs="Times New Roman"/>
                <w:sz w:val="24"/>
                <w:szCs w:val="24"/>
              </w:rPr>
            </w:pPr>
            <w:r>
              <w:rPr>
                <w:rFonts w:ascii="Times New Roman" w:hAnsi="Times New Roman" w:cs="Times New Roman"/>
                <w:sz w:val="24"/>
                <w:szCs w:val="24"/>
              </w:rPr>
              <w:t xml:space="preserve">1 </w:t>
            </w:r>
          </w:p>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чередуется через неделю</w:t>
            </w:r>
          </w:p>
        </w:tc>
        <w:tc>
          <w:tcPr>
            <w:tcW w:w="708" w:type="dxa"/>
          </w:tcPr>
          <w:p w:rsidR="0021155C" w:rsidRDefault="0021155C" w:rsidP="0021155C">
            <w:pPr>
              <w:jc w:val="center"/>
              <w:rPr>
                <w:rFonts w:ascii="Times New Roman" w:hAnsi="Times New Roman" w:cs="Times New Roman"/>
                <w:sz w:val="24"/>
                <w:szCs w:val="24"/>
              </w:rPr>
            </w:pPr>
            <w:r>
              <w:rPr>
                <w:rFonts w:ascii="Times New Roman" w:hAnsi="Times New Roman" w:cs="Times New Roman"/>
                <w:sz w:val="24"/>
                <w:szCs w:val="24"/>
              </w:rPr>
              <w:t>36</w:t>
            </w:r>
          </w:p>
          <w:p w:rsidR="0021155C" w:rsidRDefault="0021155C" w:rsidP="0021155C">
            <w:pPr>
              <w:jc w:val="center"/>
              <w:rPr>
                <w:rFonts w:ascii="Times New Roman" w:hAnsi="Times New Roman" w:cs="Times New Roman"/>
                <w:sz w:val="24"/>
                <w:szCs w:val="24"/>
              </w:rPr>
            </w:pPr>
          </w:p>
          <w:p w:rsidR="0021155C" w:rsidRPr="00D20759" w:rsidRDefault="0021155C" w:rsidP="0021155C">
            <w:pPr>
              <w:jc w:val="center"/>
              <w:rPr>
                <w:rFonts w:ascii="Times New Roman" w:hAnsi="Times New Roman" w:cs="Times New Roman"/>
                <w:sz w:val="24"/>
                <w:szCs w:val="24"/>
              </w:rPr>
            </w:pPr>
          </w:p>
        </w:tc>
        <w:tc>
          <w:tcPr>
            <w:tcW w:w="993" w:type="dxa"/>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1 чередуется через неделю</w:t>
            </w:r>
          </w:p>
        </w:tc>
        <w:tc>
          <w:tcPr>
            <w:tcW w:w="992" w:type="dxa"/>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36</w:t>
            </w:r>
          </w:p>
        </w:tc>
      </w:tr>
      <w:tr w:rsidR="0021155C" w:rsidRPr="00D20759" w:rsidTr="0021155C">
        <w:tc>
          <w:tcPr>
            <w:tcW w:w="3227" w:type="dxa"/>
          </w:tcPr>
          <w:p w:rsidR="0021155C" w:rsidRPr="009D4EF7" w:rsidRDefault="0021155C" w:rsidP="0021155C">
            <w:pPr>
              <w:rPr>
                <w:rFonts w:ascii="Times New Roman" w:hAnsi="Times New Roman" w:cs="Times New Roman"/>
                <w:b/>
                <w:sz w:val="24"/>
                <w:szCs w:val="24"/>
              </w:rPr>
            </w:pPr>
            <w:r w:rsidRPr="009D4EF7">
              <w:rPr>
                <w:rFonts w:ascii="Times New Roman" w:hAnsi="Times New Roman" w:cs="Times New Roman"/>
                <w:b/>
                <w:sz w:val="24"/>
                <w:szCs w:val="24"/>
              </w:rPr>
              <w:t>Формирование элементарных математических представлений</w:t>
            </w:r>
          </w:p>
        </w:tc>
        <w:tc>
          <w:tcPr>
            <w:tcW w:w="1417" w:type="dxa"/>
            <w:gridSpan w:val="2"/>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833" w:type="dxa"/>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36</w:t>
            </w:r>
          </w:p>
        </w:tc>
        <w:tc>
          <w:tcPr>
            <w:tcW w:w="1435" w:type="dxa"/>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36</w:t>
            </w:r>
          </w:p>
        </w:tc>
        <w:tc>
          <w:tcPr>
            <w:tcW w:w="993" w:type="dxa"/>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36</w:t>
            </w:r>
          </w:p>
        </w:tc>
        <w:tc>
          <w:tcPr>
            <w:tcW w:w="993" w:type="dxa"/>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72</w:t>
            </w:r>
          </w:p>
        </w:tc>
      </w:tr>
      <w:tr w:rsidR="0021155C" w:rsidRPr="00D20759" w:rsidTr="0021155C">
        <w:tc>
          <w:tcPr>
            <w:tcW w:w="3227" w:type="dxa"/>
          </w:tcPr>
          <w:p w:rsidR="0021155C" w:rsidRPr="009D4EF7" w:rsidRDefault="0021155C" w:rsidP="0021155C">
            <w:pPr>
              <w:rPr>
                <w:rFonts w:ascii="Times New Roman" w:hAnsi="Times New Roman" w:cs="Times New Roman"/>
                <w:b/>
                <w:sz w:val="24"/>
                <w:szCs w:val="24"/>
              </w:rPr>
            </w:pPr>
            <w:r w:rsidRPr="009D4EF7">
              <w:rPr>
                <w:rFonts w:ascii="Times New Roman" w:hAnsi="Times New Roman" w:cs="Times New Roman"/>
                <w:b/>
                <w:sz w:val="24"/>
                <w:szCs w:val="24"/>
              </w:rPr>
              <w:t>Развитие речи</w:t>
            </w:r>
          </w:p>
          <w:p w:rsidR="0021155C" w:rsidRPr="009D4EF7" w:rsidRDefault="0021155C" w:rsidP="0021155C">
            <w:pPr>
              <w:rPr>
                <w:rFonts w:ascii="Times New Roman" w:hAnsi="Times New Roman" w:cs="Times New Roman"/>
                <w:b/>
                <w:i/>
                <w:sz w:val="24"/>
                <w:szCs w:val="24"/>
              </w:rPr>
            </w:pPr>
            <w:r w:rsidRPr="009D4EF7">
              <w:rPr>
                <w:rFonts w:ascii="Times New Roman" w:hAnsi="Times New Roman" w:cs="Times New Roman"/>
                <w:b/>
                <w:i/>
                <w:sz w:val="24"/>
                <w:szCs w:val="24"/>
              </w:rPr>
              <w:t>Приобщение к художественной литературе</w:t>
            </w:r>
          </w:p>
        </w:tc>
        <w:tc>
          <w:tcPr>
            <w:tcW w:w="1417" w:type="dxa"/>
            <w:gridSpan w:val="2"/>
          </w:tcPr>
          <w:p w:rsidR="0021155C" w:rsidRDefault="0021155C" w:rsidP="0021155C">
            <w:pPr>
              <w:jc w:val="center"/>
              <w:rPr>
                <w:rFonts w:ascii="Times New Roman" w:hAnsi="Times New Roman" w:cs="Times New Roman"/>
                <w:sz w:val="24"/>
                <w:szCs w:val="24"/>
              </w:rPr>
            </w:pPr>
            <w:r>
              <w:rPr>
                <w:rFonts w:ascii="Times New Roman" w:hAnsi="Times New Roman" w:cs="Times New Roman"/>
                <w:sz w:val="24"/>
                <w:szCs w:val="24"/>
              </w:rPr>
              <w:t>1</w:t>
            </w:r>
          </w:p>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чередуется через неделю</w:t>
            </w:r>
          </w:p>
        </w:tc>
        <w:tc>
          <w:tcPr>
            <w:tcW w:w="833" w:type="dxa"/>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36</w:t>
            </w:r>
          </w:p>
        </w:tc>
        <w:tc>
          <w:tcPr>
            <w:tcW w:w="1435" w:type="dxa"/>
          </w:tcPr>
          <w:p w:rsidR="0021155C" w:rsidRDefault="0021155C" w:rsidP="0021155C">
            <w:pPr>
              <w:jc w:val="center"/>
              <w:rPr>
                <w:rFonts w:ascii="Times New Roman" w:hAnsi="Times New Roman" w:cs="Times New Roman"/>
                <w:sz w:val="24"/>
                <w:szCs w:val="24"/>
              </w:rPr>
            </w:pPr>
            <w:r>
              <w:rPr>
                <w:rFonts w:ascii="Times New Roman" w:hAnsi="Times New Roman" w:cs="Times New Roman"/>
                <w:sz w:val="24"/>
                <w:szCs w:val="24"/>
              </w:rPr>
              <w:t>1</w:t>
            </w:r>
          </w:p>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чередуется через неделю</w:t>
            </w:r>
          </w:p>
        </w:tc>
        <w:tc>
          <w:tcPr>
            <w:tcW w:w="567" w:type="dxa"/>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36</w:t>
            </w:r>
          </w:p>
        </w:tc>
        <w:tc>
          <w:tcPr>
            <w:tcW w:w="993" w:type="dxa"/>
          </w:tcPr>
          <w:p w:rsidR="0021155C" w:rsidRDefault="0021155C" w:rsidP="0021155C">
            <w:pPr>
              <w:jc w:val="center"/>
              <w:rPr>
                <w:rFonts w:ascii="Times New Roman" w:hAnsi="Times New Roman" w:cs="Times New Roman"/>
                <w:sz w:val="24"/>
                <w:szCs w:val="24"/>
              </w:rPr>
            </w:pPr>
            <w:r>
              <w:rPr>
                <w:rFonts w:ascii="Times New Roman" w:hAnsi="Times New Roman" w:cs="Times New Roman"/>
                <w:sz w:val="24"/>
                <w:szCs w:val="24"/>
              </w:rPr>
              <w:t>1</w:t>
            </w:r>
          </w:p>
          <w:p w:rsidR="0021155C" w:rsidRDefault="0021155C" w:rsidP="0021155C">
            <w:pPr>
              <w:jc w:val="center"/>
              <w:rPr>
                <w:rFonts w:ascii="Times New Roman" w:hAnsi="Times New Roman" w:cs="Times New Roman"/>
                <w:sz w:val="24"/>
                <w:szCs w:val="24"/>
              </w:rPr>
            </w:pPr>
          </w:p>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72</w:t>
            </w:r>
          </w:p>
        </w:tc>
        <w:tc>
          <w:tcPr>
            <w:tcW w:w="993" w:type="dxa"/>
          </w:tcPr>
          <w:p w:rsidR="0021155C" w:rsidRDefault="0021155C" w:rsidP="0021155C">
            <w:pPr>
              <w:jc w:val="center"/>
              <w:rPr>
                <w:rFonts w:ascii="Times New Roman" w:hAnsi="Times New Roman" w:cs="Times New Roman"/>
                <w:sz w:val="24"/>
                <w:szCs w:val="24"/>
              </w:rPr>
            </w:pPr>
            <w:r>
              <w:rPr>
                <w:rFonts w:ascii="Times New Roman" w:hAnsi="Times New Roman" w:cs="Times New Roman"/>
                <w:sz w:val="24"/>
                <w:szCs w:val="24"/>
              </w:rPr>
              <w:t>1</w:t>
            </w:r>
          </w:p>
          <w:p w:rsidR="0021155C" w:rsidRDefault="0021155C" w:rsidP="0021155C">
            <w:pPr>
              <w:jc w:val="center"/>
              <w:rPr>
                <w:rFonts w:ascii="Times New Roman" w:hAnsi="Times New Roman" w:cs="Times New Roman"/>
                <w:sz w:val="24"/>
                <w:szCs w:val="24"/>
              </w:rPr>
            </w:pPr>
          </w:p>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72</w:t>
            </w:r>
          </w:p>
        </w:tc>
      </w:tr>
      <w:tr w:rsidR="0021155C" w:rsidRPr="00D20759" w:rsidTr="0021155C">
        <w:tc>
          <w:tcPr>
            <w:tcW w:w="3227" w:type="dxa"/>
          </w:tcPr>
          <w:p w:rsidR="0021155C" w:rsidRPr="00CB314E" w:rsidRDefault="0021155C" w:rsidP="0021155C">
            <w:pPr>
              <w:rPr>
                <w:rFonts w:ascii="Times New Roman" w:hAnsi="Times New Roman" w:cs="Times New Roman"/>
                <w:b/>
                <w:sz w:val="24"/>
                <w:szCs w:val="24"/>
              </w:rPr>
            </w:pPr>
            <w:r>
              <w:rPr>
                <w:rFonts w:ascii="Times New Roman" w:hAnsi="Times New Roman" w:cs="Times New Roman"/>
                <w:b/>
                <w:sz w:val="24"/>
                <w:szCs w:val="24"/>
              </w:rPr>
              <w:t>Обучение грамоте</w:t>
            </w:r>
          </w:p>
        </w:tc>
        <w:tc>
          <w:tcPr>
            <w:tcW w:w="1417" w:type="dxa"/>
            <w:gridSpan w:val="2"/>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w:t>
            </w:r>
          </w:p>
        </w:tc>
        <w:tc>
          <w:tcPr>
            <w:tcW w:w="833" w:type="dxa"/>
          </w:tcPr>
          <w:p w:rsidR="0021155C" w:rsidRPr="00D20759" w:rsidRDefault="0021155C" w:rsidP="0021155C">
            <w:pPr>
              <w:jc w:val="center"/>
              <w:rPr>
                <w:rFonts w:ascii="Times New Roman" w:hAnsi="Times New Roman" w:cs="Times New Roman"/>
                <w:sz w:val="24"/>
                <w:szCs w:val="24"/>
              </w:rPr>
            </w:pPr>
          </w:p>
        </w:tc>
        <w:tc>
          <w:tcPr>
            <w:tcW w:w="1435" w:type="dxa"/>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21155C" w:rsidRPr="00D20759" w:rsidRDefault="0021155C" w:rsidP="0021155C">
            <w:pPr>
              <w:jc w:val="center"/>
              <w:rPr>
                <w:rFonts w:ascii="Times New Roman" w:hAnsi="Times New Roman" w:cs="Times New Roman"/>
                <w:sz w:val="24"/>
                <w:szCs w:val="24"/>
              </w:rPr>
            </w:pPr>
          </w:p>
        </w:tc>
        <w:tc>
          <w:tcPr>
            <w:tcW w:w="993" w:type="dxa"/>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36</w:t>
            </w:r>
          </w:p>
        </w:tc>
        <w:tc>
          <w:tcPr>
            <w:tcW w:w="993" w:type="dxa"/>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992" w:type="dxa"/>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36</w:t>
            </w:r>
          </w:p>
        </w:tc>
      </w:tr>
      <w:tr w:rsidR="0021155C" w:rsidRPr="00D20759" w:rsidTr="0021155C">
        <w:tc>
          <w:tcPr>
            <w:tcW w:w="3227" w:type="dxa"/>
          </w:tcPr>
          <w:p w:rsidR="0021155C" w:rsidRPr="009D4EF7" w:rsidRDefault="0021155C" w:rsidP="0021155C">
            <w:pPr>
              <w:rPr>
                <w:rFonts w:ascii="Times New Roman" w:hAnsi="Times New Roman" w:cs="Times New Roman"/>
                <w:b/>
                <w:sz w:val="24"/>
                <w:szCs w:val="24"/>
              </w:rPr>
            </w:pPr>
            <w:r w:rsidRPr="009D4EF7">
              <w:rPr>
                <w:rFonts w:ascii="Times New Roman" w:hAnsi="Times New Roman" w:cs="Times New Roman"/>
                <w:b/>
                <w:sz w:val="24"/>
                <w:szCs w:val="24"/>
              </w:rPr>
              <w:t>Рисование</w:t>
            </w:r>
          </w:p>
        </w:tc>
        <w:tc>
          <w:tcPr>
            <w:tcW w:w="1417" w:type="dxa"/>
            <w:gridSpan w:val="2"/>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1</w:t>
            </w:r>
          </w:p>
        </w:tc>
        <w:tc>
          <w:tcPr>
            <w:tcW w:w="833" w:type="dxa"/>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36</w:t>
            </w:r>
          </w:p>
        </w:tc>
        <w:tc>
          <w:tcPr>
            <w:tcW w:w="1435" w:type="dxa"/>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36</w:t>
            </w:r>
          </w:p>
        </w:tc>
        <w:tc>
          <w:tcPr>
            <w:tcW w:w="993" w:type="dxa"/>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2</w:t>
            </w:r>
          </w:p>
        </w:tc>
        <w:tc>
          <w:tcPr>
            <w:tcW w:w="708" w:type="dxa"/>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72</w:t>
            </w:r>
          </w:p>
        </w:tc>
        <w:tc>
          <w:tcPr>
            <w:tcW w:w="993" w:type="dxa"/>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36</w:t>
            </w:r>
          </w:p>
        </w:tc>
      </w:tr>
      <w:tr w:rsidR="0021155C" w:rsidRPr="00D20759" w:rsidTr="0021155C">
        <w:trPr>
          <w:trHeight w:val="1380"/>
        </w:trPr>
        <w:tc>
          <w:tcPr>
            <w:tcW w:w="3227" w:type="dxa"/>
          </w:tcPr>
          <w:p w:rsidR="0021155C" w:rsidRDefault="0021155C" w:rsidP="0021155C">
            <w:pPr>
              <w:rPr>
                <w:rFonts w:ascii="Times New Roman" w:hAnsi="Times New Roman" w:cs="Times New Roman"/>
                <w:b/>
                <w:sz w:val="24"/>
                <w:szCs w:val="24"/>
              </w:rPr>
            </w:pPr>
            <w:r w:rsidRPr="009D4EF7">
              <w:rPr>
                <w:rFonts w:ascii="Times New Roman" w:hAnsi="Times New Roman" w:cs="Times New Roman"/>
                <w:b/>
                <w:sz w:val="24"/>
                <w:szCs w:val="24"/>
              </w:rPr>
              <w:t xml:space="preserve">Лепка </w:t>
            </w:r>
          </w:p>
          <w:p w:rsidR="0021155C" w:rsidRDefault="0021155C" w:rsidP="0021155C">
            <w:pPr>
              <w:rPr>
                <w:rFonts w:ascii="Times New Roman" w:hAnsi="Times New Roman" w:cs="Times New Roman"/>
                <w:b/>
                <w:sz w:val="24"/>
                <w:szCs w:val="24"/>
              </w:rPr>
            </w:pPr>
          </w:p>
          <w:p w:rsidR="0021155C" w:rsidRDefault="0021155C" w:rsidP="0021155C">
            <w:pPr>
              <w:rPr>
                <w:rFonts w:ascii="Times New Roman" w:hAnsi="Times New Roman" w:cs="Times New Roman"/>
                <w:b/>
                <w:sz w:val="24"/>
                <w:szCs w:val="24"/>
              </w:rPr>
            </w:pPr>
          </w:p>
          <w:p w:rsidR="0021155C" w:rsidRDefault="0021155C" w:rsidP="0021155C">
            <w:pPr>
              <w:rPr>
                <w:rFonts w:ascii="Times New Roman" w:hAnsi="Times New Roman" w:cs="Times New Roman"/>
                <w:b/>
                <w:sz w:val="24"/>
                <w:szCs w:val="24"/>
              </w:rPr>
            </w:pPr>
          </w:p>
          <w:p w:rsidR="0021155C" w:rsidRPr="00EB2663" w:rsidRDefault="0021155C" w:rsidP="0021155C">
            <w:pPr>
              <w:rPr>
                <w:rFonts w:ascii="Times New Roman" w:hAnsi="Times New Roman" w:cs="Times New Roman"/>
                <w:b/>
                <w:sz w:val="24"/>
                <w:szCs w:val="24"/>
              </w:rPr>
            </w:pPr>
          </w:p>
        </w:tc>
        <w:tc>
          <w:tcPr>
            <w:tcW w:w="1417" w:type="dxa"/>
            <w:gridSpan w:val="2"/>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833" w:type="dxa"/>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36</w:t>
            </w:r>
          </w:p>
        </w:tc>
        <w:tc>
          <w:tcPr>
            <w:tcW w:w="1435" w:type="dxa"/>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36</w:t>
            </w:r>
          </w:p>
        </w:tc>
        <w:tc>
          <w:tcPr>
            <w:tcW w:w="993" w:type="dxa"/>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w:t>
            </w:r>
          </w:p>
        </w:tc>
        <w:tc>
          <w:tcPr>
            <w:tcW w:w="708" w:type="dxa"/>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w:t>
            </w:r>
          </w:p>
        </w:tc>
      </w:tr>
      <w:tr w:rsidR="0021155C" w:rsidRPr="00D20759" w:rsidTr="0021155C">
        <w:trPr>
          <w:trHeight w:val="572"/>
        </w:trPr>
        <w:tc>
          <w:tcPr>
            <w:tcW w:w="3227" w:type="dxa"/>
          </w:tcPr>
          <w:p w:rsidR="0021155C" w:rsidRDefault="0021155C" w:rsidP="0021155C">
            <w:pPr>
              <w:rPr>
                <w:rFonts w:ascii="Times New Roman" w:hAnsi="Times New Roman" w:cs="Times New Roman"/>
                <w:b/>
                <w:sz w:val="24"/>
                <w:szCs w:val="24"/>
              </w:rPr>
            </w:pPr>
            <w:r>
              <w:rPr>
                <w:rFonts w:ascii="Times New Roman" w:hAnsi="Times New Roman" w:cs="Times New Roman"/>
                <w:b/>
                <w:sz w:val="24"/>
                <w:szCs w:val="24"/>
              </w:rPr>
              <w:t>Аппликация</w:t>
            </w:r>
          </w:p>
          <w:p w:rsidR="0021155C" w:rsidRPr="009D4EF7" w:rsidRDefault="0021155C" w:rsidP="0021155C">
            <w:pPr>
              <w:rPr>
                <w:rFonts w:ascii="Times New Roman" w:hAnsi="Times New Roman" w:cs="Times New Roman"/>
                <w:b/>
                <w:sz w:val="24"/>
                <w:szCs w:val="24"/>
              </w:rPr>
            </w:pPr>
            <w:r>
              <w:rPr>
                <w:rFonts w:ascii="Times New Roman" w:hAnsi="Times New Roman" w:cs="Times New Roman"/>
                <w:b/>
                <w:sz w:val="24"/>
                <w:szCs w:val="24"/>
              </w:rPr>
              <w:t>Лепка</w:t>
            </w:r>
          </w:p>
        </w:tc>
        <w:tc>
          <w:tcPr>
            <w:tcW w:w="1417" w:type="dxa"/>
            <w:gridSpan w:val="2"/>
          </w:tcPr>
          <w:p w:rsidR="0021155C" w:rsidRDefault="0021155C" w:rsidP="0021155C">
            <w:pPr>
              <w:jc w:val="center"/>
              <w:rPr>
                <w:rFonts w:ascii="Times New Roman" w:hAnsi="Times New Roman" w:cs="Times New Roman"/>
                <w:sz w:val="24"/>
                <w:szCs w:val="24"/>
              </w:rPr>
            </w:pPr>
            <w:r>
              <w:rPr>
                <w:rFonts w:ascii="Times New Roman" w:hAnsi="Times New Roman" w:cs="Times New Roman"/>
                <w:sz w:val="24"/>
                <w:szCs w:val="24"/>
              </w:rPr>
              <w:t>-</w:t>
            </w:r>
          </w:p>
        </w:tc>
        <w:tc>
          <w:tcPr>
            <w:tcW w:w="833" w:type="dxa"/>
          </w:tcPr>
          <w:p w:rsidR="0021155C" w:rsidRDefault="0021155C" w:rsidP="0021155C">
            <w:pPr>
              <w:jc w:val="center"/>
              <w:rPr>
                <w:rFonts w:ascii="Times New Roman" w:hAnsi="Times New Roman" w:cs="Times New Roman"/>
                <w:sz w:val="24"/>
                <w:szCs w:val="24"/>
              </w:rPr>
            </w:pPr>
            <w:r>
              <w:rPr>
                <w:rFonts w:ascii="Times New Roman" w:hAnsi="Times New Roman" w:cs="Times New Roman"/>
                <w:sz w:val="24"/>
                <w:szCs w:val="24"/>
              </w:rPr>
              <w:t>-</w:t>
            </w:r>
          </w:p>
        </w:tc>
        <w:tc>
          <w:tcPr>
            <w:tcW w:w="1435" w:type="dxa"/>
          </w:tcPr>
          <w:p w:rsidR="0021155C" w:rsidRDefault="0021155C" w:rsidP="0021155C">
            <w:pPr>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21155C" w:rsidRDefault="0021155C" w:rsidP="0021155C">
            <w:pPr>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tcPr>
          <w:p w:rsidR="0021155C" w:rsidRDefault="0021155C" w:rsidP="0021155C">
            <w:pPr>
              <w:jc w:val="center"/>
              <w:rPr>
                <w:rFonts w:ascii="Times New Roman" w:hAnsi="Times New Roman" w:cs="Times New Roman"/>
                <w:sz w:val="24"/>
                <w:szCs w:val="24"/>
              </w:rPr>
            </w:pPr>
            <w:r>
              <w:rPr>
                <w:rFonts w:ascii="Times New Roman" w:hAnsi="Times New Roman" w:cs="Times New Roman"/>
                <w:sz w:val="24"/>
                <w:szCs w:val="24"/>
              </w:rPr>
              <w:t>1</w:t>
            </w:r>
          </w:p>
          <w:p w:rsidR="0021155C" w:rsidRDefault="0021155C" w:rsidP="0021155C">
            <w:pPr>
              <w:jc w:val="center"/>
              <w:rPr>
                <w:rFonts w:ascii="Times New Roman" w:hAnsi="Times New Roman" w:cs="Times New Roman"/>
                <w:sz w:val="24"/>
                <w:szCs w:val="24"/>
              </w:rPr>
            </w:pPr>
            <w:r>
              <w:rPr>
                <w:rFonts w:ascii="Times New Roman" w:hAnsi="Times New Roman" w:cs="Times New Roman"/>
                <w:sz w:val="24"/>
                <w:szCs w:val="24"/>
              </w:rPr>
              <w:t>Чередуется через неделю</w:t>
            </w:r>
          </w:p>
        </w:tc>
        <w:tc>
          <w:tcPr>
            <w:tcW w:w="708" w:type="dxa"/>
          </w:tcPr>
          <w:p w:rsidR="0021155C" w:rsidRDefault="0021155C" w:rsidP="0021155C">
            <w:pPr>
              <w:jc w:val="center"/>
              <w:rPr>
                <w:rFonts w:ascii="Times New Roman" w:hAnsi="Times New Roman" w:cs="Times New Roman"/>
                <w:sz w:val="24"/>
                <w:szCs w:val="24"/>
              </w:rPr>
            </w:pPr>
            <w:r>
              <w:rPr>
                <w:rFonts w:ascii="Times New Roman" w:hAnsi="Times New Roman" w:cs="Times New Roman"/>
                <w:sz w:val="24"/>
                <w:szCs w:val="24"/>
              </w:rPr>
              <w:t>36</w:t>
            </w:r>
          </w:p>
        </w:tc>
        <w:tc>
          <w:tcPr>
            <w:tcW w:w="993" w:type="dxa"/>
          </w:tcPr>
          <w:p w:rsidR="0021155C" w:rsidRDefault="0021155C" w:rsidP="0021155C">
            <w:pPr>
              <w:jc w:val="center"/>
              <w:rPr>
                <w:rFonts w:ascii="Times New Roman" w:hAnsi="Times New Roman" w:cs="Times New Roman"/>
                <w:sz w:val="24"/>
                <w:szCs w:val="24"/>
              </w:rPr>
            </w:pPr>
            <w:r>
              <w:rPr>
                <w:rFonts w:ascii="Times New Roman" w:hAnsi="Times New Roman" w:cs="Times New Roman"/>
                <w:sz w:val="24"/>
                <w:szCs w:val="24"/>
              </w:rPr>
              <w:t>1</w:t>
            </w:r>
          </w:p>
          <w:p w:rsidR="0021155C" w:rsidRDefault="0021155C" w:rsidP="0021155C">
            <w:pPr>
              <w:jc w:val="center"/>
              <w:rPr>
                <w:rFonts w:ascii="Times New Roman" w:hAnsi="Times New Roman" w:cs="Times New Roman"/>
                <w:sz w:val="24"/>
                <w:szCs w:val="24"/>
              </w:rPr>
            </w:pPr>
            <w:r>
              <w:rPr>
                <w:rFonts w:ascii="Times New Roman" w:hAnsi="Times New Roman" w:cs="Times New Roman"/>
                <w:sz w:val="24"/>
                <w:szCs w:val="24"/>
              </w:rPr>
              <w:t>Чередуется через неделю</w:t>
            </w:r>
          </w:p>
        </w:tc>
        <w:tc>
          <w:tcPr>
            <w:tcW w:w="992" w:type="dxa"/>
          </w:tcPr>
          <w:p w:rsidR="0021155C" w:rsidRDefault="0021155C" w:rsidP="0021155C">
            <w:pPr>
              <w:jc w:val="center"/>
              <w:rPr>
                <w:rFonts w:ascii="Times New Roman" w:hAnsi="Times New Roman" w:cs="Times New Roman"/>
                <w:sz w:val="24"/>
                <w:szCs w:val="24"/>
              </w:rPr>
            </w:pPr>
            <w:r>
              <w:rPr>
                <w:rFonts w:ascii="Times New Roman" w:hAnsi="Times New Roman" w:cs="Times New Roman"/>
                <w:sz w:val="24"/>
                <w:szCs w:val="24"/>
              </w:rPr>
              <w:t>36</w:t>
            </w:r>
          </w:p>
        </w:tc>
      </w:tr>
      <w:tr w:rsidR="0021155C" w:rsidRPr="00D20759" w:rsidTr="0021155C">
        <w:trPr>
          <w:trHeight w:val="1380"/>
        </w:trPr>
        <w:tc>
          <w:tcPr>
            <w:tcW w:w="3227" w:type="dxa"/>
          </w:tcPr>
          <w:p w:rsidR="0021155C" w:rsidRDefault="0021155C" w:rsidP="0021155C">
            <w:pPr>
              <w:rPr>
                <w:rFonts w:ascii="Times New Roman" w:hAnsi="Times New Roman" w:cs="Times New Roman"/>
                <w:b/>
                <w:sz w:val="24"/>
                <w:szCs w:val="24"/>
              </w:rPr>
            </w:pPr>
            <w:r>
              <w:rPr>
                <w:rFonts w:ascii="Times New Roman" w:hAnsi="Times New Roman" w:cs="Times New Roman"/>
                <w:b/>
                <w:sz w:val="24"/>
                <w:szCs w:val="24"/>
              </w:rPr>
              <w:lastRenderedPageBreak/>
              <w:t>Аппликация</w:t>
            </w:r>
          </w:p>
          <w:p w:rsidR="0021155C" w:rsidRPr="009D4EF7" w:rsidRDefault="0021155C" w:rsidP="0021155C">
            <w:pPr>
              <w:rPr>
                <w:rFonts w:ascii="Times New Roman" w:hAnsi="Times New Roman" w:cs="Times New Roman"/>
                <w:b/>
                <w:sz w:val="24"/>
                <w:szCs w:val="24"/>
              </w:rPr>
            </w:pPr>
            <w:r>
              <w:rPr>
                <w:rFonts w:ascii="Times New Roman" w:hAnsi="Times New Roman" w:cs="Times New Roman"/>
                <w:b/>
                <w:sz w:val="24"/>
                <w:szCs w:val="24"/>
              </w:rPr>
              <w:t>Конструирование</w:t>
            </w:r>
          </w:p>
        </w:tc>
        <w:tc>
          <w:tcPr>
            <w:tcW w:w="1417" w:type="dxa"/>
            <w:gridSpan w:val="2"/>
          </w:tcPr>
          <w:p w:rsidR="0021155C" w:rsidRDefault="0021155C" w:rsidP="0021155C">
            <w:pPr>
              <w:jc w:val="center"/>
              <w:rPr>
                <w:rFonts w:ascii="Times New Roman" w:hAnsi="Times New Roman" w:cs="Times New Roman"/>
                <w:sz w:val="24"/>
                <w:szCs w:val="24"/>
              </w:rPr>
            </w:pPr>
            <w:r>
              <w:rPr>
                <w:rFonts w:ascii="Times New Roman" w:hAnsi="Times New Roman" w:cs="Times New Roman"/>
                <w:sz w:val="24"/>
                <w:szCs w:val="24"/>
              </w:rPr>
              <w:t>1</w:t>
            </w:r>
          </w:p>
          <w:p w:rsidR="0021155C" w:rsidRDefault="0021155C" w:rsidP="0021155C">
            <w:pPr>
              <w:jc w:val="center"/>
              <w:rPr>
                <w:rFonts w:ascii="Times New Roman" w:hAnsi="Times New Roman" w:cs="Times New Roman"/>
                <w:sz w:val="24"/>
                <w:szCs w:val="24"/>
              </w:rPr>
            </w:pPr>
            <w:r>
              <w:rPr>
                <w:rFonts w:ascii="Times New Roman" w:hAnsi="Times New Roman" w:cs="Times New Roman"/>
                <w:sz w:val="24"/>
                <w:szCs w:val="24"/>
              </w:rPr>
              <w:t>чередуется через неделю</w:t>
            </w:r>
          </w:p>
        </w:tc>
        <w:tc>
          <w:tcPr>
            <w:tcW w:w="833" w:type="dxa"/>
          </w:tcPr>
          <w:p w:rsidR="0021155C" w:rsidRDefault="0021155C" w:rsidP="0021155C">
            <w:pPr>
              <w:jc w:val="center"/>
              <w:rPr>
                <w:rFonts w:ascii="Times New Roman" w:hAnsi="Times New Roman" w:cs="Times New Roman"/>
                <w:sz w:val="24"/>
                <w:szCs w:val="24"/>
              </w:rPr>
            </w:pPr>
            <w:r>
              <w:rPr>
                <w:rFonts w:ascii="Times New Roman" w:hAnsi="Times New Roman" w:cs="Times New Roman"/>
                <w:sz w:val="24"/>
                <w:szCs w:val="24"/>
              </w:rPr>
              <w:t>36</w:t>
            </w:r>
          </w:p>
        </w:tc>
        <w:tc>
          <w:tcPr>
            <w:tcW w:w="1435" w:type="dxa"/>
          </w:tcPr>
          <w:p w:rsidR="0021155C" w:rsidRDefault="0021155C" w:rsidP="0021155C">
            <w:pPr>
              <w:jc w:val="center"/>
              <w:rPr>
                <w:rFonts w:ascii="Times New Roman" w:hAnsi="Times New Roman" w:cs="Times New Roman"/>
                <w:sz w:val="24"/>
                <w:szCs w:val="24"/>
              </w:rPr>
            </w:pPr>
            <w:r>
              <w:rPr>
                <w:rFonts w:ascii="Times New Roman" w:hAnsi="Times New Roman" w:cs="Times New Roman"/>
                <w:sz w:val="24"/>
                <w:szCs w:val="24"/>
              </w:rPr>
              <w:t>1</w:t>
            </w:r>
          </w:p>
          <w:p w:rsidR="0021155C" w:rsidRDefault="0021155C" w:rsidP="0021155C">
            <w:pPr>
              <w:jc w:val="center"/>
              <w:rPr>
                <w:rFonts w:ascii="Times New Roman" w:hAnsi="Times New Roman" w:cs="Times New Roman"/>
                <w:sz w:val="24"/>
                <w:szCs w:val="24"/>
              </w:rPr>
            </w:pPr>
            <w:r>
              <w:rPr>
                <w:rFonts w:ascii="Times New Roman" w:hAnsi="Times New Roman" w:cs="Times New Roman"/>
                <w:sz w:val="24"/>
                <w:szCs w:val="24"/>
              </w:rPr>
              <w:t>чередуется через неделю</w:t>
            </w:r>
          </w:p>
        </w:tc>
        <w:tc>
          <w:tcPr>
            <w:tcW w:w="567" w:type="dxa"/>
          </w:tcPr>
          <w:p w:rsidR="0021155C" w:rsidRDefault="0021155C" w:rsidP="0021155C">
            <w:pPr>
              <w:jc w:val="center"/>
              <w:rPr>
                <w:rFonts w:ascii="Times New Roman" w:hAnsi="Times New Roman" w:cs="Times New Roman"/>
                <w:sz w:val="24"/>
                <w:szCs w:val="24"/>
              </w:rPr>
            </w:pPr>
            <w:r>
              <w:rPr>
                <w:rFonts w:ascii="Times New Roman" w:hAnsi="Times New Roman" w:cs="Times New Roman"/>
                <w:sz w:val="24"/>
                <w:szCs w:val="24"/>
              </w:rPr>
              <w:t>36</w:t>
            </w:r>
          </w:p>
        </w:tc>
        <w:tc>
          <w:tcPr>
            <w:tcW w:w="993" w:type="dxa"/>
          </w:tcPr>
          <w:p w:rsidR="0021155C" w:rsidRDefault="0021155C" w:rsidP="0021155C">
            <w:pPr>
              <w:jc w:val="center"/>
              <w:rPr>
                <w:rFonts w:ascii="Times New Roman" w:hAnsi="Times New Roman" w:cs="Times New Roman"/>
                <w:sz w:val="24"/>
                <w:szCs w:val="24"/>
              </w:rPr>
            </w:pPr>
            <w:r>
              <w:rPr>
                <w:rFonts w:ascii="Times New Roman" w:hAnsi="Times New Roman" w:cs="Times New Roman"/>
                <w:sz w:val="24"/>
                <w:szCs w:val="24"/>
              </w:rPr>
              <w:t>-</w:t>
            </w:r>
          </w:p>
        </w:tc>
        <w:tc>
          <w:tcPr>
            <w:tcW w:w="708" w:type="dxa"/>
          </w:tcPr>
          <w:p w:rsidR="0021155C" w:rsidRDefault="0021155C" w:rsidP="0021155C">
            <w:pPr>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tcPr>
          <w:p w:rsidR="0021155C" w:rsidRDefault="0021155C" w:rsidP="0021155C">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21155C" w:rsidRDefault="0021155C" w:rsidP="0021155C">
            <w:pPr>
              <w:jc w:val="center"/>
              <w:rPr>
                <w:rFonts w:ascii="Times New Roman" w:hAnsi="Times New Roman" w:cs="Times New Roman"/>
                <w:sz w:val="24"/>
                <w:szCs w:val="24"/>
              </w:rPr>
            </w:pPr>
            <w:r>
              <w:rPr>
                <w:rFonts w:ascii="Times New Roman" w:hAnsi="Times New Roman" w:cs="Times New Roman"/>
                <w:sz w:val="24"/>
                <w:szCs w:val="24"/>
              </w:rPr>
              <w:t>-</w:t>
            </w:r>
          </w:p>
        </w:tc>
      </w:tr>
      <w:tr w:rsidR="0021155C" w:rsidRPr="00D20759" w:rsidTr="0021155C">
        <w:tc>
          <w:tcPr>
            <w:tcW w:w="3227" w:type="dxa"/>
          </w:tcPr>
          <w:p w:rsidR="0021155C" w:rsidRPr="009D4EF7" w:rsidRDefault="0021155C" w:rsidP="0021155C">
            <w:pPr>
              <w:rPr>
                <w:rFonts w:ascii="Times New Roman" w:hAnsi="Times New Roman" w:cs="Times New Roman"/>
                <w:b/>
                <w:i/>
                <w:sz w:val="24"/>
                <w:szCs w:val="24"/>
              </w:rPr>
            </w:pPr>
            <w:r w:rsidRPr="009D4EF7">
              <w:rPr>
                <w:rFonts w:ascii="Times New Roman" w:hAnsi="Times New Roman" w:cs="Times New Roman"/>
                <w:b/>
                <w:i/>
                <w:sz w:val="24"/>
                <w:szCs w:val="24"/>
              </w:rPr>
              <w:t>Музыка</w:t>
            </w:r>
          </w:p>
        </w:tc>
        <w:tc>
          <w:tcPr>
            <w:tcW w:w="1417" w:type="dxa"/>
            <w:gridSpan w:val="2"/>
          </w:tcPr>
          <w:p w:rsidR="0021155C" w:rsidRPr="00EC3778" w:rsidRDefault="0021155C" w:rsidP="0021155C">
            <w:pPr>
              <w:jc w:val="center"/>
              <w:rPr>
                <w:rFonts w:ascii="Times New Roman" w:hAnsi="Times New Roman" w:cs="Times New Roman"/>
                <w:i/>
                <w:sz w:val="24"/>
                <w:szCs w:val="24"/>
              </w:rPr>
            </w:pPr>
            <w:r w:rsidRPr="00EC3778">
              <w:rPr>
                <w:rFonts w:ascii="Times New Roman" w:hAnsi="Times New Roman" w:cs="Times New Roman"/>
                <w:i/>
                <w:sz w:val="24"/>
                <w:szCs w:val="24"/>
              </w:rPr>
              <w:t>2</w:t>
            </w:r>
          </w:p>
        </w:tc>
        <w:tc>
          <w:tcPr>
            <w:tcW w:w="833" w:type="dxa"/>
          </w:tcPr>
          <w:p w:rsidR="0021155C" w:rsidRPr="00EC3778" w:rsidRDefault="0021155C" w:rsidP="0021155C">
            <w:pPr>
              <w:jc w:val="center"/>
              <w:rPr>
                <w:rFonts w:ascii="Times New Roman" w:hAnsi="Times New Roman" w:cs="Times New Roman"/>
                <w:i/>
                <w:sz w:val="24"/>
                <w:szCs w:val="24"/>
              </w:rPr>
            </w:pPr>
            <w:r w:rsidRPr="00EC3778">
              <w:rPr>
                <w:rFonts w:ascii="Times New Roman" w:hAnsi="Times New Roman" w:cs="Times New Roman"/>
                <w:i/>
                <w:sz w:val="24"/>
                <w:szCs w:val="24"/>
              </w:rPr>
              <w:t>72</w:t>
            </w:r>
          </w:p>
        </w:tc>
        <w:tc>
          <w:tcPr>
            <w:tcW w:w="1435" w:type="dxa"/>
          </w:tcPr>
          <w:p w:rsidR="0021155C" w:rsidRPr="00EC3778" w:rsidRDefault="0021155C" w:rsidP="0021155C">
            <w:pPr>
              <w:jc w:val="center"/>
              <w:rPr>
                <w:rFonts w:ascii="Times New Roman" w:hAnsi="Times New Roman" w:cs="Times New Roman"/>
                <w:i/>
                <w:sz w:val="24"/>
                <w:szCs w:val="24"/>
              </w:rPr>
            </w:pPr>
            <w:r w:rsidRPr="00EC3778">
              <w:rPr>
                <w:rFonts w:ascii="Times New Roman" w:hAnsi="Times New Roman" w:cs="Times New Roman"/>
                <w:i/>
                <w:sz w:val="24"/>
                <w:szCs w:val="24"/>
              </w:rPr>
              <w:t>2</w:t>
            </w:r>
          </w:p>
        </w:tc>
        <w:tc>
          <w:tcPr>
            <w:tcW w:w="567" w:type="dxa"/>
          </w:tcPr>
          <w:p w:rsidR="0021155C" w:rsidRPr="00EC3778" w:rsidRDefault="0021155C" w:rsidP="0021155C">
            <w:pPr>
              <w:jc w:val="center"/>
              <w:rPr>
                <w:rFonts w:ascii="Times New Roman" w:hAnsi="Times New Roman" w:cs="Times New Roman"/>
                <w:i/>
                <w:sz w:val="24"/>
                <w:szCs w:val="24"/>
              </w:rPr>
            </w:pPr>
            <w:r w:rsidRPr="00EC3778">
              <w:rPr>
                <w:rFonts w:ascii="Times New Roman" w:hAnsi="Times New Roman" w:cs="Times New Roman"/>
                <w:i/>
                <w:sz w:val="24"/>
                <w:szCs w:val="24"/>
              </w:rPr>
              <w:t>72</w:t>
            </w:r>
          </w:p>
        </w:tc>
        <w:tc>
          <w:tcPr>
            <w:tcW w:w="993" w:type="dxa"/>
          </w:tcPr>
          <w:p w:rsidR="0021155C" w:rsidRPr="00EC3778" w:rsidRDefault="0021155C" w:rsidP="0021155C">
            <w:pPr>
              <w:jc w:val="center"/>
              <w:rPr>
                <w:rFonts w:ascii="Times New Roman" w:hAnsi="Times New Roman" w:cs="Times New Roman"/>
                <w:i/>
                <w:sz w:val="24"/>
                <w:szCs w:val="24"/>
              </w:rPr>
            </w:pPr>
            <w:r w:rsidRPr="00EC3778">
              <w:rPr>
                <w:rFonts w:ascii="Times New Roman" w:hAnsi="Times New Roman" w:cs="Times New Roman"/>
                <w:i/>
                <w:sz w:val="24"/>
                <w:szCs w:val="24"/>
              </w:rPr>
              <w:t>2</w:t>
            </w:r>
          </w:p>
        </w:tc>
        <w:tc>
          <w:tcPr>
            <w:tcW w:w="708" w:type="dxa"/>
          </w:tcPr>
          <w:p w:rsidR="0021155C" w:rsidRPr="00EC3778" w:rsidRDefault="0021155C" w:rsidP="0021155C">
            <w:pPr>
              <w:jc w:val="center"/>
              <w:rPr>
                <w:rFonts w:ascii="Times New Roman" w:hAnsi="Times New Roman" w:cs="Times New Roman"/>
                <w:i/>
                <w:sz w:val="24"/>
                <w:szCs w:val="24"/>
              </w:rPr>
            </w:pPr>
            <w:r w:rsidRPr="00EC3778">
              <w:rPr>
                <w:rFonts w:ascii="Times New Roman" w:hAnsi="Times New Roman" w:cs="Times New Roman"/>
                <w:i/>
                <w:sz w:val="24"/>
                <w:szCs w:val="24"/>
              </w:rPr>
              <w:t>72</w:t>
            </w:r>
          </w:p>
        </w:tc>
        <w:tc>
          <w:tcPr>
            <w:tcW w:w="993" w:type="dxa"/>
          </w:tcPr>
          <w:p w:rsidR="0021155C" w:rsidRPr="00EC3778" w:rsidRDefault="0021155C" w:rsidP="0021155C">
            <w:pPr>
              <w:jc w:val="center"/>
              <w:rPr>
                <w:rFonts w:ascii="Times New Roman" w:hAnsi="Times New Roman" w:cs="Times New Roman"/>
                <w:i/>
                <w:sz w:val="24"/>
                <w:szCs w:val="24"/>
              </w:rPr>
            </w:pPr>
            <w:r w:rsidRPr="00EC3778">
              <w:rPr>
                <w:rFonts w:ascii="Times New Roman" w:hAnsi="Times New Roman" w:cs="Times New Roman"/>
                <w:i/>
                <w:sz w:val="24"/>
                <w:szCs w:val="24"/>
              </w:rPr>
              <w:t>2</w:t>
            </w:r>
          </w:p>
        </w:tc>
        <w:tc>
          <w:tcPr>
            <w:tcW w:w="992" w:type="dxa"/>
          </w:tcPr>
          <w:p w:rsidR="0021155C" w:rsidRPr="00EC3778" w:rsidRDefault="0021155C" w:rsidP="0021155C">
            <w:pPr>
              <w:jc w:val="center"/>
              <w:rPr>
                <w:rFonts w:ascii="Times New Roman" w:hAnsi="Times New Roman" w:cs="Times New Roman"/>
                <w:i/>
                <w:sz w:val="24"/>
                <w:szCs w:val="24"/>
              </w:rPr>
            </w:pPr>
            <w:r w:rsidRPr="00EC3778">
              <w:rPr>
                <w:rFonts w:ascii="Times New Roman" w:hAnsi="Times New Roman" w:cs="Times New Roman"/>
                <w:i/>
                <w:sz w:val="24"/>
                <w:szCs w:val="24"/>
              </w:rPr>
              <w:t>72</w:t>
            </w:r>
          </w:p>
        </w:tc>
      </w:tr>
      <w:tr w:rsidR="0021155C" w:rsidRPr="00D20759" w:rsidTr="0021155C">
        <w:tc>
          <w:tcPr>
            <w:tcW w:w="3227" w:type="dxa"/>
          </w:tcPr>
          <w:p w:rsidR="0021155C" w:rsidRPr="00CB314E" w:rsidRDefault="0021155C" w:rsidP="0021155C">
            <w:pPr>
              <w:rPr>
                <w:rFonts w:ascii="Times New Roman" w:hAnsi="Times New Roman" w:cs="Times New Roman"/>
                <w:b/>
                <w:sz w:val="24"/>
                <w:szCs w:val="24"/>
              </w:rPr>
            </w:pPr>
            <w:r w:rsidRPr="00CB314E">
              <w:rPr>
                <w:rFonts w:ascii="Times New Roman" w:hAnsi="Times New Roman" w:cs="Times New Roman"/>
                <w:b/>
                <w:sz w:val="24"/>
                <w:szCs w:val="24"/>
              </w:rPr>
              <w:t>Физическ</w:t>
            </w:r>
            <w:r>
              <w:rPr>
                <w:rFonts w:ascii="Times New Roman" w:hAnsi="Times New Roman" w:cs="Times New Roman"/>
                <w:b/>
                <w:sz w:val="24"/>
                <w:szCs w:val="24"/>
              </w:rPr>
              <w:t>ое развитие</w:t>
            </w:r>
          </w:p>
        </w:tc>
        <w:tc>
          <w:tcPr>
            <w:tcW w:w="1417" w:type="dxa"/>
            <w:gridSpan w:val="2"/>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3</w:t>
            </w:r>
          </w:p>
        </w:tc>
        <w:tc>
          <w:tcPr>
            <w:tcW w:w="833" w:type="dxa"/>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108</w:t>
            </w:r>
          </w:p>
        </w:tc>
        <w:tc>
          <w:tcPr>
            <w:tcW w:w="1435" w:type="dxa"/>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108</w:t>
            </w:r>
          </w:p>
        </w:tc>
        <w:tc>
          <w:tcPr>
            <w:tcW w:w="993" w:type="dxa"/>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108</w:t>
            </w:r>
          </w:p>
        </w:tc>
        <w:tc>
          <w:tcPr>
            <w:tcW w:w="993" w:type="dxa"/>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108</w:t>
            </w:r>
          </w:p>
        </w:tc>
      </w:tr>
      <w:tr w:rsidR="0021155C" w:rsidRPr="00D20759" w:rsidTr="0021155C">
        <w:tc>
          <w:tcPr>
            <w:tcW w:w="3227" w:type="dxa"/>
          </w:tcPr>
          <w:p w:rsidR="0021155C" w:rsidRPr="00D20759" w:rsidRDefault="0021155C" w:rsidP="0021155C">
            <w:pPr>
              <w:rPr>
                <w:rFonts w:ascii="Times New Roman" w:hAnsi="Times New Roman" w:cs="Times New Roman"/>
                <w:sz w:val="24"/>
                <w:szCs w:val="24"/>
              </w:rPr>
            </w:pPr>
            <w:r>
              <w:rPr>
                <w:rFonts w:ascii="Times New Roman" w:hAnsi="Times New Roman" w:cs="Times New Roman"/>
                <w:b/>
                <w:sz w:val="24"/>
                <w:szCs w:val="24"/>
              </w:rPr>
              <w:t>Конструирование и ручной труд</w:t>
            </w:r>
          </w:p>
        </w:tc>
        <w:tc>
          <w:tcPr>
            <w:tcW w:w="1417" w:type="dxa"/>
            <w:gridSpan w:val="2"/>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w:t>
            </w:r>
          </w:p>
        </w:tc>
        <w:tc>
          <w:tcPr>
            <w:tcW w:w="833" w:type="dxa"/>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w:t>
            </w:r>
          </w:p>
        </w:tc>
        <w:tc>
          <w:tcPr>
            <w:tcW w:w="1435" w:type="dxa"/>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tcPr>
          <w:p w:rsidR="0021155C" w:rsidRDefault="0021155C" w:rsidP="0021155C">
            <w:pPr>
              <w:jc w:val="center"/>
              <w:rPr>
                <w:rFonts w:ascii="Times New Roman" w:hAnsi="Times New Roman" w:cs="Times New Roman"/>
                <w:sz w:val="24"/>
                <w:szCs w:val="24"/>
              </w:rPr>
            </w:pPr>
            <w:r>
              <w:rPr>
                <w:rFonts w:ascii="Times New Roman" w:hAnsi="Times New Roman" w:cs="Times New Roman"/>
                <w:sz w:val="24"/>
                <w:szCs w:val="24"/>
              </w:rPr>
              <w:t>1</w:t>
            </w:r>
          </w:p>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чередуется через неделю</w:t>
            </w:r>
          </w:p>
        </w:tc>
        <w:tc>
          <w:tcPr>
            <w:tcW w:w="708" w:type="dxa"/>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36</w:t>
            </w:r>
          </w:p>
        </w:tc>
        <w:tc>
          <w:tcPr>
            <w:tcW w:w="993" w:type="dxa"/>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1 чередуется через неделю</w:t>
            </w:r>
          </w:p>
        </w:tc>
        <w:tc>
          <w:tcPr>
            <w:tcW w:w="992" w:type="dxa"/>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36</w:t>
            </w:r>
          </w:p>
        </w:tc>
      </w:tr>
      <w:tr w:rsidR="0021155C" w:rsidRPr="00D20759" w:rsidTr="0021155C">
        <w:trPr>
          <w:trHeight w:val="991"/>
        </w:trPr>
        <w:tc>
          <w:tcPr>
            <w:tcW w:w="3227" w:type="dxa"/>
          </w:tcPr>
          <w:p w:rsidR="0021155C" w:rsidRPr="009D4EF7" w:rsidRDefault="0021155C" w:rsidP="0021155C">
            <w:pPr>
              <w:rPr>
                <w:rFonts w:ascii="Times New Roman" w:hAnsi="Times New Roman" w:cs="Times New Roman"/>
                <w:b/>
                <w:i/>
                <w:sz w:val="24"/>
                <w:szCs w:val="24"/>
              </w:rPr>
            </w:pPr>
            <w:r>
              <w:rPr>
                <w:rFonts w:ascii="Times New Roman" w:hAnsi="Times New Roman" w:cs="Times New Roman"/>
                <w:b/>
                <w:i/>
                <w:sz w:val="24"/>
                <w:szCs w:val="24"/>
              </w:rPr>
              <w:t xml:space="preserve">Познавательное развитие и духовно-нравственное воспитание </w:t>
            </w:r>
          </w:p>
        </w:tc>
        <w:tc>
          <w:tcPr>
            <w:tcW w:w="1417" w:type="dxa"/>
            <w:gridSpan w:val="2"/>
          </w:tcPr>
          <w:p w:rsidR="0021155C" w:rsidRPr="00D20759" w:rsidRDefault="0021155C" w:rsidP="0021155C">
            <w:pPr>
              <w:jc w:val="center"/>
              <w:rPr>
                <w:rFonts w:ascii="Times New Roman" w:hAnsi="Times New Roman" w:cs="Times New Roman"/>
                <w:sz w:val="24"/>
                <w:szCs w:val="24"/>
              </w:rPr>
            </w:pPr>
          </w:p>
        </w:tc>
        <w:tc>
          <w:tcPr>
            <w:tcW w:w="833" w:type="dxa"/>
          </w:tcPr>
          <w:p w:rsidR="0021155C" w:rsidRPr="00D20759" w:rsidRDefault="0021155C" w:rsidP="0021155C">
            <w:pPr>
              <w:jc w:val="center"/>
              <w:rPr>
                <w:rFonts w:ascii="Times New Roman" w:hAnsi="Times New Roman" w:cs="Times New Roman"/>
                <w:sz w:val="24"/>
                <w:szCs w:val="24"/>
              </w:rPr>
            </w:pPr>
          </w:p>
        </w:tc>
        <w:tc>
          <w:tcPr>
            <w:tcW w:w="1435" w:type="dxa"/>
          </w:tcPr>
          <w:p w:rsidR="0021155C" w:rsidRPr="00D20759" w:rsidRDefault="0021155C" w:rsidP="0021155C">
            <w:pPr>
              <w:jc w:val="center"/>
              <w:rPr>
                <w:rFonts w:ascii="Times New Roman" w:hAnsi="Times New Roman" w:cs="Times New Roman"/>
                <w:sz w:val="24"/>
                <w:szCs w:val="24"/>
              </w:rPr>
            </w:pPr>
          </w:p>
        </w:tc>
        <w:tc>
          <w:tcPr>
            <w:tcW w:w="567" w:type="dxa"/>
          </w:tcPr>
          <w:p w:rsidR="0021155C" w:rsidRPr="00D20759" w:rsidRDefault="0021155C" w:rsidP="0021155C">
            <w:pPr>
              <w:jc w:val="center"/>
              <w:rPr>
                <w:rFonts w:ascii="Times New Roman" w:hAnsi="Times New Roman" w:cs="Times New Roman"/>
                <w:sz w:val="24"/>
                <w:szCs w:val="24"/>
              </w:rPr>
            </w:pPr>
          </w:p>
        </w:tc>
        <w:tc>
          <w:tcPr>
            <w:tcW w:w="993" w:type="dxa"/>
          </w:tcPr>
          <w:p w:rsidR="0021155C" w:rsidRDefault="0021155C" w:rsidP="0021155C">
            <w:pPr>
              <w:jc w:val="center"/>
              <w:rPr>
                <w:rFonts w:ascii="Times New Roman" w:hAnsi="Times New Roman" w:cs="Times New Roman"/>
                <w:i/>
                <w:sz w:val="24"/>
                <w:szCs w:val="24"/>
              </w:rPr>
            </w:pPr>
            <w:r w:rsidRPr="00EC3778">
              <w:rPr>
                <w:rFonts w:ascii="Times New Roman" w:hAnsi="Times New Roman" w:cs="Times New Roman"/>
                <w:i/>
                <w:sz w:val="24"/>
                <w:szCs w:val="24"/>
              </w:rPr>
              <w:t>1</w:t>
            </w:r>
          </w:p>
          <w:p w:rsidR="0021155C" w:rsidRDefault="0021155C" w:rsidP="0021155C">
            <w:pPr>
              <w:jc w:val="center"/>
              <w:rPr>
                <w:rFonts w:ascii="Times New Roman" w:hAnsi="Times New Roman" w:cs="Times New Roman"/>
                <w:i/>
                <w:sz w:val="24"/>
                <w:szCs w:val="24"/>
              </w:rPr>
            </w:pPr>
          </w:p>
          <w:p w:rsidR="0021155C" w:rsidRDefault="0021155C" w:rsidP="0021155C">
            <w:pPr>
              <w:jc w:val="center"/>
              <w:rPr>
                <w:rFonts w:ascii="Times New Roman" w:hAnsi="Times New Roman" w:cs="Times New Roman"/>
                <w:i/>
                <w:sz w:val="24"/>
                <w:szCs w:val="24"/>
              </w:rPr>
            </w:pPr>
          </w:p>
          <w:p w:rsidR="0021155C" w:rsidRPr="00EC3778" w:rsidRDefault="0021155C" w:rsidP="0021155C">
            <w:pPr>
              <w:rPr>
                <w:rFonts w:ascii="Times New Roman" w:hAnsi="Times New Roman" w:cs="Times New Roman"/>
                <w:i/>
                <w:sz w:val="24"/>
                <w:szCs w:val="24"/>
              </w:rPr>
            </w:pPr>
          </w:p>
        </w:tc>
        <w:tc>
          <w:tcPr>
            <w:tcW w:w="708" w:type="dxa"/>
          </w:tcPr>
          <w:p w:rsidR="0021155C" w:rsidRPr="00EC3778" w:rsidRDefault="0021155C" w:rsidP="0021155C">
            <w:pPr>
              <w:rPr>
                <w:rFonts w:ascii="Times New Roman" w:hAnsi="Times New Roman" w:cs="Times New Roman"/>
                <w:i/>
                <w:sz w:val="24"/>
                <w:szCs w:val="24"/>
              </w:rPr>
            </w:pPr>
            <w:r>
              <w:rPr>
                <w:rFonts w:ascii="Times New Roman" w:hAnsi="Times New Roman" w:cs="Times New Roman"/>
                <w:i/>
                <w:sz w:val="24"/>
                <w:szCs w:val="24"/>
              </w:rPr>
              <w:t>36</w:t>
            </w:r>
          </w:p>
        </w:tc>
        <w:tc>
          <w:tcPr>
            <w:tcW w:w="993" w:type="dxa"/>
          </w:tcPr>
          <w:p w:rsidR="0021155C" w:rsidRPr="00EC3778" w:rsidRDefault="0021155C" w:rsidP="0021155C">
            <w:pPr>
              <w:jc w:val="center"/>
              <w:rPr>
                <w:rFonts w:ascii="Times New Roman" w:hAnsi="Times New Roman" w:cs="Times New Roman"/>
                <w:i/>
                <w:sz w:val="24"/>
                <w:szCs w:val="24"/>
              </w:rPr>
            </w:pPr>
            <w:r w:rsidRPr="00EC3778">
              <w:rPr>
                <w:rFonts w:ascii="Times New Roman" w:hAnsi="Times New Roman" w:cs="Times New Roman"/>
                <w:i/>
                <w:sz w:val="24"/>
                <w:szCs w:val="24"/>
              </w:rPr>
              <w:t>1</w:t>
            </w:r>
          </w:p>
        </w:tc>
        <w:tc>
          <w:tcPr>
            <w:tcW w:w="992" w:type="dxa"/>
          </w:tcPr>
          <w:p w:rsidR="0021155C" w:rsidRPr="00EC3778" w:rsidRDefault="0021155C" w:rsidP="0021155C">
            <w:pPr>
              <w:rPr>
                <w:rFonts w:ascii="Times New Roman" w:hAnsi="Times New Roman" w:cs="Times New Roman"/>
                <w:i/>
                <w:sz w:val="24"/>
                <w:szCs w:val="24"/>
              </w:rPr>
            </w:pPr>
            <w:r>
              <w:rPr>
                <w:rFonts w:ascii="Times New Roman" w:hAnsi="Times New Roman" w:cs="Times New Roman"/>
                <w:i/>
                <w:sz w:val="24"/>
                <w:szCs w:val="24"/>
              </w:rPr>
              <w:t>36</w:t>
            </w:r>
          </w:p>
        </w:tc>
      </w:tr>
      <w:tr w:rsidR="0021155C" w:rsidRPr="00D20759" w:rsidTr="0021155C">
        <w:tc>
          <w:tcPr>
            <w:tcW w:w="3227" w:type="dxa"/>
          </w:tcPr>
          <w:p w:rsidR="0021155C" w:rsidRDefault="0021155C" w:rsidP="0021155C">
            <w:pPr>
              <w:rPr>
                <w:rFonts w:ascii="Times New Roman" w:hAnsi="Times New Roman" w:cs="Times New Roman"/>
                <w:b/>
                <w:i/>
                <w:sz w:val="24"/>
                <w:szCs w:val="24"/>
              </w:rPr>
            </w:pPr>
            <w:proofErr w:type="spellStart"/>
            <w:r>
              <w:rPr>
                <w:rFonts w:ascii="Times New Roman" w:hAnsi="Times New Roman" w:cs="Times New Roman"/>
                <w:b/>
                <w:i/>
                <w:sz w:val="24"/>
                <w:szCs w:val="24"/>
              </w:rPr>
              <w:t>Кубановедение</w:t>
            </w:r>
            <w:proofErr w:type="spellEnd"/>
            <w:r>
              <w:rPr>
                <w:rFonts w:ascii="Times New Roman" w:hAnsi="Times New Roman" w:cs="Times New Roman"/>
                <w:b/>
                <w:i/>
                <w:sz w:val="24"/>
                <w:szCs w:val="24"/>
              </w:rPr>
              <w:t>, основы безопасности детей</w:t>
            </w:r>
          </w:p>
        </w:tc>
        <w:tc>
          <w:tcPr>
            <w:tcW w:w="1417" w:type="dxa"/>
            <w:gridSpan w:val="2"/>
          </w:tcPr>
          <w:p w:rsidR="0021155C" w:rsidRPr="00D20759" w:rsidRDefault="0021155C" w:rsidP="0021155C">
            <w:pPr>
              <w:jc w:val="center"/>
              <w:rPr>
                <w:rFonts w:ascii="Times New Roman" w:hAnsi="Times New Roman" w:cs="Times New Roman"/>
                <w:sz w:val="24"/>
                <w:szCs w:val="24"/>
              </w:rPr>
            </w:pPr>
          </w:p>
        </w:tc>
        <w:tc>
          <w:tcPr>
            <w:tcW w:w="833" w:type="dxa"/>
          </w:tcPr>
          <w:p w:rsidR="0021155C" w:rsidRPr="00D20759" w:rsidRDefault="0021155C" w:rsidP="0021155C">
            <w:pPr>
              <w:jc w:val="center"/>
              <w:rPr>
                <w:rFonts w:ascii="Times New Roman" w:hAnsi="Times New Roman" w:cs="Times New Roman"/>
                <w:sz w:val="24"/>
                <w:szCs w:val="24"/>
              </w:rPr>
            </w:pPr>
          </w:p>
        </w:tc>
        <w:tc>
          <w:tcPr>
            <w:tcW w:w="1435" w:type="dxa"/>
          </w:tcPr>
          <w:p w:rsidR="0021155C" w:rsidRPr="00D20759" w:rsidRDefault="0021155C" w:rsidP="0021155C">
            <w:pPr>
              <w:jc w:val="center"/>
              <w:rPr>
                <w:rFonts w:ascii="Times New Roman" w:hAnsi="Times New Roman" w:cs="Times New Roman"/>
                <w:sz w:val="24"/>
                <w:szCs w:val="24"/>
              </w:rPr>
            </w:pPr>
          </w:p>
        </w:tc>
        <w:tc>
          <w:tcPr>
            <w:tcW w:w="567" w:type="dxa"/>
          </w:tcPr>
          <w:p w:rsidR="0021155C" w:rsidRPr="00D20759" w:rsidRDefault="0021155C" w:rsidP="0021155C">
            <w:pPr>
              <w:jc w:val="center"/>
              <w:rPr>
                <w:rFonts w:ascii="Times New Roman" w:hAnsi="Times New Roman" w:cs="Times New Roman"/>
                <w:sz w:val="24"/>
                <w:szCs w:val="24"/>
              </w:rPr>
            </w:pPr>
          </w:p>
        </w:tc>
        <w:tc>
          <w:tcPr>
            <w:tcW w:w="993" w:type="dxa"/>
          </w:tcPr>
          <w:p w:rsidR="0021155C" w:rsidRDefault="0021155C" w:rsidP="0021155C">
            <w:pPr>
              <w:jc w:val="center"/>
              <w:rPr>
                <w:rFonts w:ascii="Times New Roman" w:hAnsi="Times New Roman" w:cs="Times New Roman"/>
                <w:i/>
                <w:sz w:val="24"/>
                <w:szCs w:val="24"/>
              </w:rPr>
            </w:pPr>
            <w:r>
              <w:rPr>
                <w:rFonts w:ascii="Times New Roman" w:hAnsi="Times New Roman" w:cs="Times New Roman"/>
                <w:i/>
                <w:sz w:val="24"/>
                <w:szCs w:val="24"/>
              </w:rPr>
              <w:t>1</w:t>
            </w:r>
          </w:p>
          <w:p w:rsidR="0021155C" w:rsidRPr="00EC3778" w:rsidRDefault="0021155C" w:rsidP="0021155C">
            <w:pPr>
              <w:jc w:val="center"/>
              <w:rPr>
                <w:rFonts w:ascii="Times New Roman" w:hAnsi="Times New Roman" w:cs="Times New Roman"/>
                <w:i/>
                <w:sz w:val="24"/>
                <w:szCs w:val="24"/>
              </w:rPr>
            </w:pPr>
            <w:r>
              <w:rPr>
                <w:rFonts w:ascii="Times New Roman" w:hAnsi="Times New Roman" w:cs="Times New Roman"/>
                <w:i/>
                <w:sz w:val="24"/>
                <w:szCs w:val="24"/>
              </w:rPr>
              <w:t>чередуется через неделю</w:t>
            </w:r>
          </w:p>
        </w:tc>
        <w:tc>
          <w:tcPr>
            <w:tcW w:w="708" w:type="dxa"/>
          </w:tcPr>
          <w:p w:rsidR="0021155C" w:rsidRDefault="0021155C" w:rsidP="0021155C">
            <w:pPr>
              <w:jc w:val="center"/>
              <w:rPr>
                <w:rFonts w:ascii="Times New Roman" w:hAnsi="Times New Roman" w:cs="Times New Roman"/>
                <w:i/>
                <w:sz w:val="24"/>
                <w:szCs w:val="24"/>
              </w:rPr>
            </w:pPr>
            <w:r>
              <w:rPr>
                <w:rFonts w:ascii="Times New Roman" w:hAnsi="Times New Roman" w:cs="Times New Roman"/>
                <w:i/>
                <w:sz w:val="24"/>
                <w:szCs w:val="24"/>
              </w:rPr>
              <w:t>36</w:t>
            </w:r>
          </w:p>
        </w:tc>
        <w:tc>
          <w:tcPr>
            <w:tcW w:w="993" w:type="dxa"/>
          </w:tcPr>
          <w:p w:rsidR="0021155C" w:rsidRPr="00EC3778" w:rsidRDefault="0021155C" w:rsidP="0021155C">
            <w:pPr>
              <w:jc w:val="center"/>
              <w:rPr>
                <w:rFonts w:ascii="Times New Roman" w:hAnsi="Times New Roman" w:cs="Times New Roman"/>
                <w:i/>
                <w:sz w:val="24"/>
                <w:szCs w:val="24"/>
              </w:rPr>
            </w:pPr>
            <w:r>
              <w:rPr>
                <w:rFonts w:ascii="Times New Roman" w:hAnsi="Times New Roman" w:cs="Times New Roman"/>
                <w:i/>
                <w:sz w:val="24"/>
                <w:szCs w:val="24"/>
              </w:rPr>
              <w:t>1</w:t>
            </w:r>
          </w:p>
        </w:tc>
        <w:tc>
          <w:tcPr>
            <w:tcW w:w="992" w:type="dxa"/>
          </w:tcPr>
          <w:p w:rsidR="0021155C" w:rsidRDefault="0021155C" w:rsidP="0021155C">
            <w:pPr>
              <w:jc w:val="center"/>
              <w:rPr>
                <w:rFonts w:ascii="Times New Roman" w:hAnsi="Times New Roman" w:cs="Times New Roman"/>
                <w:i/>
                <w:sz w:val="24"/>
                <w:szCs w:val="24"/>
              </w:rPr>
            </w:pPr>
            <w:r>
              <w:rPr>
                <w:rFonts w:ascii="Times New Roman" w:hAnsi="Times New Roman" w:cs="Times New Roman"/>
                <w:i/>
                <w:sz w:val="24"/>
                <w:szCs w:val="24"/>
              </w:rPr>
              <w:t>36</w:t>
            </w:r>
          </w:p>
          <w:p w:rsidR="0021155C" w:rsidRDefault="0021155C" w:rsidP="0021155C">
            <w:pPr>
              <w:jc w:val="center"/>
              <w:rPr>
                <w:rFonts w:ascii="Times New Roman" w:hAnsi="Times New Roman" w:cs="Times New Roman"/>
                <w:i/>
                <w:sz w:val="24"/>
                <w:szCs w:val="24"/>
              </w:rPr>
            </w:pPr>
            <w:r>
              <w:rPr>
                <w:rFonts w:ascii="Times New Roman" w:hAnsi="Times New Roman" w:cs="Times New Roman"/>
                <w:i/>
                <w:sz w:val="24"/>
                <w:szCs w:val="24"/>
              </w:rPr>
              <w:t>чередуется через неделю</w:t>
            </w:r>
          </w:p>
        </w:tc>
      </w:tr>
      <w:tr w:rsidR="0021155C" w:rsidRPr="00D20759" w:rsidTr="0021155C">
        <w:tc>
          <w:tcPr>
            <w:tcW w:w="3227" w:type="dxa"/>
          </w:tcPr>
          <w:p w:rsidR="0021155C" w:rsidRPr="00CB314E" w:rsidRDefault="0021155C" w:rsidP="0021155C">
            <w:pPr>
              <w:rPr>
                <w:rFonts w:ascii="Times New Roman" w:hAnsi="Times New Roman" w:cs="Times New Roman"/>
                <w:b/>
                <w:sz w:val="24"/>
                <w:szCs w:val="24"/>
              </w:rPr>
            </w:pPr>
            <w:r w:rsidRPr="00CB314E">
              <w:rPr>
                <w:rFonts w:ascii="Times New Roman" w:hAnsi="Times New Roman" w:cs="Times New Roman"/>
                <w:b/>
                <w:sz w:val="24"/>
                <w:szCs w:val="24"/>
              </w:rPr>
              <w:t>Всего</w:t>
            </w:r>
            <w:r>
              <w:rPr>
                <w:rFonts w:ascii="Times New Roman" w:hAnsi="Times New Roman" w:cs="Times New Roman"/>
                <w:b/>
                <w:sz w:val="24"/>
                <w:szCs w:val="24"/>
              </w:rPr>
              <w:t>: кол-во занятий в неделю, кол-во занятий в году</w:t>
            </w:r>
          </w:p>
        </w:tc>
        <w:tc>
          <w:tcPr>
            <w:tcW w:w="1417" w:type="dxa"/>
            <w:gridSpan w:val="2"/>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11</w:t>
            </w:r>
          </w:p>
        </w:tc>
        <w:tc>
          <w:tcPr>
            <w:tcW w:w="833" w:type="dxa"/>
          </w:tcPr>
          <w:p w:rsidR="0021155C" w:rsidRDefault="0021155C" w:rsidP="0021155C">
            <w:pPr>
              <w:jc w:val="center"/>
              <w:rPr>
                <w:rFonts w:ascii="Times New Roman" w:hAnsi="Times New Roman" w:cs="Times New Roman"/>
                <w:sz w:val="24"/>
                <w:szCs w:val="24"/>
              </w:rPr>
            </w:pPr>
            <w:r>
              <w:rPr>
                <w:rFonts w:ascii="Times New Roman" w:hAnsi="Times New Roman" w:cs="Times New Roman"/>
                <w:sz w:val="24"/>
                <w:szCs w:val="24"/>
              </w:rPr>
              <w:t>396</w:t>
            </w:r>
          </w:p>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 xml:space="preserve">(108 </w:t>
            </w:r>
            <w:proofErr w:type="spellStart"/>
            <w:r>
              <w:rPr>
                <w:rFonts w:ascii="Times New Roman" w:hAnsi="Times New Roman" w:cs="Times New Roman"/>
                <w:sz w:val="24"/>
                <w:szCs w:val="24"/>
              </w:rPr>
              <w:t>ф</w:t>
            </w:r>
            <w:proofErr w:type="spellEnd"/>
            <w:r>
              <w:rPr>
                <w:rFonts w:ascii="Times New Roman" w:hAnsi="Times New Roman" w:cs="Times New Roman"/>
                <w:sz w:val="24"/>
                <w:szCs w:val="24"/>
              </w:rPr>
              <w:t>)</w:t>
            </w:r>
          </w:p>
        </w:tc>
        <w:tc>
          <w:tcPr>
            <w:tcW w:w="1435" w:type="dxa"/>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11</w:t>
            </w:r>
          </w:p>
        </w:tc>
        <w:tc>
          <w:tcPr>
            <w:tcW w:w="567" w:type="dxa"/>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396</w:t>
            </w:r>
          </w:p>
        </w:tc>
        <w:tc>
          <w:tcPr>
            <w:tcW w:w="993" w:type="dxa"/>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16</w:t>
            </w:r>
          </w:p>
        </w:tc>
        <w:tc>
          <w:tcPr>
            <w:tcW w:w="708" w:type="dxa"/>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576 (198 ф.)</w:t>
            </w:r>
          </w:p>
        </w:tc>
        <w:tc>
          <w:tcPr>
            <w:tcW w:w="993" w:type="dxa"/>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16</w:t>
            </w:r>
          </w:p>
        </w:tc>
        <w:tc>
          <w:tcPr>
            <w:tcW w:w="992" w:type="dxa"/>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576 (198 ф.)</w:t>
            </w:r>
          </w:p>
        </w:tc>
      </w:tr>
      <w:tr w:rsidR="0021155C" w:rsidRPr="00D20759" w:rsidTr="0021155C">
        <w:tc>
          <w:tcPr>
            <w:tcW w:w="3227" w:type="dxa"/>
          </w:tcPr>
          <w:p w:rsidR="0021155C" w:rsidRPr="00CB314E" w:rsidRDefault="0021155C" w:rsidP="0021155C">
            <w:pPr>
              <w:rPr>
                <w:rFonts w:ascii="Times New Roman" w:hAnsi="Times New Roman" w:cs="Times New Roman"/>
                <w:b/>
                <w:sz w:val="24"/>
                <w:szCs w:val="24"/>
              </w:rPr>
            </w:pPr>
            <w:r>
              <w:rPr>
                <w:rFonts w:ascii="Times New Roman" w:hAnsi="Times New Roman" w:cs="Times New Roman"/>
                <w:b/>
                <w:sz w:val="24"/>
                <w:szCs w:val="24"/>
              </w:rPr>
              <w:t>Обязательная часть</w:t>
            </w:r>
          </w:p>
        </w:tc>
        <w:tc>
          <w:tcPr>
            <w:tcW w:w="1417" w:type="dxa"/>
            <w:gridSpan w:val="2"/>
          </w:tcPr>
          <w:p w:rsidR="0021155C" w:rsidRDefault="0021155C" w:rsidP="0021155C">
            <w:pPr>
              <w:rPr>
                <w:rFonts w:ascii="Times New Roman" w:hAnsi="Times New Roman" w:cs="Times New Roman"/>
                <w:sz w:val="24"/>
                <w:szCs w:val="24"/>
              </w:rPr>
            </w:pPr>
          </w:p>
        </w:tc>
        <w:tc>
          <w:tcPr>
            <w:tcW w:w="833" w:type="dxa"/>
          </w:tcPr>
          <w:p w:rsidR="0021155C" w:rsidRDefault="0021155C" w:rsidP="0021155C">
            <w:pPr>
              <w:jc w:val="center"/>
              <w:rPr>
                <w:rFonts w:ascii="Times New Roman" w:hAnsi="Times New Roman" w:cs="Times New Roman"/>
                <w:sz w:val="24"/>
                <w:szCs w:val="24"/>
              </w:rPr>
            </w:pPr>
            <w:r>
              <w:rPr>
                <w:rFonts w:ascii="Times New Roman" w:hAnsi="Times New Roman" w:cs="Times New Roman"/>
                <w:sz w:val="24"/>
                <w:szCs w:val="24"/>
              </w:rPr>
              <w:t>73%</w:t>
            </w:r>
          </w:p>
        </w:tc>
        <w:tc>
          <w:tcPr>
            <w:tcW w:w="1435" w:type="dxa"/>
          </w:tcPr>
          <w:p w:rsidR="0021155C" w:rsidRDefault="0021155C" w:rsidP="0021155C">
            <w:pPr>
              <w:jc w:val="center"/>
              <w:rPr>
                <w:rFonts w:ascii="Times New Roman" w:hAnsi="Times New Roman" w:cs="Times New Roman"/>
                <w:sz w:val="24"/>
                <w:szCs w:val="24"/>
              </w:rPr>
            </w:pPr>
          </w:p>
        </w:tc>
        <w:tc>
          <w:tcPr>
            <w:tcW w:w="567" w:type="dxa"/>
          </w:tcPr>
          <w:p w:rsidR="0021155C" w:rsidRDefault="0021155C" w:rsidP="0021155C">
            <w:pPr>
              <w:jc w:val="center"/>
              <w:rPr>
                <w:rFonts w:ascii="Times New Roman" w:hAnsi="Times New Roman" w:cs="Times New Roman"/>
                <w:sz w:val="24"/>
                <w:szCs w:val="24"/>
              </w:rPr>
            </w:pPr>
            <w:r>
              <w:rPr>
                <w:rFonts w:ascii="Times New Roman" w:hAnsi="Times New Roman" w:cs="Times New Roman"/>
                <w:sz w:val="24"/>
                <w:szCs w:val="24"/>
              </w:rPr>
              <w:t>73%</w:t>
            </w:r>
          </w:p>
        </w:tc>
        <w:tc>
          <w:tcPr>
            <w:tcW w:w="993" w:type="dxa"/>
          </w:tcPr>
          <w:p w:rsidR="0021155C" w:rsidRDefault="0021155C" w:rsidP="0021155C">
            <w:pPr>
              <w:jc w:val="center"/>
              <w:rPr>
                <w:rFonts w:ascii="Times New Roman" w:hAnsi="Times New Roman" w:cs="Times New Roman"/>
                <w:sz w:val="24"/>
                <w:szCs w:val="24"/>
              </w:rPr>
            </w:pPr>
          </w:p>
        </w:tc>
        <w:tc>
          <w:tcPr>
            <w:tcW w:w="708" w:type="dxa"/>
          </w:tcPr>
          <w:p w:rsidR="0021155C" w:rsidRDefault="0021155C" w:rsidP="0021155C">
            <w:pPr>
              <w:jc w:val="center"/>
              <w:rPr>
                <w:rFonts w:ascii="Times New Roman" w:hAnsi="Times New Roman" w:cs="Times New Roman"/>
                <w:sz w:val="24"/>
                <w:szCs w:val="24"/>
              </w:rPr>
            </w:pPr>
            <w:r>
              <w:rPr>
                <w:rFonts w:ascii="Times New Roman" w:hAnsi="Times New Roman" w:cs="Times New Roman"/>
                <w:sz w:val="24"/>
                <w:szCs w:val="24"/>
              </w:rPr>
              <w:t>66%</w:t>
            </w:r>
          </w:p>
        </w:tc>
        <w:tc>
          <w:tcPr>
            <w:tcW w:w="993" w:type="dxa"/>
          </w:tcPr>
          <w:p w:rsidR="0021155C" w:rsidRPr="00D20759" w:rsidRDefault="0021155C" w:rsidP="0021155C">
            <w:pPr>
              <w:jc w:val="center"/>
              <w:rPr>
                <w:rFonts w:ascii="Times New Roman" w:hAnsi="Times New Roman" w:cs="Times New Roman"/>
                <w:sz w:val="24"/>
                <w:szCs w:val="24"/>
              </w:rPr>
            </w:pPr>
          </w:p>
        </w:tc>
        <w:tc>
          <w:tcPr>
            <w:tcW w:w="992" w:type="dxa"/>
          </w:tcPr>
          <w:p w:rsidR="0021155C" w:rsidRDefault="0021155C" w:rsidP="0021155C">
            <w:pPr>
              <w:jc w:val="center"/>
              <w:rPr>
                <w:rFonts w:ascii="Times New Roman" w:hAnsi="Times New Roman" w:cs="Times New Roman"/>
                <w:sz w:val="24"/>
                <w:szCs w:val="24"/>
              </w:rPr>
            </w:pPr>
            <w:r>
              <w:rPr>
                <w:rFonts w:ascii="Times New Roman" w:hAnsi="Times New Roman" w:cs="Times New Roman"/>
                <w:sz w:val="24"/>
                <w:szCs w:val="24"/>
              </w:rPr>
              <w:t>66%</w:t>
            </w:r>
          </w:p>
          <w:p w:rsidR="0021155C" w:rsidRPr="00D20759" w:rsidRDefault="0021155C" w:rsidP="0021155C">
            <w:pPr>
              <w:jc w:val="center"/>
              <w:rPr>
                <w:rFonts w:ascii="Times New Roman" w:hAnsi="Times New Roman" w:cs="Times New Roman"/>
                <w:sz w:val="24"/>
                <w:szCs w:val="24"/>
              </w:rPr>
            </w:pPr>
          </w:p>
        </w:tc>
      </w:tr>
      <w:tr w:rsidR="0021155C" w:rsidRPr="00D20759" w:rsidTr="0021155C">
        <w:tc>
          <w:tcPr>
            <w:tcW w:w="3227" w:type="dxa"/>
          </w:tcPr>
          <w:p w:rsidR="0021155C" w:rsidRDefault="0021155C" w:rsidP="0021155C">
            <w:pPr>
              <w:rPr>
                <w:rFonts w:ascii="Times New Roman" w:hAnsi="Times New Roman" w:cs="Times New Roman"/>
                <w:b/>
                <w:sz w:val="24"/>
                <w:szCs w:val="24"/>
              </w:rPr>
            </w:pPr>
            <w:r>
              <w:rPr>
                <w:rFonts w:ascii="Times New Roman" w:hAnsi="Times New Roman" w:cs="Times New Roman"/>
                <w:b/>
                <w:sz w:val="24"/>
                <w:szCs w:val="24"/>
              </w:rPr>
              <w:t>Формируемая часть</w:t>
            </w:r>
          </w:p>
        </w:tc>
        <w:tc>
          <w:tcPr>
            <w:tcW w:w="1417" w:type="dxa"/>
            <w:gridSpan w:val="2"/>
          </w:tcPr>
          <w:p w:rsidR="0021155C" w:rsidRDefault="0021155C" w:rsidP="0021155C">
            <w:pPr>
              <w:jc w:val="center"/>
              <w:rPr>
                <w:rFonts w:ascii="Times New Roman" w:hAnsi="Times New Roman" w:cs="Times New Roman"/>
                <w:sz w:val="24"/>
                <w:szCs w:val="24"/>
              </w:rPr>
            </w:pPr>
          </w:p>
        </w:tc>
        <w:tc>
          <w:tcPr>
            <w:tcW w:w="833" w:type="dxa"/>
          </w:tcPr>
          <w:p w:rsidR="0021155C" w:rsidRDefault="0021155C" w:rsidP="0021155C">
            <w:pPr>
              <w:jc w:val="center"/>
              <w:rPr>
                <w:rFonts w:ascii="Times New Roman" w:hAnsi="Times New Roman" w:cs="Times New Roman"/>
                <w:sz w:val="24"/>
                <w:szCs w:val="24"/>
              </w:rPr>
            </w:pPr>
            <w:r>
              <w:rPr>
                <w:rFonts w:ascii="Times New Roman" w:hAnsi="Times New Roman" w:cs="Times New Roman"/>
                <w:sz w:val="24"/>
                <w:szCs w:val="24"/>
              </w:rPr>
              <w:t>27%</w:t>
            </w:r>
          </w:p>
        </w:tc>
        <w:tc>
          <w:tcPr>
            <w:tcW w:w="1435" w:type="dxa"/>
          </w:tcPr>
          <w:p w:rsidR="0021155C" w:rsidRDefault="0021155C" w:rsidP="0021155C">
            <w:pPr>
              <w:jc w:val="center"/>
              <w:rPr>
                <w:rFonts w:ascii="Times New Roman" w:hAnsi="Times New Roman" w:cs="Times New Roman"/>
                <w:sz w:val="24"/>
                <w:szCs w:val="24"/>
              </w:rPr>
            </w:pPr>
          </w:p>
        </w:tc>
        <w:tc>
          <w:tcPr>
            <w:tcW w:w="567" w:type="dxa"/>
          </w:tcPr>
          <w:p w:rsidR="0021155C" w:rsidRDefault="0021155C" w:rsidP="0021155C">
            <w:pPr>
              <w:jc w:val="center"/>
              <w:rPr>
                <w:rFonts w:ascii="Times New Roman" w:hAnsi="Times New Roman" w:cs="Times New Roman"/>
                <w:sz w:val="24"/>
                <w:szCs w:val="24"/>
              </w:rPr>
            </w:pPr>
            <w:r>
              <w:rPr>
                <w:rFonts w:ascii="Times New Roman" w:hAnsi="Times New Roman" w:cs="Times New Roman"/>
                <w:sz w:val="24"/>
                <w:szCs w:val="24"/>
              </w:rPr>
              <w:t>27%</w:t>
            </w:r>
          </w:p>
        </w:tc>
        <w:tc>
          <w:tcPr>
            <w:tcW w:w="993" w:type="dxa"/>
          </w:tcPr>
          <w:p w:rsidR="0021155C" w:rsidRDefault="0021155C" w:rsidP="0021155C">
            <w:pPr>
              <w:jc w:val="center"/>
              <w:rPr>
                <w:rFonts w:ascii="Times New Roman" w:hAnsi="Times New Roman" w:cs="Times New Roman"/>
                <w:sz w:val="24"/>
                <w:szCs w:val="24"/>
              </w:rPr>
            </w:pPr>
          </w:p>
        </w:tc>
        <w:tc>
          <w:tcPr>
            <w:tcW w:w="708" w:type="dxa"/>
          </w:tcPr>
          <w:p w:rsidR="0021155C" w:rsidRDefault="0021155C" w:rsidP="0021155C">
            <w:pPr>
              <w:jc w:val="center"/>
              <w:rPr>
                <w:rFonts w:ascii="Times New Roman" w:hAnsi="Times New Roman" w:cs="Times New Roman"/>
                <w:sz w:val="24"/>
                <w:szCs w:val="24"/>
              </w:rPr>
            </w:pPr>
            <w:r>
              <w:rPr>
                <w:rFonts w:ascii="Times New Roman" w:hAnsi="Times New Roman" w:cs="Times New Roman"/>
                <w:sz w:val="24"/>
                <w:szCs w:val="24"/>
              </w:rPr>
              <w:t>34%</w:t>
            </w:r>
          </w:p>
        </w:tc>
        <w:tc>
          <w:tcPr>
            <w:tcW w:w="993" w:type="dxa"/>
          </w:tcPr>
          <w:p w:rsidR="0021155C" w:rsidRPr="00D20759" w:rsidRDefault="0021155C" w:rsidP="0021155C">
            <w:pPr>
              <w:jc w:val="center"/>
              <w:rPr>
                <w:rFonts w:ascii="Times New Roman" w:hAnsi="Times New Roman" w:cs="Times New Roman"/>
                <w:sz w:val="24"/>
                <w:szCs w:val="24"/>
              </w:rPr>
            </w:pPr>
          </w:p>
        </w:tc>
        <w:tc>
          <w:tcPr>
            <w:tcW w:w="992" w:type="dxa"/>
          </w:tcPr>
          <w:p w:rsidR="0021155C" w:rsidRDefault="0021155C" w:rsidP="0021155C">
            <w:pPr>
              <w:jc w:val="center"/>
              <w:rPr>
                <w:rFonts w:ascii="Times New Roman" w:hAnsi="Times New Roman" w:cs="Times New Roman"/>
                <w:sz w:val="24"/>
                <w:szCs w:val="24"/>
              </w:rPr>
            </w:pPr>
            <w:r>
              <w:rPr>
                <w:rFonts w:ascii="Times New Roman" w:hAnsi="Times New Roman" w:cs="Times New Roman"/>
                <w:sz w:val="24"/>
                <w:szCs w:val="24"/>
              </w:rPr>
              <w:t>34%</w:t>
            </w:r>
          </w:p>
        </w:tc>
      </w:tr>
    </w:tbl>
    <w:p w:rsidR="0021155C" w:rsidRDefault="0021155C" w:rsidP="0021155C">
      <w:pPr>
        <w:rPr>
          <w:rFonts w:ascii="Times New Roman" w:hAnsi="Times New Roman" w:cs="Times New Roman"/>
          <w:b/>
          <w:sz w:val="28"/>
          <w:szCs w:val="28"/>
        </w:rPr>
      </w:pPr>
    </w:p>
    <w:p w:rsidR="0021155C" w:rsidRPr="0021155C" w:rsidRDefault="0021155C" w:rsidP="0021155C">
      <w:pPr>
        <w:jc w:val="center"/>
        <w:rPr>
          <w:rFonts w:ascii="Times New Roman" w:hAnsi="Times New Roman" w:cs="Times New Roman"/>
          <w:b/>
          <w:sz w:val="28"/>
          <w:szCs w:val="28"/>
        </w:rPr>
      </w:pPr>
      <w:r w:rsidRPr="0021155C">
        <w:rPr>
          <w:rFonts w:ascii="Times New Roman" w:hAnsi="Times New Roman" w:cs="Times New Roman"/>
          <w:b/>
          <w:sz w:val="28"/>
          <w:szCs w:val="28"/>
        </w:rPr>
        <w:t>Учебный план регионального компонента</w:t>
      </w:r>
    </w:p>
    <w:p w:rsidR="0021155C" w:rsidRPr="0021155C" w:rsidRDefault="0021155C" w:rsidP="0021155C">
      <w:pPr>
        <w:pStyle w:val="a6"/>
        <w:ind w:left="480"/>
        <w:rPr>
          <w:rFonts w:ascii="Times New Roman" w:hAnsi="Times New Roman" w:cs="Times New Roman"/>
          <w:b/>
          <w:sz w:val="28"/>
          <w:szCs w:val="28"/>
        </w:rPr>
      </w:pPr>
      <w:r w:rsidRPr="0021155C">
        <w:rPr>
          <w:rFonts w:ascii="Times New Roman" w:hAnsi="Times New Roman" w:cs="Times New Roman"/>
          <w:sz w:val="28"/>
          <w:szCs w:val="28"/>
        </w:rPr>
        <w:t>Образовательная нагрузка  в неделю</w:t>
      </w:r>
    </w:p>
    <w:tbl>
      <w:tblPr>
        <w:tblStyle w:val="a4"/>
        <w:tblW w:w="10490" w:type="dxa"/>
        <w:tblInd w:w="-743" w:type="dxa"/>
        <w:tblLook w:val="04A0"/>
      </w:tblPr>
      <w:tblGrid>
        <w:gridCol w:w="3493"/>
        <w:gridCol w:w="3170"/>
        <w:gridCol w:w="3827"/>
      </w:tblGrid>
      <w:tr w:rsidR="0021155C" w:rsidRPr="00D20759" w:rsidTr="0021155C">
        <w:tc>
          <w:tcPr>
            <w:tcW w:w="3493" w:type="dxa"/>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Образовательный компонент</w:t>
            </w:r>
          </w:p>
        </w:tc>
        <w:tc>
          <w:tcPr>
            <w:tcW w:w="3170" w:type="dxa"/>
          </w:tcPr>
          <w:p w:rsidR="0021155C" w:rsidRPr="00D20759" w:rsidRDefault="0021155C" w:rsidP="0021155C">
            <w:pPr>
              <w:jc w:val="center"/>
              <w:rPr>
                <w:rFonts w:ascii="Times New Roman" w:hAnsi="Times New Roman" w:cs="Times New Roman"/>
                <w:sz w:val="20"/>
                <w:szCs w:val="20"/>
              </w:rPr>
            </w:pPr>
            <w:r>
              <w:rPr>
                <w:rFonts w:ascii="Times New Roman" w:hAnsi="Times New Roman" w:cs="Times New Roman"/>
                <w:sz w:val="24"/>
                <w:szCs w:val="24"/>
              </w:rPr>
              <w:t>Старшая группа</w:t>
            </w:r>
          </w:p>
        </w:tc>
        <w:tc>
          <w:tcPr>
            <w:tcW w:w="3827" w:type="dxa"/>
          </w:tcPr>
          <w:p w:rsidR="0021155C" w:rsidRPr="00D20759" w:rsidRDefault="0021155C" w:rsidP="0021155C">
            <w:pPr>
              <w:jc w:val="center"/>
              <w:rPr>
                <w:rFonts w:ascii="Times New Roman" w:hAnsi="Times New Roman" w:cs="Times New Roman"/>
                <w:sz w:val="20"/>
                <w:szCs w:val="20"/>
              </w:rPr>
            </w:pPr>
            <w:r>
              <w:rPr>
                <w:rFonts w:ascii="Times New Roman" w:hAnsi="Times New Roman" w:cs="Times New Roman"/>
                <w:sz w:val="24"/>
                <w:szCs w:val="24"/>
              </w:rPr>
              <w:t>Подготовительная группа</w:t>
            </w:r>
          </w:p>
        </w:tc>
      </w:tr>
      <w:tr w:rsidR="0021155C" w:rsidRPr="00D20759" w:rsidTr="0021155C">
        <w:tc>
          <w:tcPr>
            <w:tcW w:w="3493" w:type="dxa"/>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Региональный компонент</w:t>
            </w:r>
          </w:p>
        </w:tc>
        <w:tc>
          <w:tcPr>
            <w:tcW w:w="3170" w:type="dxa"/>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1</w:t>
            </w:r>
          </w:p>
        </w:tc>
        <w:tc>
          <w:tcPr>
            <w:tcW w:w="3827" w:type="dxa"/>
          </w:tcPr>
          <w:p w:rsidR="0021155C" w:rsidRPr="00D20759" w:rsidRDefault="0021155C" w:rsidP="0021155C">
            <w:pPr>
              <w:jc w:val="center"/>
              <w:rPr>
                <w:rFonts w:ascii="Times New Roman" w:hAnsi="Times New Roman" w:cs="Times New Roman"/>
                <w:sz w:val="24"/>
                <w:szCs w:val="24"/>
              </w:rPr>
            </w:pPr>
            <w:r>
              <w:rPr>
                <w:rFonts w:ascii="Times New Roman" w:hAnsi="Times New Roman" w:cs="Times New Roman"/>
                <w:sz w:val="24"/>
                <w:szCs w:val="24"/>
              </w:rPr>
              <w:t>1</w:t>
            </w:r>
          </w:p>
        </w:tc>
      </w:tr>
      <w:tr w:rsidR="0021155C" w:rsidRPr="00D20759" w:rsidTr="0021155C">
        <w:tc>
          <w:tcPr>
            <w:tcW w:w="3493" w:type="dxa"/>
          </w:tcPr>
          <w:p w:rsidR="0021155C" w:rsidRDefault="0021155C" w:rsidP="0021155C">
            <w:pPr>
              <w:jc w:val="center"/>
              <w:rPr>
                <w:rFonts w:ascii="Times New Roman" w:hAnsi="Times New Roman" w:cs="Times New Roman"/>
                <w:sz w:val="24"/>
                <w:szCs w:val="24"/>
              </w:rPr>
            </w:pPr>
          </w:p>
        </w:tc>
        <w:tc>
          <w:tcPr>
            <w:tcW w:w="3170" w:type="dxa"/>
          </w:tcPr>
          <w:p w:rsidR="0021155C" w:rsidRDefault="0021155C" w:rsidP="0021155C">
            <w:pPr>
              <w:jc w:val="center"/>
              <w:rPr>
                <w:rFonts w:ascii="Times New Roman" w:hAnsi="Times New Roman" w:cs="Times New Roman"/>
                <w:sz w:val="24"/>
                <w:szCs w:val="24"/>
              </w:rPr>
            </w:pPr>
          </w:p>
        </w:tc>
        <w:tc>
          <w:tcPr>
            <w:tcW w:w="3827" w:type="dxa"/>
          </w:tcPr>
          <w:p w:rsidR="0021155C" w:rsidRDefault="0021155C" w:rsidP="0021155C">
            <w:pPr>
              <w:jc w:val="center"/>
              <w:rPr>
                <w:rFonts w:ascii="Times New Roman" w:hAnsi="Times New Roman" w:cs="Times New Roman"/>
                <w:sz w:val="24"/>
                <w:szCs w:val="24"/>
              </w:rPr>
            </w:pPr>
          </w:p>
        </w:tc>
      </w:tr>
    </w:tbl>
    <w:tbl>
      <w:tblPr>
        <w:tblStyle w:val="a4"/>
        <w:tblpPr w:leftFromText="180" w:rightFromText="180" w:vertAnchor="text" w:horzAnchor="margin" w:tblpXSpec="right" w:tblpY="369"/>
        <w:tblW w:w="10347" w:type="dxa"/>
        <w:tblLayout w:type="fixed"/>
        <w:tblLook w:val="04A0"/>
      </w:tblPr>
      <w:tblGrid>
        <w:gridCol w:w="4427"/>
        <w:gridCol w:w="3227"/>
        <w:gridCol w:w="2693"/>
      </w:tblGrid>
      <w:tr w:rsidR="0021155C" w:rsidRPr="00AA72B6" w:rsidTr="0021155C">
        <w:tc>
          <w:tcPr>
            <w:tcW w:w="4427" w:type="dxa"/>
          </w:tcPr>
          <w:p w:rsidR="0021155C" w:rsidRPr="00AA72B6" w:rsidRDefault="0021155C" w:rsidP="0021155C">
            <w:pPr>
              <w:jc w:val="center"/>
              <w:rPr>
                <w:rFonts w:ascii="Times New Roman" w:hAnsi="Times New Roman" w:cs="Times New Roman"/>
                <w:sz w:val="24"/>
                <w:szCs w:val="24"/>
              </w:rPr>
            </w:pPr>
            <w:r w:rsidRPr="00AA72B6">
              <w:rPr>
                <w:rFonts w:ascii="Times New Roman" w:hAnsi="Times New Roman" w:cs="Times New Roman"/>
                <w:sz w:val="24"/>
                <w:szCs w:val="24"/>
              </w:rPr>
              <w:t>Возраст детей,</w:t>
            </w:r>
          </w:p>
          <w:p w:rsidR="0021155C" w:rsidRPr="00AA72B6" w:rsidRDefault="0021155C" w:rsidP="0021155C">
            <w:pPr>
              <w:jc w:val="center"/>
              <w:rPr>
                <w:rFonts w:ascii="Times New Roman" w:hAnsi="Times New Roman" w:cs="Times New Roman"/>
                <w:sz w:val="24"/>
                <w:szCs w:val="24"/>
              </w:rPr>
            </w:pPr>
            <w:r w:rsidRPr="00AA72B6">
              <w:rPr>
                <w:rFonts w:ascii="Times New Roman" w:hAnsi="Times New Roman" w:cs="Times New Roman"/>
                <w:sz w:val="24"/>
                <w:szCs w:val="24"/>
              </w:rPr>
              <w:t>группы</w:t>
            </w:r>
          </w:p>
        </w:tc>
        <w:tc>
          <w:tcPr>
            <w:tcW w:w="3227" w:type="dxa"/>
          </w:tcPr>
          <w:p w:rsidR="0021155C" w:rsidRPr="00AA72B6" w:rsidRDefault="0021155C" w:rsidP="0021155C">
            <w:pPr>
              <w:jc w:val="center"/>
              <w:rPr>
                <w:rFonts w:ascii="Times New Roman" w:hAnsi="Times New Roman" w:cs="Times New Roman"/>
                <w:sz w:val="24"/>
                <w:szCs w:val="24"/>
              </w:rPr>
            </w:pPr>
            <w:r w:rsidRPr="00AA72B6">
              <w:rPr>
                <w:rFonts w:ascii="Times New Roman" w:hAnsi="Times New Roman" w:cs="Times New Roman"/>
                <w:sz w:val="24"/>
                <w:szCs w:val="24"/>
              </w:rPr>
              <w:t>5</w:t>
            </w:r>
            <w:r>
              <w:rPr>
                <w:rFonts w:ascii="Times New Roman" w:hAnsi="Times New Roman" w:cs="Times New Roman"/>
                <w:sz w:val="24"/>
                <w:szCs w:val="24"/>
              </w:rPr>
              <w:t>-6</w:t>
            </w:r>
          </w:p>
          <w:p w:rsidR="0021155C" w:rsidRPr="00AA72B6" w:rsidRDefault="0021155C" w:rsidP="0021155C">
            <w:pPr>
              <w:jc w:val="center"/>
              <w:rPr>
                <w:rFonts w:ascii="Times New Roman" w:hAnsi="Times New Roman" w:cs="Times New Roman"/>
                <w:sz w:val="24"/>
                <w:szCs w:val="24"/>
              </w:rPr>
            </w:pPr>
          </w:p>
        </w:tc>
        <w:tc>
          <w:tcPr>
            <w:tcW w:w="2693" w:type="dxa"/>
          </w:tcPr>
          <w:p w:rsidR="0021155C" w:rsidRPr="00AA72B6" w:rsidRDefault="0021155C" w:rsidP="0021155C">
            <w:pPr>
              <w:jc w:val="center"/>
              <w:rPr>
                <w:rFonts w:ascii="Times New Roman" w:hAnsi="Times New Roman" w:cs="Times New Roman"/>
                <w:sz w:val="24"/>
                <w:szCs w:val="24"/>
              </w:rPr>
            </w:pPr>
            <w:r w:rsidRPr="00AA72B6">
              <w:rPr>
                <w:rFonts w:ascii="Times New Roman" w:hAnsi="Times New Roman" w:cs="Times New Roman"/>
                <w:sz w:val="24"/>
                <w:szCs w:val="24"/>
              </w:rPr>
              <w:t>6</w:t>
            </w:r>
            <w:r>
              <w:rPr>
                <w:rFonts w:ascii="Times New Roman" w:hAnsi="Times New Roman" w:cs="Times New Roman"/>
                <w:sz w:val="24"/>
                <w:szCs w:val="24"/>
              </w:rPr>
              <w:t>-7</w:t>
            </w:r>
          </w:p>
        </w:tc>
      </w:tr>
      <w:tr w:rsidR="0021155C" w:rsidRPr="00AA72B6" w:rsidTr="0021155C">
        <w:tc>
          <w:tcPr>
            <w:tcW w:w="4427" w:type="dxa"/>
          </w:tcPr>
          <w:p w:rsidR="0021155C" w:rsidRPr="00AA72B6" w:rsidRDefault="0021155C" w:rsidP="0021155C">
            <w:pPr>
              <w:jc w:val="both"/>
              <w:rPr>
                <w:rFonts w:ascii="Times New Roman" w:hAnsi="Times New Roman" w:cs="Times New Roman"/>
                <w:sz w:val="24"/>
                <w:szCs w:val="24"/>
              </w:rPr>
            </w:pPr>
            <w:r w:rsidRPr="00AA72B6">
              <w:rPr>
                <w:rFonts w:ascii="Times New Roman" w:hAnsi="Times New Roman" w:cs="Times New Roman"/>
                <w:sz w:val="24"/>
                <w:szCs w:val="24"/>
              </w:rPr>
              <w:t>Продолжительность</w:t>
            </w:r>
          </w:p>
          <w:p w:rsidR="0021155C" w:rsidRPr="00AA72B6" w:rsidRDefault="0021155C" w:rsidP="0021155C">
            <w:pPr>
              <w:rPr>
                <w:rFonts w:ascii="Times New Roman" w:hAnsi="Times New Roman" w:cs="Times New Roman"/>
                <w:sz w:val="24"/>
                <w:szCs w:val="24"/>
              </w:rPr>
            </w:pPr>
            <w:proofErr w:type="spellStart"/>
            <w:r>
              <w:rPr>
                <w:rFonts w:ascii="Times New Roman" w:hAnsi="Times New Roman" w:cs="Times New Roman"/>
                <w:sz w:val="24"/>
                <w:szCs w:val="24"/>
              </w:rPr>
              <w:t>н</w:t>
            </w:r>
            <w:r w:rsidRPr="00AA72B6">
              <w:rPr>
                <w:rFonts w:ascii="Times New Roman" w:hAnsi="Times New Roman" w:cs="Times New Roman"/>
                <w:sz w:val="24"/>
                <w:szCs w:val="24"/>
              </w:rPr>
              <w:t>епрерывнойобразовательной</w:t>
            </w:r>
            <w:proofErr w:type="spellEnd"/>
          </w:p>
          <w:p w:rsidR="0021155C" w:rsidRPr="00AA72B6" w:rsidRDefault="0021155C" w:rsidP="0021155C">
            <w:pPr>
              <w:rPr>
                <w:rFonts w:ascii="Times New Roman" w:hAnsi="Times New Roman" w:cs="Times New Roman"/>
                <w:sz w:val="24"/>
                <w:szCs w:val="24"/>
              </w:rPr>
            </w:pPr>
            <w:r w:rsidRPr="00AA72B6">
              <w:rPr>
                <w:rFonts w:ascii="Times New Roman" w:hAnsi="Times New Roman" w:cs="Times New Roman"/>
                <w:sz w:val="24"/>
                <w:szCs w:val="24"/>
              </w:rPr>
              <w:t>деятельности (мин)</w:t>
            </w:r>
          </w:p>
        </w:tc>
        <w:tc>
          <w:tcPr>
            <w:tcW w:w="3227" w:type="dxa"/>
          </w:tcPr>
          <w:p w:rsidR="0021155C" w:rsidRPr="00AA72B6" w:rsidRDefault="0021155C" w:rsidP="0021155C">
            <w:pPr>
              <w:jc w:val="center"/>
              <w:rPr>
                <w:rFonts w:ascii="Times New Roman" w:hAnsi="Times New Roman" w:cs="Times New Roman"/>
                <w:sz w:val="24"/>
                <w:szCs w:val="24"/>
              </w:rPr>
            </w:pPr>
            <w:r w:rsidRPr="00AA72B6">
              <w:rPr>
                <w:rFonts w:ascii="Times New Roman" w:hAnsi="Times New Roman" w:cs="Times New Roman"/>
                <w:sz w:val="24"/>
                <w:szCs w:val="24"/>
              </w:rPr>
              <w:t>2</w:t>
            </w:r>
            <w:r>
              <w:rPr>
                <w:rFonts w:ascii="Times New Roman" w:hAnsi="Times New Roman" w:cs="Times New Roman"/>
                <w:sz w:val="24"/>
                <w:szCs w:val="24"/>
              </w:rPr>
              <w:t>5</w:t>
            </w:r>
          </w:p>
        </w:tc>
        <w:tc>
          <w:tcPr>
            <w:tcW w:w="2693" w:type="dxa"/>
          </w:tcPr>
          <w:p w:rsidR="0021155C" w:rsidRPr="00AA72B6" w:rsidRDefault="0021155C" w:rsidP="0021155C">
            <w:pPr>
              <w:jc w:val="center"/>
              <w:rPr>
                <w:rFonts w:ascii="Times New Roman" w:hAnsi="Times New Roman" w:cs="Times New Roman"/>
                <w:sz w:val="24"/>
                <w:szCs w:val="24"/>
              </w:rPr>
            </w:pPr>
            <w:r>
              <w:rPr>
                <w:rFonts w:ascii="Times New Roman" w:hAnsi="Times New Roman" w:cs="Times New Roman"/>
                <w:sz w:val="24"/>
                <w:szCs w:val="24"/>
              </w:rPr>
              <w:t>30</w:t>
            </w:r>
          </w:p>
        </w:tc>
      </w:tr>
      <w:tr w:rsidR="0021155C" w:rsidRPr="00AA72B6" w:rsidTr="0021155C">
        <w:tc>
          <w:tcPr>
            <w:tcW w:w="10347" w:type="dxa"/>
            <w:gridSpan w:val="3"/>
          </w:tcPr>
          <w:p w:rsidR="0021155C" w:rsidRPr="00AA72B6" w:rsidRDefault="0021155C" w:rsidP="0021155C">
            <w:pPr>
              <w:rPr>
                <w:rFonts w:ascii="Times New Roman" w:hAnsi="Times New Roman" w:cs="Times New Roman"/>
                <w:sz w:val="24"/>
                <w:szCs w:val="24"/>
              </w:rPr>
            </w:pPr>
            <w:r w:rsidRPr="00AA72B6">
              <w:rPr>
                <w:rFonts w:ascii="Times New Roman" w:hAnsi="Times New Roman" w:cs="Times New Roman"/>
                <w:sz w:val="24"/>
                <w:szCs w:val="24"/>
              </w:rPr>
              <w:t>Образовательная нагрузка  в неделю</w:t>
            </w:r>
          </w:p>
        </w:tc>
      </w:tr>
      <w:tr w:rsidR="0021155C" w:rsidRPr="00AA72B6" w:rsidTr="0021155C">
        <w:tc>
          <w:tcPr>
            <w:tcW w:w="4427" w:type="dxa"/>
          </w:tcPr>
          <w:p w:rsidR="0021155C" w:rsidRPr="00AA72B6" w:rsidRDefault="0021155C" w:rsidP="0021155C">
            <w:pPr>
              <w:rPr>
                <w:rFonts w:ascii="Times New Roman" w:hAnsi="Times New Roman" w:cs="Times New Roman"/>
                <w:sz w:val="24"/>
                <w:szCs w:val="24"/>
              </w:rPr>
            </w:pPr>
            <w:r w:rsidRPr="00AA72B6">
              <w:rPr>
                <w:rFonts w:ascii="Times New Roman" w:hAnsi="Times New Roman" w:cs="Times New Roman"/>
                <w:sz w:val="24"/>
                <w:szCs w:val="24"/>
              </w:rPr>
              <w:t>Количество</w:t>
            </w:r>
          </w:p>
        </w:tc>
        <w:tc>
          <w:tcPr>
            <w:tcW w:w="3227" w:type="dxa"/>
          </w:tcPr>
          <w:p w:rsidR="0021155C" w:rsidRPr="00AA72B6" w:rsidRDefault="0021155C" w:rsidP="0021155C">
            <w:pPr>
              <w:jc w:val="center"/>
              <w:rPr>
                <w:rFonts w:ascii="Times New Roman" w:hAnsi="Times New Roman" w:cs="Times New Roman"/>
                <w:sz w:val="24"/>
                <w:szCs w:val="24"/>
              </w:rPr>
            </w:pPr>
            <w:r w:rsidRPr="00AA72B6">
              <w:rPr>
                <w:rFonts w:ascii="Times New Roman" w:hAnsi="Times New Roman" w:cs="Times New Roman"/>
                <w:sz w:val="24"/>
                <w:szCs w:val="24"/>
              </w:rPr>
              <w:t>1</w:t>
            </w:r>
          </w:p>
        </w:tc>
        <w:tc>
          <w:tcPr>
            <w:tcW w:w="2693" w:type="dxa"/>
          </w:tcPr>
          <w:p w:rsidR="0021155C" w:rsidRPr="00AA72B6" w:rsidRDefault="0021155C" w:rsidP="0021155C">
            <w:pPr>
              <w:jc w:val="center"/>
              <w:rPr>
                <w:rFonts w:ascii="Times New Roman" w:hAnsi="Times New Roman" w:cs="Times New Roman"/>
                <w:sz w:val="24"/>
                <w:szCs w:val="24"/>
              </w:rPr>
            </w:pPr>
            <w:r w:rsidRPr="00AA72B6">
              <w:rPr>
                <w:rFonts w:ascii="Times New Roman" w:hAnsi="Times New Roman" w:cs="Times New Roman"/>
                <w:sz w:val="24"/>
                <w:szCs w:val="24"/>
              </w:rPr>
              <w:t>1</w:t>
            </w:r>
          </w:p>
        </w:tc>
      </w:tr>
      <w:tr w:rsidR="0021155C" w:rsidRPr="00AA72B6" w:rsidTr="0021155C">
        <w:tc>
          <w:tcPr>
            <w:tcW w:w="4427" w:type="dxa"/>
          </w:tcPr>
          <w:p w:rsidR="0021155C" w:rsidRPr="00AA72B6" w:rsidRDefault="0021155C" w:rsidP="0021155C">
            <w:pPr>
              <w:rPr>
                <w:rFonts w:ascii="Times New Roman" w:hAnsi="Times New Roman" w:cs="Times New Roman"/>
                <w:sz w:val="24"/>
                <w:szCs w:val="24"/>
              </w:rPr>
            </w:pPr>
            <w:r w:rsidRPr="00AA72B6">
              <w:rPr>
                <w:rFonts w:ascii="Times New Roman" w:hAnsi="Times New Roman" w:cs="Times New Roman"/>
                <w:sz w:val="24"/>
                <w:szCs w:val="24"/>
              </w:rPr>
              <w:t>Время</w:t>
            </w:r>
          </w:p>
        </w:tc>
        <w:tc>
          <w:tcPr>
            <w:tcW w:w="3227" w:type="dxa"/>
          </w:tcPr>
          <w:p w:rsidR="0021155C" w:rsidRPr="00AA72B6" w:rsidRDefault="0021155C" w:rsidP="0021155C">
            <w:pPr>
              <w:jc w:val="center"/>
              <w:rPr>
                <w:rFonts w:ascii="Times New Roman" w:hAnsi="Times New Roman" w:cs="Times New Roman"/>
                <w:sz w:val="24"/>
                <w:szCs w:val="24"/>
              </w:rPr>
            </w:pPr>
            <w:r>
              <w:rPr>
                <w:rFonts w:ascii="Times New Roman" w:hAnsi="Times New Roman" w:cs="Times New Roman"/>
                <w:sz w:val="24"/>
                <w:szCs w:val="24"/>
              </w:rPr>
              <w:t>25</w:t>
            </w:r>
            <w:r w:rsidRPr="00AA72B6">
              <w:rPr>
                <w:rFonts w:ascii="Times New Roman" w:hAnsi="Times New Roman" w:cs="Times New Roman"/>
                <w:sz w:val="24"/>
                <w:szCs w:val="24"/>
              </w:rPr>
              <w:t xml:space="preserve"> мин</w:t>
            </w:r>
          </w:p>
        </w:tc>
        <w:tc>
          <w:tcPr>
            <w:tcW w:w="2693" w:type="dxa"/>
          </w:tcPr>
          <w:p w:rsidR="0021155C" w:rsidRPr="00AA72B6" w:rsidRDefault="0021155C" w:rsidP="0021155C">
            <w:pPr>
              <w:jc w:val="center"/>
              <w:rPr>
                <w:rFonts w:ascii="Times New Roman" w:hAnsi="Times New Roman" w:cs="Times New Roman"/>
                <w:sz w:val="24"/>
                <w:szCs w:val="24"/>
              </w:rPr>
            </w:pPr>
            <w:r>
              <w:rPr>
                <w:rFonts w:ascii="Times New Roman" w:hAnsi="Times New Roman" w:cs="Times New Roman"/>
                <w:sz w:val="24"/>
                <w:szCs w:val="24"/>
              </w:rPr>
              <w:t xml:space="preserve">30 </w:t>
            </w:r>
            <w:r w:rsidRPr="00AA72B6">
              <w:rPr>
                <w:rFonts w:ascii="Times New Roman" w:hAnsi="Times New Roman" w:cs="Times New Roman"/>
                <w:sz w:val="24"/>
                <w:szCs w:val="24"/>
              </w:rPr>
              <w:t>мин</w:t>
            </w:r>
          </w:p>
        </w:tc>
      </w:tr>
    </w:tbl>
    <w:p w:rsidR="00D14E85" w:rsidRDefault="00D14E85" w:rsidP="0070361F">
      <w:pPr>
        <w:rPr>
          <w:rFonts w:ascii="Times New Roman" w:hAnsi="Times New Roman" w:cs="Times New Roman"/>
          <w:b/>
        </w:rPr>
      </w:pPr>
    </w:p>
    <w:p w:rsidR="0070361F" w:rsidRDefault="0070361F" w:rsidP="0070361F">
      <w:pPr>
        <w:rPr>
          <w:rFonts w:ascii="Times New Roman" w:hAnsi="Times New Roman" w:cs="Times New Roman"/>
          <w:b/>
          <w:sz w:val="32"/>
          <w:szCs w:val="32"/>
        </w:rPr>
      </w:pPr>
    </w:p>
    <w:p w:rsidR="003F35A4" w:rsidRPr="003F35A4" w:rsidRDefault="003F35A4" w:rsidP="003F35A4">
      <w:pPr>
        <w:jc w:val="center"/>
        <w:rPr>
          <w:rFonts w:ascii="Times New Roman" w:hAnsi="Times New Roman" w:cs="Times New Roman"/>
          <w:b/>
          <w:sz w:val="32"/>
          <w:szCs w:val="32"/>
        </w:rPr>
      </w:pPr>
      <w:r w:rsidRPr="003F35A4">
        <w:rPr>
          <w:rFonts w:ascii="Times New Roman" w:hAnsi="Times New Roman" w:cs="Times New Roman"/>
          <w:b/>
          <w:sz w:val="32"/>
          <w:szCs w:val="32"/>
        </w:rPr>
        <w:lastRenderedPageBreak/>
        <w:t>Расписание</w:t>
      </w:r>
    </w:p>
    <w:p w:rsidR="003F35A4" w:rsidRPr="003F35A4" w:rsidRDefault="003F35A4" w:rsidP="003F35A4">
      <w:pPr>
        <w:jc w:val="center"/>
        <w:rPr>
          <w:rFonts w:ascii="Times New Roman" w:hAnsi="Times New Roman" w:cs="Times New Roman"/>
          <w:b/>
          <w:sz w:val="32"/>
          <w:szCs w:val="32"/>
        </w:rPr>
      </w:pPr>
      <w:r w:rsidRPr="003F35A4">
        <w:rPr>
          <w:rFonts w:ascii="Times New Roman" w:hAnsi="Times New Roman" w:cs="Times New Roman"/>
          <w:b/>
          <w:sz w:val="32"/>
          <w:szCs w:val="32"/>
        </w:rPr>
        <w:t>непосредственно - образовательной деятельности</w:t>
      </w:r>
    </w:p>
    <w:tbl>
      <w:tblPr>
        <w:tblW w:w="11389"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2804"/>
        <w:gridCol w:w="1440"/>
        <w:gridCol w:w="1569"/>
        <w:gridCol w:w="2271"/>
        <w:gridCol w:w="1440"/>
        <w:gridCol w:w="1440"/>
      </w:tblGrid>
      <w:tr w:rsidR="003F35A4" w:rsidRPr="00FC4776" w:rsidTr="00757672">
        <w:tc>
          <w:tcPr>
            <w:tcW w:w="425" w:type="dxa"/>
            <w:vMerge w:val="restart"/>
            <w:textDirection w:val="btLr"/>
          </w:tcPr>
          <w:p w:rsidR="003F35A4" w:rsidRPr="00FC4776" w:rsidRDefault="003F35A4" w:rsidP="00757672">
            <w:pPr>
              <w:ind w:left="113" w:right="113"/>
              <w:rPr>
                <w:rFonts w:ascii="Times New Roman" w:hAnsi="Times New Roman" w:cs="Times New Roman"/>
                <w:b/>
                <w:i/>
                <w:sz w:val="24"/>
                <w:szCs w:val="24"/>
              </w:rPr>
            </w:pPr>
            <w:r w:rsidRPr="00FC4776">
              <w:rPr>
                <w:rFonts w:ascii="Times New Roman" w:hAnsi="Times New Roman" w:cs="Times New Roman"/>
                <w:b/>
                <w:i/>
                <w:sz w:val="24"/>
                <w:szCs w:val="24"/>
              </w:rPr>
              <w:t>Дни недели</w:t>
            </w:r>
          </w:p>
        </w:tc>
        <w:tc>
          <w:tcPr>
            <w:tcW w:w="2804" w:type="dxa"/>
            <w:vMerge w:val="restart"/>
          </w:tcPr>
          <w:p w:rsidR="003F35A4" w:rsidRPr="00FC4776" w:rsidRDefault="003F35A4" w:rsidP="00757672">
            <w:pPr>
              <w:rPr>
                <w:rFonts w:ascii="Times New Roman" w:hAnsi="Times New Roman" w:cs="Times New Roman"/>
                <w:b/>
                <w:i/>
                <w:sz w:val="24"/>
                <w:szCs w:val="24"/>
              </w:rPr>
            </w:pPr>
          </w:p>
          <w:p w:rsidR="003F35A4" w:rsidRPr="00FC4776" w:rsidRDefault="003F35A4" w:rsidP="00757672">
            <w:pPr>
              <w:rPr>
                <w:rFonts w:ascii="Times New Roman" w:hAnsi="Times New Roman" w:cs="Times New Roman"/>
                <w:b/>
                <w:i/>
                <w:sz w:val="24"/>
                <w:szCs w:val="24"/>
              </w:rPr>
            </w:pPr>
          </w:p>
          <w:p w:rsidR="003F35A4" w:rsidRPr="00FC4776" w:rsidRDefault="003F35A4" w:rsidP="00757672">
            <w:pPr>
              <w:jc w:val="center"/>
              <w:rPr>
                <w:rFonts w:ascii="Times New Roman" w:hAnsi="Times New Roman" w:cs="Times New Roman"/>
                <w:b/>
                <w:i/>
                <w:sz w:val="24"/>
                <w:szCs w:val="24"/>
              </w:rPr>
            </w:pPr>
            <w:r w:rsidRPr="00FC4776">
              <w:rPr>
                <w:rFonts w:ascii="Times New Roman" w:hAnsi="Times New Roman" w:cs="Times New Roman"/>
                <w:b/>
                <w:i/>
                <w:sz w:val="24"/>
                <w:szCs w:val="24"/>
              </w:rPr>
              <w:t>НОД</w:t>
            </w:r>
          </w:p>
        </w:tc>
        <w:tc>
          <w:tcPr>
            <w:tcW w:w="3009" w:type="dxa"/>
            <w:gridSpan w:val="2"/>
          </w:tcPr>
          <w:p w:rsidR="003F35A4" w:rsidRPr="00FC4776" w:rsidRDefault="003F35A4" w:rsidP="00757672">
            <w:pPr>
              <w:tabs>
                <w:tab w:val="left" w:pos="1347"/>
              </w:tabs>
              <w:jc w:val="center"/>
              <w:rPr>
                <w:rFonts w:ascii="Times New Roman" w:hAnsi="Times New Roman" w:cs="Times New Roman"/>
                <w:b/>
                <w:i/>
                <w:sz w:val="24"/>
                <w:szCs w:val="24"/>
              </w:rPr>
            </w:pPr>
            <w:r w:rsidRPr="00FC4776">
              <w:rPr>
                <w:rFonts w:ascii="Times New Roman" w:hAnsi="Times New Roman" w:cs="Times New Roman"/>
                <w:b/>
                <w:i/>
                <w:sz w:val="24"/>
                <w:szCs w:val="24"/>
              </w:rPr>
              <w:t>Младшая разновозрастная группа</w:t>
            </w:r>
          </w:p>
        </w:tc>
        <w:tc>
          <w:tcPr>
            <w:tcW w:w="5151" w:type="dxa"/>
            <w:gridSpan w:val="3"/>
            <w:shd w:val="clear" w:color="auto" w:fill="auto"/>
          </w:tcPr>
          <w:p w:rsidR="003F35A4" w:rsidRPr="00FC4776" w:rsidRDefault="003F35A4" w:rsidP="00757672">
            <w:pPr>
              <w:jc w:val="center"/>
              <w:rPr>
                <w:rFonts w:ascii="Times New Roman" w:hAnsi="Times New Roman" w:cs="Times New Roman"/>
                <w:b/>
                <w:i/>
                <w:sz w:val="24"/>
                <w:szCs w:val="24"/>
              </w:rPr>
            </w:pPr>
            <w:r w:rsidRPr="00FC4776">
              <w:rPr>
                <w:rFonts w:ascii="Times New Roman" w:hAnsi="Times New Roman" w:cs="Times New Roman"/>
                <w:b/>
                <w:i/>
                <w:sz w:val="24"/>
                <w:szCs w:val="24"/>
              </w:rPr>
              <w:t>Старшая разновозрастная  группа</w:t>
            </w:r>
          </w:p>
        </w:tc>
      </w:tr>
      <w:tr w:rsidR="003F35A4" w:rsidRPr="00FC4776" w:rsidTr="00757672">
        <w:trPr>
          <w:trHeight w:val="353"/>
        </w:trPr>
        <w:tc>
          <w:tcPr>
            <w:tcW w:w="425" w:type="dxa"/>
            <w:vMerge/>
          </w:tcPr>
          <w:p w:rsidR="003F35A4" w:rsidRPr="00FC4776" w:rsidRDefault="003F35A4" w:rsidP="00757672">
            <w:pPr>
              <w:rPr>
                <w:rFonts w:ascii="Times New Roman" w:hAnsi="Times New Roman" w:cs="Times New Roman"/>
                <w:b/>
                <w:sz w:val="24"/>
                <w:szCs w:val="24"/>
              </w:rPr>
            </w:pPr>
          </w:p>
        </w:tc>
        <w:tc>
          <w:tcPr>
            <w:tcW w:w="2804" w:type="dxa"/>
            <w:vMerge/>
          </w:tcPr>
          <w:p w:rsidR="003F35A4" w:rsidRPr="00FC4776" w:rsidRDefault="003F35A4" w:rsidP="00757672">
            <w:pPr>
              <w:rPr>
                <w:rFonts w:ascii="Times New Roman" w:hAnsi="Times New Roman" w:cs="Times New Roman"/>
                <w:b/>
                <w:i/>
                <w:sz w:val="24"/>
                <w:szCs w:val="24"/>
              </w:rPr>
            </w:pPr>
          </w:p>
        </w:tc>
        <w:tc>
          <w:tcPr>
            <w:tcW w:w="1440" w:type="dxa"/>
          </w:tcPr>
          <w:p w:rsidR="003F35A4" w:rsidRPr="00FC4776" w:rsidRDefault="003F35A4" w:rsidP="00757672">
            <w:pPr>
              <w:rPr>
                <w:rFonts w:ascii="Times New Roman" w:hAnsi="Times New Roman" w:cs="Times New Roman"/>
                <w:b/>
                <w:sz w:val="24"/>
                <w:szCs w:val="24"/>
              </w:rPr>
            </w:pPr>
            <w:r w:rsidRPr="00FC4776">
              <w:rPr>
                <w:rFonts w:ascii="Times New Roman" w:hAnsi="Times New Roman" w:cs="Times New Roman"/>
                <w:b/>
                <w:sz w:val="24"/>
                <w:szCs w:val="24"/>
              </w:rPr>
              <w:t xml:space="preserve">   младшая  </w:t>
            </w:r>
          </w:p>
        </w:tc>
        <w:tc>
          <w:tcPr>
            <w:tcW w:w="1569" w:type="dxa"/>
          </w:tcPr>
          <w:p w:rsidR="003F35A4" w:rsidRPr="00FC4776" w:rsidRDefault="003F35A4" w:rsidP="00757672">
            <w:pPr>
              <w:rPr>
                <w:rFonts w:ascii="Times New Roman" w:hAnsi="Times New Roman" w:cs="Times New Roman"/>
                <w:b/>
                <w:sz w:val="24"/>
                <w:szCs w:val="24"/>
              </w:rPr>
            </w:pPr>
            <w:r w:rsidRPr="00FC4776">
              <w:rPr>
                <w:rFonts w:ascii="Times New Roman" w:hAnsi="Times New Roman" w:cs="Times New Roman"/>
                <w:b/>
                <w:sz w:val="24"/>
                <w:szCs w:val="24"/>
              </w:rPr>
              <w:t xml:space="preserve">  средняя</w:t>
            </w:r>
          </w:p>
        </w:tc>
        <w:tc>
          <w:tcPr>
            <w:tcW w:w="2271" w:type="dxa"/>
            <w:vMerge w:val="restart"/>
            <w:shd w:val="clear" w:color="auto" w:fill="auto"/>
          </w:tcPr>
          <w:p w:rsidR="003F35A4" w:rsidRPr="00FC4776" w:rsidRDefault="003F35A4" w:rsidP="00757672">
            <w:pPr>
              <w:jc w:val="center"/>
              <w:rPr>
                <w:rFonts w:ascii="Times New Roman" w:hAnsi="Times New Roman" w:cs="Times New Roman"/>
                <w:b/>
                <w:sz w:val="24"/>
                <w:szCs w:val="24"/>
              </w:rPr>
            </w:pPr>
          </w:p>
          <w:p w:rsidR="003F35A4" w:rsidRPr="00FC4776" w:rsidRDefault="003F35A4" w:rsidP="00757672">
            <w:pPr>
              <w:jc w:val="center"/>
              <w:rPr>
                <w:rFonts w:ascii="Times New Roman" w:hAnsi="Times New Roman" w:cs="Times New Roman"/>
                <w:b/>
                <w:i/>
                <w:sz w:val="24"/>
                <w:szCs w:val="24"/>
              </w:rPr>
            </w:pPr>
            <w:r w:rsidRPr="00FC4776">
              <w:rPr>
                <w:rFonts w:ascii="Times New Roman" w:hAnsi="Times New Roman" w:cs="Times New Roman"/>
                <w:b/>
                <w:i/>
                <w:sz w:val="24"/>
                <w:szCs w:val="24"/>
              </w:rPr>
              <w:t>НОД</w:t>
            </w:r>
          </w:p>
        </w:tc>
        <w:tc>
          <w:tcPr>
            <w:tcW w:w="1440" w:type="dxa"/>
            <w:shd w:val="clear" w:color="auto" w:fill="auto"/>
          </w:tcPr>
          <w:p w:rsidR="003F35A4" w:rsidRPr="00FC4776" w:rsidRDefault="003F35A4" w:rsidP="00757672">
            <w:pPr>
              <w:jc w:val="center"/>
              <w:rPr>
                <w:rFonts w:ascii="Times New Roman" w:hAnsi="Times New Roman" w:cs="Times New Roman"/>
                <w:b/>
                <w:sz w:val="24"/>
                <w:szCs w:val="24"/>
              </w:rPr>
            </w:pPr>
            <w:r w:rsidRPr="00FC4776">
              <w:rPr>
                <w:rFonts w:ascii="Times New Roman" w:hAnsi="Times New Roman" w:cs="Times New Roman"/>
                <w:b/>
                <w:sz w:val="24"/>
                <w:szCs w:val="24"/>
              </w:rPr>
              <w:t>старшая</w:t>
            </w:r>
          </w:p>
        </w:tc>
        <w:tc>
          <w:tcPr>
            <w:tcW w:w="1440" w:type="dxa"/>
            <w:shd w:val="clear" w:color="auto" w:fill="auto"/>
          </w:tcPr>
          <w:p w:rsidR="003F35A4" w:rsidRPr="00FC4776" w:rsidRDefault="003F35A4" w:rsidP="00757672">
            <w:pPr>
              <w:jc w:val="center"/>
              <w:rPr>
                <w:rFonts w:ascii="Times New Roman" w:hAnsi="Times New Roman" w:cs="Times New Roman"/>
                <w:b/>
                <w:sz w:val="24"/>
                <w:szCs w:val="24"/>
              </w:rPr>
            </w:pPr>
            <w:proofErr w:type="spellStart"/>
            <w:r w:rsidRPr="00FC4776">
              <w:rPr>
                <w:rFonts w:ascii="Times New Roman" w:hAnsi="Times New Roman" w:cs="Times New Roman"/>
                <w:b/>
                <w:sz w:val="24"/>
                <w:szCs w:val="24"/>
              </w:rPr>
              <w:t>подготов</w:t>
            </w:r>
            <w:proofErr w:type="spellEnd"/>
            <w:r w:rsidRPr="00FC4776">
              <w:rPr>
                <w:rFonts w:ascii="Times New Roman" w:hAnsi="Times New Roman" w:cs="Times New Roman"/>
                <w:b/>
                <w:sz w:val="24"/>
                <w:szCs w:val="24"/>
              </w:rPr>
              <w:t>.</w:t>
            </w:r>
          </w:p>
        </w:tc>
      </w:tr>
      <w:tr w:rsidR="003F35A4" w:rsidRPr="00FC4776" w:rsidTr="00757672">
        <w:trPr>
          <w:trHeight w:val="363"/>
        </w:trPr>
        <w:tc>
          <w:tcPr>
            <w:tcW w:w="425" w:type="dxa"/>
            <w:vMerge/>
          </w:tcPr>
          <w:p w:rsidR="003F35A4" w:rsidRPr="00FC4776" w:rsidRDefault="003F35A4" w:rsidP="00757672">
            <w:pPr>
              <w:rPr>
                <w:rFonts w:ascii="Times New Roman" w:hAnsi="Times New Roman" w:cs="Times New Roman"/>
                <w:b/>
                <w:sz w:val="24"/>
                <w:szCs w:val="24"/>
              </w:rPr>
            </w:pPr>
          </w:p>
        </w:tc>
        <w:tc>
          <w:tcPr>
            <w:tcW w:w="2804" w:type="dxa"/>
            <w:vMerge/>
          </w:tcPr>
          <w:p w:rsidR="003F35A4" w:rsidRPr="00FC4776" w:rsidRDefault="003F35A4" w:rsidP="00757672">
            <w:pPr>
              <w:rPr>
                <w:rFonts w:ascii="Times New Roman" w:hAnsi="Times New Roman" w:cs="Times New Roman"/>
                <w:b/>
                <w:i/>
                <w:sz w:val="24"/>
                <w:szCs w:val="24"/>
              </w:rPr>
            </w:pPr>
          </w:p>
        </w:tc>
        <w:tc>
          <w:tcPr>
            <w:tcW w:w="1440" w:type="dxa"/>
          </w:tcPr>
          <w:p w:rsidR="003F35A4" w:rsidRPr="00FC4776" w:rsidRDefault="003F35A4" w:rsidP="00757672">
            <w:pPr>
              <w:rPr>
                <w:rFonts w:ascii="Times New Roman" w:hAnsi="Times New Roman" w:cs="Times New Roman"/>
                <w:b/>
                <w:sz w:val="24"/>
                <w:szCs w:val="24"/>
              </w:rPr>
            </w:pPr>
            <w:r>
              <w:rPr>
                <w:rFonts w:ascii="Times New Roman" w:hAnsi="Times New Roman" w:cs="Times New Roman"/>
                <w:b/>
                <w:sz w:val="24"/>
                <w:szCs w:val="24"/>
              </w:rPr>
              <w:t xml:space="preserve">   врем</w:t>
            </w:r>
            <w:r w:rsidRPr="00FC4776">
              <w:rPr>
                <w:rFonts w:ascii="Times New Roman" w:hAnsi="Times New Roman" w:cs="Times New Roman"/>
                <w:b/>
                <w:sz w:val="24"/>
                <w:szCs w:val="24"/>
              </w:rPr>
              <w:t>я</w:t>
            </w:r>
          </w:p>
        </w:tc>
        <w:tc>
          <w:tcPr>
            <w:tcW w:w="1569" w:type="dxa"/>
          </w:tcPr>
          <w:p w:rsidR="003F35A4" w:rsidRPr="00FC4776" w:rsidRDefault="003F35A4" w:rsidP="00757672">
            <w:pPr>
              <w:ind w:left="-108"/>
              <w:jc w:val="center"/>
              <w:rPr>
                <w:rFonts w:ascii="Times New Roman" w:hAnsi="Times New Roman" w:cs="Times New Roman"/>
                <w:b/>
                <w:sz w:val="24"/>
                <w:szCs w:val="24"/>
              </w:rPr>
            </w:pPr>
            <w:r w:rsidRPr="00FC4776">
              <w:rPr>
                <w:rFonts w:ascii="Times New Roman" w:hAnsi="Times New Roman" w:cs="Times New Roman"/>
                <w:b/>
                <w:sz w:val="24"/>
                <w:szCs w:val="24"/>
              </w:rPr>
              <w:t>время</w:t>
            </w:r>
          </w:p>
        </w:tc>
        <w:tc>
          <w:tcPr>
            <w:tcW w:w="2271" w:type="dxa"/>
            <w:vMerge/>
          </w:tcPr>
          <w:p w:rsidR="003F35A4" w:rsidRPr="00FC4776" w:rsidRDefault="003F35A4" w:rsidP="00757672">
            <w:pPr>
              <w:jc w:val="center"/>
              <w:rPr>
                <w:rFonts w:ascii="Times New Roman" w:hAnsi="Times New Roman" w:cs="Times New Roman"/>
                <w:b/>
                <w:sz w:val="24"/>
                <w:szCs w:val="24"/>
              </w:rPr>
            </w:pPr>
          </w:p>
        </w:tc>
        <w:tc>
          <w:tcPr>
            <w:tcW w:w="1440" w:type="dxa"/>
            <w:shd w:val="clear" w:color="auto" w:fill="auto"/>
          </w:tcPr>
          <w:p w:rsidR="003F35A4" w:rsidRPr="00FC4776" w:rsidRDefault="003F35A4" w:rsidP="00757672">
            <w:pPr>
              <w:jc w:val="center"/>
              <w:rPr>
                <w:rFonts w:ascii="Times New Roman" w:hAnsi="Times New Roman" w:cs="Times New Roman"/>
                <w:b/>
                <w:sz w:val="24"/>
                <w:szCs w:val="24"/>
              </w:rPr>
            </w:pPr>
            <w:r w:rsidRPr="00FC4776">
              <w:rPr>
                <w:rFonts w:ascii="Times New Roman" w:hAnsi="Times New Roman" w:cs="Times New Roman"/>
                <w:b/>
                <w:sz w:val="24"/>
                <w:szCs w:val="24"/>
              </w:rPr>
              <w:t>врем</w:t>
            </w:r>
            <w:r>
              <w:rPr>
                <w:rFonts w:ascii="Times New Roman" w:hAnsi="Times New Roman" w:cs="Times New Roman"/>
                <w:b/>
                <w:sz w:val="24"/>
                <w:szCs w:val="24"/>
              </w:rPr>
              <w:t>я</w:t>
            </w:r>
          </w:p>
        </w:tc>
        <w:tc>
          <w:tcPr>
            <w:tcW w:w="1440" w:type="dxa"/>
            <w:shd w:val="clear" w:color="auto" w:fill="auto"/>
          </w:tcPr>
          <w:p w:rsidR="003F35A4" w:rsidRPr="00FC4776" w:rsidRDefault="003F35A4" w:rsidP="00757672">
            <w:pPr>
              <w:jc w:val="center"/>
              <w:rPr>
                <w:rFonts w:ascii="Times New Roman" w:hAnsi="Times New Roman" w:cs="Times New Roman"/>
                <w:b/>
                <w:sz w:val="24"/>
                <w:szCs w:val="24"/>
              </w:rPr>
            </w:pPr>
            <w:r w:rsidRPr="00FC4776">
              <w:rPr>
                <w:rFonts w:ascii="Times New Roman" w:hAnsi="Times New Roman" w:cs="Times New Roman"/>
                <w:b/>
                <w:sz w:val="24"/>
                <w:szCs w:val="24"/>
              </w:rPr>
              <w:t>время</w:t>
            </w:r>
          </w:p>
        </w:tc>
      </w:tr>
      <w:tr w:rsidR="003F35A4" w:rsidRPr="00FC4776" w:rsidTr="00757672">
        <w:tc>
          <w:tcPr>
            <w:tcW w:w="425" w:type="dxa"/>
            <w:vMerge w:val="restart"/>
            <w:textDirection w:val="btLr"/>
          </w:tcPr>
          <w:p w:rsidR="003F35A4" w:rsidRPr="00FC4776" w:rsidRDefault="003F35A4" w:rsidP="00757672">
            <w:pPr>
              <w:ind w:left="113" w:right="113"/>
              <w:jc w:val="center"/>
              <w:rPr>
                <w:rFonts w:ascii="Times New Roman" w:hAnsi="Times New Roman" w:cs="Times New Roman"/>
                <w:b/>
                <w:sz w:val="24"/>
                <w:szCs w:val="24"/>
              </w:rPr>
            </w:pPr>
            <w:r w:rsidRPr="00FC4776">
              <w:rPr>
                <w:rFonts w:ascii="Times New Roman" w:hAnsi="Times New Roman" w:cs="Times New Roman"/>
                <w:b/>
                <w:sz w:val="24"/>
                <w:szCs w:val="24"/>
              </w:rPr>
              <w:t>Понедельник</w:t>
            </w:r>
          </w:p>
        </w:tc>
        <w:tc>
          <w:tcPr>
            <w:tcW w:w="2804"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 xml:space="preserve">Развитие речи </w:t>
            </w:r>
          </w:p>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Приобщение к художественной литературе</w:t>
            </w:r>
          </w:p>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(чередуются через неделю)</w:t>
            </w:r>
          </w:p>
        </w:tc>
        <w:tc>
          <w:tcPr>
            <w:tcW w:w="1440"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 xml:space="preserve">  9.00-9.15</w:t>
            </w:r>
          </w:p>
        </w:tc>
        <w:tc>
          <w:tcPr>
            <w:tcW w:w="1569"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 xml:space="preserve"> 9.20-9.40</w:t>
            </w:r>
          </w:p>
        </w:tc>
        <w:tc>
          <w:tcPr>
            <w:tcW w:w="2271"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 xml:space="preserve">Формирование элементарных математических представлений </w:t>
            </w:r>
          </w:p>
          <w:p w:rsidR="003F35A4" w:rsidRPr="00FC4776" w:rsidRDefault="003F35A4" w:rsidP="00757672">
            <w:pPr>
              <w:rPr>
                <w:rFonts w:ascii="Times New Roman" w:hAnsi="Times New Roman" w:cs="Times New Roman"/>
                <w:sz w:val="24"/>
                <w:szCs w:val="24"/>
              </w:rPr>
            </w:pPr>
          </w:p>
          <w:p w:rsidR="003F35A4" w:rsidRPr="00FC4776" w:rsidRDefault="003F35A4" w:rsidP="00757672">
            <w:pPr>
              <w:rPr>
                <w:rFonts w:ascii="Times New Roman" w:hAnsi="Times New Roman" w:cs="Times New Roman"/>
                <w:sz w:val="24"/>
                <w:szCs w:val="24"/>
              </w:rPr>
            </w:pPr>
          </w:p>
        </w:tc>
        <w:tc>
          <w:tcPr>
            <w:tcW w:w="1440" w:type="dxa"/>
            <w:shd w:val="clear" w:color="auto" w:fill="auto"/>
          </w:tcPr>
          <w:p w:rsidR="003F35A4" w:rsidRPr="00FC4776" w:rsidRDefault="003F35A4" w:rsidP="00757672">
            <w:pPr>
              <w:rPr>
                <w:rFonts w:ascii="Times New Roman" w:hAnsi="Times New Roman" w:cs="Times New Roman"/>
                <w:sz w:val="24"/>
                <w:szCs w:val="24"/>
              </w:rPr>
            </w:pPr>
          </w:p>
          <w:p w:rsidR="003F35A4" w:rsidRPr="00FC4776" w:rsidRDefault="003F35A4" w:rsidP="00757672">
            <w:pPr>
              <w:rPr>
                <w:rFonts w:ascii="Times New Roman" w:hAnsi="Times New Roman" w:cs="Times New Roman"/>
                <w:sz w:val="24"/>
                <w:szCs w:val="24"/>
              </w:rPr>
            </w:pPr>
          </w:p>
          <w:p w:rsidR="003F35A4" w:rsidRPr="00FC4776" w:rsidRDefault="003F35A4" w:rsidP="00757672">
            <w:pPr>
              <w:rPr>
                <w:rFonts w:ascii="Times New Roman" w:hAnsi="Times New Roman" w:cs="Times New Roman"/>
                <w:sz w:val="24"/>
                <w:szCs w:val="24"/>
              </w:rPr>
            </w:pPr>
          </w:p>
        </w:tc>
        <w:tc>
          <w:tcPr>
            <w:tcW w:w="1440" w:type="dxa"/>
            <w:shd w:val="clear" w:color="auto" w:fill="auto"/>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9.00-09.30</w:t>
            </w:r>
          </w:p>
        </w:tc>
      </w:tr>
      <w:tr w:rsidR="003F35A4" w:rsidRPr="00FC4776" w:rsidTr="00757672">
        <w:tc>
          <w:tcPr>
            <w:tcW w:w="425" w:type="dxa"/>
            <w:vMerge/>
          </w:tcPr>
          <w:p w:rsidR="003F35A4" w:rsidRPr="00FC4776" w:rsidRDefault="003F35A4" w:rsidP="00757672">
            <w:pPr>
              <w:rPr>
                <w:rFonts w:ascii="Times New Roman" w:hAnsi="Times New Roman" w:cs="Times New Roman"/>
                <w:sz w:val="24"/>
                <w:szCs w:val="24"/>
              </w:rPr>
            </w:pPr>
          </w:p>
        </w:tc>
        <w:tc>
          <w:tcPr>
            <w:tcW w:w="2804"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 xml:space="preserve">Физкультурное </w:t>
            </w:r>
          </w:p>
        </w:tc>
        <w:tc>
          <w:tcPr>
            <w:tcW w:w="1440"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 xml:space="preserve">  9.50-10.05</w:t>
            </w:r>
          </w:p>
        </w:tc>
        <w:tc>
          <w:tcPr>
            <w:tcW w:w="1569"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 xml:space="preserve"> 9.50-10.05</w:t>
            </w:r>
          </w:p>
        </w:tc>
        <w:tc>
          <w:tcPr>
            <w:tcW w:w="2271"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 xml:space="preserve">Ознакомление с предметным и социальным окружением, Ознакомление с миром природы (чередуются через  неделю) </w:t>
            </w:r>
          </w:p>
        </w:tc>
        <w:tc>
          <w:tcPr>
            <w:tcW w:w="1440" w:type="dxa"/>
            <w:shd w:val="clear" w:color="auto" w:fill="auto"/>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9.40-10.05</w:t>
            </w:r>
          </w:p>
        </w:tc>
        <w:tc>
          <w:tcPr>
            <w:tcW w:w="1440" w:type="dxa"/>
            <w:shd w:val="clear" w:color="auto" w:fill="auto"/>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9.40-10.10</w:t>
            </w:r>
          </w:p>
        </w:tc>
      </w:tr>
      <w:tr w:rsidR="003F35A4" w:rsidRPr="00FC4776" w:rsidTr="00757672">
        <w:tc>
          <w:tcPr>
            <w:tcW w:w="425" w:type="dxa"/>
            <w:vMerge/>
          </w:tcPr>
          <w:p w:rsidR="003F35A4" w:rsidRPr="00FC4776" w:rsidRDefault="003F35A4" w:rsidP="00757672">
            <w:pPr>
              <w:rPr>
                <w:rFonts w:ascii="Times New Roman" w:hAnsi="Times New Roman" w:cs="Times New Roman"/>
                <w:sz w:val="24"/>
                <w:szCs w:val="24"/>
              </w:rPr>
            </w:pPr>
          </w:p>
        </w:tc>
        <w:tc>
          <w:tcPr>
            <w:tcW w:w="2804" w:type="dxa"/>
          </w:tcPr>
          <w:p w:rsidR="003F35A4" w:rsidRPr="00FC4776" w:rsidRDefault="003F35A4" w:rsidP="00757672">
            <w:pPr>
              <w:rPr>
                <w:rFonts w:ascii="Times New Roman" w:hAnsi="Times New Roman" w:cs="Times New Roman"/>
                <w:sz w:val="24"/>
                <w:szCs w:val="24"/>
              </w:rPr>
            </w:pPr>
          </w:p>
        </w:tc>
        <w:tc>
          <w:tcPr>
            <w:tcW w:w="1440" w:type="dxa"/>
          </w:tcPr>
          <w:p w:rsidR="003F35A4" w:rsidRPr="00FC4776" w:rsidRDefault="003F35A4" w:rsidP="00757672">
            <w:pPr>
              <w:rPr>
                <w:rFonts w:ascii="Times New Roman" w:hAnsi="Times New Roman" w:cs="Times New Roman"/>
                <w:sz w:val="24"/>
                <w:szCs w:val="24"/>
              </w:rPr>
            </w:pPr>
          </w:p>
        </w:tc>
        <w:tc>
          <w:tcPr>
            <w:tcW w:w="1569" w:type="dxa"/>
          </w:tcPr>
          <w:p w:rsidR="003F35A4" w:rsidRPr="00FC4776" w:rsidRDefault="003F35A4" w:rsidP="00757672">
            <w:pPr>
              <w:rPr>
                <w:rFonts w:ascii="Times New Roman" w:hAnsi="Times New Roman" w:cs="Times New Roman"/>
                <w:sz w:val="24"/>
                <w:szCs w:val="24"/>
              </w:rPr>
            </w:pPr>
          </w:p>
        </w:tc>
        <w:tc>
          <w:tcPr>
            <w:tcW w:w="2271"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 xml:space="preserve">Физкультурное </w:t>
            </w:r>
          </w:p>
        </w:tc>
        <w:tc>
          <w:tcPr>
            <w:tcW w:w="1440" w:type="dxa"/>
            <w:shd w:val="clear" w:color="auto" w:fill="auto"/>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10.20-10.45</w:t>
            </w:r>
          </w:p>
        </w:tc>
        <w:tc>
          <w:tcPr>
            <w:tcW w:w="1440" w:type="dxa"/>
            <w:shd w:val="clear" w:color="auto" w:fill="auto"/>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10.20-10.50</w:t>
            </w:r>
          </w:p>
        </w:tc>
      </w:tr>
      <w:tr w:rsidR="003F35A4" w:rsidRPr="00FC4776" w:rsidTr="00757672">
        <w:tc>
          <w:tcPr>
            <w:tcW w:w="425" w:type="dxa"/>
            <w:vMerge/>
          </w:tcPr>
          <w:p w:rsidR="003F35A4" w:rsidRPr="00FC4776" w:rsidRDefault="003F35A4" w:rsidP="00757672">
            <w:pPr>
              <w:rPr>
                <w:rFonts w:ascii="Times New Roman" w:hAnsi="Times New Roman" w:cs="Times New Roman"/>
                <w:sz w:val="24"/>
                <w:szCs w:val="24"/>
              </w:rPr>
            </w:pPr>
          </w:p>
        </w:tc>
        <w:tc>
          <w:tcPr>
            <w:tcW w:w="10964" w:type="dxa"/>
            <w:gridSpan w:val="6"/>
          </w:tcPr>
          <w:p w:rsidR="003F35A4" w:rsidRPr="00FC4776" w:rsidRDefault="003F35A4" w:rsidP="00757672">
            <w:pPr>
              <w:jc w:val="center"/>
              <w:rPr>
                <w:rFonts w:ascii="Times New Roman" w:hAnsi="Times New Roman" w:cs="Times New Roman"/>
                <w:b/>
                <w:i/>
                <w:sz w:val="24"/>
                <w:szCs w:val="24"/>
              </w:rPr>
            </w:pPr>
            <w:r w:rsidRPr="00FC4776">
              <w:rPr>
                <w:rFonts w:ascii="Times New Roman" w:hAnsi="Times New Roman" w:cs="Times New Roman"/>
                <w:b/>
                <w:i/>
                <w:sz w:val="24"/>
                <w:szCs w:val="24"/>
              </w:rPr>
              <w:t>Вторая половина дня</w:t>
            </w:r>
          </w:p>
        </w:tc>
      </w:tr>
      <w:tr w:rsidR="003F35A4" w:rsidRPr="00FC4776" w:rsidTr="00757672">
        <w:tc>
          <w:tcPr>
            <w:tcW w:w="425" w:type="dxa"/>
            <w:vMerge/>
          </w:tcPr>
          <w:p w:rsidR="003F35A4" w:rsidRPr="00FC4776" w:rsidRDefault="003F35A4" w:rsidP="00757672">
            <w:pPr>
              <w:rPr>
                <w:rFonts w:ascii="Times New Roman" w:hAnsi="Times New Roman" w:cs="Times New Roman"/>
                <w:sz w:val="24"/>
                <w:szCs w:val="24"/>
              </w:rPr>
            </w:pPr>
          </w:p>
        </w:tc>
        <w:tc>
          <w:tcPr>
            <w:tcW w:w="2804" w:type="dxa"/>
          </w:tcPr>
          <w:p w:rsidR="003F35A4" w:rsidRPr="00FC4776" w:rsidRDefault="003F35A4" w:rsidP="00757672">
            <w:pPr>
              <w:rPr>
                <w:rFonts w:ascii="Times New Roman" w:hAnsi="Times New Roman" w:cs="Times New Roman"/>
                <w:b/>
                <w:sz w:val="24"/>
                <w:szCs w:val="24"/>
              </w:rPr>
            </w:pPr>
            <w:r w:rsidRPr="00FC4776">
              <w:rPr>
                <w:rFonts w:ascii="Times New Roman" w:hAnsi="Times New Roman" w:cs="Times New Roman"/>
                <w:sz w:val="24"/>
                <w:szCs w:val="24"/>
              </w:rPr>
              <w:t>Музыкальное развлечение</w:t>
            </w:r>
          </w:p>
        </w:tc>
        <w:tc>
          <w:tcPr>
            <w:tcW w:w="1440"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16.00- 16.20</w:t>
            </w:r>
          </w:p>
        </w:tc>
        <w:tc>
          <w:tcPr>
            <w:tcW w:w="1569"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16.00- 16.20</w:t>
            </w:r>
          </w:p>
        </w:tc>
        <w:tc>
          <w:tcPr>
            <w:tcW w:w="2271"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Рисование  (ст.)</w:t>
            </w:r>
          </w:p>
          <w:p w:rsidR="003F35A4" w:rsidRPr="00FC4776" w:rsidRDefault="003F35A4" w:rsidP="00757672">
            <w:pPr>
              <w:jc w:val="center"/>
              <w:rPr>
                <w:rFonts w:ascii="Times New Roman" w:hAnsi="Times New Roman" w:cs="Times New Roman"/>
                <w:sz w:val="24"/>
                <w:szCs w:val="24"/>
              </w:rPr>
            </w:pPr>
          </w:p>
        </w:tc>
        <w:tc>
          <w:tcPr>
            <w:tcW w:w="1440" w:type="dxa"/>
          </w:tcPr>
          <w:p w:rsidR="003F35A4" w:rsidRPr="00FC4776" w:rsidRDefault="003F35A4" w:rsidP="00757672">
            <w:pPr>
              <w:jc w:val="center"/>
              <w:rPr>
                <w:rFonts w:ascii="Times New Roman" w:hAnsi="Times New Roman" w:cs="Times New Roman"/>
                <w:sz w:val="24"/>
                <w:szCs w:val="24"/>
              </w:rPr>
            </w:pPr>
            <w:r w:rsidRPr="00FC4776">
              <w:rPr>
                <w:rFonts w:ascii="Times New Roman" w:hAnsi="Times New Roman" w:cs="Times New Roman"/>
                <w:sz w:val="24"/>
                <w:szCs w:val="24"/>
              </w:rPr>
              <w:t>16.00-16.25</w:t>
            </w:r>
          </w:p>
        </w:tc>
        <w:tc>
          <w:tcPr>
            <w:tcW w:w="1440" w:type="dxa"/>
          </w:tcPr>
          <w:p w:rsidR="003F35A4" w:rsidRPr="00FC4776" w:rsidRDefault="003F35A4" w:rsidP="00757672">
            <w:pPr>
              <w:jc w:val="center"/>
              <w:rPr>
                <w:rFonts w:ascii="Times New Roman" w:hAnsi="Times New Roman" w:cs="Times New Roman"/>
                <w:sz w:val="24"/>
                <w:szCs w:val="24"/>
              </w:rPr>
            </w:pPr>
          </w:p>
        </w:tc>
      </w:tr>
      <w:tr w:rsidR="003F35A4" w:rsidRPr="00FC4776" w:rsidTr="00757672">
        <w:trPr>
          <w:trHeight w:val="541"/>
        </w:trPr>
        <w:tc>
          <w:tcPr>
            <w:tcW w:w="11389" w:type="dxa"/>
            <w:gridSpan w:val="7"/>
          </w:tcPr>
          <w:p w:rsidR="003F35A4" w:rsidRPr="00FC4776" w:rsidRDefault="003F35A4" w:rsidP="00757672">
            <w:pPr>
              <w:rPr>
                <w:rFonts w:ascii="Times New Roman" w:hAnsi="Times New Roman" w:cs="Times New Roman"/>
                <w:sz w:val="24"/>
                <w:szCs w:val="24"/>
              </w:rPr>
            </w:pPr>
          </w:p>
        </w:tc>
      </w:tr>
      <w:tr w:rsidR="003F35A4" w:rsidRPr="00FC4776" w:rsidTr="00757672">
        <w:tc>
          <w:tcPr>
            <w:tcW w:w="425" w:type="dxa"/>
            <w:vMerge w:val="restart"/>
            <w:textDirection w:val="btLr"/>
          </w:tcPr>
          <w:p w:rsidR="003F35A4" w:rsidRPr="00FC4776" w:rsidRDefault="003F35A4" w:rsidP="00757672">
            <w:pPr>
              <w:ind w:left="113" w:right="113"/>
              <w:jc w:val="center"/>
              <w:rPr>
                <w:rFonts w:ascii="Times New Roman" w:hAnsi="Times New Roman" w:cs="Times New Roman"/>
                <w:b/>
                <w:sz w:val="24"/>
                <w:szCs w:val="24"/>
              </w:rPr>
            </w:pPr>
            <w:r w:rsidRPr="00FC4776">
              <w:rPr>
                <w:rFonts w:ascii="Times New Roman" w:hAnsi="Times New Roman" w:cs="Times New Roman"/>
                <w:b/>
                <w:sz w:val="24"/>
                <w:szCs w:val="24"/>
              </w:rPr>
              <w:t>Вторник</w:t>
            </w:r>
          </w:p>
        </w:tc>
        <w:tc>
          <w:tcPr>
            <w:tcW w:w="2804"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Формирование элементарных математических представлений</w:t>
            </w:r>
          </w:p>
        </w:tc>
        <w:tc>
          <w:tcPr>
            <w:tcW w:w="1440"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 xml:space="preserve">  9.00-9.15</w:t>
            </w:r>
          </w:p>
        </w:tc>
        <w:tc>
          <w:tcPr>
            <w:tcW w:w="1569"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 xml:space="preserve">  9.30-9.50</w:t>
            </w:r>
          </w:p>
        </w:tc>
        <w:tc>
          <w:tcPr>
            <w:tcW w:w="2271"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Развитие речи</w:t>
            </w:r>
          </w:p>
        </w:tc>
        <w:tc>
          <w:tcPr>
            <w:tcW w:w="1440"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 xml:space="preserve">  9.00- 9.25</w:t>
            </w:r>
          </w:p>
        </w:tc>
        <w:tc>
          <w:tcPr>
            <w:tcW w:w="1440"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9.00-9.30</w:t>
            </w:r>
          </w:p>
        </w:tc>
      </w:tr>
      <w:tr w:rsidR="003F35A4" w:rsidRPr="00FC4776" w:rsidTr="00757672">
        <w:tc>
          <w:tcPr>
            <w:tcW w:w="425" w:type="dxa"/>
            <w:vMerge/>
          </w:tcPr>
          <w:p w:rsidR="003F35A4" w:rsidRPr="00FC4776" w:rsidRDefault="003F35A4" w:rsidP="00757672">
            <w:pPr>
              <w:rPr>
                <w:rFonts w:ascii="Times New Roman" w:hAnsi="Times New Roman" w:cs="Times New Roman"/>
                <w:sz w:val="24"/>
                <w:szCs w:val="24"/>
              </w:rPr>
            </w:pPr>
          </w:p>
        </w:tc>
        <w:tc>
          <w:tcPr>
            <w:tcW w:w="2804"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Музыкальное</w:t>
            </w:r>
          </w:p>
        </w:tc>
        <w:tc>
          <w:tcPr>
            <w:tcW w:w="1440"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 xml:space="preserve">  9.30-9.45</w:t>
            </w:r>
          </w:p>
        </w:tc>
        <w:tc>
          <w:tcPr>
            <w:tcW w:w="1569"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 xml:space="preserve">  9.00-09.20</w:t>
            </w:r>
          </w:p>
        </w:tc>
        <w:tc>
          <w:tcPr>
            <w:tcW w:w="2271"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Аппликация, лепка</w:t>
            </w:r>
          </w:p>
        </w:tc>
        <w:tc>
          <w:tcPr>
            <w:tcW w:w="1440"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 xml:space="preserve">  9.40-10.05</w:t>
            </w:r>
          </w:p>
        </w:tc>
        <w:tc>
          <w:tcPr>
            <w:tcW w:w="1440"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9.40-10.10</w:t>
            </w:r>
          </w:p>
        </w:tc>
      </w:tr>
      <w:tr w:rsidR="003F35A4" w:rsidRPr="00FC4776" w:rsidTr="00757672">
        <w:trPr>
          <w:trHeight w:val="407"/>
        </w:trPr>
        <w:tc>
          <w:tcPr>
            <w:tcW w:w="425" w:type="dxa"/>
            <w:vMerge/>
          </w:tcPr>
          <w:p w:rsidR="003F35A4" w:rsidRPr="00FC4776" w:rsidRDefault="003F35A4" w:rsidP="00757672">
            <w:pPr>
              <w:rPr>
                <w:rFonts w:ascii="Times New Roman" w:hAnsi="Times New Roman" w:cs="Times New Roman"/>
                <w:sz w:val="24"/>
                <w:szCs w:val="24"/>
              </w:rPr>
            </w:pPr>
          </w:p>
        </w:tc>
        <w:tc>
          <w:tcPr>
            <w:tcW w:w="2804" w:type="dxa"/>
          </w:tcPr>
          <w:p w:rsidR="003F35A4" w:rsidRPr="00FC4776" w:rsidRDefault="003F35A4" w:rsidP="00757672">
            <w:pPr>
              <w:rPr>
                <w:rFonts w:ascii="Times New Roman" w:hAnsi="Times New Roman" w:cs="Times New Roman"/>
                <w:sz w:val="24"/>
                <w:szCs w:val="24"/>
              </w:rPr>
            </w:pPr>
          </w:p>
        </w:tc>
        <w:tc>
          <w:tcPr>
            <w:tcW w:w="1440" w:type="dxa"/>
          </w:tcPr>
          <w:p w:rsidR="003F35A4" w:rsidRPr="00FC4776" w:rsidRDefault="003F35A4" w:rsidP="00757672">
            <w:pPr>
              <w:rPr>
                <w:rFonts w:ascii="Times New Roman" w:hAnsi="Times New Roman" w:cs="Times New Roman"/>
                <w:sz w:val="24"/>
                <w:szCs w:val="24"/>
              </w:rPr>
            </w:pPr>
          </w:p>
        </w:tc>
        <w:tc>
          <w:tcPr>
            <w:tcW w:w="1569" w:type="dxa"/>
          </w:tcPr>
          <w:p w:rsidR="003F35A4" w:rsidRPr="00FC4776" w:rsidRDefault="003F35A4" w:rsidP="00757672">
            <w:pPr>
              <w:rPr>
                <w:rFonts w:ascii="Times New Roman" w:hAnsi="Times New Roman" w:cs="Times New Roman"/>
                <w:sz w:val="24"/>
                <w:szCs w:val="24"/>
              </w:rPr>
            </w:pPr>
          </w:p>
        </w:tc>
        <w:tc>
          <w:tcPr>
            <w:tcW w:w="2271"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Музыкальное</w:t>
            </w:r>
          </w:p>
        </w:tc>
        <w:tc>
          <w:tcPr>
            <w:tcW w:w="1440"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10.20-10.45</w:t>
            </w:r>
          </w:p>
        </w:tc>
        <w:tc>
          <w:tcPr>
            <w:tcW w:w="1440"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10.20-10.50</w:t>
            </w:r>
          </w:p>
        </w:tc>
      </w:tr>
      <w:tr w:rsidR="003F35A4" w:rsidRPr="00FC4776" w:rsidTr="00757672">
        <w:tc>
          <w:tcPr>
            <w:tcW w:w="425" w:type="dxa"/>
            <w:vMerge/>
          </w:tcPr>
          <w:p w:rsidR="003F35A4" w:rsidRPr="00FC4776" w:rsidRDefault="003F35A4" w:rsidP="00757672">
            <w:pPr>
              <w:rPr>
                <w:rFonts w:ascii="Times New Roman" w:hAnsi="Times New Roman" w:cs="Times New Roman"/>
                <w:sz w:val="24"/>
                <w:szCs w:val="24"/>
              </w:rPr>
            </w:pPr>
          </w:p>
        </w:tc>
        <w:tc>
          <w:tcPr>
            <w:tcW w:w="10964" w:type="dxa"/>
            <w:gridSpan w:val="6"/>
          </w:tcPr>
          <w:p w:rsidR="003F35A4" w:rsidRPr="00FC4776" w:rsidRDefault="003F35A4" w:rsidP="00757672">
            <w:pPr>
              <w:jc w:val="center"/>
              <w:rPr>
                <w:rFonts w:ascii="Times New Roman" w:hAnsi="Times New Roman" w:cs="Times New Roman"/>
                <w:b/>
                <w:i/>
                <w:sz w:val="24"/>
                <w:szCs w:val="24"/>
              </w:rPr>
            </w:pPr>
            <w:r w:rsidRPr="00FC4776">
              <w:rPr>
                <w:rFonts w:ascii="Times New Roman" w:hAnsi="Times New Roman" w:cs="Times New Roman"/>
                <w:b/>
                <w:i/>
                <w:sz w:val="24"/>
                <w:szCs w:val="24"/>
              </w:rPr>
              <w:t>Вторая половина дня</w:t>
            </w:r>
          </w:p>
        </w:tc>
      </w:tr>
      <w:tr w:rsidR="003F35A4" w:rsidRPr="00FC4776" w:rsidTr="00757672">
        <w:tc>
          <w:tcPr>
            <w:tcW w:w="425" w:type="dxa"/>
            <w:vMerge/>
          </w:tcPr>
          <w:p w:rsidR="003F35A4" w:rsidRPr="00FC4776" w:rsidRDefault="003F35A4" w:rsidP="00757672">
            <w:pPr>
              <w:rPr>
                <w:rFonts w:ascii="Times New Roman" w:hAnsi="Times New Roman" w:cs="Times New Roman"/>
                <w:sz w:val="24"/>
                <w:szCs w:val="24"/>
              </w:rPr>
            </w:pPr>
          </w:p>
        </w:tc>
        <w:tc>
          <w:tcPr>
            <w:tcW w:w="2804"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Физкультурное развлечение</w:t>
            </w:r>
          </w:p>
        </w:tc>
        <w:tc>
          <w:tcPr>
            <w:tcW w:w="1440"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16.00-16.20</w:t>
            </w:r>
          </w:p>
        </w:tc>
        <w:tc>
          <w:tcPr>
            <w:tcW w:w="1569"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16.00-16.20</w:t>
            </w:r>
          </w:p>
        </w:tc>
        <w:tc>
          <w:tcPr>
            <w:tcW w:w="2271"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Познавательное развитие ДНВ</w:t>
            </w:r>
          </w:p>
        </w:tc>
        <w:tc>
          <w:tcPr>
            <w:tcW w:w="1440"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16:00-16:25</w:t>
            </w:r>
          </w:p>
        </w:tc>
        <w:tc>
          <w:tcPr>
            <w:tcW w:w="1440"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16:00-16:25</w:t>
            </w:r>
          </w:p>
        </w:tc>
      </w:tr>
      <w:tr w:rsidR="003F35A4" w:rsidRPr="00FC4776" w:rsidTr="00757672">
        <w:tc>
          <w:tcPr>
            <w:tcW w:w="11389" w:type="dxa"/>
            <w:gridSpan w:val="7"/>
          </w:tcPr>
          <w:p w:rsidR="003F35A4" w:rsidRPr="00FC4776" w:rsidRDefault="003F35A4" w:rsidP="00757672">
            <w:pPr>
              <w:rPr>
                <w:rFonts w:ascii="Times New Roman" w:hAnsi="Times New Roman" w:cs="Times New Roman"/>
                <w:sz w:val="24"/>
                <w:szCs w:val="24"/>
              </w:rPr>
            </w:pPr>
          </w:p>
        </w:tc>
      </w:tr>
      <w:tr w:rsidR="003F35A4" w:rsidRPr="00FC4776" w:rsidTr="00757672">
        <w:tc>
          <w:tcPr>
            <w:tcW w:w="425" w:type="dxa"/>
            <w:vMerge w:val="restart"/>
            <w:textDirection w:val="btLr"/>
          </w:tcPr>
          <w:p w:rsidR="003F35A4" w:rsidRPr="00FC4776" w:rsidRDefault="003F35A4" w:rsidP="00757672">
            <w:pPr>
              <w:ind w:left="113" w:right="113"/>
              <w:jc w:val="center"/>
              <w:rPr>
                <w:rFonts w:ascii="Times New Roman" w:hAnsi="Times New Roman" w:cs="Times New Roman"/>
                <w:b/>
                <w:sz w:val="24"/>
                <w:szCs w:val="24"/>
              </w:rPr>
            </w:pPr>
            <w:r w:rsidRPr="00FC4776">
              <w:rPr>
                <w:rFonts w:ascii="Times New Roman" w:hAnsi="Times New Roman" w:cs="Times New Roman"/>
                <w:b/>
                <w:sz w:val="24"/>
                <w:szCs w:val="24"/>
              </w:rPr>
              <w:t>Среда</w:t>
            </w:r>
          </w:p>
        </w:tc>
        <w:tc>
          <w:tcPr>
            <w:tcW w:w="2804"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Рисование</w:t>
            </w:r>
          </w:p>
        </w:tc>
        <w:tc>
          <w:tcPr>
            <w:tcW w:w="1440"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9.00 –  9.15</w:t>
            </w:r>
          </w:p>
        </w:tc>
        <w:tc>
          <w:tcPr>
            <w:tcW w:w="1569"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9.20 – 9.40</w:t>
            </w:r>
          </w:p>
        </w:tc>
        <w:tc>
          <w:tcPr>
            <w:tcW w:w="2271"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 xml:space="preserve">Математика </w:t>
            </w:r>
          </w:p>
        </w:tc>
        <w:tc>
          <w:tcPr>
            <w:tcW w:w="1440"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9.00-9.25</w:t>
            </w:r>
          </w:p>
        </w:tc>
        <w:tc>
          <w:tcPr>
            <w:tcW w:w="1440"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9.00-9.30</w:t>
            </w:r>
          </w:p>
        </w:tc>
      </w:tr>
      <w:tr w:rsidR="003F35A4" w:rsidRPr="00FC4776" w:rsidTr="00757672">
        <w:tc>
          <w:tcPr>
            <w:tcW w:w="425" w:type="dxa"/>
            <w:vMerge/>
          </w:tcPr>
          <w:p w:rsidR="003F35A4" w:rsidRPr="00FC4776" w:rsidRDefault="003F35A4" w:rsidP="00757672">
            <w:pPr>
              <w:rPr>
                <w:rFonts w:ascii="Times New Roman" w:hAnsi="Times New Roman" w:cs="Times New Roman"/>
                <w:sz w:val="24"/>
                <w:szCs w:val="24"/>
              </w:rPr>
            </w:pPr>
          </w:p>
        </w:tc>
        <w:tc>
          <w:tcPr>
            <w:tcW w:w="2804"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Физкультурное</w:t>
            </w:r>
          </w:p>
        </w:tc>
        <w:tc>
          <w:tcPr>
            <w:tcW w:w="1440"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9.50 – 10.05</w:t>
            </w:r>
          </w:p>
        </w:tc>
        <w:tc>
          <w:tcPr>
            <w:tcW w:w="1569"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9.50 –10.05</w:t>
            </w:r>
          </w:p>
        </w:tc>
        <w:tc>
          <w:tcPr>
            <w:tcW w:w="2271"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Приобщение к худ</w:t>
            </w:r>
            <w:proofErr w:type="gramStart"/>
            <w:r w:rsidRPr="00FC4776">
              <w:rPr>
                <w:rFonts w:ascii="Times New Roman" w:hAnsi="Times New Roman" w:cs="Times New Roman"/>
                <w:sz w:val="24"/>
                <w:szCs w:val="24"/>
              </w:rPr>
              <w:t>.</w:t>
            </w:r>
            <w:proofErr w:type="gramEnd"/>
            <w:r w:rsidRPr="00FC4776">
              <w:rPr>
                <w:rFonts w:ascii="Times New Roman" w:hAnsi="Times New Roman" w:cs="Times New Roman"/>
                <w:sz w:val="24"/>
                <w:szCs w:val="24"/>
              </w:rPr>
              <w:t xml:space="preserve"> </w:t>
            </w:r>
            <w:proofErr w:type="gramStart"/>
            <w:r w:rsidRPr="00FC4776">
              <w:rPr>
                <w:rFonts w:ascii="Times New Roman" w:hAnsi="Times New Roman" w:cs="Times New Roman"/>
                <w:sz w:val="24"/>
                <w:szCs w:val="24"/>
              </w:rPr>
              <w:t>л</w:t>
            </w:r>
            <w:proofErr w:type="gramEnd"/>
            <w:r w:rsidRPr="00FC4776">
              <w:rPr>
                <w:rFonts w:ascii="Times New Roman" w:hAnsi="Times New Roman" w:cs="Times New Roman"/>
                <w:sz w:val="24"/>
                <w:szCs w:val="24"/>
              </w:rPr>
              <w:t>итературе</w:t>
            </w:r>
          </w:p>
        </w:tc>
        <w:tc>
          <w:tcPr>
            <w:tcW w:w="1440"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 xml:space="preserve"> 9.40-10.05</w:t>
            </w:r>
          </w:p>
        </w:tc>
        <w:tc>
          <w:tcPr>
            <w:tcW w:w="1440"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9.40-10.10</w:t>
            </w:r>
          </w:p>
        </w:tc>
      </w:tr>
      <w:tr w:rsidR="003F35A4" w:rsidRPr="00FC4776" w:rsidTr="00757672">
        <w:tc>
          <w:tcPr>
            <w:tcW w:w="425" w:type="dxa"/>
            <w:vMerge/>
          </w:tcPr>
          <w:p w:rsidR="003F35A4" w:rsidRPr="00FC4776" w:rsidRDefault="003F35A4" w:rsidP="00757672">
            <w:pPr>
              <w:rPr>
                <w:rFonts w:ascii="Times New Roman" w:hAnsi="Times New Roman" w:cs="Times New Roman"/>
                <w:sz w:val="24"/>
                <w:szCs w:val="24"/>
              </w:rPr>
            </w:pPr>
          </w:p>
        </w:tc>
        <w:tc>
          <w:tcPr>
            <w:tcW w:w="2804" w:type="dxa"/>
          </w:tcPr>
          <w:p w:rsidR="003F35A4" w:rsidRPr="00FC4776" w:rsidRDefault="003F35A4" w:rsidP="00757672">
            <w:pPr>
              <w:rPr>
                <w:rFonts w:ascii="Times New Roman" w:hAnsi="Times New Roman" w:cs="Times New Roman"/>
                <w:sz w:val="24"/>
                <w:szCs w:val="24"/>
              </w:rPr>
            </w:pPr>
          </w:p>
        </w:tc>
        <w:tc>
          <w:tcPr>
            <w:tcW w:w="1440" w:type="dxa"/>
          </w:tcPr>
          <w:p w:rsidR="003F35A4" w:rsidRPr="00FC4776" w:rsidRDefault="003F35A4" w:rsidP="00757672">
            <w:pPr>
              <w:rPr>
                <w:rFonts w:ascii="Times New Roman" w:hAnsi="Times New Roman" w:cs="Times New Roman"/>
                <w:sz w:val="24"/>
                <w:szCs w:val="24"/>
              </w:rPr>
            </w:pPr>
          </w:p>
        </w:tc>
        <w:tc>
          <w:tcPr>
            <w:tcW w:w="1569" w:type="dxa"/>
          </w:tcPr>
          <w:p w:rsidR="003F35A4" w:rsidRPr="00FC4776" w:rsidRDefault="003F35A4" w:rsidP="00757672">
            <w:pPr>
              <w:rPr>
                <w:rFonts w:ascii="Times New Roman" w:hAnsi="Times New Roman" w:cs="Times New Roman"/>
                <w:sz w:val="24"/>
                <w:szCs w:val="24"/>
              </w:rPr>
            </w:pPr>
          </w:p>
        </w:tc>
        <w:tc>
          <w:tcPr>
            <w:tcW w:w="2271"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Физкультурное</w:t>
            </w:r>
          </w:p>
        </w:tc>
        <w:tc>
          <w:tcPr>
            <w:tcW w:w="1440"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10.20-10.45</w:t>
            </w:r>
          </w:p>
        </w:tc>
        <w:tc>
          <w:tcPr>
            <w:tcW w:w="1440"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10.20-10.50</w:t>
            </w:r>
          </w:p>
        </w:tc>
      </w:tr>
      <w:tr w:rsidR="003F35A4" w:rsidRPr="00FC4776" w:rsidTr="00757672">
        <w:tc>
          <w:tcPr>
            <w:tcW w:w="425" w:type="dxa"/>
            <w:vMerge/>
          </w:tcPr>
          <w:p w:rsidR="003F35A4" w:rsidRPr="00FC4776" w:rsidRDefault="003F35A4" w:rsidP="00757672">
            <w:pPr>
              <w:rPr>
                <w:rFonts w:ascii="Times New Roman" w:hAnsi="Times New Roman" w:cs="Times New Roman"/>
                <w:sz w:val="24"/>
                <w:szCs w:val="24"/>
              </w:rPr>
            </w:pPr>
          </w:p>
        </w:tc>
        <w:tc>
          <w:tcPr>
            <w:tcW w:w="10964" w:type="dxa"/>
            <w:gridSpan w:val="6"/>
          </w:tcPr>
          <w:p w:rsidR="003F35A4" w:rsidRPr="00FC4776" w:rsidRDefault="003F35A4" w:rsidP="00757672">
            <w:pPr>
              <w:jc w:val="center"/>
              <w:rPr>
                <w:rFonts w:ascii="Times New Roman" w:hAnsi="Times New Roman" w:cs="Times New Roman"/>
                <w:b/>
                <w:i/>
                <w:sz w:val="24"/>
                <w:szCs w:val="24"/>
              </w:rPr>
            </w:pPr>
            <w:r w:rsidRPr="00FC4776">
              <w:rPr>
                <w:rFonts w:ascii="Times New Roman" w:hAnsi="Times New Roman" w:cs="Times New Roman"/>
                <w:b/>
                <w:i/>
                <w:sz w:val="24"/>
                <w:szCs w:val="24"/>
              </w:rPr>
              <w:t>Вторая половина дня</w:t>
            </w:r>
          </w:p>
        </w:tc>
      </w:tr>
      <w:tr w:rsidR="003F35A4" w:rsidRPr="00FC4776" w:rsidTr="00757672">
        <w:tc>
          <w:tcPr>
            <w:tcW w:w="425" w:type="dxa"/>
          </w:tcPr>
          <w:p w:rsidR="003F35A4" w:rsidRPr="00FC4776" w:rsidRDefault="003F35A4" w:rsidP="00757672">
            <w:pPr>
              <w:rPr>
                <w:rFonts w:ascii="Times New Roman" w:hAnsi="Times New Roman" w:cs="Times New Roman"/>
                <w:sz w:val="24"/>
                <w:szCs w:val="24"/>
              </w:rPr>
            </w:pPr>
          </w:p>
        </w:tc>
        <w:tc>
          <w:tcPr>
            <w:tcW w:w="2804" w:type="dxa"/>
          </w:tcPr>
          <w:p w:rsidR="003F35A4" w:rsidRPr="00FC4776" w:rsidRDefault="003F35A4" w:rsidP="00757672">
            <w:pPr>
              <w:rPr>
                <w:rFonts w:ascii="Times New Roman" w:hAnsi="Times New Roman" w:cs="Times New Roman"/>
                <w:sz w:val="24"/>
                <w:szCs w:val="24"/>
                <w:lang w:val="en-US"/>
              </w:rPr>
            </w:pPr>
          </w:p>
        </w:tc>
        <w:tc>
          <w:tcPr>
            <w:tcW w:w="1440" w:type="dxa"/>
          </w:tcPr>
          <w:p w:rsidR="003F35A4" w:rsidRPr="00FC4776" w:rsidRDefault="003F35A4" w:rsidP="00757672">
            <w:pPr>
              <w:rPr>
                <w:rFonts w:ascii="Times New Roman" w:hAnsi="Times New Roman" w:cs="Times New Roman"/>
                <w:sz w:val="24"/>
                <w:szCs w:val="24"/>
              </w:rPr>
            </w:pPr>
          </w:p>
        </w:tc>
        <w:tc>
          <w:tcPr>
            <w:tcW w:w="1569" w:type="dxa"/>
          </w:tcPr>
          <w:p w:rsidR="003F35A4" w:rsidRPr="00FC4776" w:rsidRDefault="003F35A4" w:rsidP="00757672">
            <w:pPr>
              <w:rPr>
                <w:rFonts w:ascii="Times New Roman" w:hAnsi="Times New Roman" w:cs="Times New Roman"/>
                <w:sz w:val="24"/>
                <w:szCs w:val="24"/>
              </w:rPr>
            </w:pPr>
          </w:p>
        </w:tc>
        <w:tc>
          <w:tcPr>
            <w:tcW w:w="2271"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Музыкальное развлечение</w:t>
            </w:r>
          </w:p>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(2 раза в месяц)</w:t>
            </w:r>
          </w:p>
        </w:tc>
        <w:tc>
          <w:tcPr>
            <w:tcW w:w="1440"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16.00 -16.30</w:t>
            </w:r>
          </w:p>
        </w:tc>
        <w:tc>
          <w:tcPr>
            <w:tcW w:w="1440"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16.00-16.30</w:t>
            </w:r>
          </w:p>
        </w:tc>
      </w:tr>
      <w:tr w:rsidR="003F35A4" w:rsidRPr="00FC4776" w:rsidTr="00757672">
        <w:trPr>
          <w:trHeight w:val="132"/>
        </w:trPr>
        <w:tc>
          <w:tcPr>
            <w:tcW w:w="11389" w:type="dxa"/>
            <w:gridSpan w:val="7"/>
          </w:tcPr>
          <w:p w:rsidR="003F35A4" w:rsidRPr="00FC4776" w:rsidRDefault="003F35A4" w:rsidP="00757672">
            <w:pPr>
              <w:rPr>
                <w:rFonts w:ascii="Times New Roman" w:hAnsi="Times New Roman" w:cs="Times New Roman"/>
                <w:sz w:val="24"/>
                <w:szCs w:val="24"/>
              </w:rPr>
            </w:pPr>
          </w:p>
        </w:tc>
      </w:tr>
      <w:tr w:rsidR="003F35A4" w:rsidRPr="00FC4776" w:rsidTr="00757672">
        <w:tc>
          <w:tcPr>
            <w:tcW w:w="425" w:type="dxa"/>
            <w:vMerge w:val="restart"/>
            <w:textDirection w:val="btLr"/>
          </w:tcPr>
          <w:p w:rsidR="003F35A4" w:rsidRPr="00FC4776" w:rsidRDefault="003F35A4" w:rsidP="00757672">
            <w:pPr>
              <w:ind w:left="113" w:right="113"/>
              <w:jc w:val="center"/>
              <w:rPr>
                <w:rFonts w:ascii="Times New Roman" w:hAnsi="Times New Roman" w:cs="Times New Roman"/>
                <w:b/>
                <w:sz w:val="24"/>
                <w:szCs w:val="24"/>
              </w:rPr>
            </w:pPr>
            <w:r w:rsidRPr="00FC4776">
              <w:rPr>
                <w:rFonts w:ascii="Times New Roman" w:hAnsi="Times New Roman" w:cs="Times New Roman"/>
                <w:b/>
                <w:sz w:val="24"/>
                <w:szCs w:val="24"/>
              </w:rPr>
              <w:t>Четверг</w:t>
            </w:r>
          </w:p>
        </w:tc>
        <w:tc>
          <w:tcPr>
            <w:tcW w:w="2804"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Аппликация, конструирование (чередуются через неделю)</w:t>
            </w:r>
          </w:p>
        </w:tc>
        <w:tc>
          <w:tcPr>
            <w:tcW w:w="1440"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 xml:space="preserve">  9.00-9.15</w:t>
            </w:r>
          </w:p>
        </w:tc>
        <w:tc>
          <w:tcPr>
            <w:tcW w:w="1569"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 xml:space="preserve">  9.30-09.50</w:t>
            </w:r>
          </w:p>
        </w:tc>
        <w:tc>
          <w:tcPr>
            <w:tcW w:w="2271"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 xml:space="preserve">Обучение грамоте </w:t>
            </w:r>
          </w:p>
        </w:tc>
        <w:tc>
          <w:tcPr>
            <w:tcW w:w="1440"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9.00-9.25</w:t>
            </w:r>
          </w:p>
        </w:tc>
        <w:tc>
          <w:tcPr>
            <w:tcW w:w="1440"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9.00-9.30</w:t>
            </w:r>
          </w:p>
        </w:tc>
      </w:tr>
      <w:tr w:rsidR="003F35A4" w:rsidRPr="00FC4776" w:rsidTr="00757672">
        <w:tc>
          <w:tcPr>
            <w:tcW w:w="425" w:type="dxa"/>
            <w:vMerge/>
          </w:tcPr>
          <w:p w:rsidR="003F35A4" w:rsidRPr="00FC4776" w:rsidRDefault="003F35A4" w:rsidP="00757672">
            <w:pPr>
              <w:rPr>
                <w:rFonts w:ascii="Times New Roman" w:hAnsi="Times New Roman" w:cs="Times New Roman"/>
                <w:sz w:val="24"/>
                <w:szCs w:val="24"/>
              </w:rPr>
            </w:pPr>
          </w:p>
        </w:tc>
        <w:tc>
          <w:tcPr>
            <w:tcW w:w="2804"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Музыкальное</w:t>
            </w:r>
          </w:p>
        </w:tc>
        <w:tc>
          <w:tcPr>
            <w:tcW w:w="1440"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9.30 – 9.45</w:t>
            </w:r>
          </w:p>
        </w:tc>
        <w:tc>
          <w:tcPr>
            <w:tcW w:w="1569"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9.00 –9.20</w:t>
            </w:r>
          </w:p>
        </w:tc>
        <w:tc>
          <w:tcPr>
            <w:tcW w:w="2271"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Конструирование, Ручной труд (чередуются через неделю)</w:t>
            </w:r>
          </w:p>
        </w:tc>
        <w:tc>
          <w:tcPr>
            <w:tcW w:w="1440"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9.40 -10.05</w:t>
            </w:r>
          </w:p>
        </w:tc>
        <w:tc>
          <w:tcPr>
            <w:tcW w:w="1440"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9.40-10.10</w:t>
            </w:r>
          </w:p>
        </w:tc>
      </w:tr>
      <w:tr w:rsidR="003F35A4" w:rsidRPr="00FC4776" w:rsidTr="00757672">
        <w:tc>
          <w:tcPr>
            <w:tcW w:w="425" w:type="dxa"/>
            <w:vMerge/>
          </w:tcPr>
          <w:p w:rsidR="003F35A4" w:rsidRPr="00FC4776" w:rsidRDefault="003F35A4" w:rsidP="00757672">
            <w:pPr>
              <w:rPr>
                <w:rFonts w:ascii="Times New Roman" w:hAnsi="Times New Roman" w:cs="Times New Roman"/>
                <w:sz w:val="24"/>
                <w:szCs w:val="24"/>
              </w:rPr>
            </w:pPr>
          </w:p>
        </w:tc>
        <w:tc>
          <w:tcPr>
            <w:tcW w:w="2804" w:type="dxa"/>
          </w:tcPr>
          <w:p w:rsidR="003F35A4" w:rsidRPr="00FC4776" w:rsidRDefault="003F35A4" w:rsidP="00757672">
            <w:pPr>
              <w:rPr>
                <w:rFonts w:ascii="Times New Roman" w:hAnsi="Times New Roman" w:cs="Times New Roman"/>
                <w:sz w:val="24"/>
                <w:szCs w:val="24"/>
              </w:rPr>
            </w:pPr>
          </w:p>
        </w:tc>
        <w:tc>
          <w:tcPr>
            <w:tcW w:w="1440" w:type="dxa"/>
          </w:tcPr>
          <w:p w:rsidR="003F35A4" w:rsidRPr="00FC4776" w:rsidRDefault="003F35A4" w:rsidP="00757672">
            <w:pPr>
              <w:rPr>
                <w:rFonts w:ascii="Times New Roman" w:hAnsi="Times New Roman" w:cs="Times New Roman"/>
                <w:sz w:val="24"/>
                <w:szCs w:val="24"/>
              </w:rPr>
            </w:pPr>
          </w:p>
        </w:tc>
        <w:tc>
          <w:tcPr>
            <w:tcW w:w="1569" w:type="dxa"/>
          </w:tcPr>
          <w:p w:rsidR="003F35A4" w:rsidRPr="00FC4776" w:rsidRDefault="003F35A4" w:rsidP="00757672">
            <w:pPr>
              <w:rPr>
                <w:rFonts w:ascii="Times New Roman" w:hAnsi="Times New Roman" w:cs="Times New Roman"/>
                <w:sz w:val="24"/>
                <w:szCs w:val="24"/>
              </w:rPr>
            </w:pPr>
          </w:p>
        </w:tc>
        <w:tc>
          <w:tcPr>
            <w:tcW w:w="2271"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Музыкальное</w:t>
            </w:r>
          </w:p>
        </w:tc>
        <w:tc>
          <w:tcPr>
            <w:tcW w:w="1440"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10.20-10.45</w:t>
            </w:r>
          </w:p>
        </w:tc>
        <w:tc>
          <w:tcPr>
            <w:tcW w:w="1440"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10.20-10.50</w:t>
            </w:r>
          </w:p>
        </w:tc>
      </w:tr>
      <w:tr w:rsidR="003F35A4" w:rsidRPr="00FC4776" w:rsidTr="00757672">
        <w:tc>
          <w:tcPr>
            <w:tcW w:w="425" w:type="dxa"/>
            <w:vMerge/>
          </w:tcPr>
          <w:p w:rsidR="003F35A4" w:rsidRPr="00FC4776" w:rsidRDefault="003F35A4" w:rsidP="00757672">
            <w:pPr>
              <w:rPr>
                <w:rFonts w:ascii="Times New Roman" w:hAnsi="Times New Roman" w:cs="Times New Roman"/>
                <w:sz w:val="24"/>
                <w:szCs w:val="24"/>
              </w:rPr>
            </w:pPr>
          </w:p>
        </w:tc>
        <w:tc>
          <w:tcPr>
            <w:tcW w:w="10964" w:type="dxa"/>
            <w:gridSpan w:val="6"/>
          </w:tcPr>
          <w:p w:rsidR="003F35A4" w:rsidRPr="00FC4776" w:rsidRDefault="003F35A4" w:rsidP="00757672">
            <w:pPr>
              <w:jc w:val="center"/>
              <w:rPr>
                <w:rFonts w:ascii="Times New Roman" w:hAnsi="Times New Roman" w:cs="Times New Roman"/>
                <w:b/>
                <w:i/>
                <w:sz w:val="24"/>
                <w:szCs w:val="24"/>
              </w:rPr>
            </w:pPr>
            <w:r w:rsidRPr="00FC4776">
              <w:rPr>
                <w:rFonts w:ascii="Times New Roman" w:hAnsi="Times New Roman" w:cs="Times New Roman"/>
                <w:b/>
                <w:i/>
                <w:sz w:val="24"/>
                <w:szCs w:val="24"/>
              </w:rPr>
              <w:t>Вторая половина дня</w:t>
            </w:r>
          </w:p>
        </w:tc>
      </w:tr>
      <w:tr w:rsidR="003F35A4" w:rsidRPr="00FC4776" w:rsidTr="00757672">
        <w:tc>
          <w:tcPr>
            <w:tcW w:w="425" w:type="dxa"/>
            <w:vMerge/>
          </w:tcPr>
          <w:p w:rsidR="003F35A4" w:rsidRPr="00FC4776" w:rsidRDefault="003F35A4" w:rsidP="00757672">
            <w:pPr>
              <w:rPr>
                <w:rFonts w:ascii="Times New Roman" w:hAnsi="Times New Roman" w:cs="Times New Roman"/>
                <w:sz w:val="24"/>
                <w:szCs w:val="24"/>
              </w:rPr>
            </w:pPr>
          </w:p>
        </w:tc>
        <w:tc>
          <w:tcPr>
            <w:tcW w:w="2804" w:type="dxa"/>
          </w:tcPr>
          <w:p w:rsidR="003F35A4" w:rsidRPr="00FC4776" w:rsidRDefault="003F35A4" w:rsidP="00757672">
            <w:pPr>
              <w:rPr>
                <w:rFonts w:ascii="Times New Roman" w:hAnsi="Times New Roman" w:cs="Times New Roman"/>
                <w:sz w:val="24"/>
                <w:szCs w:val="24"/>
              </w:rPr>
            </w:pPr>
          </w:p>
        </w:tc>
        <w:tc>
          <w:tcPr>
            <w:tcW w:w="1440" w:type="dxa"/>
          </w:tcPr>
          <w:p w:rsidR="003F35A4" w:rsidRPr="00FC4776" w:rsidRDefault="003F35A4" w:rsidP="00757672">
            <w:pPr>
              <w:rPr>
                <w:rFonts w:ascii="Times New Roman" w:hAnsi="Times New Roman" w:cs="Times New Roman"/>
                <w:sz w:val="24"/>
                <w:szCs w:val="24"/>
              </w:rPr>
            </w:pPr>
          </w:p>
        </w:tc>
        <w:tc>
          <w:tcPr>
            <w:tcW w:w="1569" w:type="dxa"/>
          </w:tcPr>
          <w:p w:rsidR="003F35A4" w:rsidRPr="00FC4776" w:rsidRDefault="003F35A4" w:rsidP="00757672">
            <w:pPr>
              <w:rPr>
                <w:rFonts w:ascii="Times New Roman" w:hAnsi="Times New Roman" w:cs="Times New Roman"/>
                <w:sz w:val="24"/>
                <w:szCs w:val="24"/>
              </w:rPr>
            </w:pPr>
          </w:p>
        </w:tc>
        <w:tc>
          <w:tcPr>
            <w:tcW w:w="2271"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Физкультурное развлечение</w:t>
            </w:r>
          </w:p>
        </w:tc>
        <w:tc>
          <w:tcPr>
            <w:tcW w:w="1440"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16.00-16.30</w:t>
            </w:r>
          </w:p>
        </w:tc>
        <w:tc>
          <w:tcPr>
            <w:tcW w:w="1440"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16.00-16.30</w:t>
            </w:r>
          </w:p>
        </w:tc>
      </w:tr>
      <w:tr w:rsidR="003F35A4" w:rsidRPr="00FC4776" w:rsidTr="00757672">
        <w:trPr>
          <w:trHeight w:val="401"/>
        </w:trPr>
        <w:tc>
          <w:tcPr>
            <w:tcW w:w="11389" w:type="dxa"/>
            <w:gridSpan w:val="7"/>
          </w:tcPr>
          <w:p w:rsidR="003F35A4" w:rsidRPr="00FC4776" w:rsidRDefault="003F35A4" w:rsidP="00757672">
            <w:pPr>
              <w:rPr>
                <w:rFonts w:ascii="Times New Roman" w:hAnsi="Times New Roman" w:cs="Times New Roman"/>
                <w:sz w:val="24"/>
                <w:szCs w:val="24"/>
              </w:rPr>
            </w:pPr>
          </w:p>
        </w:tc>
      </w:tr>
      <w:tr w:rsidR="003F35A4" w:rsidRPr="00FC4776" w:rsidTr="00757672">
        <w:tc>
          <w:tcPr>
            <w:tcW w:w="425" w:type="dxa"/>
            <w:vMerge w:val="restart"/>
            <w:textDirection w:val="btLr"/>
          </w:tcPr>
          <w:p w:rsidR="003F35A4" w:rsidRPr="00FC4776" w:rsidRDefault="003F35A4" w:rsidP="00757672">
            <w:pPr>
              <w:ind w:left="113" w:right="113"/>
              <w:jc w:val="center"/>
              <w:rPr>
                <w:rFonts w:ascii="Times New Roman" w:hAnsi="Times New Roman" w:cs="Times New Roman"/>
                <w:b/>
                <w:sz w:val="24"/>
                <w:szCs w:val="24"/>
              </w:rPr>
            </w:pPr>
            <w:r w:rsidRPr="00FC4776">
              <w:rPr>
                <w:rFonts w:ascii="Times New Roman" w:hAnsi="Times New Roman" w:cs="Times New Roman"/>
                <w:b/>
                <w:sz w:val="24"/>
                <w:szCs w:val="24"/>
              </w:rPr>
              <w:t>Пятница</w:t>
            </w:r>
          </w:p>
        </w:tc>
        <w:tc>
          <w:tcPr>
            <w:tcW w:w="2804"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Ознакомление с природным и социальным окружением и ознакомление с миром природы (чередуются через неделю)</w:t>
            </w:r>
          </w:p>
        </w:tc>
        <w:tc>
          <w:tcPr>
            <w:tcW w:w="1440"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9.00-9.15</w:t>
            </w:r>
          </w:p>
        </w:tc>
        <w:tc>
          <w:tcPr>
            <w:tcW w:w="1569"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9.00-9.20</w:t>
            </w:r>
          </w:p>
        </w:tc>
        <w:tc>
          <w:tcPr>
            <w:tcW w:w="2271" w:type="dxa"/>
          </w:tcPr>
          <w:p w:rsidR="003F35A4" w:rsidRPr="00FC4776" w:rsidRDefault="003F35A4" w:rsidP="00757672">
            <w:pPr>
              <w:rPr>
                <w:rFonts w:ascii="Times New Roman" w:hAnsi="Times New Roman" w:cs="Times New Roman"/>
                <w:sz w:val="24"/>
                <w:szCs w:val="24"/>
              </w:rPr>
            </w:pPr>
            <w:proofErr w:type="spellStart"/>
            <w:r w:rsidRPr="00FC4776">
              <w:rPr>
                <w:rFonts w:ascii="Times New Roman" w:hAnsi="Times New Roman" w:cs="Times New Roman"/>
                <w:sz w:val="24"/>
                <w:szCs w:val="24"/>
              </w:rPr>
              <w:t>Кубановедение</w:t>
            </w:r>
            <w:proofErr w:type="spellEnd"/>
            <w:r w:rsidRPr="00FC4776">
              <w:rPr>
                <w:rFonts w:ascii="Times New Roman" w:hAnsi="Times New Roman" w:cs="Times New Roman"/>
                <w:sz w:val="24"/>
                <w:szCs w:val="24"/>
              </w:rPr>
              <w:t>, Основы безопасности детей</w:t>
            </w:r>
          </w:p>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(чередуются через неделю)</w:t>
            </w:r>
          </w:p>
        </w:tc>
        <w:tc>
          <w:tcPr>
            <w:tcW w:w="1440"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 xml:space="preserve">  9.00- 9.25</w:t>
            </w:r>
          </w:p>
        </w:tc>
        <w:tc>
          <w:tcPr>
            <w:tcW w:w="1440"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9.00-9.30</w:t>
            </w:r>
          </w:p>
        </w:tc>
      </w:tr>
      <w:tr w:rsidR="003F35A4" w:rsidRPr="00FC4776" w:rsidTr="00757672">
        <w:trPr>
          <w:trHeight w:val="312"/>
        </w:trPr>
        <w:tc>
          <w:tcPr>
            <w:tcW w:w="425" w:type="dxa"/>
            <w:vMerge/>
          </w:tcPr>
          <w:p w:rsidR="003F35A4" w:rsidRPr="00FC4776" w:rsidRDefault="003F35A4" w:rsidP="00757672">
            <w:pPr>
              <w:rPr>
                <w:rFonts w:ascii="Times New Roman" w:hAnsi="Times New Roman" w:cs="Times New Roman"/>
                <w:sz w:val="24"/>
                <w:szCs w:val="24"/>
              </w:rPr>
            </w:pPr>
          </w:p>
        </w:tc>
        <w:tc>
          <w:tcPr>
            <w:tcW w:w="2804"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 xml:space="preserve">Лепка </w:t>
            </w:r>
          </w:p>
        </w:tc>
        <w:tc>
          <w:tcPr>
            <w:tcW w:w="1440"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9.30-9.45</w:t>
            </w:r>
          </w:p>
        </w:tc>
        <w:tc>
          <w:tcPr>
            <w:tcW w:w="1569"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9.50-10.10</w:t>
            </w:r>
          </w:p>
        </w:tc>
        <w:tc>
          <w:tcPr>
            <w:tcW w:w="2271"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Рисование</w:t>
            </w:r>
          </w:p>
        </w:tc>
        <w:tc>
          <w:tcPr>
            <w:tcW w:w="1440"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 xml:space="preserve">  9.40-10.05</w:t>
            </w:r>
          </w:p>
        </w:tc>
        <w:tc>
          <w:tcPr>
            <w:tcW w:w="1440"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9.40-10.10</w:t>
            </w:r>
          </w:p>
        </w:tc>
      </w:tr>
      <w:tr w:rsidR="003F35A4" w:rsidRPr="00FC4776" w:rsidTr="00757672">
        <w:tc>
          <w:tcPr>
            <w:tcW w:w="425" w:type="dxa"/>
            <w:vMerge/>
          </w:tcPr>
          <w:p w:rsidR="003F35A4" w:rsidRPr="00FC4776" w:rsidRDefault="003F35A4" w:rsidP="00757672">
            <w:pPr>
              <w:rPr>
                <w:rFonts w:ascii="Times New Roman" w:hAnsi="Times New Roman" w:cs="Times New Roman"/>
                <w:sz w:val="24"/>
                <w:szCs w:val="24"/>
              </w:rPr>
            </w:pPr>
          </w:p>
        </w:tc>
        <w:tc>
          <w:tcPr>
            <w:tcW w:w="2804"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 xml:space="preserve">Физкультурное </w:t>
            </w:r>
          </w:p>
        </w:tc>
        <w:tc>
          <w:tcPr>
            <w:tcW w:w="1440"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11.40-11.55</w:t>
            </w:r>
          </w:p>
        </w:tc>
        <w:tc>
          <w:tcPr>
            <w:tcW w:w="1569"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11.40-11.55</w:t>
            </w:r>
          </w:p>
        </w:tc>
        <w:tc>
          <w:tcPr>
            <w:tcW w:w="2271"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Физкультурное</w:t>
            </w:r>
          </w:p>
        </w:tc>
        <w:tc>
          <w:tcPr>
            <w:tcW w:w="1440"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11.50-12.15</w:t>
            </w:r>
          </w:p>
        </w:tc>
        <w:tc>
          <w:tcPr>
            <w:tcW w:w="1440" w:type="dxa"/>
          </w:tcPr>
          <w:p w:rsidR="003F35A4" w:rsidRPr="00FC4776" w:rsidRDefault="003F35A4" w:rsidP="00757672">
            <w:pPr>
              <w:rPr>
                <w:rFonts w:ascii="Times New Roman" w:hAnsi="Times New Roman" w:cs="Times New Roman"/>
                <w:sz w:val="24"/>
                <w:szCs w:val="24"/>
              </w:rPr>
            </w:pPr>
            <w:r w:rsidRPr="00FC4776">
              <w:rPr>
                <w:rFonts w:ascii="Times New Roman" w:hAnsi="Times New Roman" w:cs="Times New Roman"/>
                <w:sz w:val="24"/>
                <w:szCs w:val="24"/>
              </w:rPr>
              <w:t>11.50-12.20</w:t>
            </w:r>
          </w:p>
        </w:tc>
      </w:tr>
    </w:tbl>
    <w:p w:rsidR="00E66DAB" w:rsidRPr="001177B5" w:rsidRDefault="00E66DAB" w:rsidP="001177B5">
      <w:pPr>
        <w:jc w:val="center"/>
        <w:rPr>
          <w:rFonts w:ascii="Times New Roman" w:hAnsi="Times New Roman" w:cs="Times New Roman"/>
          <w:b/>
          <w:sz w:val="32"/>
          <w:szCs w:val="32"/>
        </w:rPr>
      </w:pPr>
      <w:r w:rsidRPr="001177B5">
        <w:rPr>
          <w:rFonts w:ascii="Times New Roman" w:hAnsi="Times New Roman" w:cs="Times New Roman"/>
          <w:b/>
          <w:sz w:val="32"/>
          <w:szCs w:val="32"/>
        </w:rPr>
        <w:lastRenderedPageBreak/>
        <w:t>Расписание</w:t>
      </w:r>
    </w:p>
    <w:p w:rsidR="00E66DAB" w:rsidRPr="001177B5" w:rsidRDefault="00E66DAB" w:rsidP="001177B5">
      <w:pPr>
        <w:jc w:val="center"/>
        <w:rPr>
          <w:rFonts w:ascii="Times New Roman" w:hAnsi="Times New Roman" w:cs="Times New Roman"/>
          <w:b/>
          <w:sz w:val="32"/>
          <w:szCs w:val="32"/>
        </w:rPr>
      </w:pPr>
      <w:r w:rsidRPr="001177B5">
        <w:rPr>
          <w:rFonts w:ascii="Times New Roman" w:hAnsi="Times New Roman" w:cs="Times New Roman"/>
          <w:b/>
          <w:sz w:val="32"/>
          <w:szCs w:val="32"/>
        </w:rPr>
        <w:t>образовательной деятельности  на летний оздоровительный период</w:t>
      </w:r>
    </w:p>
    <w:tbl>
      <w:tblPr>
        <w:tblW w:w="1108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8"/>
        <w:gridCol w:w="2727"/>
        <w:gridCol w:w="1953"/>
        <w:gridCol w:w="3150"/>
        <w:gridCol w:w="1582"/>
      </w:tblGrid>
      <w:tr w:rsidR="00E66DAB" w:rsidRPr="00E66DAB" w:rsidTr="00E66DAB">
        <w:trPr>
          <w:trHeight w:val="956"/>
        </w:trPr>
        <w:tc>
          <w:tcPr>
            <w:tcW w:w="1668" w:type="dxa"/>
          </w:tcPr>
          <w:p w:rsidR="00E66DAB" w:rsidRPr="00E66DAB" w:rsidRDefault="00E66DAB" w:rsidP="004455D3">
            <w:pPr>
              <w:jc w:val="center"/>
              <w:rPr>
                <w:rFonts w:ascii="Times New Roman" w:hAnsi="Times New Roman" w:cs="Times New Roman"/>
                <w:b/>
                <w:sz w:val="24"/>
                <w:szCs w:val="24"/>
              </w:rPr>
            </w:pPr>
            <w:r w:rsidRPr="00E66DAB">
              <w:rPr>
                <w:rFonts w:ascii="Times New Roman" w:hAnsi="Times New Roman" w:cs="Times New Roman"/>
                <w:b/>
                <w:sz w:val="24"/>
                <w:szCs w:val="24"/>
              </w:rPr>
              <w:t>Дни недели</w:t>
            </w:r>
          </w:p>
        </w:tc>
        <w:tc>
          <w:tcPr>
            <w:tcW w:w="2727" w:type="dxa"/>
          </w:tcPr>
          <w:p w:rsidR="00E66DAB" w:rsidRPr="00E66DAB" w:rsidRDefault="00E66DAB" w:rsidP="004455D3">
            <w:pPr>
              <w:jc w:val="center"/>
              <w:rPr>
                <w:rFonts w:ascii="Times New Roman" w:hAnsi="Times New Roman" w:cs="Times New Roman"/>
                <w:b/>
                <w:sz w:val="24"/>
                <w:szCs w:val="24"/>
              </w:rPr>
            </w:pPr>
            <w:r w:rsidRPr="00E66DAB">
              <w:rPr>
                <w:rFonts w:ascii="Times New Roman" w:hAnsi="Times New Roman" w:cs="Times New Roman"/>
                <w:b/>
                <w:sz w:val="24"/>
                <w:szCs w:val="24"/>
              </w:rPr>
              <w:t>младшая разновозрас</w:t>
            </w:r>
            <w:r w:rsidRPr="00E66DAB">
              <w:rPr>
                <w:rFonts w:ascii="Times New Roman" w:hAnsi="Times New Roman" w:cs="Times New Roman"/>
                <w:b/>
                <w:sz w:val="24"/>
                <w:szCs w:val="24"/>
              </w:rPr>
              <w:t>т</w:t>
            </w:r>
            <w:r w:rsidRPr="00E66DAB">
              <w:rPr>
                <w:rFonts w:ascii="Times New Roman" w:hAnsi="Times New Roman" w:cs="Times New Roman"/>
                <w:b/>
                <w:sz w:val="24"/>
                <w:szCs w:val="24"/>
              </w:rPr>
              <w:t>ная группа</w:t>
            </w:r>
          </w:p>
        </w:tc>
        <w:tc>
          <w:tcPr>
            <w:tcW w:w="1953" w:type="dxa"/>
          </w:tcPr>
          <w:p w:rsidR="00E66DAB" w:rsidRPr="00E66DAB" w:rsidRDefault="00E66DAB" w:rsidP="004455D3">
            <w:pPr>
              <w:jc w:val="center"/>
              <w:rPr>
                <w:rFonts w:ascii="Times New Roman" w:hAnsi="Times New Roman" w:cs="Times New Roman"/>
                <w:b/>
                <w:sz w:val="24"/>
                <w:szCs w:val="24"/>
              </w:rPr>
            </w:pPr>
            <w:r w:rsidRPr="00E66DAB">
              <w:rPr>
                <w:rFonts w:ascii="Times New Roman" w:hAnsi="Times New Roman" w:cs="Times New Roman"/>
                <w:b/>
                <w:sz w:val="24"/>
                <w:szCs w:val="24"/>
              </w:rPr>
              <w:t>время</w:t>
            </w:r>
          </w:p>
        </w:tc>
        <w:tc>
          <w:tcPr>
            <w:tcW w:w="3150" w:type="dxa"/>
          </w:tcPr>
          <w:p w:rsidR="00E66DAB" w:rsidRPr="00E66DAB" w:rsidRDefault="00E66DAB" w:rsidP="004455D3">
            <w:pPr>
              <w:rPr>
                <w:rFonts w:ascii="Times New Roman" w:hAnsi="Times New Roman" w:cs="Times New Roman"/>
                <w:b/>
                <w:sz w:val="24"/>
                <w:szCs w:val="24"/>
              </w:rPr>
            </w:pPr>
            <w:r w:rsidRPr="00E66DAB">
              <w:rPr>
                <w:rFonts w:ascii="Times New Roman" w:hAnsi="Times New Roman" w:cs="Times New Roman"/>
                <w:b/>
                <w:sz w:val="24"/>
                <w:szCs w:val="24"/>
              </w:rPr>
              <w:t>старшая разновозрас</w:t>
            </w:r>
            <w:r w:rsidRPr="00E66DAB">
              <w:rPr>
                <w:rFonts w:ascii="Times New Roman" w:hAnsi="Times New Roman" w:cs="Times New Roman"/>
                <w:b/>
                <w:sz w:val="24"/>
                <w:szCs w:val="24"/>
              </w:rPr>
              <w:t>т</w:t>
            </w:r>
            <w:r w:rsidRPr="00E66DAB">
              <w:rPr>
                <w:rFonts w:ascii="Times New Roman" w:hAnsi="Times New Roman" w:cs="Times New Roman"/>
                <w:b/>
                <w:sz w:val="24"/>
                <w:szCs w:val="24"/>
              </w:rPr>
              <w:t>ная группа</w:t>
            </w:r>
          </w:p>
        </w:tc>
        <w:tc>
          <w:tcPr>
            <w:tcW w:w="1582" w:type="dxa"/>
          </w:tcPr>
          <w:p w:rsidR="00E66DAB" w:rsidRPr="00E66DAB" w:rsidRDefault="00E66DAB" w:rsidP="004455D3">
            <w:pPr>
              <w:jc w:val="center"/>
              <w:rPr>
                <w:rFonts w:ascii="Times New Roman" w:hAnsi="Times New Roman" w:cs="Times New Roman"/>
                <w:b/>
                <w:sz w:val="24"/>
                <w:szCs w:val="24"/>
              </w:rPr>
            </w:pPr>
            <w:r w:rsidRPr="00E66DAB">
              <w:rPr>
                <w:rFonts w:ascii="Times New Roman" w:hAnsi="Times New Roman" w:cs="Times New Roman"/>
                <w:b/>
                <w:sz w:val="24"/>
                <w:szCs w:val="24"/>
              </w:rPr>
              <w:t>время</w:t>
            </w:r>
          </w:p>
        </w:tc>
      </w:tr>
      <w:tr w:rsidR="00E66DAB" w:rsidRPr="00E66DAB" w:rsidTr="00E66DAB">
        <w:trPr>
          <w:trHeight w:val="956"/>
        </w:trPr>
        <w:tc>
          <w:tcPr>
            <w:tcW w:w="1668" w:type="dxa"/>
          </w:tcPr>
          <w:p w:rsidR="00E66DAB" w:rsidRPr="00E66DAB" w:rsidRDefault="00E66DAB" w:rsidP="004455D3">
            <w:pPr>
              <w:jc w:val="center"/>
              <w:rPr>
                <w:rFonts w:ascii="Times New Roman" w:hAnsi="Times New Roman" w:cs="Times New Roman"/>
                <w:sz w:val="24"/>
                <w:szCs w:val="24"/>
              </w:rPr>
            </w:pPr>
            <w:r w:rsidRPr="00E66DAB">
              <w:rPr>
                <w:rFonts w:ascii="Times New Roman" w:hAnsi="Times New Roman" w:cs="Times New Roman"/>
                <w:sz w:val="24"/>
                <w:szCs w:val="24"/>
              </w:rPr>
              <w:t>Понедел</w:t>
            </w:r>
            <w:r w:rsidRPr="00E66DAB">
              <w:rPr>
                <w:rFonts w:ascii="Times New Roman" w:hAnsi="Times New Roman" w:cs="Times New Roman"/>
                <w:sz w:val="24"/>
                <w:szCs w:val="24"/>
              </w:rPr>
              <w:t>ь</w:t>
            </w:r>
            <w:r w:rsidRPr="00E66DAB">
              <w:rPr>
                <w:rFonts w:ascii="Times New Roman" w:hAnsi="Times New Roman" w:cs="Times New Roman"/>
                <w:sz w:val="24"/>
                <w:szCs w:val="24"/>
              </w:rPr>
              <w:t>ник</w:t>
            </w:r>
          </w:p>
        </w:tc>
        <w:tc>
          <w:tcPr>
            <w:tcW w:w="2727" w:type="dxa"/>
          </w:tcPr>
          <w:p w:rsidR="00E66DAB" w:rsidRPr="00E66DAB" w:rsidRDefault="00E66DAB" w:rsidP="004455D3">
            <w:pPr>
              <w:rPr>
                <w:rFonts w:ascii="Times New Roman" w:hAnsi="Times New Roman" w:cs="Times New Roman"/>
                <w:sz w:val="24"/>
                <w:szCs w:val="24"/>
              </w:rPr>
            </w:pPr>
            <w:r w:rsidRPr="00E66DAB">
              <w:rPr>
                <w:rFonts w:ascii="Times New Roman" w:hAnsi="Times New Roman" w:cs="Times New Roman"/>
                <w:sz w:val="24"/>
                <w:szCs w:val="24"/>
              </w:rPr>
              <w:t>1. Двигательная де</w:t>
            </w:r>
            <w:r w:rsidRPr="00E66DAB">
              <w:rPr>
                <w:rFonts w:ascii="Times New Roman" w:hAnsi="Times New Roman" w:cs="Times New Roman"/>
                <w:sz w:val="24"/>
                <w:szCs w:val="24"/>
              </w:rPr>
              <w:t>я</w:t>
            </w:r>
            <w:r w:rsidRPr="00E66DAB">
              <w:rPr>
                <w:rFonts w:ascii="Times New Roman" w:hAnsi="Times New Roman" w:cs="Times New Roman"/>
                <w:sz w:val="24"/>
                <w:szCs w:val="24"/>
              </w:rPr>
              <w:t>тельность</w:t>
            </w:r>
          </w:p>
          <w:p w:rsidR="00E66DAB" w:rsidRPr="00E66DAB" w:rsidRDefault="00E66DAB" w:rsidP="004455D3">
            <w:pPr>
              <w:rPr>
                <w:rFonts w:ascii="Times New Roman" w:hAnsi="Times New Roman" w:cs="Times New Roman"/>
                <w:sz w:val="24"/>
                <w:szCs w:val="24"/>
              </w:rPr>
            </w:pPr>
            <w:r w:rsidRPr="00E66DAB">
              <w:rPr>
                <w:rFonts w:ascii="Times New Roman" w:hAnsi="Times New Roman" w:cs="Times New Roman"/>
                <w:sz w:val="24"/>
                <w:szCs w:val="24"/>
              </w:rPr>
              <w:t>2. Продуктивная деятельность (лепка - а</w:t>
            </w:r>
            <w:r w:rsidRPr="00E66DAB">
              <w:rPr>
                <w:rFonts w:ascii="Times New Roman" w:hAnsi="Times New Roman" w:cs="Times New Roman"/>
                <w:sz w:val="24"/>
                <w:szCs w:val="24"/>
              </w:rPr>
              <w:t>п</w:t>
            </w:r>
            <w:r w:rsidRPr="00E66DAB">
              <w:rPr>
                <w:rFonts w:ascii="Times New Roman" w:hAnsi="Times New Roman" w:cs="Times New Roman"/>
                <w:sz w:val="24"/>
                <w:szCs w:val="24"/>
              </w:rPr>
              <w:t xml:space="preserve">пликация) </w:t>
            </w:r>
          </w:p>
        </w:tc>
        <w:tc>
          <w:tcPr>
            <w:tcW w:w="1953" w:type="dxa"/>
          </w:tcPr>
          <w:p w:rsidR="00E66DAB" w:rsidRPr="00E66DAB" w:rsidRDefault="00E66DAB" w:rsidP="004455D3">
            <w:pPr>
              <w:jc w:val="center"/>
              <w:rPr>
                <w:rFonts w:ascii="Times New Roman" w:hAnsi="Times New Roman" w:cs="Times New Roman"/>
                <w:sz w:val="24"/>
                <w:szCs w:val="24"/>
              </w:rPr>
            </w:pPr>
            <w:r w:rsidRPr="00E66DAB">
              <w:rPr>
                <w:rFonts w:ascii="Times New Roman" w:hAnsi="Times New Roman" w:cs="Times New Roman"/>
                <w:sz w:val="24"/>
                <w:szCs w:val="24"/>
              </w:rPr>
              <w:t>9.00- 9.15</w:t>
            </w:r>
          </w:p>
          <w:p w:rsidR="00E66DAB" w:rsidRPr="00E66DAB" w:rsidRDefault="00E66DAB" w:rsidP="004455D3">
            <w:pPr>
              <w:jc w:val="center"/>
              <w:rPr>
                <w:rFonts w:ascii="Times New Roman" w:hAnsi="Times New Roman" w:cs="Times New Roman"/>
                <w:sz w:val="24"/>
                <w:szCs w:val="24"/>
              </w:rPr>
            </w:pPr>
          </w:p>
          <w:p w:rsidR="00E66DAB" w:rsidRPr="00E66DAB" w:rsidRDefault="00E66DAB" w:rsidP="004455D3">
            <w:pPr>
              <w:jc w:val="center"/>
              <w:rPr>
                <w:rFonts w:ascii="Times New Roman" w:hAnsi="Times New Roman" w:cs="Times New Roman"/>
                <w:sz w:val="24"/>
                <w:szCs w:val="24"/>
              </w:rPr>
            </w:pPr>
            <w:r w:rsidRPr="00E66DAB">
              <w:rPr>
                <w:rFonts w:ascii="Times New Roman" w:hAnsi="Times New Roman" w:cs="Times New Roman"/>
                <w:sz w:val="24"/>
                <w:szCs w:val="24"/>
              </w:rPr>
              <w:t>9.25- 9.40</w:t>
            </w:r>
          </w:p>
        </w:tc>
        <w:tc>
          <w:tcPr>
            <w:tcW w:w="3150" w:type="dxa"/>
          </w:tcPr>
          <w:p w:rsidR="00E66DAB" w:rsidRPr="00E66DAB" w:rsidRDefault="00E66DAB" w:rsidP="004455D3">
            <w:pPr>
              <w:rPr>
                <w:rFonts w:ascii="Times New Roman" w:hAnsi="Times New Roman" w:cs="Times New Roman"/>
                <w:sz w:val="24"/>
                <w:szCs w:val="24"/>
              </w:rPr>
            </w:pPr>
            <w:r w:rsidRPr="00E66DAB">
              <w:rPr>
                <w:rFonts w:ascii="Times New Roman" w:hAnsi="Times New Roman" w:cs="Times New Roman"/>
                <w:sz w:val="24"/>
                <w:szCs w:val="24"/>
              </w:rPr>
              <w:t>1. Двигательная де</w:t>
            </w:r>
            <w:r w:rsidRPr="00E66DAB">
              <w:rPr>
                <w:rFonts w:ascii="Times New Roman" w:hAnsi="Times New Roman" w:cs="Times New Roman"/>
                <w:sz w:val="24"/>
                <w:szCs w:val="24"/>
              </w:rPr>
              <w:t>я</w:t>
            </w:r>
            <w:r w:rsidRPr="00E66DAB">
              <w:rPr>
                <w:rFonts w:ascii="Times New Roman" w:hAnsi="Times New Roman" w:cs="Times New Roman"/>
                <w:sz w:val="24"/>
                <w:szCs w:val="24"/>
              </w:rPr>
              <w:t>тельность</w:t>
            </w:r>
          </w:p>
          <w:p w:rsidR="00E66DAB" w:rsidRPr="00E66DAB" w:rsidRDefault="00E66DAB" w:rsidP="004455D3">
            <w:pPr>
              <w:rPr>
                <w:rFonts w:ascii="Times New Roman" w:hAnsi="Times New Roman" w:cs="Times New Roman"/>
                <w:sz w:val="24"/>
                <w:szCs w:val="24"/>
              </w:rPr>
            </w:pPr>
            <w:r w:rsidRPr="00E66DAB">
              <w:rPr>
                <w:rFonts w:ascii="Times New Roman" w:hAnsi="Times New Roman" w:cs="Times New Roman"/>
                <w:sz w:val="24"/>
                <w:szCs w:val="24"/>
              </w:rPr>
              <w:t>2. Продуктивная де</w:t>
            </w:r>
            <w:r w:rsidRPr="00E66DAB">
              <w:rPr>
                <w:rFonts w:ascii="Times New Roman" w:hAnsi="Times New Roman" w:cs="Times New Roman"/>
                <w:sz w:val="24"/>
                <w:szCs w:val="24"/>
              </w:rPr>
              <w:t>я</w:t>
            </w:r>
            <w:r w:rsidRPr="00E66DAB">
              <w:rPr>
                <w:rFonts w:ascii="Times New Roman" w:hAnsi="Times New Roman" w:cs="Times New Roman"/>
                <w:sz w:val="24"/>
                <w:szCs w:val="24"/>
              </w:rPr>
              <w:t>тельность (лепка - аппликация)</w:t>
            </w:r>
          </w:p>
        </w:tc>
        <w:tc>
          <w:tcPr>
            <w:tcW w:w="1582" w:type="dxa"/>
          </w:tcPr>
          <w:p w:rsidR="00E66DAB" w:rsidRPr="00E66DAB" w:rsidRDefault="00E66DAB" w:rsidP="004455D3">
            <w:pPr>
              <w:jc w:val="center"/>
              <w:rPr>
                <w:rFonts w:ascii="Times New Roman" w:hAnsi="Times New Roman" w:cs="Times New Roman"/>
                <w:sz w:val="24"/>
                <w:szCs w:val="24"/>
              </w:rPr>
            </w:pPr>
            <w:r w:rsidRPr="00E66DAB">
              <w:rPr>
                <w:rFonts w:ascii="Times New Roman" w:hAnsi="Times New Roman" w:cs="Times New Roman"/>
                <w:sz w:val="24"/>
                <w:szCs w:val="24"/>
              </w:rPr>
              <w:t>9.00 -9.25</w:t>
            </w:r>
          </w:p>
          <w:p w:rsidR="00E66DAB" w:rsidRPr="00E66DAB" w:rsidRDefault="00E66DAB" w:rsidP="004455D3">
            <w:pPr>
              <w:jc w:val="center"/>
              <w:rPr>
                <w:rFonts w:ascii="Times New Roman" w:hAnsi="Times New Roman" w:cs="Times New Roman"/>
                <w:sz w:val="24"/>
                <w:szCs w:val="24"/>
              </w:rPr>
            </w:pPr>
          </w:p>
          <w:p w:rsidR="00E66DAB" w:rsidRPr="00E66DAB" w:rsidRDefault="00E66DAB" w:rsidP="004455D3">
            <w:pPr>
              <w:jc w:val="center"/>
              <w:rPr>
                <w:rFonts w:ascii="Times New Roman" w:hAnsi="Times New Roman" w:cs="Times New Roman"/>
                <w:sz w:val="24"/>
                <w:szCs w:val="24"/>
              </w:rPr>
            </w:pPr>
            <w:r w:rsidRPr="00E66DAB">
              <w:rPr>
                <w:rFonts w:ascii="Times New Roman" w:hAnsi="Times New Roman" w:cs="Times New Roman"/>
                <w:sz w:val="24"/>
                <w:szCs w:val="24"/>
              </w:rPr>
              <w:t>9.35 -10.00</w:t>
            </w:r>
          </w:p>
        </w:tc>
      </w:tr>
      <w:tr w:rsidR="00E66DAB" w:rsidRPr="00E66DAB" w:rsidTr="00E66DAB">
        <w:trPr>
          <w:trHeight w:val="675"/>
        </w:trPr>
        <w:tc>
          <w:tcPr>
            <w:tcW w:w="1668" w:type="dxa"/>
            <w:vMerge w:val="restart"/>
          </w:tcPr>
          <w:p w:rsidR="00E66DAB" w:rsidRPr="00E66DAB" w:rsidRDefault="00E66DAB" w:rsidP="004455D3">
            <w:pPr>
              <w:jc w:val="center"/>
              <w:rPr>
                <w:rFonts w:ascii="Times New Roman" w:hAnsi="Times New Roman" w:cs="Times New Roman"/>
                <w:sz w:val="24"/>
                <w:szCs w:val="24"/>
              </w:rPr>
            </w:pPr>
            <w:r w:rsidRPr="00E66DAB">
              <w:rPr>
                <w:rFonts w:ascii="Times New Roman" w:hAnsi="Times New Roman" w:cs="Times New Roman"/>
                <w:sz w:val="24"/>
                <w:szCs w:val="24"/>
              </w:rPr>
              <w:t>Вторник</w:t>
            </w:r>
          </w:p>
        </w:tc>
        <w:tc>
          <w:tcPr>
            <w:tcW w:w="2727" w:type="dxa"/>
            <w:vMerge w:val="restart"/>
          </w:tcPr>
          <w:p w:rsidR="00E66DAB" w:rsidRPr="00E66DAB" w:rsidRDefault="00E66DAB" w:rsidP="004455D3">
            <w:pPr>
              <w:rPr>
                <w:rFonts w:ascii="Times New Roman" w:hAnsi="Times New Roman" w:cs="Times New Roman"/>
                <w:sz w:val="24"/>
                <w:szCs w:val="24"/>
              </w:rPr>
            </w:pPr>
            <w:r w:rsidRPr="00E66DAB">
              <w:rPr>
                <w:rFonts w:ascii="Times New Roman" w:hAnsi="Times New Roman" w:cs="Times New Roman"/>
                <w:sz w:val="24"/>
                <w:szCs w:val="24"/>
              </w:rPr>
              <w:t>1. Музыкально- художественная деятел</w:t>
            </w:r>
            <w:r w:rsidRPr="00E66DAB">
              <w:rPr>
                <w:rFonts w:ascii="Times New Roman" w:hAnsi="Times New Roman" w:cs="Times New Roman"/>
                <w:sz w:val="24"/>
                <w:szCs w:val="24"/>
              </w:rPr>
              <w:t>ь</w:t>
            </w:r>
            <w:r w:rsidRPr="00E66DAB">
              <w:rPr>
                <w:rFonts w:ascii="Times New Roman" w:hAnsi="Times New Roman" w:cs="Times New Roman"/>
                <w:sz w:val="24"/>
                <w:szCs w:val="24"/>
              </w:rPr>
              <w:t>ность</w:t>
            </w:r>
          </w:p>
          <w:p w:rsidR="00E66DAB" w:rsidRPr="00E66DAB" w:rsidRDefault="00E66DAB" w:rsidP="004455D3">
            <w:pPr>
              <w:rPr>
                <w:rFonts w:ascii="Times New Roman" w:hAnsi="Times New Roman" w:cs="Times New Roman"/>
                <w:sz w:val="24"/>
                <w:szCs w:val="24"/>
              </w:rPr>
            </w:pPr>
            <w:r w:rsidRPr="00E66DAB">
              <w:rPr>
                <w:rFonts w:ascii="Times New Roman" w:hAnsi="Times New Roman" w:cs="Times New Roman"/>
                <w:sz w:val="24"/>
                <w:szCs w:val="24"/>
              </w:rPr>
              <w:t>2. Продуктивная деятельность (рисов</w:t>
            </w:r>
            <w:r w:rsidRPr="00E66DAB">
              <w:rPr>
                <w:rFonts w:ascii="Times New Roman" w:hAnsi="Times New Roman" w:cs="Times New Roman"/>
                <w:sz w:val="24"/>
                <w:szCs w:val="24"/>
              </w:rPr>
              <w:t>а</w:t>
            </w:r>
            <w:r w:rsidRPr="00E66DAB">
              <w:rPr>
                <w:rFonts w:ascii="Times New Roman" w:hAnsi="Times New Roman" w:cs="Times New Roman"/>
                <w:sz w:val="24"/>
                <w:szCs w:val="24"/>
              </w:rPr>
              <w:t>ние)</w:t>
            </w:r>
          </w:p>
        </w:tc>
        <w:tc>
          <w:tcPr>
            <w:tcW w:w="1953" w:type="dxa"/>
            <w:vMerge w:val="restart"/>
          </w:tcPr>
          <w:p w:rsidR="00E66DAB" w:rsidRPr="00E66DAB" w:rsidRDefault="00E66DAB" w:rsidP="004455D3">
            <w:pPr>
              <w:jc w:val="center"/>
              <w:rPr>
                <w:rFonts w:ascii="Times New Roman" w:hAnsi="Times New Roman" w:cs="Times New Roman"/>
                <w:sz w:val="24"/>
                <w:szCs w:val="24"/>
              </w:rPr>
            </w:pPr>
            <w:r w:rsidRPr="00E66DAB">
              <w:rPr>
                <w:rFonts w:ascii="Times New Roman" w:hAnsi="Times New Roman" w:cs="Times New Roman"/>
                <w:sz w:val="24"/>
                <w:szCs w:val="24"/>
              </w:rPr>
              <w:t>9.00 - 9.15</w:t>
            </w:r>
          </w:p>
          <w:p w:rsidR="00E66DAB" w:rsidRPr="00E66DAB" w:rsidRDefault="00E66DAB" w:rsidP="004455D3">
            <w:pPr>
              <w:jc w:val="center"/>
              <w:rPr>
                <w:rFonts w:ascii="Times New Roman" w:hAnsi="Times New Roman" w:cs="Times New Roman"/>
                <w:sz w:val="24"/>
                <w:szCs w:val="24"/>
              </w:rPr>
            </w:pPr>
          </w:p>
          <w:p w:rsidR="00E66DAB" w:rsidRPr="00E66DAB" w:rsidRDefault="00E66DAB" w:rsidP="004455D3">
            <w:pPr>
              <w:jc w:val="center"/>
              <w:rPr>
                <w:rFonts w:ascii="Times New Roman" w:hAnsi="Times New Roman" w:cs="Times New Roman"/>
                <w:sz w:val="24"/>
                <w:szCs w:val="24"/>
              </w:rPr>
            </w:pPr>
          </w:p>
          <w:p w:rsidR="00E66DAB" w:rsidRPr="00E66DAB" w:rsidRDefault="00E66DAB" w:rsidP="004455D3">
            <w:pPr>
              <w:jc w:val="center"/>
              <w:rPr>
                <w:rFonts w:ascii="Times New Roman" w:hAnsi="Times New Roman" w:cs="Times New Roman"/>
                <w:sz w:val="24"/>
                <w:szCs w:val="24"/>
              </w:rPr>
            </w:pPr>
            <w:r w:rsidRPr="00E66DAB">
              <w:rPr>
                <w:rFonts w:ascii="Times New Roman" w:hAnsi="Times New Roman" w:cs="Times New Roman"/>
                <w:sz w:val="24"/>
                <w:szCs w:val="24"/>
              </w:rPr>
              <w:t>9.25 - 9.40</w:t>
            </w:r>
          </w:p>
        </w:tc>
        <w:tc>
          <w:tcPr>
            <w:tcW w:w="3150" w:type="dxa"/>
          </w:tcPr>
          <w:p w:rsidR="00E66DAB" w:rsidRPr="00E66DAB" w:rsidRDefault="00E66DAB" w:rsidP="004455D3">
            <w:pPr>
              <w:rPr>
                <w:rFonts w:ascii="Times New Roman" w:hAnsi="Times New Roman" w:cs="Times New Roman"/>
                <w:sz w:val="24"/>
                <w:szCs w:val="24"/>
              </w:rPr>
            </w:pPr>
            <w:r w:rsidRPr="00E66DAB">
              <w:rPr>
                <w:rFonts w:ascii="Times New Roman" w:hAnsi="Times New Roman" w:cs="Times New Roman"/>
                <w:sz w:val="24"/>
                <w:szCs w:val="24"/>
              </w:rPr>
              <w:t>1.  Продуктивная деятельность (рисов</w:t>
            </w:r>
            <w:r w:rsidRPr="00E66DAB">
              <w:rPr>
                <w:rFonts w:ascii="Times New Roman" w:hAnsi="Times New Roman" w:cs="Times New Roman"/>
                <w:sz w:val="24"/>
                <w:szCs w:val="24"/>
              </w:rPr>
              <w:t>а</w:t>
            </w:r>
            <w:r w:rsidRPr="00E66DAB">
              <w:rPr>
                <w:rFonts w:ascii="Times New Roman" w:hAnsi="Times New Roman" w:cs="Times New Roman"/>
                <w:sz w:val="24"/>
                <w:szCs w:val="24"/>
              </w:rPr>
              <w:t>ние)</w:t>
            </w:r>
          </w:p>
          <w:p w:rsidR="00E66DAB" w:rsidRPr="00E66DAB" w:rsidRDefault="00E66DAB" w:rsidP="004455D3">
            <w:pPr>
              <w:rPr>
                <w:rFonts w:ascii="Times New Roman" w:hAnsi="Times New Roman" w:cs="Times New Roman"/>
                <w:sz w:val="24"/>
                <w:szCs w:val="24"/>
              </w:rPr>
            </w:pPr>
            <w:r w:rsidRPr="00E66DAB">
              <w:rPr>
                <w:rFonts w:ascii="Times New Roman" w:hAnsi="Times New Roman" w:cs="Times New Roman"/>
                <w:sz w:val="24"/>
                <w:szCs w:val="24"/>
              </w:rPr>
              <w:t>2. Музыкально- художественная де</w:t>
            </w:r>
            <w:r w:rsidRPr="00E66DAB">
              <w:rPr>
                <w:rFonts w:ascii="Times New Roman" w:hAnsi="Times New Roman" w:cs="Times New Roman"/>
                <w:sz w:val="24"/>
                <w:szCs w:val="24"/>
              </w:rPr>
              <w:t>я</w:t>
            </w:r>
            <w:r w:rsidRPr="00E66DAB">
              <w:rPr>
                <w:rFonts w:ascii="Times New Roman" w:hAnsi="Times New Roman" w:cs="Times New Roman"/>
                <w:sz w:val="24"/>
                <w:szCs w:val="24"/>
              </w:rPr>
              <w:t>тельность</w:t>
            </w:r>
          </w:p>
        </w:tc>
        <w:tc>
          <w:tcPr>
            <w:tcW w:w="1582" w:type="dxa"/>
          </w:tcPr>
          <w:p w:rsidR="00E66DAB" w:rsidRPr="00E66DAB" w:rsidRDefault="00E66DAB" w:rsidP="004455D3">
            <w:pPr>
              <w:jc w:val="center"/>
              <w:rPr>
                <w:rFonts w:ascii="Times New Roman" w:hAnsi="Times New Roman" w:cs="Times New Roman"/>
                <w:sz w:val="24"/>
                <w:szCs w:val="24"/>
              </w:rPr>
            </w:pPr>
            <w:r w:rsidRPr="00E66DAB">
              <w:rPr>
                <w:rFonts w:ascii="Times New Roman" w:hAnsi="Times New Roman" w:cs="Times New Roman"/>
                <w:sz w:val="24"/>
                <w:szCs w:val="24"/>
              </w:rPr>
              <w:t>9.00 - 9.25</w:t>
            </w:r>
          </w:p>
          <w:p w:rsidR="00E66DAB" w:rsidRPr="00E66DAB" w:rsidRDefault="00E66DAB" w:rsidP="004455D3">
            <w:pPr>
              <w:jc w:val="center"/>
              <w:rPr>
                <w:rFonts w:ascii="Times New Roman" w:hAnsi="Times New Roman" w:cs="Times New Roman"/>
                <w:sz w:val="24"/>
                <w:szCs w:val="24"/>
              </w:rPr>
            </w:pPr>
          </w:p>
          <w:p w:rsidR="00E66DAB" w:rsidRPr="00E66DAB" w:rsidRDefault="00E66DAB" w:rsidP="004455D3">
            <w:pPr>
              <w:jc w:val="center"/>
              <w:rPr>
                <w:rFonts w:ascii="Times New Roman" w:hAnsi="Times New Roman" w:cs="Times New Roman"/>
                <w:sz w:val="24"/>
                <w:szCs w:val="24"/>
              </w:rPr>
            </w:pPr>
          </w:p>
          <w:p w:rsidR="00E66DAB" w:rsidRPr="00E66DAB" w:rsidRDefault="00E66DAB" w:rsidP="004455D3">
            <w:pPr>
              <w:jc w:val="center"/>
              <w:rPr>
                <w:rFonts w:ascii="Times New Roman" w:hAnsi="Times New Roman" w:cs="Times New Roman"/>
                <w:sz w:val="24"/>
                <w:szCs w:val="24"/>
              </w:rPr>
            </w:pPr>
            <w:r w:rsidRPr="00E66DAB">
              <w:rPr>
                <w:rFonts w:ascii="Times New Roman" w:hAnsi="Times New Roman" w:cs="Times New Roman"/>
                <w:sz w:val="24"/>
                <w:szCs w:val="24"/>
              </w:rPr>
              <w:t>9.35 - 10.00</w:t>
            </w:r>
          </w:p>
        </w:tc>
      </w:tr>
      <w:tr w:rsidR="00E66DAB" w:rsidRPr="00E66DAB" w:rsidTr="00E66DAB">
        <w:trPr>
          <w:trHeight w:val="270"/>
        </w:trPr>
        <w:tc>
          <w:tcPr>
            <w:tcW w:w="1668" w:type="dxa"/>
            <w:vMerge/>
          </w:tcPr>
          <w:p w:rsidR="00E66DAB" w:rsidRPr="00E66DAB" w:rsidRDefault="00E66DAB" w:rsidP="004455D3">
            <w:pPr>
              <w:jc w:val="center"/>
              <w:rPr>
                <w:rFonts w:ascii="Times New Roman" w:hAnsi="Times New Roman" w:cs="Times New Roman"/>
                <w:sz w:val="24"/>
                <w:szCs w:val="24"/>
              </w:rPr>
            </w:pPr>
          </w:p>
        </w:tc>
        <w:tc>
          <w:tcPr>
            <w:tcW w:w="2727" w:type="dxa"/>
            <w:vMerge/>
          </w:tcPr>
          <w:p w:rsidR="00E66DAB" w:rsidRPr="00E66DAB" w:rsidRDefault="00E66DAB" w:rsidP="004455D3">
            <w:pPr>
              <w:rPr>
                <w:rFonts w:ascii="Times New Roman" w:hAnsi="Times New Roman" w:cs="Times New Roman"/>
                <w:sz w:val="24"/>
                <w:szCs w:val="24"/>
              </w:rPr>
            </w:pPr>
          </w:p>
        </w:tc>
        <w:tc>
          <w:tcPr>
            <w:tcW w:w="1953" w:type="dxa"/>
            <w:vMerge/>
          </w:tcPr>
          <w:p w:rsidR="00E66DAB" w:rsidRPr="00E66DAB" w:rsidRDefault="00E66DAB" w:rsidP="004455D3">
            <w:pPr>
              <w:jc w:val="center"/>
              <w:rPr>
                <w:rFonts w:ascii="Times New Roman" w:hAnsi="Times New Roman" w:cs="Times New Roman"/>
                <w:sz w:val="24"/>
                <w:szCs w:val="24"/>
              </w:rPr>
            </w:pPr>
          </w:p>
        </w:tc>
        <w:tc>
          <w:tcPr>
            <w:tcW w:w="3150" w:type="dxa"/>
          </w:tcPr>
          <w:p w:rsidR="00E66DAB" w:rsidRPr="00E66DAB" w:rsidRDefault="00E66DAB" w:rsidP="004455D3">
            <w:pPr>
              <w:rPr>
                <w:rFonts w:ascii="Times New Roman" w:hAnsi="Times New Roman" w:cs="Times New Roman"/>
                <w:sz w:val="24"/>
                <w:szCs w:val="24"/>
              </w:rPr>
            </w:pPr>
            <w:r w:rsidRPr="00E66DAB">
              <w:rPr>
                <w:rFonts w:ascii="Times New Roman" w:hAnsi="Times New Roman" w:cs="Times New Roman"/>
                <w:sz w:val="24"/>
                <w:szCs w:val="24"/>
              </w:rPr>
              <w:t>физкультурное ра</w:t>
            </w:r>
            <w:r w:rsidRPr="00E66DAB">
              <w:rPr>
                <w:rFonts w:ascii="Times New Roman" w:hAnsi="Times New Roman" w:cs="Times New Roman"/>
                <w:sz w:val="24"/>
                <w:szCs w:val="24"/>
              </w:rPr>
              <w:t>з</w:t>
            </w:r>
            <w:r w:rsidRPr="00E66DAB">
              <w:rPr>
                <w:rFonts w:ascii="Times New Roman" w:hAnsi="Times New Roman" w:cs="Times New Roman"/>
                <w:sz w:val="24"/>
                <w:szCs w:val="24"/>
              </w:rPr>
              <w:t>влечение</w:t>
            </w:r>
          </w:p>
        </w:tc>
        <w:tc>
          <w:tcPr>
            <w:tcW w:w="1582" w:type="dxa"/>
          </w:tcPr>
          <w:p w:rsidR="00E66DAB" w:rsidRPr="00E66DAB" w:rsidRDefault="00E66DAB" w:rsidP="004455D3">
            <w:pPr>
              <w:jc w:val="center"/>
              <w:rPr>
                <w:rFonts w:ascii="Times New Roman" w:hAnsi="Times New Roman" w:cs="Times New Roman"/>
                <w:sz w:val="24"/>
                <w:szCs w:val="24"/>
              </w:rPr>
            </w:pPr>
            <w:r w:rsidRPr="00E66DAB">
              <w:rPr>
                <w:rFonts w:ascii="Times New Roman" w:hAnsi="Times New Roman" w:cs="Times New Roman"/>
                <w:sz w:val="24"/>
                <w:szCs w:val="24"/>
              </w:rPr>
              <w:t>16.00-16.30</w:t>
            </w:r>
          </w:p>
        </w:tc>
      </w:tr>
      <w:tr w:rsidR="00E66DAB" w:rsidRPr="00E66DAB" w:rsidTr="00E66DAB">
        <w:trPr>
          <w:trHeight w:val="600"/>
        </w:trPr>
        <w:tc>
          <w:tcPr>
            <w:tcW w:w="1668" w:type="dxa"/>
            <w:vMerge w:val="restart"/>
          </w:tcPr>
          <w:p w:rsidR="00E66DAB" w:rsidRPr="00E66DAB" w:rsidRDefault="00E66DAB" w:rsidP="004455D3">
            <w:pPr>
              <w:jc w:val="center"/>
              <w:rPr>
                <w:rFonts w:ascii="Times New Roman" w:hAnsi="Times New Roman" w:cs="Times New Roman"/>
                <w:sz w:val="24"/>
                <w:szCs w:val="24"/>
              </w:rPr>
            </w:pPr>
            <w:r w:rsidRPr="00E66DAB">
              <w:rPr>
                <w:rFonts w:ascii="Times New Roman" w:hAnsi="Times New Roman" w:cs="Times New Roman"/>
                <w:sz w:val="24"/>
                <w:szCs w:val="24"/>
              </w:rPr>
              <w:t>Среда</w:t>
            </w:r>
          </w:p>
        </w:tc>
        <w:tc>
          <w:tcPr>
            <w:tcW w:w="2727" w:type="dxa"/>
            <w:vMerge w:val="restart"/>
          </w:tcPr>
          <w:p w:rsidR="00E66DAB" w:rsidRPr="00E66DAB" w:rsidRDefault="00E66DAB" w:rsidP="004455D3">
            <w:pPr>
              <w:rPr>
                <w:rFonts w:ascii="Times New Roman" w:hAnsi="Times New Roman" w:cs="Times New Roman"/>
                <w:sz w:val="24"/>
                <w:szCs w:val="24"/>
              </w:rPr>
            </w:pPr>
            <w:r w:rsidRPr="00E66DAB">
              <w:rPr>
                <w:rFonts w:ascii="Times New Roman" w:hAnsi="Times New Roman" w:cs="Times New Roman"/>
                <w:sz w:val="24"/>
                <w:szCs w:val="24"/>
              </w:rPr>
              <w:t>1. Двигательная де</w:t>
            </w:r>
            <w:r w:rsidRPr="00E66DAB">
              <w:rPr>
                <w:rFonts w:ascii="Times New Roman" w:hAnsi="Times New Roman" w:cs="Times New Roman"/>
                <w:sz w:val="24"/>
                <w:szCs w:val="24"/>
              </w:rPr>
              <w:t>я</w:t>
            </w:r>
            <w:r w:rsidRPr="00E66DAB">
              <w:rPr>
                <w:rFonts w:ascii="Times New Roman" w:hAnsi="Times New Roman" w:cs="Times New Roman"/>
                <w:sz w:val="24"/>
                <w:szCs w:val="24"/>
              </w:rPr>
              <w:t>тельность</w:t>
            </w:r>
          </w:p>
          <w:p w:rsidR="00E66DAB" w:rsidRPr="00E66DAB" w:rsidRDefault="00E66DAB" w:rsidP="004455D3">
            <w:pPr>
              <w:rPr>
                <w:rFonts w:ascii="Times New Roman" w:hAnsi="Times New Roman" w:cs="Times New Roman"/>
                <w:sz w:val="24"/>
                <w:szCs w:val="24"/>
              </w:rPr>
            </w:pPr>
            <w:r w:rsidRPr="00E66DAB">
              <w:rPr>
                <w:rFonts w:ascii="Times New Roman" w:hAnsi="Times New Roman" w:cs="Times New Roman"/>
                <w:sz w:val="24"/>
                <w:szCs w:val="24"/>
              </w:rPr>
              <w:t>2. Познавательная де</w:t>
            </w:r>
            <w:r w:rsidRPr="00E66DAB">
              <w:rPr>
                <w:rFonts w:ascii="Times New Roman" w:hAnsi="Times New Roman" w:cs="Times New Roman"/>
                <w:sz w:val="24"/>
                <w:szCs w:val="24"/>
              </w:rPr>
              <w:t>я</w:t>
            </w:r>
            <w:r w:rsidRPr="00E66DAB">
              <w:rPr>
                <w:rFonts w:ascii="Times New Roman" w:hAnsi="Times New Roman" w:cs="Times New Roman"/>
                <w:sz w:val="24"/>
                <w:szCs w:val="24"/>
              </w:rPr>
              <w:t>тельность</w:t>
            </w:r>
          </w:p>
        </w:tc>
        <w:tc>
          <w:tcPr>
            <w:tcW w:w="1953" w:type="dxa"/>
            <w:vMerge w:val="restart"/>
          </w:tcPr>
          <w:p w:rsidR="00E66DAB" w:rsidRPr="00E66DAB" w:rsidRDefault="00E66DAB" w:rsidP="004455D3">
            <w:pPr>
              <w:jc w:val="center"/>
              <w:rPr>
                <w:rFonts w:ascii="Times New Roman" w:hAnsi="Times New Roman" w:cs="Times New Roman"/>
                <w:sz w:val="24"/>
                <w:szCs w:val="24"/>
              </w:rPr>
            </w:pPr>
            <w:r w:rsidRPr="00E66DAB">
              <w:rPr>
                <w:rFonts w:ascii="Times New Roman" w:hAnsi="Times New Roman" w:cs="Times New Roman"/>
                <w:sz w:val="24"/>
                <w:szCs w:val="24"/>
              </w:rPr>
              <w:t>9.00 - 9.15</w:t>
            </w:r>
          </w:p>
          <w:p w:rsidR="00E66DAB" w:rsidRPr="00E66DAB" w:rsidRDefault="00E66DAB" w:rsidP="004455D3">
            <w:pPr>
              <w:jc w:val="center"/>
              <w:rPr>
                <w:rFonts w:ascii="Times New Roman" w:hAnsi="Times New Roman" w:cs="Times New Roman"/>
                <w:sz w:val="24"/>
                <w:szCs w:val="24"/>
              </w:rPr>
            </w:pPr>
          </w:p>
          <w:p w:rsidR="00E66DAB" w:rsidRPr="00E66DAB" w:rsidRDefault="00E66DAB" w:rsidP="004455D3">
            <w:pPr>
              <w:jc w:val="both"/>
              <w:rPr>
                <w:rFonts w:ascii="Times New Roman" w:hAnsi="Times New Roman" w:cs="Times New Roman"/>
                <w:sz w:val="24"/>
                <w:szCs w:val="24"/>
              </w:rPr>
            </w:pPr>
            <w:r w:rsidRPr="00E66DAB">
              <w:rPr>
                <w:rFonts w:ascii="Times New Roman" w:hAnsi="Times New Roman" w:cs="Times New Roman"/>
                <w:sz w:val="24"/>
                <w:szCs w:val="24"/>
              </w:rPr>
              <w:t>9.25 - 9.40</w:t>
            </w:r>
          </w:p>
          <w:p w:rsidR="00E66DAB" w:rsidRPr="00E66DAB" w:rsidRDefault="00E66DAB" w:rsidP="004455D3">
            <w:pPr>
              <w:jc w:val="center"/>
              <w:rPr>
                <w:rFonts w:ascii="Times New Roman" w:hAnsi="Times New Roman" w:cs="Times New Roman"/>
                <w:sz w:val="24"/>
                <w:szCs w:val="24"/>
              </w:rPr>
            </w:pPr>
          </w:p>
        </w:tc>
        <w:tc>
          <w:tcPr>
            <w:tcW w:w="3150" w:type="dxa"/>
            <w:vMerge w:val="restart"/>
          </w:tcPr>
          <w:p w:rsidR="00E66DAB" w:rsidRPr="00E66DAB" w:rsidRDefault="00E66DAB" w:rsidP="004455D3">
            <w:pPr>
              <w:rPr>
                <w:rFonts w:ascii="Times New Roman" w:hAnsi="Times New Roman" w:cs="Times New Roman"/>
                <w:sz w:val="24"/>
                <w:szCs w:val="24"/>
              </w:rPr>
            </w:pPr>
            <w:r w:rsidRPr="00E66DAB">
              <w:rPr>
                <w:rFonts w:ascii="Times New Roman" w:hAnsi="Times New Roman" w:cs="Times New Roman"/>
                <w:sz w:val="24"/>
                <w:szCs w:val="24"/>
              </w:rPr>
              <w:t>1. Двигательная де</w:t>
            </w:r>
            <w:r w:rsidRPr="00E66DAB">
              <w:rPr>
                <w:rFonts w:ascii="Times New Roman" w:hAnsi="Times New Roman" w:cs="Times New Roman"/>
                <w:sz w:val="24"/>
                <w:szCs w:val="24"/>
              </w:rPr>
              <w:t>я</w:t>
            </w:r>
            <w:r w:rsidRPr="00E66DAB">
              <w:rPr>
                <w:rFonts w:ascii="Times New Roman" w:hAnsi="Times New Roman" w:cs="Times New Roman"/>
                <w:sz w:val="24"/>
                <w:szCs w:val="24"/>
              </w:rPr>
              <w:t>тельность</w:t>
            </w:r>
          </w:p>
          <w:p w:rsidR="00E66DAB" w:rsidRPr="00E66DAB" w:rsidRDefault="00E66DAB" w:rsidP="004455D3">
            <w:pPr>
              <w:rPr>
                <w:rFonts w:ascii="Times New Roman" w:hAnsi="Times New Roman" w:cs="Times New Roman"/>
                <w:sz w:val="24"/>
                <w:szCs w:val="24"/>
              </w:rPr>
            </w:pPr>
            <w:r w:rsidRPr="00E66DAB">
              <w:rPr>
                <w:rFonts w:ascii="Times New Roman" w:hAnsi="Times New Roman" w:cs="Times New Roman"/>
                <w:sz w:val="24"/>
                <w:szCs w:val="24"/>
              </w:rPr>
              <w:t xml:space="preserve"> 2. Познавательная деятельность</w:t>
            </w:r>
          </w:p>
        </w:tc>
        <w:tc>
          <w:tcPr>
            <w:tcW w:w="1582" w:type="dxa"/>
          </w:tcPr>
          <w:p w:rsidR="00E66DAB" w:rsidRPr="00E66DAB" w:rsidRDefault="00E66DAB" w:rsidP="004455D3">
            <w:pPr>
              <w:jc w:val="center"/>
              <w:rPr>
                <w:rFonts w:ascii="Times New Roman" w:hAnsi="Times New Roman" w:cs="Times New Roman"/>
                <w:sz w:val="24"/>
                <w:szCs w:val="24"/>
              </w:rPr>
            </w:pPr>
            <w:r w:rsidRPr="00E66DAB">
              <w:rPr>
                <w:rFonts w:ascii="Times New Roman" w:hAnsi="Times New Roman" w:cs="Times New Roman"/>
                <w:sz w:val="24"/>
                <w:szCs w:val="24"/>
              </w:rPr>
              <w:t>9.00 - 9.25</w:t>
            </w:r>
          </w:p>
          <w:p w:rsidR="00E66DAB" w:rsidRPr="00E66DAB" w:rsidRDefault="00E66DAB" w:rsidP="004455D3">
            <w:pPr>
              <w:jc w:val="center"/>
              <w:rPr>
                <w:rFonts w:ascii="Times New Roman" w:hAnsi="Times New Roman" w:cs="Times New Roman"/>
                <w:sz w:val="24"/>
                <w:szCs w:val="24"/>
              </w:rPr>
            </w:pPr>
          </w:p>
          <w:p w:rsidR="00E66DAB" w:rsidRPr="00E66DAB" w:rsidRDefault="00E66DAB" w:rsidP="004455D3">
            <w:pPr>
              <w:jc w:val="center"/>
              <w:rPr>
                <w:rFonts w:ascii="Times New Roman" w:hAnsi="Times New Roman" w:cs="Times New Roman"/>
                <w:sz w:val="24"/>
                <w:szCs w:val="24"/>
              </w:rPr>
            </w:pPr>
            <w:r w:rsidRPr="00E66DAB">
              <w:rPr>
                <w:rFonts w:ascii="Times New Roman" w:hAnsi="Times New Roman" w:cs="Times New Roman"/>
                <w:sz w:val="24"/>
                <w:szCs w:val="24"/>
              </w:rPr>
              <w:t>9.35 - 10.00</w:t>
            </w:r>
          </w:p>
        </w:tc>
      </w:tr>
      <w:tr w:rsidR="00E66DAB" w:rsidRPr="00E66DAB" w:rsidTr="00E66DAB">
        <w:trPr>
          <w:trHeight w:val="345"/>
        </w:trPr>
        <w:tc>
          <w:tcPr>
            <w:tcW w:w="1668" w:type="dxa"/>
            <w:vMerge/>
          </w:tcPr>
          <w:p w:rsidR="00E66DAB" w:rsidRPr="00E66DAB" w:rsidRDefault="00E66DAB" w:rsidP="004455D3">
            <w:pPr>
              <w:jc w:val="center"/>
              <w:rPr>
                <w:rFonts w:ascii="Times New Roman" w:hAnsi="Times New Roman" w:cs="Times New Roman"/>
                <w:sz w:val="24"/>
                <w:szCs w:val="24"/>
              </w:rPr>
            </w:pPr>
          </w:p>
        </w:tc>
        <w:tc>
          <w:tcPr>
            <w:tcW w:w="2727" w:type="dxa"/>
            <w:vMerge/>
          </w:tcPr>
          <w:p w:rsidR="00E66DAB" w:rsidRPr="00E66DAB" w:rsidRDefault="00E66DAB" w:rsidP="004455D3">
            <w:pPr>
              <w:rPr>
                <w:rFonts w:ascii="Times New Roman" w:hAnsi="Times New Roman" w:cs="Times New Roman"/>
                <w:sz w:val="24"/>
                <w:szCs w:val="24"/>
              </w:rPr>
            </w:pPr>
          </w:p>
        </w:tc>
        <w:tc>
          <w:tcPr>
            <w:tcW w:w="1953" w:type="dxa"/>
            <w:vMerge/>
          </w:tcPr>
          <w:p w:rsidR="00E66DAB" w:rsidRPr="00E66DAB" w:rsidRDefault="00E66DAB" w:rsidP="004455D3">
            <w:pPr>
              <w:jc w:val="center"/>
              <w:rPr>
                <w:rFonts w:ascii="Times New Roman" w:hAnsi="Times New Roman" w:cs="Times New Roman"/>
                <w:sz w:val="24"/>
                <w:szCs w:val="24"/>
              </w:rPr>
            </w:pPr>
          </w:p>
        </w:tc>
        <w:tc>
          <w:tcPr>
            <w:tcW w:w="3150" w:type="dxa"/>
            <w:vMerge/>
          </w:tcPr>
          <w:p w:rsidR="00E66DAB" w:rsidRPr="00E66DAB" w:rsidRDefault="00E66DAB" w:rsidP="004455D3">
            <w:pPr>
              <w:rPr>
                <w:rFonts w:ascii="Times New Roman" w:hAnsi="Times New Roman" w:cs="Times New Roman"/>
                <w:sz w:val="24"/>
                <w:szCs w:val="24"/>
              </w:rPr>
            </w:pPr>
          </w:p>
        </w:tc>
        <w:tc>
          <w:tcPr>
            <w:tcW w:w="1582" w:type="dxa"/>
          </w:tcPr>
          <w:p w:rsidR="00E66DAB" w:rsidRPr="00E66DAB" w:rsidRDefault="00E66DAB" w:rsidP="004455D3">
            <w:pPr>
              <w:jc w:val="center"/>
              <w:rPr>
                <w:rFonts w:ascii="Times New Roman" w:hAnsi="Times New Roman" w:cs="Times New Roman"/>
                <w:sz w:val="24"/>
                <w:szCs w:val="24"/>
              </w:rPr>
            </w:pPr>
          </w:p>
        </w:tc>
      </w:tr>
      <w:tr w:rsidR="00E66DAB" w:rsidRPr="00E66DAB" w:rsidTr="00E66DAB">
        <w:trPr>
          <w:trHeight w:val="660"/>
        </w:trPr>
        <w:tc>
          <w:tcPr>
            <w:tcW w:w="1668" w:type="dxa"/>
            <w:vMerge/>
          </w:tcPr>
          <w:p w:rsidR="00E66DAB" w:rsidRPr="00E66DAB" w:rsidRDefault="00E66DAB" w:rsidP="004455D3">
            <w:pPr>
              <w:jc w:val="center"/>
              <w:rPr>
                <w:rFonts w:ascii="Times New Roman" w:hAnsi="Times New Roman" w:cs="Times New Roman"/>
                <w:sz w:val="24"/>
                <w:szCs w:val="24"/>
              </w:rPr>
            </w:pPr>
          </w:p>
        </w:tc>
        <w:tc>
          <w:tcPr>
            <w:tcW w:w="2727" w:type="dxa"/>
          </w:tcPr>
          <w:p w:rsidR="00E66DAB" w:rsidRPr="00E66DAB" w:rsidRDefault="00E66DAB" w:rsidP="004455D3">
            <w:pPr>
              <w:rPr>
                <w:rFonts w:ascii="Times New Roman" w:hAnsi="Times New Roman" w:cs="Times New Roman"/>
                <w:sz w:val="24"/>
                <w:szCs w:val="24"/>
              </w:rPr>
            </w:pPr>
          </w:p>
        </w:tc>
        <w:tc>
          <w:tcPr>
            <w:tcW w:w="1953" w:type="dxa"/>
          </w:tcPr>
          <w:p w:rsidR="00E66DAB" w:rsidRPr="00E66DAB" w:rsidRDefault="00E66DAB" w:rsidP="004455D3">
            <w:pPr>
              <w:rPr>
                <w:rFonts w:ascii="Times New Roman" w:hAnsi="Times New Roman" w:cs="Times New Roman"/>
                <w:sz w:val="24"/>
                <w:szCs w:val="24"/>
              </w:rPr>
            </w:pPr>
          </w:p>
        </w:tc>
        <w:tc>
          <w:tcPr>
            <w:tcW w:w="3150" w:type="dxa"/>
          </w:tcPr>
          <w:p w:rsidR="00E66DAB" w:rsidRPr="00E66DAB" w:rsidRDefault="00E66DAB" w:rsidP="004455D3">
            <w:pPr>
              <w:rPr>
                <w:rFonts w:ascii="Times New Roman" w:hAnsi="Times New Roman" w:cs="Times New Roman"/>
                <w:sz w:val="24"/>
                <w:szCs w:val="24"/>
              </w:rPr>
            </w:pPr>
            <w:r w:rsidRPr="00E66DAB">
              <w:rPr>
                <w:rFonts w:ascii="Times New Roman" w:hAnsi="Times New Roman" w:cs="Times New Roman"/>
                <w:sz w:val="24"/>
                <w:szCs w:val="24"/>
              </w:rPr>
              <w:t>музыкальное развл</w:t>
            </w:r>
            <w:r w:rsidRPr="00E66DAB">
              <w:rPr>
                <w:rFonts w:ascii="Times New Roman" w:hAnsi="Times New Roman" w:cs="Times New Roman"/>
                <w:sz w:val="24"/>
                <w:szCs w:val="24"/>
              </w:rPr>
              <w:t>е</w:t>
            </w:r>
            <w:r w:rsidRPr="00E66DAB">
              <w:rPr>
                <w:rFonts w:ascii="Times New Roman" w:hAnsi="Times New Roman" w:cs="Times New Roman"/>
                <w:sz w:val="24"/>
                <w:szCs w:val="24"/>
              </w:rPr>
              <w:t>чение</w:t>
            </w:r>
          </w:p>
        </w:tc>
        <w:tc>
          <w:tcPr>
            <w:tcW w:w="1582" w:type="dxa"/>
          </w:tcPr>
          <w:p w:rsidR="00E66DAB" w:rsidRPr="00E66DAB" w:rsidRDefault="00E66DAB" w:rsidP="004455D3">
            <w:pPr>
              <w:jc w:val="center"/>
              <w:rPr>
                <w:rFonts w:ascii="Times New Roman" w:hAnsi="Times New Roman" w:cs="Times New Roman"/>
                <w:sz w:val="24"/>
                <w:szCs w:val="24"/>
              </w:rPr>
            </w:pPr>
            <w:r w:rsidRPr="00E66DAB">
              <w:rPr>
                <w:rFonts w:ascii="Times New Roman" w:hAnsi="Times New Roman" w:cs="Times New Roman"/>
                <w:sz w:val="24"/>
                <w:szCs w:val="24"/>
              </w:rPr>
              <w:t>16.00 - 16.30</w:t>
            </w:r>
          </w:p>
        </w:tc>
      </w:tr>
      <w:tr w:rsidR="00E66DAB" w:rsidRPr="00E66DAB" w:rsidTr="00E66DAB">
        <w:trPr>
          <w:trHeight w:val="555"/>
        </w:trPr>
        <w:tc>
          <w:tcPr>
            <w:tcW w:w="1668" w:type="dxa"/>
            <w:vMerge w:val="restart"/>
          </w:tcPr>
          <w:p w:rsidR="00E66DAB" w:rsidRPr="00E66DAB" w:rsidRDefault="00E66DAB" w:rsidP="004455D3">
            <w:pPr>
              <w:jc w:val="center"/>
              <w:rPr>
                <w:rFonts w:ascii="Times New Roman" w:hAnsi="Times New Roman" w:cs="Times New Roman"/>
                <w:sz w:val="24"/>
                <w:szCs w:val="24"/>
              </w:rPr>
            </w:pPr>
            <w:r w:rsidRPr="00E66DAB">
              <w:rPr>
                <w:rFonts w:ascii="Times New Roman" w:hAnsi="Times New Roman" w:cs="Times New Roman"/>
                <w:sz w:val="24"/>
                <w:szCs w:val="24"/>
              </w:rPr>
              <w:t>Четверг</w:t>
            </w:r>
          </w:p>
        </w:tc>
        <w:tc>
          <w:tcPr>
            <w:tcW w:w="2727" w:type="dxa"/>
          </w:tcPr>
          <w:p w:rsidR="00E66DAB" w:rsidRPr="00E66DAB" w:rsidRDefault="00E66DAB" w:rsidP="004455D3">
            <w:pPr>
              <w:rPr>
                <w:rFonts w:ascii="Times New Roman" w:hAnsi="Times New Roman" w:cs="Times New Roman"/>
                <w:sz w:val="24"/>
                <w:szCs w:val="24"/>
              </w:rPr>
            </w:pPr>
            <w:r w:rsidRPr="00E66DAB">
              <w:rPr>
                <w:rFonts w:ascii="Times New Roman" w:hAnsi="Times New Roman" w:cs="Times New Roman"/>
                <w:sz w:val="24"/>
                <w:szCs w:val="24"/>
              </w:rPr>
              <w:t>1. Музыкально- художественная деятел</w:t>
            </w:r>
            <w:r w:rsidRPr="00E66DAB">
              <w:rPr>
                <w:rFonts w:ascii="Times New Roman" w:hAnsi="Times New Roman" w:cs="Times New Roman"/>
                <w:sz w:val="24"/>
                <w:szCs w:val="24"/>
              </w:rPr>
              <w:t>ь</w:t>
            </w:r>
            <w:r w:rsidRPr="00E66DAB">
              <w:rPr>
                <w:rFonts w:ascii="Times New Roman" w:hAnsi="Times New Roman" w:cs="Times New Roman"/>
                <w:sz w:val="24"/>
                <w:szCs w:val="24"/>
              </w:rPr>
              <w:t>ность</w:t>
            </w:r>
          </w:p>
          <w:p w:rsidR="00E66DAB" w:rsidRPr="00E66DAB" w:rsidRDefault="00E66DAB" w:rsidP="004455D3">
            <w:pPr>
              <w:rPr>
                <w:rFonts w:ascii="Times New Roman" w:hAnsi="Times New Roman" w:cs="Times New Roman"/>
                <w:sz w:val="24"/>
                <w:szCs w:val="24"/>
              </w:rPr>
            </w:pPr>
            <w:r w:rsidRPr="00E66DAB">
              <w:rPr>
                <w:rFonts w:ascii="Times New Roman" w:hAnsi="Times New Roman" w:cs="Times New Roman"/>
                <w:sz w:val="24"/>
                <w:szCs w:val="24"/>
              </w:rPr>
              <w:t>2. Продуктивная деятельность (лепка - а</w:t>
            </w:r>
            <w:r w:rsidRPr="00E66DAB">
              <w:rPr>
                <w:rFonts w:ascii="Times New Roman" w:hAnsi="Times New Roman" w:cs="Times New Roman"/>
                <w:sz w:val="24"/>
                <w:szCs w:val="24"/>
              </w:rPr>
              <w:t>п</w:t>
            </w:r>
            <w:r w:rsidRPr="00E66DAB">
              <w:rPr>
                <w:rFonts w:ascii="Times New Roman" w:hAnsi="Times New Roman" w:cs="Times New Roman"/>
                <w:sz w:val="24"/>
                <w:szCs w:val="24"/>
              </w:rPr>
              <w:t>пликация)</w:t>
            </w:r>
          </w:p>
        </w:tc>
        <w:tc>
          <w:tcPr>
            <w:tcW w:w="1953" w:type="dxa"/>
          </w:tcPr>
          <w:p w:rsidR="00E66DAB" w:rsidRPr="00E66DAB" w:rsidRDefault="00E66DAB" w:rsidP="004455D3">
            <w:pPr>
              <w:jc w:val="center"/>
              <w:rPr>
                <w:rFonts w:ascii="Times New Roman" w:hAnsi="Times New Roman" w:cs="Times New Roman"/>
                <w:sz w:val="24"/>
                <w:szCs w:val="24"/>
              </w:rPr>
            </w:pPr>
            <w:r w:rsidRPr="00E66DAB">
              <w:rPr>
                <w:rFonts w:ascii="Times New Roman" w:hAnsi="Times New Roman" w:cs="Times New Roman"/>
                <w:sz w:val="24"/>
                <w:szCs w:val="24"/>
              </w:rPr>
              <w:t>9.00 - 9.15</w:t>
            </w:r>
          </w:p>
          <w:p w:rsidR="00E66DAB" w:rsidRPr="00E66DAB" w:rsidRDefault="00E66DAB" w:rsidP="004455D3">
            <w:pPr>
              <w:jc w:val="center"/>
              <w:rPr>
                <w:rFonts w:ascii="Times New Roman" w:hAnsi="Times New Roman" w:cs="Times New Roman"/>
                <w:sz w:val="24"/>
                <w:szCs w:val="24"/>
              </w:rPr>
            </w:pPr>
          </w:p>
          <w:p w:rsidR="00E66DAB" w:rsidRPr="00E66DAB" w:rsidRDefault="00E66DAB" w:rsidP="004455D3">
            <w:pPr>
              <w:jc w:val="center"/>
              <w:rPr>
                <w:rFonts w:ascii="Times New Roman" w:hAnsi="Times New Roman" w:cs="Times New Roman"/>
                <w:sz w:val="24"/>
                <w:szCs w:val="24"/>
              </w:rPr>
            </w:pPr>
          </w:p>
          <w:p w:rsidR="00E66DAB" w:rsidRPr="00E66DAB" w:rsidRDefault="00E66DAB" w:rsidP="004455D3">
            <w:pPr>
              <w:jc w:val="center"/>
              <w:rPr>
                <w:rFonts w:ascii="Times New Roman" w:hAnsi="Times New Roman" w:cs="Times New Roman"/>
                <w:sz w:val="24"/>
                <w:szCs w:val="24"/>
              </w:rPr>
            </w:pPr>
            <w:r w:rsidRPr="00E66DAB">
              <w:rPr>
                <w:rFonts w:ascii="Times New Roman" w:hAnsi="Times New Roman" w:cs="Times New Roman"/>
                <w:sz w:val="24"/>
                <w:szCs w:val="24"/>
              </w:rPr>
              <w:t>9.25 - 9.40</w:t>
            </w:r>
          </w:p>
        </w:tc>
        <w:tc>
          <w:tcPr>
            <w:tcW w:w="3150" w:type="dxa"/>
          </w:tcPr>
          <w:p w:rsidR="00E66DAB" w:rsidRPr="00E66DAB" w:rsidRDefault="00E66DAB" w:rsidP="004455D3">
            <w:pPr>
              <w:rPr>
                <w:rFonts w:ascii="Times New Roman" w:hAnsi="Times New Roman" w:cs="Times New Roman"/>
                <w:sz w:val="24"/>
                <w:szCs w:val="24"/>
              </w:rPr>
            </w:pPr>
            <w:r w:rsidRPr="00E66DAB">
              <w:rPr>
                <w:rFonts w:ascii="Times New Roman" w:hAnsi="Times New Roman" w:cs="Times New Roman"/>
                <w:sz w:val="24"/>
                <w:szCs w:val="24"/>
              </w:rPr>
              <w:t>1. Продуктивная де</w:t>
            </w:r>
            <w:r w:rsidRPr="00E66DAB">
              <w:rPr>
                <w:rFonts w:ascii="Times New Roman" w:hAnsi="Times New Roman" w:cs="Times New Roman"/>
                <w:sz w:val="24"/>
                <w:szCs w:val="24"/>
              </w:rPr>
              <w:t>я</w:t>
            </w:r>
            <w:r w:rsidRPr="00E66DAB">
              <w:rPr>
                <w:rFonts w:ascii="Times New Roman" w:hAnsi="Times New Roman" w:cs="Times New Roman"/>
                <w:sz w:val="24"/>
                <w:szCs w:val="24"/>
              </w:rPr>
              <w:t>тельность (лепка - аппликация)</w:t>
            </w:r>
          </w:p>
          <w:p w:rsidR="00E66DAB" w:rsidRPr="00E66DAB" w:rsidRDefault="00E66DAB" w:rsidP="004455D3">
            <w:pPr>
              <w:rPr>
                <w:rFonts w:ascii="Times New Roman" w:hAnsi="Times New Roman" w:cs="Times New Roman"/>
                <w:sz w:val="24"/>
                <w:szCs w:val="24"/>
              </w:rPr>
            </w:pPr>
            <w:r w:rsidRPr="00E66DAB">
              <w:rPr>
                <w:rFonts w:ascii="Times New Roman" w:hAnsi="Times New Roman" w:cs="Times New Roman"/>
                <w:sz w:val="24"/>
                <w:szCs w:val="24"/>
              </w:rPr>
              <w:t>2. Музыкально- художественная де</w:t>
            </w:r>
            <w:r w:rsidRPr="00E66DAB">
              <w:rPr>
                <w:rFonts w:ascii="Times New Roman" w:hAnsi="Times New Roman" w:cs="Times New Roman"/>
                <w:sz w:val="24"/>
                <w:szCs w:val="24"/>
              </w:rPr>
              <w:t>я</w:t>
            </w:r>
            <w:r w:rsidRPr="00E66DAB">
              <w:rPr>
                <w:rFonts w:ascii="Times New Roman" w:hAnsi="Times New Roman" w:cs="Times New Roman"/>
                <w:sz w:val="24"/>
                <w:szCs w:val="24"/>
              </w:rPr>
              <w:t>тельность</w:t>
            </w:r>
          </w:p>
        </w:tc>
        <w:tc>
          <w:tcPr>
            <w:tcW w:w="1582" w:type="dxa"/>
          </w:tcPr>
          <w:p w:rsidR="00E66DAB" w:rsidRPr="00E66DAB" w:rsidRDefault="00E66DAB" w:rsidP="004455D3">
            <w:pPr>
              <w:jc w:val="center"/>
              <w:rPr>
                <w:rFonts w:ascii="Times New Roman" w:hAnsi="Times New Roman" w:cs="Times New Roman"/>
                <w:sz w:val="24"/>
                <w:szCs w:val="24"/>
              </w:rPr>
            </w:pPr>
            <w:r w:rsidRPr="00E66DAB">
              <w:rPr>
                <w:rFonts w:ascii="Times New Roman" w:hAnsi="Times New Roman" w:cs="Times New Roman"/>
                <w:sz w:val="24"/>
                <w:szCs w:val="24"/>
              </w:rPr>
              <w:t>9.00 - 9.25</w:t>
            </w:r>
          </w:p>
          <w:p w:rsidR="00E66DAB" w:rsidRPr="00E66DAB" w:rsidRDefault="00E66DAB" w:rsidP="004455D3">
            <w:pPr>
              <w:jc w:val="center"/>
              <w:rPr>
                <w:rFonts w:ascii="Times New Roman" w:hAnsi="Times New Roman" w:cs="Times New Roman"/>
                <w:sz w:val="24"/>
                <w:szCs w:val="24"/>
              </w:rPr>
            </w:pPr>
          </w:p>
          <w:p w:rsidR="00E66DAB" w:rsidRPr="00E66DAB" w:rsidRDefault="00E66DAB" w:rsidP="004455D3">
            <w:pPr>
              <w:jc w:val="center"/>
              <w:rPr>
                <w:rFonts w:ascii="Times New Roman" w:hAnsi="Times New Roman" w:cs="Times New Roman"/>
                <w:sz w:val="24"/>
                <w:szCs w:val="24"/>
              </w:rPr>
            </w:pPr>
          </w:p>
          <w:p w:rsidR="00E66DAB" w:rsidRPr="00E66DAB" w:rsidRDefault="00E66DAB" w:rsidP="004455D3">
            <w:pPr>
              <w:jc w:val="center"/>
              <w:rPr>
                <w:rFonts w:ascii="Times New Roman" w:hAnsi="Times New Roman" w:cs="Times New Roman"/>
                <w:sz w:val="24"/>
                <w:szCs w:val="24"/>
              </w:rPr>
            </w:pPr>
            <w:r w:rsidRPr="00E66DAB">
              <w:rPr>
                <w:rFonts w:ascii="Times New Roman" w:hAnsi="Times New Roman" w:cs="Times New Roman"/>
                <w:sz w:val="24"/>
                <w:szCs w:val="24"/>
              </w:rPr>
              <w:t>9.35 - 10.00</w:t>
            </w:r>
          </w:p>
          <w:p w:rsidR="00E66DAB" w:rsidRPr="00E66DAB" w:rsidRDefault="00E66DAB" w:rsidP="004455D3">
            <w:pPr>
              <w:jc w:val="center"/>
              <w:rPr>
                <w:rFonts w:ascii="Times New Roman" w:hAnsi="Times New Roman" w:cs="Times New Roman"/>
                <w:sz w:val="24"/>
                <w:szCs w:val="24"/>
              </w:rPr>
            </w:pPr>
          </w:p>
        </w:tc>
      </w:tr>
      <w:tr w:rsidR="00E66DAB" w:rsidRPr="00E66DAB" w:rsidTr="00E66DAB">
        <w:trPr>
          <w:trHeight w:val="375"/>
        </w:trPr>
        <w:tc>
          <w:tcPr>
            <w:tcW w:w="1668" w:type="dxa"/>
            <w:vMerge/>
          </w:tcPr>
          <w:p w:rsidR="00E66DAB" w:rsidRPr="00E66DAB" w:rsidRDefault="00E66DAB" w:rsidP="004455D3">
            <w:pPr>
              <w:jc w:val="center"/>
              <w:rPr>
                <w:rFonts w:ascii="Times New Roman" w:hAnsi="Times New Roman" w:cs="Times New Roman"/>
                <w:sz w:val="24"/>
                <w:szCs w:val="24"/>
              </w:rPr>
            </w:pPr>
          </w:p>
        </w:tc>
        <w:tc>
          <w:tcPr>
            <w:tcW w:w="2727" w:type="dxa"/>
          </w:tcPr>
          <w:p w:rsidR="00E66DAB" w:rsidRPr="00E66DAB" w:rsidRDefault="00E66DAB" w:rsidP="004455D3">
            <w:pPr>
              <w:rPr>
                <w:rFonts w:ascii="Times New Roman" w:hAnsi="Times New Roman" w:cs="Times New Roman"/>
                <w:sz w:val="24"/>
                <w:szCs w:val="24"/>
              </w:rPr>
            </w:pPr>
            <w:r w:rsidRPr="00E66DAB">
              <w:rPr>
                <w:rFonts w:ascii="Times New Roman" w:hAnsi="Times New Roman" w:cs="Times New Roman"/>
                <w:sz w:val="24"/>
                <w:szCs w:val="24"/>
              </w:rPr>
              <w:t>физкультурное ра</w:t>
            </w:r>
            <w:r w:rsidRPr="00E66DAB">
              <w:rPr>
                <w:rFonts w:ascii="Times New Roman" w:hAnsi="Times New Roman" w:cs="Times New Roman"/>
                <w:sz w:val="24"/>
                <w:szCs w:val="24"/>
              </w:rPr>
              <w:t>з</w:t>
            </w:r>
            <w:r w:rsidRPr="00E66DAB">
              <w:rPr>
                <w:rFonts w:ascii="Times New Roman" w:hAnsi="Times New Roman" w:cs="Times New Roman"/>
                <w:sz w:val="24"/>
                <w:szCs w:val="24"/>
              </w:rPr>
              <w:t>влечение</w:t>
            </w:r>
          </w:p>
        </w:tc>
        <w:tc>
          <w:tcPr>
            <w:tcW w:w="1953" w:type="dxa"/>
          </w:tcPr>
          <w:p w:rsidR="00E66DAB" w:rsidRPr="00E66DAB" w:rsidRDefault="00E66DAB" w:rsidP="004455D3">
            <w:pPr>
              <w:jc w:val="center"/>
              <w:rPr>
                <w:rFonts w:ascii="Times New Roman" w:hAnsi="Times New Roman" w:cs="Times New Roman"/>
                <w:sz w:val="24"/>
                <w:szCs w:val="24"/>
              </w:rPr>
            </w:pPr>
            <w:r w:rsidRPr="00E66DAB">
              <w:rPr>
                <w:rFonts w:ascii="Times New Roman" w:hAnsi="Times New Roman" w:cs="Times New Roman"/>
                <w:sz w:val="24"/>
                <w:szCs w:val="24"/>
              </w:rPr>
              <w:t>16.00 -16.20</w:t>
            </w:r>
          </w:p>
        </w:tc>
        <w:tc>
          <w:tcPr>
            <w:tcW w:w="3150" w:type="dxa"/>
          </w:tcPr>
          <w:p w:rsidR="00E66DAB" w:rsidRPr="00E66DAB" w:rsidRDefault="00E66DAB" w:rsidP="004455D3">
            <w:pPr>
              <w:rPr>
                <w:rFonts w:ascii="Times New Roman" w:hAnsi="Times New Roman" w:cs="Times New Roman"/>
                <w:sz w:val="24"/>
                <w:szCs w:val="24"/>
              </w:rPr>
            </w:pPr>
          </w:p>
        </w:tc>
        <w:tc>
          <w:tcPr>
            <w:tcW w:w="1582" w:type="dxa"/>
          </w:tcPr>
          <w:p w:rsidR="00E66DAB" w:rsidRPr="00E66DAB" w:rsidRDefault="00E66DAB" w:rsidP="004455D3">
            <w:pPr>
              <w:jc w:val="center"/>
              <w:rPr>
                <w:rFonts w:ascii="Times New Roman" w:hAnsi="Times New Roman" w:cs="Times New Roman"/>
                <w:sz w:val="24"/>
                <w:szCs w:val="24"/>
              </w:rPr>
            </w:pPr>
          </w:p>
        </w:tc>
      </w:tr>
      <w:tr w:rsidR="00E66DAB" w:rsidRPr="00E66DAB" w:rsidTr="00E66DAB">
        <w:trPr>
          <w:trHeight w:val="890"/>
        </w:trPr>
        <w:tc>
          <w:tcPr>
            <w:tcW w:w="1668" w:type="dxa"/>
          </w:tcPr>
          <w:p w:rsidR="00E66DAB" w:rsidRPr="00E66DAB" w:rsidRDefault="00E66DAB" w:rsidP="004455D3">
            <w:pPr>
              <w:jc w:val="center"/>
              <w:rPr>
                <w:rFonts w:ascii="Times New Roman" w:hAnsi="Times New Roman" w:cs="Times New Roman"/>
                <w:sz w:val="24"/>
                <w:szCs w:val="24"/>
              </w:rPr>
            </w:pPr>
            <w:r w:rsidRPr="00E66DAB">
              <w:rPr>
                <w:rFonts w:ascii="Times New Roman" w:hAnsi="Times New Roman" w:cs="Times New Roman"/>
                <w:sz w:val="24"/>
                <w:szCs w:val="24"/>
              </w:rPr>
              <w:t>Пятница</w:t>
            </w:r>
          </w:p>
        </w:tc>
        <w:tc>
          <w:tcPr>
            <w:tcW w:w="2727" w:type="dxa"/>
          </w:tcPr>
          <w:p w:rsidR="00E66DAB" w:rsidRPr="00E66DAB" w:rsidRDefault="00E66DAB" w:rsidP="004455D3">
            <w:pPr>
              <w:rPr>
                <w:rFonts w:ascii="Times New Roman" w:hAnsi="Times New Roman" w:cs="Times New Roman"/>
                <w:sz w:val="24"/>
                <w:szCs w:val="24"/>
              </w:rPr>
            </w:pPr>
            <w:r w:rsidRPr="00E66DAB">
              <w:rPr>
                <w:rFonts w:ascii="Times New Roman" w:hAnsi="Times New Roman" w:cs="Times New Roman"/>
                <w:sz w:val="24"/>
                <w:szCs w:val="24"/>
              </w:rPr>
              <w:t>1. Двигательная де</w:t>
            </w:r>
            <w:r w:rsidRPr="00E66DAB">
              <w:rPr>
                <w:rFonts w:ascii="Times New Roman" w:hAnsi="Times New Roman" w:cs="Times New Roman"/>
                <w:sz w:val="24"/>
                <w:szCs w:val="24"/>
              </w:rPr>
              <w:t>я</w:t>
            </w:r>
            <w:r w:rsidRPr="00E66DAB">
              <w:rPr>
                <w:rFonts w:ascii="Times New Roman" w:hAnsi="Times New Roman" w:cs="Times New Roman"/>
                <w:sz w:val="24"/>
                <w:szCs w:val="24"/>
              </w:rPr>
              <w:t>тельность</w:t>
            </w:r>
          </w:p>
          <w:p w:rsidR="00E66DAB" w:rsidRPr="00E66DAB" w:rsidRDefault="00E66DAB" w:rsidP="004455D3">
            <w:pPr>
              <w:rPr>
                <w:rFonts w:ascii="Times New Roman" w:hAnsi="Times New Roman" w:cs="Times New Roman"/>
                <w:sz w:val="24"/>
                <w:szCs w:val="24"/>
              </w:rPr>
            </w:pPr>
            <w:r w:rsidRPr="00E66DAB">
              <w:rPr>
                <w:rFonts w:ascii="Times New Roman" w:hAnsi="Times New Roman" w:cs="Times New Roman"/>
                <w:sz w:val="24"/>
                <w:szCs w:val="24"/>
              </w:rPr>
              <w:t>2. Продуктивная деятел</w:t>
            </w:r>
            <w:r w:rsidRPr="00E66DAB">
              <w:rPr>
                <w:rFonts w:ascii="Times New Roman" w:hAnsi="Times New Roman" w:cs="Times New Roman"/>
                <w:sz w:val="24"/>
                <w:szCs w:val="24"/>
              </w:rPr>
              <w:t>ь</w:t>
            </w:r>
            <w:r w:rsidRPr="00E66DAB">
              <w:rPr>
                <w:rFonts w:ascii="Times New Roman" w:hAnsi="Times New Roman" w:cs="Times New Roman"/>
                <w:sz w:val="24"/>
                <w:szCs w:val="24"/>
              </w:rPr>
              <w:t>ность</w:t>
            </w:r>
          </w:p>
          <w:p w:rsidR="00E66DAB" w:rsidRPr="00E66DAB" w:rsidRDefault="00E66DAB" w:rsidP="004455D3">
            <w:pPr>
              <w:rPr>
                <w:rFonts w:ascii="Times New Roman" w:hAnsi="Times New Roman" w:cs="Times New Roman"/>
                <w:sz w:val="24"/>
                <w:szCs w:val="24"/>
              </w:rPr>
            </w:pPr>
            <w:r w:rsidRPr="00E66DAB">
              <w:rPr>
                <w:rFonts w:ascii="Times New Roman" w:hAnsi="Times New Roman" w:cs="Times New Roman"/>
                <w:sz w:val="24"/>
                <w:szCs w:val="24"/>
              </w:rPr>
              <w:t>(конструирование)</w:t>
            </w:r>
          </w:p>
        </w:tc>
        <w:tc>
          <w:tcPr>
            <w:tcW w:w="1953" w:type="dxa"/>
          </w:tcPr>
          <w:p w:rsidR="00E66DAB" w:rsidRPr="00E66DAB" w:rsidRDefault="00E66DAB" w:rsidP="004455D3">
            <w:pPr>
              <w:jc w:val="center"/>
              <w:rPr>
                <w:rFonts w:ascii="Times New Roman" w:hAnsi="Times New Roman" w:cs="Times New Roman"/>
                <w:sz w:val="24"/>
                <w:szCs w:val="24"/>
              </w:rPr>
            </w:pPr>
            <w:r w:rsidRPr="00E66DAB">
              <w:rPr>
                <w:rFonts w:ascii="Times New Roman" w:hAnsi="Times New Roman" w:cs="Times New Roman"/>
                <w:sz w:val="24"/>
                <w:szCs w:val="24"/>
              </w:rPr>
              <w:t>9.00 - 9.15</w:t>
            </w:r>
          </w:p>
          <w:p w:rsidR="00E66DAB" w:rsidRPr="00E66DAB" w:rsidRDefault="00E66DAB" w:rsidP="004455D3">
            <w:pPr>
              <w:jc w:val="center"/>
              <w:rPr>
                <w:rFonts w:ascii="Times New Roman" w:hAnsi="Times New Roman" w:cs="Times New Roman"/>
                <w:sz w:val="24"/>
                <w:szCs w:val="24"/>
              </w:rPr>
            </w:pPr>
          </w:p>
          <w:p w:rsidR="00E66DAB" w:rsidRPr="00E66DAB" w:rsidRDefault="00E66DAB" w:rsidP="004455D3">
            <w:pPr>
              <w:jc w:val="center"/>
              <w:rPr>
                <w:rFonts w:ascii="Times New Roman" w:hAnsi="Times New Roman" w:cs="Times New Roman"/>
                <w:sz w:val="24"/>
                <w:szCs w:val="24"/>
              </w:rPr>
            </w:pPr>
          </w:p>
          <w:p w:rsidR="00E66DAB" w:rsidRPr="00E66DAB" w:rsidRDefault="00E66DAB" w:rsidP="004455D3">
            <w:pPr>
              <w:jc w:val="center"/>
              <w:rPr>
                <w:rFonts w:ascii="Times New Roman" w:hAnsi="Times New Roman" w:cs="Times New Roman"/>
                <w:sz w:val="24"/>
                <w:szCs w:val="24"/>
              </w:rPr>
            </w:pPr>
            <w:r w:rsidRPr="00E66DAB">
              <w:rPr>
                <w:rFonts w:ascii="Times New Roman" w:hAnsi="Times New Roman" w:cs="Times New Roman"/>
                <w:sz w:val="24"/>
                <w:szCs w:val="24"/>
              </w:rPr>
              <w:t>9.25 - 9.40</w:t>
            </w:r>
          </w:p>
        </w:tc>
        <w:tc>
          <w:tcPr>
            <w:tcW w:w="3150" w:type="dxa"/>
          </w:tcPr>
          <w:p w:rsidR="00E66DAB" w:rsidRPr="00E66DAB" w:rsidRDefault="00E66DAB" w:rsidP="004455D3">
            <w:pPr>
              <w:rPr>
                <w:rFonts w:ascii="Times New Roman" w:hAnsi="Times New Roman" w:cs="Times New Roman"/>
                <w:sz w:val="24"/>
                <w:szCs w:val="24"/>
              </w:rPr>
            </w:pPr>
            <w:r w:rsidRPr="00E66DAB">
              <w:rPr>
                <w:rFonts w:ascii="Times New Roman" w:hAnsi="Times New Roman" w:cs="Times New Roman"/>
                <w:sz w:val="24"/>
                <w:szCs w:val="24"/>
              </w:rPr>
              <w:t>1. Двигательная де</w:t>
            </w:r>
            <w:r w:rsidRPr="00E66DAB">
              <w:rPr>
                <w:rFonts w:ascii="Times New Roman" w:hAnsi="Times New Roman" w:cs="Times New Roman"/>
                <w:sz w:val="24"/>
                <w:szCs w:val="24"/>
              </w:rPr>
              <w:t>я</w:t>
            </w:r>
            <w:r w:rsidRPr="00E66DAB">
              <w:rPr>
                <w:rFonts w:ascii="Times New Roman" w:hAnsi="Times New Roman" w:cs="Times New Roman"/>
                <w:sz w:val="24"/>
                <w:szCs w:val="24"/>
              </w:rPr>
              <w:t>тельность</w:t>
            </w:r>
          </w:p>
          <w:p w:rsidR="00E66DAB" w:rsidRPr="00E66DAB" w:rsidRDefault="00E66DAB" w:rsidP="004455D3">
            <w:pPr>
              <w:rPr>
                <w:rFonts w:ascii="Times New Roman" w:hAnsi="Times New Roman" w:cs="Times New Roman"/>
                <w:sz w:val="24"/>
                <w:szCs w:val="24"/>
              </w:rPr>
            </w:pPr>
            <w:r w:rsidRPr="00E66DAB">
              <w:rPr>
                <w:rFonts w:ascii="Times New Roman" w:hAnsi="Times New Roman" w:cs="Times New Roman"/>
                <w:sz w:val="24"/>
                <w:szCs w:val="24"/>
              </w:rPr>
              <w:t>2. Продуктивная де</w:t>
            </w:r>
            <w:r w:rsidRPr="00E66DAB">
              <w:rPr>
                <w:rFonts w:ascii="Times New Roman" w:hAnsi="Times New Roman" w:cs="Times New Roman"/>
                <w:sz w:val="24"/>
                <w:szCs w:val="24"/>
              </w:rPr>
              <w:t>я</w:t>
            </w:r>
            <w:r w:rsidRPr="00E66DAB">
              <w:rPr>
                <w:rFonts w:ascii="Times New Roman" w:hAnsi="Times New Roman" w:cs="Times New Roman"/>
                <w:sz w:val="24"/>
                <w:szCs w:val="24"/>
              </w:rPr>
              <w:t>тельность</w:t>
            </w:r>
          </w:p>
          <w:p w:rsidR="00E66DAB" w:rsidRPr="00E66DAB" w:rsidRDefault="00E66DAB" w:rsidP="004455D3">
            <w:pPr>
              <w:rPr>
                <w:rFonts w:ascii="Times New Roman" w:hAnsi="Times New Roman" w:cs="Times New Roman"/>
                <w:sz w:val="24"/>
                <w:szCs w:val="24"/>
              </w:rPr>
            </w:pPr>
            <w:r w:rsidRPr="00E66DAB">
              <w:rPr>
                <w:rFonts w:ascii="Times New Roman" w:hAnsi="Times New Roman" w:cs="Times New Roman"/>
                <w:sz w:val="24"/>
                <w:szCs w:val="24"/>
              </w:rPr>
              <w:t>(конструировани</w:t>
            </w:r>
            <w:r w:rsidRPr="00E66DAB">
              <w:rPr>
                <w:rFonts w:ascii="Times New Roman" w:hAnsi="Times New Roman" w:cs="Times New Roman"/>
                <w:sz w:val="24"/>
                <w:szCs w:val="24"/>
              </w:rPr>
              <w:t>е</w:t>
            </w:r>
            <w:r>
              <w:rPr>
                <w:rFonts w:ascii="Times New Roman" w:hAnsi="Times New Roman" w:cs="Times New Roman"/>
                <w:sz w:val="24"/>
                <w:szCs w:val="24"/>
              </w:rPr>
              <w:t xml:space="preserve"> </w:t>
            </w:r>
            <w:r w:rsidRPr="00E66DAB">
              <w:rPr>
                <w:rFonts w:ascii="Times New Roman" w:hAnsi="Times New Roman" w:cs="Times New Roman"/>
                <w:sz w:val="24"/>
                <w:szCs w:val="24"/>
              </w:rPr>
              <w:t>ручной труд)</w:t>
            </w:r>
          </w:p>
        </w:tc>
        <w:tc>
          <w:tcPr>
            <w:tcW w:w="1582" w:type="dxa"/>
          </w:tcPr>
          <w:p w:rsidR="00E66DAB" w:rsidRPr="00E66DAB" w:rsidRDefault="00E66DAB" w:rsidP="004455D3">
            <w:pPr>
              <w:jc w:val="center"/>
              <w:rPr>
                <w:rFonts w:ascii="Times New Roman" w:hAnsi="Times New Roman" w:cs="Times New Roman"/>
                <w:sz w:val="24"/>
                <w:szCs w:val="24"/>
              </w:rPr>
            </w:pPr>
            <w:r w:rsidRPr="00E66DAB">
              <w:rPr>
                <w:rFonts w:ascii="Times New Roman" w:hAnsi="Times New Roman" w:cs="Times New Roman"/>
                <w:sz w:val="24"/>
                <w:szCs w:val="24"/>
              </w:rPr>
              <w:t>9.00 - 9.25</w:t>
            </w:r>
          </w:p>
          <w:p w:rsidR="00E66DAB" w:rsidRPr="00E66DAB" w:rsidRDefault="00E66DAB" w:rsidP="004455D3">
            <w:pPr>
              <w:jc w:val="center"/>
              <w:rPr>
                <w:rFonts w:ascii="Times New Roman" w:hAnsi="Times New Roman" w:cs="Times New Roman"/>
                <w:sz w:val="24"/>
                <w:szCs w:val="24"/>
              </w:rPr>
            </w:pPr>
          </w:p>
          <w:p w:rsidR="00E66DAB" w:rsidRPr="00E66DAB" w:rsidRDefault="00E66DAB" w:rsidP="004455D3">
            <w:pPr>
              <w:jc w:val="center"/>
              <w:rPr>
                <w:rFonts w:ascii="Times New Roman" w:hAnsi="Times New Roman" w:cs="Times New Roman"/>
                <w:sz w:val="24"/>
                <w:szCs w:val="24"/>
              </w:rPr>
            </w:pPr>
          </w:p>
          <w:p w:rsidR="00E66DAB" w:rsidRPr="00E66DAB" w:rsidRDefault="00E66DAB" w:rsidP="004455D3">
            <w:pPr>
              <w:jc w:val="center"/>
              <w:rPr>
                <w:rFonts w:ascii="Times New Roman" w:hAnsi="Times New Roman" w:cs="Times New Roman"/>
                <w:sz w:val="24"/>
                <w:szCs w:val="24"/>
              </w:rPr>
            </w:pPr>
            <w:r w:rsidRPr="00E66DAB">
              <w:rPr>
                <w:rFonts w:ascii="Times New Roman" w:hAnsi="Times New Roman" w:cs="Times New Roman"/>
                <w:sz w:val="24"/>
                <w:szCs w:val="24"/>
              </w:rPr>
              <w:t>9.35- 10.00</w:t>
            </w:r>
          </w:p>
        </w:tc>
      </w:tr>
      <w:tr w:rsidR="00E66DAB" w:rsidRPr="00E66DAB" w:rsidTr="00E66DAB">
        <w:trPr>
          <w:trHeight w:val="890"/>
        </w:trPr>
        <w:tc>
          <w:tcPr>
            <w:tcW w:w="1668" w:type="dxa"/>
          </w:tcPr>
          <w:p w:rsidR="00E66DAB" w:rsidRPr="00E66DAB" w:rsidRDefault="00E66DAB" w:rsidP="004455D3">
            <w:pPr>
              <w:jc w:val="center"/>
              <w:rPr>
                <w:rFonts w:ascii="Times New Roman" w:hAnsi="Times New Roman" w:cs="Times New Roman"/>
                <w:sz w:val="24"/>
                <w:szCs w:val="24"/>
              </w:rPr>
            </w:pPr>
          </w:p>
        </w:tc>
        <w:tc>
          <w:tcPr>
            <w:tcW w:w="2727" w:type="dxa"/>
          </w:tcPr>
          <w:p w:rsidR="00E66DAB" w:rsidRPr="00E66DAB" w:rsidRDefault="00E66DAB" w:rsidP="004455D3">
            <w:pPr>
              <w:rPr>
                <w:rFonts w:ascii="Times New Roman" w:hAnsi="Times New Roman" w:cs="Times New Roman"/>
                <w:sz w:val="24"/>
                <w:szCs w:val="24"/>
              </w:rPr>
            </w:pPr>
            <w:r w:rsidRPr="00E66DAB">
              <w:rPr>
                <w:rFonts w:ascii="Times New Roman" w:hAnsi="Times New Roman" w:cs="Times New Roman"/>
                <w:sz w:val="24"/>
                <w:szCs w:val="24"/>
              </w:rPr>
              <w:t>музыкальное развл</w:t>
            </w:r>
            <w:r w:rsidRPr="00E66DAB">
              <w:rPr>
                <w:rFonts w:ascii="Times New Roman" w:hAnsi="Times New Roman" w:cs="Times New Roman"/>
                <w:sz w:val="24"/>
                <w:szCs w:val="24"/>
              </w:rPr>
              <w:t>е</w:t>
            </w:r>
            <w:r w:rsidRPr="00E66DAB">
              <w:rPr>
                <w:rFonts w:ascii="Times New Roman" w:hAnsi="Times New Roman" w:cs="Times New Roman"/>
                <w:sz w:val="24"/>
                <w:szCs w:val="24"/>
              </w:rPr>
              <w:t>чение</w:t>
            </w:r>
          </w:p>
        </w:tc>
        <w:tc>
          <w:tcPr>
            <w:tcW w:w="1953" w:type="dxa"/>
          </w:tcPr>
          <w:p w:rsidR="00E66DAB" w:rsidRPr="00E66DAB" w:rsidRDefault="00E66DAB" w:rsidP="004455D3">
            <w:pPr>
              <w:rPr>
                <w:rFonts w:ascii="Times New Roman" w:hAnsi="Times New Roman" w:cs="Times New Roman"/>
                <w:sz w:val="24"/>
                <w:szCs w:val="24"/>
              </w:rPr>
            </w:pPr>
            <w:r w:rsidRPr="00E66DAB">
              <w:rPr>
                <w:rFonts w:ascii="Times New Roman" w:hAnsi="Times New Roman" w:cs="Times New Roman"/>
                <w:sz w:val="24"/>
                <w:szCs w:val="24"/>
              </w:rPr>
              <w:t>16.00-16.20</w:t>
            </w:r>
          </w:p>
        </w:tc>
        <w:tc>
          <w:tcPr>
            <w:tcW w:w="3150" w:type="dxa"/>
          </w:tcPr>
          <w:p w:rsidR="00E66DAB" w:rsidRPr="00E66DAB" w:rsidRDefault="00E66DAB" w:rsidP="004455D3">
            <w:pPr>
              <w:rPr>
                <w:rFonts w:ascii="Times New Roman" w:hAnsi="Times New Roman" w:cs="Times New Roman"/>
                <w:sz w:val="24"/>
                <w:szCs w:val="24"/>
              </w:rPr>
            </w:pPr>
          </w:p>
        </w:tc>
        <w:tc>
          <w:tcPr>
            <w:tcW w:w="1582" w:type="dxa"/>
          </w:tcPr>
          <w:p w:rsidR="00E66DAB" w:rsidRPr="00E66DAB" w:rsidRDefault="00E66DAB" w:rsidP="004455D3">
            <w:pPr>
              <w:jc w:val="center"/>
              <w:rPr>
                <w:rFonts w:ascii="Times New Roman" w:hAnsi="Times New Roman" w:cs="Times New Roman"/>
                <w:sz w:val="24"/>
                <w:szCs w:val="24"/>
              </w:rPr>
            </w:pPr>
          </w:p>
        </w:tc>
      </w:tr>
    </w:tbl>
    <w:p w:rsidR="00E66DAB" w:rsidRPr="001D37CB" w:rsidRDefault="00E66DAB" w:rsidP="00E66DAB">
      <w:pPr>
        <w:pStyle w:val="ae"/>
        <w:spacing w:after="0"/>
        <w:ind w:left="540"/>
        <w:jc w:val="center"/>
        <w:rPr>
          <w:sz w:val="24"/>
          <w:szCs w:val="24"/>
        </w:rPr>
      </w:pPr>
      <w:r>
        <w:rPr>
          <w:sz w:val="24"/>
          <w:szCs w:val="24"/>
        </w:rPr>
        <w:t xml:space="preserve">                                                                                 </w:t>
      </w:r>
    </w:p>
    <w:p w:rsidR="00E66DAB" w:rsidRPr="001D4176" w:rsidRDefault="00E66DAB" w:rsidP="00E66DAB">
      <w:pPr>
        <w:rPr>
          <w:b/>
        </w:rPr>
      </w:pPr>
      <w:r w:rsidRPr="0020762B">
        <w:t xml:space="preserve">                                                                                                                                                                                                                                                                                                                                                                                                                                                                                                                                                                                                                                                                    </w:t>
      </w:r>
      <w:r w:rsidRPr="00DC2A83">
        <w:t xml:space="preserve">                                                    </w:t>
      </w:r>
    </w:p>
    <w:p w:rsidR="00E66DAB" w:rsidRDefault="00E66DAB" w:rsidP="00E66DAB"/>
    <w:p w:rsidR="00E66DAB" w:rsidRPr="001D37CB" w:rsidRDefault="00E66DAB" w:rsidP="00E66DAB">
      <w:pPr>
        <w:pStyle w:val="ae"/>
        <w:spacing w:after="0"/>
        <w:ind w:left="540"/>
        <w:jc w:val="center"/>
        <w:rPr>
          <w:sz w:val="24"/>
          <w:szCs w:val="24"/>
        </w:rPr>
      </w:pPr>
      <w:r>
        <w:rPr>
          <w:sz w:val="24"/>
          <w:szCs w:val="24"/>
        </w:rPr>
        <w:t xml:space="preserve">                                                                                 </w:t>
      </w:r>
    </w:p>
    <w:p w:rsidR="00E66DAB" w:rsidRDefault="00E66DAB" w:rsidP="00E66DAB">
      <w:pPr>
        <w:jc w:val="center"/>
      </w:pPr>
    </w:p>
    <w:p w:rsidR="00E66DAB" w:rsidRDefault="00E66DAB" w:rsidP="00E66DAB">
      <w:pPr>
        <w:jc w:val="center"/>
      </w:pPr>
    </w:p>
    <w:p w:rsidR="00E66DAB" w:rsidRDefault="00E66DAB" w:rsidP="00E66DAB">
      <w:pPr>
        <w:jc w:val="center"/>
      </w:pPr>
    </w:p>
    <w:p w:rsidR="00E66DAB" w:rsidRDefault="00E66DAB" w:rsidP="00E66DAB">
      <w:pPr>
        <w:jc w:val="center"/>
      </w:pPr>
    </w:p>
    <w:p w:rsidR="00E66DAB" w:rsidRDefault="00E66DAB" w:rsidP="00E66DAB">
      <w:pPr>
        <w:jc w:val="center"/>
      </w:pPr>
    </w:p>
    <w:p w:rsidR="00E66DAB" w:rsidRDefault="00E66DAB" w:rsidP="00E66DAB">
      <w:pPr>
        <w:jc w:val="center"/>
      </w:pPr>
    </w:p>
    <w:p w:rsidR="00E66DAB" w:rsidRDefault="00E66DAB" w:rsidP="00E66DAB">
      <w:pPr>
        <w:jc w:val="center"/>
      </w:pPr>
    </w:p>
    <w:p w:rsidR="00E66DAB" w:rsidRDefault="00E66DAB" w:rsidP="00E66DAB">
      <w:pPr>
        <w:jc w:val="center"/>
      </w:pPr>
    </w:p>
    <w:p w:rsidR="00E66DAB" w:rsidRDefault="00E66DAB" w:rsidP="00E66DAB">
      <w:pPr>
        <w:jc w:val="center"/>
      </w:pPr>
    </w:p>
    <w:p w:rsidR="00E66DAB" w:rsidRDefault="00E66DAB" w:rsidP="00E66DAB">
      <w:pPr>
        <w:jc w:val="center"/>
      </w:pPr>
    </w:p>
    <w:p w:rsidR="00E66DAB" w:rsidRDefault="00E66DAB" w:rsidP="00E66DAB">
      <w:pPr>
        <w:jc w:val="center"/>
      </w:pPr>
    </w:p>
    <w:p w:rsidR="00E66DAB" w:rsidRDefault="00E66DAB" w:rsidP="00E66DAB">
      <w:pPr>
        <w:jc w:val="center"/>
      </w:pPr>
    </w:p>
    <w:p w:rsidR="00E66DAB" w:rsidRDefault="00E66DAB" w:rsidP="00E66DAB">
      <w:pPr>
        <w:jc w:val="center"/>
      </w:pPr>
    </w:p>
    <w:p w:rsidR="00E66DAB" w:rsidRDefault="00E66DAB" w:rsidP="00E66DAB">
      <w:pPr>
        <w:jc w:val="center"/>
      </w:pPr>
    </w:p>
    <w:p w:rsidR="00E66DAB" w:rsidRDefault="00E66DAB" w:rsidP="00E66DAB">
      <w:pPr>
        <w:jc w:val="center"/>
      </w:pPr>
    </w:p>
    <w:p w:rsidR="00E66DAB" w:rsidRDefault="00E66DAB" w:rsidP="00E66DAB">
      <w:pPr>
        <w:jc w:val="center"/>
      </w:pPr>
    </w:p>
    <w:p w:rsidR="00E66DAB" w:rsidRDefault="00E66DAB" w:rsidP="00E66DAB">
      <w:pPr>
        <w:jc w:val="center"/>
        <w:rPr>
          <w:rFonts w:ascii="Times New Roman" w:hAnsi="Times New Roman" w:cs="Times New Roman"/>
          <w:b/>
          <w:sz w:val="32"/>
          <w:szCs w:val="32"/>
        </w:rPr>
      </w:pPr>
      <w:r>
        <w:t xml:space="preserve">                    </w:t>
      </w:r>
      <w:r w:rsidRPr="0020762B">
        <w:t xml:space="preserve">                                                                                                                         </w:t>
      </w:r>
    </w:p>
    <w:p w:rsidR="00E66DAB" w:rsidRDefault="00E66DAB" w:rsidP="0070361F">
      <w:pPr>
        <w:jc w:val="center"/>
        <w:rPr>
          <w:rFonts w:ascii="Times New Roman" w:hAnsi="Times New Roman" w:cs="Times New Roman"/>
          <w:b/>
          <w:sz w:val="32"/>
          <w:szCs w:val="32"/>
        </w:rPr>
      </w:pPr>
    </w:p>
    <w:p w:rsidR="0070361F" w:rsidRDefault="00C34987" w:rsidP="0070361F">
      <w:pPr>
        <w:jc w:val="center"/>
        <w:rPr>
          <w:rFonts w:ascii="Times New Roman" w:hAnsi="Times New Roman" w:cs="Times New Roman"/>
          <w:b/>
          <w:sz w:val="32"/>
          <w:szCs w:val="32"/>
        </w:rPr>
      </w:pPr>
      <w:r w:rsidRPr="00C34987">
        <w:rPr>
          <w:rFonts w:ascii="Times New Roman" w:hAnsi="Times New Roman" w:cs="Times New Roman"/>
          <w:b/>
          <w:sz w:val="32"/>
          <w:szCs w:val="32"/>
        </w:rPr>
        <w:t xml:space="preserve">Комплексно </w:t>
      </w:r>
      <w:r w:rsidR="0070361F">
        <w:rPr>
          <w:rFonts w:ascii="Times New Roman" w:hAnsi="Times New Roman" w:cs="Times New Roman"/>
          <w:b/>
          <w:sz w:val="32"/>
          <w:szCs w:val="32"/>
        </w:rPr>
        <w:t xml:space="preserve">- тематическое планирование </w:t>
      </w:r>
    </w:p>
    <w:p w:rsidR="00C34987" w:rsidRPr="00C34987" w:rsidRDefault="00C34987" w:rsidP="0070361F">
      <w:pPr>
        <w:jc w:val="center"/>
        <w:rPr>
          <w:rFonts w:ascii="Times New Roman" w:hAnsi="Times New Roman" w:cs="Times New Roman"/>
          <w:b/>
          <w:sz w:val="32"/>
          <w:szCs w:val="32"/>
        </w:rPr>
      </w:pPr>
      <w:r w:rsidRPr="00C34987">
        <w:rPr>
          <w:rFonts w:ascii="Times New Roman" w:hAnsi="Times New Roman" w:cs="Times New Roman"/>
          <w:b/>
          <w:sz w:val="32"/>
          <w:szCs w:val="32"/>
        </w:rPr>
        <w:t>в старшей разновозрастной группе</w:t>
      </w:r>
    </w:p>
    <w:tbl>
      <w:tblPr>
        <w:tblStyle w:val="a4"/>
        <w:tblW w:w="0" w:type="auto"/>
        <w:tblLook w:val="04A0"/>
      </w:tblPr>
      <w:tblGrid>
        <w:gridCol w:w="1668"/>
        <w:gridCol w:w="1701"/>
        <w:gridCol w:w="1275"/>
        <w:gridCol w:w="4927"/>
      </w:tblGrid>
      <w:tr w:rsidR="00C34987" w:rsidRPr="001B5C14" w:rsidTr="00C34987">
        <w:trPr>
          <w:trHeight w:val="1614"/>
        </w:trPr>
        <w:tc>
          <w:tcPr>
            <w:tcW w:w="1668" w:type="dxa"/>
          </w:tcPr>
          <w:p w:rsidR="00C34987" w:rsidRPr="001B5C14" w:rsidRDefault="00C34987" w:rsidP="0083297E">
            <w:pPr>
              <w:rPr>
                <w:rFonts w:ascii="Times New Roman" w:hAnsi="Times New Roman" w:cs="Times New Roman"/>
                <w:sz w:val="28"/>
                <w:szCs w:val="28"/>
              </w:rPr>
            </w:pPr>
            <w:r>
              <w:rPr>
                <w:rFonts w:ascii="Times New Roman" w:hAnsi="Times New Roman" w:cs="Times New Roman"/>
                <w:sz w:val="28"/>
                <w:szCs w:val="28"/>
              </w:rPr>
              <w:br/>
            </w:r>
            <w:r w:rsidRPr="001B5C14">
              <w:rPr>
                <w:rFonts w:ascii="Times New Roman" w:hAnsi="Times New Roman" w:cs="Times New Roman"/>
                <w:sz w:val="28"/>
                <w:szCs w:val="28"/>
              </w:rPr>
              <w:t>Сентябрь</w:t>
            </w:r>
          </w:p>
        </w:tc>
        <w:tc>
          <w:tcPr>
            <w:tcW w:w="1701" w:type="dxa"/>
          </w:tcPr>
          <w:p w:rsidR="00C34987" w:rsidRPr="001B5C14" w:rsidRDefault="00C34987" w:rsidP="0083297E">
            <w:pPr>
              <w:rPr>
                <w:rFonts w:ascii="Times New Roman" w:hAnsi="Times New Roman" w:cs="Times New Roman"/>
                <w:sz w:val="28"/>
                <w:szCs w:val="28"/>
              </w:rPr>
            </w:pPr>
            <w:r>
              <w:rPr>
                <w:rFonts w:ascii="Times New Roman" w:hAnsi="Times New Roman" w:cs="Times New Roman"/>
                <w:sz w:val="28"/>
                <w:szCs w:val="28"/>
              </w:rPr>
              <w:br/>
            </w:r>
            <w:r w:rsidRPr="001B5C14">
              <w:rPr>
                <w:rFonts w:ascii="Times New Roman" w:hAnsi="Times New Roman" w:cs="Times New Roman"/>
                <w:sz w:val="28"/>
                <w:szCs w:val="28"/>
              </w:rPr>
              <w:t>1-</w:t>
            </w:r>
            <w:r>
              <w:rPr>
                <w:rFonts w:ascii="Times New Roman" w:hAnsi="Times New Roman" w:cs="Times New Roman"/>
                <w:sz w:val="28"/>
                <w:szCs w:val="28"/>
              </w:rPr>
              <w:t xml:space="preserve">2 </w:t>
            </w:r>
            <w:r w:rsidRPr="001B5C14">
              <w:rPr>
                <w:rFonts w:ascii="Times New Roman" w:hAnsi="Times New Roman" w:cs="Times New Roman"/>
                <w:sz w:val="28"/>
                <w:szCs w:val="28"/>
              </w:rPr>
              <w:t xml:space="preserve">неделя                                                                   </w:t>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r w:rsidRPr="001B5C14">
              <w:rPr>
                <w:rFonts w:ascii="Times New Roman" w:hAnsi="Times New Roman" w:cs="Times New Roman"/>
                <w:sz w:val="28"/>
                <w:szCs w:val="28"/>
              </w:rPr>
              <w:t>3-4 неделя</w:t>
            </w:r>
          </w:p>
        </w:tc>
        <w:tc>
          <w:tcPr>
            <w:tcW w:w="1275" w:type="dxa"/>
          </w:tcPr>
          <w:p w:rsidR="00F452B7" w:rsidRDefault="00F452B7" w:rsidP="0083297E">
            <w:pPr>
              <w:jc w:val="center"/>
              <w:rPr>
                <w:rFonts w:ascii="Times New Roman" w:hAnsi="Times New Roman" w:cs="Times New Roman"/>
                <w:sz w:val="28"/>
                <w:szCs w:val="28"/>
              </w:rPr>
            </w:pPr>
          </w:p>
          <w:p w:rsidR="00C34987" w:rsidRPr="001B5C14" w:rsidRDefault="00C34987" w:rsidP="0083297E">
            <w:pPr>
              <w:jc w:val="center"/>
              <w:rPr>
                <w:rFonts w:ascii="Times New Roman" w:hAnsi="Times New Roman" w:cs="Times New Roman"/>
                <w:sz w:val="28"/>
                <w:szCs w:val="28"/>
              </w:rPr>
            </w:pPr>
            <w:r w:rsidRPr="001B5C14">
              <w:rPr>
                <w:rFonts w:ascii="Times New Roman" w:hAnsi="Times New Roman" w:cs="Times New Roman"/>
                <w:sz w:val="28"/>
                <w:szCs w:val="28"/>
              </w:rPr>
              <w:t>тема</w:t>
            </w:r>
          </w:p>
        </w:tc>
        <w:tc>
          <w:tcPr>
            <w:tcW w:w="4927" w:type="dxa"/>
          </w:tcPr>
          <w:p w:rsidR="00C34987" w:rsidRPr="001B5C14" w:rsidRDefault="00C34987" w:rsidP="0083297E">
            <w:pPr>
              <w:jc w:val="center"/>
              <w:rPr>
                <w:rFonts w:ascii="Times New Roman" w:hAnsi="Times New Roman" w:cs="Times New Roman"/>
                <w:sz w:val="28"/>
                <w:szCs w:val="28"/>
              </w:rPr>
            </w:pPr>
            <w:r>
              <w:rPr>
                <w:rFonts w:ascii="Times New Roman" w:hAnsi="Times New Roman" w:cs="Times New Roman"/>
                <w:sz w:val="28"/>
                <w:szCs w:val="28"/>
              </w:rPr>
              <w:br/>
            </w:r>
            <w:r w:rsidRPr="001B5C14">
              <w:rPr>
                <w:rFonts w:ascii="Times New Roman" w:hAnsi="Times New Roman" w:cs="Times New Roman"/>
                <w:sz w:val="28"/>
                <w:szCs w:val="28"/>
              </w:rPr>
              <w:t>«До</w:t>
            </w:r>
            <w:r>
              <w:rPr>
                <w:rFonts w:ascii="Times New Roman" w:hAnsi="Times New Roman" w:cs="Times New Roman"/>
                <w:sz w:val="28"/>
                <w:szCs w:val="28"/>
              </w:rPr>
              <w:t xml:space="preserve"> свиданья</w:t>
            </w:r>
            <w:r w:rsidRPr="001B5C14">
              <w:rPr>
                <w:rFonts w:ascii="Times New Roman" w:hAnsi="Times New Roman" w:cs="Times New Roman"/>
                <w:sz w:val="28"/>
                <w:szCs w:val="28"/>
              </w:rPr>
              <w:t xml:space="preserve"> лето»</w:t>
            </w:r>
          </w:p>
          <w:p w:rsidR="00C34987" w:rsidRPr="001B5C14" w:rsidRDefault="00C34987" w:rsidP="0083297E">
            <w:pPr>
              <w:jc w:val="center"/>
              <w:rPr>
                <w:rFonts w:ascii="Times New Roman" w:hAnsi="Times New Roman" w:cs="Times New Roman"/>
                <w:sz w:val="28"/>
                <w:szCs w:val="28"/>
              </w:rPr>
            </w:pPr>
            <w:r w:rsidRPr="001B5C14">
              <w:rPr>
                <w:rFonts w:ascii="Times New Roman" w:hAnsi="Times New Roman" w:cs="Times New Roman"/>
                <w:sz w:val="28"/>
                <w:szCs w:val="28"/>
              </w:rPr>
              <w:t xml:space="preserve">«Осень»                                                        </w:t>
            </w:r>
            <w:r>
              <w:rPr>
                <w:rFonts w:ascii="Times New Roman" w:hAnsi="Times New Roman" w:cs="Times New Roman"/>
                <w:sz w:val="28"/>
                <w:szCs w:val="28"/>
              </w:rPr>
              <w:br/>
            </w:r>
            <w:r>
              <w:rPr>
                <w:rFonts w:ascii="Times New Roman" w:hAnsi="Times New Roman" w:cs="Times New Roman"/>
                <w:sz w:val="28"/>
                <w:szCs w:val="28"/>
              </w:rPr>
              <w:br/>
            </w:r>
            <w:r w:rsidRPr="001B5C14">
              <w:rPr>
                <w:rFonts w:ascii="Times New Roman" w:hAnsi="Times New Roman" w:cs="Times New Roman"/>
                <w:sz w:val="28"/>
                <w:szCs w:val="28"/>
              </w:rPr>
              <w:t>«Мой поселок»</w:t>
            </w:r>
            <w:r>
              <w:rPr>
                <w:rFonts w:ascii="Times New Roman" w:hAnsi="Times New Roman" w:cs="Times New Roman"/>
                <w:sz w:val="28"/>
                <w:szCs w:val="28"/>
              </w:rPr>
              <w:br/>
            </w:r>
          </w:p>
        </w:tc>
      </w:tr>
      <w:tr w:rsidR="00C34987" w:rsidRPr="001B5C14" w:rsidTr="0083297E">
        <w:tc>
          <w:tcPr>
            <w:tcW w:w="1668" w:type="dxa"/>
          </w:tcPr>
          <w:p w:rsidR="00C34987" w:rsidRPr="001B5C14" w:rsidRDefault="00C34987" w:rsidP="0083297E">
            <w:pPr>
              <w:rPr>
                <w:rFonts w:ascii="Times New Roman" w:hAnsi="Times New Roman" w:cs="Times New Roman"/>
                <w:sz w:val="28"/>
                <w:szCs w:val="28"/>
              </w:rPr>
            </w:pPr>
            <w:r>
              <w:rPr>
                <w:rFonts w:ascii="Times New Roman" w:hAnsi="Times New Roman" w:cs="Times New Roman"/>
                <w:sz w:val="28"/>
                <w:szCs w:val="28"/>
              </w:rPr>
              <w:br/>
            </w:r>
            <w:r w:rsidRPr="001B5C14">
              <w:rPr>
                <w:rFonts w:ascii="Times New Roman" w:hAnsi="Times New Roman" w:cs="Times New Roman"/>
                <w:sz w:val="28"/>
                <w:szCs w:val="28"/>
              </w:rPr>
              <w:t>Октябрь</w:t>
            </w:r>
          </w:p>
        </w:tc>
        <w:tc>
          <w:tcPr>
            <w:tcW w:w="1701" w:type="dxa"/>
          </w:tcPr>
          <w:p w:rsidR="00C34987" w:rsidRPr="001B5C14" w:rsidRDefault="00C34987" w:rsidP="0083297E">
            <w:pPr>
              <w:rPr>
                <w:rFonts w:ascii="Times New Roman" w:hAnsi="Times New Roman" w:cs="Times New Roman"/>
                <w:sz w:val="28"/>
                <w:szCs w:val="28"/>
              </w:rPr>
            </w:pPr>
            <w:r w:rsidRPr="001B5C14">
              <w:rPr>
                <w:rFonts w:ascii="Times New Roman" w:hAnsi="Times New Roman" w:cs="Times New Roman"/>
                <w:sz w:val="28"/>
                <w:szCs w:val="28"/>
              </w:rPr>
              <w:t xml:space="preserve">1-2 неделя </w:t>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r w:rsidRPr="001B5C14">
              <w:rPr>
                <w:rFonts w:ascii="Times New Roman" w:hAnsi="Times New Roman" w:cs="Times New Roman"/>
                <w:sz w:val="28"/>
                <w:szCs w:val="28"/>
              </w:rPr>
              <w:t>3-4неделя</w:t>
            </w:r>
          </w:p>
        </w:tc>
        <w:tc>
          <w:tcPr>
            <w:tcW w:w="1275" w:type="dxa"/>
          </w:tcPr>
          <w:p w:rsidR="00F452B7" w:rsidRDefault="00F452B7" w:rsidP="0083297E">
            <w:pPr>
              <w:jc w:val="center"/>
              <w:rPr>
                <w:rFonts w:ascii="Times New Roman" w:hAnsi="Times New Roman" w:cs="Times New Roman"/>
                <w:sz w:val="28"/>
                <w:szCs w:val="28"/>
              </w:rPr>
            </w:pPr>
          </w:p>
          <w:p w:rsidR="00C34987" w:rsidRPr="001B5C14" w:rsidRDefault="00C34987" w:rsidP="0083297E">
            <w:pPr>
              <w:jc w:val="center"/>
              <w:rPr>
                <w:rFonts w:ascii="Times New Roman" w:hAnsi="Times New Roman" w:cs="Times New Roman"/>
                <w:sz w:val="28"/>
                <w:szCs w:val="28"/>
              </w:rPr>
            </w:pPr>
            <w:r w:rsidRPr="001B5C14">
              <w:rPr>
                <w:rFonts w:ascii="Times New Roman" w:hAnsi="Times New Roman" w:cs="Times New Roman"/>
                <w:sz w:val="28"/>
                <w:szCs w:val="28"/>
              </w:rPr>
              <w:t>тема</w:t>
            </w:r>
          </w:p>
        </w:tc>
        <w:tc>
          <w:tcPr>
            <w:tcW w:w="4927" w:type="dxa"/>
          </w:tcPr>
          <w:p w:rsidR="00C34987" w:rsidRPr="001B5C14" w:rsidRDefault="00C34987" w:rsidP="0083297E">
            <w:pPr>
              <w:jc w:val="center"/>
              <w:rPr>
                <w:rFonts w:ascii="Times New Roman" w:hAnsi="Times New Roman" w:cs="Times New Roman"/>
                <w:sz w:val="28"/>
                <w:szCs w:val="28"/>
              </w:rPr>
            </w:pPr>
            <w:r>
              <w:rPr>
                <w:rFonts w:ascii="Times New Roman" w:hAnsi="Times New Roman" w:cs="Times New Roman"/>
                <w:sz w:val="28"/>
                <w:szCs w:val="28"/>
              </w:rPr>
              <w:br/>
            </w:r>
            <w:r w:rsidRPr="001B5C14">
              <w:rPr>
                <w:rFonts w:ascii="Times New Roman" w:hAnsi="Times New Roman" w:cs="Times New Roman"/>
                <w:sz w:val="28"/>
                <w:szCs w:val="28"/>
              </w:rPr>
              <w:t xml:space="preserve">«»Осень золотая»                       </w:t>
            </w:r>
            <w:r>
              <w:rPr>
                <w:rFonts w:ascii="Times New Roman" w:hAnsi="Times New Roman" w:cs="Times New Roman"/>
                <w:sz w:val="28"/>
                <w:szCs w:val="28"/>
              </w:rPr>
              <w:br/>
            </w:r>
            <w:r>
              <w:rPr>
                <w:rFonts w:ascii="Times New Roman" w:hAnsi="Times New Roman" w:cs="Times New Roman"/>
                <w:sz w:val="28"/>
                <w:szCs w:val="28"/>
              </w:rPr>
              <w:br/>
            </w:r>
            <w:r w:rsidRPr="001B5C14">
              <w:rPr>
                <w:rFonts w:ascii="Times New Roman" w:hAnsi="Times New Roman" w:cs="Times New Roman"/>
                <w:sz w:val="28"/>
                <w:szCs w:val="28"/>
              </w:rPr>
              <w:t>«Экологическая»</w:t>
            </w:r>
            <w:r>
              <w:rPr>
                <w:rFonts w:ascii="Times New Roman" w:hAnsi="Times New Roman" w:cs="Times New Roman"/>
                <w:sz w:val="28"/>
                <w:szCs w:val="28"/>
              </w:rPr>
              <w:br/>
            </w:r>
          </w:p>
        </w:tc>
      </w:tr>
      <w:tr w:rsidR="00C34987" w:rsidRPr="001B5C14" w:rsidTr="0083297E">
        <w:tc>
          <w:tcPr>
            <w:tcW w:w="1668" w:type="dxa"/>
          </w:tcPr>
          <w:p w:rsidR="00C34987" w:rsidRPr="001B5C14" w:rsidRDefault="00C34987" w:rsidP="0083297E">
            <w:pPr>
              <w:rPr>
                <w:rFonts w:ascii="Times New Roman" w:hAnsi="Times New Roman" w:cs="Times New Roman"/>
                <w:sz w:val="28"/>
                <w:szCs w:val="28"/>
              </w:rPr>
            </w:pPr>
            <w:r>
              <w:rPr>
                <w:rFonts w:ascii="Times New Roman" w:hAnsi="Times New Roman" w:cs="Times New Roman"/>
                <w:sz w:val="28"/>
                <w:szCs w:val="28"/>
              </w:rPr>
              <w:br/>
              <w:t>Н</w:t>
            </w:r>
            <w:r w:rsidRPr="001B5C14">
              <w:rPr>
                <w:rFonts w:ascii="Times New Roman" w:hAnsi="Times New Roman" w:cs="Times New Roman"/>
                <w:sz w:val="28"/>
                <w:szCs w:val="28"/>
              </w:rPr>
              <w:t>оябрь</w:t>
            </w:r>
          </w:p>
        </w:tc>
        <w:tc>
          <w:tcPr>
            <w:tcW w:w="1701" w:type="dxa"/>
          </w:tcPr>
          <w:p w:rsidR="00C34987" w:rsidRPr="001B5C14" w:rsidRDefault="00C34987" w:rsidP="0083297E">
            <w:pPr>
              <w:rPr>
                <w:rFonts w:ascii="Times New Roman" w:hAnsi="Times New Roman" w:cs="Times New Roman"/>
                <w:sz w:val="28"/>
                <w:szCs w:val="28"/>
              </w:rPr>
            </w:pPr>
            <w:r>
              <w:rPr>
                <w:rFonts w:ascii="Times New Roman" w:hAnsi="Times New Roman" w:cs="Times New Roman"/>
                <w:sz w:val="28"/>
                <w:szCs w:val="28"/>
              </w:rPr>
              <w:br/>
            </w:r>
            <w:r w:rsidRPr="001B5C14">
              <w:rPr>
                <w:rFonts w:ascii="Times New Roman" w:hAnsi="Times New Roman" w:cs="Times New Roman"/>
                <w:sz w:val="28"/>
                <w:szCs w:val="28"/>
              </w:rPr>
              <w:t>1-4неделя</w:t>
            </w:r>
            <w:r>
              <w:rPr>
                <w:rFonts w:ascii="Times New Roman" w:hAnsi="Times New Roman" w:cs="Times New Roman"/>
                <w:sz w:val="28"/>
                <w:szCs w:val="28"/>
              </w:rPr>
              <w:br/>
            </w:r>
          </w:p>
        </w:tc>
        <w:tc>
          <w:tcPr>
            <w:tcW w:w="1275" w:type="dxa"/>
          </w:tcPr>
          <w:p w:rsidR="00F452B7" w:rsidRDefault="00F452B7" w:rsidP="0083297E">
            <w:pPr>
              <w:jc w:val="center"/>
              <w:rPr>
                <w:rFonts w:ascii="Times New Roman" w:hAnsi="Times New Roman" w:cs="Times New Roman"/>
                <w:sz w:val="28"/>
                <w:szCs w:val="28"/>
              </w:rPr>
            </w:pPr>
          </w:p>
          <w:p w:rsidR="00C34987" w:rsidRPr="001B5C14" w:rsidRDefault="00C34987" w:rsidP="0083297E">
            <w:pPr>
              <w:jc w:val="center"/>
              <w:rPr>
                <w:rFonts w:ascii="Times New Roman" w:hAnsi="Times New Roman" w:cs="Times New Roman"/>
                <w:sz w:val="28"/>
                <w:szCs w:val="28"/>
              </w:rPr>
            </w:pPr>
            <w:r w:rsidRPr="001B5C14">
              <w:rPr>
                <w:rFonts w:ascii="Times New Roman" w:hAnsi="Times New Roman" w:cs="Times New Roman"/>
                <w:sz w:val="28"/>
                <w:szCs w:val="28"/>
              </w:rPr>
              <w:t>тема</w:t>
            </w:r>
          </w:p>
        </w:tc>
        <w:tc>
          <w:tcPr>
            <w:tcW w:w="4927" w:type="dxa"/>
          </w:tcPr>
          <w:p w:rsidR="00C34987" w:rsidRPr="001B5C14" w:rsidRDefault="00C34987" w:rsidP="0083297E">
            <w:pPr>
              <w:jc w:val="center"/>
              <w:rPr>
                <w:rFonts w:ascii="Times New Roman" w:hAnsi="Times New Roman" w:cs="Times New Roman"/>
                <w:sz w:val="28"/>
                <w:szCs w:val="28"/>
              </w:rPr>
            </w:pPr>
            <w:r>
              <w:rPr>
                <w:rFonts w:ascii="Times New Roman" w:hAnsi="Times New Roman" w:cs="Times New Roman"/>
                <w:sz w:val="28"/>
                <w:szCs w:val="28"/>
              </w:rPr>
              <w:br/>
            </w:r>
            <w:r w:rsidRPr="001B5C14">
              <w:rPr>
                <w:rFonts w:ascii="Times New Roman" w:hAnsi="Times New Roman" w:cs="Times New Roman"/>
                <w:sz w:val="28"/>
                <w:szCs w:val="28"/>
              </w:rPr>
              <w:t>«Мой дом моя семья»</w:t>
            </w:r>
          </w:p>
        </w:tc>
      </w:tr>
      <w:tr w:rsidR="00C34987" w:rsidRPr="001B5C14" w:rsidTr="0083297E">
        <w:tc>
          <w:tcPr>
            <w:tcW w:w="1668" w:type="dxa"/>
          </w:tcPr>
          <w:p w:rsidR="00C34987" w:rsidRPr="001B5C14" w:rsidRDefault="00C34987" w:rsidP="0083297E">
            <w:pPr>
              <w:rPr>
                <w:rFonts w:ascii="Times New Roman" w:hAnsi="Times New Roman" w:cs="Times New Roman"/>
                <w:sz w:val="28"/>
                <w:szCs w:val="28"/>
              </w:rPr>
            </w:pPr>
            <w:r>
              <w:rPr>
                <w:rFonts w:ascii="Times New Roman" w:hAnsi="Times New Roman" w:cs="Times New Roman"/>
                <w:sz w:val="28"/>
                <w:szCs w:val="28"/>
              </w:rPr>
              <w:br/>
              <w:t>Д</w:t>
            </w:r>
            <w:r w:rsidRPr="001B5C14">
              <w:rPr>
                <w:rFonts w:ascii="Times New Roman" w:hAnsi="Times New Roman" w:cs="Times New Roman"/>
                <w:sz w:val="28"/>
                <w:szCs w:val="28"/>
              </w:rPr>
              <w:t>екабрь</w:t>
            </w:r>
          </w:p>
        </w:tc>
        <w:tc>
          <w:tcPr>
            <w:tcW w:w="1701" w:type="dxa"/>
          </w:tcPr>
          <w:p w:rsidR="00C34987" w:rsidRPr="001B5C14" w:rsidRDefault="00C34987" w:rsidP="0083297E">
            <w:pPr>
              <w:rPr>
                <w:rFonts w:ascii="Times New Roman" w:hAnsi="Times New Roman" w:cs="Times New Roman"/>
                <w:sz w:val="28"/>
                <w:szCs w:val="28"/>
              </w:rPr>
            </w:pPr>
            <w:r>
              <w:rPr>
                <w:rFonts w:ascii="Times New Roman" w:hAnsi="Times New Roman" w:cs="Times New Roman"/>
                <w:sz w:val="28"/>
                <w:szCs w:val="28"/>
              </w:rPr>
              <w:br/>
            </w:r>
            <w:r w:rsidRPr="001B5C14">
              <w:rPr>
                <w:rFonts w:ascii="Times New Roman" w:hAnsi="Times New Roman" w:cs="Times New Roman"/>
                <w:sz w:val="28"/>
                <w:szCs w:val="28"/>
              </w:rPr>
              <w:t>1-4неделя</w:t>
            </w:r>
          </w:p>
        </w:tc>
        <w:tc>
          <w:tcPr>
            <w:tcW w:w="1275" w:type="dxa"/>
          </w:tcPr>
          <w:p w:rsidR="00C34987" w:rsidRPr="001B5C14" w:rsidRDefault="00C34987" w:rsidP="00F452B7">
            <w:pPr>
              <w:jc w:val="center"/>
              <w:rPr>
                <w:rFonts w:ascii="Times New Roman" w:hAnsi="Times New Roman" w:cs="Times New Roman"/>
                <w:sz w:val="28"/>
                <w:szCs w:val="28"/>
              </w:rPr>
            </w:pPr>
            <w:r>
              <w:rPr>
                <w:rFonts w:ascii="Times New Roman" w:hAnsi="Times New Roman" w:cs="Times New Roman"/>
                <w:sz w:val="28"/>
                <w:szCs w:val="28"/>
              </w:rPr>
              <w:br/>
            </w:r>
            <w:r w:rsidRPr="001B5C14">
              <w:rPr>
                <w:rFonts w:ascii="Times New Roman" w:hAnsi="Times New Roman" w:cs="Times New Roman"/>
                <w:sz w:val="28"/>
                <w:szCs w:val="28"/>
              </w:rPr>
              <w:t>тема</w:t>
            </w:r>
          </w:p>
        </w:tc>
        <w:tc>
          <w:tcPr>
            <w:tcW w:w="4927" w:type="dxa"/>
          </w:tcPr>
          <w:p w:rsidR="00C34987" w:rsidRPr="001B5C14" w:rsidRDefault="00C34987" w:rsidP="0083297E">
            <w:pPr>
              <w:jc w:val="center"/>
              <w:rPr>
                <w:rFonts w:ascii="Times New Roman" w:hAnsi="Times New Roman" w:cs="Times New Roman"/>
                <w:sz w:val="28"/>
                <w:szCs w:val="28"/>
              </w:rPr>
            </w:pPr>
            <w:r>
              <w:rPr>
                <w:rFonts w:ascii="Times New Roman" w:hAnsi="Times New Roman" w:cs="Times New Roman"/>
                <w:sz w:val="28"/>
                <w:szCs w:val="28"/>
              </w:rPr>
              <w:br/>
            </w:r>
            <w:r w:rsidRPr="001B5C14">
              <w:rPr>
                <w:rFonts w:ascii="Times New Roman" w:hAnsi="Times New Roman" w:cs="Times New Roman"/>
                <w:sz w:val="28"/>
                <w:szCs w:val="28"/>
              </w:rPr>
              <w:t>«Зимушка зима»</w:t>
            </w:r>
            <w:r>
              <w:rPr>
                <w:rFonts w:ascii="Times New Roman" w:hAnsi="Times New Roman" w:cs="Times New Roman"/>
                <w:sz w:val="28"/>
                <w:szCs w:val="28"/>
              </w:rPr>
              <w:br/>
            </w:r>
          </w:p>
        </w:tc>
      </w:tr>
      <w:tr w:rsidR="00C34987" w:rsidRPr="001B5C14" w:rsidTr="0083297E">
        <w:tc>
          <w:tcPr>
            <w:tcW w:w="1668" w:type="dxa"/>
          </w:tcPr>
          <w:p w:rsidR="00C34987" w:rsidRPr="001B5C14" w:rsidRDefault="00C34987" w:rsidP="0083297E">
            <w:pPr>
              <w:rPr>
                <w:rFonts w:ascii="Times New Roman" w:hAnsi="Times New Roman" w:cs="Times New Roman"/>
                <w:sz w:val="28"/>
                <w:szCs w:val="28"/>
              </w:rPr>
            </w:pPr>
            <w:r>
              <w:rPr>
                <w:rFonts w:ascii="Times New Roman" w:hAnsi="Times New Roman" w:cs="Times New Roman"/>
                <w:sz w:val="28"/>
                <w:szCs w:val="28"/>
              </w:rPr>
              <w:br/>
            </w:r>
            <w:r w:rsidRPr="001B5C14">
              <w:rPr>
                <w:rFonts w:ascii="Times New Roman" w:hAnsi="Times New Roman" w:cs="Times New Roman"/>
                <w:sz w:val="28"/>
                <w:szCs w:val="28"/>
              </w:rPr>
              <w:t>Январь</w:t>
            </w:r>
          </w:p>
        </w:tc>
        <w:tc>
          <w:tcPr>
            <w:tcW w:w="1701" w:type="dxa"/>
          </w:tcPr>
          <w:p w:rsidR="00C34987" w:rsidRPr="001B5C14" w:rsidRDefault="00C34987" w:rsidP="0083297E">
            <w:pPr>
              <w:rPr>
                <w:rFonts w:ascii="Times New Roman" w:hAnsi="Times New Roman" w:cs="Times New Roman"/>
                <w:sz w:val="28"/>
                <w:szCs w:val="28"/>
              </w:rPr>
            </w:pPr>
            <w:r>
              <w:rPr>
                <w:rFonts w:ascii="Times New Roman" w:hAnsi="Times New Roman" w:cs="Times New Roman"/>
                <w:sz w:val="28"/>
                <w:szCs w:val="28"/>
              </w:rPr>
              <w:br/>
              <w:t>1-2 не</w:t>
            </w:r>
            <w:r w:rsidRPr="001B5C14">
              <w:rPr>
                <w:rFonts w:ascii="Times New Roman" w:hAnsi="Times New Roman" w:cs="Times New Roman"/>
                <w:sz w:val="28"/>
                <w:szCs w:val="28"/>
              </w:rPr>
              <w:t>деля</w:t>
            </w:r>
            <w:r>
              <w:rPr>
                <w:rFonts w:ascii="Times New Roman" w:hAnsi="Times New Roman" w:cs="Times New Roman"/>
                <w:sz w:val="28"/>
                <w:szCs w:val="28"/>
              </w:rPr>
              <w:br/>
            </w:r>
            <w:r>
              <w:rPr>
                <w:rFonts w:ascii="Times New Roman" w:hAnsi="Times New Roman" w:cs="Times New Roman"/>
                <w:sz w:val="28"/>
                <w:szCs w:val="28"/>
              </w:rPr>
              <w:br/>
              <w:t>3-4 неделя</w:t>
            </w:r>
            <w:r>
              <w:rPr>
                <w:rFonts w:ascii="Times New Roman" w:hAnsi="Times New Roman" w:cs="Times New Roman"/>
                <w:sz w:val="28"/>
                <w:szCs w:val="28"/>
              </w:rPr>
              <w:br/>
            </w:r>
          </w:p>
        </w:tc>
        <w:tc>
          <w:tcPr>
            <w:tcW w:w="1275" w:type="dxa"/>
          </w:tcPr>
          <w:p w:rsidR="00C34987" w:rsidRPr="001B5C14" w:rsidRDefault="00C34987" w:rsidP="0083297E">
            <w:pPr>
              <w:jc w:val="center"/>
              <w:rPr>
                <w:rFonts w:ascii="Times New Roman" w:hAnsi="Times New Roman" w:cs="Times New Roman"/>
                <w:sz w:val="28"/>
                <w:szCs w:val="28"/>
              </w:rPr>
            </w:pPr>
            <w:r>
              <w:rPr>
                <w:rFonts w:ascii="Times New Roman" w:hAnsi="Times New Roman" w:cs="Times New Roman"/>
                <w:sz w:val="28"/>
                <w:szCs w:val="28"/>
              </w:rPr>
              <w:br/>
              <w:t>т</w:t>
            </w:r>
            <w:r w:rsidRPr="001B5C14">
              <w:rPr>
                <w:rFonts w:ascii="Times New Roman" w:hAnsi="Times New Roman" w:cs="Times New Roman"/>
                <w:sz w:val="28"/>
                <w:szCs w:val="28"/>
              </w:rPr>
              <w:t>ема</w:t>
            </w:r>
          </w:p>
        </w:tc>
        <w:tc>
          <w:tcPr>
            <w:tcW w:w="4927" w:type="dxa"/>
          </w:tcPr>
          <w:p w:rsidR="00C34987" w:rsidRPr="001B5C14" w:rsidRDefault="00C34987" w:rsidP="0083297E">
            <w:pPr>
              <w:jc w:val="center"/>
              <w:rPr>
                <w:rFonts w:ascii="Times New Roman" w:hAnsi="Times New Roman" w:cs="Times New Roman"/>
                <w:sz w:val="28"/>
                <w:szCs w:val="28"/>
              </w:rPr>
            </w:pPr>
            <w:r>
              <w:rPr>
                <w:rFonts w:ascii="Times New Roman" w:hAnsi="Times New Roman" w:cs="Times New Roman"/>
                <w:sz w:val="28"/>
                <w:szCs w:val="28"/>
              </w:rPr>
              <w:br/>
              <w:t>«Брать</w:t>
            </w:r>
            <w:r w:rsidRPr="001B5C14">
              <w:rPr>
                <w:rFonts w:ascii="Times New Roman" w:hAnsi="Times New Roman" w:cs="Times New Roman"/>
                <w:sz w:val="28"/>
                <w:szCs w:val="28"/>
              </w:rPr>
              <w:t>я наши меньшие»</w:t>
            </w:r>
            <w:r>
              <w:rPr>
                <w:rFonts w:ascii="Times New Roman" w:hAnsi="Times New Roman" w:cs="Times New Roman"/>
                <w:sz w:val="28"/>
                <w:szCs w:val="28"/>
              </w:rPr>
              <w:br/>
            </w:r>
            <w:r>
              <w:rPr>
                <w:rFonts w:ascii="Times New Roman" w:hAnsi="Times New Roman" w:cs="Times New Roman"/>
                <w:sz w:val="28"/>
                <w:szCs w:val="28"/>
              </w:rPr>
              <w:br/>
              <w:t>«Здоровяков»</w:t>
            </w:r>
          </w:p>
        </w:tc>
      </w:tr>
      <w:tr w:rsidR="00C34987" w:rsidRPr="001B5C14" w:rsidTr="0083297E">
        <w:tc>
          <w:tcPr>
            <w:tcW w:w="1668" w:type="dxa"/>
          </w:tcPr>
          <w:p w:rsidR="00C34987" w:rsidRPr="001B5C14" w:rsidRDefault="00C34987" w:rsidP="0083297E">
            <w:pPr>
              <w:rPr>
                <w:rFonts w:ascii="Times New Roman" w:hAnsi="Times New Roman" w:cs="Times New Roman"/>
                <w:sz w:val="28"/>
                <w:szCs w:val="28"/>
              </w:rPr>
            </w:pPr>
            <w:r>
              <w:rPr>
                <w:rFonts w:ascii="Times New Roman" w:hAnsi="Times New Roman" w:cs="Times New Roman"/>
                <w:sz w:val="28"/>
                <w:szCs w:val="28"/>
              </w:rPr>
              <w:br/>
              <w:t>Февраль</w:t>
            </w:r>
          </w:p>
        </w:tc>
        <w:tc>
          <w:tcPr>
            <w:tcW w:w="1701" w:type="dxa"/>
          </w:tcPr>
          <w:p w:rsidR="00C34987" w:rsidRPr="001B5C14" w:rsidRDefault="00C34987" w:rsidP="0083297E">
            <w:pPr>
              <w:rPr>
                <w:rFonts w:ascii="Times New Roman" w:hAnsi="Times New Roman" w:cs="Times New Roman"/>
                <w:sz w:val="28"/>
                <w:szCs w:val="28"/>
              </w:rPr>
            </w:pPr>
            <w:r>
              <w:rPr>
                <w:rFonts w:ascii="Times New Roman" w:hAnsi="Times New Roman" w:cs="Times New Roman"/>
                <w:sz w:val="28"/>
                <w:szCs w:val="28"/>
              </w:rPr>
              <w:br/>
              <w:t>1-4 неделя</w:t>
            </w:r>
          </w:p>
        </w:tc>
        <w:tc>
          <w:tcPr>
            <w:tcW w:w="1275" w:type="dxa"/>
          </w:tcPr>
          <w:p w:rsidR="00C34987" w:rsidRPr="001B5C14" w:rsidRDefault="00C34987" w:rsidP="0083297E">
            <w:pPr>
              <w:jc w:val="center"/>
              <w:rPr>
                <w:rFonts w:ascii="Times New Roman" w:hAnsi="Times New Roman" w:cs="Times New Roman"/>
                <w:sz w:val="28"/>
                <w:szCs w:val="28"/>
              </w:rPr>
            </w:pPr>
            <w:r>
              <w:rPr>
                <w:rFonts w:ascii="Times New Roman" w:hAnsi="Times New Roman" w:cs="Times New Roman"/>
                <w:sz w:val="28"/>
                <w:szCs w:val="28"/>
              </w:rPr>
              <w:br/>
              <w:t>тема</w:t>
            </w:r>
          </w:p>
        </w:tc>
        <w:tc>
          <w:tcPr>
            <w:tcW w:w="4927" w:type="dxa"/>
          </w:tcPr>
          <w:p w:rsidR="00C34987" w:rsidRPr="001B5C14" w:rsidRDefault="00C34987" w:rsidP="0083297E">
            <w:pPr>
              <w:jc w:val="center"/>
              <w:rPr>
                <w:rFonts w:ascii="Times New Roman" w:hAnsi="Times New Roman" w:cs="Times New Roman"/>
                <w:sz w:val="28"/>
                <w:szCs w:val="28"/>
              </w:rPr>
            </w:pPr>
            <w:r>
              <w:rPr>
                <w:rFonts w:ascii="Times New Roman" w:hAnsi="Times New Roman" w:cs="Times New Roman"/>
                <w:sz w:val="28"/>
                <w:szCs w:val="28"/>
              </w:rPr>
              <w:br/>
              <w:t>«Моя родина Россия»</w:t>
            </w:r>
            <w:r>
              <w:rPr>
                <w:rFonts w:ascii="Times New Roman" w:hAnsi="Times New Roman" w:cs="Times New Roman"/>
                <w:sz w:val="28"/>
                <w:szCs w:val="28"/>
              </w:rPr>
              <w:br/>
            </w:r>
          </w:p>
        </w:tc>
      </w:tr>
      <w:tr w:rsidR="00C34987" w:rsidRPr="001B5C14" w:rsidTr="0083297E">
        <w:tc>
          <w:tcPr>
            <w:tcW w:w="1668" w:type="dxa"/>
          </w:tcPr>
          <w:p w:rsidR="00C34987" w:rsidRPr="001B5C14" w:rsidRDefault="00C34987" w:rsidP="0083297E">
            <w:pPr>
              <w:rPr>
                <w:rFonts w:ascii="Times New Roman" w:hAnsi="Times New Roman" w:cs="Times New Roman"/>
                <w:sz w:val="28"/>
                <w:szCs w:val="28"/>
              </w:rPr>
            </w:pPr>
            <w:r>
              <w:rPr>
                <w:rFonts w:ascii="Times New Roman" w:hAnsi="Times New Roman" w:cs="Times New Roman"/>
                <w:sz w:val="28"/>
                <w:szCs w:val="28"/>
              </w:rPr>
              <w:br/>
            </w:r>
            <w:r>
              <w:rPr>
                <w:rFonts w:ascii="Times New Roman" w:hAnsi="Times New Roman" w:cs="Times New Roman"/>
                <w:sz w:val="28"/>
                <w:szCs w:val="28"/>
              </w:rPr>
              <w:lastRenderedPageBreak/>
              <w:t>Март</w:t>
            </w:r>
          </w:p>
        </w:tc>
        <w:tc>
          <w:tcPr>
            <w:tcW w:w="1701" w:type="dxa"/>
          </w:tcPr>
          <w:p w:rsidR="00C34987" w:rsidRPr="001B5C14" w:rsidRDefault="00C34987" w:rsidP="0083297E">
            <w:pPr>
              <w:rPr>
                <w:rFonts w:ascii="Times New Roman" w:hAnsi="Times New Roman" w:cs="Times New Roman"/>
                <w:sz w:val="28"/>
                <w:szCs w:val="28"/>
              </w:rPr>
            </w:pPr>
            <w:r>
              <w:rPr>
                <w:rFonts w:ascii="Times New Roman" w:hAnsi="Times New Roman" w:cs="Times New Roman"/>
                <w:sz w:val="28"/>
                <w:szCs w:val="28"/>
              </w:rPr>
              <w:lastRenderedPageBreak/>
              <w:br/>
            </w:r>
            <w:r>
              <w:rPr>
                <w:rFonts w:ascii="Times New Roman" w:hAnsi="Times New Roman" w:cs="Times New Roman"/>
                <w:sz w:val="28"/>
                <w:szCs w:val="28"/>
              </w:rPr>
              <w:lastRenderedPageBreak/>
              <w:t xml:space="preserve">1-4 неделя </w:t>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p>
        </w:tc>
        <w:tc>
          <w:tcPr>
            <w:tcW w:w="1275" w:type="dxa"/>
          </w:tcPr>
          <w:p w:rsidR="00C34987" w:rsidRPr="001B5C14" w:rsidRDefault="00C34987" w:rsidP="0083297E">
            <w:pPr>
              <w:jc w:val="center"/>
              <w:rPr>
                <w:rFonts w:ascii="Times New Roman" w:hAnsi="Times New Roman" w:cs="Times New Roman"/>
                <w:sz w:val="28"/>
                <w:szCs w:val="28"/>
              </w:rPr>
            </w:pPr>
            <w:r>
              <w:rPr>
                <w:rFonts w:ascii="Times New Roman" w:hAnsi="Times New Roman" w:cs="Times New Roman"/>
                <w:sz w:val="28"/>
                <w:szCs w:val="28"/>
              </w:rPr>
              <w:lastRenderedPageBreak/>
              <w:br/>
            </w:r>
            <w:r>
              <w:rPr>
                <w:rFonts w:ascii="Times New Roman" w:hAnsi="Times New Roman" w:cs="Times New Roman"/>
                <w:sz w:val="28"/>
                <w:szCs w:val="28"/>
              </w:rPr>
              <w:lastRenderedPageBreak/>
              <w:t>тема</w:t>
            </w:r>
          </w:p>
        </w:tc>
        <w:tc>
          <w:tcPr>
            <w:tcW w:w="4927" w:type="dxa"/>
          </w:tcPr>
          <w:p w:rsidR="00C34987" w:rsidRPr="001B5C14" w:rsidRDefault="00C34987" w:rsidP="0083297E">
            <w:pPr>
              <w:jc w:val="center"/>
              <w:rPr>
                <w:rFonts w:ascii="Times New Roman" w:hAnsi="Times New Roman" w:cs="Times New Roman"/>
                <w:sz w:val="28"/>
                <w:szCs w:val="28"/>
              </w:rPr>
            </w:pPr>
            <w:r>
              <w:rPr>
                <w:rFonts w:ascii="Times New Roman" w:hAnsi="Times New Roman" w:cs="Times New Roman"/>
                <w:sz w:val="28"/>
                <w:szCs w:val="28"/>
              </w:rPr>
              <w:lastRenderedPageBreak/>
              <w:br/>
            </w:r>
            <w:r>
              <w:rPr>
                <w:rFonts w:ascii="Times New Roman" w:hAnsi="Times New Roman" w:cs="Times New Roman"/>
                <w:sz w:val="28"/>
                <w:szCs w:val="28"/>
              </w:rPr>
              <w:lastRenderedPageBreak/>
              <w:br/>
              <w:t xml:space="preserve">«Весна»                                             «Наши мамы»                                            </w:t>
            </w:r>
          </w:p>
        </w:tc>
      </w:tr>
      <w:tr w:rsidR="00C34987" w:rsidRPr="001B5C14" w:rsidTr="0083297E">
        <w:tc>
          <w:tcPr>
            <w:tcW w:w="1668" w:type="dxa"/>
          </w:tcPr>
          <w:p w:rsidR="00C34987" w:rsidRPr="001B5C14" w:rsidRDefault="00C34987" w:rsidP="0083297E">
            <w:pPr>
              <w:rPr>
                <w:rFonts w:ascii="Times New Roman" w:hAnsi="Times New Roman" w:cs="Times New Roman"/>
                <w:sz w:val="28"/>
                <w:szCs w:val="28"/>
              </w:rPr>
            </w:pPr>
            <w:r>
              <w:rPr>
                <w:rFonts w:ascii="Times New Roman" w:hAnsi="Times New Roman" w:cs="Times New Roman"/>
                <w:sz w:val="28"/>
                <w:szCs w:val="28"/>
              </w:rPr>
              <w:lastRenderedPageBreak/>
              <w:br/>
              <w:t>Апрель</w:t>
            </w:r>
          </w:p>
        </w:tc>
        <w:tc>
          <w:tcPr>
            <w:tcW w:w="1701" w:type="dxa"/>
          </w:tcPr>
          <w:p w:rsidR="00C34987" w:rsidRPr="001B5C14" w:rsidRDefault="00C34987" w:rsidP="0083297E">
            <w:pPr>
              <w:rPr>
                <w:rFonts w:ascii="Times New Roman" w:hAnsi="Times New Roman" w:cs="Times New Roman"/>
                <w:sz w:val="28"/>
                <w:szCs w:val="28"/>
              </w:rPr>
            </w:pPr>
            <w:r>
              <w:rPr>
                <w:rFonts w:ascii="Times New Roman" w:hAnsi="Times New Roman" w:cs="Times New Roman"/>
                <w:sz w:val="28"/>
                <w:szCs w:val="28"/>
              </w:rPr>
              <w:br/>
              <w:t>1-4 неделя</w:t>
            </w:r>
            <w:r>
              <w:rPr>
                <w:rFonts w:ascii="Times New Roman" w:hAnsi="Times New Roman" w:cs="Times New Roman"/>
                <w:sz w:val="28"/>
                <w:szCs w:val="28"/>
              </w:rPr>
              <w:br/>
            </w:r>
          </w:p>
        </w:tc>
        <w:tc>
          <w:tcPr>
            <w:tcW w:w="1275" w:type="dxa"/>
          </w:tcPr>
          <w:p w:rsidR="00C34987" w:rsidRPr="001B5C14" w:rsidRDefault="00C34987" w:rsidP="0083297E">
            <w:pPr>
              <w:jc w:val="center"/>
              <w:rPr>
                <w:rFonts w:ascii="Times New Roman" w:hAnsi="Times New Roman" w:cs="Times New Roman"/>
                <w:sz w:val="28"/>
                <w:szCs w:val="28"/>
              </w:rPr>
            </w:pPr>
            <w:r>
              <w:rPr>
                <w:rFonts w:ascii="Times New Roman" w:hAnsi="Times New Roman" w:cs="Times New Roman"/>
                <w:sz w:val="28"/>
                <w:szCs w:val="28"/>
              </w:rPr>
              <w:br/>
              <w:t>тема</w:t>
            </w:r>
          </w:p>
        </w:tc>
        <w:tc>
          <w:tcPr>
            <w:tcW w:w="4927" w:type="dxa"/>
          </w:tcPr>
          <w:p w:rsidR="00C34987" w:rsidRPr="001B5C14" w:rsidRDefault="00C34987" w:rsidP="0083297E">
            <w:pPr>
              <w:jc w:val="center"/>
              <w:rPr>
                <w:rFonts w:ascii="Times New Roman" w:hAnsi="Times New Roman" w:cs="Times New Roman"/>
                <w:sz w:val="28"/>
                <w:szCs w:val="28"/>
              </w:rPr>
            </w:pPr>
            <w:r>
              <w:rPr>
                <w:rFonts w:ascii="Times New Roman" w:hAnsi="Times New Roman" w:cs="Times New Roman"/>
                <w:sz w:val="28"/>
                <w:szCs w:val="28"/>
              </w:rPr>
              <w:br/>
              <w:t>«Наша планета»</w:t>
            </w:r>
            <w:r>
              <w:rPr>
                <w:rFonts w:ascii="Times New Roman" w:hAnsi="Times New Roman" w:cs="Times New Roman"/>
                <w:sz w:val="28"/>
                <w:szCs w:val="28"/>
              </w:rPr>
              <w:br/>
            </w:r>
          </w:p>
        </w:tc>
      </w:tr>
      <w:tr w:rsidR="00C34987" w:rsidRPr="001B5C14" w:rsidTr="0083297E">
        <w:tc>
          <w:tcPr>
            <w:tcW w:w="1668" w:type="dxa"/>
          </w:tcPr>
          <w:p w:rsidR="00C34987" w:rsidRDefault="00C34987" w:rsidP="0083297E">
            <w:pPr>
              <w:rPr>
                <w:rFonts w:ascii="Times New Roman" w:hAnsi="Times New Roman" w:cs="Times New Roman"/>
                <w:sz w:val="28"/>
                <w:szCs w:val="28"/>
              </w:rPr>
            </w:pPr>
            <w:r>
              <w:rPr>
                <w:rFonts w:ascii="Times New Roman" w:hAnsi="Times New Roman" w:cs="Times New Roman"/>
                <w:sz w:val="28"/>
                <w:szCs w:val="28"/>
              </w:rPr>
              <w:br/>
              <w:t>Май</w:t>
            </w:r>
          </w:p>
        </w:tc>
        <w:tc>
          <w:tcPr>
            <w:tcW w:w="1701" w:type="dxa"/>
          </w:tcPr>
          <w:p w:rsidR="00C34987" w:rsidRDefault="00C34987" w:rsidP="0083297E">
            <w:pPr>
              <w:rPr>
                <w:rFonts w:ascii="Times New Roman" w:hAnsi="Times New Roman" w:cs="Times New Roman"/>
                <w:sz w:val="28"/>
                <w:szCs w:val="28"/>
              </w:rPr>
            </w:pPr>
            <w:r>
              <w:rPr>
                <w:rFonts w:ascii="Times New Roman" w:hAnsi="Times New Roman" w:cs="Times New Roman"/>
                <w:sz w:val="28"/>
                <w:szCs w:val="28"/>
              </w:rPr>
              <w:br/>
              <w:t>1-4 неделя</w:t>
            </w:r>
          </w:p>
        </w:tc>
        <w:tc>
          <w:tcPr>
            <w:tcW w:w="1275" w:type="dxa"/>
          </w:tcPr>
          <w:p w:rsidR="00F452B7" w:rsidRDefault="00F452B7" w:rsidP="0083297E">
            <w:pPr>
              <w:jc w:val="center"/>
              <w:rPr>
                <w:rFonts w:ascii="Times New Roman" w:hAnsi="Times New Roman" w:cs="Times New Roman"/>
                <w:sz w:val="28"/>
                <w:szCs w:val="28"/>
              </w:rPr>
            </w:pPr>
          </w:p>
          <w:p w:rsidR="00C34987" w:rsidRDefault="00F452B7" w:rsidP="0083297E">
            <w:pPr>
              <w:jc w:val="center"/>
              <w:rPr>
                <w:rFonts w:ascii="Times New Roman" w:hAnsi="Times New Roman" w:cs="Times New Roman"/>
                <w:sz w:val="28"/>
                <w:szCs w:val="28"/>
              </w:rPr>
            </w:pPr>
            <w:r>
              <w:rPr>
                <w:rFonts w:ascii="Times New Roman" w:hAnsi="Times New Roman" w:cs="Times New Roman"/>
                <w:sz w:val="28"/>
                <w:szCs w:val="28"/>
              </w:rPr>
              <w:t>т</w:t>
            </w:r>
            <w:r w:rsidR="00C34987">
              <w:rPr>
                <w:rFonts w:ascii="Times New Roman" w:hAnsi="Times New Roman" w:cs="Times New Roman"/>
                <w:sz w:val="28"/>
                <w:szCs w:val="28"/>
              </w:rPr>
              <w:t>ема</w:t>
            </w:r>
          </w:p>
        </w:tc>
        <w:tc>
          <w:tcPr>
            <w:tcW w:w="4927" w:type="dxa"/>
          </w:tcPr>
          <w:p w:rsidR="00C34987" w:rsidRDefault="00C34987" w:rsidP="0083297E">
            <w:pPr>
              <w:jc w:val="center"/>
              <w:rPr>
                <w:rFonts w:ascii="Times New Roman" w:hAnsi="Times New Roman" w:cs="Times New Roman"/>
                <w:sz w:val="28"/>
                <w:szCs w:val="28"/>
              </w:rPr>
            </w:pPr>
            <w:r>
              <w:rPr>
                <w:rFonts w:ascii="Times New Roman" w:hAnsi="Times New Roman" w:cs="Times New Roman"/>
                <w:sz w:val="28"/>
                <w:szCs w:val="28"/>
              </w:rPr>
              <w:br/>
              <w:t>«День победы» «До свидания, детский сад! Здравствуй школа»</w:t>
            </w:r>
            <w:r>
              <w:rPr>
                <w:rFonts w:ascii="Times New Roman" w:hAnsi="Times New Roman" w:cs="Times New Roman"/>
                <w:sz w:val="28"/>
                <w:szCs w:val="28"/>
              </w:rPr>
              <w:br/>
            </w:r>
          </w:p>
        </w:tc>
      </w:tr>
    </w:tbl>
    <w:p w:rsidR="0070361F" w:rsidRDefault="0070361F" w:rsidP="002E1DE7">
      <w:pPr>
        <w:jc w:val="center"/>
        <w:rPr>
          <w:rFonts w:ascii="Times New Roman" w:hAnsi="Times New Roman" w:cs="Times New Roman"/>
          <w:b/>
          <w:sz w:val="32"/>
          <w:szCs w:val="32"/>
        </w:rPr>
      </w:pPr>
    </w:p>
    <w:p w:rsidR="00C34987" w:rsidRPr="00C34987" w:rsidRDefault="00C34987" w:rsidP="002E1DE7">
      <w:pPr>
        <w:jc w:val="center"/>
        <w:rPr>
          <w:rFonts w:ascii="Times New Roman" w:hAnsi="Times New Roman" w:cs="Times New Roman"/>
          <w:b/>
          <w:sz w:val="32"/>
          <w:szCs w:val="32"/>
        </w:rPr>
      </w:pPr>
      <w:r w:rsidRPr="00C34987">
        <w:rPr>
          <w:rFonts w:ascii="Times New Roman" w:hAnsi="Times New Roman" w:cs="Times New Roman"/>
          <w:b/>
          <w:sz w:val="32"/>
          <w:szCs w:val="32"/>
        </w:rPr>
        <w:t>Комплексно - тематическое планирование                                                                      в младшей разновозрастной группе</w:t>
      </w:r>
    </w:p>
    <w:tbl>
      <w:tblPr>
        <w:tblStyle w:val="a4"/>
        <w:tblW w:w="0" w:type="auto"/>
        <w:tblLook w:val="04A0"/>
      </w:tblPr>
      <w:tblGrid>
        <w:gridCol w:w="1668"/>
        <w:gridCol w:w="1701"/>
        <w:gridCol w:w="1275"/>
        <w:gridCol w:w="4927"/>
      </w:tblGrid>
      <w:tr w:rsidR="00C34987" w:rsidRPr="001B5C14" w:rsidTr="0083297E">
        <w:tc>
          <w:tcPr>
            <w:tcW w:w="1668" w:type="dxa"/>
          </w:tcPr>
          <w:p w:rsidR="00C34987" w:rsidRDefault="00C34987" w:rsidP="0083297E">
            <w:pPr>
              <w:rPr>
                <w:rFonts w:ascii="Times New Roman" w:hAnsi="Times New Roman" w:cs="Times New Roman"/>
                <w:sz w:val="28"/>
                <w:szCs w:val="28"/>
              </w:rPr>
            </w:pPr>
          </w:p>
          <w:p w:rsidR="00C34987" w:rsidRPr="001B5C14" w:rsidRDefault="00C34987" w:rsidP="0083297E">
            <w:pPr>
              <w:rPr>
                <w:rFonts w:ascii="Times New Roman" w:hAnsi="Times New Roman" w:cs="Times New Roman"/>
                <w:sz w:val="28"/>
                <w:szCs w:val="28"/>
              </w:rPr>
            </w:pPr>
            <w:r w:rsidRPr="001B5C14">
              <w:rPr>
                <w:rFonts w:ascii="Times New Roman" w:hAnsi="Times New Roman" w:cs="Times New Roman"/>
                <w:sz w:val="28"/>
                <w:szCs w:val="28"/>
              </w:rPr>
              <w:t>Сентябрь</w:t>
            </w:r>
          </w:p>
        </w:tc>
        <w:tc>
          <w:tcPr>
            <w:tcW w:w="1701" w:type="dxa"/>
          </w:tcPr>
          <w:p w:rsidR="00C34987" w:rsidRDefault="00C34987" w:rsidP="0083297E">
            <w:pPr>
              <w:rPr>
                <w:rFonts w:ascii="Times New Roman" w:hAnsi="Times New Roman" w:cs="Times New Roman"/>
                <w:sz w:val="28"/>
                <w:szCs w:val="28"/>
              </w:rPr>
            </w:pPr>
            <w:r>
              <w:rPr>
                <w:rFonts w:ascii="Times New Roman" w:hAnsi="Times New Roman" w:cs="Times New Roman"/>
                <w:sz w:val="28"/>
                <w:szCs w:val="28"/>
              </w:rPr>
              <w:t xml:space="preserve">1 </w:t>
            </w:r>
            <w:r w:rsidRPr="001B5C14">
              <w:rPr>
                <w:rFonts w:ascii="Times New Roman" w:hAnsi="Times New Roman" w:cs="Times New Roman"/>
                <w:sz w:val="28"/>
                <w:szCs w:val="28"/>
              </w:rPr>
              <w:t xml:space="preserve">неделя                                                                   </w:t>
            </w:r>
            <w:r>
              <w:rPr>
                <w:rFonts w:ascii="Times New Roman" w:hAnsi="Times New Roman" w:cs="Times New Roman"/>
                <w:sz w:val="28"/>
                <w:szCs w:val="28"/>
              </w:rPr>
              <w:br/>
            </w:r>
            <w:r>
              <w:rPr>
                <w:rFonts w:ascii="Times New Roman" w:hAnsi="Times New Roman" w:cs="Times New Roman"/>
                <w:sz w:val="28"/>
                <w:szCs w:val="28"/>
              </w:rPr>
              <w:br/>
              <w:t>2-неделя</w:t>
            </w:r>
            <w:r>
              <w:rPr>
                <w:rFonts w:ascii="Times New Roman" w:hAnsi="Times New Roman" w:cs="Times New Roman"/>
                <w:sz w:val="28"/>
                <w:szCs w:val="28"/>
              </w:rPr>
              <w:br/>
            </w:r>
            <w:r>
              <w:rPr>
                <w:rFonts w:ascii="Times New Roman" w:hAnsi="Times New Roman" w:cs="Times New Roman"/>
                <w:sz w:val="28"/>
                <w:szCs w:val="28"/>
              </w:rPr>
              <w:br/>
              <w:t xml:space="preserve">3-неделя      </w:t>
            </w:r>
          </w:p>
          <w:p w:rsidR="00C34987" w:rsidRDefault="00C34987" w:rsidP="0083297E">
            <w:pPr>
              <w:rPr>
                <w:rFonts w:ascii="Times New Roman" w:hAnsi="Times New Roman" w:cs="Times New Roman"/>
                <w:sz w:val="28"/>
                <w:szCs w:val="28"/>
              </w:rPr>
            </w:pPr>
          </w:p>
          <w:p w:rsidR="00C34987" w:rsidRPr="0008683A" w:rsidRDefault="00C34987" w:rsidP="0083297E">
            <w:pPr>
              <w:rPr>
                <w:rFonts w:ascii="Times New Roman" w:hAnsi="Times New Roman" w:cs="Times New Roman"/>
                <w:sz w:val="28"/>
                <w:szCs w:val="28"/>
              </w:rPr>
            </w:pPr>
            <w:r>
              <w:rPr>
                <w:rFonts w:ascii="Times New Roman" w:hAnsi="Times New Roman" w:cs="Times New Roman"/>
                <w:sz w:val="28"/>
                <w:szCs w:val="28"/>
              </w:rPr>
              <w:t>4 неделя</w:t>
            </w:r>
          </w:p>
        </w:tc>
        <w:tc>
          <w:tcPr>
            <w:tcW w:w="1275" w:type="dxa"/>
          </w:tcPr>
          <w:p w:rsidR="00C34987" w:rsidRDefault="00C34987" w:rsidP="0083297E">
            <w:pPr>
              <w:jc w:val="center"/>
              <w:rPr>
                <w:rFonts w:ascii="Times New Roman" w:hAnsi="Times New Roman" w:cs="Times New Roman"/>
                <w:sz w:val="28"/>
                <w:szCs w:val="28"/>
              </w:rPr>
            </w:pPr>
            <w:r>
              <w:rPr>
                <w:rFonts w:ascii="Times New Roman" w:hAnsi="Times New Roman" w:cs="Times New Roman"/>
                <w:sz w:val="28"/>
                <w:szCs w:val="28"/>
              </w:rPr>
              <w:br/>
            </w:r>
          </w:p>
          <w:p w:rsidR="00C34987" w:rsidRDefault="00C34987" w:rsidP="0083297E">
            <w:pPr>
              <w:jc w:val="center"/>
              <w:rPr>
                <w:rFonts w:ascii="Times New Roman" w:hAnsi="Times New Roman" w:cs="Times New Roman"/>
                <w:sz w:val="28"/>
                <w:szCs w:val="28"/>
              </w:rPr>
            </w:pPr>
          </w:p>
          <w:p w:rsidR="00C34987" w:rsidRDefault="00C34987" w:rsidP="0083297E">
            <w:pPr>
              <w:jc w:val="center"/>
              <w:rPr>
                <w:rFonts w:ascii="Times New Roman" w:hAnsi="Times New Roman" w:cs="Times New Roman"/>
                <w:sz w:val="28"/>
                <w:szCs w:val="28"/>
              </w:rPr>
            </w:pPr>
          </w:p>
          <w:p w:rsidR="00C34987" w:rsidRPr="001B5C14" w:rsidRDefault="00C34987" w:rsidP="0083297E">
            <w:pPr>
              <w:jc w:val="center"/>
              <w:rPr>
                <w:rFonts w:ascii="Times New Roman" w:hAnsi="Times New Roman" w:cs="Times New Roman"/>
                <w:sz w:val="28"/>
                <w:szCs w:val="28"/>
              </w:rPr>
            </w:pPr>
            <w:r>
              <w:rPr>
                <w:rFonts w:ascii="Times New Roman" w:hAnsi="Times New Roman" w:cs="Times New Roman"/>
                <w:sz w:val="28"/>
                <w:szCs w:val="28"/>
              </w:rPr>
              <w:t>т</w:t>
            </w:r>
            <w:r w:rsidRPr="001B5C14">
              <w:rPr>
                <w:rFonts w:ascii="Times New Roman" w:hAnsi="Times New Roman" w:cs="Times New Roman"/>
                <w:sz w:val="28"/>
                <w:szCs w:val="28"/>
              </w:rPr>
              <w:t>ема</w:t>
            </w:r>
          </w:p>
        </w:tc>
        <w:tc>
          <w:tcPr>
            <w:tcW w:w="4927" w:type="dxa"/>
          </w:tcPr>
          <w:p w:rsidR="00C34987" w:rsidRPr="001B5C14" w:rsidRDefault="00C34987" w:rsidP="0083297E">
            <w:pPr>
              <w:jc w:val="center"/>
              <w:rPr>
                <w:rFonts w:ascii="Times New Roman" w:hAnsi="Times New Roman" w:cs="Times New Roman"/>
                <w:sz w:val="28"/>
                <w:szCs w:val="28"/>
              </w:rPr>
            </w:pPr>
            <w:r w:rsidRPr="001B5C14">
              <w:rPr>
                <w:rFonts w:ascii="Times New Roman" w:hAnsi="Times New Roman" w:cs="Times New Roman"/>
                <w:sz w:val="28"/>
                <w:szCs w:val="28"/>
              </w:rPr>
              <w:t>«До</w:t>
            </w:r>
            <w:r>
              <w:rPr>
                <w:rFonts w:ascii="Times New Roman" w:hAnsi="Times New Roman" w:cs="Times New Roman"/>
                <w:sz w:val="28"/>
                <w:szCs w:val="28"/>
              </w:rPr>
              <w:t xml:space="preserve"> свиданья</w:t>
            </w:r>
            <w:r w:rsidRPr="001B5C14">
              <w:rPr>
                <w:rFonts w:ascii="Times New Roman" w:hAnsi="Times New Roman" w:cs="Times New Roman"/>
                <w:sz w:val="28"/>
                <w:szCs w:val="28"/>
              </w:rPr>
              <w:t xml:space="preserve"> лето»</w:t>
            </w:r>
          </w:p>
          <w:p w:rsidR="00C34987" w:rsidRDefault="00C34987" w:rsidP="0083297E">
            <w:pPr>
              <w:jc w:val="center"/>
              <w:rPr>
                <w:rFonts w:ascii="Times New Roman" w:hAnsi="Times New Roman" w:cs="Times New Roman"/>
                <w:sz w:val="28"/>
                <w:szCs w:val="28"/>
              </w:rPr>
            </w:pPr>
          </w:p>
          <w:p w:rsidR="00C34987" w:rsidRPr="001B5C14" w:rsidRDefault="00C34987" w:rsidP="0083297E">
            <w:pPr>
              <w:jc w:val="center"/>
              <w:rPr>
                <w:rFonts w:ascii="Times New Roman" w:hAnsi="Times New Roman" w:cs="Times New Roman"/>
                <w:sz w:val="28"/>
                <w:szCs w:val="28"/>
              </w:rPr>
            </w:pPr>
            <w:r w:rsidRPr="001B5C14">
              <w:rPr>
                <w:rFonts w:ascii="Times New Roman" w:hAnsi="Times New Roman" w:cs="Times New Roman"/>
                <w:sz w:val="28"/>
                <w:szCs w:val="28"/>
              </w:rPr>
              <w:t xml:space="preserve">«Осень»                                                        </w:t>
            </w:r>
            <w:r>
              <w:rPr>
                <w:rFonts w:ascii="Times New Roman" w:hAnsi="Times New Roman" w:cs="Times New Roman"/>
                <w:sz w:val="28"/>
                <w:szCs w:val="28"/>
              </w:rPr>
              <w:br/>
            </w:r>
            <w:r>
              <w:rPr>
                <w:rFonts w:ascii="Times New Roman" w:hAnsi="Times New Roman" w:cs="Times New Roman"/>
                <w:sz w:val="28"/>
                <w:szCs w:val="28"/>
              </w:rPr>
              <w:br/>
              <w:t>«</w:t>
            </w:r>
            <w:proofErr w:type="spellStart"/>
            <w:r w:rsidRPr="003A259F">
              <w:rPr>
                <w:rFonts w:ascii="Times New Roman" w:hAnsi="Times New Roman" w:cs="Times New Roman"/>
                <w:sz w:val="28"/>
                <w:szCs w:val="28"/>
              </w:rPr>
              <w:t>Сад</w:t>
            </w:r>
            <w:proofErr w:type="gramStart"/>
            <w:r w:rsidRPr="003A259F">
              <w:rPr>
                <w:rFonts w:ascii="Times New Roman" w:hAnsi="Times New Roman" w:cs="Times New Roman"/>
                <w:sz w:val="28"/>
                <w:szCs w:val="28"/>
              </w:rPr>
              <w:t>,о</w:t>
            </w:r>
            <w:proofErr w:type="gramEnd"/>
            <w:r w:rsidRPr="003A259F">
              <w:rPr>
                <w:rFonts w:ascii="Times New Roman" w:hAnsi="Times New Roman" w:cs="Times New Roman"/>
                <w:sz w:val="28"/>
                <w:szCs w:val="28"/>
              </w:rPr>
              <w:t>город</w:t>
            </w:r>
            <w:proofErr w:type="spellEnd"/>
            <w:r w:rsidRPr="003A259F">
              <w:rPr>
                <w:rFonts w:ascii="Times New Roman" w:hAnsi="Times New Roman" w:cs="Times New Roman"/>
                <w:sz w:val="28"/>
                <w:szCs w:val="28"/>
              </w:rPr>
              <w:t>»</w:t>
            </w:r>
            <w:r>
              <w:rPr>
                <w:rFonts w:ascii="Times New Roman" w:hAnsi="Times New Roman" w:cs="Times New Roman"/>
                <w:sz w:val="28"/>
                <w:szCs w:val="28"/>
              </w:rPr>
              <w:br/>
            </w:r>
            <w:r>
              <w:rPr>
                <w:rFonts w:ascii="Times New Roman" w:hAnsi="Times New Roman" w:cs="Times New Roman"/>
                <w:sz w:val="28"/>
                <w:szCs w:val="28"/>
              </w:rPr>
              <w:br/>
            </w:r>
            <w:r w:rsidRPr="001B5C14">
              <w:rPr>
                <w:rFonts w:ascii="Times New Roman" w:hAnsi="Times New Roman" w:cs="Times New Roman"/>
                <w:sz w:val="28"/>
                <w:szCs w:val="28"/>
              </w:rPr>
              <w:t>«</w:t>
            </w:r>
            <w:r>
              <w:rPr>
                <w:rFonts w:ascii="Times New Roman" w:hAnsi="Times New Roman" w:cs="Times New Roman"/>
                <w:sz w:val="28"/>
                <w:szCs w:val="28"/>
              </w:rPr>
              <w:t>Мой детский сад</w:t>
            </w:r>
            <w:r w:rsidRPr="001B5C14">
              <w:rPr>
                <w:rFonts w:ascii="Times New Roman" w:hAnsi="Times New Roman" w:cs="Times New Roman"/>
                <w:sz w:val="28"/>
                <w:szCs w:val="28"/>
              </w:rPr>
              <w:t>»</w:t>
            </w:r>
          </w:p>
        </w:tc>
      </w:tr>
      <w:tr w:rsidR="00C34987" w:rsidRPr="001B5C14" w:rsidTr="0083297E">
        <w:tc>
          <w:tcPr>
            <w:tcW w:w="1668" w:type="dxa"/>
          </w:tcPr>
          <w:p w:rsidR="00C34987" w:rsidRDefault="00C34987" w:rsidP="0083297E">
            <w:pPr>
              <w:rPr>
                <w:rFonts w:ascii="Times New Roman" w:hAnsi="Times New Roman" w:cs="Times New Roman"/>
                <w:sz w:val="28"/>
                <w:szCs w:val="28"/>
              </w:rPr>
            </w:pPr>
          </w:p>
          <w:p w:rsidR="00C34987" w:rsidRPr="001B5C14" w:rsidRDefault="00C34987" w:rsidP="0083297E">
            <w:pPr>
              <w:rPr>
                <w:rFonts w:ascii="Times New Roman" w:hAnsi="Times New Roman" w:cs="Times New Roman"/>
                <w:sz w:val="28"/>
                <w:szCs w:val="28"/>
              </w:rPr>
            </w:pPr>
            <w:r w:rsidRPr="001B5C14">
              <w:rPr>
                <w:rFonts w:ascii="Times New Roman" w:hAnsi="Times New Roman" w:cs="Times New Roman"/>
                <w:sz w:val="28"/>
                <w:szCs w:val="28"/>
              </w:rPr>
              <w:t>Октябрь</w:t>
            </w:r>
          </w:p>
        </w:tc>
        <w:tc>
          <w:tcPr>
            <w:tcW w:w="1701" w:type="dxa"/>
          </w:tcPr>
          <w:p w:rsidR="00C34987" w:rsidRPr="001B5C14" w:rsidRDefault="00C34987" w:rsidP="0083297E">
            <w:pPr>
              <w:rPr>
                <w:rFonts w:ascii="Times New Roman" w:hAnsi="Times New Roman" w:cs="Times New Roman"/>
                <w:sz w:val="28"/>
                <w:szCs w:val="28"/>
              </w:rPr>
            </w:pPr>
            <w:r>
              <w:rPr>
                <w:rFonts w:ascii="Times New Roman" w:hAnsi="Times New Roman" w:cs="Times New Roman"/>
                <w:sz w:val="28"/>
                <w:szCs w:val="28"/>
              </w:rPr>
              <w:t>1</w:t>
            </w:r>
            <w:r w:rsidRPr="001B5C14">
              <w:rPr>
                <w:rFonts w:ascii="Times New Roman" w:hAnsi="Times New Roman" w:cs="Times New Roman"/>
                <w:sz w:val="28"/>
                <w:szCs w:val="28"/>
              </w:rPr>
              <w:t xml:space="preserve"> неделя </w:t>
            </w:r>
            <w:r>
              <w:rPr>
                <w:rFonts w:ascii="Times New Roman" w:hAnsi="Times New Roman" w:cs="Times New Roman"/>
                <w:sz w:val="28"/>
                <w:szCs w:val="28"/>
              </w:rPr>
              <w:br/>
            </w:r>
            <w:r>
              <w:rPr>
                <w:rFonts w:ascii="Times New Roman" w:hAnsi="Times New Roman" w:cs="Times New Roman"/>
                <w:sz w:val="28"/>
                <w:szCs w:val="28"/>
              </w:rPr>
              <w:br/>
              <w:t>2 неделя</w:t>
            </w:r>
            <w:r>
              <w:rPr>
                <w:rFonts w:ascii="Times New Roman" w:hAnsi="Times New Roman" w:cs="Times New Roman"/>
                <w:sz w:val="28"/>
                <w:szCs w:val="28"/>
              </w:rPr>
              <w:br/>
            </w:r>
            <w:r>
              <w:rPr>
                <w:rFonts w:ascii="Times New Roman" w:hAnsi="Times New Roman" w:cs="Times New Roman"/>
                <w:sz w:val="28"/>
                <w:szCs w:val="28"/>
              </w:rPr>
              <w:br/>
              <w:t>3 неделя</w:t>
            </w:r>
            <w:r>
              <w:rPr>
                <w:rFonts w:ascii="Times New Roman" w:hAnsi="Times New Roman" w:cs="Times New Roman"/>
                <w:sz w:val="28"/>
                <w:szCs w:val="28"/>
              </w:rPr>
              <w:br/>
            </w:r>
            <w:r>
              <w:rPr>
                <w:rFonts w:ascii="Times New Roman" w:hAnsi="Times New Roman" w:cs="Times New Roman"/>
                <w:sz w:val="28"/>
                <w:szCs w:val="28"/>
              </w:rPr>
              <w:br/>
            </w:r>
            <w:r w:rsidRPr="001B5C14">
              <w:rPr>
                <w:rFonts w:ascii="Times New Roman" w:hAnsi="Times New Roman" w:cs="Times New Roman"/>
                <w:sz w:val="28"/>
                <w:szCs w:val="28"/>
              </w:rPr>
              <w:t>4неделя</w:t>
            </w:r>
          </w:p>
        </w:tc>
        <w:tc>
          <w:tcPr>
            <w:tcW w:w="1275" w:type="dxa"/>
          </w:tcPr>
          <w:p w:rsidR="00C34987" w:rsidRDefault="00C34987" w:rsidP="0083297E">
            <w:pPr>
              <w:jc w:val="center"/>
              <w:rPr>
                <w:rFonts w:ascii="Times New Roman" w:hAnsi="Times New Roman" w:cs="Times New Roman"/>
                <w:sz w:val="28"/>
                <w:szCs w:val="28"/>
              </w:rPr>
            </w:pPr>
          </w:p>
          <w:p w:rsidR="00C34987" w:rsidRDefault="00C34987" w:rsidP="0083297E">
            <w:pPr>
              <w:jc w:val="center"/>
              <w:rPr>
                <w:rFonts w:ascii="Times New Roman" w:hAnsi="Times New Roman" w:cs="Times New Roman"/>
                <w:sz w:val="28"/>
                <w:szCs w:val="28"/>
              </w:rPr>
            </w:pPr>
          </w:p>
          <w:p w:rsidR="00C34987" w:rsidRDefault="00C34987" w:rsidP="00C34987">
            <w:pPr>
              <w:rPr>
                <w:rFonts w:ascii="Times New Roman" w:hAnsi="Times New Roman" w:cs="Times New Roman"/>
                <w:sz w:val="28"/>
                <w:szCs w:val="28"/>
              </w:rPr>
            </w:pPr>
          </w:p>
          <w:p w:rsidR="00C34987" w:rsidRPr="001B5C14" w:rsidRDefault="00C34987" w:rsidP="00C34987">
            <w:pPr>
              <w:rPr>
                <w:rFonts w:ascii="Times New Roman" w:hAnsi="Times New Roman" w:cs="Times New Roman"/>
                <w:sz w:val="28"/>
                <w:szCs w:val="28"/>
              </w:rPr>
            </w:pPr>
            <w:r w:rsidRPr="001B5C14">
              <w:rPr>
                <w:rFonts w:ascii="Times New Roman" w:hAnsi="Times New Roman" w:cs="Times New Roman"/>
                <w:sz w:val="28"/>
                <w:szCs w:val="28"/>
              </w:rPr>
              <w:t>тема</w:t>
            </w:r>
          </w:p>
        </w:tc>
        <w:tc>
          <w:tcPr>
            <w:tcW w:w="4927" w:type="dxa"/>
          </w:tcPr>
          <w:p w:rsidR="00C34987" w:rsidRPr="001B5C14" w:rsidRDefault="00C34987" w:rsidP="0083297E">
            <w:pPr>
              <w:jc w:val="center"/>
              <w:rPr>
                <w:rFonts w:ascii="Times New Roman" w:hAnsi="Times New Roman" w:cs="Times New Roman"/>
                <w:sz w:val="28"/>
                <w:szCs w:val="28"/>
              </w:rPr>
            </w:pPr>
            <w:r>
              <w:rPr>
                <w:rFonts w:ascii="Times New Roman" w:hAnsi="Times New Roman" w:cs="Times New Roman"/>
                <w:sz w:val="28"/>
                <w:szCs w:val="28"/>
              </w:rPr>
              <w:t>«Лес, грибы, ягоды»</w:t>
            </w:r>
            <w:r>
              <w:rPr>
                <w:rFonts w:ascii="Times New Roman" w:hAnsi="Times New Roman" w:cs="Times New Roman"/>
                <w:sz w:val="28"/>
                <w:szCs w:val="28"/>
              </w:rPr>
              <w:br/>
            </w:r>
            <w:r>
              <w:rPr>
                <w:rFonts w:ascii="Times New Roman" w:hAnsi="Times New Roman" w:cs="Times New Roman"/>
                <w:sz w:val="28"/>
                <w:szCs w:val="28"/>
              </w:rPr>
              <w:br/>
              <w:t>«</w:t>
            </w:r>
            <w:r w:rsidRPr="001B5C14">
              <w:rPr>
                <w:rFonts w:ascii="Times New Roman" w:hAnsi="Times New Roman" w:cs="Times New Roman"/>
                <w:sz w:val="28"/>
                <w:szCs w:val="28"/>
              </w:rPr>
              <w:t xml:space="preserve">Осень золотая»                       </w:t>
            </w:r>
            <w:r>
              <w:rPr>
                <w:rFonts w:ascii="Times New Roman" w:hAnsi="Times New Roman" w:cs="Times New Roman"/>
                <w:sz w:val="28"/>
                <w:szCs w:val="28"/>
              </w:rPr>
              <w:br/>
            </w:r>
            <w:r>
              <w:rPr>
                <w:rFonts w:ascii="Times New Roman" w:hAnsi="Times New Roman" w:cs="Times New Roman"/>
                <w:sz w:val="28"/>
                <w:szCs w:val="28"/>
              </w:rPr>
              <w:br/>
              <w:t>«Мои игрушки»</w:t>
            </w:r>
            <w:r>
              <w:rPr>
                <w:rFonts w:ascii="Times New Roman" w:hAnsi="Times New Roman" w:cs="Times New Roman"/>
                <w:sz w:val="28"/>
                <w:szCs w:val="28"/>
              </w:rPr>
              <w:br/>
            </w:r>
            <w:r>
              <w:rPr>
                <w:rFonts w:ascii="Times New Roman" w:hAnsi="Times New Roman" w:cs="Times New Roman"/>
                <w:sz w:val="28"/>
                <w:szCs w:val="28"/>
              </w:rPr>
              <w:br/>
            </w:r>
            <w:r w:rsidRPr="001B5C14">
              <w:rPr>
                <w:rFonts w:ascii="Times New Roman" w:hAnsi="Times New Roman" w:cs="Times New Roman"/>
                <w:sz w:val="28"/>
                <w:szCs w:val="28"/>
              </w:rPr>
              <w:t>«Экологическа</w:t>
            </w:r>
            <w:r>
              <w:rPr>
                <w:rFonts w:ascii="Times New Roman" w:hAnsi="Times New Roman" w:cs="Times New Roman"/>
                <w:sz w:val="28"/>
                <w:szCs w:val="28"/>
              </w:rPr>
              <w:t>я</w:t>
            </w:r>
          </w:p>
        </w:tc>
      </w:tr>
      <w:tr w:rsidR="00C34987" w:rsidRPr="001B5C14" w:rsidTr="0083297E">
        <w:trPr>
          <w:trHeight w:val="706"/>
        </w:trPr>
        <w:tc>
          <w:tcPr>
            <w:tcW w:w="1668" w:type="dxa"/>
          </w:tcPr>
          <w:p w:rsidR="00C34987" w:rsidRDefault="00C34987" w:rsidP="0083297E">
            <w:pPr>
              <w:rPr>
                <w:rFonts w:ascii="Times New Roman" w:hAnsi="Times New Roman" w:cs="Times New Roman"/>
                <w:sz w:val="28"/>
                <w:szCs w:val="28"/>
              </w:rPr>
            </w:pPr>
          </w:p>
          <w:p w:rsidR="00C34987" w:rsidRPr="001B5C14" w:rsidRDefault="00C34987" w:rsidP="0083297E">
            <w:pPr>
              <w:rPr>
                <w:rFonts w:ascii="Times New Roman" w:hAnsi="Times New Roman" w:cs="Times New Roman"/>
                <w:sz w:val="28"/>
                <w:szCs w:val="28"/>
              </w:rPr>
            </w:pPr>
            <w:r>
              <w:rPr>
                <w:rFonts w:ascii="Times New Roman" w:hAnsi="Times New Roman" w:cs="Times New Roman"/>
                <w:sz w:val="28"/>
                <w:szCs w:val="28"/>
              </w:rPr>
              <w:t>Н</w:t>
            </w:r>
            <w:r w:rsidRPr="001B5C14">
              <w:rPr>
                <w:rFonts w:ascii="Times New Roman" w:hAnsi="Times New Roman" w:cs="Times New Roman"/>
                <w:sz w:val="28"/>
                <w:szCs w:val="28"/>
              </w:rPr>
              <w:t>оябрь</w:t>
            </w:r>
          </w:p>
        </w:tc>
        <w:tc>
          <w:tcPr>
            <w:tcW w:w="1701" w:type="dxa"/>
          </w:tcPr>
          <w:p w:rsidR="00C34987" w:rsidRPr="001B5C14" w:rsidRDefault="00C34987" w:rsidP="0083297E">
            <w:pPr>
              <w:rPr>
                <w:rFonts w:ascii="Times New Roman" w:hAnsi="Times New Roman" w:cs="Times New Roman"/>
                <w:sz w:val="28"/>
                <w:szCs w:val="28"/>
              </w:rPr>
            </w:pPr>
            <w:r>
              <w:rPr>
                <w:rFonts w:ascii="Times New Roman" w:hAnsi="Times New Roman" w:cs="Times New Roman"/>
                <w:sz w:val="28"/>
                <w:szCs w:val="28"/>
              </w:rPr>
              <w:t>1-2 неделя</w:t>
            </w:r>
            <w:r>
              <w:rPr>
                <w:rFonts w:ascii="Times New Roman" w:hAnsi="Times New Roman" w:cs="Times New Roman"/>
                <w:sz w:val="28"/>
                <w:szCs w:val="28"/>
              </w:rPr>
              <w:br/>
            </w:r>
            <w:r>
              <w:rPr>
                <w:rFonts w:ascii="Times New Roman" w:hAnsi="Times New Roman" w:cs="Times New Roman"/>
                <w:sz w:val="28"/>
                <w:szCs w:val="28"/>
              </w:rPr>
              <w:br/>
              <w:t>3</w:t>
            </w:r>
            <w:r w:rsidRPr="001B5C14">
              <w:rPr>
                <w:rFonts w:ascii="Times New Roman" w:hAnsi="Times New Roman" w:cs="Times New Roman"/>
                <w:sz w:val="28"/>
                <w:szCs w:val="28"/>
              </w:rPr>
              <w:t>-4неделя</w:t>
            </w:r>
          </w:p>
        </w:tc>
        <w:tc>
          <w:tcPr>
            <w:tcW w:w="1275" w:type="dxa"/>
          </w:tcPr>
          <w:p w:rsidR="00C34987" w:rsidRPr="001B5C14" w:rsidRDefault="00C34987" w:rsidP="0083297E">
            <w:pPr>
              <w:jc w:val="center"/>
              <w:rPr>
                <w:rFonts w:ascii="Times New Roman" w:hAnsi="Times New Roman" w:cs="Times New Roman"/>
                <w:sz w:val="28"/>
                <w:szCs w:val="28"/>
              </w:rPr>
            </w:pPr>
            <w:r>
              <w:rPr>
                <w:rFonts w:ascii="Times New Roman" w:hAnsi="Times New Roman" w:cs="Times New Roman"/>
                <w:sz w:val="28"/>
                <w:szCs w:val="28"/>
              </w:rPr>
              <w:br/>
            </w:r>
            <w:r w:rsidRPr="001B5C14">
              <w:rPr>
                <w:rFonts w:ascii="Times New Roman" w:hAnsi="Times New Roman" w:cs="Times New Roman"/>
                <w:sz w:val="28"/>
                <w:szCs w:val="28"/>
              </w:rPr>
              <w:t>тема</w:t>
            </w:r>
          </w:p>
        </w:tc>
        <w:tc>
          <w:tcPr>
            <w:tcW w:w="4927" w:type="dxa"/>
          </w:tcPr>
          <w:p w:rsidR="00C34987" w:rsidRPr="001B5C14" w:rsidRDefault="00C34987" w:rsidP="0083297E">
            <w:pPr>
              <w:jc w:val="center"/>
              <w:rPr>
                <w:rFonts w:ascii="Times New Roman" w:hAnsi="Times New Roman" w:cs="Times New Roman"/>
                <w:sz w:val="28"/>
                <w:szCs w:val="28"/>
              </w:rPr>
            </w:pPr>
            <w:r>
              <w:rPr>
                <w:rFonts w:ascii="Times New Roman" w:hAnsi="Times New Roman" w:cs="Times New Roman"/>
                <w:sz w:val="28"/>
                <w:szCs w:val="28"/>
              </w:rPr>
              <w:t>«Одежда »</w:t>
            </w:r>
            <w:r>
              <w:rPr>
                <w:rFonts w:ascii="Times New Roman" w:hAnsi="Times New Roman" w:cs="Times New Roman"/>
                <w:sz w:val="28"/>
                <w:szCs w:val="28"/>
              </w:rPr>
              <w:br/>
            </w:r>
            <w:r>
              <w:rPr>
                <w:rFonts w:ascii="Times New Roman" w:hAnsi="Times New Roman" w:cs="Times New Roman"/>
                <w:sz w:val="28"/>
                <w:szCs w:val="28"/>
              </w:rPr>
              <w:br/>
            </w:r>
            <w:r w:rsidRPr="001B5C14">
              <w:rPr>
                <w:rFonts w:ascii="Times New Roman" w:hAnsi="Times New Roman" w:cs="Times New Roman"/>
                <w:sz w:val="28"/>
                <w:szCs w:val="28"/>
              </w:rPr>
              <w:t>«</w:t>
            </w:r>
            <w:r>
              <w:rPr>
                <w:rFonts w:ascii="Times New Roman" w:hAnsi="Times New Roman" w:cs="Times New Roman"/>
                <w:sz w:val="28"/>
                <w:szCs w:val="28"/>
              </w:rPr>
              <w:t>Я и</w:t>
            </w:r>
            <w:r w:rsidRPr="001B5C14">
              <w:rPr>
                <w:rFonts w:ascii="Times New Roman" w:hAnsi="Times New Roman" w:cs="Times New Roman"/>
                <w:sz w:val="28"/>
                <w:szCs w:val="28"/>
              </w:rPr>
              <w:t xml:space="preserve"> моя семья»</w:t>
            </w:r>
          </w:p>
        </w:tc>
      </w:tr>
      <w:tr w:rsidR="00C34987" w:rsidRPr="001B5C14" w:rsidTr="0083297E">
        <w:tc>
          <w:tcPr>
            <w:tcW w:w="1668" w:type="dxa"/>
          </w:tcPr>
          <w:p w:rsidR="00C34987" w:rsidRDefault="00C34987" w:rsidP="0083297E">
            <w:pPr>
              <w:rPr>
                <w:rFonts w:ascii="Times New Roman" w:hAnsi="Times New Roman" w:cs="Times New Roman"/>
                <w:sz w:val="28"/>
                <w:szCs w:val="28"/>
              </w:rPr>
            </w:pPr>
          </w:p>
          <w:p w:rsidR="00C34987" w:rsidRPr="001B5C14" w:rsidRDefault="00C34987" w:rsidP="0083297E">
            <w:pPr>
              <w:rPr>
                <w:rFonts w:ascii="Times New Roman" w:hAnsi="Times New Roman" w:cs="Times New Roman"/>
                <w:sz w:val="28"/>
                <w:szCs w:val="28"/>
              </w:rPr>
            </w:pPr>
            <w:r>
              <w:rPr>
                <w:rFonts w:ascii="Times New Roman" w:hAnsi="Times New Roman" w:cs="Times New Roman"/>
                <w:sz w:val="28"/>
                <w:szCs w:val="28"/>
              </w:rPr>
              <w:t>Д</w:t>
            </w:r>
            <w:r w:rsidRPr="001B5C14">
              <w:rPr>
                <w:rFonts w:ascii="Times New Roman" w:hAnsi="Times New Roman" w:cs="Times New Roman"/>
                <w:sz w:val="28"/>
                <w:szCs w:val="28"/>
              </w:rPr>
              <w:t>екабрь</w:t>
            </w:r>
          </w:p>
        </w:tc>
        <w:tc>
          <w:tcPr>
            <w:tcW w:w="1701" w:type="dxa"/>
          </w:tcPr>
          <w:p w:rsidR="00C34987" w:rsidRPr="001B5C14" w:rsidRDefault="00C34987" w:rsidP="0083297E">
            <w:pPr>
              <w:rPr>
                <w:rFonts w:ascii="Times New Roman" w:hAnsi="Times New Roman" w:cs="Times New Roman"/>
                <w:sz w:val="28"/>
                <w:szCs w:val="28"/>
              </w:rPr>
            </w:pPr>
            <w:r>
              <w:rPr>
                <w:rFonts w:ascii="Times New Roman" w:hAnsi="Times New Roman" w:cs="Times New Roman"/>
                <w:sz w:val="28"/>
                <w:szCs w:val="28"/>
              </w:rPr>
              <w:t>1-3</w:t>
            </w:r>
            <w:r w:rsidRPr="001B5C14">
              <w:rPr>
                <w:rFonts w:ascii="Times New Roman" w:hAnsi="Times New Roman" w:cs="Times New Roman"/>
                <w:sz w:val="28"/>
                <w:szCs w:val="28"/>
              </w:rPr>
              <w:t>неделя</w:t>
            </w:r>
            <w:r>
              <w:rPr>
                <w:rFonts w:ascii="Times New Roman" w:hAnsi="Times New Roman" w:cs="Times New Roman"/>
                <w:sz w:val="28"/>
                <w:szCs w:val="28"/>
              </w:rPr>
              <w:br/>
            </w:r>
            <w:r>
              <w:rPr>
                <w:rFonts w:ascii="Times New Roman" w:hAnsi="Times New Roman" w:cs="Times New Roman"/>
                <w:sz w:val="28"/>
                <w:szCs w:val="28"/>
              </w:rPr>
              <w:br/>
              <w:t>4 неделя</w:t>
            </w:r>
          </w:p>
        </w:tc>
        <w:tc>
          <w:tcPr>
            <w:tcW w:w="1275" w:type="dxa"/>
          </w:tcPr>
          <w:p w:rsidR="00C34987" w:rsidRPr="001B5C14" w:rsidRDefault="00C34987" w:rsidP="0083297E">
            <w:pPr>
              <w:rPr>
                <w:rFonts w:ascii="Times New Roman" w:hAnsi="Times New Roman" w:cs="Times New Roman"/>
                <w:sz w:val="28"/>
                <w:szCs w:val="28"/>
              </w:rPr>
            </w:pPr>
            <w:r>
              <w:rPr>
                <w:rFonts w:ascii="Times New Roman" w:hAnsi="Times New Roman" w:cs="Times New Roman"/>
                <w:sz w:val="28"/>
                <w:szCs w:val="28"/>
              </w:rPr>
              <w:br/>
            </w:r>
            <w:r w:rsidRPr="001B5C14">
              <w:rPr>
                <w:rFonts w:ascii="Times New Roman" w:hAnsi="Times New Roman" w:cs="Times New Roman"/>
                <w:sz w:val="28"/>
                <w:szCs w:val="28"/>
              </w:rPr>
              <w:t>тема</w:t>
            </w:r>
          </w:p>
        </w:tc>
        <w:tc>
          <w:tcPr>
            <w:tcW w:w="4927" w:type="dxa"/>
          </w:tcPr>
          <w:p w:rsidR="00C34987" w:rsidRPr="001B5C14" w:rsidRDefault="00C34987" w:rsidP="0083297E">
            <w:pPr>
              <w:jc w:val="center"/>
              <w:rPr>
                <w:rFonts w:ascii="Times New Roman" w:hAnsi="Times New Roman" w:cs="Times New Roman"/>
                <w:sz w:val="28"/>
                <w:szCs w:val="28"/>
              </w:rPr>
            </w:pPr>
            <w:r w:rsidRPr="001B5C14">
              <w:rPr>
                <w:rFonts w:ascii="Times New Roman" w:hAnsi="Times New Roman" w:cs="Times New Roman"/>
                <w:sz w:val="28"/>
                <w:szCs w:val="28"/>
              </w:rPr>
              <w:t>«Зимушка зима»</w:t>
            </w:r>
            <w:r>
              <w:rPr>
                <w:rFonts w:ascii="Times New Roman" w:hAnsi="Times New Roman" w:cs="Times New Roman"/>
                <w:sz w:val="28"/>
                <w:szCs w:val="28"/>
              </w:rPr>
              <w:br/>
            </w:r>
            <w:r>
              <w:rPr>
                <w:rFonts w:ascii="Times New Roman" w:hAnsi="Times New Roman" w:cs="Times New Roman"/>
                <w:sz w:val="28"/>
                <w:szCs w:val="28"/>
              </w:rPr>
              <w:br/>
              <w:t>«Предметы быта»</w:t>
            </w:r>
          </w:p>
        </w:tc>
      </w:tr>
      <w:tr w:rsidR="00C34987" w:rsidRPr="001B5C14" w:rsidTr="0083297E">
        <w:tc>
          <w:tcPr>
            <w:tcW w:w="1668" w:type="dxa"/>
          </w:tcPr>
          <w:p w:rsidR="00C34987" w:rsidRDefault="00C34987" w:rsidP="0083297E">
            <w:pPr>
              <w:rPr>
                <w:rFonts w:ascii="Times New Roman" w:hAnsi="Times New Roman" w:cs="Times New Roman"/>
                <w:sz w:val="28"/>
                <w:szCs w:val="28"/>
              </w:rPr>
            </w:pPr>
          </w:p>
          <w:p w:rsidR="00C34987" w:rsidRPr="001B5C14" w:rsidRDefault="00C34987" w:rsidP="0083297E">
            <w:pPr>
              <w:rPr>
                <w:rFonts w:ascii="Times New Roman" w:hAnsi="Times New Roman" w:cs="Times New Roman"/>
                <w:sz w:val="28"/>
                <w:szCs w:val="28"/>
              </w:rPr>
            </w:pPr>
            <w:r w:rsidRPr="001B5C14">
              <w:rPr>
                <w:rFonts w:ascii="Times New Roman" w:hAnsi="Times New Roman" w:cs="Times New Roman"/>
                <w:sz w:val="28"/>
                <w:szCs w:val="28"/>
              </w:rPr>
              <w:t>Январь</w:t>
            </w:r>
          </w:p>
        </w:tc>
        <w:tc>
          <w:tcPr>
            <w:tcW w:w="1701" w:type="dxa"/>
          </w:tcPr>
          <w:p w:rsidR="00C34987" w:rsidRPr="001B5C14" w:rsidRDefault="00C34987" w:rsidP="0083297E">
            <w:pPr>
              <w:rPr>
                <w:rFonts w:ascii="Times New Roman" w:hAnsi="Times New Roman" w:cs="Times New Roman"/>
                <w:sz w:val="28"/>
                <w:szCs w:val="28"/>
              </w:rPr>
            </w:pPr>
            <w:r>
              <w:rPr>
                <w:rFonts w:ascii="Times New Roman" w:hAnsi="Times New Roman" w:cs="Times New Roman"/>
                <w:sz w:val="28"/>
                <w:szCs w:val="28"/>
              </w:rPr>
              <w:t>1-2 не</w:t>
            </w:r>
            <w:r w:rsidRPr="001B5C14">
              <w:rPr>
                <w:rFonts w:ascii="Times New Roman" w:hAnsi="Times New Roman" w:cs="Times New Roman"/>
                <w:sz w:val="28"/>
                <w:szCs w:val="28"/>
              </w:rPr>
              <w:t>деля</w:t>
            </w:r>
            <w:r>
              <w:rPr>
                <w:rFonts w:ascii="Times New Roman" w:hAnsi="Times New Roman" w:cs="Times New Roman"/>
                <w:sz w:val="28"/>
                <w:szCs w:val="28"/>
              </w:rPr>
              <w:br/>
            </w:r>
            <w:r>
              <w:rPr>
                <w:rFonts w:ascii="Times New Roman" w:hAnsi="Times New Roman" w:cs="Times New Roman"/>
                <w:sz w:val="28"/>
                <w:szCs w:val="28"/>
              </w:rPr>
              <w:br/>
              <w:t>3-4 неделя</w:t>
            </w:r>
          </w:p>
        </w:tc>
        <w:tc>
          <w:tcPr>
            <w:tcW w:w="1275" w:type="dxa"/>
          </w:tcPr>
          <w:p w:rsidR="00C34987" w:rsidRDefault="00C34987" w:rsidP="0083297E">
            <w:pPr>
              <w:jc w:val="center"/>
              <w:rPr>
                <w:rFonts w:ascii="Times New Roman" w:hAnsi="Times New Roman" w:cs="Times New Roman"/>
                <w:sz w:val="28"/>
                <w:szCs w:val="28"/>
              </w:rPr>
            </w:pPr>
            <w:r>
              <w:rPr>
                <w:rFonts w:ascii="Times New Roman" w:hAnsi="Times New Roman" w:cs="Times New Roman"/>
                <w:sz w:val="28"/>
                <w:szCs w:val="28"/>
              </w:rPr>
              <w:br/>
            </w:r>
          </w:p>
          <w:p w:rsidR="00C34987" w:rsidRPr="001B5C14" w:rsidRDefault="00C34987" w:rsidP="0083297E">
            <w:pPr>
              <w:jc w:val="center"/>
              <w:rPr>
                <w:rFonts w:ascii="Times New Roman" w:hAnsi="Times New Roman" w:cs="Times New Roman"/>
                <w:sz w:val="28"/>
                <w:szCs w:val="28"/>
              </w:rPr>
            </w:pPr>
            <w:r>
              <w:rPr>
                <w:rFonts w:ascii="Times New Roman" w:hAnsi="Times New Roman" w:cs="Times New Roman"/>
                <w:sz w:val="28"/>
                <w:szCs w:val="28"/>
              </w:rPr>
              <w:t>т</w:t>
            </w:r>
            <w:r w:rsidRPr="001B5C14">
              <w:rPr>
                <w:rFonts w:ascii="Times New Roman" w:hAnsi="Times New Roman" w:cs="Times New Roman"/>
                <w:sz w:val="28"/>
                <w:szCs w:val="28"/>
              </w:rPr>
              <w:t>ема</w:t>
            </w:r>
          </w:p>
        </w:tc>
        <w:tc>
          <w:tcPr>
            <w:tcW w:w="4927" w:type="dxa"/>
          </w:tcPr>
          <w:p w:rsidR="00C34987" w:rsidRPr="001B5C14" w:rsidRDefault="00C34987" w:rsidP="0083297E">
            <w:pPr>
              <w:jc w:val="center"/>
              <w:rPr>
                <w:rFonts w:ascii="Times New Roman" w:hAnsi="Times New Roman" w:cs="Times New Roman"/>
                <w:sz w:val="28"/>
                <w:szCs w:val="28"/>
              </w:rPr>
            </w:pPr>
            <w:r w:rsidRPr="001B5C14">
              <w:rPr>
                <w:rFonts w:ascii="Times New Roman" w:hAnsi="Times New Roman" w:cs="Times New Roman"/>
                <w:sz w:val="28"/>
                <w:szCs w:val="28"/>
              </w:rPr>
              <w:t>«Брать я наши меньшие»</w:t>
            </w:r>
            <w:r>
              <w:rPr>
                <w:rFonts w:ascii="Times New Roman" w:hAnsi="Times New Roman" w:cs="Times New Roman"/>
                <w:sz w:val="28"/>
                <w:szCs w:val="28"/>
              </w:rPr>
              <w:br/>
            </w:r>
            <w:r>
              <w:rPr>
                <w:rFonts w:ascii="Times New Roman" w:hAnsi="Times New Roman" w:cs="Times New Roman"/>
                <w:sz w:val="28"/>
                <w:szCs w:val="28"/>
              </w:rPr>
              <w:br/>
              <w:t>«Здоровяков»</w:t>
            </w:r>
          </w:p>
        </w:tc>
      </w:tr>
      <w:tr w:rsidR="00C34987" w:rsidRPr="001B5C14" w:rsidTr="0083297E">
        <w:tc>
          <w:tcPr>
            <w:tcW w:w="1668" w:type="dxa"/>
          </w:tcPr>
          <w:p w:rsidR="00C34987" w:rsidRPr="001B5C14" w:rsidRDefault="00C34987" w:rsidP="0083297E">
            <w:pPr>
              <w:rPr>
                <w:rFonts w:ascii="Times New Roman" w:hAnsi="Times New Roman" w:cs="Times New Roman"/>
                <w:sz w:val="28"/>
                <w:szCs w:val="28"/>
              </w:rPr>
            </w:pPr>
            <w:r>
              <w:rPr>
                <w:rFonts w:ascii="Times New Roman" w:hAnsi="Times New Roman" w:cs="Times New Roman"/>
                <w:sz w:val="28"/>
                <w:szCs w:val="28"/>
              </w:rPr>
              <w:t>Февраль</w:t>
            </w:r>
          </w:p>
        </w:tc>
        <w:tc>
          <w:tcPr>
            <w:tcW w:w="1701" w:type="dxa"/>
          </w:tcPr>
          <w:p w:rsidR="00C34987" w:rsidRPr="001B5C14" w:rsidRDefault="00C34987" w:rsidP="0083297E">
            <w:pPr>
              <w:rPr>
                <w:rFonts w:ascii="Times New Roman" w:hAnsi="Times New Roman" w:cs="Times New Roman"/>
                <w:sz w:val="28"/>
                <w:szCs w:val="28"/>
              </w:rPr>
            </w:pPr>
            <w:r>
              <w:rPr>
                <w:rFonts w:ascii="Times New Roman" w:hAnsi="Times New Roman" w:cs="Times New Roman"/>
                <w:sz w:val="28"/>
                <w:szCs w:val="28"/>
              </w:rPr>
              <w:t>1-4 неделя</w:t>
            </w:r>
          </w:p>
        </w:tc>
        <w:tc>
          <w:tcPr>
            <w:tcW w:w="1275" w:type="dxa"/>
          </w:tcPr>
          <w:p w:rsidR="00C34987" w:rsidRPr="001B5C14" w:rsidRDefault="00C34987" w:rsidP="0083297E">
            <w:pPr>
              <w:jc w:val="center"/>
              <w:rPr>
                <w:rFonts w:ascii="Times New Roman" w:hAnsi="Times New Roman" w:cs="Times New Roman"/>
                <w:sz w:val="28"/>
                <w:szCs w:val="28"/>
              </w:rPr>
            </w:pPr>
            <w:r>
              <w:rPr>
                <w:rFonts w:ascii="Times New Roman" w:hAnsi="Times New Roman" w:cs="Times New Roman"/>
                <w:sz w:val="28"/>
                <w:szCs w:val="28"/>
              </w:rPr>
              <w:t>тема</w:t>
            </w:r>
          </w:p>
        </w:tc>
        <w:tc>
          <w:tcPr>
            <w:tcW w:w="4927" w:type="dxa"/>
          </w:tcPr>
          <w:p w:rsidR="00C34987" w:rsidRPr="001B5C14" w:rsidRDefault="00C34987" w:rsidP="00C34987">
            <w:pPr>
              <w:jc w:val="center"/>
              <w:rPr>
                <w:rFonts w:ascii="Times New Roman" w:hAnsi="Times New Roman" w:cs="Times New Roman"/>
                <w:sz w:val="28"/>
                <w:szCs w:val="28"/>
              </w:rPr>
            </w:pPr>
            <w:r>
              <w:rPr>
                <w:rFonts w:ascii="Times New Roman" w:hAnsi="Times New Roman" w:cs="Times New Roman"/>
                <w:sz w:val="28"/>
                <w:szCs w:val="28"/>
              </w:rPr>
              <w:t>«Мой дом, моя родина Россия»</w:t>
            </w:r>
          </w:p>
        </w:tc>
      </w:tr>
      <w:tr w:rsidR="00C34987" w:rsidRPr="001B5C14" w:rsidTr="0083297E">
        <w:trPr>
          <w:trHeight w:val="1410"/>
        </w:trPr>
        <w:tc>
          <w:tcPr>
            <w:tcW w:w="1668" w:type="dxa"/>
          </w:tcPr>
          <w:p w:rsidR="00C34987" w:rsidRPr="001B5C14" w:rsidRDefault="00C34987" w:rsidP="0083297E">
            <w:pPr>
              <w:rPr>
                <w:rFonts w:ascii="Times New Roman" w:hAnsi="Times New Roman" w:cs="Times New Roman"/>
                <w:sz w:val="28"/>
                <w:szCs w:val="28"/>
              </w:rPr>
            </w:pPr>
            <w:r>
              <w:rPr>
                <w:rFonts w:ascii="Times New Roman" w:hAnsi="Times New Roman" w:cs="Times New Roman"/>
                <w:sz w:val="28"/>
                <w:szCs w:val="28"/>
              </w:rPr>
              <w:lastRenderedPageBreak/>
              <w:br/>
              <w:t>Март</w:t>
            </w:r>
          </w:p>
        </w:tc>
        <w:tc>
          <w:tcPr>
            <w:tcW w:w="1701" w:type="dxa"/>
          </w:tcPr>
          <w:p w:rsidR="00C34987" w:rsidRPr="001B5C14" w:rsidRDefault="00C34987" w:rsidP="0083297E">
            <w:pPr>
              <w:rPr>
                <w:rFonts w:ascii="Times New Roman" w:hAnsi="Times New Roman" w:cs="Times New Roman"/>
                <w:sz w:val="28"/>
                <w:szCs w:val="28"/>
              </w:rPr>
            </w:pPr>
            <w:r>
              <w:rPr>
                <w:rFonts w:ascii="Times New Roman" w:hAnsi="Times New Roman" w:cs="Times New Roman"/>
                <w:sz w:val="28"/>
                <w:szCs w:val="28"/>
              </w:rPr>
              <w:t>1-неделя</w:t>
            </w:r>
            <w:r>
              <w:rPr>
                <w:rFonts w:ascii="Times New Roman" w:hAnsi="Times New Roman" w:cs="Times New Roman"/>
                <w:sz w:val="28"/>
                <w:szCs w:val="28"/>
              </w:rPr>
              <w:br/>
            </w:r>
            <w:r>
              <w:rPr>
                <w:rFonts w:ascii="Times New Roman" w:hAnsi="Times New Roman" w:cs="Times New Roman"/>
                <w:sz w:val="28"/>
                <w:szCs w:val="28"/>
              </w:rPr>
              <w:br/>
              <w:t xml:space="preserve">2 неделя </w:t>
            </w:r>
            <w:r>
              <w:rPr>
                <w:rFonts w:ascii="Times New Roman" w:hAnsi="Times New Roman" w:cs="Times New Roman"/>
                <w:sz w:val="28"/>
                <w:szCs w:val="28"/>
              </w:rPr>
              <w:br/>
            </w:r>
            <w:r>
              <w:rPr>
                <w:rFonts w:ascii="Times New Roman" w:hAnsi="Times New Roman" w:cs="Times New Roman"/>
                <w:sz w:val="28"/>
                <w:szCs w:val="28"/>
              </w:rPr>
              <w:br/>
              <w:t>3-4 неделя</w:t>
            </w:r>
          </w:p>
        </w:tc>
        <w:tc>
          <w:tcPr>
            <w:tcW w:w="1275" w:type="dxa"/>
          </w:tcPr>
          <w:p w:rsidR="00C34987" w:rsidRDefault="00C34987" w:rsidP="0083297E">
            <w:pPr>
              <w:jc w:val="center"/>
              <w:rPr>
                <w:rFonts w:ascii="Times New Roman" w:hAnsi="Times New Roman" w:cs="Times New Roman"/>
                <w:sz w:val="28"/>
                <w:szCs w:val="28"/>
              </w:rPr>
            </w:pPr>
            <w:r>
              <w:rPr>
                <w:rFonts w:ascii="Times New Roman" w:hAnsi="Times New Roman" w:cs="Times New Roman"/>
                <w:sz w:val="28"/>
                <w:szCs w:val="28"/>
              </w:rPr>
              <w:br/>
            </w:r>
          </w:p>
          <w:p w:rsidR="00C34987" w:rsidRPr="001B5C14" w:rsidRDefault="00C34987" w:rsidP="0083297E">
            <w:pPr>
              <w:jc w:val="center"/>
              <w:rPr>
                <w:rFonts w:ascii="Times New Roman" w:hAnsi="Times New Roman" w:cs="Times New Roman"/>
                <w:sz w:val="28"/>
                <w:szCs w:val="28"/>
              </w:rPr>
            </w:pPr>
            <w:r>
              <w:rPr>
                <w:rFonts w:ascii="Times New Roman" w:hAnsi="Times New Roman" w:cs="Times New Roman"/>
                <w:sz w:val="28"/>
                <w:szCs w:val="28"/>
              </w:rPr>
              <w:t>тема</w:t>
            </w:r>
          </w:p>
        </w:tc>
        <w:tc>
          <w:tcPr>
            <w:tcW w:w="4927" w:type="dxa"/>
          </w:tcPr>
          <w:p w:rsidR="00C34987" w:rsidRPr="001B5C14" w:rsidRDefault="00C34987" w:rsidP="0083297E">
            <w:pPr>
              <w:jc w:val="center"/>
              <w:rPr>
                <w:rFonts w:ascii="Times New Roman" w:hAnsi="Times New Roman" w:cs="Times New Roman"/>
                <w:sz w:val="28"/>
                <w:szCs w:val="28"/>
              </w:rPr>
            </w:pPr>
            <w:r>
              <w:rPr>
                <w:rFonts w:ascii="Times New Roman" w:hAnsi="Times New Roman" w:cs="Times New Roman"/>
                <w:sz w:val="28"/>
                <w:szCs w:val="28"/>
              </w:rPr>
              <w:t>«Весна»</w:t>
            </w:r>
            <w:r>
              <w:rPr>
                <w:rFonts w:ascii="Times New Roman" w:hAnsi="Times New Roman" w:cs="Times New Roman"/>
                <w:sz w:val="28"/>
                <w:szCs w:val="28"/>
              </w:rPr>
              <w:br/>
            </w:r>
            <w:r>
              <w:rPr>
                <w:rFonts w:ascii="Times New Roman" w:hAnsi="Times New Roman" w:cs="Times New Roman"/>
                <w:sz w:val="28"/>
                <w:szCs w:val="28"/>
              </w:rPr>
              <w:br/>
              <w:t xml:space="preserve">«Наши мамы»                                            </w:t>
            </w:r>
            <w:r>
              <w:rPr>
                <w:rFonts w:ascii="Times New Roman" w:hAnsi="Times New Roman" w:cs="Times New Roman"/>
                <w:sz w:val="28"/>
                <w:szCs w:val="28"/>
              </w:rPr>
              <w:br/>
            </w:r>
            <w:r>
              <w:rPr>
                <w:rFonts w:ascii="Times New Roman" w:hAnsi="Times New Roman" w:cs="Times New Roman"/>
                <w:sz w:val="28"/>
                <w:szCs w:val="28"/>
              </w:rPr>
              <w:br/>
              <w:t>«Чудеса в природе»</w:t>
            </w:r>
          </w:p>
        </w:tc>
      </w:tr>
      <w:tr w:rsidR="00C34987" w:rsidRPr="001B5C14" w:rsidTr="0083297E">
        <w:tc>
          <w:tcPr>
            <w:tcW w:w="1668" w:type="dxa"/>
          </w:tcPr>
          <w:p w:rsidR="00C34987" w:rsidRPr="001B5C14" w:rsidRDefault="00C34987" w:rsidP="0083297E">
            <w:pPr>
              <w:rPr>
                <w:rFonts w:ascii="Times New Roman" w:hAnsi="Times New Roman" w:cs="Times New Roman"/>
                <w:sz w:val="28"/>
                <w:szCs w:val="28"/>
              </w:rPr>
            </w:pPr>
            <w:r>
              <w:rPr>
                <w:rFonts w:ascii="Times New Roman" w:hAnsi="Times New Roman" w:cs="Times New Roman"/>
                <w:sz w:val="28"/>
                <w:szCs w:val="28"/>
              </w:rPr>
              <w:br/>
              <w:t>Апрель</w:t>
            </w:r>
          </w:p>
        </w:tc>
        <w:tc>
          <w:tcPr>
            <w:tcW w:w="1701" w:type="dxa"/>
          </w:tcPr>
          <w:p w:rsidR="00C34987" w:rsidRPr="001B5C14" w:rsidRDefault="00C34987" w:rsidP="0083297E">
            <w:pPr>
              <w:rPr>
                <w:rFonts w:ascii="Times New Roman" w:hAnsi="Times New Roman" w:cs="Times New Roman"/>
                <w:sz w:val="28"/>
                <w:szCs w:val="28"/>
              </w:rPr>
            </w:pPr>
            <w:r>
              <w:rPr>
                <w:rFonts w:ascii="Times New Roman" w:hAnsi="Times New Roman" w:cs="Times New Roman"/>
                <w:sz w:val="28"/>
                <w:szCs w:val="28"/>
              </w:rPr>
              <w:t xml:space="preserve">1 неделя     </w:t>
            </w:r>
            <w:r>
              <w:rPr>
                <w:rFonts w:ascii="Times New Roman" w:hAnsi="Times New Roman" w:cs="Times New Roman"/>
                <w:sz w:val="28"/>
                <w:szCs w:val="28"/>
              </w:rPr>
              <w:br/>
            </w:r>
            <w:r>
              <w:rPr>
                <w:rFonts w:ascii="Times New Roman" w:hAnsi="Times New Roman" w:cs="Times New Roman"/>
                <w:sz w:val="28"/>
                <w:szCs w:val="28"/>
              </w:rPr>
              <w:br/>
              <w:t>2-неделя</w:t>
            </w:r>
            <w:r>
              <w:rPr>
                <w:rFonts w:ascii="Times New Roman" w:hAnsi="Times New Roman" w:cs="Times New Roman"/>
                <w:sz w:val="28"/>
                <w:szCs w:val="28"/>
              </w:rPr>
              <w:br/>
            </w:r>
            <w:r>
              <w:rPr>
                <w:rFonts w:ascii="Times New Roman" w:hAnsi="Times New Roman" w:cs="Times New Roman"/>
                <w:sz w:val="28"/>
                <w:szCs w:val="28"/>
              </w:rPr>
              <w:br/>
              <w:t>3-4 неделя</w:t>
            </w:r>
          </w:p>
        </w:tc>
        <w:tc>
          <w:tcPr>
            <w:tcW w:w="1275" w:type="dxa"/>
          </w:tcPr>
          <w:p w:rsidR="00C34987" w:rsidRDefault="00C34987" w:rsidP="0083297E">
            <w:pPr>
              <w:jc w:val="center"/>
              <w:rPr>
                <w:rFonts w:ascii="Times New Roman" w:hAnsi="Times New Roman" w:cs="Times New Roman"/>
                <w:sz w:val="28"/>
                <w:szCs w:val="28"/>
              </w:rPr>
            </w:pPr>
            <w:r>
              <w:rPr>
                <w:rFonts w:ascii="Times New Roman" w:hAnsi="Times New Roman" w:cs="Times New Roman"/>
                <w:sz w:val="28"/>
                <w:szCs w:val="28"/>
              </w:rPr>
              <w:br/>
            </w:r>
          </w:p>
          <w:p w:rsidR="00C34987" w:rsidRDefault="00C34987" w:rsidP="0083297E">
            <w:pPr>
              <w:jc w:val="center"/>
              <w:rPr>
                <w:rFonts w:ascii="Times New Roman" w:hAnsi="Times New Roman" w:cs="Times New Roman"/>
                <w:sz w:val="28"/>
                <w:szCs w:val="28"/>
              </w:rPr>
            </w:pPr>
          </w:p>
          <w:p w:rsidR="00C34987" w:rsidRPr="001B5C14" w:rsidRDefault="00C34987" w:rsidP="0083297E">
            <w:pPr>
              <w:jc w:val="center"/>
              <w:rPr>
                <w:rFonts w:ascii="Times New Roman" w:hAnsi="Times New Roman" w:cs="Times New Roman"/>
                <w:sz w:val="28"/>
                <w:szCs w:val="28"/>
              </w:rPr>
            </w:pPr>
            <w:r>
              <w:rPr>
                <w:rFonts w:ascii="Times New Roman" w:hAnsi="Times New Roman" w:cs="Times New Roman"/>
                <w:sz w:val="28"/>
                <w:szCs w:val="28"/>
              </w:rPr>
              <w:t>тема</w:t>
            </w:r>
          </w:p>
        </w:tc>
        <w:tc>
          <w:tcPr>
            <w:tcW w:w="4927" w:type="dxa"/>
          </w:tcPr>
          <w:p w:rsidR="00C34987" w:rsidRPr="001B5C14" w:rsidRDefault="00C34987" w:rsidP="0083297E">
            <w:pPr>
              <w:jc w:val="center"/>
              <w:rPr>
                <w:rFonts w:ascii="Times New Roman" w:hAnsi="Times New Roman" w:cs="Times New Roman"/>
                <w:sz w:val="28"/>
                <w:szCs w:val="28"/>
              </w:rPr>
            </w:pPr>
            <w:r>
              <w:rPr>
                <w:rFonts w:ascii="Times New Roman" w:hAnsi="Times New Roman" w:cs="Times New Roman"/>
                <w:sz w:val="28"/>
                <w:szCs w:val="28"/>
              </w:rPr>
              <w:t>«Комнатные растения»</w:t>
            </w:r>
            <w:r>
              <w:rPr>
                <w:rFonts w:ascii="Times New Roman" w:hAnsi="Times New Roman" w:cs="Times New Roman"/>
                <w:sz w:val="28"/>
                <w:szCs w:val="28"/>
              </w:rPr>
              <w:br/>
            </w:r>
            <w:r>
              <w:rPr>
                <w:rFonts w:ascii="Times New Roman" w:hAnsi="Times New Roman" w:cs="Times New Roman"/>
                <w:sz w:val="28"/>
                <w:szCs w:val="28"/>
              </w:rPr>
              <w:br/>
              <w:t>«Сказочная»</w:t>
            </w:r>
            <w:r>
              <w:rPr>
                <w:rFonts w:ascii="Times New Roman" w:hAnsi="Times New Roman" w:cs="Times New Roman"/>
                <w:sz w:val="28"/>
                <w:szCs w:val="28"/>
              </w:rPr>
              <w:br/>
            </w:r>
            <w:r>
              <w:rPr>
                <w:rFonts w:ascii="Times New Roman" w:hAnsi="Times New Roman" w:cs="Times New Roman"/>
                <w:sz w:val="28"/>
                <w:szCs w:val="28"/>
              </w:rPr>
              <w:br/>
              <w:t>«Безопасная»</w:t>
            </w:r>
          </w:p>
        </w:tc>
      </w:tr>
      <w:tr w:rsidR="00C34987" w:rsidRPr="001B5C14" w:rsidTr="0083297E">
        <w:tc>
          <w:tcPr>
            <w:tcW w:w="1668" w:type="dxa"/>
          </w:tcPr>
          <w:p w:rsidR="00C34987" w:rsidRDefault="00C34987" w:rsidP="0083297E">
            <w:pPr>
              <w:rPr>
                <w:rFonts w:ascii="Times New Roman" w:hAnsi="Times New Roman" w:cs="Times New Roman"/>
                <w:sz w:val="28"/>
                <w:szCs w:val="28"/>
              </w:rPr>
            </w:pPr>
            <w:r>
              <w:rPr>
                <w:rFonts w:ascii="Times New Roman" w:hAnsi="Times New Roman" w:cs="Times New Roman"/>
                <w:sz w:val="28"/>
                <w:szCs w:val="28"/>
              </w:rPr>
              <w:br/>
              <w:t>Май</w:t>
            </w:r>
          </w:p>
        </w:tc>
        <w:tc>
          <w:tcPr>
            <w:tcW w:w="1701" w:type="dxa"/>
          </w:tcPr>
          <w:p w:rsidR="00C34987" w:rsidRPr="00557991" w:rsidRDefault="00C34987" w:rsidP="0083297E">
            <w:pPr>
              <w:rPr>
                <w:rFonts w:ascii="Times New Roman" w:hAnsi="Times New Roman" w:cs="Times New Roman"/>
                <w:sz w:val="28"/>
                <w:szCs w:val="28"/>
              </w:rPr>
            </w:pPr>
            <w:r w:rsidRPr="00557991">
              <w:rPr>
                <w:rFonts w:ascii="Times New Roman" w:hAnsi="Times New Roman" w:cs="Times New Roman"/>
                <w:sz w:val="28"/>
                <w:szCs w:val="28"/>
              </w:rPr>
              <w:t>1 неделя</w:t>
            </w:r>
            <w:r w:rsidRPr="00557991">
              <w:rPr>
                <w:rFonts w:ascii="Times New Roman" w:hAnsi="Times New Roman" w:cs="Times New Roman"/>
                <w:sz w:val="28"/>
                <w:szCs w:val="28"/>
              </w:rPr>
              <w:br/>
            </w:r>
            <w:r w:rsidRPr="00557991">
              <w:rPr>
                <w:rFonts w:ascii="Times New Roman" w:hAnsi="Times New Roman" w:cs="Times New Roman"/>
                <w:sz w:val="28"/>
                <w:szCs w:val="28"/>
              </w:rPr>
              <w:br/>
              <w:t>2неделя</w:t>
            </w:r>
            <w:r w:rsidRPr="00557991">
              <w:rPr>
                <w:rFonts w:ascii="Times New Roman" w:hAnsi="Times New Roman" w:cs="Times New Roman"/>
                <w:sz w:val="28"/>
                <w:szCs w:val="28"/>
              </w:rPr>
              <w:br/>
            </w:r>
          </w:p>
          <w:p w:rsidR="00C34987" w:rsidRPr="00557991" w:rsidRDefault="00C34987" w:rsidP="0083297E">
            <w:pPr>
              <w:rPr>
                <w:rFonts w:ascii="Times New Roman" w:hAnsi="Times New Roman" w:cs="Times New Roman"/>
                <w:sz w:val="28"/>
                <w:szCs w:val="28"/>
              </w:rPr>
            </w:pPr>
            <w:r w:rsidRPr="00557991">
              <w:rPr>
                <w:rFonts w:ascii="Times New Roman" w:hAnsi="Times New Roman" w:cs="Times New Roman"/>
                <w:sz w:val="28"/>
                <w:szCs w:val="28"/>
              </w:rPr>
              <w:t>3 неделя</w:t>
            </w:r>
            <w:r w:rsidRPr="00557991">
              <w:rPr>
                <w:rFonts w:ascii="Times New Roman" w:hAnsi="Times New Roman" w:cs="Times New Roman"/>
                <w:sz w:val="28"/>
                <w:szCs w:val="28"/>
              </w:rPr>
              <w:br/>
            </w:r>
            <w:r w:rsidRPr="00557991">
              <w:rPr>
                <w:rFonts w:ascii="Times New Roman" w:hAnsi="Times New Roman" w:cs="Times New Roman"/>
                <w:sz w:val="28"/>
                <w:szCs w:val="28"/>
              </w:rPr>
              <w:br/>
              <w:t>4неделя</w:t>
            </w:r>
          </w:p>
        </w:tc>
        <w:tc>
          <w:tcPr>
            <w:tcW w:w="1275" w:type="dxa"/>
          </w:tcPr>
          <w:p w:rsidR="00C34987" w:rsidRDefault="00C34987" w:rsidP="0083297E">
            <w:pPr>
              <w:jc w:val="center"/>
              <w:rPr>
                <w:rFonts w:ascii="Times New Roman" w:hAnsi="Times New Roman" w:cs="Times New Roman"/>
                <w:sz w:val="28"/>
                <w:szCs w:val="28"/>
              </w:rPr>
            </w:pPr>
          </w:p>
          <w:p w:rsidR="00C34987" w:rsidRDefault="00C34987" w:rsidP="0083297E">
            <w:pPr>
              <w:jc w:val="center"/>
              <w:rPr>
                <w:rFonts w:ascii="Times New Roman" w:hAnsi="Times New Roman" w:cs="Times New Roman"/>
                <w:sz w:val="28"/>
                <w:szCs w:val="28"/>
              </w:rPr>
            </w:pPr>
          </w:p>
          <w:p w:rsidR="00C34987" w:rsidRDefault="00C34987" w:rsidP="0083297E">
            <w:pPr>
              <w:jc w:val="center"/>
              <w:rPr>
                <w:rFonts w:ascii="Times New Roman" w:hAnsi="Times New Roman" w:cs="Times New Roman"/>
                <w:sz w:val="28"/>
                <w:szCs w:val="28"/>
              </w:rPr>
            </w:pPr>
            <w:r>
              <w:rPr>
                <w:rFonts w:ascii="Times New Roman" w:hAnsi="Times New Roman" w:cs="Times New Roman"/>
                <w:sz w:val="28"/>
                <w:szCs w:val="28"/>
              </w:rPr>
              <w:t>тема</w:t>
            </w:r>
          </w:p>
        </w:tc>
        <w:tc>
          <w:tcPr>
            <w:tcW w:w="4927" w:type="dxa"/>
          </w:tcPr>
          <w:p w:rsidR="00C34987" w:rsidRDefault="00C34987" w:rsidP="0083297E">
            <w:pPr>
              <w:jc w:val="center"/>
              <w:rPr>
                <w:rFonts w:ascii="Times New Roman" w:hAnsi="Times New Roman" w:cs="Times New Roman"/>
                <w:sz w:val="28"/>
                <w:szCs w:val="28"/>
              </w:rPr>
            </w:pPr>
            <w:r>
              <w:rPr>
                <w:rFonts w:ascii="Times New Roman" w:hAnsi="Times New Roman" w:cs="Times New Roman"/>
                <w:sz w:val="28"/>
                <w:szCs w:val="28"/>
              </w:rPr>
              <w:t>«Цветочная»</w:t>
            </w:r>
            <w:r>
              <w:rPr>
                <w:rFonts w:ascii="Times New Roman" w:hAnsi="Times New Roman" w:cs="Times New Roman"/>
                <w:sz w:val="28"/>
                <w:szCs w:val="28"/>
              </w:rPr>
              <w:br/>
            </w:r>
            <w:r>
              <w:rPr>
                <w:rFonts w:ascii="Times New Roman" w:hAnsi="Times New Roman" w:cs="Times New Roman"/>
                <w:sz w:val="28"/>
                <w:szCs w:val="28"/>
              </w:rPr>
              <w:br/>
              <w:t xml:space="preserve">«День победы»                                        </w:t>
            </w:r>
            <w:r>
              <w:rPr>
                <w:rFonts w:ascii="Times New Roman" w:hAnsi="Times New Roman" w:cs="Times New Roman"/>
                <w:sz w:val="28"/>
                <w:szCs w:val="28"/>
              </w:rPr>
              <w:br/>
            </w:r>
            <w:r>
              <w:rPr>
                <w:rFonts w:ascii="Times New Roman" w:hAnsi="Times New Roman" w:cs="Times New Roman"/>
                <w:sz w:val="28"/>
                <w:szCs w:val="28"/>
              </w:rPr>
              <w:br/>
              <w:t>«Творческая»</w:t>
            </w:r>
            <w:r>
              <w:rPr>
                <w:rFonts w:ascii="Times New Roman" w:hAnsi="Times New Roman" w:cs="Times New Roman"/>
                <w:sz w:val="28"/>
                <w:szCs w:val="28"/>
              </w:rPr>
              <w:br/>
            </w:r>
            <w:r>
              <w:rPr>
                <w:rFonts w:ascii="Times New Roman" w:hAnsi="Times New Roman" w:cs="Times New Roman"/>
                <w:sz w:val="28"/>
                <w:szCs w:val="28"/>
              </w:rPr>
              <w:br/>
              <w:t>« Здравс</w:t>
            </w:r>
            <w:bookmarkStart w:id="0" w:name="_GoBack"/>
            <w:bookmarkEnd w:id="0"/>
            <w:r>
              <w:rPr>
                <w:rFonts w:ascii="Times New Roman" w:hAnsi="Times New Roman" w:cs="Times New Roman"/>
                <w:sz w:val="28"/>
                <w:szCs w:val="28"/>
              </w:rPr>
              <w:t>твуй лето»</w:t>
            </w:r>
          </w:p>
        </w:tc>
      </w:tr>
    </w:tbl>
    <w:p w:rsidR="00FF15B6" w:rsidRPr="0021155C" w:rsidRDefault="00FF15B6" w:rsidP="0021155C">
      <w:pPr>
        <w:rPr>
          <w:rFonts w:ascii="Times New Roman" w:hAnsi="Times New Roman" w:cs="Times New Roman"/>
          <w:b/>
          <w:sz w:val="32"/>
          <w:szCs w:val="32"/>
        </w:rPr>
      </w:pPr>
    </w:p>
    <w:p w:rsidR="00E10AFC" w:rsidRPr="00CE29C1" w:rsidRDefault="00E10AFC" w:rsidP="00CE29C1">
      <w:pPr>
        <w:pStyle w:val="a6"/>
        <w:numPr>
          <w:ilvl w:val="1"/>
          <w:numId w:val="141"/>
        </w:numPr>
        <w:spacing w:after="0" w:line="240" w:lineRule="auto"/>
        <w:jc w:val="center"/>
        <w:rPr>
          <w:rFonts w:ascii="Times New Roman" w:hAnsi="Times New Roman" w:cs="Times New Roman"/>
          <w:b/>
          <w:sz w:val="32"/>
          <w:szCs w:val="32"/>
        </w:rPr>
      </w:pPr>
      <w:r w:rsidRPr="00CE29C1">
        <w:rPr>
          <w:rFonts w:ascii="Times New Roman" w:hAnsi="Times New Roman" w:cs="Times New Roman"/>
          <w:b/>
          <w:sz w:val="32"/>
          <w:szCs w:val="32"/>
        </w:rPr>
        <w:t>Материально-техническое обеспечение программы.</w:t>
      </w:r>
    </w:p>
    <w:p w:rsidR="00E10AFC" w:rsidRPr="00E10AFC" w:rsidRDefault="00E10AFC" w:rsidP="00E10AFC">
      <w:pPr>
        <w:spacing w:after="0" w:line="240" w:lineRule="auto"/>
        <w:ind w:left="1003"/>
        <w:rPr>
          <w:rFonts w:ascii="Times New Roman" w:hAnsi="Times New Roman" w:cs="Times New Roman"/>
          <w:b/>
          <w:sz w:val="32"/>
          <w:szCs w:val="32"/>
        </w:rPr>
      </w:pPr>
    </w:p>
    <w:p w:rsidR="00E10AFC" w:rsidRPr="00E10AFC" w:rsidRDefault="00E10AFC" w:rsidP="00FF15B6">
      <w:pPr>
        <w:jc w:val="both"/>
        <w:rPr>
          <w:rFonts w:ascii="Times New Roman" w:hAnsi="Times New Roman" w:cs="Times New Roman"/>
          <w:sz w:val="28"/>
          <w:szCs w:val="28"/>
        </w:rPr>
      </w:pPr>
      <w:proofErr w:type="gramStart"/>
      <w:r w:rsidRPr="00E10AFC">
        <w:rPr>
          <w:rFonts w:ascii="Times New Roman" w:hAnsi="Times New Roman" w:cs="Times New Roman"/>
          <w:b/>
          <w:sz w:val="28"/>
          <w:szCs w:val="28"/>
        </w:rPr>
        <w:t>Развивающая предметно-пространственная среда</w:t>
      </w:r>
      <w:r w:rsidRPr="00E10AFC">
        <w:rPr>
          <w:rFonts w:ascii="Times New Roman" w:hAnsi="Times New Roman" w:cs="Times New Roman"/>
          <w:sz w:val="28"/>
          <w:szCs w:val="28"/>
        </w:rPr>
        <w:t xml:space="preserve"> обеспечивает максимальную реализацию образовательного потенциала пространства МБДОУ</w:t>
      </w:r>
      <w:r w:rsidR="00623D9B">
        <w:rPr>
          <w:rFonts w:ascii="Times New Roman" w:hAnsi="Times New Roman" w:cs="Times New Roman"/>
          <w:sz w:val="28"/>
          <w:szCs w:val="28"/>
        </w:rPr>
        <w:t xml:space="preserve"> ДС №40</w:t>
      </w:r>
      <w:r w:rsidRPr="00E10AFC">
        <w:rPr>
          <w:rFonts w:ascii="Times New Roman" w:hAnsi="Times New Roman" w:cs="Times New Roman"/>
          <w:sz w:val="28"/>
          <w:szCs w:val="28"/>
        </w:rPr>
        <w:t>,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roofErr w:type="gramEnd"/>
    </w:p>
    <w:p w:rsidR="00E10AFC" w:rsidRPr="00E10AFC" w:rsidRDefault="00E10AFC" w:rsidP="005115FF">
      <w:pPr>
        <w:pStyle w:val="a6"/>
        <w:numPr>
          <w:ilvl w:val="0"/>
          <w:numId w:val="139"/>
        </w:numPr>
        <w:rPr>
          <w:rFonts w:ascii="Times New Roman" w:hAnsi="Times New Roman" w:cs="Times New Roman"/>
          <w:sz w:val="28"/>
          <w:szCs w:val="28"/>
        </w:rPr>
      </w:pPr>
      <w:r w:rsidRPr="00E10AFC">
        <w:rPr>
          <w:rFonts w:ascii="Times New Roman" w:hAnsi="Times New Roman" w:cs="Times New Roman"/>
          <w:sz w:val="28"/>
          <w:szCs w:val="28"/>
        </w:rPr>
        <w:t>Развивающая предметно-пространственная среда  обеспечивает реализацию различных образовательных программ;</w:t>
      </w:r>
    </w:p>
    <w:p w:rsidR="00E10AFC" w:rsidRDefault="00E10AFC" w:rsidP="005115FF">
      <w:pPr>
        <w:pStyle w:val="a6"/>
        <w:numPr>
          <w:ilvl w:val="0"/>
          <w:numId w:val="139"/>
        </w:numPr>
        <w:jc w:val="both"/>
        <w:rPr>
          <w:rFonts w:ascii="Times New Roman" w:hAnsi="Times New Roman" w:cs="Times New Roman"/>
          <w:sz w:val="28"/>
          <w:szCs w:val="28"/>
        </w:rPr>
      </w:pPr>
      <w:r w:rsidRPr="00E10AFC">
        <w:rPr>
          <w:rFonts w:ascii="Times New Roman" w:hAnsi="Times New Roman" w:cs="Times New Roman"/>
          <w:sz w:val="28"/>
          <w:szCs w:val="28"/>
        </w:rPr>
        <w:t xml:space="preserve">учет национально-культурных, климатических условий, в которых осуществляется образовательная деятельность; </w:t>
      </w:r>
    </w:p>
    <w:p w:rsidR="00E10AFC" w:rsidRPr="00E10AFC" w:rsidRDefault="00E10AFC" w:rsidP="005115FF">
      <w:pPr>
        <w:pStyle w:val="a6"/>
        <w:numPr>
          <w:ilvl w:val="0"/>
          <w:numId w:val="139"/>
        </w:numPr>
        <w:jc w:val="both"/>
        <w:rPr>
          <w:rFonts w:ascii="Times New Roman" w:hAnsi="Times New Roman" w:cs="Times New Roman"/>
          <w:sz w:val="28"/>
          <w:szCs w:val="28"/>
        </w:rPr>
      </w:pPr>
      <w:r w:rsidRPr="00E10AFC">
        <w:rPr>
          <w:rFonts w:ascii="Times New Roman" w:hAnsi="Times New Roman" w:cs="Times New Roman"/>
          <w:sz w:val="28"/>
          <w:szCs w:val="28"/>
        </w:rPr>
        <w:t>учет возрастных особенностей детей.</w:t>
      </w:r>
    </w:p>
    <w:p w:rsidR="00E10AFC" w:rsidRPr="00E10AFC" w:rsidRDefault="00E10AFC" w:rsidP="00E10AFC">
      <w:pPr>
        <w:pStyle w:val="2"/>
      </w:pPr>
      <w:r w:rsidRPr="00E10AFC">
        <w:t>Развивающая  среда  построена  на  следующих  принципах:</w:t>
      </w:r>
    </w:p>
    <w:p w:rsidR="00E10AFC" w:rsidRPr="00E10AFC" w:rsidRDefault="00E10AFC" w:rsidP="005115FF">
      <w:pPr>
        <w:numPr>
          <w:ilvl w:val="0"/>
          <w:numId w:val="140"/>
        </w:numPr>
        <w:spacing w:after="0" w:line="240" w:lineRule="auto"/>
        <w:jc w:val="both"/>
        <w:rPr>
          <w:rFonts w:ascii="Times New Roman" w:hAnsi="Times New Roman" w:cs="Times New Roman"/>
          <w:sz w:val="28"/>
          <w:szCs w:val="28"/>
        </w:rPr>
      </w:pPr>
      <w:r w:rsidRPr="00E10AFC">
        <w:rPr>
          <w:rFonts w:ascii="Times New Roman" w:hAnsi="Times New Roman" w:cs="Times New Roman"/>
          <w:sz w:val="28"/>
          <w:szCs w:val="28"/>
        </w:rPr>
        <w:t>насыщенность;</w:t>
      </w:r>
    </w:p>
    <w:p w:rsidR="00E10AFC" w:rsidRPr="00E10AFC" w:rsidRDefault="00E10AFC" w:rsidP="005115FF">
      <w:pPr>
        <w:numPr>
          <w:ilvl w:val="0"/>
          <w:numId w:val="140"/>
        </w:numPr>
        <w:spacing w:after="0" w:line="240" w:lineRule="auto"/>
        <w:jc w:val="both"/>
        <w:rPr>
          <w:rFonts w:ascii="Times New Roman" w:hAnsi="Times New Roman" w:cs="Times New Roman"/>
          <w:sz w:val="28"/>
          <w:szCs w:val="28"/>
        </w:rPr>
      </w:pPr>
      <w:r w:rsidRPr="00E10AFC">
        <w:rPr>
          <w:rFonts w:ascii="Times New Roman" w:hAnsi="Times New Roman" w:cs="Times New Roman"/>
          <w:sz w:val="28"/>
          <w:szCs w:val="28"/>
        </w:rPr>
        <w:t xml:space="preserve"> </w:t>
      </w:r>
      <w:proofErr w:type="spellStart"/>
      <w:r w:rsidRPr="00E10AFC">
        <w:rPr>
          <w:rFonts w:ascii="Times New Roman" w:hAnsi="Times New Roman" w:cs="Times New Roman"/>
          <w:sz w:val="28"/>
          <w:szCs w:val="28"/>
        </w:rPr>
        <w:t>трансформируемость</w:t>
      </w:r>
      <w:proofErr w:type="spellEnd"/>
      <w:r w:rsidRPr="00E10AFC">
        <w:rPr>
          <w:rFonts w:ascii="Times New Roman" w:hAnsi="Times New Roman" w:cs="Times New Roman"/>
          <w:sz w:val="28"/>
          <w:szCs w:val="28"/>
        </w:rPr>
        <w:t>;</w:t>
      </w:r>
    </w:p>
    <w:p w:rsidR="00E10AFC" w:rsidRPr="00E10AFC" w:rsidRDefault="00E10AFC" w:rsidP="005115FF">
      <w:pPr>
        <w:numPr>
          <w:ilvl w:val="0"/>
          <w:numId w:val="140"/>
        </w:numPr>
        <w:spacing w:after="0" w:line="240" w:lineRule="auto"/>
        <w:jc w:val="both"/>
        <w:rPr>
          <w:rFonts w:ascii="Times New Roman" w:hAnsi="Times New Roman" w:cs="Times New Roman"/>
          <w:sz w:val="28"/>
          <w:szCs w:val="28"/>
        </w:rPr>
      </w:pPr>
      <w:r w:rsidRPr="00E10AFC">
        <w:rPr>
          <w:rFonts w:ascii="Times New Roman" w:hAnsi="Times New Roman" w:cs="Times New Roman"/>
          <w:sz w:val="28"/>
          <w:szCs w:val="28"/>
        </w:rPr>
        <w:t xml:space="preserve"> </w:t>
      </w:r>
      <w:proofErr w:type="spellStart"/>
      <w:r w:rsidRPr="00E10AFC">
        <w:rPr>
          <w:rFonts w:ascii="Times New Roman" w:hAnsi="Times New Roman" w:cs="Times New Roman"/>
          <w:sz w:val="28"/>
          <w:szCs w:val="28"/>
        </w:rPr>
        <w:t>полифункциональность</w:t>
      </w:r>
      <w:proofErr w:type="spellEnd"/>
      <w:r w:rsidRPr="00E10AFC">
        <w:rPr>
          <w:rFonts w:ascii="Times New Roman" w:hAnsi="Times New Roman" w:cs="Times New Roman"/>
          <w:sz w:val="28"/>
          <w:szCs w:val="28"/>
        </w:rPr>
        <w:t>;</w:t>
      </w:r>
    </w:p>
    <w:p w:rsidR="00E10AFC" w:rsidRPr="00E10AFC" w:rsidRDefault="00E10AFC" w:rsidP="005115FF">
      <w:pPr>
        <w:numPr>
          <w:ilvl w:val="0"/>
          <w:numId w:val="140"/>
        </w:numPr>
        <w:spacing w:after="0" w:line="240" w:lineRule="auto"/>
        <w:jc w:val="both"/>
        <w:rPr>
          <w:rFonts w:ascii="Times New Roman" w:hAnsi="Times New Roman" w:cs="Times New Roman"/>
          <w:sz w:val="28"/>
          <w:szCs w:val="28"/>
        </w:rPr>
      </w:pPr>
      <w:r w:rsidRPr="00E10AFC">
        <w:rPr>
          <w:rFonts w:ascii="Times New Roman" w:hAnsi="Times New Roman" w:cs="Times New Roman"/>
          <w:sz w:val="28"/>
          <w:szCs w:val="28"/>
        </w:rPr>
        <w:t xml:space="preserve"> вариативной;</w:t>
      </w:r>
    </w:p>
    <w:p w:rsidR="00E10AFC" w:rsidRPr="00E10AFC" w:rsidRDefault="00E10AFC" w:rsidP="005115FF">
      <w:pPr>
        <w:numPr>
          <w:ilvl w:val="0"/>
          <w:numId w:val="140"/>
        </w:numPr>
        <w:spacing w:after="0" w:line="240" w:lineRule="auto"/>
        <w:jc w:val="both"/>
        <w:rPr>
          <w:rFonts w:ascii="Times New Roman" w:hAnsi="Times New Roman" w:cs="Times New Roman"/>
          <w:sz w:val="28"/>
          <w:szCs w:val="28"/>
        </w:rPr>
      </w:pPr>
      <w:r w:rsidRPr="00E10AFC">
        <w:rPr>
          <w:rFonts w:ascii="Times New Roman" w:hAnsi="Times New Roman" w:cs="Times New Roman"/>
          <w:sz w:val="28"/>
          <w:szCs w:val="28"/>
        </w:rPr>
        <w:t xml:space="preserve">доступность; </w:t>
      </w:r>
    </w:p>
    <w:p w:rsidR="00E10AFC" w:rsidRDefault="00E10AFC" w:rsidP="005115FF">
      <w:pPr>
        <w:numPr>
          <w:ilvl w:val="0"/>
          <w:numId w:val="140"/>
        </w:numPr>
        <w:spacing w:after="0" w:line="240" w:lineRule="auto"/>
        <w:jc w:val="both"/>
        <w:rPr>
          <w:rFonts w:ascii="Times New Roman" w:hAnsi="Times New Roman" w:cs="Times New Roman"/>
          <w:sz w:val="28"/>
          <w:szCs w:val="28"/>
        </w:rPr>
      </w:pPr>
      <w:r w:rsidRPr="00E10AFC">
        <w:rPr>
          <w:rFonts w:ascii="Times New Roman" w:hAnsi="Times New Roman" w:cs="Times New Roman"/>
          <w:sz w:val="28"/>
          <w:szCs w:val="28"/>
        </w:rPr>
        <w:t>безопасность.</w:t>
      </w:r>
    </w:p>
    <w:p w:rsidR="00E10AFC" w:rsidRPr="00E10AFC" w:rsidRDefault="00E10AFC" w:rsidP="00E10AFC">
      <w:pPr>
        <w:spacing w:after="0" w:line="240" w:lineRule="auto"/>
        <w:ind w:left="720"/>
        <w:jc w:val="both"/>
        <w:rPr>
          <w:rFonts w:ascii="Times New Roman" w:hAnsi="Times New Roman" w:cs="Times New Roman"/>
          <w:sz w:val="28"/>
          <w:szCs w:val="28"/>
        </w:rPr>
      </w:pPr>
    </w:p>
    <w:p w:rsidR="00E10AFC" w:rsidRPr="00E10AFC" w:rsidRDefault="00E10AFC" w:rsidP="00E10AFC">
      <w:pPr>
        <w:tabs>
          <w:tab w:val="left" w:pos="993"/>
        </w:tabs>
        <w:jc w:val="both"/>
        <w:rPr>
          <w:rFonts w:ascii="Times New Roman" w:hAnsi="Times New Roman" w:cs="Times New Roman"/>
          <w:i/>
          <w:sz w:val="28"/>
          <w:szCs w:val="28"/>
        </w:rPr>
      </w:pPr>
      <w:r w:rsidRPr="00E10AFC">
        <w:rPr>
          <w:rFonts w:ascii="Times New Roman" w:hAnsi="Times New Roman" w:cs="Times New Roman"/>
          <w:i/>
          <w:sz w:val="28"/>
          <w:szCs w:val="28"/>
        </w:rPr>
        <w:t>Насыщенность среды соответствует возрастным возможностям детей и содержанию Программы.</w:t>
      </w:r>
    </w:p>
    <w:p w:rsidR="00E10AFC" w:rsidRPr="00E10AFC" w:rsidRDefault="00E10AFC" w:rsidP="00E10AFC">
      <w:pPr>
        <w:jc w:val="both"/>
        <w:rPr>
          <w:rFonts w:ascii="Times New Roman" w:hAnsi="Times New Roman" w:cs="Times New Roman"/>
          <w:sz w:val="28"/>
          <w:szCs w:val="28"/>
        </w:rPr>
      </w:pPr>
      <w:r w:rsidRPr="00E10AFC">
        <w:rPr>
          <w:rFonts w:ascii="Times New Roman" w:hAnsi="Times New Roman" w:cs="Times New Roman"/>
          <w:sz w:val="28"/>
          <w:szCs w:val="28"/>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E10AFC" w:rsidRPr="00E10AFC" w:rsidRDefault="00E10AFC" w:rsidP="005115FF">
      <w:pPr>
        <w:numPr>
          <w:ilvl w:val="0"/>
          <w:numId w:val="137"/>
        </w:numPr>
        <w:spacing w:after="0" w:line="240" w:lineRule="auto"/>
        <w:rPr>
          <w:rFonts w:ascii="Times New Roman" w:hAnsi="Times New Roman" w:cs="Times New Roman"/>
          <w:sz w:val="28"/>
          <w:szCs w:val="28"/>
        </w:rPr>
      </w:pPr>
      <w:r w:rsidRPr="00E10AFC">
        <w:rPr>
          <w:rFonts w:ascii="Times New Roman" w:hAnsi="Times New Roman" w:cs="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E10AFC" w:rsidRPr="00E10AFC" w:rsidRDefault="00E10AFC" w:rsidP="005115FF">
      <w:pPr>
        <w:numPr>
          <w:ilvl w:val="0"/>
          <w:numId w:val="137"/>
        </w:numPr>
        <w:spacing w:after="0" w:line="240" w:lineRule="auto"/>
        <w:rPr>
          <w:rFonts w:ascii="Times New Roman" w:hAnsi="Times New Roman" w:cs="Times New Roman"/>
          <w:sz w:val="28"/>
          <w:szCs w:val="28"/>
        </w:rPr>
      </w:pPr>
      <w:r w:rsidRPr="00E10AFC">
        <w:rPr>
          <w:rFonts w:ascii="Times New Roman" w:hAnsi="Times New Roman" w:cs="Times New Roman"/>
          <w:sz w:val="28"/>
          <w:szCs w:val="28"/>
        </w:rPr>
        <w:t>двигательную активность, в том числе развитие крупной и мелкой моторики, участие в подвижных играх и соревнованиях;</w:t>
      </w:r>
    </w:p>
    <w:p w:rsidR="00E10AFC" w:rsidRPr="00E10AFC" w:rsidRDefault="00E10AFC" w:rsidP="005115FF">
      <w:pPr>
        <w:numPr>
          <w:ilvl w:val="0"/>
          <w:numId w:val="137"/>
        </w:numPr>
        <w:spacing w:after="0" w:line="240" w:lineRule="auto"/>
        <w:rPr>
          <w:rFonts w:ascii="Times New Roman" w:hAnsi="Times New Roman" w:cs="Times New Roman"/>
          <w:sz w:val="28"/>
          <w:szCs w:val="28"/>
        </w:rPr>
      </w:pPr>
      <w:r w:rsidRPr="00E10AFC">
        <w:rPr>
          <w:rFonts w:ascii="Times New Roman" w:hAnsi="Times New Roman" w:cs="Times New Roman"/>
          <w:sz w:val="28"/>
          <w:szCs w:val="28"/>
        </w:rPr>
        <w:t>эмоциональное благополучие детей во взаимодействии с предметно-пространственным окружением;</w:t>
      </w:r>
    </w:p>
    <w:p w:rsidR="00E10AFC" w:rsidRPr="00E10AFC" w:rsidRDefault="00E10AFC" w:rsidP="005115FF">
      <w:pPr>
        <w:numPr>
          <w:ilvl w:val="0"/>
          <w:numId w:val="137"/>
        </w:numPr>
        <w:spacing w:after="0" w:line="240" w:lineRule="auto"/>
        <w:rPr>
          <w:rFonts w:ascii="Times New Roman" w:hAnsi="Times New Roman" w:cs="Times New Roman"/>
          <w:sz w:val="28"/>
          <w:szCs w:val="28"/>
        </w:rPr>
      </w:pPr>
      <w:r w:rsidRPr="00E10AFC">
        <w:rPr>
          <w:rFonts w:ascii="Times New Roman" w:hAnsi="Times New Roman" w:cs="Times New Roman"/>
          <w:sz w:val="28"/>
          <w:szCs w:val="28"/>
        </w:rPr>
        <w:t>возможность самовыражения детей.</w:t>
      </w:r>
    </w:p>
    <w:p w:rsidR="00E10AFC" w:rsidRPr="00E10AFC" w:rsidRDefault="00E10AFC" w:rsidP="00CE29C1">
      <w:pPr>
        <w:jc w:val="both"/>
        <w:rPr>
          <w:rFonts w:ascii="Times New Roman" w:hAnsi="Times New Roman" w:cs="Times New Roman"/>
          <w:sz w:val="28"/>
          <w:szCs w:val="28"/>
        </w:rPr>
      </w:pPr>
      <w:proofErr w:type="spellStart"/>
      <w:r w:rsidRPr="00E10AFC">
        <w:rPr>
          <w:rFonts w:ascii="Times New Roman" w:hAnsi="Times New Roman" w:cs="Times New Roman"/>
          <w:i/>
          <w:sz w:val="28"/>
          <w:szCs w:val="28"/>
        </w:rPr>
        <w:t>Трансформируемость</w:t>
      </w:r>
      <w:proofErr w:type="spellEnd"/>
      <w:r w:rsidRPr="00E10AFC">
        <w:rPr>
          <w:rFonts w:ascii="Times New Roman" w:hAnsi="Times New Roman" w:cs="Times New Roman"/>
          <w:sz w:val="28"/>
          <w:szCs w:val="28"/>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E10AFC" w:rsidRPr="00E10AFC" w:rsidRDefault="00E10AFC" w:rsidP="00CE29C1">
      <w:pPr>
        <w:jc w:val="both"/>
        <w:rPr>
          <w:rFonts w:ascii="Times New Roman" w:hAnsi="Times New Roman" w:cs="Times New Roman"/>
          <w:sz w:val="28"/>
          <w:szCs w:val="28"/>
        </w:rPr>
      </w:pPr>
      <w:proofErr w:type="spellStart"/>
      <w:r w:rsidRPr="00E10AFC">
        <w:rPr>
          <w:rFonts w:ascii="Times New Roman" w:hAnsi="Times New Roman" w:cs="Times New Roman"/>
          <w:i/>
          <w:sz w:val="28"/>
          <w:szCs w:val="28"/>
        </w:rPr>
        <w:t>Полифункциональность</w:t>
      </w:r>
      <w:proofErr w:type="spellEnd"/>
      <w:r w:rsidRPr="00E10AFC">
        <w:rPr>
          <w:rFonts w:ascii="Times New Roman" w:hAnsi="Times New Roman" w:cs="Times New Roman"/>
          <w:sz w:val="28"/>
          <w:szCs w:val="28"/>
        </w:rPr>
        <w:t xml:space="preserve"> материалов позволяет разнообразно использовать различные  составляющих предметной среды: детскую мебель, маты, мягкие модули, ширмы, природные материалы, пригодные  в разных видах детской активности (в том числе в качестве предметов-заместителей в детской игре).</w:t>
      </w:r>
    </w:p>
    <w:p w:rsidR="00E10AFC" w:rsidRPr="00E10AFC" w:rsidRDefault="00E10AFC" w:rsidP="00CE29C1">
      <w:pPr>
        <w:jc w:val="both"/>
        <w:rPr>
          <w:rFonts w:ascii="Times New Roman" w:hAnsi="Times New Roman" w:cs="Times New Roman"/>
          <w:sz w:val="28"/>
          <w:szCs w:val="28"/>
        </w:rPr>
      </w:pPr>
      <w:r w:rsidRPr="00E10AFC">
        <w:rPr>
          <w:rFonts w:ascii="Times New Roman" w:hAnsi="Times New Roman" w:cs="Times New Roman"/>
          <w:i/>
          <w:sz w:val="28"/>
          <w:szCs w:val="28"/>
        </w:rPr>
        <w:t>Вариативность</w:t>
      </w:r>
      <w:r w:rsidRPr="00E10AFC">
        <w:rPr>
          <w:rFonts w:ascii="Times New Roman" w:hAnsi="Times New Roman" w:cs="Times New Roman"/>
          <w:sz w:val="28"/>
          <w:szCs w:val="28"/>
        </w:rPr>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E10AFC" w:rsidRPr="00E10AFC" w:rsidRDefault="00E10AFC" w:rsidP="00CE29C1">
      <w:pPr>
        <w:jc w:val="both"/>
        <w:rPr>
          <w:rFonts w:ascii="Times New Roman" w:hAnsi="Times New Roman" w:cs="Times New Roman"/>
          <w:sz w:val="28"/>
          <w:szCs w:val="28"/>
        </w:rPr>
      </w:pPr>
      <w:r w:rsidRPr="00E10AFC">
        <w:rPr>
          <w:rFonts w:ascii="Times New Roman" w:hAnsi="Times New Roman" w:cs="Times New Roman"/>
          <w:sz w:val="28"/>
          <w:szCs w:val="28"/>
        </w:rPr>
        <w:t>Игровой материал периодически сменяется, что стимулирует  игровую, двигательную, познавательную и исследовательскую активность детей.</w:t>
      </w:r>
    </w:p>
    <w:p w:rsidR="00E10AFC" w:rsidRPr="00E10AFC" w:rsidRDefault="00E10AFC" w:rsidP="00CE29C1">
      <w:pPr>
        <w:jc w:val="both"/>
        <w:rPr>
          <w:rFonts w:ascii="Times New Roman" w:hAnsi="Times New Roman" w:cs="Times New Roman"/>
          <w:sz w:val="28"/>
          <w:szCs w:val="28"/>
        </w:rPr>
      </w:pPr>
      <w:r w:rsidRPr="00E10AFC">
        <w:rPr>
          <w:rFonts w:ascii="Times New Roman" w:hAnsi="Times New Roman" w:cs="Times New Roman"/>
          <w:i/>
          <w:sz w:val="28"/>
          <w:szCs w:val="28"/>
        </w:rPr>
        <w:t>Доступность</w:t>
      </w:r>
      <w:r w:rsidRPr="00E10AFC">
        <w:rPr>
          <w:rFonts w:ascii="Times New Roman" w:hAnsi="Times New Roman" w:cs="Times New Roman"/>
          <w:sz w:val="28"/>
          <w:szCs w:val="28"/>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w:t>
      </w:r>
    </w:p>
    <w:p w:rsidR="00E10AFC" w:rsidRPr="00E10AFC" w:rsidRDefault="00E10AFC" w:rsidP="00CE29C1">
      <w:pPr>
        <w:jc w:val="both"/>
        <w:rPr>
          <w:rFonts w:ascii="Times New Roman" w:hAnsi="Times New Roman" w:cs="Times New Roman"/>
          <w:sz w:val="28"/>
          <w:szCs w:val="28"/>
        </w:rPr>
      </w:pPr>
      <w:r w:rsidRPr="00E10AFC">
        <w:rPr>
          <w:rFonts w:ascii="Times New Roman" w:hAnsi="Times New Roman" w:cs="Times New Roman"/>
          <w:sz w:val="28"/>
          <w:szCs w:val="28"/>
        </w:rPr>
        <w:t>исправность и сохранность материалов и оборудования.</w:t>
      </w:r>
    </w:p>
    <w:p w:rsidR="00E10AFC" w:rsidRDefault="00E10AFC" w:rsidP="00CE29C1">
      <w:pPr>
        <w:jc w:val="both"/>
        <w:rPr>
          <w:rFonts w:ascii="Times New Roman" w:hAnsi="Times New Roman" w:cs="Times New Roman"/>
          <w:sz w:val="28"/>
          <w:szCs w:val="28"/>
        </w:rPr>
      </w:pPr>
      <w:r w:rsidRPr="00E10AFC">
        <w:rPr>
          <w:rFonts w:ascii="Times New Roman" w:hAnsi="Times New Roman" w:cs="Times New Roman"/>
          <w:i/>
          <w:sz w:val="28"/>
          <w:szCs w:val="28"/>
        </w:rPr>
        <w:t>Безопасность</w:t>
      </w:r>
      <w:r w:rsidRPr="00E10AFC">
        <w:rPr>
          <w:rFonts w:ascii="Times New Roman" w:hAnsi="Times New Roman" w:cs="Times New Roman"/>
          <w:sz w:val="28"/>
          <w:szCs w:val="28"/>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FF15B6" w:rsidRPr="00FF15B6" w:rsidRDefault="00FF15B6" w:rsidP="00FF15B6">
      <w:pPr>
        <w:pStyle w:val="a6"/>
        <w:numPr>
          <w:ilvl w:val="1"/>
          <w:numId w:val="141"/>
        </w:numPr>
        <w:ind w:left="142" w:firstLine="0"/>
        <w:jc w:val="both"/>
        <w:rPr>
          <w:rFonts w:ascii="Times New Roman" w:hAnsi="Times New Roman" w:cs="Times New Roman"/>
          <w:sz w:val="28"/>
          <w:szCs w:val="28"/>
        </w:rPr>
      </w:pPr>
      <w:r w:rsidRPr="00FF15B6">
        <w:rPr>
          <w:rFonts w:ascii="Times New Roman" w:hAnsi="Times New Roman" w:cs="Times New Roman"/>
          <w:b/>
          <w:sz w:val="32"/>
          <w:szCs w:val="32"/>
        </w:rPr>
        <w:t>Программное обеспечение  образовательного процесса в  общеобразовательных группах</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985"/>
        <w:gridCol w:w="2551"/>
        <w:gridCol w:w="2268"/>
        <w:gridCol w:w="2410"/>
      </w:tblGrid>
      <w:tr w:rsidR="000E40E6" w:rsidRPr="000E40E6" w:rsidTr="000E40E6">
        <w:trPr>
          <w:trHeight w:val="2354"/>
        </w:trPr>
        <w:tc>
          <w:tcPr>
            <w:tcW w:w="1418" w:type="dxa"/>
          </w:tcPr>
          <w:p w:rsidR="000E40E6" w:rsidRPr="000E40E6" w:rsidRDefault="000E40E6" w:rsidP="00BB3825">
            <w:pPr>
              <w:jc w:val="center"/>
              <w:rPr>
                <w:rFonts w:ascii="Times New Roman" w:hAnsi="Times New Roman" w:cs="Times New Roman"/>
              </w:rPr>
            </w:pPr>
            <w:r w:rsidRPr="000E40E6">
              <w:rPr>
                <w:rFonts w:ascii="Times New Roman" w:hAnsi="Times New Roman" w:cs="Times New Roman"/>
              </w:rPr>
              <w:lastRenderedPageBreak/>
              <w:t>Возрастная группа</w:t>
            </w:r>
          </w:p>
        </w:tc>
        <w:tc>
          <w:tcPr>
            <w:tcW w:w="1985" w:type="dxa"/>
          </w:tcPr>
          <w:p w:rsidR="000E40E6" w:rsidRPr="000E40E6" w:rsidRDefault="000E40E6" w:rsidP="00BB3825">
            <w:pPr>
              <w:rPr>
                <w:rFonts w:ascii="Times New Roman" w:hAnsi="Times New Roman" w:cs="Times New Roman"/>
              </w:rPr>
            </w:pPr>
            <w:r w:rsidRPr="000E40E6">
              <w:rPr>
                <w:rFonts w:ascii="Times New Roman" w:hAnsi="Times New Roman" w:cs="Times New Roman"/>
              </w:rPr>
              <w:t>Основное направление развития/ базовый вид деятельности</w:t>
            </w:r>
          </w:p>
        </w:tc>
        <w:tc>
          <w:tcPr>
            <w:tcW w:w="2551" w:type="dxa"/>
          </w:tcPr>
          <w:p w:rsidR="000E40E6" w:rsidRPr="000E40E6" w:rsidRDefault="000E40E6" w:rsidP="00BB3825">
            <w:pPr>
              <w:rPr>
                <w:rFonts w:ascii="Times New Roman" w:hAnsi="Times New Roman" w:cs="Times New Roman"/>
              </w:rPr>
            </w:pPr>
            <w:r w:rsidRPr="000E40E6">
              <w:rPr>
                <w:rFonts w:ascii="Times New Roman" w:hAnsi="Times New Roman" w:cs="Times New Roman"/>
              </w:rPr>
              <w:t xml:space="preserve"> Содержание определено базовой частью программы</w:t>
            </w:r>
          </w:p>
        </w:tc>
        <w:tc>
          <w:tcPr>
            <w:tcW w:w="2268" w:type="dxa"/>
          </w:tcPr>
          <w:p w:rsidR="000E40E6" w:rsidRPr="000E40E6" w:rsidRDefault="000E40E6" w:rsidP="00BB3825">
            <w:pPr>
              <w:jc w:val="both"/>
              <w:rPr>
                <w:rFonts w:ascii="Times New Roman" w:hAnsi="Times New Roman" w:cs="Times New Roman"/>
              </w:rPr>
            </w:pPr>
            <w:r w:rsidRPr="000E40E6">
              <w:rPr>
                <w:rFonts w:ascii="Times New Roman" w:hAnsi="Times New Roman" w:cs="Times New Roman"/>
              </w:rPr>
              <w:t xml:space="preserve"> Содержание определено  или дополнено частью программы формируемой участниками образовательных отношений.</w:t>
            </w:r>
          </w:p>
        </w:tc>
        <w:tc>
          <w:tcPr>
            <w:tcW w:w="2410" w:type="dxa"/>
          </w:tcPr>
          <w:p w:rsidR="000E40E6" w:rsidRPr="000E40E6" w:rsidRDefault="000E40E6" w:rsidP="00BB3825">
            <w:pPr>
              <w:jc w:val="center"/>
              <w:rPr>
                <w:rFonts w:ascii="Times New Roman" w:hAnsi="Times New Roman" w:cs="Times New Roman"/>
              </w:rPr>
            </w:pPr>
            <w:r w:rsidRPr="000E40E6">
              <w:rPr>
                <w:rFonts w:ascii="Times New Roman" w:hAnsi="Times New Roman" w:cs="Times New Roman"/>
              </w:rPr>
              <w:t xml:space="preserve"> Методическое сопровождение</w:t>
            </w:r>
          </w:p>
        </w:tc>
      </w:tr>
      <w:tr w:rsidR="000E40E6" w:rsidRPr="000E40E6" w:rsidTr="000E40E6">
        <w:trPr>
          <w:trHeight w:val="845"/>
        </w:trPr>
        <w:tc>
          <w:tcPr>
            <w:tcW w:w="1418" w:type="dxa"/>
            <w:vMerge w:val="restart"/>
          </w:tcPr>
          <w:p w:rsidR="000E40E6" w:rsidRPr="000E40E6" w:rsidRDefault="000E40E6" w:rsidP="000E40E6">
            <w:pPr>
              <w:rPr>
                <w:rFonts w:ascii="Times New Roman" w:hAnsi="Times New Roman" w:cs="Times New Roman"/>
              </w:rPr>
            </w:pPr>
            <w:r w:rsidRPr="000E40E6">
              <w:rPr>
                <w:rFonts w:ascii="Times New Roman" w:hAnsi="Times New Roman" w:cs="Times New Roman"/>
              </w:rPr>
              <w:t>младшая</w:t>
            </w:r>
          </w:p>
          <w:p w:rsidR="000E40E6" w:rsidRPr="000E40E6" w:rsidRDefault="000E40E6" w:rsidP="00BB3825">
            <w:pPr>
              <w:rPr>
                <w:rFonts w:ascii="Times New Roman" w:hAnsi="Times New Roman" w:cs="Times New Roman"/>
              </w:rPr>
            </w:pPr>
            <w:r>
              <w:rPr>
                <w:rFonts w:ascii="Times New Roman" w:hAnsi="Times New Roman" w:cs="Times New Roman"/>
              </w:rPr>
              <w:t>о</w:t>
            </w:r>
            <w:r w:rsidRPr="000E40E6">
              <w:rPr>
                <w:rFonts w:ascii="Times New Roman" w:hAnsi="Times New Roman" w:cs="Times New Roman"/>
              </w:rPr>
              <w:t>т 3-4 лет</w:t>
            </w:r>
          </w:p>
        </w:tc>
        <w:tc>
          <w:tcPr>
            <w:tcW w:w="1985" w:type="dxa"/>
          </w:tcPr>
          <w:p w:rsidR="000E40E6" w:rsidRPr="00BB3825" w:rsidRDefault="000E40E6" w:rsidP="00BB3825">
            <w:pPr>
              <w:jc w:val="both"/>
              <w:rPr>
                <w:rFonts w:ascii="Times New Roman" w:hAnsi="Times New Roman" w:cs="Times New Roman"/>
                <w:b/>
              </w:rPr>
            </w:pPr>
            <w:proofErr w:type="gramStart"/>
            <w:r w:rsidRPr="00BB3825">
              <w:rPr>
                <w:rFonts w:ascii="Times New Roman" w:hAnsi="Times New Roman" w:cs="Times New Roman"/>
                <w:b/>
              </w:rPr>
              <w:t>Физическое</w:t>
            </w:r>
            <w:proofErr w:type="gramEnd"/>
            <w:r w:rsidRPr="00BB3825">
              <w:rPr>
                <w:rFonts w:ascii="Times New Roman" w:hAnsi="Times New Roman" w:cs="Times New Roman"/>
                <w:b/>
              </w:rPr>
              <w:t>: физическая культура в помещении, физическая культура на улице.</w:t>
            </w:r>
          </w:p>
          <w:p w:rsidR="000E40E6" w:rsidRPr="00BB3825" w:rsidRDefault="000E40E6" w:rsidP="00BB3825">
            <w:pPr>
              <w:jc w:val="both"/>
              <w:rPr>
                <w:rFonts w:ascii="Times New Roman" w:hAnsi="Times New Roman" w:cs="Times New Roman"/>
                <w:b/>
              </w:rPr>
            </w:pPr>
          </w:p>
          <w:p w:rsidR="000E40E6" w:rsidRPr="00BB3825" w:rsidRDefault="000E40E6" w:rsidP="00BB3825">
            <w:pPr>
              <w:jc w:val="both"/>
              <w:rPr>
                <w:rFonts w:ascii="Times New Roman" w:hAnsi="Times New Roman" w:cs="Times New Roman"/>
                <w:b/>
              </w:rPr>
            </w:pPr>
          </w:p>
        </w:tc>
        <w:tc>
          <w:tcPr>
            <w:tcW w:w="2551" w:type="dxa"/>
          </w:tcPr>
          <w:p w:rsidR="000E40E6" w:rsidRPr="000E40E6" w:rsidRDefault="000E40E6" w:rsidP="00BB3825">
            <w:pPr>
              <w:rPr>
                <w:rFonts w:ascii="Times New Roman" w:hAnsi="Times New Roman" w:cs="Times New Roman"/>
              </w:rPr>
            </w:pPr>
            <w:r w:rsidRPr="000E40E6">
              <w:rPr>
                <w:rFonts w:ascii="Times New Roman" w:hAnsi="Times New Roman" w:cs="Times New Roman"/>
              </w:rPr>
              <w:t xml:space="preserve"> Примерная общеобразовательная Программа   дошкольного образования «От рождения до школы»  под ред. Н. Е </w:t>
            </w:r>
            <w:proofErr w:type="spellStart"/>
            <w:r w:rsidRPr="000E40E6">
              <w:rPr>
                <w:rFonts w:ascii="Times New Roman" w:hAnsi="Times New Roman" w:cs="Times New Roman"/>
              </w:rPr>
              <w:t>Веракса</w:t>
            </w:r>
            <w:proofErr w:type="spellEnd"/>
            <w:r w:rsidRPr="000E40E6">
              <w:rPr>
                <w:rFonts w:ascii="Times New Roman" w:hAnsi="Times New Roman" w:cs="Times New Roman"/>
              </w:rPr>
              <w:t xml:space="preserve">, Т. </w:t>
            </w:r>
            <w:r w:rsidR="00C34987">
              <w:rPr>
                <w:rFonts w:ascii="Times New Roman" w:hAnsi="Times New Roman" w:cs="Times New Roman"/>
              </w:rPr>
              <w:t>Е Комарова,  М М.А.Васильевой</w:t>
            </w:r>
            <w:r w:rsidRPr="000E40E6">
              <w:rPr>
                <w:rFonts w:ascii="Times New Roman" w:hAnsi="Times New Roman" w:cs="Times New Roman"/>
              </w:rPr>
              <w:t xml:space="preserve"> . 2014г</w:t>
            </w:r>
          </w:p>
        </w:tc>
        <w:tc>
          <w:tcPr>
            <w:tcW w:w="2268" w:type="dxa"/>
          </w:tcPr>
          <w:p w:rsidR="000E40E6" w:rsidRPr="000E40E6" w:rsidRDefault="000E40E6" w:rsidP="00BB3825">
            <w:pPr>
              <w:jc w:val="both"/>
              <w:rPr>
                <w:rFonts w:ascii="Times New Roman" w:hAnsi="Times New Roman" w:cs="Times New Roman"/>
              </w:rPr>
            </w:pPr>
          </w:p>
        </w:tc>
        <w:tc>
          <w:tcPr>
            <w:tcW w:w="2410" w:type="dxa"/>
          </w:tcPr>
          <w:p w:rsidR="000E40E6" w:rsidRPr="000E40E6" w:rsidRDefault="000E40E6" w:rsidP="00BB3825">
            <w:pPr>
              <w:rPr>
                <w:rFonts w:ascii="Times New Roman" w:hAnsi="Times New Roman" w:cs="Times New Roman"/>
              </w:rPr>
            </w:pPr>
            <w:proofErr w:type="spellStart"/>
            <w:r w:rsidRPr="000E40E6">
              <w:rPr>
                <w:rFonts w:ascii="Times New Roman" w:hAnsi="Times New Roman" w:cs="Times New Roman"/>
              </w:rPr>
              <w:t>Пензулаева</w:t>
            </w:r>
            <w:proofErr w:type="spellEnd"/>
            <w:r w:rsidRPr="000E40E6">
              <w:rPr>
                <w:rFonts w:ascii="Times New Roman" w:hAnsi="Times New Roman" w:cs="Times New Roman"/>
              </w:rPr>
              <w:t xml:space="preserve"> Л. И « Физическая культура  в детском саду» </w:t>
            </w:r>
          </w:p>
          <w:p w:rsidR="000E40E6" w:rsidRPr="000E40E6" w:rsidRDefault="000E40E6" w:rsidP="000E40E6">
            <w:pPr>
              <w:rPr>
                <w:rFonts w:ascii="Times New Roman" w:hAnsi="Times New Roman" w:cs="Times New Roman"/>
              </w:rPr>
            </w:pPr>
            <w:r w:rsidRPr="000E40E6">
              <w:rPr>
                <w:rFonts w:ascii="Times New Roman" w:hAnsi="Times New Roman" w:cs="Times New Roman"/>
              </w:rPr>
              <w:t xml:space="preserve">«Утренняя гимнастика в детском саду» </w:t>
            </w:r>
            <w:proofErr w:type="spellStart"/>
            <w:r w:rsidRPr="000E40E6">
              <w:rPr>
                <w:rFonts w:ascii="Times New Roman" w:hAnsi="Times New Roman" w:cs="Times New Roman"/>
              </w:rPr>
              <w:t>Пензулаева</w:t>
            </w:r>
            <w:proofErr w:type="spellEnd"/>
            <w:r w:rsidRPr="000E40E6">
              <w:rPr>
                <w:rFonts w:ascii="Times New Roman" w:hAnsi="Times New Roman" w:cs="Times New Roman"/>
              </w:rPr>
              <w:t xml:space="preserve"> Л. И «Оздоровительная гимнастика: комплексы упражнений для детей 3-лет»</w:t>
            </w:r>
            <w:r>
              <w:rPr>
                <w:rFonts w:ascii="Times New Roman" w:hAnsi="Times New Roman" w:cs="Times New Roman"/>
              </w:rPr>
              <w:t xml:space="preserve">                        И.А. </w:t>
            </w:r>
            <w:proofErr w:type="spellStart"/>
            <w:r>
              <w:rPr>
                <w:rFonts w:ascii="Times New Roman" w:hAnsi="Times New Roman" w:cs="Times New Roman"/>
              </w:rPr>
              <w:t>Асташина</w:t>
            </w:r>
            <w:proofErr w:type="spellEnd"/>
            <w:r>
              <w:rPr>
                <w:rFonts w:ascii="Times New Roman" w:hAnsi="Times New Roman" w:cs="Times New Roman"/>
              </w:rPr>
              <w:t xml:space="preserve"> «Лучшие игры для детей»</w:t>
            </w:r>
          </w:p>
        </w:tc>
      </w:tr>
      <w:tr w:rsidR="000E40E6" w:rsidRPr="000E40E6" w:rsidTr="000E40E6">
        <w:trPr>
          <w:trHeight w:val="1757"/>
        </w:trPr>
        <w:tc>
          <w:tcPr>
            <w:tcW w:w="1418" w:type="dxa"/>
            <w:vMerge/>
          </w:tcPr>
          <w:p w:rsidR="000E40E6" w:rsidRPr="000E40E6" w:rsidRDefault="000E40E6" w:rsidP="00BB3825">
            <w:pPr>
              <w:jc w:val="center"/>
              <w:rPr>
                <w:rFonts w:ascii="Times New Roman" w:hAnsi="Times New Roman" w:cs="Times New Roman"/>
              </w:rPr>
            </w:pPr>
          </w:p>
        </w:tc>
        <w:tc>
          <w:tcPr>
            <w:tcW w:w="1985" w:type="dxa"/>
          </w:tcPr>
          <w:p w:rsidR="000E40E6" w:rsidRPr="00A80A2C" w:rsidRDefault="000E40E6" w:rsidP="00BB3825">
            <w:pPr>
              <w:jc w:val="both"/>
              <w:rPr>
                <w:rFonts w:ascii="Times New Roman" w:hAnsi="Times New Roman" w:cs="Times New Roman"/>
                <w:b/>
              </w:rPr>
            </w:pPr>
            <w:r w:rsidRPr="00A80A2C">
              <w:rPr>
                <w:rFonts w:ascii="Times New Roman" w:hAnsi="Times New Roman" w:cs="Times New Roman"/>
                <w:b/>
              </w:rPr>
              <w:t xml:space="preserve">Социально- коммуникативное: </w:t>
            </w:r>
          </w:p>
          <w:p w:rsidR="000E40E6" w:rsidRPr="00A80A2C" w:rsidRDefault="000E40E6" w:rsidP="00BB3825">
            <w:pPr>
              <w:jc w:val="both"/>
              <w:rPr>
                <w:rFonts w:ascii="Times New Roman" w:hAnsi="Times New Roman" w:cs="Times New Roman"/>
              </w:rPr>
            </w:pPr>
          </w:p>
          <w:p w:rsidR="000E40E6" w:rsidRPr="00A80A2C" w:rsidRDefault="000E40E6" w:rsidP="00BB3825">
            <w:pPr>
              <w:jc w:val="both"/>
              <w:rPr>
                <w:rFonts w:ascii="Times New Roman" w:hAnsi="Times New Roman" w:cs="Times New Roman"/>
              </w:rPr>
            </w:pPr>
          </w:p>
          <w:p w:rsidR="000E40E6" w:rsidRPr="00A80A2C" w:rsidRDefault="000E40E6" w:rsidP="00BB3825">
            <w:pPr>
              <w:jc w:val="both"/>
              <w:rPr>
                <w:rFonts w:ascii="Times New Roman" w:hAnsi="Times New Roman" w:cs="Times New Roman"/>
              </w:rPr>
            </w:pPr>
          </w:p>
          <w:p w:rsidR="000E40E6" w:rsidRPr="00A80A2C" w:rsidRDefault="000E40E6" w:rsidP="00BB3825">
            <w:pPr>
              <w:jc w:val="both"/>
              <w:rPr>
                <w:rFonts w:ascii="Times New Roman" w:hAnsi="Times New Roman" w:cs="Times New Roman"/>
              </w:rPr>
            </w:pPr>
          </w:p>
          <w:p w:rsidR="000E40E6" w:rsidRPr="00A80A2C" w:rsidRDefault="000E40E6" w:rsidP="00BB3825">
            <w:pPr>
              <w:jc w:val="both"/>
              <w:rPr>
                <w:rFonts w:ascii="Times New Roman" w:hAnsi="Times New Roman" w:cs="Times New Roman"/>
              </w:rPr>
            </w:pPr>
          </w:p>
          <w:p w:rsidR="000E40E6" w:rsidRPr="00A80A2C" w:rsidRDefault="000E40E6" w:rsidP="00BB3825">
            <w:pPr>
              <w:jc w:val="both"/>
              <w:rPr>
                <w:rFonts w:ascii="Times New Roman" w:hAnsi="Times New Roman" w:cs="Times New Roman"/>
              </w:rPr>
            </w:pPr>
            <w:r w:rsidRPr="00A80A2C">
              <w:rPr>
                <w:rFonts w:ascii="Times New Roman" w:hAnsi="Times New Roman" w:cs="Times New Roman"/>
              </w:rPr>
              <w:t>Игровая Деятельность,</w:t>
            </w:r>
          </w:p>
        </w:tc>
        <w:tc>
          <w:tcPr>
            <w:tcW w:w="2551" w:type="dxa"/>
            <w:vMerge w:val="restart"/>
          </w:tcPr>
          <w:p w:rsidR="000E40E6" w:rsidRPr="000E40E6" w:rsidRDefault="000E40E6" w:rsidP="00BB3825">
            <w:pPr>
              <w:rPr>
                <w:rFonts w:ascii="Times New Roman" w:hAnsi="Times New Roman" w:cs="Times New Roman"/>
              </w:rPr>
            </w:pPr>
            <w:r w:rsidRPr="000E40E6">
              <w:rPr>
                <w:rFonts w:ascii="Times New Roman" w:hAnsi="Times New Roman" w:cs="Times New Roman"/>
              </w:rPr>
              <w:t xml:space="preserve">Примерная общеобразовательная Программа   дошкольного образования « От рождения до школы»  под ред. Н. Е </w:t>
            </w:r>
            <w:proofErr w:type="spellStart"/>
            <w:r w:rsidRPr="000E40E6">
              <w:rPr>
                <w:rFonts w:ascii="Times New Roman" w:hAnsi="Times New Roman" w:cs="Times New Roman"/>
              </w:rPr>
              <w:t>Веракса</w:t>
            </w:r>
            <w:proofErr w:type="spellEnd"/>
            <w:r w:rsidRPr="000E40E6">
              <w:rPr>
                <w:rFonts w:ascii="Times New Roman" w:hAnsi="Times New Roman" w:cs="Times New Roman"/>
              </w:rPr>
              <w:t>, Т</w:t>
            </w:r>
            <w:r w:rsidR="00C34987">
              <w:rPr>
                <w:rFonts w:ascii="Times New Roman" w:hAnsi="Times New Roman" w:cs="Times New Roman"/>
              </w:rPr>
              <w:t xml:space="preserve">. Е Комарова,  М.А.Васильевой </w:t>
            </w:r>
            <w:r w:rsidRPr="000E40E6">
              <w:rPr>
                <w:rFonts w:ascii="Times New Roman" w:hAnsi="Times New Roman" w:cs="Times New Roman"/>
              </w:rPr>
              <w:t>2014г</w:t>
            </w:r>
          </w:p>
        </w:tc>
        <w:tc>
          <w:tcPr>
            <w:tcW w:w="2268" w:type="dxa"/>
          </w:tcPr>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tc>
        <w:tc>
          <w:tcPr>
            <w:tcW w:w="2410" w:type="dxa"/>
          </w:tcPr>
          <w:p w:rsidR="000E40E6" w:rsidRPr="000E40E6" w:rsidRDefault="000E40E6" w:rsidP="00BB3825">
            <w:pPr>
              <w:rPr>
                <w:rFonts w:ascii="Times New Roman" w:hAnsi="Times New Roman" w:cs="Times New Roman"/>
              </w:rPr>
            </w:pPr>
            <w:r>
              <w:rPr>
                <w:rFonts w:ascii="Times New Roman" w:hAnsi="Times New Roman" w:cs="Times New Roman"/>
              </w:rPr>
              <w:t xml:space="preserve">В.И. Петрова, Д. </w:t>
            </w:r>
            <w:proofErr w:type="spellStart"/>
            <w:r>
              <w:rPr>
                <w:rFonts w:ascii="Times New Roman" w:hAnsi="Times New Roman" w:cs="Times New Roman"/>
              </w:rPr>
              <w:t>Стульник</w:t>
            </w:r>
            <w:proofErr w:type="spellEnd"/>
            <w:r>
              <w:rPr>
                <w:rFonts w:ascii="Times New Roman" w:hAnsi="Times New Roman" w:cs="Times New Roman"/>
              </w:rPr>
              <w:t xml:space="preserve"> «Нравственное воспитание в детском саду»</w:t>
            </w: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r w:rsidRPr="000E40E6">
              <w:rPr>
                <w:rFonts w:ascii="Times New Roman" w:hAnsi="Times New Roman" w:cs="Times New Roman"/>
              </w:rPr>
              <w:t xml:space="preserve"> Губанова Н. Ф «Развитие игровой деятельности»</w:t>
            </w:r>
          </w:p>
        </w:tc>
      </w:tr>
      <w:tr w:rsidR="000E40E6" w:rsidRPr="000E40E6" w:rsidTr="000E40E6">
        <w:trPr>
          <w:trHeight w:val="436"/>
        </w:trPr>
        <w:tc>
          <w:tcPr>
            <w:tcW w:w="1418" w:type="dxa"/>
            <w:vMerge/>
          </w:tcPr>
          <w:p w:rsidR="000E40E6" w:rsidRPr="000E40E6" w:rsidRDefault="000E40E6" w:rsidP="00BB3825">
            <w:pPr>
              <w:jc w:val="center"/>
              <w:rPr>
                <w:rFonts w:ascii="Times New Roman" w:hAnsi="Times New Roman" w:cs="Times New Roman"/>
              </w:rPr>
            </w:pPr>
          </w:p>
        </w:tc>
        <w:tc>
          <w:tcPr>
            <w:tcW w:w="1985" w:type="dxa"/>
          </w:tcPr>
          <w:p w:rsidR="000E40E6" w:rsidRPr="00A80A2C" w:rsidRDefault="000E40E6" w:rsidP="00BB3825">
            <w:pPr>
              <w:jc w:val="both"/>
              <w:rPr>
                <w:rFonts w:ascii="Times New Roman" w:hAnsi="Times New Roman" w:cs="Times New Roman"/>
              </w:rPr>
            </w:pPr>
            <w:r w:rsidRPr="00A80A2C">
              <w:rPr>
                <w:rFonts w:ascii="Times New Roman" w:hAnsi="Times New Roman" w:cs="Times New Roman"/>
              </w:rPr>
              <w:t>Безопасность</w:t>
            </w:r>
          </w:p>
          <w:p w:rsidR="000E40E6" w:rsidRPr="00A80A2C" w:rsidRDefault="000E40E6" w:rsidP="00BB3825">
            <w:pPr>
              <w:jc w:val="both"/>
              <w:rPr>
                <w:rFonts w:ascii="Times New Roman" w:hAnsi="Times New Roman" w:cs="Times New Roman"/>
              </w:rPr>
            </w:pPr>
          </w:p>
          <w:p w:rsidR="000E40E6" w:rsidRPr="00A80A2C" w:rsidRDefault="000E40E6" w:rsidP="00BB3825">
            <w:pPr>
              <w:jc w:val="both"/>
              <w:rPr>
                <w:rFonts w:ascii="Times New Roman" w:hAnsi="Times New Roman" w:cs="Times New Roman"/>
              </w:rPr>
            </w:pPr>
          </w:p>
        </w:tc>
        <w:tc>
          <w:tcPr>
            <w:tcW w:w="2551" w:type="dxa"/>
            <w:vMerge/>
          </w:tcPr>
          <w:p w:rsidR="000E40E6" w:rsidRPr="000E40E6" w:rsidRDefault="000E40E6" w:rsidP="00BB3825">
            <w:pPr>
              <w:rPr>
                <w:rFonts w:ascii="Times New Roman" w:hAnsi="Times New Roman" w:cs="Times New Roman"/>
              </w:rPr>
            </w:pPr>
          </w:p>
        </w:tc>
        <w:tc>
          <w:tcPr>
            <w:tcW w:w="2268" w:type="dxa"/>
          </w:tcPr>
          <w:p w:rsidR="000E40E6" w:rsidRPr="000E40E6" w:rsidRDefault="001F64A1" w:rsidP="00BB3825">
            <w:pPr>
              <w:rPr>
                <w:rFonts w:ascii="Times New Roman" w:hAnsi="Times New Roman" w:cs="Times New Roman"/>
              </w:rPr>
            </w:pPr>
            <w:r>
              <w:rPr>
                <w:rFonts w:ascii="Times New Roman" w:hAnsi="Times New Roman" w:cs="Times New Roman"/>
              </w:rPr>
              <w:t xml:space="preserve">Р. </w:t>
            </w:r>
            <w:proofErr w:type="spellStart"/>
            <w:r>
              <w:rPr>
                <w:rFonts w:ascii="Times New Roman" w:hAnsi="Times New Roman" w:cs="Times New Roman"/>
              </w:rPr>
              <w:t>Стеркина</w:t>
            </w:r>
            <w:proofErr w:type="spellEnd"/>
            <w:r>
              <w:rPr>
                <w:rFonts w:ascii="Times New Roman" w:hAnsi="Times New Roman" w:cs="Times New Roman"/>
              </w:rPr>
              <w:t>, Н. Авдеева «Основы безопасности детей»</w:t>
            </w:r>
          </w:p>
        </w:tc>
        <w:tc>
          <w:tcPr>
            <w:tcW w:w="2410" w:type="dxa"/>
          </w:tcPr>
          <w:p w:rsidR="000E40E6" w:rsidRDefault="000E40E6" w:rsidP="00BB3825">
            <w:pPr>
              <w:rPr>
                <w:rFonts w:ascii="Times New Roman" w:hAnsi="Times New Roman" w:cs="Times New Roman"/>
              </w:rPr>
            </w:pPr>
            <w:r>
              <w:rPr>
                <w:rFonts w:ascii="Times New Roman" w:hAnsi="Times New Roman" w:cs="Times New Roman"/>
              </w:rPr>
              <w:t xml:space="preserve">М.А. </w:t>
            </w:r>
            <w:proofErr w:type="spellStart"/>
            <w:r>
              <w:rPr>
                <w:rFonts w:ascii="Times New Roman" w:hAnsi="Times New Roman" w:cs="Times New Roman"/>
              </w:rPr>
              <w:t>Фисенко</w:t>
            </w:r>
            <w:proofErr w:type="spellEnd"/>
            <w:r>
              <w:rPr>
                <w:rFonts w:ascii="Times New Roman" w:hAnsi="Times New Roman" w:cs="Times New Roman"/>
              </w:rPr>
              <w:t xml:space="preserve"> «ОБЖ»</w:t>
            </w:r>
          </w:p>
          <w:p w:rsid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roofErr w:type="spellStart"/>
            <w:r w:rsidRPr="000E40E6">
              <w:rPr>
                <w:rFonts w:ascii="Times New Roman" w:hAnsi="Times New Roman" w:cs="Times New Roman"/>
              </w:rPr>
              <w:t>Саулина</w:t>
            </w:r>
            <w:proofErr w:type="spellEnd"/>
            <w:r w:rsidRPr="000E40E6">
              <w:rPr>
                <w:rFonts w:ascii="Times New Roman" w:hAnsi="Times New Roman" w:cs="Times New Roman"/>
              </w:rPr>
              <w:t xml:space="preserve"> Т. Ф « Знакомим дошкольников с правилами дорожного движения»</w:t>
            </w:r>
          </w:p>
          <w:p w:rsidR="000E40E6" w:rsidRPr="000E40E6" w:rsidRDefault="000E40E6" w:rsidP="000E40E6">
            <w:pPr>
              <w:rPr>
                <w:rFonts w:ascii="Times New Roman" w:hAnsi="Times New Roman" w:cs="Times New Roman"/>
              </w:rPr>
            </w:pPr>
            <w:r>
              <w:rPr>
                <w:rFonts w:ascii="Times New Roman" w:hAnsi="Times New Roman" w:cs="Times New Roman"/>
              </w:rPr>
              <w:t xml:space="preserve">Ф.С. </w:t>
            </w:r>
            <w:proofErr w:type="spellStart"/>
            <w:r w:rsidR="001F64A1">
              <w:rPr>
                <w:rFonts w:ascii="Times New Roman" w:hAnsi="Times New Roman" w:cs="Times New Roman"/>
              </w:rPr>
              <w:t>М</w:t>
            </w:r>
            <w:r>
              <w:rPr>
                <w:rFonts w:ascii="Times New Roman" w:hAnsi="Times New Roman" w:cs="Times New Roman"/>
              </w:rPr>
              <w:t>айорова</w:t>
            </w:r>
            <w:proofErr w:type="spellEnd"/>
            <w:r>
              <w:rPr>
                <w:rFonts w:ascii="Times New Roman" w:hAnsi="Times New Roman" w:cs="Times New Roman"/>
              </w:rPr>
              <w:t xml:space="preserve"> </w:t>
            </w:r>
            <w:r>
              <w:rPr>
                <w:rFonts w:ascii="Times New Roman" w:hAnsi="Times New Roman" w:cs="Times New Roman"/>
              </w:rPr>
              <w:lastRenderedPageBreak/>
              <w:t>«Изучаем дорожную азбуку»</w:t>
            </w:r>
          </w:p>
        </w:tc>
      </w:tr>
      <w:tr w:rsidR="000E40E6" w:rsidRPr="000E40E6" w:rsidTr="000E40E6">
        <w:trPr>
          <w:trHeight w:val="510"/>
        </w:trPr>
        <w:tc>
          <w:tcPr>
            <w:tcW w:w="1418" w:type="dxa"/>
            <w:vMerge/>
          </w:tcPr>
          <w:p w:rsidR="000E40E6" w:rsidRPr="000E40E6" w:rsidRDefault="000E40E6" w:rsidP="00BB3825">
            <w:pPr>
              <w:jc w:val="center"/>
              <w:rPr>
                <w:rFonts w:ascii="Times New Roman" w:hAnsi="Times New Roman" w:cs="Times New Roman"/>
              </w:rPr>
            </w:pPr>
          </w:p>
        </w:tc>
        <w:tc>
          <w:tcPr>
            <w:tcW w:w="1985" w:type="dxa"/>
          </w:tcPr>
          <w:p w:rsidR="000E40E6" w:rsidRPr="00A80A2C" w:rsidRDefault="00A80A2C" w:rsidP="00BB3825">
            <w:pPr>
              <w:jc w:val="both"/>
              <w:rPr>
                <w:rFonts w:ascii="Times New Roman" w:hAnsi="Times New Roman" w:cs="Times New Roman"/>
              </w:rPr>
            </w:pPr>
            <w:r>
              <w:rPr>
                <w:rFonts w:ascii="Times New Roman" w:hAnsi="Times New Roman" w:cs="Times New Roman"/>
              </w:rPr>
              <w:t>Трудовое воспитание</w:t>
            </w:r>
          </w:p>
          <w:p w:rsidR="000E40E6" w:rsidRPr="00A80A2C" w:rsidRDefault="000E40E6" w:rsidP="00BB3825">
            <w:pPr>
              <w:jc w:val="both"/>
              <w:rPr>
                <w:rFonts w:ascii="Times New Roman" w:hAnsi="Times New Roman" w:cs="Times New Roman"/>
              </w:rPr>
            </w:pPr>
          </w:p>
        </w:tc>
        <w:tc>
          <w:tcPr>
            <w:tcW w:w="2551" w:type="dxa"/>
            <w:vMerge/>
          </w:tcPr>
          <w:p w:rsidR="000E40E6" w:rsidRPr="000E40E6" w:rsidRDefault="000E40E6" w:rsidP="00BB3825">
            <w:pPr>
              <w:rPr>
                <w:rFonts w:ascii="Times New Roman" w:hAnsi="Times New Roman" w:cs="Times New Roman"/>
              </w:rPr>
            </w:pPr>
          </w:p>
        </w:tc>
        <w:tc>
          <w:tcPr>
            <w:tcW w:w="2268" w:type="dxa"/>
          </w:tcPr>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tc>
        <w:tc>
          <w:tcPr>
            <w:tcW w:w="2410" w:type="dxa"/>
          </w:tcPr>
          <w:p w:rsidR="000E40E6" w:rsidRPr="000E40E6" w:rsidRDefault="000E40E6" w:rsidP="00BB3825">
            <w:pPr>
              <w:rPr>
                <w:rFonts w:ascii="Times New Roman" w:hAnsi="Times New Roman" w:cs="Times New Roman"/>
              </w:rPr>
            </w:pPr>
            <w:proofErr w:type="spellStart"/>
            <w:r w:rsidRPr="000E40E6">
              <w:rPr>
                <w:rFonts w:ascii="Times New Roman" w:hAnsi="Times New Roman" w:cs="Times New Roman"/>
              </w:rPr>
              <w:t>Куцакова</w:t>
            </w:r>
            <w:proofErr w:type="spellEnd"/>
            <w:r w:rsidRPr="000E40E6">
              <w:rPr>
                <w:rFonts w:ascii="Times New Roman" w:hAnsi="Times New Roman" w:cs="Times New Roman"/>
              </w:rPr>
              <w:t xml:space="preserve"> Л.В  «Трудовое воспитание в детском саду»</w:t>
            </w:r>
          </w:p>
        </w:tc>
      </w:tr>
      <w:tr w:rsidR="000E40E6" w:rsidRPr="000E40E6" w:rsidTr="000E40E6">
        <w:trPr>
          <w:trHeight w:val="795"/>
        </w:trPr>
        <w:tc>
          <w:tcPr>
            <w:tcW w:w="1418" w:type="dxa"/>
            <w:vMerge/>
          </w:tcPr>
          <w:p w:rsidR="000E40E6" w:rsidRPr="000E40E6" w:rsidRDefault="000E40E6" w:rsidP="00BB3825">
            <w:pPr>
              <w:jc w:val="center"/>
              <w:rPr>
                <w:rFonts w:ascii="Times New Roman" w:hAnsi="Times New Roman" w:cs="Times New Roman"/>
              </w:rPr>
            </w:pPr>
          </w:p>
        </w:tc>
        <w:tc>
          <w:tcPr>
            <w:tcW w:w="1985" w:type="dxa"/>
          </w:tcPr>
          <w:p w:rsidR="000E40E6" w:rsidRPr="00A80A2C" w:rsidRDefault="00EA4A8D" w:rsidP="00BB3825">
            <w:pPr>
              <w:jc w:val="both"/>
              <w:rPr>
                <w:rFonts w:ascii="Times New Roman" w:hAnsi="Times New Roman" w:cs="Times New Roman"/>
              </w:rPr>
            </w:pPr>
            <w:r w:rsidRPr="00A80A2C">
              <w:rPr>
                <w:rFonts w:ascii="Times New Roman" w:hAnsi="Times New Roman" w:cs="Times New Roman"/>
              </w:rPr>
              <w:t>Патриотическое воспитание</w:t>
            </w:r>
          </w:p>
          <w:p w:rsidR="000E40E6" w:rsidRPr="00A80A2C" w:rsidRDefault="000E40E6" w:rsidP="00BB3825">
            <w:pPr>
              <w:jc w:val="both"/>
              <w:rPr>
                <w:rFonts w:ascii="Times New Roman" w:hAnsi="Times New Roman" w:cs="Times New Roman"/>
              </w:rPr>
            </w:pPr>
          </w:p>
        </w:tc>
        <w:tc>
          <w:tcPr>
            <w:tcW w:w="2551" w:type="dxa"/>
            <w:vMerge/>
          </w:tcPr>
          <w:p w:rsidR="000E40E6" w:rsidRPr="000E40E6" w:rsidRDefault="000E40E6" w:rsidP="00BB3825">
            <w:pPr>
              <w:rPr>
                <w:rFonts w:ascii="Times New Roman" w:hAnsi="Times New Roman" w:cs="Times New Roman"/>
              </w:rPr>
            </w:pPr>
          </w:p>
        </w:tc>
        <w:tc>
          <w:tcPr>
            <w:tcW w:w="2268" w:type="dxa"/>
          </w:tcPr>
          <w:p w:rsidR="000E40E6" w:rsidRPr="000E40E6" w:rsidRDefault="000E40E6" w:rsidP="001F64A1">
            <w:pPr>
              <w:rPr>
                <w:rFonts w:ascii="Times New Roman" w:hAnsi="Times New Roman" w:cs="Times New Roman"/>
              </w:rPr>
            </w:pPr>
          </w:p>
        </w:tc>
        <w:tc>
          <w:tcPr>
            <w:tcW w:w="2410" w:type="dxa"/>
          </w:tcPr>
          <w:p w:rsidR="000E40E6" w:rsidRPr="000E40E6" w:rsidRDefault="00EA4A8D" w:rsidP="00BB3825">
            <w:pPr>
              <w:rPr>
                <w:rFonts w:ascii="Times New Roman" w:hAnsi="Times New Roman" w:cs="Times New Roman"/>
              </w:rPr>
            </w:pPr>
            <w:r>
              <w:rPr>
                <w:rFonts w:ascii="Times New Roman" w:hAnsi="Times New Roman" w:cs="Times New Roman"/>
              </w:rPr>
              <w:t>В.И. Натарова «Моя страна»</w:t>
            </w:r>
          </w:p>
        </w:tc>
      </w:tr>
      <w:tr w:rsidR="000E40E6" w:rsidRPr="000E40E6" w:rsidTr="000E40E6">
        <w:trPr>
          <w:trHeight w:val="5400"/>
        </w:trPr>
        <w:tc>
          <w:tcPr>
            <w:tcW w:w="1418" w:type="dxa"/>
            <w:vMerge/>
          </w:tcPr>
          <w:p w:rsidR="000E40E6" w:rsidRPr="000E40E6" w:rsidRDefault="000E40E6" w:rsidP="00BB3825">
            <w:pPr>
              <w:jc w:val="center"/>
              <w:rPr>
                <w:rFonts w:ascii="Times New Roman" w:hAnsi="Times New Roman" w:cs="Times New Roman"/>
              </w:rPr>
            </w:pPr>
          </w:p>
        </w:tc>
        <w:tc>
          <w:tcPr>
            <w:tcW w:w="1985" w:type="dxa"/>
          </w:tcPr>
          <w:p w:rsidR="000E40E6" w:rsidRPr="00BB3825" w:rsidRDefault="000E40E6" w:rsidP="00BB3825">
            <w:pPr>
              <w:jc w:val="both"/>
              <w:rPr>
                <w:rFonts w:ascii="Times New Roman" w:hAnsi="Times New Roman" w:cs="Times New Roman"/>
                <w:b/>
              </w:rPr>
            </w:pPr>
            <w:r w:rsidRPr="00BB3825">
              <w:rPr>
                <w:rFonts w:ascii="Times New Roman" w:hAnsi="Times New Roman" w:cs="Times New Roman"/>
                <w:b/>
              </w:rPr>
              <w:t>Познавательное:</w:t>
            </w:r>
          </w:p>
          <w:p w:rsidR="000E40E6" w:rsidRPr="00BB3825" w:rsidRDefault="000E40E6" w:rsidP="00BB3825">
            <w:pPr>
              <w:jc w:val="both"/>
              <w:rPr>
                <w:rFonts w:ascii="Times New Roman" w:hAnsi="Times New Roman" w:cs="Times New Roman"/>
                <w:b/>
              </w:rPr>
            </w:pPr>
          </w:p>
          <w:p w:rsidR="000E40E6" w:rsidRPr="00BB3825" w:rsidRDefault="000E40E6" w:rsidP="00BB3825">
            <w:pPr>
              <w:jc w:val="both"/>
              <w:rPr>
                <w:rFonts w:ascii="Times New Roman" w:hAnsi="Times New Roman" w:cs="Times New Roman"/>
                <w:b/>
              </w:rPr>
            </w:pPr>
          </w:p>
          <w:p w:rsidR="000E40E6" w:rsidRPr="00BB3825" w:rsidRDefault="000E40E6" w:rsidP="00BB3825">
            <w:pPr>
              <w:jc w:val="both"/>
              <w:rPr>
                <w:rFonts w:ascii="Times New Roman" w:hAnsi="Times New Roman" w:cs="Times New Roman"/>
                <w:b/>
              </w:rPr>
            </w:pPr>
          </w:p>
          <w:p w:rsidR="000E40E6" w:rsidRPr="00BB3825" w:rsidRDefault="000E40E6" w:rsidP="00BB3825">
            <w:pPr>
              <w:jc w:val="both"/>
              <w:rPr>
                <w:rFonts w:ascii="Times New Roman" w:hAnsi="Times New Roman" w:cs="Times New Roman"/>
                <w:b/>
              </w:rPr>
            </w:pPr>
          </w:p>
          <w:p w:rsidR="000E40E6" w:rsidRPr="00BB3825" w:rsidRDefault="000E40E6" w:rsidP="00BB3825">
            <w:pPr>
              <w:jc w:val="both"/>
              <w:rPr>
                <w:rFonts w:ascii="Times New Roman" w:hAnsi="Times New Roman" w:cs="Times New Roman"/>
                <w:b/>
              </w:rPr>
            </w:pPr>
          </w:p>
          <w:p w:rsidR="000E40E6" w:rsidRPr="00BB3825" w:rsidRDefault="000E40E6" w:rsidP="00BB3825">
            <w:pPr>
              <w:jc w:val="both"/>
              <w:rPr>
                <w:rFonts w:ascii="Times New Roman" w:hAnsi="Times New Roman" w:cs="Times New Roman"/>
                <w:b/>
              </w:rPr>
            </w:pPr>
          </w:p>
          <w:p w:rsidR="000E40E6" w:rsidRPr="00A80A2C" w:rsidRDefault="000E40E6" w:rsidP="00BB3825">
            <w:pPr>
              <w:jc w:val="both"/>
              <w:rPr>
                <w:rFonts w:ascii="Times New Roman" w:hAnsi="Times New Roman" w:cs="Times New Roman"/>
              </w:rPr>
            </w:pPr>
            <w:r w:rsidRPr="00A80A2C">
              <w:rPr>
                <w:rFonts w:ascii="Times New Roman" w:hAnsi="Times New Roman" w:cs="Times New Roman"/>
              </w:rPr>
              <w:t>Развитие познавательно- исследовательской деятельности</w:t>
            </w:r>
          </w:p>
          <w:p w:rsidR="000E40E6" w:rsidRPr="00A80A2C" w:rsidRDefault="000E40E6" w:rsidP="00BB3825">
            <w:pPr>
              <w:jc w:val="both"/>
              <w:rPr>
                <w:rFonts w:ascii="Times New Roman" w:hAnsi="Times New Roman" w:cs="Times New Roman"/>
              </w:rPr>
            </w:pPr>
          </w:p>
          <w:p w:rsidR="000E40E6" w:rsidRPr="00A80A2C" w:rsidRDefault="000E40E6" w:rsidP="00BB3825">
            <w:pPr>
              <w:jc w:val="both"/>
              <w:rPr>
                <w:rFonts w:ascii="Times New Roman" w:hAnsi="Times New Roman" w:cs="Times New Roman"/>
              </w:rPr>
            </w:pPr>
            <w:r w:rsidRPr="00A80A2C">
              <w:rPr>
                <w:rFonts w:ascii="Times New Roman" w:hAnsi="Times New Roman" w:cs="Times New Roman"/>
              </w:rPr>
              <w:t xml:space="preserve">Формирование </w:t>
            </w:r>
            <w:proofErr w:type="gramStart"/>
            <w:r w:rsidRPr="00A80A2C">
              <w:rPr>
                <w:rFonts w:ascii="Times New Roman" w:hAnsi="Times New Roman" w:cs="Times New Roman"/>
              </w:rPr>
              <w:t>элементарных</w:t>
            </w:r>
            <w:proofErr w:type="gramEnd"/>
            <w:r w:rsidRPr="00A80A2C">
              <w:rPr>
                <w:rFonts w:ascii="Times New Roman" w:hAnsi="Times New Roman" w:cs="Times New Roman"/>
              </w:rPr>
              <w:t xml:space="preserve"> математических. Представлений. </w:t>
            </w:r>
          </w:p>
          <w:p w:rsidR="000E40E6" w:rsidRPr="00A80A2C" w:rsidRDefault="000E40E6" w:rsidP="00BB3825">
            <w:pPr>
              <w:jc w:val="both"/>
              <w:rPr>
                <w:rFonts w:ascii="Times New Roman" w:hAnsi="Times New Roman" w:cs="Times New Roman"/>
              </w:rPr>
            </w:pPr>
          </w:p>
          <w:p w:rsidR="001F64A1" w:rsidRPr="00A80A2C" w:rsidRDefault="001F64A1" w:rsidP="00BB3825">
            <w:pPr>
              <w:jc w:val="both"/>
              <w:rPr>
                <w:rFonts w:ascii="Times New Roman" w:hAnsi="Times New Roman" w:cs="Times New Roman"/>
              </w:rPr>
            </w:pPr>
          </w:p>
          <w:p w:rsidR="001F64A1" w:rsidRPr="00A80A2C" w:rsidRDefault="001F64A1" w:rsidP="00BB3825">
            <w:pPr>
              <w:jc w:val="both"/>
              <w:rPr>
                <w:rFonts w:ascii="Times New Roman" w:hAnsi="Times New Roman" w:cs="Times New Roman"/>
              </w:rPr>
            </w:pPr>
          </w:p>
          <w:p w:rsidR="000E40E6" w:rsidRPr="00A80A2C" w:rsidRDefault="000E40E6" w:rsidP="00BB3825">
            <w:pPr>
              <w:jc w:val="both"/>
              <w:rPr>
                <w:rFonts w:ascii="Times New Roman" w:hAnsi="Times New Roman" w:cs="Times New Roman"/>
              </w:rPr>
            </w:pPr>
            <w:r w:rsidRPr="00A80A2C">
              <w:rPr>
                <w:rFonts w:ascii="Times New Roman" w:hAnsi="Times New Roman" w:cs="Times New Roman"/>
              </w:rPr>
              <w:t>Ознакомление с миром природы</w:t>
            </w:r>
          </w:p>
          <w:p w:rsidR="000E40E6" w:rsidRPr="00BB3825" w:rsidRDefault="000E40E6" w:rsidP="00BB3825">
            <w:pPr>
              <w:rPr>
                <w:rFonts w:ascii="Times New Roman" w:hAnsi="Times New Roman" w:cs="Times New Roman"/>
                <w:b/>
              </w:rPr>
            </w:pPr>
          </w:p>
        </w:tc>
        <w:tc>
          <w:tcPr>
            <w:tcW w:w="2551" w:type="dxa"/>
            <w:vMerge w:val="restart"/>
          </w:tcPr>
          <w:p w:rsidR="000E40E6" w:rsidRPr="000E40E6" w:rsidRDefault="000E40E6" w:rsidP="00BB3825">
            <w:pPr>
              <w:rPr>
                <w:rFonts w:ascii="Times New Roman" w:hAnsi="Times New Roman" w:cs="Times New Roman"/>
              </w:rPr>
            </w:pPr>
            <w:r w:rsidRPr="000E40E6">
              <w:rPr>
                <w:rFonts w:ascii="Times New Roman" w:hAnsi="Times New Roman" w:cs="Times New Roman"/>
              </w:rPr>
              <w:t xml:space="preserve">Примерная общеобразовательная Программа   дошкольного образования « От рождения до школы»  под ред. Н. Е </w:t>
            </w:r>
            <w:proofErr w:type="spellStart"/>
            <w:r w:rsidRPr="000E40E6">
              <w:rPr>
                <w:rFonts w:ascii="Times New Roman" w:hAnsi="Times New Roman" w:cs="Times New Roman"/>
              </w:rPr>
              <w:t>Веракса</w:t>
            </w:r>
            <w:proofErr w:type="spellEnd"/>
            <w:r w:rsidRPr="000E40E6">
              <w:rPr>
                <w:rFonts w:ascii="Times New Roman" w:hAnsi="Times New Roman" w:cs="Times New Roman"/>
              </w:rPr>
              <w:t xml:space="preserve">, </w:t>
            </w:r>
            <w:r w:rsidRPr="001F64A1">
              <w:rPr>
                <w:rFonts w:ascii="Times New Roman" w:hAnsi="Times New Roman" w:cs="Times New Roman"/>
              </w:rPr>
              <w:t xml:space="preserve">Т. Е Комарова, </w:t>
            </w:r>
            <w:r w:rsidR="00C34987">
              <w:rPr>
                <w:rFonts w:ascii="Times New Roman" w:hAnsi="Times New Roman" w:cs="Times New Roman"/>
              </w:rPr>
              <w:t>М.А.Васильевой</w:t>
            </w:r>
            <w:r w:rsidRPr="001F64A1">
              <w:rPr>
                <w:rFonts w:ascii="Times New Roman" w:hAnsi="Times New Roman" w:cs="Times New Roman"/>
              </w:rPr>
              <w:t xml:space="preserve"> 2014г</w:t>
            </w:r>
          </w:p>
        </w:tc>
        <w:tc>
          <w:tcPr>
            <w:tcW w:w="2268" w:type="dxa"/>
            <w:vMerge w:val="restart"/>
          </w:tcPr>
          <w:p w:rsidR="000E40E6" w:rsidRPr="000E40E6" w:rsidRDefault="000E40E6" w:rsidP="00BB3825">
            <w:pPr>
              <w:jc w:val="both"/>
              <w:rPr>
                <w:rFonts w:ascii="Times New Roman" w:hAnsi="Times New Roman" w:cs="Times New Roman"/>
              </w:rPr>
            </w:pPr>
          </w:p>
        </w:tc>
        <w:tc>
          <w:tcPr>
            <w:tcW w:w="2410" w:type="dxa"/>
            <w:vMerge w:val="restart"/>
          </w:tcPr>
          <w:p w:rsidR="000E40E6" w:rsidRPr="000E40E6" w:rsidRDefault="001F64A1" w:rsidP="00BB3825">
            <w:pPr>
              <w:rPr>
                <w:rFonts w:ascii="Times New Roman" w:hAnsi="Times New Roman" w:cs="Times New Roman"/>
              </w:rPr>
            </w:pPr>
            <w:r>
              <w:rPr>
                <w:rFonts w:ascii="Times New Roman" w:hAnsi="Times New Roman" w:cs="Times New Roman"/>
              </w:rPr>
              <w:t xml:space="preserve">И.А. </w:t>
            </w:r>
            <w:proofErr w:type="spellStart"/>
            <w:r>
              <w:rPr>
                <w:rFonts w:ascii="Times New Roman" w:hAnsi="Times New Roman" w:cs="Times New Roman"/>
              </w:rPr>
              <w:t>Асташина</w:t>
            </w:r>
            <w:proofErr w:type="spellEnd"/>
            <w:r>
              <w:rPr>
                <w:rFonts w:ascii="Times New Roman" w:hAnsi="Times New Roman" w:cs="Times New Roman"/>
              </w:rPr>
              <w:t xml:space="preserve"> «Лучшие игры»</w:t>
            </w:r>
          </w:p>
          <w:p w:rsidR="000E40E6" w:rsidRPr="000E40E6" w:rsidRDefault="000E40E6" w:rsidP="00BB3825">
            <w:pPr>
              <w:rPr>
                <w:rFonts w:ascii="Times New Roman" w:hAnsi="Times New Roman" w:cs="Times New Roman"/>
              </w:rPr>
            </w:pPr>
          </w:p>
          <w:p w:rsidR="000E40E6" w:rsidRDefault="000E40E6" w:rsidP="00BB3825">
            <w:pPr>
              <w:rPr>
                <w:rFonts w:ascii="Times New Roman" w:hAnsi="Times New Roman" w:cs="Times New Roman"/>
              </w:rPr>
            </w:pPr>
          </w:p>
          <w:p w:rsidR="001F64A1" w:rsidRDefault="001F64A1" w:rsidP="00BB3825">
            <w:pPr>
              <w:rPr>
                <w:rFonts w:ascii="Times New Roman" w:hAnsi="Times New Roman" w:cs="Times New Roman"/>
              </w:rPr>
            </w:pPr>
          </w:p>
          <w:p w:rsidR="001F64A1" w:rsidRDefault="001F64A1"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r w:rsidRPr="000E40E6">
              <w:rPr>
                <w:rFonts w:ascii="Times New Roman" w:hAnsi="Times New Roman" w:cs="Times New Roman"/>
              </w:rPr>
              <w:t xml:space="preserve">Павлова Л. </w:t>
            </w:r>
            <w:proofErr w:type="gramStart"/>
            <w:r w:rsidRPr="000E40E6">
              <w:rPr>
                <w:rFonts w:ascii="Times New Roman" w:hAnsi="Times New Roman" w:cs="Times New Roman"/>
              </w:rPr>
              <w:t>Ю</w:t>
            </w:r>
            <w:proofErr w:type="gramEnd"/>
            <w:r w:rsidRPr="000E40E6">
              <w:rPr>
                <w:rFonts w:ascii="Times New Roman" w:hAnsi="Times New Roman" w:cs="Times New Roman"/>
              </w:rPr>
              <w:t xml:space="preserve">  «Сборник дидактических игр по ознакомлению с окружающим миром»</w:t>
            </w:r>
          </w:p>
          <w:p w:rsidR="001F64A1" w:rsidRDefault="001F64A1" w:rsidP="00BB3825">
            <w:pPr>
              <w:rPr>
                <w:rFonts w:ascii="Times New Roman" w:hAnsi="Times New Roman" w:cs="Times New Roman"/>
              </w:rPr>
            </w:pPr>
          </w:p>
          <w:p w:rsidR="000E40E6" w:rsidRPr="001F64A1" w:rsidRDefault="000E40E6" w:rsidP="00BB3825">
            <w:pPr>
              <w:rPr>
                <w:rFonts w:ascii="Times New Roman" w:hAnsi="Times New Roman" w:cs="Times New Roman"/>
              </w:rPr>
            </w:pPr>
            <w:proofErr w:type="spellStart"/>
            <w:r w:rsidRPr="001F64A1">
              <w:rPr>
                <w:rFonts w:ascii="Times New Roman" w:hAnsi="Times New Roman" w:cs="Times New Roman"/>
              </w:rPr>
              <w:t>Помораева</w:t>
            </w:r>
            <w:proofErr w:type="spellEnd"/>
            <w:r w:rsidRPr="001F64A1">
              <w:rPr>
                <w:rFonts w:ascii="Times New Roman" w:hAnsi="Times New Roman" w:cs="Times New Roman"/>
              </w:rPr>
              <w:t xml:space="preserve"> И. А</w:t>
            </w:r>
            <w:proofErr w:type="gramStart"/>
            <w:r w:rsidRPr="001F64A1">
              <w:rPr>
                <w:rFonts w:ascii="Times New Roman" w:hAnsi="Times New Roman" w:cs="Times New Roman"/>
              </w:rPr>
              <w:t xml:space="preserve"> ,</w:t>
            </w:r>
            <w:proofErr w:type="gramEnd"/>
            <w:r w:rsidRPr="001F64A1">
              <w:rPr>
                <w:rFonts w:ascii="Times New Roman" w:hAnsi="Times New Roman" w:cs="Times New Roman"/>
              </w:rPr>
              <w:t xml:space="preserve"> </w:t>
            </w:r>
            <w:proofErr w:type="spellStart"/>
            <w:r w:rsidRPr="001F64A1">
              <w:rPr>
                <w:rFonts w:ascii="Times New Roman" w:hAnsi="Times New Roman" w:cs="Times New Roman"/>
              </w:rPr>
              <w:t>Позина</w:t>
            </w:r>
            <w:proofErr w:type="spellEnd"/>
            <w:r w:rsidRPr="001F64A1">
              <w:rPr>
                <w:rFonts w:ascii="Times New Roman" w:hAnsi="Times New Roman" w:cs="Times New Roman"/>
              </w:rPr>
              <w:t xml:space="preserve"> В. А. «Формирование элементарных математических представлений. Младшая группа»</w:t>
            </w:r>
          </w:p>
          <w:p w:rsidR="000E40E6" w:rsidRPr="000E40E6" w:rsidRDefault="000E40E6" w:rsidP="00BB3825">
            <w:pPr>
              <w:rPr>
                <w:rFonts w:ascii="Times New Roman" w:hAnsi="Times New Roman" w:cs="Times New Roman"/>
              </w:rPr>
            </w:pPr>
            <w:proofErr w:type="spellStart"/>
            <w:r w:rsidRPr="000E40E6">
              <w:rPr>
                <w:rFonts w:ascii="Times New Roman" w:hAnsi="Times New Roman" w:cs="Times New Roman"/>
              </w:rPr>
              <w:t>Соломенникова</w:t>
            </w:r>
            <w:proofErr w:type="spellEnd"/>
            <w:r w:rsidRPr="000E40E6">
              <w:rPr>
                <w:rFonts w:ascii="Times New Roman" w:hAnsi="Times New Roman" w:cs="Times New Roman"/>
              </w:rPr>
              <w:t xml:space="preserve"> О. А «Ознакомление с природой в детском саду Младшая группа </w:t>
            </w:r>
            <w:proofErr w:type="gramStart"/>
            <w:r w:rsidRPr="000E40E6">
              <w:rPr>
                <w:rFonts w:ascii="Times New Roman" w:hAnsi="Times New Roman" w:cs="Times New Roman"/>
              </w:rPr>
              <w:t xml:space="preserve">( </w:t>
            </w:r>
            <w:proofErr w:type="gramEnd"/>
            <w:r w:rsidRPr="000E40E6">
              <w:rPr>
                <w:rFonts w:ascii="Times New Roman" w:hAnsi="Times New Roman" w:cs="Times New Roman"/>
              </w:rPr>
              <w:t>3-4 года)»</w:t>
            </w:r>
          </w:p>
          <w:p w:rsidR="000E40E6" w:rsidRPr="000E40E6" w:rsidRDefault="001F64A1" w:rsidP="001F64A1">
            <w:pPr>
              <w:rPr>
                <w:rFonts w:ascii="Times New Roman" w:hAnsi="Times New Roman" w:cs="Times New Roman"/>
              </w:rPr>
            </w:pPr>
            <w:r>
              <w:rPr>
                <w:rFonts w:ascii="Times New Roman" w:hAnsi="Times New Roman" w:cs="Times New Roman"/>
              </w:rPr>
              <w:t xml:space="preserve">Н.Г. </w:t>
            </w:r>
            <w:proofErr w:type="spellStart"/>
            <w:r>
              <w:rPr>
                <w:rFonts w:ascii="Times New Roman" w:hAnsi="Times New Roman" w:cs="Times New Roman"/>
              </w:rPr>
              <w:t>Комратова</w:t>
            </w:r>
            <w:proofErr w:type="spellEnd"/>
            <w:r>
              <w:rPr>
                <w:rFonts w:ascii="Times New Roman" w:hAnsi="Times New Roman" w:cs="Times New Roman"/>
              </w:rPr>
              <w:t>, Л.Ф. Грибов «Мир, в котором я живу»</w:t>
            </w:r>
          </w:p>
        </w:tc>
      </w:tr>
      <w:tr w:rsidR="000E40E6" w:rsidRPr="000E40E6" w:rsidTr="000E40E6">
        <w:trPr>
          <w:trHeight w:val="1622"/>
        </w:trPr>
        <w:tc>
          <w:tcPr>
            <w:tcW w:w="1418" w:type="dxa"/>
            <w:vMerge/>
          </w:tcPr>
          <w:p w:rsidR="000E40E6" w:rsidRPr="000E40E6" w:rsidRDefault="000E40E6" w:rsidP="00BB3825">
            <w:pPr>
              <w:jc w:val="center"/>
              <w:rPr>
                <w:rFonts w:ascii="Times New Roman" w:hAnsi="Times New Roman" w:cs="Times New Roman"/>
              </w:rPr>
            </w:pPr>
          </w:p>
        </w:tc>
        <w:tc>
          <w:tcPr>
            <w:tcW w:w="1985" w:type="dxa"/>
          </w:tcPr>
          <w:p w:rsidR="001F64A1" w:rsidRPr="00BB3825" w:rsidRDefault="001F64A1" w:rsidP="00BB3825">
            <w:pPr>
              <w:rPr>
                <w:rFonts w:ascii="Times New Roman" w:hAnsi="Times New Roman" w:cs="Times New Roman"/>
                <w:b/>
              </w:rPr>
            </w:pPr>
          </w:p>
          <w:p w:rsidR="000E40E6" w:rsidRPr="00BB3825" w:rsidRDefault="000E40E6" w:rsidP="00BB3825">
            <w:pPr>
              <w:rPr>
                <w:rFonts w:ascii="Times New Roman" w:hAnsi="Times New Roman" w:cs="Times New Roman"/>
                <w:b/>
              </w:rPr>
            </w:pPr>
            <w:r w:rsidRPr="00A80A2C">
              <w:rPr>
                <w:rFonts w:ascii="Times New Roman" w:hAnsi="Times New Roman" w:cs="Times New Roman"/>
              </w:rPr>
              <w:t xml:space="preserve">Ознакомление с  </w:t>
            </w:r>
            <w:proofErr w:type="gramStart"/>
            <w:r w:rsidRPr="00A80A2C">
              <w:rPr>
                <w:rFonts w:ascii="Times New Roman" w:hAnsi="Times New Roman" w:cs="Times New Roman"/>
              </w:rPr>
              <w:t>предметным</w:t>
            </w:r>
            <w:proofErr w:type="gramEnd"/>
            <w:r w:rsidRPr="00A80A2C">
              <w:rPr>
                <w:rFonts w:ascii="Times New Roman" w:hAnsi="Times New Roman" w:cs="Times New Roman"/>
              </w:rPr>
              <w:t xml:space="preserve"> и </w:t>
            </w:r>
            <w:proofErr w:type="spellStart"/>
            <w:r w:rsidRPr="00A80A2C">
              <w:rPr>
                <w:rFonts w:ascii="Times New Roman" w:hAnsi="Times New Roman" w:cs="Times New Roman"/>
              </w:rPr>
              <w:t>социальнымокруж</w:t>
            </w:r>
            <w:r w:rsidRPr="00A80A2C">
              <w:rPr>
                <w:rFonts w:ascii="Times New Roman" w:hAnsi="Times New Roman" w:cs="Times New Roman"/>
              </w:rPr>
              <w:lastRenderedPageBreak/>
              <w:t>ением</w:t>
            </w:r>
            <w:proofErr w:type="spellEnd"/>
          </w:p>
        </w:tc>
        <w:tc>
          <w:tcPr>
            <w:tcW w:w="2551" w:type="dxa"/>
            <w:vMerge/>
          </w:tcPr>
          <w:p w:rsidR="000E40E6" w:rsidRPr="000E40E6" w:rsidRDefault="000E40E6" w:rsidP="00BB3825">
            <w:pPr>
              <w:rPr>
                <w:rFonts w:ascii="Times New Roman" w:hAnsi="Times New Roman" w:cs="Times New Roman"/>
              </w:rPr>
            </w:pPr>
          </w:p>
        </w:tc>
        <w:tc>
          <w:tcPr>
            <w:tcW w:w="2268" w:type="dxa"/>
            <w:vMerge/>
          </w:tcPr>
          <w:p w:rsidR="000E40E6" w:rsidRPr="000E40E6" w:rsidRDefault="000E40E6" w:rsidP="00BB3825">
            <w:pPr>
              <w:jc w:val="both"/>
              <w:rPr>
                <w:rFonts w:ascii="Times New Roman" w:hAnsi="Times New Roman" w:cs="Times New Roman"/>
              </w:rPr>
            </w:pPr>
          </w:p>
        </w:tc>
        <w:tc>
          <w:tcPr>
            <w:tcW w:w="2410" w:type="dxa"/>
            <w:vMerge/>
          </w:tcPr>
          <w:p w:rsidR="000E40E6" w:rsidRPr="000E40E6" w:rsidRDefault="000E40E6" w:rsidP="00BB3825">
            <w:pPr>
              <w:rPr>
                <w:rFonts w:ascii="Times New Roman" w:hAnsi="Times New Roman" w:cs="Times New Roman"/>
              </w:rPr>
            </w:pPr>
          </w:p>
        </w:tc>
      </w:tr>
      <w:tr w:rsidR="000E40E6" w:rsidRPr="000E40E6" w:rsidTr="00EA7075">
        <w:trPr>
          <w:trHeight w:val="6510"/>
        </w:trPr>
        <w:tc>
          <w:tcPr>
            <w:tcW w:w="1418" w:type="dxa"/>
            <w:vMerge/>
          </w:tcPr>
          <w:p w:rsidR="000E40E6" w:rsidRPr="000E40E6" w:rsidRDefault="000E40E6" w:rsidP="00BB3825">
            <w:pPr>
              <w:jc w:val="center"/>
              <w:rPr>
                <w:rFonts w:ascii="Times New Roman" w:hAnsi="Times New Roman" w:cs="Times New Roman"/>
              </w:rPr>
            </w:pPr>
          </w:p>
        </w:tc>
        <w:tc>
          <w:tcPr>
            <w:tcW w:w="1985" w:type="dxa"/>
          </w:tcPr>
          <w:p w:rsidR="000E40E6" w:rsidRPr="00A80A2C" w:rsidRDefault="000E40E6" w:rsidP="00BB3825">
            <w:pPr>
              <w:jc w:val="both"/>
              <w:rPr>
                <w:rFonts w:ascii="Times New Roman" w:hAnsi="Times New Roman" w:cs="Times New Roman"/>
                <w:b/>
              </w:rPr>
            </w:pPr>
            <w:r w:rsidRPr="00A80A2C">
              <w:rPr>
                <w:rFonts w:ascii="Times New Roman" w:hAnsi="Times New Roman" w:cs="Times New Roman"/>
                <w:b/>
              </w:rPr>
              <w:t>Художественно-эстетическое</w:t>
            </w:r>
            <w:r w:rsidR="00A80A2C">
              <w:rPr>
                <w:rFonts w:ascii="Times New Roman" w:hAnsi="Times New Roman" w:cs="Times New Roman"/>
                <w:b/>
              </w:rPr>
              <w:t>:</w:t>
            </w:r>
          </w:p>
          <w:p w:rsidR="000E40E6" w:rsidRPr="00A80A2C" w:rsidRDefault="000E40E6" w:rsidP="00BB3825">
            <w:pPr>
              <w:jc w:val="both"/>
              <w:rPr>
                <w:rFonts w:ascii="Times New Roman" w:hAnsi="Times New Roman" w:cs="Times New Roman"/>
              </w:rPr>
            </w:pPr>
          </w:p>
          <w:p w:rsidR="000E40E6" w:rsidRPr="00A80A2C" w:rsidRDefault="000E40E6" w:rsidP="00BB3825">
            <w:pPr>
              <w:jc w:val="both"/>
              <w:rPr>
                <w:rFonts w:ascii="Times New Roman" w:hAnsi="Times New Roman" w:cs="Times New Roman"/>
              </w:rPr>
            </w:pPr>
          </w:p>
          <w:p w:rsidR="000E40E6" w:rsidRPr="00A80A2C" w:rsidRDefault="000E40E6" w:rsidP="00BB3825">
            <w:pPr>
              <w:jc w:val="both"/>
              <w:rPr>
                <w:rFonts w:ascii="Times New Roman" w:hAnsi="Times New Roman" w:cs="Times New Roman"/>
              </w:rPr>
            </w:pPr>
          </w:p>
          <w:p w:rsidR="000E40E6" w:rsidRPr="00A80A2C" w:rsidRDefault="000E40E6" w:rsidP="00BB3825">
            <w:pPr>
              <w:jc w:val="both"/>
              <w:rPr>
                <w:rFonts w:ascii="Times New Roman" w:hAnsi="Times New Roman" w:cs="Times New Roman"/>
              </w:rPr>
            </w:pPr>
          </w:p>
          <w:p w:rsidR="001F64A1" w:rsidRPr="00A80A2C" w:rsidRDefault="001F64A1" w:rsidP="00BB3825">
            <w:pPr>
              <w:jc w:val="both"/>
              <w:rPr>
                <w:rFonts w:ascii="Times New Roman" w:hAnsi="Times New Roman" w:cs="Times New Roman"/>
              </w:rPr>
            </w:pPr>
          </w:p>
          <w:p w:rsidR="000E40E6" w:rsidRPr="00A80A2C" w:rsidRDefault="000E40E6" w:rsidP="00BB3825">
            <w:pPr>
              <w:jc w:val="both"/>
              <w:rPr>
                <w:rFonts w:ascii="Times New Roman" w:hAnsi="Times New Roman" w:cs="Times New Roman"/>
              </w:rPr>
            </w:pPr>
            <w:r w:rsidRPr="00A80A2C">
              <w:rPr>
                <w:rFonts w:ascii="Times New Roman" w:hAnsi="Times New Roman" w:cs="Times New Roman"/>
              </w:rPr>
              <w:t>Изобразительная деятельность</w:t>
            </w:r>
          </w:p>
          <w:p w:rsidR="000E40E6" w:rsidRPr="00A80A2C" w:rsidRDefault="000E40E6" w:rsidP="00BB3825">
            <w:pPr>
              <w:jc w:val="both"/>
              <w:rPr>
                <w:rFonts w:ascii="Times New Roman" w:hAnsi="Times New Roman" w:cs="Times New Roman"/>
              </w:rPr>
            </w:pPr>
          </w:p>
          <w:p w:rsidR="000E40E6" w:rsidRPr="00A80A2C" w:rsidRDefault="000E40E6" w:rsidP="00BB3825">
            <w:pPr>
              <w:jc w:val="both"/>
              <w:rPr>
                <w:rFonts w:ascii="Times New Roman" w:hAnsi="Times New Roman" w:cs="Times New Roman"/>
              </w:rPr>
            </w:pPr>
            <w:r w:rsidRPr="00A80A2C">
              <w:rPr>
                <w:rFonts w:ascii="Times New Roman" w:hAnsi="Times New Roman" w:cs="Times New Roman"/>
              </w:rPr>
              <w:t>Конструирование</w:t>
            </w:r>
          </w:p>
          <w:p w:rsidR="000E40E6" w:rsidRPr="00A80A2C" w:rsidRDefault="000E40E6" w:rsidP="00BB3825">
            <w:pPr>
              <w:jc w:val="both"/>
              <w:rPr>
                <w:rFonts w:ascii="Times New Roman" w:hAnsi="Times New Roman" w:cs="Times New Roman"/>
              </w:rPr>
            </w:pPr>
          </w:p>
          <w:p w:rsidR="000E40E6" w:rsidRPr="00A80A2C" w:rsidRDefault="000E40E6" w:rsidP="00BB3825">
            <w:pPr>
              <w:jc w:val="both"/>
              <w:rPr>
                <w:rFonts w:ascii="Times New Roman" w:hAnsi="Times New Roman" w:cs="Times New Roman"/>
              </w:rPr>
            </w:pPr>
          </w:p>
          <w:p w:rsidR="000E40E6" w:rsidRPr="00A80A2C" w:rsidRDefault="000E40E6" w:rsidP="00BB3825">
            <w:pPr>
              <w:jc w:val="both"/>
              <w:rPr>
                <w:rFonts w:ascii="Times New Roman" w:hAnsi="Times New Roman" w:cs="Times New Roman"/>
              </w:rPr>
            </w:pPr>
            <w:r w:rsidRPr="00A80A2C">
              <w:rPr>
                <w:rFonts w:ascii="Times New Roman" w:hAnsi="Times New Roman" w:cs="Times New Roman"/>
              </w:rPr>
              <w:t xml:space="preserve"> Музыкальная деятельность</w:t>
            </w:r>
          </w:p>
          <w:p w:rsidR="000E40E6" w:rsidRPr="00BB3825" w:rsidRDefault="000E40E6" w:rsidP="00BB3825">
            <w:pPr>
              <w:jc w:val="both"/>
              <w:rPr>
                <w:rFonts w:ascii="Times New Roman" w:hAnsi="Times New Roman" w:cs="Times New Roman"/>
                <w:b/>
              </w:rPr>
            </w:pPr>
          </w:p>
          <w:p w:rsidR="000E40E6" w:rsidRPr="00BB3825" w:rsidRDefault="000E40E6" w:rsidP="00BB3825">
            <w:pPr>
              <w:jc w:val="both"/>
              <w:rPr>
                <w:rFonts w:ascii="Times New Roman" w:hAnsi="Times New Roman" w:cs="Times New Roman"/>
                <w:b/>
              </w:rPr>
            </w:pPr>
          </w:p>
          <w:p w:rsidR="000E40E6" w:rsidRPr="00BB3825" w:rsidRDefault="000E40E6" w:rsidP="00BB3825">
            <w:pPr>
              <w:jc w:val="both"/>
              <w:rPr>
                <w:rFonts w:ascii="Times New Roman" w:hAnsi="Times New Roman" w:cs="Times New Roman"/>
                <w:b/>
              </w:rPr>
            </w:pPr>
          </w:p>
          <w:p w:rsidR="000E40E6" w:rsidRPr="00BB3825" w:rsidRDefault="000E40E6" w:rsidP="00BB3825">
            <w:pPr>
              <w:jc w:val="both"/>
              <w:rPr>
                <w:rFonts w:ascii="Times New Roman" w:hAnsi="Times New Roman" w:cs="Times New Roman"/>
                <w:b/>
              </w:rPr>
            </w:pPr>
          </w:p>
        </w:tc>
        <w:tc>
          <w:tcPr>
            <w:tcW w:w="2551" w:type="dxa"/>
          </w:tcPr>
          <w:p w:rsidR="000E40E6" w:rsidRPr="000E40E6" w:rsidRDefault="000E40E6" w:rsidP="00BB3825">
            <w:pPr>
              <w:rPr>
                <w:rFonts w:ascii="Times New Roman" w:hAnsi="Times New Roman" w:cs="Times New Roman"/>
              </w:rPr>
            </w:pPr>
            <w:r w:rsidRPr="000E40E6">
              <w:rPr>
                <w:rFonts w:ascii="Times New Roman" w:hAnsi="Times New Roman" w:cs="Times New Roman"/>
              </w:rPr>
              <w:t xml:space="preserve">Примерная общеобразовательная Программа   дошкольного образования « От рождения до школы»  под ред. Н. Е </w:t>
            </w:r>
            <w:proofErr w:type="spellStart"/>
            <w:r w:rsidRPr="000E40E6">
              <w:rPr>
                <w:rFonts w:ascii="Times New Roman" w:hAnsi="Times New Roman" w:cs="Times New Roman"/>
              </w:rPr>
              <w:t>Веракса</w:t>
            </w:r>
            <w:proofErr w:type="spellEnd"/>
            <w:r w:rsidRPr="000E40E6">
              <w:rPr>
                <w:rFonts w:ascii="Times New Roman" w:hAnsi="Times New Roman" w:cs="Times New Roman"/>
              </w:rPr>
              <w:t>, Т.</w:t>
            </w:r>
            <w:r w:rsidR="00C34987">
              <w:rPr>
                <w:rFonts w:ascii="Times New Roman" w:hAnsi="Times New Roman" w:cs="Times New Roman"/>
              </w:rPr>
              <w:t xml:space="preserve"> Е Комарова, М.А.Васильевой</w:t>
            </w:r>
            <w:r w:rsidRPr="000E40E6">
              <w:rPr>
                <w:rFonts w:ascii="Times New Roman" w:hAnsi="Times New Roman" w:cs="Times New Roman"/>
              </w:rPr>
              <w:t xml:space="preserve">  2014г</w:t>
            </w:r>
          </w:p>
        </w:tc>
        <w:tc>
          <w:tcPr>
            <w:tcW w:w="2268" w:type="dxa"/>
          </w:tcPr>
          <w:p w:rsidR="000E40E6" w:rsidRPr="000E40E6" w:rsidRDefault="000E40E6" w:rsidP="00BB3825">
            <w:pPr>
              <w:jc w:val="both"/>
              <w:rPr>
                <w:rFonts w:ascii="Times New Roman" w:hAnsi="Times New Roman" w:cs="Times New Roman"/>
                <w:sz w:val="28"/>
                <w:szCs w:val="28"/>
              </w:rPr>
            </w:pPr>
          </w:p>
          <w:p w:rsidR="000E40E6" w:rsidRPr="000E40E6" w:rsidRDefault="000E40E6" w:rsidP="00BB3825">
            <w:pPr>
              <w:jc w:val="both"/>
              <w:rPr>
                <w:rFonts w:ascii="Times New Roman" w:hAnsi="Times New Roman" w:cs="Times New Roman"/>
                <w:sz w:val="28"/>
                <w:szCs w:val="28"/>
              </w:rPr>
            </w:pPr>
          </w:p>
          <w:p w:rsidR="000E40E6" w:rsidRPr="000E40E6" w:rsidRDefault="000E40E6" w:rsidP="00BB3825">
            <w:pPr>
              <w:jc w:val="both"/>
              <w:rPr>
                <w:rFonts w:ascii="Times New Roman" w:hAnsi="Times New Roman" w:cs="Times New Roman"/>
                <w:sz w:val="28"/>
                <w:szCs w:val="28"/>
              </w:rPr>
            </w:pPr>
          </w:p>
          <w:p w:rsidR="000E40E6" w:rsidRPr="000E40E6" w:rsidRDefault="000E40E6" w:rsidP="00BB3825">
            <w:pPr>
              <w:jc w:val="both"/>
              <w:rPr>
                <w:rFonts w:ascii="Times New Roman" w:hAnsi="Times New Roman" w:cs="Times New Roman"/>
                <w:sz w:val="28"/>
                <w:szCs w:val="28"/>
              </w:rPr>
            </w:pPr>
          </w:p>
          <w:p w:rsidR="000E40E6" w:rsidRPr="000E40E6" w:rsidRDefault="000E40E6" w:rsidP="00BB3825">
            <w:pPr>
              <w:jc w:val="both"/>
              <w:rPr>
                <w:rFonts w:ascii="Times New Roman" w:hAnsi="Times New Roman" w:cs="Times New Roman"/>
                <w:sz w:val="28"/>
                <w:szCs w:val="28"/>
              </w:rPr>
            </w:pPr>
          </w:p>
          <w:p w:rsidR="000E40E6" w:rsidRPr="000E40E6" w:rsidRDefault="000E40E6" w:rsidP="00BB3825">
            <w:pPr>
              <w:jc w:val="both"/>
              <w:rPr>
                <w:rFonts w:ascii="Times New Roman" w:hAnsi="Times New Roman" w:cs="Times New Roman"/>
                <w:sz w:val="28"/>
                <w:szCs w:val="28"/>
              </w:rPr>
            </w:pPr>
          </w:p>
          <w:p w:rsidR="000E40E6" w:rsidRPr="000E40E6" w:rsidRDefault="000E40E6" w:rsidP="00BB3825">
            <w:pPr>
              <w:jc w:val="both"/>
              <w:rPr>
                <w:rFonts w:ascii="Times New Roman" w:hAnsi="Times New Roman" w:cs="Times New Roman"/>
                <w:sz w:val="28"/>
                <w:szCs w:val="28"/>
              </w:rPr>
            </w:pPr>
          </w:p>
          <w:p w:rsidR="000E40E6" w:rsidRPr="000E40E6" w:rsidRDefault="000E40E6" w:rsidP="00BB3825">
            <w:pPr>
              <w:jc w:val="both"/>
              <w:rPr>
                <w:rFonts w:ascii="Times New Roman" w:hAnsi="Times New Roman" w:cs="Times New Roman"/>
                <w:sz w:val="28"/>
                <w:szCs w:val="28"/>
              </w:rPr>
            </w:pPr>
          </w:p>
          <w:p w:rsidR="000E40E6" w:rsidRPr="000E40E6" w:rsidRDefault="000E40E6" w:rsidP="00BB3825">
            <w:pPr>
              <w:jc w:val="both"/>
              <w:rPr>
                <w:rFonts w:ascii="Times New Roman" w:hAnsi="Times New Roman" w:cs="Times New Roman"/>
                <w:sz w:val="28"/>
                <w:szCs w:val="28"/>
              </w:rPr>
            </w:pPr>
          </w:p>
          <w:p w:rsidR="000E40E6" w:rsidRPr="000E40E6" w:rsidRDefault="000E40E6" w:rsidP="00BB3825">
            <w:pPr>
              <w:jc w:val="both"/>
              <w:rPr>
                <w:rFonts w:ascii="Times New Roman" w:hAnsi="Times New Roman" w:cs="Times New Roman"/>
                <w:sz w:val="28"/>
                <w:szCs w:val="28"/>
              </w:rPr>
            </w:pPr>
          </w:p>
          <w:p w:rsidR="000E40E6" w:rsidRPr="000E40E6" w:rsidRDefault="000E40E6" w:rsidP="00BB3825">
            <w:pPr>
              <w:jc w:val="both"/>
              <w:rPr>
                <w:rFonts w:ascii="Times New Roman" w:hAnsi="Times New Roman" w:cs="Times New Roman"/>
                <w:sz w:val="28"/>
                <w:szCs w:val="28"/>
              </w:rPr>
            </w:pPr>
          </w:p>
          <w:p w:rsidR="000E40E6" w:rsidRPr="000E40E6" w:rsidRDefault="000E40E6" w:rsidP="00BB3825">
            <w:pPr>
              <w:jc w:val="both"/>
              <w:rPr>
                <w:rFonts w:ascii="Times New Roman" w:hAnsi="Times New Roman" w:cs="Times New Roman"/>
              </w:rPr>
            </w:pPr>
            <w:r w:rsidRPr="000E40E6">
              <w:rPr>
                <w:rFonts w:ascii="Times New Roman" w:hAnsi="Times New Roman" w:cs="Times New Roman"/>
              </w:rPr>
              <w:t xml:space="preserve">. </w:t>
            </w:r>
          </w:p>
          <w:p w:rsidR="000E40E6" w:rsidRPr="000E40E6" w:rsidRDefault="00EA7075" w:rsidP="00BB3825">
            <w:pPr>
              <w:jc w:val="both"/>
              <w:rPr>
                <w:rFonts w:ascii="Times New Roman" w:hAnsi="Times New Roman" w:cs="Times New Roman"/>
              </w:rPr>
            </w:pPr>
            <w:r>
              <w:rPr>
                <w:rFonts w:ascii="Times New Roman" w:hAnsi="Times New Roman" w:cs="Times New Roman"/>
              </w:rPr>
              <w:t>А.И.Буренина «Ритмическая  мозаика»</w:t>
            </w:r>
          </w:p>
          <w:p w:rsidR="000E40E6" w:rsidRPr="000E40E6" w:rsidRDefault="000E40E6" w:rsidP="00BB3825">
            <w:pPr>
              <w:jc w:val="both"/>
              <w:rPr>
                <w:rFonts w:ascii="Times New Roman" w:hAnsi="Times New Roman" w:cs="Times New Roman"/>
              </w:rPr>
            </w:pPr>
          </w:p>
        </w:tc>
        <w:tc>
          <w:tcPr>
            <w:tcW w:w="2410" w:type="dxa"/>
          </w:tcPr>
          <w:p w:rsidR="000E40E6" w:rsidRPr="000E40E6" w:rsidRDefault="000E40E6" w:rsidP="00BB3825">
            <w:pPr>
              <w:rPr>
                <w:rFonts w:ascii="Times New Roman" w:hAnsi="Times New Roman" w:cs="Times New Roman"/>
              </w:rPr>
            </w:pPr>
            <w:r w:rsidRPr="000E40E6">
              <w:rPr>
                <w:rFonts w:ascii="Times New Roman" w:hAnsi="Times New Roman" w:cs="Times New Roman"/>
              </w:rPr>
              <w:t xml:space="preserve"> Хрестоматия дл чтения детям в детском саду (3-4г)</w:t>
            </w: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roofErr w:type="gramStart"/>
            <w:r w:rsidRPr="000E40E6">
              <w:rPr>
                <w:rFonts w:ascii="Times New Roman" w:hAnsi="Times New Roman" w:cs="Times New Roman"/>
              </w:rPr>
              <w:t>Комарова Т. С  «Изобразительная деятельность в детском саду» (3-4г)</w:t>
            </w:r>
            <w:proofErr w:type="gramEnd"/>
          </w:p>
          <w:p w:rsidR="000E40E6" w:rsidRPr="000E40E6" w:rsidRDefault="00EA7075" w:rsidP="00BB3825">
            <w:pPr>
              <w:rPr>
                <w:rFonts w:ascii="Times New Roman" w:hAnsi="Times New Roman" w:cs="Times New Roman"/>
              </w:rPr>
            </w:pPr>
            <w:r>
              <w:rPr>
                <w:rFonts w:ascii="Times New Roman" w:hAnsi="Times New Roman" w:cs="Times New Roman"/>
              </w:rPr>
              <w:t xml:space="preserve">Л.В. </w:t>
            </w:r>
            <w:proofErr w:type="spellStart"/>
            <w:r>
              <w:rPr>
                <w:rFonts w:ascii="Times New Roman" w:hAnsi="Times New Roman" w:cs="Times New Roman"/>
              </w:rPr>
              <w:t>Куцакова</w:t>
            </w:r>
            <w:proofErr w:type="spellEnd"/>
            <w:r>
              <w:rPr>
                <w:rFonts w:ascii="Times New Roman" w:hAnsi="Times New Roman" w:cs="Times New Roman"/>
              </w:rPr>
              <w:t xml:space="preserve"> «Конструирование из строительного материала»</w:t>
            </w:r>
          </w:p>
          <w:p w:rsidR="000E40E6" w:rsidRPr="000E40E6" w:rsidRDefault="00EA7075" w:rsidP="00BB3825">
            <w:pPr>
              <w:rPr>
                <w:rFonts w:ascii="Times New Roman" w:hAnsi="Times New Roman" w:cs="Times New Roman"/>
              </w:rPr>
            </w:pPr>
            <w:r w:rsidRPr="000E40E6">
              <w:rPr>
                <w:rFonts w:ascii="Times New Roman" w:hAnsi="Times New Roman" w:cs="Times New Roman"/>
              </w:rPr>
              <w:t xml:space="preserve">М.Б </w:t>
            </w:r>
            <w:proofErr w:type="spellStart"/>
            <w:r w:rsidRPr="000E40E6">
              <w:rPr>
                <w:rFonts w:ascii="Times New Roman" w:hAnsi="Times New Roman" w:cs="Times New Roman"/>
              </w:rPr>
              <w:t>Зацепина</w:t>
            </w:r>
            <w:proofErr w:type="spellEnd"/>
            <w:r w:rsidRPr="000E40E6">
              <w:rPr>
                <w:rFonts w:ascii="Times New Roman" w:hAnsi="Times New Roman" w:cs="Times New Roman"/>
              </w:rPr>
              <w:t xml:space="preserve"> </w:t>
            </w:r>
            <w:r w:rsidR="000E40E6" w:rsidRPr="000E40E6">
              <w:rPr>
                <w:rFonts w:ascii="Times New Roman" w:hAnsi="Times New Roman" w:cs="Times New Roman"/>
              </w:rPr>
              <w:t xml:space="preserve">«Музыкальное воспитание в детском саду» </w:t>
            </w:r>
            <w:proofErr w:type="spellStart"/>
            <w:r w:rsidR="000E40E6" w:rsidRPr="000E40E6">
              <w:rPr>
                <w:rFonts w:ascii="Times New Roman" w:hAnsi="Times New Roman" w:cs="Times New Roman"/>
              </w:rPr>
              <w:t>метод</w:t>
            </w:r>
            <w:proofErr w:type="gramStart"/>
            <w:r w:rsidR="000E40E6" w:rsidRPr="000E40E6">
              <w:rPr>
                <w:rFonts w:ascii="Times New Roman" w:hAnsi="Times New Roman" w:cs="Times New Roman"/>
              </w:rPr>
              <w:t>.п</w:t>
            </w:r>
            <w:proofErr w:type="gramEnd"/>
            <w:r w:rsidR="000E40E6" w:rsidRPr="000E40E6">
              <w:rPr>
                <w:rFonts w:ascii="Times New Roman" w:hAnsi="Times New Roman" w:cs="Times New Roman"/>
              </w:rPr>
              <w:t>особие</w:t>
            </w:r>
            <w:proofErr w:type="spellEnd"/>
            <w:r w:rsidR="000E40E6" w:rsidRPr="000E40E6">
              <w:rPr>
                <w:rFonts w:ascii="Times New Roman" w:hAnsi="Times New Roman" w:cs="Times New Roman"/>
              </w:rPr>
              <w:t xml:space="preserve"> «Народные праздники в </w:t>
            </w:r>
            <w:proofErr w:type="spellStart"/>
            <w:r w:rsidR="000E40E6" w:rsidRPr="000E40E6">
              <w:rPr>
                <w:rFonts w:ascii="Times New Roman" w:hAnsi="Times New Roman" w:cs="Times New Roman"/>
              </w:rPr>
              <w:t>д</w:t>
            </w:r>
            <w:proofErr w:type="spellEnd"/>
            <w:r w:rsidR="000E40E6" w:rsidRPr="000E40E6">
              <w:rPr>
                <w:rFonts w:ascii="Times New Roman" w:hAnsi="Times New Roman" w:cs="Times New Roman"/>
              </w:rPr>
              <w:t xml:space="preserve">/с» </w:t>
            </w:r>
            <w:proofErr w:type="spellStart"/>
            <w:r w:rsidR="000E40E6" w:rsidRPr="000E40E6">
              <w:rPr>
                <w:rFonts w:ascii="Times New Roman" w:hAnsi="Times New Roman" w:cs="Times New Roman"/>
              </w:rPr>
              <w:t>М.Б.Зацепина</w:t>
            </w:r>
            <w:proofErr w:type="spellEnd"/>
            <w:r>
              <w:rPr>
                <w:rFonts w:ascii="Times New Roman" w:hAnsi="Times New Roman" w:cs="Times New Roman"/>
              </w:rPr>
              <w:t xml:space="preserve">  М.Ю. </w:t>
            </w:r>
            <w:proofErr w:type="spellStart"/>
            <w:r>
              <w:rPr>
                <w:rFonts w:ascii="Times New Roman" w:hAnsi="Times New Roman" w:cs="Times New Roman"/>
              </w:rPr>
              <w:t>Картушина</w:t>
            </w:r>
            <w:proofErr w:type="spellEnd"/>
            <w:r>
              <w:rPr>
                <w:rFonts w:ascii="Times New Roman" w:hAnsi="Times New Roman" w:cs="Times New Roman"/>
              </w:rPr>
              <w:t xml:space="preserve"> «Праздники в детском саду»</w:t>
            </w:r>
          </w:p>
        </w:tc>
      </w:tr>
      <w:tr w:rsidR="000E40E6" w:rsidRPr="000E40E6" w:rsidTr="00EA7075">
        <w:trPr>
          <w:trHeight w:val="131"/>
        </w:trPr>
        <w:tc>
          <w:tcPr>
            <w:tcW w:w="1418" w:type="dxa"/>
            <w:vMerge/>
          </w:tcPr>
          <w:p w:rsidR="000E40E6" w:rsidRPr="000E40E6" w:rsidRDefault="000E40E6" w:rsidP="00BB3825">
            <w:pPr>
              <w:jc w:val="center"/>
              <w:rPr>
                <w:rFonts w:ascii="Times New Roman" w:hAnsi="Times New Roman" w:cs="Times New Roman"/>
              </w:rPr>
            </w:pPr>
          </w:p>
        </w:tc>
        <w:tc>
          <w:tcPr>
            <w:tcW w:w="1985" w:type="dxa"/>
          </w:tcPr>
          <w:p w:rsidR="000E40E6" w:rsidRPr="00A80A2C" w:rsidRDefault="000E40E6" w:rsidP="00BB3825">
            <w:pPr>
              <w:jc w:val="both"/>
              <w:rPr>
                <w:rFonts w:ascii="Times New Roman" w:hAnsi="Times New Roman" w:cs="Times New Roman"/>
              </w:rPr>
            </w:pPr>
            <w:r w:rsidRPr="00A80A2C">
              <w:rPr>
                <w:rFonts w:ascii="Times New Roman" w:hAnsi="Times New Roman" w:cs="Times New Roman"/>
              </w:rPr>
              <w:t>Речевое</w:t>
            </w:r>
          </w:p>
          <w:p w:rsidR="000E40E6" w:rsidRPr="00BB3825" w:rsidRDefault="000E40E6" w:rsidP="00BB3825">
            <w:pPr>
              <w:jc w:val="both"/>
              <w:rPr>
                <w:rFonts w:ascii="Times New Roman" w:hAnsi="Times New Roman" w:cs="Times New Roman"/>
                <w:b/>
              </w:rPr>
            </w:pPr>
          </w:p>
          <w:p w:rsidR="000E40E6" w:rsidRPr="00BB3825" w:rsidRDefault="000E40E6" w:rsidP="00BB3825">
            <w:pPr>
              <w:jc w:val="both"/>
              <w:rPr>
                <w:rFonts w:ascii="Times New Roman" w:hAnsi="Times New Roman" w:cs="Times New Roman"/>
                <w:b/>
              </w:rPr>
            </w:pPr>
          </w:p>
          <w:p w:rsidR="000E40E6" w:rsidRPr="00BB3825" w:rsidRDefault="000E40E6" w:rsidP="00BB3825">
            <w:pPr>
              <w:rPr>
                <w:rFonts w:ascii="Times New Roman" w:hAnsi="Times New Roman" w:cs="Times New Roman"/>
                <w:b/>
              </w:rPr>
            </w:pPr>
          </w:p>
          <w:p w:rsidR="000E40E6" w:rsidRPr="00BB3825" w:rsidRDefault="000E40E6" w:rsidP="00BB3825">
            <w:pPr>
              <w:rPr>
                <w:rFonts w:ascii="Times New Roman" w:hAnsi="Times New Roman" w:cs="Times New Roman"/>
                <w:b/>
              </w:rPr>
            </w:pPr>
          </w:p>
          <w:p w:rsidR="00EA7075" w:rsidRPr="00BB3825" w:rsidRDefault="00EA7075" w:rsidP="00BB3825">
            <w:pPr>
              <w:rPr>
                <w:rFonts w:ascii="Times New Roman" w:hAnsi="Times New Roman" w:cs="Times New Roman"/>
                <w:b/>
              </w:rPr>
            </w:pPr>
          </w:p>
          <w:p w:rsidR="000E40E6" w:rsidRPr="00BB3825" w:rsidRDefault="000E40E6" w:rsidP="00BB3825">
            <w:pPr>
              <w:rPr>
                <w:rFonts w:ascii="Times New Roman" w:hAnsi="Times New Roman" w:cs="Times New Roman"/>
                <w:b/>
              </w:rPr>
            </w:pPr>
          </w:p>
          <w:p w:rsidR="000E40E6" w:rsidRPr="00A80A2C" w:rsidRDefault="000E40E6" w:rsidP="00BB3825">
            <w:pPr>
              <w:rPr>
                <w:rFonts w:ascii="Times New Roman" w:hAnsi="Times New Roman" w:cs="Times New Roman"/>
              </w:rPr>
            </w:pPr>
            <w:r w:rsidRPr="00A80A2C">
              <w:rPr>
                <w:rFonts w:ascii="Times New Roman" w:hAnsi="Times New Roman" w:cs="Times New Roman"/>
              </w:rPr>
              <w:lastRenderedPageBreak/>
              <w:t>Чтение художественной литератур</w:t>
            </w:r>
            <w:r w:rsidR="00EA7075" w:rsidRPr="00A80A2C">
              <w:rPr>
                <w:rFonts w:ascii="Times New Roman" w:hAnsi="Times New Roman" w:cs="Times New Roman"/>
              </w:rPr>
              <w:t>ы</w:t>
            </w:r>
          </w:p>
        </w:tc>
        <w:tc>
          <w:tcPr>
            <w:tcW w:w="2551" w:type="dxa"/>
          </w:tcPr>
          <w:p w:rsidR="000E40E6" w:rsidRPr="000E40E6" w:rsidRDefault="000E40E6" w:rsidP="00BB3825">
            <w:pPr>
              <w:rPr>
                <w:rFonts w:ascii="Times New Roman" w:hAnsi="Times New Roman" w:cs="Times New Roman"/>
              </w:rPr>
            </w:pPr>
            <w:r w:rsidRPr="000E40E6">
              <w:rPr>
                <w:rFonts w:ascii="Times New Roman" w:hAnsi="Times New Roman" w:cs="Times New Roman"/>
              </w:rPr>
              <w:lastRenderedPageBreak/>
              <w:t xml:space="preserve">Примерная общеобразовательная Программа   дошкольного образования « От рождения до школы»  под ред. Н. Е </w:t>
            </w:r>
            <w:proofErr w:type="spellStart"/>
            <w:r w:rsidRPr="000E40E6">
              <w:rPr>
                <w:rFonts w:ascii="Times New Roman" w:hAnsi="Times New Roman" w:cs="Times New Roman"/>
              </w:rPr>
              <w:t>Веракса</w:t>
            </w:r>
            <w:proofErr w:type="spellEnd"/>
            <w:r w:rsidRPr="000E40E6">
              <w:rPr>
                <w:rFonts w:ascii="Times New Roman" w:hAnsi="Times New Roman" w:cs="Times New Roman"/>
              </w:rPr>
              <w:t>, Т.</w:t>
            </w:r>
            <w:r w:rsidR="00C34987">
              <w:rPr>
                <w:rFonts w:ascii="Times New Roman" w:hAnsi="Times New Roman" w:cs="Times New Roman"/>
              </w:rPr>
              <w:t xml:space="preserve"> Е Комарова, М.А.Васильевой</w:t>
            </w:r>
            <w:r w:rsidRPr="000E40E6">
              <w:rPr>
                <w:rFonts w:ascii="Times New Roman" w:hAnsi="Times New Roman" w:cs="Times New Roman"/>
              </w:rPr>
              <w:t xml:space="preserve">  2014г</w:t>
            </w: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tc>
        <w:tc>
          <w:tcPr>
            <w:tcW w:w="2268" w:type="dxa"/>
          </w:tcPr>
          <w:p w:rsidR="000E40E6" w:rsidRPr="000E40E6" w:rsidRDefault="000E40E6" w:rsidP="00BB3825">
            <w:pPr>
              <w:jc w:val="both"/>
              <w:rPr>
                <w:rFonts w:ascii="Times New Roman" w:hAnsi="Times New Roman" w:cs="Times New Roman"/>
              </w:rPr>
            </w:pPr>
          </w:p>
        </w:tc>
        <w:tc>
          <w:tcPr>
            <w:tcW w:w="2410" w:type="dxa"/>
          </w:tcPr>
          <w:p w:rsidR="000E40E6" w:rsidRPr="000E40E6" w:rsidRDefault="000E40E6" w:rsidP="00BB3825">
            <w:pPr>
              <w:rPr>
                <w:rFonts w:ascii="Times New Roman" w:hAnsi="Times New Roman" w:cs="Times New Roman"/>
              </w:rPr>
            </w:pPr>
            <w:r w:rsidRPr="000E40E6">
              <w:rPr>
                <w:rFonts w:ascii="Times New Roman" w:hAnsi="Times New Roman" w:cs="Times New Roman"/>
              </w:rPr>
              <w:t xml:space="preserve"> </w:t>
            </w:r>
            <w:proofErr w:type="spellStart"/>
            <w:r w:rsidRPr="000E40E6">
              <w:rPr>
                <w:rFonts w:ascii="Times New Roman" w:hAnsi="Times New Roman" w:cs="Times New Roman"/>
              </w:rPr>
              <w:t>Гербова</w:t>
            </w:r>
            <w:proofErr w:type="spellEnd"/>
            <w:r w:rsidRPr="000E40E6">
              <w:rPr>
                <w:rFonts w:ascii="Times New Roman" w:hAnsi="Times New Roman" w:cs="Times New Roman"/>
              </w:rPr>
              <w:t xml:space="preserve"> В.В « Развитие речи в детском саду: младшая группа»</w:t>
            </w: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r w:rsidRPr="000E40E6">
              <w:rPr>
                <w:rFonts w:ascii="Times New Roman" w:hAnsi="Times New Roman" w:cs="Times New Roman"/>
              </w:rPr>
              <w:t xml:space="preserve">Хрестоматия дл </w:t>
            </w:r>
            <w:r w:rsidRPr="000E40E6">
              <w:rPr>
                <w:rFonts w:ascii="Times New Roman" w:hAnsi="Times New Roman" w:cs="Times New Roman"/>
              </w:rPr>
              <w:lastRenderedPageBreak/>
              <w:t xml:space="preserve">чтения детям в детском саду (3-4года) </w:t>
            </w:r>
          </w:p>
        </w:tc>
      </w:tr>
      <w:tr w:rsidR="000E40E6" w:rsidRPr="000E40E6" w:rsidTr="00BB3825">
        <w:trPr>
          <w:trHeight w:val="4243"/>
        </w:trPr>
        <w:tc>
          <w:tcPr>
            <w:tcW w:w="1418" w:type="dxa"/>
            <w:vMerge w:val="restart"/>
          </w:tcPr>
          <w:p w:rsidR="00EA7075" w:rsidRPr="00EA7075" w:rsidRDefault="00EA7075" w:rsidP="00EA7075">
            <w:pPr>
              <w:rPr>
                <w:rFonts w:ascii="Times New Roman" w:hAnsi="Times New Roman" w:cs="Times New Roman"/>
                <w:b/>
              </w:rPr>
            </w:pPr>
            <w:proofErr w:type="spellStart"/>
            <w:r w:rsidRPr="00EA7075">
              <w:rPr>
                <w:rFonts w:ascii="Times New Roman" w:hAnsi="Times New Roman" w:cs="Times New Roman"/>
                <w:b/>
              </w:rPr>
              <w:lastRenderedPageBreak/>
              <w:t>Среднаяя</w:t>
            </w:r>
            <w:proofErr w:type="spellEnd"/>
            <w:r w:rsidRPr="00EA7075">
              <w:rPr>
                <w:rFonts w:ascii="Times New Roman" w:hAnsi="Times New Roman" w:cs="Times New Roman"/>
                <w:b/>
              </w:rPr>
              <w:t xml:space="preserve"> группа</w:t>
            </w:r>
          </w:p>
          <w:p w:rsidR="000E40E6" w:rsidRPr="000E40E6" w:rsidRDefault="00EA7075" w:rsidP="00EA7075">
            <w:pPr>
              <w:rPr>
                <w:rFonts w:ascii="Times New Roman" w:hAnsi="Times New Roman" w:cs="Times New Roman"/>
              </w:rPr>
            </w:pPr>
            <w:r>
              <w:rPr>
                <w:rFonts w:ascii="Times New Roman" w:hAnsi="Times New Roman" w:cs="Times New Roman"/>
              </w:rPr>
              <w:t>о</w:t>
            </w:r>
            <w:r w:rsidR="000E40E6" w:rsidRPr="000E40E6">
              <w:rPr>
                <w:rFonts w:ascii="Times New Roman" w:hAnsi="Times New Roman" w:cs="Times New Roman"/>
              </w:rPr>
              <w:t>т 4-5 лет</w:t>
            </w:r>
          </w:p>
        </w:tc>
        <w:tc>
          <w:tcPr>
            <w:tcW w:w="1985" w:type="dxa"/>
          </w:tcPr>
          <w:p w:rsidR="000E40E6" w:rsidRPr="00EA7075" w:rsidRDefault="000E40E6" w:rsidP="00BB3825">
            <w:pPr>
              <w:jc w:val="both"/>
              <w:rPr>
                <w:rFonts w:ascii="Times New Roman" w:hAnsi="Times New Roman" w:cs="Times New Roman"/>
                <w:b/>
              </w:rPr>
            </w:pPr>
            <w:r w:rsidRPr="00EA7075">
              <w:rPr>
                <w:rFonts w:ascii="Times New Roman" w:hAnsi="Times New Roman" w:cs="Times New Roman"/>
                <w:b/>
              </w:rPr>
              <w:t>Физическое</w:t>
            </w:r>
            <w:r w:rsidR="00A80A2C">
              <w:rPr>
                <w:rFonts w:ascii="Times New Roman" w:hAnsi="Times New Roman" w:cs="Times New Roman"/>
                <w:b/>
              </w:rPr>
              <w:t>:</w:t>
            </w:r>
          </w:p>
          <w:p w:rsidR="000E40E6" w:rsidRPr="001F64A1" w:rsidRDefault="000E40E6" w:rsidP="00BB3825">
            <w:pPr>
              <w:jc w:val="both"/>
              <w:rPr>
                <w:rFonts w:ascii="Times New Roman" w:hAnsi="Times New Roman" w:cs="Times New Roman"/>
              </w:rPr>
            </w:pPr>
          </w:p>
        </w:tc>
        <w:tc>
          <w:tcPr>
            <w:tcW w:w="2551" w:type="dxa"/>
          </w:tcPr>
          <w:p w:rsidR="000E40E6" w:rsidRPr="000E40E6" w:rsidRDefault="000E40E6" w:rsidP="00BB3825">
            <w:pPr>
              <w:rPr>
                <w:rFonts w:ascii="Times New Roman" w:hAnsi="Times New Roman" w:cs="Times New Roman"/>
              </w:rPr>
            </w:pPr>
            <w:r w:rsidRPr="000E40E6">
              <w:rPr>
                <w:rFonts w:ascii="Times New Roman" w:hAnsi="Times New Roman" w:cs="Times New Roman"/>
              </w:rPr>
              <w:t xml:space="preserve">Примерная общеобразовательная Программа   дошкольного образования « От рождения до школы»  под ред. Н. Е </w:t>
            </w:r>
            <w:proofErr w:type="spellStart"/>
            <w:r w:rsidRPr="000E40E6">
              <w:rPr>
                <w:rFonts w:ascii="Times New Roman" w:hAnsi="Times New Roman" w:cs="Times New Roman"/>
              </w:rPr>
              <w:t>Веракса</w:t>
            </w:r>
            <w:proofErr w:type="spellEnd"/>
            <w:r w:rsidRPr="000E40E6">
              <w:rPr>
                <w:rFonts w:ascii="Times New Roman" w:hAnsi="Times New Roman" w:cs="Times New Roman"/>
              </w:rPr>
              <w:t>, Т.</w:t>
            </w:r>
            <w:r w:rsidR="00C34987">
              <w:rPr>
                <w:rFonts w:ascii="Times New Roman" w:hAnsi="Times New Roman" w:cs="Times New Roman"/>
              </w:rPr>
              <w:t xml:space="preserve"> Е Комарова, М.А.Васильевой</w:t>
            </w:r>
            <w:r w:rsidRPr="000E40E6">
              <w:rPr>
                <w:rFonts w:ascii="Times New Roman" w:hAnsi="Times New Roman" w:cs="Times New Roman"/>
              </w:rPr>
              <w:t xml:space="preserve"> 2014г</w:t>
            </w:r>
          </w:p>
        </w:tc>
        <w:tc>
          <w:tcPr>
            <w:tcW w:w="2268" w:type="dxa"/>
          </w:tcPr>
          <w:p w:rsidR="000E40E6" w:rsidRPr="000E40E6" w:rsidRDefault="000E40E6" w:rsidP="00BB3825">
            <w:pPr>
              <w:jc w:val="both"/>
              <w:rPr>
                <w:rFonts w:ascii="Times New Roman" w:hAnsi="Times New Roman" w:cs="Times New Roman"/>
              </w:rPr>
            </w:pPr>
          </w:p>
        </w:tc>
        <w:tc>
          <w:tcPr>
            <w:tcW w:w="2410" w:type="dxa"/>
          </w:tcPr>
          <w:p w:rsidR="000E40E6" w:rsidRPr="000E40E6" w:rsidRDefault="000E40E6" w:rsidP="00BB3825">
            <w:pPr>
              <w:rPr>
                <w:rFonts w:ascii="Times New Roman" w:hAnsi="Times New Roman" w:cs="Times New Roman"/>
              </w:rPr>
            </w:pPr>
            <w:r w:rsidRPr="000E40E6">
              <w:rPr>
                <w:rFonts w:ascii="Times New Roman" w:hAnsi="Times New Roman" w:cs="Times New Roman"/>
              </w:rPr>
              <w:t xml:space="preserve"> </w:t>
            </w:r>
            <w:proofErr w:type="spellStart"/>
            <w:r w:rsidRPr="000E40E6">
              <w:rPr>
                <w:rFonts w:ascii="Times New Roman" w:hAnsi="Times New Roman" w:cs="Times New Roman"/>
              </w:rPr>
              <w:t>Пензулаева</w:t>
            </w:r>
            <w:proofErr w:type="spellEnd"/>
            <w:r w:rsidRPr="000E40E6">
              <w:rPr>
                <w:rFonts w:ascii="Times New Roman" w:hAnsi="Times New Roman" w:cs="Times New Roman"/>
              </w:rPr>
              <w:t xml:space="preserve"> Л. И « Физическая культура  в детском саду» (4-5лет) </w:t>
            </w:r>
          </w:p>
          <w:p w:rsidR="000E40E6" w:rsidRDefault="000E40E6" w:rsidP="00BB3825">
            <w:pPr>
              <w:rPr>
                <w:rFonts w:ascii="Times New Roman" w:hAnsi="Times New Roman" w:cs="Times New Roman"/>
              </w:rPr>
            </w:pPr>
            <w:proofErr w:type="spellStart"/>
            <w:r w:rsidRPr="000E40E6">
              <w:rPr>
                <w:rFonts w:ascii="Times New Roman" w:hAnsi="Times New Roman" w:cs="Times New Roman"/>
              </w:rPr>
              <w:t>Пензулаева</w:t>
            </w:r>
            <w:proofErr w:type="spellEnd"/>
            <w:r w:rsidRPr="000E40E6">
              <w:rPr>
                <w:rFonts w:ascii="Times New Roman" w:hAnsi="Times New Roman" w:cs="Times New Roman"/>
              </w:rPr>
              <w:t xml:space="preserve"> Л. И «Оздоровительная гимнастика: к</w:t>
            </w:r>
            <w:r w:rsidR="00EA7075">
              <w:rPr>
                <w:rFonts w:ascii="Times New Roman" w:hAnsi="Times New Roman" w:cs="Times New Roman"/>
              </w:rPr>
              <w:t>омплексы упражнений для детей 3</w:t>
            </w:r>
            <w:r w:rsidRPr="000E40E6">
              <w:rPr>
                <w:rFonts w:ascii="Times New Roman" w:hAnsi="Times New Roman" w:cs="Times New Roman"/>
              </w:rPr>
              <w:t>лет»</w:t>
            </w:r>
          </w:p>
          <w:p w:rsidR="000E40E6" w:rsidRPr="000E40E6" w:rsidRDefault="00BB3825" w:rsidP="00BB3825">
            <w:pPr>
              <w:rPr>
                <w:rFonts w:ascii="Times New Roman" w:hAnsi="Times New Roman" w:cs="Times New Roman"/>
              </w:rPr>
            </w:pPr>
            <w:r>
              <w:rPr>
                <w:rFonts w:ascii="Times New Roman" w:hAnsi="Times New Roman" w:cs="Times New Roman"/>
              </w:rPr>
              <w:t xml:space="preserve">И.А. </w:t>
            </w:r>
            <w:proofErr w:type="spellStart"/>
            <w:r>
              <w:rPr>
                <w:rFonts w:ascii="Times New Roman" w:hAnsi="Times New Roman" w:cs="Times New Roman"/>
              </w:rPr>
              <w:t>Асташина</w:t>
            </w:r>
            <w:proofErr w:type="spellEnd"/>
            <w:r>
              <w:rPr>
                <w:rFonts w:ascii="Times New Roman" w:hAnsi="Times New Roman" w:cs="Times New Roman"/>
              </w:rPr>
              <w:t xml:space="preserve"> «Лучшие игры  для детей»</w:t>
            </w:r>
          </w:p>
        </w:tc>
      </w:tr>
      <w:tr w:rsidR="000E40E6" w:rsidRPr="000E40E6" w:rsidTr="000E40E6">
        <w:tc>
          <w:tcPr>
            <w:tcW w:w="1418" w:type="dxa"/>
            <w:vMerge/>
          </w:tcPr>
          <w:p w:rsidR="000E40E6" w:rsidRPr="000E40E6" w:rsidRDefault="000E40E6" w:rsidP="00BB3825">
            <w:pPr>
              <w:jc w:val="center"/>
              <w:rPr>
                <w:rFonts w:ascii="Times New Roman" w:hAnsi="Times New Roman" w:cs="Times New Roman"/>
              </w:rPr>
            </w:pPr>
          </w:p>
        </w:tc>
        <w:tc>
          <w:tcPr>
            <w:tcW w:w="1985" w:type="dxa"/>
          </w:tcPr>
          <w:p w:rsidR="000E40E6" w:rsidRPr="00035069" w:rsidRDefault="000E40E6" w:rsidP="00BB3825">
            <w:pPr>
              <w:jc w:val="both"/>
              <w:rPr>
                <w:rFonts w:ascii="Times New Roman" w:hAnsi="Times New Roman" w:cs="Times New Roman"/>
                <w:b/>
              </w:rPr>
            </w:pPr>
            <w:r w:rsidRPr="00035069">
              <w:rPr>
                <w:rFonts w:ascii="Times New Roman" w:hAnsi="Times New Roman" w:cs="Times New Roman"/>
                <w:b/>
              </w:rPr>
              <w:t xml:space="preserve">Социально- коммуникативное: </w:t>
            </w:r>
          </w:p>
          <w:p w:rsidR="000E40E6" w:rsidRPr="001F64A1" w:rsidRDefault="000E40E6" w:rsidP="00BB3825">
            <w:pPr>
              <w:jc w:val="both"/>
              <w:rPr>
                <w:rFonts w:ascii="Times New Roman" w:hAnsi="Times New Roman" w:cs="Times New Roman"/>
              </w:rPr>
            </w:pPr>
          </w:p>
          <w:p w:rsidR="000E40E6" w:rsidRPr="001F64A1" w:rsidRDefault="000E40E6" w:rsidP="00BB3825">
            <w:pPr>
              <w:jc w:val="both"/>
              <w:rPr>
                <w:rFonts w:ascii="Times New Roman" w:hAnsi="Times New Roman" w:cs="Times New Roman"/>
              </w:rPr>
            </w:pPr>
          </w:p>
          <w:p w:rsidR="000E40E6" w:rsidRPr="001F64A1" w:rsidRDefault="000E40E6" w:rsidP="00BB3825">
            <w:pPr>
              <w:rPr>
                <w:rFonts w:ascii="Times New Roman" w:hAnsi="Times New Roman" w:cs="Times New Roman"/>
              </w:rPr>
            </w:pPr>
          </w:p>
          <w:p w:rsidR="000E40E6" w:rsidRPr="001F64A1" w:rsidRDefault="000E40E6" w:rsidP="00BB3825">
            <w:pPr>
              <w:rPr>
                <w:rFonts w:ascii="Times New Roman" w:hAnsi="Times New Roman" w:cs="Times New Roman"/>
              </w:rPr>
            </w:pPr>
          </w:p>
          <w:p w:rsidR="000E40E6" w:rsidRPr="001F64A1" w:rsidRDefault="000E40E6" w:rsidP="00BB3825">
            <w:pPr>
              <w:rPr>
                <w:rFonts w:ascii="Times New Roman" w:hAnsi="Times New Roman" w:cs="Times New Roman"/>
              </w:rPr>
            </w:pPr>
          </w:p>
          <w:p w:rsidR="000E40E6" w:rsidRPr="001F64A1" w:rsidRDefault="000E40E6" w:rsidP="00BB3825">
            <w:pPr>
              <w:rPr>
                <w:rFonts w:ascii="Times New Roman" w:hAnsi="Times New Roman" w:cs="Times New Roman"/>
              </w:rPr>
            </w:pPr>
          </w:p>
          <w:p w:rsidR="000E40E6" w:rsidRPr="001F64A1" w:rsidRDefault="000E40E6" w:rsidP="00BB3825">
            <w:pPr>
              <w:rPr>
                <w:rFonts w:ascii="Times New Roman" w:hAnsi="Times New Roman" w:cs="Times New Roman"/>
              </w:rPr>
            </w:pPr>
            <w:r w:rsidRPr="001F64A1">
              <w:rPr>
                <w:rFonts w:ascii="Times New Roman" w:hAnsi="Times New Roman" w:cs="Times New Roman"/>
              </w:rPr>
              <w:t xml:space="preserve"> Игровая деятельность</w:t>
            </w:r>
          </w:p>
        </w:tc>
        <w:tc>
          <w:tcPr>
            <w:tcW w:w="2551" w:type="dxa"/>
          </w:tcPr>
          <w:p w:rsidR="000E40E6" w:rsidRPr="000E40E6" w:rsidRDefault="000E40E6" w:rsidP="00BB3825">
            <w:pPr>
              <w:rPr>
                <w:rFonts w:ascii="Times New Roman" w:hAnsi="Times New Roman" w:cs="Times New Roman"/>
              </w:rPr>
            </w:pPr>
            <w:r w:rsidRPr="000E40E6">
              <w:rPr>
                <w:rFonts w:ascii="Times New Roman" w:hAnsi="Times New Roman" w:cs="Times New Roman"/>
              </w:rPr>
              <w:t xml:space="preserve">Примерная общеобразовательная Программа   дошкольного образования « От рождения до школы»  под ред. Н. Е </w:t>
            </w:r>
            <w:proofErr w:type="spellStart"/>
            <w:r w:rsidRPr="000E40E6">
              <w:rPr>
                <w:rFonts w:ascii="Times New Roman" w:hAnsi="Times New Roman" w:cs="Times New Roman"/>
              </w:rPr>
              <w:t>Веракса</w:t>
            </w:r>
            <w:proofErr w:type="spellEnd"/>
            <w:r w:rsidRPr="000E40E6">
              <w:rPr>
                <w:rFonts w:ascii="Times New Roman" w:hAnsi="Times New Roman" w:cs="Times New Roman"/>
              </w:rPr>
              <w:t>, Т</w:t>
            </w:r>
            <w:r w:rsidR="00C34987">
              <w:rPr>
                <w:rFonts w:ascii="Times New Roman" w:hAnsi="Times New Roman" w:cs="Times New Roman"/>
              </w:rPr>
              <w:t>. Е Комарова, М.А.Васильевой</w:t>
            </w:r>
            <w:r w:rsidRPr="000E40E6">
              <w:rPr>
                <w:rFonts w:ascii="Times New Roman" w:hAnsi="Times New Roman" w:cs="Times New Roman"/>
              </w:rPr>
              <w:t xml:space="preserve"> 2014г</w:t>
            </w: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tc>
        <w:tc>
          <w:tcPr>
            <w:tcW w:w="2268" w:type="dxa"/>
          </w:tcPr>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tc>
        <w:tc>
          <w:tcPr>
            <w:tcW w:w="2410" w:type="dxa"/>
          </w:tcPr>
          <w:p w:rsidR="000E40E6" w:rsidRPr="000E40E6" w:rsidRDefault="000E40E6" w:rsidP="00BB3825">
            <w:pPr>
              <w:rPr>
                <w:rFonts w:ascii="Times New Roman" w:hAnsi="Times New Roman" w:cs="Times New Roman"/>
              </w:rPr>
            </w:pPr>
            <w:r w:rsidRPr="000E40E6">
              <w:rPr>
                <w:rFonts w:ascii="Times New Roman" w:hAnsi="Times New Roman" w:cs="Times New Roman"/>
              </w:rPr>
              <w:t xml:space="preserve">Петрова. В. И,  </w:t>
            </w:r>
            <w:proofErr w:type="spellStart"/>
            <w:r w:rsidRPr="000E40E6">
              <w:rPr>
                <w:rFonts w:ascii="Times New Roman" w:hAnsi="Times New Roman" w:cs="Times New Roman"/>
              </w:rPr>
              <w:t>Стульник</w:t>
            </w:r>
            <w:proofErr w:type="spellEnd"/>
            <w:r w:rsidRPr="000E40E6">
              <w:rPr>
                <w:rFonts w:ascii="Times New Roman" w:hAnsi="Times New Roman" w:cs="Times New Roman"/>
              </w:rPr>
              <w:t xml:space="preserve"> Т. Д </w:t>
            </w:r>
          </w:p>
          <w:p w:rsidR="000E40E6" w:rsidRPr="000E40E6" w:rsidRDefault="00BB3825" w:rsidP="00BB3825">
            <w:pPr>
              <w:rPr>
                <w:rFonts w:ascii="Times New Roman" w:hAnsi="Times New Roman" w:cs="Times New Roman"/>
              </w:rPr>
            </w:pPr>
            <w:r>
              <w:rPr>
                <w:rFonts w:ascii="Times New Roman" w:hAnsi="Times New Roman" w:cs="Times New Roman"/>
              </w:rPr>
              <w:t>«Нравственное воспитание в детском саду»</w:t>
            </w:r>
          </w:p>
          <w:p w:rsidR="000E40E6" w:rsidRPr="000E40E6" w:rsidRDefault="00BB3825" w:rsidP="00BB3825">
            <w:pPr>
              <w:rPr>
                <w:rFonts w:ascii="Times New Roman" w:hAnsi="Times New Roman" w:cs="Times New Roman"/>
              </w:rPr>
            </w:pPr>
            <w:r>
              <w:rPr>
                <w:rFonts w:ascii="Times New Roman" w:hAnsi="Times New Roman" w:cs="Times New Roman"/>
              </w:rPr>
              <w:t xml:space="preserve">Н.Г. </w:t>
            </w:r>
            <w:proofErr w:type="spellStart"/>
            <w:r>
              <w:rPr>
                <w:rFonts w:ascii="Times New Roman" w:hAnsi="Times New Roman" w:cs="Times New Roman"/>
              </w:rPr>
              <w:t>Комратова</w:t>
            </w:r>
            <w:proofErr w:type="spellEnd"/>
            <w:r>
              <w:rPr>
                <w:rFonts w:ascii="Times New Roman" w:hAnsi="Times New Roman" w:cs="Times New Roman"/>
              </w:rPr>
              <w:t xml:space="preserve"> Л.Ф. Грибова «Мир, в котором я живу»</w:t>
            </w: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r w:rsidRPr="000E40E6">
              <w:rPr>
                <w:rFonts w:ascii="Times New Roman" w:hAnsi="Times New Roman" w:cs="Times New Roman"/>
              </w:rPr>
              <w:t>Губанова Н. Ф «Развитие игровой деятельности»</w:t>
            </w:r>
          </w:p>
        </w:tc>
      </w:tr>
      <w:tr w:rsidR="000E40E6" w:rsidRPr="000E40E6" w:rsidTr="000E40E6">
        <w:tc>
          <w:tcPr>
            <w:tcW w:w="1418" w:type="dxa"/>
            <w:vMerge/>
          </w:tcPr>
          <w:p w:rsidR="000E40E6" w:rsidRPr="000E40E6" w:rsidRDefault="000E40E6" w:rsidP="00BB3825">
            <w:pPr>
              <w:jc w:val="center"/>
              <w:rPr>
                <w:rFonts w:ascii="Times New Roman" w:hAnsi="Times New Roman" w:cs="Times New Roman"/>
              </w:rPr>
            </w:pPr>
          </w:p>
        </w:tc>
        <w:tc>
          <w:tcPr>
            <w:tcW w:w="1985" w:type="dxa"/>
          </w:tcPr>
          <w:p w:rsidR="000E40E6" w:rsidRPr="001F64A1" w:rsidRDefault="000E40E6" w:rsidP="00BB3825">
            <w:pPr>
              <w:jc w:val="both"/>
              <w:rPr>
                <w:rFonts w:ascii="Times New Roman" w:hAnsi="Times New Roman" w:cs="Times New Roman"/>
              </w:rPr>
            </w:pPr>
            <w:r w:rsidRPr="001F64A1">
              <w:rPr>
                <w:rFonts w:ascii="Times New Roman" w:hAnsi="Times New Roman" w:cs="Times New Roman"/>
              </w:rPr>
              <w:t>Безопасность</w:t>
            </w:r>
          </w:p>
        </w:tc>
        <w:tc>
          <w:tcPr>
            <w:tcW w:w="2551" w:type="dxa"/>
            <w:vMerge w:val="restart"/>
          </w:tcPr>
          <w:p w:rsidR="000E40E6" w:rsidRPr="000E40E6" w:rsidRDefault="000E40E6" w:rsidP="00BB3825">
            <w:pPr>
              <w:rPr>
                <w:rFonts w:ascii="Times New Roman" w:hAnsi="Times New Roman" w:cs="Times New Roman"/>
              </w:rPr>
            </w:pPr>
          </w:p>
        </w:tc>
        <w:tc>
          <w:tcPr>
            <w:tcW w:w="2268" w:type="dxa"/>
          </w:tcPr>
          <w:p w:rsidR="000E40E6" w:rsidRPr="000E40E6" w:rsidRDefault="000E40E6" w:rsidP="00BB3825">
            <w:pPr>
              <w:jc w:val="both"/>
              <w:rPr>
                <w:rFonts w:ascii="Times New Roman" w:hAnsi="Times New Roman" w:cs="Times New Roman"/>
              </w:rPr>
            </w:pPr>
            <w:proofErr w:type="spellStart"/>
            <w:r w:rsidRPr="000E40E6">
              <w:rPr>
                <w:rFonts w:ascii="Times New Roman" w:hAnsi="Times New Roman" w:cs="Times New Roman"/>
              </w:rPr>
              <w:t>Н.Н.Авдеева</w:t>
            </w:r>
            <w:proofErr w:type="gramStart"/>
            <w:r w:rsidRPr="000E40E6">
              <w:rPr>
                <w:rFonts w:ascii="Times New Roman" w:hAnsi="Times New Roman" w:cs="Times New Roman"/>
              </w:rPr>
              <w:t>,О</w:t>
            </w:r>
            <w:proofErr w:type="gramEnd"/>
            <w:r w:rsidRPr="000E40E6">
              <w:rPr>
                <w:rFonts w:ascii="Times New Roman" w:hAnsi="Times New Roman" w:cs="Times New Roman"/>
              </w:rPr>
              <w:t>.Л.Князева</w:t>
            </w:r>
            <w:proofErr w:type="spellEnd"/>
            <w:r w:rsidRPr="000E40E6">
              <w:rPr>
                <w:rFonts w:ascii="Times New Roman" w:hAnsi="Times New Roman" w:cs="Times New Roman"/>
              </w:rPr>
              <w:t xml:space="preserve">, </w:t>
            </w:r>
            <w:proofErr w:type="spellStart"/>
            <w:r w:rsidRPr="000E40E6">
              <w:rPr>
                <w:rFonts w:ascii="Times New Roman" w:hAnsi="Times New Roman" w:cs="Times New Roman"/>
              </w:rPr>
              <w:t>Р.Б.Стёркина</w:t>
            </w:r>
            <w:proofErr w:type="spellEnd"/>
            <w:r w:rsidRPr="000E40E6">
              <w:rPr>
                <w:rFonts w:ascii="Times New Roman" w:hAnsi="Times New Roman" w:cs="Times New Roman"/>
              </w:rPr>
              <w:t>. «Основы безопасности для детей дошкольного возраста»,</w:t>
            </w:r>
          </w:p>
        </w:tc>
        <w:tc>
          <w:tcPr>
            <w:tcW w:w="2410" w:type="dxa"/>
          </w:tcPr>
          <w:p w:rsidR="00BB3825" w:rsidRDefault="00BB3825" w:rsidP="00BB3825">
            <w:pPr>
              <w:rPr>
                <w:rFonts w:ascii="Times New Roman" w:hAnsi="Times New Roman" w:cs="Times New Roman"/>
              </w:rPr>
            </w:pPr>
            <w:r>
              <w:rPr>
                <w:rFonts w:ascii="Times New Roman" w:hAnsi="Times New Roman" w:cs="Times New Roman"/>
              </w:rPr>
              <w:t xml:space="preserve">М.А. </w:t>
            </w:r>
            <w:proofErr w:type="spellStart"/>
            <w:r>
              <w:rPr>
                <w:rFonts w:ascii="Times New Roman" w:hAnsi="Times New Roman" w:cs="Times New Roman"/>
              </w:rPr>
              <w:t>Фисенко</w:t>
            </w:r>
            <w:proofErr w:type="spellEnd"/>
            <w:r>
              <w:rPr>
                <w:rFonts w:ascii="Times New Roman" w:hAnsi="Times New Roman" w:cs="Times New Roman"/>
              </w:rPr>
              <w:t xml:space="preserve"> «ОБЖ»</w:t>
            </w:r>
          </w:p>
          <w:p w:rsidR="00BB3825" w:rsidRDefault="00BB3825" w:rsidP="00BB3825">
            <w:pPr>
              <w:rPr>
                <w:rFonts w:ascii="Times New Roman" w:hAnsi="Times New Roman" w:cs="Times New Roman"/>
              </w:rPr>
            </w:pPr>
          </w:p>
          <w:p w:rsidR="00BB3825" w:rsidRPr="000E40E6" w:rsidRDefault="00BB3825" w:rsidP="00BB3825">
            <w:pPr>
              <w:rPr>
                <w:rFonts w:ascii="Times New Roman" w:hAnsi="Times New Roman" w:cs="Times New Roman"/>
              </w:rPr>
            </w:pPr>
            <w:proofErr w:type="spellStart"/>
            <w:r w:rsidRPr="000E40E6">
              <w:rPr>
                <w:rFonts w:ascii="Times New Roman" w:hAnsi="Times New Roman" w:cs="Times New Roman"/>
              </w:rPr>
              <w:t>Саулина</w:t>
            </w:r>
            <w:proofErr w:type="spellEnd"/>
            <w:r w:rsidRPr="000E40E6">
              <w:rPr>
                <w:rFonts w:ascii="Times New Roman" w:hAnsi="Times New Roman" w:cs="Times New Roman"/>
              </w:rPr>
              <w:t xml:space="preserve"> Т. Ф « Знакомим дошкольников с правилами дорожного движения»</w:t>
            </w:r>
          </w:p>
          <w:p w:rsidR="000E40E6" w:rsidRPr="000E40E6" w:rsidRDefault="00BB3825" w:rsidP="00BB3825">
            <w:pPr>
              <w:rPr>
                <w:rFonts w:ascii="Times New Roman" w:hAnsi="Times New Roman" w:cs="Times New Roman"/>
              </w:rPr>
            </w:pPr>
            <w:r>
              <w:rPr>
                <w:rFonts w:ascii="Times New Roman" w:hAnsi="Times New Roman" w:cs="Times New Roman"/>
              </w:rPr>
              <w:t xml:space="preserve">Ф.С. </w:t>
            </w:r>
            <w:proofErr w:type="spellStart"/>
            <w:r>
              <w:rPr>
                <w:rFonts w:ascii="Times New Roman" w:hAnsi="Times New Roman" w:cs="Times New Roman"/>
              </w:rPr>
              <w:t>Майорова</w:t>
            </w:r>
            <w:proofErr w:type="spellEnd"/>
            <w:r>
              <w:rPr>
                <w:rFonts w:ascii="Times New Roman" w:hAnsi="Times New Roman" w:cs="Times New Roman"/>
              </w:rPr>
              <w:t xml:space="preserve"> «Изучаем дорожную азбуку»</w:t>
            </w:r>
          </w:p>
        </w:tc>
      </w:tr>
      <w:tr w:rsidR="000E40E6" w:rsidRPr="000E40E6" w:rsidTr="00BB3825">
        <w:trPr>
          <w:trHeight w:val="1265"/>
        </w:trPr>
        <w:tc>
          <w:tcPr>
            <w:tcW w:w="1418" w:type="dxa"/>
            <w:vMerge/>
          </w:tcPr>
          <w:p w:rsidR="000E40E6" w:rsidRPr="000E40E6" w:rsidRDefault="000E40E6" w:rsidP="00BB3825">
            <w:pPr>
              <w:jc w:val="center"/>
              <w:rPr>
                <w:rFonts w:ascii="Times New Roman" w:hAnsi="Times New Roman" w:cs="Times New Roman"/>
              </w:rPr>
            </w:pPr>
          </w:p>
        </w:tc>
        <w:tc>
          <w:tcPr>
            <w:tcW w:w="1985" w:type="dxa"/>
          </w:tcPr>
          <w:p w:rsidR="000E40E6" w:rsidRPr="00BB3825" w:rsidRDefault="000E40E6" w:rsidP="00BB3825">
            <w:pPr>
              <w:jc w:val="both"/>
              <w:rPr>
                <w:rFonts w:ascii="Times New Roman" w:hAnsi="Times New Roman" w:cs="Times New Roman"/>
              </w:rPr>
            </w:pPr>
            <w:r w:rsidRPr="00BB3825">
              <w:rPr>
                <w:rFonts w:ascii="Times New Roman" w:hAnsi="Times New Roman" w:cs="Times New Roman"/>
              </w:rPr>
              <w:t>Трудовое воспитание</w:t>
            </w:r>
          </w:p>
        </w:tc>
        <w:tc>
          <w:tcPr>
            <w:tcW w:w="2551" w:type="dxa"/>
            <w:vMerge/>
          </w:tcPr>
          <w:p w:rsidR="000E40E6" w:rsidRPr="00EA7075" w:rsidRDefault="000E40E6" w:rsidP="00BB3825">
            <w:pPr>
              <w:rPr>
                <w:rFonts w:ascii="Times New Roman" w:hAnsi="Times New Roman" w:cs="Times New Roman"/>
                <w:i/>
              </w:rPr>
            </w:pPr>
          </w:p>
        </w:tc>
        <w:tc>
          <w:tcPr>
            <w:tcW w:w="2268" w:type="dxa"/>
          </w:tcPr>
          <w:p w:rsidR="000E40E6" w:rsidRPr="00EA7075" w:rsidRDefault="000E40E6" w:rsidP="00BB3825">
            <w:pPr>
              <w:jc w:val="both"/>
              <w:rPr>
                <w:rFonts w:ascii="Times New Roman" w:hAnsi="Times New Roman" w:cs="Times New Roman"/>
                <w:i/>
              </w:rPr>
            </w:pPr>
          </w:p>
        </w:tc>
        <w:tc>
          <w:tcPr>
            <w:tcW w:w="2410" w:type="dxa"/>
          </w:tcPr>
          <w:p w:rsidR="000E40E6" w:rsidRPr="00BB3825" w:rsidRDefault="000E40E6" w:rsidP="00BB3825">
            <w:pPr>
              <w:rPr>
                <w:rFonts w:ascii="Times New Roman" w:hAnsi="Times New Roman" w:cs="Times New Roman"/>
              </w:rPr>
            </w:pPr>
            <w:proofErr w:type="spellStart"/>
            <w:r w:rsidRPr="00BB3825">
              <w:rPr>
                <w:rFonts w:ascii="Times New Roman" w:hAnsi="Times New Roman" w:cs="Times New Roman"/>
              </w:rPr>
              <w:t>Куцакова</w:t>
            </w:r>
            <w:proofErr w:type="spellEnd"/>
            <w:r w:rsidRPr="00BB3825">
              <w:rPr>
                <w:rFonts w:ascii="Times New Roman" w:hAnsi="Times New Roman" w:cs="Times New Roman"/>
              </w:rPr>
              <w:t xml:space="preserve"> Л.В  «Трудовое воспитание в детском саду» </w:t>
            </w:r>
          </w:p>
        </w:tc>
      </w:tr>
      <w:tr w:rsidR="000E40E6" w:rsidRPr="000E40E6" w:rsidTr="00BB3825">
        <w:trPr>
          <w:trHeight w:val="1254"/>
        </w:trPr>
        <w:tc>
          <w:tcPr>
            <w:tcW w:w="1418" w:type="dxa"/>
            <w:vMerge/>
          </w:tcPr>
          <w:p w:rsidR="000E40E6" w:rsidRPr="000E40E6" w:rsidRDefault="000E40E6" w:rsidP="00BB3825">
            <w:pPr>
              <w:jc w:val="center"/>
              <w:rPr>
                <w:rFonts w:ascii="Times New Roman" w:hAnsi="Times New Roman" w:cs="Times New Roman"/>
              </w:rPr>
            </w:pPr>
          </w:p>
        </w:tc>
        <w:tc>
          <w:tcPr>
            <w:tcW w:w="1985" w:type="dxa"/>
          </w:tcPr>
          <w:p w:rsidR="000E40E6" w:rsidRPr="000E40E6" w:rsidRDefault="000E40E6" w:rsidP="00BB3825">
            <w:pPr>
              <w:jc w:val="both"/>
              <w:rPr>
                <w:rFonts w:ascii="Times New Roman" w:hAnsi="Times New Roman" w:cs="Times New Roman"/>
              </w:rPr>
            </w:pPr>
            <w:r w:rsidRPr="000E40E6">
              <w:rPr>
                <w:rFonts w:ascii="Times New Roman" w:hAnsi="Times New Roman" w:cs="Times New Roman"/>
              </w:rPr>
              <w:t>Патриотическое в</w:t>
            </w:r>
            <w:r w:rsidR="00BB3825">
              <w:rPr>
                <w:rFonts w:ascii="Times New Roman" w:hAnsi="Times New Roman" w:cs="Times New Roman"/>
              </w:rPr>
              <w:t>оспитание</w:t>
            </w:r>
          </w:p>
        </w:tc>
        <w:tc>
          <w:tcPr>
            <w:tcW w:w="2551" w:type="dxa"/>
            <w:vMerge/>
          </w:tcPr>
          <w:p w:rsidR="000E40E6" w:rsidRPr="000E40E6" w:rsidRDefault="000E40E6" w:rsidP="00BB3825">
            <w:pPr>
              <w:rPr>
                <w:rFonts w:ascii="Times New Roman" w:hAnsi="Times New Roman" w:cs="Times New Roman"/>
              </w:rPr>
            </w:pPr>
          </w:p>
        </w:tc>
        <w:tc>
          <w:tcPr>
            <w:tcW w:w="2268" w:type="dxa"/>
          </w:tcPr>
          <w:p w:rsidR="000E40E6" w:rsidRPr="000E40E6" w:rsidRDefault="000E40E6" w:rsidP="00BB3825">
            <w:pPr>
              <w:rPr>
                <w:rFonts w:ascii="Times New Roman" w:hAnsi="Times New Roman" w:cs="Times New Roman"/>
              </w:rPr>
            </w:pPr>
          </w:p>
        </w:tc>
        <w:tc>
          <w:tcPr>
            <w:tcW w:w="2410" w:type="dxa"/>
          </w:tcPr>
          <w:p w:rsidR="000E40E6" w:rsidRPr="000E40E6" w:rsidRDefault="00EA4A8D" w:rsidP="00BB3825">
            <w:pPr>
              <w:rPr>
                <w:rFonts w:ascii="Times New Roman" w:hAnsi="Times New Roman" w:cs="Times New Roman"/>
              </w:rPr>
            </w:pPr>
            <w:r>
              <w:rPr>
                <w:rFonts w:ascii="Times New Roman" w:hAnsi="Times New Roman" w:cs="Times New Roman"/>
              </w:rPr>
              <w:t>В.И. Натарова «Моя страна»</w:t>
            </w:r>
          </w:p>
        </w:tc>
      </w:tr>
      <w:tr w:rsidR="000E40E6" w:rsidRPr="000E40E6" w:rsidTr="000E40E6">
        <w:trPr>
          <w:trHeight w:val="1920"/>
        </w:trPr>
        <w:tc>
          <w:tcPr>
            <w:tcW w:w="1418" w:type="dxa"/>
            <w:vMerge/>
          </w:tcPr>
          <w:p w:rsidR="000E40E6" w:rsidRPr="000E40E6" w:rsidRDefault="000E40E6" w:rsidP="00BB3825">
            <w:pPr>
              <w:jc w:val="center"/>
              <w:rPr>
                <w:rFonts w:ascii="Times New Roman" w:hAnsi="Times New Roman" w:cs="Times New Roman"/>
              </w:rPr>
            </w:pPr>
          </w:p>
        </w:tc>
        <w:tc>
          <w:tcPr>
            <w:tcW w:w="1985" w:type="dxa"/>
          </w:tcPr>
          <w:p w:rsidR="000E40E6" w:rsidRPr="00D1568F" w:rsidRDefault="000E40E6" w:rsidP="00BB3825">
            <w:pPr>
              <w:jc w:val="both"/>
              <w:rPr>
                <w:rFonts w:ascii="Times New Roman" w:hAnsi="Times New Roman" w:cs="Times New Roman"/>
              </w:rPr>
            </w:pPr>
            <w:r w:rsidRPr="00D1568F">
              <w:rPr>
                <w:rFonts w:ascii="Times New Roman" w:hAnsi="Times New Roman" w:cs="Times New Roman"/>
              </w:rPr>
              <w:t>Ознакомление с миром природы</w:t>
            </w:r>
          </w:p>
          <w:p w:rsidR="000E40E6" w:rsidRPr="00D1568F" w:rsidRDefault="000E40E6" w:rsidP="00BB3825">
            <w:pPr>
              <w:rPr>
                <w:rFonts w:ascii="Times New Roman" w:hAnsi="Times New Roman" w:cs="Times New Roman"/>
              </w:rPr>
            </w:pPr>
          </w:p>
          <w:p w:rsidR="000E40E6" w:rsidRPr="00D1568F" w:rsidRDefault="000E40E6" w:rsidP="00BB3825">
            <w:pPr>
              <w:rPr>
                <w:rFonts w:ascii="Times New Roman" w:hAnsi="Times New Roman" w:cs="Times New Roman"/>
              </w:rPr>
            </w:pPr>
          </w:p>
          <w:p w:rsidR="000E40E6" w:rsidRPr="00D1568F" w:rsidRDefault="000E40E6" w:rsidP="00BB3825">
            <w:pPr>
              <w:rPr>
                <w:rFonts w:ascii="Times New Roman" w:hAnsi="Times New Roman" w:cs="Times New Roman"/>
              </w:rPr>
            </w:pPr>
            <w:r w:rsidRPr="00D1568F">
              <w:rPr>
                <w:rFonts w:ascii="Times New Roman" w:hAnsi="Times New Roman" w:cs="Times New Roman"/>
              </w:rPr>
              <w:t>Ознакомление с  предметным и социальным окружением</w:t>
            </w:r>
          </w:p>
        </w:tc>
        <w:tc>
          <w:tcPr>
            <w:tcW w:w="2551" w:type="dxa"/>
            <w:vMerge/>
          </w:tcPr>
          <w:p w:rsidR="000E40E6" w:rsidRPr="000E40E6" w:rsidRDefault="000E40E6" w:rsidP="00BB3825">
            <w:pPr>
              <w:rPr>
                <w:rFonts w:ascii="Times New Roman" w:hAnsi="Times New Roman" w:cs="Times New Roman"/>
              </w:rPr>
            </w:pPr>
          </w:p>
        </w:tc>
        <w:tc>
          <w:tcPr>
            <w:tcW w:w="2268" w:type="dxa"/>
          </w:tcPr>
          <w:p w:rsidR="000E40E6" w:rsidRPr="000E40E6" w:rsidRDefault="000E40E6" w:rsidP="00BB3825">
            <w:pPr>
              <w:jc w:val="both"/>
              <w:rPr>
                <w:rFonts w:ascii="Times New Roman" w:hAnsi="Times New Roman" w:cs="Times New Roman"/>
              </w:rPr>
            </w:pPr>
          </w:p>
        </w:tc>
        <w:tc>
          <w:tcPr>
            <w:tcW w:w="2410" w:type="dxa"/>
          </w:tcPr>
          <w:p w:rsidR="000E40E6" w:rsidRPr="000E40E6" w:rsidRDefault="000E40E6" w:rsidP="00BB3825">
            <w:pPr>
              <w:rPr>
                <w:rFonts w:ascii="Times New Roman" w:hAnsi="Times New Roman" w:cs="Times New Roman"/>
              </w:rPr>
            </w:pPr>
            <w:proofErr w:type="spellStart"/>
            <w:r w:rsidRPr="000E40E6">
              <w:rPr>
                <w:rFonts w:ascii="Times New Roman" w:hAnsi="Times New Roman" w:cs="Times New Roman"/>
              </w:rPr>
              <w:t>Соломенникова</w:t>
            </w:r>
            <w:proofErr w:type="spellEnd"/>
            <w:r w:rsidRPr="000E40E6">
              <w:rPr>
                <w:rFonts w:ascii="Times New Roman" w:hAnsi="Times New Roman" w:cs="Times New Roman"/>
              </w:rPr>
              <w:t xml:space="preserve"> О. А «Ознакомление с природой в детском саду средняя группа </w:t>
            </w:r>
            <w:proofErr w:type="gramStart"/>
            <w:r w:rsidRPr="000E40E6">
              <w:rPr>
                <w:rFonts w:ascii="Times New Roman" w:hAnsi="Times New Roman" w:cs="Times New Roman"/>
              </w:rPr>
              <w:t xml:space="preserve">( </w:t>
            </w:r>
            <w:proofErr w:type="gramEnd"/>
            <w:r w:rsidRPr="000E40E6">
              <w:rPr>
                <w:rFonts w:ascii="Times New Roman" w:hAnsi="Times New Roman" w:cs="Times New Roman"/>
              </w:rPr>
              <w:t>4-5лет)</w:t>
            </w:r>
          </w:p>
          <w:p w:rsidR="000E40E6" w:rsidRPr="000E40E6" w:rsidRDefault="000E40E6" w:rsidP="00BB3825">
            <w:pPr>
              <w:rPr>
                <w:rFonts w:ascii="Times New Roman" w:hAnsi="Times New Roman" w:cs="Times New Roman"/>
              </w:rPr>
            </w:pPr>
            <w:proofErr w:type="spellStart"/>
            <w:r w:rsidRPr="000E40E6">
              <w:rPr>
                <w:rFonts w:ascii="Times New Roman" w:hAnsi="Times New Roman" w:cs="Times New Roman"/>
              </w:rPr>
              <w:t>Дыбина</w:t>
            </w:r>
            <w:proofErr w:type="spellEnd"/>
            <w:r w:rsidRPr="000E40E6">
              <w:rPr>
                <w:rFonts w:ascii="Times New Roman" w:hAnsi="Times New Roman" w:cs="Times New Roman"/>
              </w:rPr>
              <w:t xml:space="preserve"> О. В « Ознакомление с предметным и социальным окружением»(4-5лет)</w:t>
            </w:r>
          </w:p>
        </w:tc>
      </w:tr>
      <w:tr w:rsidR="000E40E6" w:rsidRPr="000E40E6" w:rsidTr="000E40E6">
        <w:trPr>
          <w:trHeight w:val="2235"/>
        </w:trPr>
        <w:tc>
          <w:tcPr>
            <w:tcW w:w="1418" w:type="dxa"/>
            <w:vMerge/>
          </w:tcPr>
          <w:p w:rsidR="000E40E6" w:rsidRPr="000E40E6" w:rsidRDefault="000E40E6" w:rsidP="00BB3825">
            <w:pPr>
              <w:jc w:val="center"/>
              <w:rPr>
                <w:rFonts w:ascii="Times New Roman" w:hAnsi="Times New Roman" w:cs="Times New Roman"/>
              </w:rPr>
            </w:pPr>
          </w:p>
        </w:tc>
        <w:tc>
          <w:tcPr>
            <w:tcW w:w="1985" w:type="dxa"/>
          </w:tcPr>
          <w:p w:rsidR="000E40E6" w:rsidRPr="00D1568F" w:rsidRDefault="000E40E6" w:rsidP="00BB3825">
            <w:pPr>
              <w:jc w:val="both"/>
              <w:rPr>
                <w:rFonts w:ascii="Times New Roman" w:hAnsi="Times New Roman" w:cs="Times New Roman"/>
              </w:rPr>
            </w:pPr>
            <w:r w:rsidRPr="00D1568F">
              <w:rPr>
                <w:rFonts w:ascii="Times New Roman" w:hAnsi="Times New Roman" w:cs="Times New Roman"/>
              </w:rPr>
              <w:t>Речевое</w:t>
            </w:r>
            <w:r w:rsidR="00BB3825">
              <w:rPr>
                <w:rFonts w:ascii="Times New Roman" w:hAnsi="Times New Roman" w:cs="Times New Roman"/>
              </w:rPr>
              <w:t xml:space="preserve"> воспитание</w:t>
            </w:r>
          </w:p>
          <w:p w:rsidR="000E40E6" w:rsidRPr="00D1568F" w:rsidRDefault="000E40E6" w:rsidP="00BB3825">
            <w:pPr>
              <w:jc w:val="both"/>
              <w:rPr>
                <w:rFonts w:ascii="Times New Roman" w:hAnsi="Times New Roman" w:cs="Times New Roman"/>
              </w:rPr>
            </w:pPr>
          </w:p>
          <w:p w:rsidR="000E40E6" w:rsidRPr="00D1568F" w:rsidRDefault="000E40E6" w:rsidP="00BB3825">
            <w:pPr>
              <w:jc w:val="both"/>
              <w:rPr>
                <w:rFonts w:ascii="Times New Roman" w:hAnsi="Times New Roman" w:cs="Times New Roman"/>
              </w:rPr>
            </w:pPr>
          </w:p>
          <w:p w:rsidR="000E40E6" w:rsidRPr="00D1568F" w:rsidRDefault="000E40E6" w:rsidP="00BB3825">
            <w:pPr>
              <w:rPr>
                <w:rFonts w:ascii="Times New Roman" w:hAnsi="Times New Roman" w:cs="Times New Roman"/>
              </w:rPr>
            </w:pPr>
          </w:p>
          <w:p w:rsidR="000E40E6" w:rsidRDefault="000E40E6" w:rsidP="00BB3825">
            <w:pPr>
              <w:rPr>
                <w:rFonts w:ascii="Times New Roman" w:hAnsi="Times New Roman" w:cs="Times New Roman"/>
              </w:rPr>
            </w:pPr>
          </w:p>
          <w:p w:rsidR="00BB3825" w:rsidRPr="00D1568F" w:rsidRDefault="00BB3825" w:rsidP="00BB3825">
            <w:pPr>
              <w:rPr>
                <w:rFonts w:ascii="Times New Roman" w:hAnsi="Times New Roman" w:cs="Times New Roman"/>
              </w:rPr>
            </w:pPr>
          </w:p>
          <w:p w:rsidR="000E40E6" w:rsidRPr="00D1568F" w:rsidRDefault="000E40E6" w:rsidP="00BB3825">
            <w:pPr>
              <w:rPr>
                <w:rFonts w:ascii="Times New Roman" w:hAnsi="Times New Roman" w:cs="Times New Roman"/>
              </w:rPr>
            </w:pPr>
            <w:r w:rsidRPr="00D1568F">
              <w:rPr>
                <w:rFonts w:ascii="Times New Roman" w:hAnsi="Times New Roman" w:cs="Times New Roman"/>
              </w:rPr>
              <w:t>Чтение художественной литературы</w:t>
            </w:r>
          </w:p>
        </w:tc>
        <w:tc>
          <w:tcPr>
            <w:tcW w:w="2551" w:type="dxa"/>
          </w:tcPr>
          <w:p w:rsidR="000E40E6" w:rsidRPr="000E40E6" w:rsidRDefault="000E40E6" w:rsidP="00BB3825">
            <w:pPr>
              <w:rPr>
                <w:rFonts w:ascii="Times New Roman" w:hAnsi="Times New Roman" w:cs="Times New Roman"/>
              </w:rPr>
            </w:pPr>
            <w:r w:rsidRPr="000E40E6">
              <w:rPr>
                <w:rFonts w:ascii="Times New Roman" w:hAnsi="Times New Roman" w:cs="Times New Roman"/>
              </w:rPr>
              <w:t xml:space="preserve">Примерная общеобразовательная Программа   дошкольного образования « От рождения до школы»  под ред. Н. Е </w:t>
            </w:r>
            <w:proofErr w:type="spellStart"/>
            <w:r w:rsidRPr="000E40E6">
              <w:rPr>
                <w:rFonts w:ascii="Times New Roman" w:hAnsi="Times New Roman" w:cs="Times New Roman"/>
              </w:rPr>
              <w:t>Веракса</w:t>
            </w:r>
            <w:proofErr w:type="spellEnd"/>
            <w:r w:rsidRPr="000E40E6">
              <w:rPr>
                <w:rFonts w:ascii="Times New Roman" w:hAnsi="Times New Roman" w:cs="Times New Roman"/>
              </w:rPr>
              <w:t>, Т</w:t>
            </w:r>
            <w:r w:rsidR="00C34987">
              <w:rPr>
                <w:rFonts w:ascii="Times New Roman" w:hAnsi="Times New Roman" w:cs="Times New Roman"/>
              </w:rPr>
              <w:t>. Е Комарова, М.А.Васильевой</w:t>
            </w:r>
            <w:r w:rsidRPr="000E40E6">
              <w:rPr>
                <w:rFonts w:ascii="Times New Roman" w:hAnsi="Times New Roman" w:cs="Times New Roman"/>
              </w:rPr>
              <w:t xml:space="preserve"> 2014г</w:t>
            </w:r>
          </w:p>
        </w:tc>
        <w:tc>
          <w:tcPr>
            <w:tcW w:w="2268" w:type="dxa"/>
          </w:tcPr>
          <w:p w:rsidR="000E40E6" w:rsidRPr="000E40E6" w:rsidRDefault="000E40E6" w:rsidP="00BB3825">
            <w:pPr>
              <w:jc w:val="both"/>
              <w:rPr>
                <w:rFonts w:ascii="Times New Roman" w:hAnsi="Times New Roman" w:cs="Times New Roman"/>
              </w:rPr>
            </w:pPr>
          </w:p>
        </w:tc>
        <w:tc>
          <w:tcPr>
            <w:tcW w:w="2410" w:type="dxa"/>
          </w:tcPr>
          <w:p w:rsidR="000E40E6" w:rsidRPr="000E40E6" w:rsidRDefault="000E40E6" w:rsidP="00BB3825">
            <w:pPr>
              <w:rPr>
                <w:rFonts w:ascii="Times New Roman" w:hAnsi="Times New Roman" w:cs="Times New Roman"/>
              </w:rPr>
            </w:pPr>
            <w:r w:rsidRPr="000E40E6">
              <w:rPr>
                <w:rFonts w:ascii="Times New Roman" w:hAnsi="Times New Roman" w:cs="Times New Roman"/>
              </w:rPr>
              <w:t xml:space="preserve"> </w:t>
            </w:r>
            <w:proofErr w:type="spellStart"/>
            <w:r w:rsidRPr="000E40E6">
              <w:rPr>
                <w:rFonts w:ascii="Times New Roman" w:hAnsi="Times New Roman" w:cs="Times New Roman"/>
              </w:rPr>
              <w:t>Гербова</w:t>
            </w:r>
            <w:proofErr w:type="spellEnd"/>
            <w:r w:rsidRPr="000E40E6">
              <w:rPr>
                <w:rFonts w:ascii="Times New Roman" w:hAnsi="Times New Roman" w:cs="Times New Roman"/>
              </w:rPr>
              <w:t xml:space="preserve"> В.В « Развитие речи в детском саду:  средняя группа»</w:t>
            </w:r>
          </w:p>
          <w:p w:rsidR="000E40E6" w:rsidRPr="000E40E6" w:rsidRDefault="000E40E6" w:rsidP="00BB3825">
            <w:pPr>
              <w:rPr>
                <w:rFonts w:ascii="Times New Roman" w:hAnsi="Times New Roman" w:cs="Times New Roman"/>
              </w:rPr>
            </w:pPr>
          </w:p>
          <w:p w:rsidR="00BB3825" w:rsidRDefault="00BB3825" w:rsidP="00BB3825">
            <w:pPr>
              <w:rPr>
                <w:rFonts w:ascii="Times New Roman" w:hAnsi="Times New Roman" w:cs="Times New Roman"/>
              </w:rPr>
            </w:pPr>
          </w:p>
          <w:p w:rsidR="00BB3825" w:rsidRDefault="00BB3825" w:rsidP="00BB3825">
            <w:pPr>
              <w:rPr>
                <w:rFonts w:ascii="Times New Roman" w:hAnsi="Times New Roman" w:cs="Times New Roman"/>
              </w:rPr>
            </w:pPr>
          </w:p>
          <w:p w:rsidR="00BB3825" w:rsidRDefault="00BB3825" w:rsidP="00BB3825">
            <w:pPr>
              <w:rPr>
                <w:rFonts w:ascii="Times New Roman" w:hAnsi="Times New Roman" w:cs="Times New Roman"/>
              </w:rPr>
            </w:pPr>
          </w:p>
          <w:p w:rsidR="000E40E6" w:rsidRPr="000E40E6" w:rsidRDefault="000E40E6" w:rsidP="00BB3825">
            <w:pPr>
              <w:rPr>
                <w:rFonts w:ascii="Times New Roman" w:hAnsi="Times New Roman" w:cs="Times New Roman"/>
              </w:rPr>
            </w:pPr>
            <w:r w:rsidRPr="000E40E6">
              <w:rPr>
                <w:rFonts w:ascii="Times New Roman" w:hAnsi="Times New Roman" w:cs="Times New Roman"/>
              </w:rPr>
              <w:t>Хрестоматия дл чтения детям в детском саду (4-5лет)</w:t>
            </w:r>
          </w:p>
        </w:tc>
      </w:tr>
      <w:tr w:rsidR="000E40E6" w:rsidRPr="000E40E6" w:rsidTr="00BB3825">
        <w:trPr>
          <w:trHeight w:val="9629"/>
        </w:trPr>
        <w:tc>
          <w:tcPr>
            <w:tcW w:w="1418" w:type="dxa"/>
            <w:vMerge/>
          </w:tcPr>
          <w:p w:rsidR="000E40E6" w:rsidRPr="000E40E6" w:rsidRDefault="000E40E6" w:rsidP="00BB3825">
            <w:pPr>
              <w:jc w:val="center"/>
              <w:rPr>
                <w:rFonts w:ascii="Times New Roman" w:hAnsi="Times New Roman" w:cs="Times New Roman"/>
              </w:rPr>
            </w:pPr>
          </w:p>
        </w:tc>
        <w:tc>
          <w:tcPr>
            <w:tcW w:w="1985" w:type="dxa"/>
          </w:tcPr>
          <w:p w:rsidR="000E40E6" w:rsidRPr="00035069" w:rsidRDefault="000E40E6" w:rsidP="00BB3825">
            <w:pPr>
              <w:jc w:val="both"/>
              <w:rPr>
                <w:rFonts w:ascii="Times New Roman" w:hAnsi="Times New Roman" w:cs="Times New Roman"/>
                <w:b/>
              </w:rPr>
            </w:pPr>
            <w:r w:rsidRPr="00035069">
              <w:rPr>
                <w:rFonts w:ascii="Times New Roman" w:hAnsi="Times New Roman" w:cs="Times New Roman"/>
                <w:b/>
              </w:rPr>
              <w:t>Художественно-эстетическое</w:t>
            </w:r>
          </w:p>
          <w:p w:rsidR="000E40E6" w:rsidRPr="00D1568F" w:rsidRDefault="000E40E6" w:rsidP="00BB3825">
            <w:pPr>
              <w:jc w:val="both"/>
              <w:rPr>
                <w:rFonts w:ascii="Times New Roman" w:hAnsi="Times New Roman" w:cs="Times New Roman"/>
              </w:rPr>
            </w:pPr>
          </w:p>
          <w:p w:rsidR="000E40E6" w:rsidRPr="00D1568F" w:rsidRDefault="000E40E6" w:rsidP="00BB3825">
            <w:pPr>
              <w:jc w:val="both"/>
              <w:rPr>
                <w:rFonts w:ascii="Times New Roman" w:hAnsi="Times New Roman" w:cs="Times New Roman"/>
              </w:rPr>
            </w:pPr>
          </w:p>
          <w:p w:rsidR="000E40E6" w:rsidRPr="00D1568F" w:rsidRDefault="000E40E6" w:rsidP="00BB3825">
            <w:pPr>
              <w:jc w:val="both"/>
              <w:rPr>
                <w:rFonts w:ascii="Times New Roman" w:hAnsi="Times New Roman" w:cs="Times New Roman"/>
              </w:rPr>
            </w:pPr>
          </w:p>
          <w:p w:rsidR="000E40E6" w:rsidRPr="00D1568F" w:rsidRDefault="000E40E6" w:rsidP="00BB3825">
            <w:pPr>
              <w:jc w:val="both"/>
              <w:rPr>
                <w:rFonts w:ascii="Times New Roman" w:hAnsi="Times New Roman" w:cs="Times New Roman"/>
              </w:rPr>
            </w:pPr>
          </w:p>
          <w:p w:rsidR="000E40E6" w:rsidRPr="00D1568F" w:rsidRDefault="000E40E6" w:rsidP="00BB3825">
            <w:pPr>
              <w:jc w:val="both"/>
              <w:rPr>
                <w:rFonts w:ascii="Times New Roman" w:hAnsi="Times New Roman" w:cs="Times New Roman"/>
              </w:rPr>
            </w:pPr>
          </w:p>
          <w:p w:rsidR="000E40E6" w:rsidRPr="00D1568F" w:rsidRDefault="000E40E6" w:rsidP="00BB3825">
            <w:pPr>
              <w:jc w:val="both"/>
              <w:rPr>
                <w:rFonts w:ascii="Times New Roman" w:hAnsi="Times New Roman" w:cs="Times New Roman"/>
              </w:rPr>
            </w:pPr>
          </w:p>
          <w:p w:rsidR="000E40E6" w:rsidRPr="00D1568F" w:rsidRDefault="000E40E6" w:rsidP="00BB3825">
            <w:pPr>
              <w:jc w:val="both"/>
              <w:rPr>
                <w:rFonts w:ascii="Times New Roman" w:hAnsi="Times New Roman" w:cs="Times New Roman"/>
              </w:rPr>
            </w:pPr>
          </w:p>
          <w:p w:rsidR="000E40E6" w:rsidRPr="00D1568F" w:rsidRDefault="000E40E6" w:rsidP="00BB3825">
            <w:pPr>
              <w:jc w:val="both"/>
              <w:rPr>
                <w:rFonts w:ascii="Times New Roman" w:hAnsi="Times New Roman" w:cs="Times New Roman"/>
              </w:rPr>
            </w:pPr>
          </w:p>
          <w:p w:rsidR="000E40E6" w:rsidRPr="00D1568F" w:rsidRDefault="000E40E6" w:rsidP="00BB3825">
            <w:pPr>
              <w:jc w:val="both"/>
              <w:rPr>
                <w:rFonts w:ascii="Times New Roman" w:hAnsi="Times New Roman" w:cs="Times New Roman"/>
              </w:rPr>
            </w:pPr>
            <w:r w:rsidRPr="00D1568F">
              <w:rPr>
                <w:rFonts w:ascii="Times New Roman" w:hAnsi="Times New Roman" w:cs="Times New Roman"/>
              </w:rPr>
              <w:t>Изобразительная деятельность</w:t>
            </w:r>
          </w:p>
          <w:p w:rsidR="000E40E6" w:rsidRPr="00D1568F" w:rsidRDefault="000E40E6" w:rsidP="00BB3825">
            <w:pPr>
              <w:jc w:val="both"/>
              <w:rPr>
                <w:rFonts w:ascii="Times New Roman" w:hAnsi="Times New Roman" w:cs="Times New Roman"/>
              </w:rPr>
            </w:pPr>
          </w:p>
          <w:p w:rsidR="000E40E6" w:rsidRPr="00D1568F" w:rsidRDefault="000E40E6" w:rsidP="00BB3825">
            <w:pPr>
              <w:jc w:val="both"/>
              <w:rPr>
                <w:rFonts w:ascii="Times New Roman" w:hAnsi="Times New Roman" w:cs="Times New Roman"/>
              </w:rPr>
            </w:pPr>
            <w:r w:rsidRPr="00D1568F">
              <w:rPr>
                <w:rFonts w:ascii="Times New Roman" w:hAnsi="Times New Roman" w:cs="Times New Roman"/>
              </w:rPr>
              <w:t>Конструирование</w:t>
            </w:r>
          </w:p>
          <w:p w:rsidR="000E40E6" w:rsidRPr="00D1568F" w:rsidRDefault="000E40E6" w:rsidP="00BB3825">
            <w:pPr>
              <w:jc w:val="both"/>
              <w:rPr>
                <w:rFonts w:ascii="Times New Roman" w:hAnsi="Times New Roman" w:cs="Times New Roman"/>
              </w:rPr>
            </w:pPr>
          </w:p>
          <w:p w:rsidR="000E40E6" w:rsidRPr="00D1568F" w:rsidRDefault="000E40E6" w:rsidP="00BB3825">
            <w:pPr>
              <w:jc w:val="both"/>
              <w:rPr>
                <w:rFonts w:ascii="Times New Roman" w:hAnsi="Times New Roman" w:cs="Times New Roman"/>
              </w:rPr>
            </w:pPr>
          </w:p>
          <w:p w:rsidR="000E40E6" w:rsidRPr="00D1568F" w:rsidRDefault="000E40E6" w:rsidP="00BB3825">
            <w:pPr>
              <w:jc w:val="both"/>
              <w:rPr>
                <w:rFonts w:ascii="Times New Roman" w:hAnsi="Times New Roman" w:cs="Times New Roman"/>
              </w:rPr>
            </w:pPr>
            <w:r w:rsidRPr="00D1568F">
              <w:rPr>
                <w:rFonts w:ascii="Times New Roman" w:hAnsi="Times New Roman" w:cs="Times New Roman"/>
              </w:rPr>
              <w:t>Музыкальная деятельность</w:t>
            </w:r>
          </w:p>
          <w:p w:rsidR="000E40E6" w:rsidRPr="00D1568F" w:rsidRDefault="000E40E6" w:rsidP="00BB3825">
            <w:pPr>
              <w:jc w:val="both"/>
              <w:rPr>
                <w:rFonts w:ascii="Times New Roman" w:hAnsi="Times New Roman" w:cs="Times New Roman"/>
              </w:rPr>
            </w:pPr>
          </w:p>
          <w:p w:rsidR="000E40E6" w:rsidRPr="00D1568F" w:rsidRDefault="000E40E6" w:rsidP="00BB3825">
            <w:pPr>
              <w:jc w:val="both"/>
              <w:rPr>
                <w:rFonts w:ascii="Times New Roman" w:hAnsi="Times New Roman" w:cs="Times New Roman"/>
              </w:rPr>
            </w:pPr>
          </w:p>
          <w:p w:rsidR="000E40E6" w:rsidRPr="00D1568F" w:rsidRDefault="000E40E6" w:rsidP="00BB3825">
            <w:pPr>
              <w:jc w:val="both"/>
              <w:rPr>
                <w:rFonts w:ascii="Times New Roman" w:hAnsi="Times New Roman" w:cs="Times New Roman"/>
              </w:rPr>
            </w:pPr>
          </w:p>
          <w:p w:rsidR="000E40E6" w:rsidRPr="00D1568F" w:rsidRDefault="000E40E6" w:rsidP="00BB3825">
            <w:pPr>
              <w:jc w:val="both"/>
              <w:rPr>
                <w:rFonts w:ascii="Times New Roman" w:hAnsi="Times New Roman" w:cs="Times New Roman"/>
              </w:rPr>
            </w:pPr>
          </w:p>
        </w:tc>
        <w:tc>
          <w:tcPr>
            <w:tcW w:w="2551" w:type="dxa"/>
          </w:tcPr>
          <w:p w:rsidR="000E40E6" w:rsidRPr="000E40E6" w:rsidRDefault="000E40E6" w:rsidP="00BB3825">
            <w:pPr>
              <w:rPr>
                <w:rFonts w:ascii="Times New Roman" w:hAnsi="Times New Roman" w:cs="Times New Roman"/>
              </w:rPr>
            </w:pPr>
            <w:r w:rsidRPr="000E40E6">
              <w:rPr>
                <w:rFonts w:ascii="Times New Roman" w:hAnsi="Times New Roman" w:cs="Times New Roman"/>
              </w:rPr>
              <w:t xml:space="preserve">Примерная общеобразовательная Программа   дошкольного образования « От рождения до школы»  под ред. Н. Е </w:t>
            </w:r>
            <w:proofErr w:type="spellStart"/>
            <w:r w:rsidRPr="000E40E6">
              <w:rPr>
                <w:rFonts w:ascii="Times New Roman" w:hAnsi="Times New Roman" w:cs="Times New Roman"/>
              </w:rPr>
              <w:t>Веракса</w:t>
            </w:r>
            <w:proofErr w:type="spellEnd"/>
            <w:r w:rsidRPr="000E40E6">
              <w:rPr>
                <w:rFonts w:ascii="Times New Roman" w:hAnsi="Times New Roman" w:cs="Times New Roman"/>
              </w:rPr>
              <w:t>, Т</w:t>
            </w:r>
            <w:r w:rsidR="00C34987">
              <w:rPr>
                <w:rFonts w:ascii="Times New Roman" w:hAnsi="Times New Roman" w:cs="Times New Roman"/>
              </w:rPr>
              <w:t>. Е Комарова, М.А.Васильевой</w:t>
            </w:r>
            <w:r w:rsidRPr="000E40E6">
              <w:rPr>
                <w:rFonts w:ascii="Times New Roman" w:hAnsi="Times New Roman" w:cs="Times New Roman"/>
              </w:rPr>
              <w:t xml:space="preserve"> 2014г</w:t>
            </w:r>
          </w:p>
        </w:tc>
        <w:tc>
          <w:tcPr>
            <w:tcW w:w="2268" w:type="dxa"/>
          </w:tcPr>
          <w:p w:rsidR="000E40E6" w:rsidRPr="000E40E6" w:rsidRDefault="000E40E6" w:rsidP="00BB3825">
            <w:pPr>
              <w:jc w:val="both"/>
              <w:rPr>
                <w:rFonts w:ascii="Times New Roman" w:hAnsi="Times New Roman" w:cs="Times New Roman"/>
                <w:sz w:val="28"/>
                <w:szCs w:val="28"/>
              </w:rPr>
            </w:pPr>
          </w:p>
          <w:p w:rsidR="000E40E6" w:rsidRPr="000E40E6" w:rsidRDefault="000E40E6" w:rsidP="00BB3825">
            <w:pPr>
              <w:jc w:val="both"/>
              <w:rPr>
                <w:rFonts w:ascii="Times New Roman" w:hAnsi="Times New Roman" w:cs="Times New Roman"/>
                <w:sz w:val="28"/>
                <w:szCs w:val="28"/>
              </w:rPr>
            </w:pPr>
          </w:p>
          <w:p w:rsidR="000E40E6" w:rsidRPr="000E40E6" w:rsidRDefault="000E40E6" w:rsidP="00BB3825">
            <w:pPr>
              <w:jc w:val="both"/>
              <w:rPr>
                <w:rFonts w:ascii="Times New Roman" w:hAnsi="Times New Roman" w:cs="Times New Roman"/>
                <w:sz w:val="28"/>
                <w:szCs w:val="28"/>
              </w:rPr>
            </w:pPr>
          </w:p>
          <w:p w:rsidR="000E40E6" w:rsidRPr="000E40E6" w:rsidRDefault="000E40E6" w:rsidP="00BB3825">
            <w:pPr>
              <w:jc w:val="both"/>
              <w:rPr>
                <w:rFonts w:ascii="Times New Roman" w:hAnsi="Times New Roman" w:cs="Times New Roman"/>
                <w:sz w:val="28"/>
                <w:szCs w:val="28"/>
              </w:rPr>
            </w:pPr>
          </w:p>
          <w:p w:rsidR="000E40E6" w:rsidRPr="000E40E6" w:rsidRDefault="000E40E6" w:rsidP="00BB3825">
            <w:pPr>
              <w:jc w:val="both"/>
              <w:rPr>
                <w:rFonts w:ascii="Times New Roman" w:hAnsi="Times New Roman" w:cs="Times New Roman"/>
                <w:sz w:val="28"/>
                <w:szCs w:val="28"/>
              </w:rPr>
            </w:pPr>
          </w:p>
          <w:p w:rsidR="000E40E6" w:rsidRPr="000E40E6" w:rsidRDefault="000E40E6" w:rsidP="00BB3825">
            <w:pPr>
              <w:jc w:val="both"/>
              <w:rPr>
                <w:rFonts w:ascii="Times New Roman" w:hAnsi="Times New Roman" w:cs="Times New Roman"/>
                <w:sz w:val="28"/>
                <w:szCs w:val="28"/>
              </w:rPr>
            </w:pPr>
          </w:p>
          <w:p w:rsidR="000E40E6" w:rsidRPr="000E40E6" w:rsidRDefault="000E40E6" w:rsidP="00BB3825">
            <w:pPr>
              <w:jc w:val="both"/>
              <w:rPr>
                <w:rFonts w:ascii="Times New Roman" w:hAnsi="Times New Roman" w:cs="Times New Roman"/>
                <w:sz w:val="28"/>
                <w:szCs w:val="28"/>
              </w:rPr>
            </w:pPr>
          </w:p>
          <w:p w:rsidR="000E40E6" w:rsidRPr="000E40E6" w:rsidRDefault="000E40E6" w:rsidP="00BB3825">
            <w:pPr>
              <w:jc w:val="both"/>
              <w:rPr>
                <w:rFonts w:ascii="Times New Roman" w:hAnsi="Times New Roman" w:cs="Times New Roman"/>
                <w:sz w:val="28"/>
                <w:szCs w:val="28"/>
              </w:rPr>
            </w:pPr>
          </w:p>
          <w:p w:rsidR="000E40E6" w:rsidRPr="000E40E6" w:rsidRDefault="000E40E6" w:rsidP="00BB3825">
            <w:pPr>
              <w:jc w:val="both"/>
              <w:rPr>
                <w:rFonts w:ascii="Times New Roman" w:hAnsi="Times New Roman" w:cs="Times New Roman"/>
                <w:sz w:val="28"/>
                <w:szCs w:val="28"/>
              </w:rPr>
            </w:pPr>
          </w:p>
          <w:p w:rsidR="000E40E6" w:rsidRPr="000E40E6" w:rsidRDefault="000E40E6" w:rsidP="00BB3825">
            <w:pPr>
              <w:jc w:val="both"/>
              <w:rPr>
                <w:rFonts w:ascii="Times New Roman" w:hAnsi="Times New Roman" w:cs="Times New Roman"/>
                <w:sz w:val="28"/>
                <w:szCs w:val="28"/>
              </w:rPr>
            </w:pPr>
          </w:p>
          <w:p w:rsidR="000E40E6" w:rsidRPr="000E40E6" w:rsidRDefault="000E40E6" w:rsidP="00BB3825">
            <w:pPr>
              <w:jc w:val="both"/>
              <w:rPr>
                <w:rFonts w:ascii="Times New Roman" w:hAnsi="Times New Roman" w:cs="Times New Roman"/>
                <w:sz w:val="28"/>
                <w:szCs w:val="28"/>
              </w:rPr>
            </w:pPr>
          </w:p>
          <w:p w:rsidR="000E40E6" w:rsidRPr="000E40E6" w:rsidRDefault="000E40E6" w:rsidP="00BB3825">
            <w:pPr>
              <w:jc w:val="both"/>
              <w:rPr>
                <w:rFonts w:ascii="Times New Roman" w:hAnsi="Times New Roman" w:cs="Times New Roman"/>
                <w:sz w:val="28"/>
                <w:szCs w:val="28"/>
              </w:rPr>
            </w:pPr>
          </w:p>
          <w:p w:rsidR="000E40E6" w:rsidRPr="000E40E6" w:rsidRDefault="000E40E6" w:rsidP="00BB3825">
            <w:pPr>
              <w:jc w:val="both"/>
              <w:rPr>
                <w:rFonts w:ascii="Times New Roman" w:hAnsi="Times New Roman" w:cs="Times New Roman"/>
                <w:sz w:val="28"/>
                <w:szCs w:val="28"/>
              </w:rPr>
            </w:pPr>
          </w:p>
          <w:p w:rsidR="000E40E6" w:rsidRDefault="000E40E6" w:rsidP="00BB3825">
            <w:pPr>
              <w:jc w:val="both"/>
              <w:rPr>
                <w:rFonts w:ascii="Times New Roman" w:hAnsi="Times New Roman" w:cs="Times New Roman"/>
              </w:rPr>
            </w:pPr>
            <w:r w:rsidRPr="000E40E6">
              <w:rPr>
                <w:rFonts w:ascii="Times New Roman" w:hAnsi="Times New Roman" w:cs="Times New Roman"/>
              </w:rPr>
              <w:t>А. И. Буренина «Ритмическая  мозаика»</w:t>
            </w:r>
          </w:p>
          <w:p w:rsidR="00BB3825" w:rsidRPr="000E40E6" w:rsidRDefault="00BB3825" w:rsidP="00BB3825">
            <w:pPr>
              <w:jc w:val="both"/>
              <w:rPr>
                <w:rFonts w:ascii="Times New Roman" w:hAnsi="Times New Roman" w:cs="Times New Roman"/>
              </w:rPr>
            </w:pPr>
            <w:r>
              <w:rPr>
                <w:rFonts w:ascii="Times New Roman" w:hAnsi="Times New Roman" w:cs="Times New Roman"/>
              </w:rPr>
              <w:t xml:space="preserve">М.Б. </w:t>
            </w:r>
            <w:proofErr w:type="spellStart"/>
            <w:r>
              <w:rPr>
                <w:rFonts w:ascii="Times New Roman" w:hAnsi="Times New Roman" w:cs="Times New Roman"/>
              </w:rPr>
              <w:t>Зацепин</w:t>
            </w:r>
            <w:r w:rsidR="00EA4A8D">
              <w:rPr>
                <w:rFonts w:ascii="Times New Roman" w:hAnsi="Times New Roman" w:cs="Times New Roman"/>
              </w:rPr>
              <w:t>а</w:t>
            </w:r>
            <w:proofErr w:type="spellEnd"/>
            <w:r>
              <w:rPr>
                <w:rFonts w:ascii="Times New Roman" w:hAnsi="Times New Roman" w:cs="Times New Roman"/>
              </w:rPr>
              <w:t xml:space="preserve"> «Культурно </w:t>
            </w:r>
            <w:proofErr w:type="gramStart"/>
            <w:r>
              <w:rPr>
                <w:rFonts w:ascii="Times New Roman" w:hAnsi="Times New Roman" w:cs="Times New Roman"/>
              </w:rPr>
              <w:t>-</w:t>
            </w:r>
            <w:proofErr w:type="spellStart"/>
            <w:r>
              <w:rPr>
                <w:rFonts w:ascii="Times New Roman" w:hAnsi="Times New Roman" w:cs="Times New Roman"/>
              </w:rPr>
              <w:t>д</w:t>
            </w:r>
            <w:proofErr w:type="gramEnd"/>
            <w:r>
              <w:rPr>
                <w:rFonts w:ascii="Times New Roman" w:hAnsi="Times New Roman" w:cs="Times New Roman"/>
              </w:rPr>
              <w:t>осуговая</w:t>
            </w:r>
            <w:proofErr w:type="spellEnd"/>
            <w:r>
              <w:rPr>
                <w:rFonts w:ascii="Times New Roman" w:hAnsi="Times New Roman" w:cs="Times New Roman"/>
              </w:rPr>
              <w:t xml:space="preserve"> деятельность в детском саду»</w:t>
            </w:r>
          </w:p>
        </w:tc>
        <w:tc>
          <w:tcPr>
            <w:tcW w:w="2410" w:type="dxa"/>
          </w:tcPr>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roofErr w:type="gramStart"/>
            <w:r w:rsidRPr="000E40E6">
              <w:rPr>
                <w:rFonts w:ascii="Times New Roman" w:hAnsi="Times New Roman" w:cs="Times New Roman"/>
              </w:rPr>
              <w:t>Комарова Т. С  «Изобразительная деятельность в детском саду» (4-5лет)</w:t>
            </w:r>
            <w:proofErr w:type="gramEnd"/>
          </w:p>
          <w:p w:rsidR="000E40E6" w:rsidRPr="000E40E6" w:rsidRDefault="000E40E6" w:rsidP="00BB3825">
            <w:pPr>
              <w:rPr>
                <w:rFonts w:ascii="Times New Roman" w:hAnsi="Times New Roman" w:cs="Times New Roman"/>
              </w:rPr>
            </w:pPr>
            <w:proofErr w:type="spellStart"/>
            <w:r w:rsidRPr="000E40E6">
              <w:rPr>
                <w:rFonts w:ascii="Times New Roman" w:hAnsi="Times New Roman" w:cs="Times New Roman"/>
              </w:rPr>
              <w:t>Куцакова</w:t>
            </w:r>
            <w:proofErr w:type="spellEnd"/>
            <w:r w:rsidRPr="000E40E6">
              <w:rPr>
                <w:rFonts w:ascii="Times New Roman" w:hAnsi="Times New Roman" w:cs="Times New Roman"/>
              </w:rPr>
              <w:t xml:space="preserve"> Л. В « </w:t>
            </w:r>
            <w:proofErr w:type="spellStart"/>
            <w:r w:rsidRPr="000E40E6">
              <w:rPr>
                <w:rFonts w:ascii="Times New Roman" w:hAnsi="Times New Roman" w:cs="Times New Roman"/>
              </w:rPr>
              <w:t>Констуирование</w:t>
            </w:r>
            <w:proofErr w:type="spellEnd"/>
            <w:r w:rsidRPr="000E40E6">
              <w:rPr>
                <w:rFonts w:ascii="Times New Roman" w:hAnsi="Times New Roman" w:cs="Times New Roman"/>
              </w:rPr>
              <w:t xml:space="preserve"> из строительного материала»</w:t>
            </w:r>
          </w:p>
          <w:p w:rsidR="000E40E6" w:rsidRPr="000E40E6" w:rsidRDefault="00EA4A8D" w:rsidP="00BB3825">
            <w:pPr>
              <w:rPr>
                <w:rFonts w:ascii="Times New Roman" w:hAnsi="Times New Roman" w:cs="Times New Roman"/>
              </w:rPr>
            </w:pPr>
            <w:r w:rsidRPr="000E40E6">
              <w:rPr>
                <w:rFonts w:ascii="Times New Roman" w:hAnsi="Times New Roman" w:cs="Times New Roman"/>
              </w:rPr>
              <w:t xml:space="preserve">М.Б </w:t>
            </w:r>
            <w:proofErr w:type="spellStart"/>
            <w:r w:rsidRPr="000E40E6">
              <w:rPr>
                <w:rFonts w:ascii="Times New Roman" w:hAnsi="Times New Roman" w:cs="Times New Roman"/>
              </w:rPr>
              <w:t>Зацепина</w:t>
            </w:r>
            <w:proofErr w:type="spellEnd"/>
            <w:r w:rsidRPr="000E40E6">
              <w:rPr>
                <w:rFonts w:ascii="Times New Roman" w:hAnsi="Times New Roman" w:cs="Times New Roman"/>
              </w:rPr>
              <w:t xml:space="preserve"> </w:t>
            </w:r>
            <w:r w:rsidR="000E40E6" w:rsidRPr="000E40E6">
              <w:rPr>
                <w:rFonts w:ascii="Times New Roman" w:hAnsi="Times New Roman" w:cs="Times New Roman"/>
              </w:rPr>
              <w:t xml:space="preserve">«Музыкальное воспитание в детском саду» </w:t>
            </w:r>
          </w:p>
          <w:p w:rsidR="000E40E6" w:rsidRPr="000E40E6" w:rsidRDefault="00BB3825" w:rsidP="00BB3825">
            <w:pPr>
              <w:rPr>
                <w:rFonts w:ascii="Times New Roman" w:hAnsi="Times New Roman" w:cs="Times New Roman"/>
              </w:rPr>
            </w:pPr>
            <w:proofErr w:type="spellStart"/>
            <w:r>
              <w:rPr>
                <w:rFonts w:ascii="Times New Roman" w:hAnsi="Times New Roman" w:cs="Times New Roman"/>
              </w:rPr>
              <w:t>М.Б.Зацепин</w:t>
            </w:r>
            <w:r w:rsidR="00EA4A8D">
              <w:rPr>
                <w:rFonts w:ascii="Times New Roman" w:hAnsi="Times New Roman" w:cs="Times New Roman"/>
              </w:rPr>
              <w:t>а</w:t>
            </w:r>
            <w:proofErr w:type="spellEnd"/>
            <w:r>
              <w:rPr>
                <w:rFonts w:ascii="Times New Roman" w:hAnsi="Times New Roman" w:cs="Times New Roman"/>
              </w:rPr>
              <w:t xml:space="preserve"> </w:t>
            </w:r>
            <w:proofErr w:type="spellStart"/>
            <w:r>
              <w:rPr>
                <w:rFonts w:ascii="Times New Roman" w:hAnsi="Times New Roman" w:cs="Times New Roman"/>
              </w:rPr>
              <w:t>М</w:t>
            </w:r>
            <w:r w:rsidR="000E40E6" w:rsidRPr="000E40E6">
              <w:rPr>
                <w:rFonts w:ascii="Times New Roman" w:hAnsi="Times New Roman" w:cs="Times New Roman"/>
              </w:rPr>
              <w:t>етод</w:t>
            </w:r>
            <w:proofErr w:type="gramStart"/>
            <w:r w:rsidR="000E40E6" w:rsidRPr="000E40E6">
              <w:rPr>
                <w:rFonts w:ascii="Times New Roman" w:hAnsi="Times New Roman" w:cs="Times New Roman"/>
              </w:rPr>
              <w:t>.п</w:t>
            </w:r>
            <w:proofErr w:type="gramEnd"/>
            <w:r w:rsidR="000E40E6" w:rsidRPr="000E40E6">
              <w:rPr>
                <w:rFonts w:ascii="Times New Roman" w:hAnsi="Times New Roman" w:cs="Times New Roman"/>
              </w:rPr>
              <w:t>особие</w:t>
            </w:r>
            <w:proofErr w:type="spellEnd"/>
            <w:r w:rsidR="000E40E6" w:rsidRPr="000E40E6">
              <w:rPr>
                <w:rFonts w:ascii="Times New Roman" w:hAnsi="Times New Roman" w:cs="Times New Roman"/>
              </w:rPr>
              <w:t xml:space="preserve"> «Народные праздники в </w:t>
            </w:r>
            <w:proofErr w:type="spellStart"/>
            <w:r w:rsidR="000E40E6" w:rsidRPr="000E40E6">
              <w:rPr>
                <w:rFonts w:ascii="Times New Roman" w:hAnsi="Times New Roman" w:cs="Times New Roman"/>
              </w:rPr>
              <w:t>д</w:t>
            </w:r>
            <w:proofErr w:type="spellEnd"/>
            <w:r w:rsidR="000E40E6" w:rsidRPr="000E40E6">
              <w:rPr>
                <w:rFonts w:ascii="Times New Roman" w:hAnsi="Times New Roman" w:cs="Times New Roman"/>
              </w:rPr>
              <w:t xml:space="preserve">/с» </w:t>
            </w:r>
          </w:p>
        </w:tc>
      </w:tr>
      <w:tr w:rsidR="000E40E6" w:rsidRPr="000E40E6" w:rsidTr="000E40E6">
        <w:trPr>
          <w:trHeight w:val="1749"/>
        </w:trPr>
        <w:tc>
          <w:tcPr>
            <w:tcW w:w="1418" w:type="dxa"/>
            <w:vMerge/>
          </w:tcPr>
          <w:p w:rsidR="000E40E6" w:rsidRPr="000E40E6" w:rsidRDefault="000E40E6" w:rsidP="00BB3825">
            <w:pPr>
              <w:jc w:val="center"/>
              <w:rPr>
                <w:rFonts w:ascii="Times New Roman" w:hAnsi="Times New Roman" w:cs="Times New Roman"/>
              </w:rPr>
            </w:pPr>
          </w:p>
        </w:tc>
        <w:tc>
          <w:tcPr>
            <w:tcW w:w="1985" w:type="dxa"/>
          </w:tcPr>
          <w:p w:rsidR="000E40E6" w:rsidRPr="00035069" w:rsidRDefault="000E40E6" w:rsidP="00BB3825">
            <w:pPr>
              <w:jc w:val="both"/>
              <w:rPr>
                <w:rFonts w:ascii="Times New Roman" w:hAnsi="Times New Roman" w:cs="Times New Roman"/>
                <w:b/>
              </w:rPr>
            </w:pPr>
            <w:r w:rsidRPr="00035069">
              <w:rPr>
                <w:rFonts w:ascii="Times New Roman" w:hAnsi="Times New Roman" w:cs="Times New Roman"/>
                <w:b/>
              </w:rPr>
              <w:t>Познавательное:</w:t>
            </w:r>
          </w:p>
          <w:p w:rsidR="000E40E6" w:rsidRPr="00A80A2C" w:rsidRDefault="000E40E6" w:rsidP="00BB3825">
            <w:pPr>
              <w:jc w:val="both"/>
              <w:rPr>
                <w:rFonts w:ascii="Times New Roman" w:hAnsi="Times New Roman" w:cs="Times New Roman"/>
              </w:rPr>
            </w:pPr>
          </w:p>
          <w:p w:rsidR="000E40E6" w:rsidRPr="00A80A2C" w:rsidRDefault="000E40E6" w:rsidP="00BB3825">
            <w:pPr>
              <w:jc w:val="both"/>
              <w:rPr>
                <w:rFonts w:ascii="Times New Roman" w:hAnsi="Times New Roman" w:cs="Times New Roman"/>
              </w:rPr>
            </w:pPr>
          </w:p>
          <w:p w:rsidR="000E40E6" w:rsidRPr="00A80A2C" w:rsidRDefault="000E40E6" w:rsidP="00BB3825">
            <w:pPr>
              <w:jc w:val="both"/>
              <w:rPr>
                <w:rFonts w:ascii="Times New Roman" w:hAnsi="Times New Roman" w:cs="Times New Roman"/>
              </w:rPr>
            </w:pPr>
          </w:p>
          <w:p w:rsidR="000E40E6" w:rsidRPr="00A80A2C" w:rsidRDefault="000E40E6" w:rsidP="00BB3825">
            <w:pPr>
              <w:jc w:val="both"/>
              <w:rPr>
                <w:rFonts w:ascii="Times New Roman" w:hAnsi="Times New Roman" w:cs="Times New Roman"/>
              </w:rPr>
            </w:pPr>
          </w:p>
          <w:p w:rsidR="000E40E6" w:rsidRPr="00A80A2C" w:rsidRDefault="000E40E6" w:rsidP="00BB3825">
            <w:pPr>
              <w:jc w:val="both"/>
              <w:rPr>
                <w:rFonts w:ascii="Times New Roman" w:hAnsi="Times New Roman" w:cs="Times New Roman"/>
              </w:rPr>
            </w:pPr>
          </w:p>
          <w:p w:rsidR="000E40E6" w:rsidRPr="00A80A2C" w:rsidRDefault="000E40E6" w:rsidP="00BB3825">
            <w:pPr>
              <w:jc w:val="both"/>
              <w:rPr>
                <w:rFonts w:ascii="Times New Roman" w:hAnsi="Times New Roman" w:cs="Times New Roman"/>
              </w:rPr>
            </w:pPr>
          </w:p>
          <w:p w:rsidR="000E40E6" w:rsidRPr="00A80A2C" w:rsidRDefault="000E40E6" w:rsidP="00BB3825">
            <w:pPr>
              <w:jc w:val="both"/>
              <w:rPr>
                <w:rFonts w:ascii="Times New Roman" w:hAnsi="Times New Roman" w:cs="Times New Roman"/>
              </w:rPr>
            </w:pPr>
          </w:p>
          <w:p w:rsidR="00EA4A8D" w:rsidRPr="00A80A2C" w:rsidRDefault="00EA4A8D" w:rsidP="00BB3825">
            <w:pPr>
              <w:jc w:val="both"/>
              <w:rPr>
                <w:rFonts w:ascii="Times New Roman" w:hAnsi="Times New Roman" w:cs="Times New Roman"/>
              </w:rPr>
            </w:pPr>
          </w:p>
          <w:p w:rsidR="000E40E6" w:rsidRPr="00A80A2C" w:rsidRDefault="000E40E6" w:rsidP="00BB3825">
            <w:pPr>
              <w:jc w:val="both"/>
              <w:rPr>
                <w:rFonts w:ascii="Times New Roman" w:hAnsi="Times New Roman" w:cs="Times New Roman"/>
              </w:rPr>
            </w:pPr>
            <w:r w:rsidRPr="00A80A2C">
              <w:rPr>
                <w:rFonts w:ascii="Times New Roman" w:hAnsi="Times New Roman" w:cs="Times New Roman"/>
              </w:rPr>
              <w:t>Развитие познавательно- исследовательской деятельности</w:t>
            </w:r>
          </w:p>
          <w:p w:rsidR="000E40E6" w:rsidRPr="00A80A2C" w:rsidRDefault="000E40E6" w:rsidP="00BB3825">
            <w:pPr>
              <w:jc w:val="both"/>
              <w:rPr>
                <w:rFonts w:ascii="Times New Roman" w:hAnsi="Times New Roman" w:cs="Times New Roman"/>
              </w:rPr>
            </w:pPr>
          </w:p>
          <w:p w:rsidR="00EA4A8D" w:rsidRPr="00A80A2C" w:rsidRDefault="00EA4A8D" w:rsidP="00BB3825">
            <w:pPr>
              <w:jc w:val="both"/>
              <w:rPr>
                <w:rFonts w:ascii="Times New Roman" w:hAnsi="Times New Roman" w:cs="Times New Roman"/>
              </w:rPr>
            </w:pPr>
          </w:p>
          <w:p w:rsidR="000E40E6" w:rsidRPr="00A80A2C" w:rsidRDefault="000E40E6" w:rsidP="00BB3825">
            <w:pPr>
              <w:jc w:val="both"/>
              <w:rPr>
                <w:rFonts w:ascii="Times New Roman" w:hAnsi="Times New Roman" w:cs="Times New Roman"/>
              </w:rPr>
            </w:pPr>
            <w:r w:rsidRPr="00A80A2C">
              <w:rPr>
                <w:rFonts w:ascii="Times New Roman" w:hAnsi="Times New Roman" w:cs="Times New Roman"/>
              </w:rPr>
              <w:t xml:space="preserve">Формирование </w:t>
            </w:r>
            <w:proofErr w:type="gramStart"/>
            <w:r w:rsidRPr="00A80A2C">
              <w:rPr>
                <w:rFonts w:ascii="Times New Roman" w:hAnsi="Times New Roman" w:cs="Times New Roman"/>
              </w:rPr>
              <w:t>элементарных</w:t>
            </w:r>
            <w:proofErr w:type="gramEnd"/>
            <w:r w:rsidRPr="00A80A2C">
              <w:rPr>
                <w:rFonts w:ascii="Times New Roman" w:hAnsi="Times New Roman" w:cs="Times New Roman"/>
              </w:rPr>
              <w:t xml:space="preserve"> математических. Представлений. </w:t>
            </w:r>
          </w:p>
          <w:p w:rsidR="000E40E6" w:rsidRPr="00A80A2C" w:rsidRDefault="000E40E6" w:rsidP="00BB3825">
            <w:pPr>
              <w:jc w:val="both"/>
              <w:rPr>
                <w:rFonts w:ascii="Times New Roman" w:hAnsi="Times New Roman" w:cs="Times New Roman"/>
              </w:rPr>
            </w:pPr>
          </w:p>
          <w:p w:rsidR="00EA4A8D" w:rsidRPr="00A80A2C" w:rsidRDefault="00EA4A8D" w:rsidP="00BB3825">
            <w:pPr>
              <w:jc w:val="both"/>
              <w:rPr>
                <w:rFonts w:ascii="Times New Roman" w:hAnsi="Times New Roman" w:cs="Times New Roman"/>
              </w:rPr>
            </w:pPr>
          </w:p>
          <w:p w:rsidR="000E40E6" w:rsidRPr="00A80A2C" w:rsidRDefault="000E40E6" w:rsidP="00BB3825">
            <w:pPr>
              <w:jc w:val="both"/>
              <w:rPr>
                <w:rFonts w:ascii="Times New Roman" w:hAnsi="Times New Roman" w:cs="Times New Roman"/>
              </w:rPr>
            </w:pPr>
            <w:r w:rsidRPr="00A80A2C">
              <w:rPr>
                <w:rFonts w:ascii="Times New Roman" w:hAnsi="Times New Roman" w:cs="Times New Roman"/>
              </w:rPr>
              <w:t>Ознакомление с миром природы</w:t>
            </w:r>
          </w:p>
          <w:p w:rsidR="000E40E6" w:rsidRPr="00A80A2C" w:rsidRDefault="000E40E6" w:rsidP="00BB3825">
            <w:pPr>
              <w:jc w:val="both"/>
              <w:rPr>
                <w:rFonts w:ascii="Times New Roman" w:hAnsi="Times New Roman" w:cs="Times New Roman"/>
              </w:rPr>
            </w:pPr>
          </w:p>
          <w:p w:rsidR="00EA4A8D" w:rsidRPr="00A80A2C" w:rsidRDefault="00EA4A8D" w:rsidP="00BB3825">
            <w:pPr>
              <w:rPr>
                <w:rFonts w:ascii="Times New Roman" w:hAnsi="Times New Roman" w:cs="Times New Roman"/>
              </w:rPr>
            </w:pPr>
          </w:p>
          <w:p w:rsidR="000E40E6" w:rsidRPr="00A80A2C" w:rsidRDefault="000E40E6" w:rsidP="00BB3825">
            <w:pPr>
              <w:rPr>
                <w:rFonts w:ascii="Times New Roman" w:hAnsi="Times New Roman" w:cs="Times New Roman"/>
              </w:rPr>
            </w:pPr>
            <w:r w:rsidRPr="00A80A2C">
              <w:rPr>
                <w:rFonts w:ascii="Times New Roman" w:hAnsi="Times New Roman" w:cs="Times New Roman"/>
              </w:rPr>
              <w:t>Ознакомление с  предметным и социальным окружением</w:t>
            </w:r>
          </w:p>
        </w:tc>
        <w:tc>
          <w:tcPr>
            <w:tcW w:w="2551" w:type="dxa"/>
          </w:tcPr>
          <w:p w:rsidR="000E40E6" w:rsidRPr="000E40E6" w:rsidRDefault="000E40E6" w:rsidP="00BB3825">
            <w:pPr>
              <w:rPr>
                <w:rFonts w:ascii="Times New Roman" w:hAnsi="Times New Roman" w:cs="Times New Roman"/>
              </w:rPr>
            </w:pPr>
            <w:r w:rsidRPr="000E40E6">
              <w:rPr>
                <w:rFonts w:ascii="Times New Roman" w:hAnsi="Times New Roman" w:cs="Times New Roman"/>
              </w:rPr>
              <w:lastRenderedPageBreak/>
              <w:t xml:space="preserve">Примерная общеобразовательная Программа   дошкольного образования « От рождения до школы»  под ред. Н. Е </w:t>
            </w:r>
            <w:proofErr w:type="spellStart"/>
            <w:r w:rsidRPr="000E40E6">
              <w:rPr>
                <w:rFonts w:ascii="Times New Roman" w:hAnsi="Times New Roman" w:cs="Times New Roman"/>
              </w:rPr>
              <w:t>Веракса</w:t>
            </w:r>
            <w:proofErr w:type="spellEnd"/>
            <w:r w:rsidRPr="000E40E6">
              <w:rPr>
                <w:rFonts w:ascii="Times New Roman" w:hAnsi="Times New Roman" w:cs="Times New Roman"/>
              </w:rPr>
              <w:t>, Т</w:t>
            </w:r>
            <w:r w:rsidRPr="00EA4A8D">
              <w:rPr>
                <w:rFonts w:ascii="Times New Roman" w:hAnsi="Times New Roman" w:cs="Times New Roman"/>
              </w:rPr>
              <w:t xml:space="preserve">. Е Комарова, </w:t>
            </w:r>
            <w:r w:rsidR="00EA4A8D">
              <w:rPr>
                <w:rFonts w:ascii="Times New Roman" w:hAnsi="Times New Roman" w:cs="Times New Roman"/>
              </w:rPr>
              <w:t>М.А.Васильевой А.</w:t>
            </w:r>
            <w:r w:rsidRPr="00EA4A8D">
              <w:rPr>
                <w:rFonts w:ascii="Times New Roman" w:hAnsi="Times New Roman" w:cs="Times New Roman"/>
              </w:rPr>
              <w:t>2014г</w:t>
            </w:r>
          </w:p>
        </w:tc>
        <w:tc>
          <w:tcPr>
            <w:tcW w:w="2268" w:type="dxa"/>
          </w:tcPr>
          <w:p w:rsidR="000E40E6" w:rsidRPr="000E40E6" w:rsidRDefault="000E40E6" w:rsidP="00BB3825">
            <w:pPr>
              <w:jc w:val="both"/>
              <w:rPr>
                <w:rFonts w:ascii="Times New Roman" w:hAnsi="Times New Roman" w:cs="Times New Roman"/>
              </w:rPr>
            </w:pPr>
          </w:p>
        </w:tc>
        <w:tc>
          <w:tcPr>
            <w:tcW w:w="2410" w:type="dxa"/>
          </w:tcPr>
          <w:p w:rsidR="000E40E6" w:rsidRPr="000E40E6" w:rsidRDefault="000E40E6" w:rsidP="00EA4A8D">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EA4A8D" w:rsidRDefault="00EA4A8D" w:rsidP="00BB3825">
            <w:pPr>
              <w:rPr>
                <w:rFonts w:ascii="Times New Roman" w:hAnsi="Times New Roman" w:cs="Times New Roman"/>
              </w:rPr>
            </w:pPr>
          </w:p>
          <w:p w:rsidR="00EA4A8D" w:rsidRDefault="00EA4A8D" w:rsidP="00BB3825">
            <w:pPr>
              <w:rPr>
                <w:rFonts w:ascii="Times New Roman" w:hAnsi="Times New Roman" w:cs="Times New Roman"/>
              </w:rPr>
            </w:pPr>
          </w:p>
          <w:p w:rsidR="00EA4A8D" w:rsidRDefault="00EA4A8D" w:rsidP="00BB3825">
            <w:pPr>
              <w:rPr>
                <w:rFonts w:ascii="Times New Roman" w:hAnsi="Times New Roman" w:cs="Times New Roman"/>
              </w:rPr>
            </w:pPr>
          </w:p>
          <w:p w:rsidR="00EA4A8D" w:rsidRDefault="00EA4A8D" w:rsidP="00BB3825">
            <w:pPr>
              <w:rPr>
                <w:rFonts w:ascii="Times New Roman" w:hAnsi="Times New Roman" w:cs="Times New Roman"/>
              </w:rPr>
            </w:pPr>
            <w:r>
              <w:rPr>
                <w:rFonts w:ascii="Times New Roman" w:hAnsi="Times New Roman" w:cs="Times New Roman"/>
              </w:rPr>
              <w:t xml:space="preserve">Т.И. Петрова «Игры и занятия по развитию речи», Г.П. </w:t>
            </w:r>
            <w:proofErr w:type="spellStart"/>
            <w:r>
              <w:rPr>
                <w:rFonts w:ascii="Times New Roman" w:hAnsi="Times New Roman" w:cs="Times New Roman"/>
              </w:rPr>
              <w:t>Тугущева</w:t>
            </w:r>
            <w:proofErr w:type="spellEnd"/>
            <w:r>
              <w:rPr>
                <w:rFonts w:ascii="Times New Roman" w:hAnsi="Times New Roman" w:cs="Times New Roman"/>
              </w:rPr>
              <w:t xml:space="preserve"> А.Е. Чистякова «Экспериментальная деятельность для среднего и старшего возраста»</w:t>
            </w:r>
          </w:p>
          <w:p w:rsidR="000E40E6" w:rsidRPr="00EA4A8D" w:rsidRDefault="00EA4A8D" w:rsidP="00BB3825">
            <w:pPr>
              <w:rPr>
                <w:rFonts w:ascii="Times New Roman" w:hAnsi="Times New Roman" w:cs="Times New Roman"/>
              </w:rPr>
            </w:pPr>
            <w:proofErr w:type="spellStart"/>
            <w:r>
              <w:rPr>
                <w:rFonts w:ascii="Times New Roman" w:hAnsi="Times New Roman" w:cs="Times New Roman"/>
              </w:rPr>
              <w:t>Помораева</w:t>
            </w:r>
            <w:proofErr w:type="spellEnd"/>
            <w:r>
              <w:rPr>
                <w:rFonts w:ascii="Times New Roman" w:hAnsi="Times New Roman" w:cs="Times New Roman"/>
              </w:rPr>
              <w:t xml:space="preserve"> И. А</w:t>
            </w:r>
            <w:r w:rsidR="000E40E6" w:rsidRPr="00EA4A8D">
              <w:rPr>
                <w:rFonts w:ascii="Times New Roman" w:hAnsi="Times New Roman" w:cs="Times New Roman"/>
              </w:rPr>
              <w:t xml:space="preserve">, </w:t>
            </w:r>
            <w:proofErr w:type="spellStart"/>
            <w:r w:rsidR="000E40E6" w:rsidRPr="00EA4A8D">
              <w:rPr>
                <w:rFonts w:ascii="Times New Roman" w:hAnsi="Times New Roman" w:cs="Times New Roman"/>
              </w:rPr>
              <w:t>Позина</w:t>
            </w:r>
            <w:proofErr w:type="spellEnd"/>
            <w:r w:rsidR="000E40E6" w:rsidRPr="00EA4A8D">
              <w:rPr>
                <w:rFonts w:ascii="Times New Roman" w:hAnsi="Times New Roman" w:cs="Times New Roman"/>
              </w:rPr>
              <w:t xml:space="preserve"> В. А.«Формирование элементарных математических представлений. Младшая группа»</w:t>
            </w:r>
          </w:p>
          <w:p w:rsidR="00EA4A8D" w:rsidRDefault="000E40E6" w:rsidP="00BB3825">
            <w:pPr>
              <w:rPr>
                <w:rFonts w:ascii="Times New Roman" w:hAnsi="Times New Roman" w:cs="Times New Roman"/>
              </w:rPr>
            </w:pPr>
            <w:proofErr w:type="spellStart"/>
            <w:r w:rsidRPr="000E40E6">
              <w:rPr>
                <w:rFonts w:ascii="Times New Roman" w:hAnsi="Times New Roman" w:cs="Times New Roman"/>
              </w:rPr>
              <w:t>Соломенникова</w:t>
            </w:r>
            <w:proofErr w:type="spellEnd"/>
            <w:r w:rsidRPr="000E40E6">
              <w:rPr>
                <w:rFonts w:ascii="Times New Roman" w:hAnsi="Times New Roman" w:cs="Times New Roman"/>
              </w:rPr>
              <w:t xml:space="preserve"> О. А «Ознакомление с природой в детском саду:  средняя группа </w:t>
            </w:r>
            <w:proofErr w:type="gramStart"/>
            <w:r w:rsidRPr="000E40E6">
              <w:rPr>
                <w:rFonts w:ascii="Times New Roman" w:hAnsi="Times New Roman" w:cs="Times New Roman"/>
              </w:rPr>
              <w:t xml:space="preserve">( </w:t>
            </w:r>
            <w:proofErr w:type="gramEnd"/>
            <w:r w:rsidRPr="000E40E6">
              <w:rPr>
                <w:rFonts w:ascii="Times New Roman" w:hAnsi="Times New Roman" w:cs="Times New Roman"/>
              </w:rPr>
              <w:t>3-4 года)»</w:t>
            </w:r>
          </w:p>
          <w:p w:rsidR="000E40E6" w:rsidRPr="000E40E6" w:rsidRDefault="000E40E6" w:rsidP="00BB3825">
            <w:pPr>
              <w:rPr>
                <w:rFonts w:ascii="Times New Roman" w:hAnsi="Times New Roman" w:cs="Times New Roman"/>
              </w:rPr>
            </w:pPr>
            <w:proofErr w:type="spellStart"/>
            <w:r w:rsidRPr="000E40E6">
              <w:rPr>
                <w:rFonts w:ascii="Times New Roman" w:hAnsi="Times New Roman" w:cs="Times New Roman"/>
              </w:rPr>
              <w:t>Дыбина</w:t>
            </w:r>
            <w:proofErr w:type="spellEnd"/>
            <w:r w:rsidRPr="000E40E6">
              <w:rPr>
                <w:rFonts w:ascii="Times New Roman" w:hAnsi="Times New Roman" w:cs="Times New Roman"/>
              </w:rPr>
              <w:t xml:space="preserve"> О. В « Ознакомление с предметным и социальным окружением»</w:t>
            </w:r>
          </w:p>
          <w:p w:rsidR="000E40E6" w:rsidRPr="000E40E6" w:rsidRDefault="000E40E6" w:rsidP="00BB3825">
            <w:pPr>
              <w:rPr>
                <w:rFonts w:ascii="Times New Roman" w:hAnsi="Times New Roman" w:cs="Times New Roman"/>
              </w:rPr>
            </w:pPr>
            <w:r w:rsidRPr="000E40E6">
              <w:rPr>
                <w:rFonts w:ascii="Times New Roman" w:hAnsi="Times New Roman" w:cs="Times New Roman"/>
              </w:rPr>
              <w:t>(4-5 лет)</w:t>
            </w:r>
          </w:p>
          <w:p w:rsidR="000E40E6" w:rsidRPr="000E40E6" w:rsidRDefault="000E40E6" w:rsidP="00BB3825">
            <w:pPr>
              <w:rPr>
                <w:rFonts w:ascii="Times New Roman" w:hAnsi="Times New Roman" w:cs="Times New Roman"/>
              </w:rPr>
            </w:pPr>
          </w:p>
        </w:tc>
      </w:tr>
      <w:tr w:rsidR="000E40E6" w:rsidRPr="000E40E6" w:rsidTr="000E40E6">
        <w:trPr>
          <w:trHeight w:val="709"/>
        </w:trPr>
        <w:tc>
          <w:tcPr>
            <w:tcW w:w="1418" w:type="dxa"/>
            <w:vMerge w:val="restart"/>
          </w:tcPr>
          <w:p w:rsidR="00EA4A8D" w:rsidRPr="00EA4A8D" w:rsidRDefault="00EA4A8D" w:rsidP="00EA4A8D">
            <w:pPr>
              <w:rPr>
                <w:rFonts w:ascii="Times New Roman" w:hAnsi="Times New Roman" w:cs="Times New Roman"/>
                <w:b/>
              </w:rPr>
            </w:pPr>
            <w:r w:rsidRPr="00EA4A8D">
              <w:rPr>
                <w:rFonts w:ascii="Times New Roman" w:hAnsi="Times New Roman" w:cs="Times New Roman"/>
                <w:b/>
              </w:rPr>
              <w:lastRenderedPageBreak/>
              <w:t>Старшая группа</w:t>
            </w:r>
          </w:p>
          <w:p w:rsidR="000E40E6" w:rsidRPr="000E40E6" w:rsidRDefault="000E40E6" w:rsidP="00BB3825">
            <w:pPr>
              <w:jc w:val="center"/>
              <w:rPr>
                <w:rFonts w:ascii="Times New Roman" w:hAnsi="Times New Roman" w:cs="Times New Roman"/>
              </w:rPr>
            </w:pPr>
            <w:r w:rsidRPr="00EA4A8D">
              <w:rPr>
                <w:rFonts w:ascii="Times New Roman" w:hAnsi="Times New Roman" w:cs="Times New Roman"/>
                <w:b/>
              </w:rPr>
              <w:t>От 5-6 лет</w:t>
            </w:r>
          </w:p>
        </w:tc>
        <w:tc>
          <w:tcPr>
            <w:tcW w:w="1985" w:type="dxa"/>
          </w:tcPr>
          <w:p w:rsidR="000E40E6" w:rsidRPr="00A80A2C" w:rsidRDefault="000E40E6" w:rsidP="00BB3825">
            <w:pPr>
              <w:jc w:val="both"/>
              <w:rPr>
                <w:rFonts w:ascii="Times New Roman" w:hAnsi="Times New Roman" w:cs="Times New Roman"/>
                <w:b/>
              </w:rPr>
            </w:pPr>
            <w:r w:rsidRPr="00A80A2C">
              <w:rPr>
                <w:rFonts w:ascii="Times New Roman" w:hAnsi="Times New Roman" w:cs="Times New Roman"/>
                <w:b/>
              </w:rPr>
              <w:t>Физическое</w:t>
            </w:r>
            <w:r w:rsidR="00A80A2C">
              <w:rPr>
                <w:rFonts w:ascii="Times New Roman" w:hAnsi="Times New Roman" w:cs="Times New Roman"/>
                <w:b/>
              </w:rPr>
              <w:t>:</w:t>
            </w:r>
          </w:p>
          <w:p w:rsidR="000E40E6" w:rsidRPr="00A80A2C" w:rsidRDefault="000E40E6" w:rsidP="00BB3825">
            <w:pPr>
              <w:jc w:val="both"/>
              <w:rPr>
                <w:rFonts w:ascii="Times New Roman" w:hAnsi="Times New Roman" w:cs="Times New Roman"/>
              </w:rPr>
            </w:pPr>
          </w:p>
          <w:p w:rsidR="000E40E6" w:rsidRPr="00A80A2C" w:rsidRDefault="000E40E6" w:rsidP="00BB3825">
            <w:pPr>
              <w:jc w:val="both"/>
              <w:rPr>
                <w:rFonts w:ascii="Times New Roman" w:hAnsi="Times New Roman" w:cs="Times New Roman"/>
              </w:rPr>
            </w:pPr>
          </w:p>
          <w:p w:rsidR="000E40E6" w:rsidRPr="00A80A2C" w:rsidRDefault="000E40E6" w:rsidP="00BB3825">
            <w:pPr>
              <w:jc w:val="both"/>
              <w:rPr>
                <w:rFonts w:ascii="Times New Roman" w:hAnsi="Times New Roman" w:cs="Times New Roman"/>
              </w:rPr>
            </w:pPr>
          </w:p>
        </w:tc>
        <w:tc>
          <w:tcPr>
            <w:tcW w:w="2551" w:type="dxa"/>
          </w:tcPr>
          <w:p w:rsidR="000E40E6" w:rsidRPr="000E40E6" w:rsidRDefault="000E40E6" w:rsidP="00BB3825">
            <w:pPr>
              <w:rPr>
                <w:rFonts w:ascii="Times New Roman" w:hAnsi="Times New Roman" w:cs="Times New Roman"/>
              </w:rPr>
            </w:pPr>
            <w:r w:rsidRPr="000E40E6">
              <w:rPr>
                <w:rFonts w:ascii="Times New Roman" w:hAnsi="Times New Roman" w:cs="Times New Roman"/>
              </w:rPr>
              <w:t xml:space="preserve">Примерная общеобразовательная Программа   дошкольного образования « От рождения до школы»  под ред. Н. Е </w:t>
            </w:r>
            <w:proofErr w:type="spellStart"/>
            <w:r w:rsidRPr="000E40E6">
              <w:rPr>
                <w:rFonts w:ascii="Times New Roman" w:hAnsi="Times New Roman" w:cs="Times New Roman"/>
              </w:rPr>
              <w:t>Веракса</w:t>
            </w:r>
            <w:proofErr w:type="spellEnd"/>
            <w:r w:rsidRPr="000E40E6">
              <w:rPr>
                <w:rFonts w:ascii="Times New Roman" w:hAnsi="Times New Roman" w:cs="Times New Roman"/>
              </w:rPr>
              <w:t xml:space="preserve">, Т. Е Комарова, </w:t>
            </w:r>
            <w:r w:rsidR="00C34987">
              <w:rPr>
                <w:rFonts w:ascii="Times New Roman" w:hAnsi="Times New Roman" w:cs="Times New Roman"/>
              </w:rPr>
              <w:t xml:space="preserve">М.А.Васильевой </w:t>
            </w:r>
            <w:r w:rsidRPr="000E40E6">
              <w:rPr>
                <w:rFonts w:ascii="Times New Roman" w:hAnsi="Times New Roman" w:cs="Times New Roman"/>
              </w:rPr>
              <w:t>2014г</w:t>
            </w:r>
          </w:p>
        </w:tc>
        <w:tc>
          <w:tcPr>
            <w:tcW w:w="2268" w:type="dxa"/>
          </w:tcPr>
          <w:p w:rsidR="000E40E6" w:rsidRPr="000E40E6" w:rsidRDefault="000E40E6" w:rsidP="00BB3825">
            <w:pPr>
              <w:jc w:val="both"/>
              <w:rPr>
                <w:rFonts w:ascii="Times New Roman" w:hAnsi="Times New Roman" w:cs="Times New Roman"/>
              </w:rPr>
            </w:pPr>
          </w:p>
        </w:tc>
        <w:tc>
          <w:tcPr>
            <w:tcW w:w="2410" w:type="dxa"/>
          </w:tcPr>
          <w:p w:rsidR="000E40E6" w:rsidRPr="000E40E6" w:rsidRDefault="000E40E6" w:rsidP="00BB3825">
            <w:pPr>
              <w:rPr>
                <w:rFonts w:ascii="Times New Roman" w:hAnsi="Times New Roman" w:cs="Times New Roman"/>
              </w:rPr>
            </w:pPr>
            <w:proofErr w:type="spellStart"/>
            <w:r w:rsidRPr="000E40E6">
              <w:rPr>
                <w:rFonts w:ascii="Times New Roman" w:hAnsi="Times New Roman" w:cs="Times New Roman"/>
              </w:rPr>
              <w:t>Пензулаева</w:t>
            </w:r>
            <w:proofErr w:type="spellEnd"/>
            <w:r w:rsidRPr="000E40E6">
              <w:rPr>
                <w:rFonts w:ascii="Times New Roman" w:hAnsi="Times New Roman" w:cs="Times New Roman"/>
              </w:rPr>
              <w:t xml:space="preserve"> Л. И « Физическая культура  в детском саду» (5-6 лет)</w:t>
            </w:r>
          </w:p>
          <w:p w:rsidR="000E40E6" w:rsidRPr="000E40E6" w:rsidRDefault="000E40E6" w:rsidP="00BB3825">
            <w:pPr>
              <w:rPr>
                <w:rFonts w:ascii="Times New Roman" w:hAnsi="Times New Roman" w:cs="Times New Roman"/>
              </w:rPr>
            </w:pPr>
            <w:r w:rsidRPr="000E40E6">
              <w:rPr>
                <w:rFonts w:ascii="Times New Roman" w:hAnsi="Times New Roman" w:cs="Times New Roman"/>
              </w:rPr>
              <w:t xml:space="preserve">«Утренняя гимнастика в детском саду» </w:t>
            </w:r>
          </w:p>
          <w:p w:rsidR="000E40E6" w:rsidRDefault="000E40E6" w:rsidP="00BB3825">
            <w:pPr>
              <w:rPr>
                <w:rFonts w:ascii="Times New Roman" w:hAnsi="Times New Roman" w:cs="Times New Roman"/>
              </w:rPr>
            </w:pPr>
            <w:proofErr w:type="spellStart"/>
            <w:r w:rsidRPr="000E40E6">
              <w:rPr>
                <w:rFonts w:ascii="Times New Roman" w:hAnsi="Times New Roman" w:cs="Times New Roman"/>
              </w:rPr>
              <w:t>Пензулаева</w:t>
            </w:r>
            <w:proofErr w:type="spellEnd"/>
            <w:r w:rsidRPr="000E40E6">
              <w:rPr>
                <w:rFonts w:ascii="Times New Roman" w:hAnsi="Times New Roman" w:cs="Times New Roman"/>
              </w:rPr>
              <w:t xml:space="preserve"> Л. И «Оздоровительная гимнастика: комп</w:t>
            </w:r>
            <w:r w:rsidR="00EA4A8D">
              <w:rPr>
                <w:rFonts w:ascii="Times New Roman" w:hAnsi="Times New Roman" w:cs="Times New Roman"/>
              </w:rPr>
              <w:t>лексы упражнений для детей</w:t>
            </w:r>
            <w:r w:rsidRPr="000E40E6">
              <w:rPr>
                <w:rFonts w:ascii="Times New Roman" w:hAnsi="Times New Roman" w:cs="Times New Roman"/>
              </w:rPr>
              <w:t>»</w:t>
            </w:r>
          </w:p>
          <w:p w:rsidR="000E40E6" w:rsidRPr="000E40E6" w:rsidRDefault="00EA4A8D" w:rsidP="00BB3825">
            <w:pPr>
              <w:rPr>
                <w:rFonts w:ascii="Times New Roman" w:hAnsi="Times New Roman" w:cs="Times New Roman"/>
              </w:rPr>
            </w:pPr>
            <w:r>
              <w:rPr>
                <w:rFonts w:ascii="Times New Roman" w:hAnsi="Times New Roman" w:cs="Times New Roman"/>
              </w:rPr>
              <w:t xml:space="preserve">М.М. Борисова «Малоподвижные </w:t>
            </w:r>
            <w:r>
              <w:rPr>
                <w:rFonts w:ascii="Times New Roman" w:hAnsi="Times New Roman" w:cs="Times New Roman"/>
              </w:rPr>
              <w:lastRenderedPageBreak/>
              <w:t>игры и упражнения 3-7 лет»</w:t>
            </w:r>
          </w:p>
        </w:tc>
      </w:tr>
      <w:tr w:rsidR="000E40E6" w:rsidRPr="000E40E6" w:rsidTr="000E40E6">
        <w:tc>
          <w:tcPr>
            <w:tcW w:w="1418" w:type="dxa"/>
            <w:vMerge/>
          </w:tcPr>
          <w:p w:rsidR="000E40E6" w:rsidRPr="000E40E6" w:rsidRDefault="000E40E6" w:rsidP="00BB3825">
            <w:pPr>
              <w:rPr>
                <w:rFonts w:ascii="Times New Roman" w:hAnsi="Times New Roman" w:cs="Times New Roman"/>
              </w:rPr>
            </w:pPr>
          </w:p>
        </w:tc>
        <w:tc>
          <w:tcPr>
            <w:tcW w:w="1985" w:type="dxa"/>
          </w:tcPr>
          <w:p w:rsidR="000E40E6" w:rsidRPr="00A80A2C" w:rsidRDefault="000E40E6" w:rsidP="00BB3825">
            <w:pPr>
              <w:jc w:val="both"/>
              <w:rPr>
                <w:rFonts w:ascii="Times New Roman" w:hAnsi="Times New Roman" w:cs="Times New Roman"/>
                <w:b/>
              </w:rPr>
            </w:pPr>
            <w:r w:rsidRPr="00A80A2C">
              <w:rPr>
                <w:rFonts w:ascii="Times New Roman" w:hAnsi="Times New Roman" w:cs="Times New Roman"/>
                <w:b/>
              </w:rPr>
              <w:t xml:space="preserve">Социально- коммуникативное: </w:t>
            </w:r>
          </w:p>
          <w:p w:rsidR="000E40E6" w:rsidRPr="00EA4A8D" w:rsidRDefault="000E40E6" w:rsidP="00BB3825">
            <w:pPr>
              <w:jc w:val="both"/>
              <w:rPr>
                <w:rFonts w:ascii="Times New Roman" w:hAnsi="Times New Roman" w:cs="Times New Roman"/>
              </w:rPr>
            </w:pPr>
          </w:p>
          <w:p w:rsidR="000E40E6" w:rsidRPr="00EA4A8D" w:rsidRDefault="000E40E6" w:rsidP="00BB3825">
            <w:pPr>
              <w:jc w:val="both"/>
              <w:rPr>
                <w:rFonts w:ascii="Times New Roman" w:hAnsi="Times New Roman" w:cs="Times New Roman"/>
              </w:rPr>
            </w:pPr>
          </w:p>
          <w:p w:rsidR="000E40E6" w:rsidRPr="00EA4A8D" w:rsidRDefault="000E40E6" w:rsidP="00BB3825">
            <w:pPr>
              <w:rPr>
                <w:rFonts w:ascii="Times New Roman" w:hAnsi="Times New Roman" w:cs="Times New Roman"/>
              </w:rPr>
            </w:pPr>
          </w:p>
          <w:p w:rsidR="000E40E6" w:rsidRPr="00EA4A8D" w:rsidRDefault="000E40E6" w:rsidP="00BB3825">
            <w:pPr>
              <w:rPr>
                <w:rFonts w:ascii="Times New Roman" w:hAnsi="Times New Roman" w:cs="Times New Roman"/>
              </w:rPr>
            </w:pPr>
          </w:p>
          <w:p w:rsidR="000E40E6" w:rsidRPr="00EA4A8D" w:rsidRDefault="000E40E6" w:rsidP="00BB3825">
            <w:pPr>
              <w:rPr>
                <w:rFonts w:ascii="Times New Roman" w:hAnsi="Times New Roman" w:cs="Times New Roman"/>
              </w:rPr>
            </w:pPr>
          </w:p>
          <w:p w:rsidR="000E40E6" w:rsidRPr="00EA4A8D" w:rsidRDefault="000E40E6" w:rsidP="00BB3825">
            <w:pPr>
              <w:rPr>
                <w:rFonts w:ascii="Times New Roman" w:hAnsi="Times New Roman" w:cs="Times New Roman"/>
              </w:rPr>
            </w:pPr>
          </w:p>
          <w:p w:rsidR="000E40E6" w:rsidRPr="00EA4A8D" w:rsidRDefault="000E40E6" w:rsidP="00BB3825">
            <w:pPr>
              <w:rPr>
                <w:rFonts w:ascii="Times New Roman" w:hAnsi="Times New Roman" w:cs="Times New Roman"/>
              </w:rPr>
            </w:pPr>
            <w:r w:rsidRPr="00EA4A8D">
              <w:rPr>
                <w:rFonts w:ascii="Times New Roman" w:hAnsi="Times New Roman" w:cs="Times New Roman"/>
              </w:rPr>
              <w:t xml:space="preserve"> Игровая деятельность</w:t>
            </w:r>
          </w:p>
        </w:tc>
        <w:tc>
          <w:tcPr>
            <w:tcW w:w="2551" w:type="dxa"/>
            <w:vMerge w:val="restart"/>
          </w:tcPr>
          <w:p w:rsidR="000E40E6" w:rsidRPr="000E40E6" w:rsidRDefault="000E40E6" w:rsidP="00BB3825">
            <w:pPr>
              <w:rPr>
                <w:rFonts w:ascii="Times New Roman" w:hAnsi="Times New Roman" w:cs="Times New Roman"/>
              </w:rPr>
            </w:pPr>
            <w:r w:rsidRPr="000E40E6">
              <w:rPr>
                <w:rFonts w:ascii="Times New Roman" w:hAnsi="Times New Roman" w:cs="Times New Roman"/>
              </w:rPr>
              <w:t xml:space="preserve">Примерная общеобразовательная Программа   дошкольного образования « От рождения до школы»  под ред. Н. Е </w:t>
            </w:r>
            <w:proofErr w:type="spellStart"/>
            <w:r w:rsidRPr="000E40E6">
              <w:rPr>
                <w:rFonts w:ascii="Times New Roman" w:hAnsi="Times New Roman" w:cs="Times New Roman"/>
              </w:rPr>
              <w:t>Веракса</w:t>
            </w:r>
            <w:proofErr w:type="spellEnd"/>
            <w:r w:rsidRPr="000E40E6">
              <w:rPr>
                <w:rFonts w:ascii="Times New Roman" w:hAnsi="Times New Roman" w:cs="Times New Roman"/>
              </w:rPr>
              <w:t>, Т.</w:t>
            </w:r>
            <w:r w:rsidR="00C34987">
              <w:rPr>
                <w:rFonts w:ascii="Times New Roman" w:hAnsi="Times New Roman" w:cs="Times New Roman"/>
              </w:rPr>
              <w:t xml:space="preserve"> Е Комарова, М.А.Васильевой </w:t>
            </w:r>
            <w:r w:rsidRPr="000E40E6">
              <w:rPr>
                <w:rFonts w:ascii="Times New Roman" w:hAnsi="Times New Roman" w:cs="Times New Roman"/>
              </w:rPr>
              <w:t>2014г</w:t>
            </w: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tc>
        <w:tc>
          <w:tcPr>
            <w:tcW w:w="2268" w:type="dxa"/>
          </w:tcPr>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tc>
        <w:tc>
          <w:tcPr>
            <w:tcW w:w="2410" w:type="dxa"/>
          </w:tcPr>
          <w:p w:rsidR="000E40E6" w:rsidRPr="000E40E6" w:rsidRDefault="00EA4A8D" w:rsidP="00EA4A8D">
            <w:pPr>
              <w:rPr>
                <w:rFonts w:ascii="Times New Roman" w:hAnsi="Times New Roman" w:cs="Times New Roman"/>
              </w:rPr>
            </w:pPr>
            <w:r>
              <w:rPr>
                <w:rFonts w:ascii="Times New Roman" w:hAnsi="Times New Roman" w:cs="Times New Roman"/>
              </w:rPr>
              <w:t xml:space="preserve">Н.В. </w:t>
            </w:r>
            <w:proofErr w:type="spellStart"/>
            <w:r>
              <w:rPr>
                <w:rFonts w:ascii="Times New Roman" w:hAnsi="Times New Roman" w:cs="Times New Roman"/>
              </w:rPr>
              <w:t>Микляева</w:t>
            </w:r>
            <w:proofErr w:type="spellEnd"/>
            <w:r>
              <w:rPr>
                <w:rFonts w:ascii="Times New Roman" w:hAnsi="Times New Roman" w:cs="Times New Roman"/>
              </w:rPr>
              <w:t xml:space="preserve"> «Социально </w:t>
            </w:r>
            <w:proofErr w:type="gramStart"/>
            <w:r>
              <w:rPr>
                <w:rFonts w:ascii="Times New Roman" w:hAnsi="Times New Roman" w:cs="Times New Roman"/>
              </w:rPr>
              <w:t>–н</w:t>
            </w:r>
            <w:proofErr w:type="gramEnd"/>
            <w:r>
              <w:rPr>
                <w:rFonts w:ascii="Times New Roman" w:hAnsi="Times New Roman" w:cs="Times New Roman"/>
              </w:rPr>
              <w:t xml:space="preserve">равственное воспитание 3-7 лет» </w:t>
            </w: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Default="000E40E6" w:rsidP="00BB3825">
            <w:pPr>
              <w:rPr>
                <w:rFonts w:ascii="Times New Roman" w:hAnsi="Times New Roman" w:cs="Times New Roman"/>
              </w:rPr>
            </w:pPr>
          </w:p>
          <w:p w:rsidR="00EA4A8D" w:rsidRPr="000E40E6" w:rsidRDefault="00EA4A8D" w:rsidP="00BB3825">
            <w:pPr>
              <w:rPr>
                <w:rFonts w:ascii="Times New Roman" w:hAnsi="Times New Roman" w:cs="Times New Roman"/>
              </w:rPr>
            </w:pPr>
          </w:p>
          <w:p w:rsidR="00EA4A8D" w:rsidRPr="000E40E6" w:rsidRDefault="000E40E6" w:rsidP="00BB3825">
            <w:pPr>
              <w:rPr>
                <w:rFonts w:ascii="Times New Roman" w:hAnsi="Times New Roman" w:cs="Times New Roman"/>
              </w:rPr>
            </w:pPr>
            <w:r w:rsidRPr="000E40E6">
              <w:rPr>
                <w:rFonts w:ascii="Times New Roman" w:hAnsi="Times New Roman" w:cs="Times New Roman"/>
              </w:rPr>
              <w:t>Губанова Н. Ф «Развитие игровой деятельности»(5-6лет)</w:t>
            </w:r>
          </w:p>
        </w:tc>
      </w:tr>
      <w:tr w:rsidR="000E40E6" w:rsidRPr="000E40E6" w:rsidTr="000E40E6">
        <w:tc>
          <w:tcPr>
            <w:tcW w:w="1418" w:type="dxa"/>
            <w:vMerge/>
          </w:tcPr>
          <w:p w:rsidR="000E40E6" w:rsidRPr="000E40E6" w:rsidRDefault="000E40E6" w:rsidP="00BB3825">
            <w:pPr>
              <w:rPr>
                <w:rFonts w:ascii="Times New Roman" w:hAnsi="Times New Roman" w:cs="Times New Roman"/>
              </w:rPr>
            </w:pPr>
          </w:p>
        </w:tc>
        <w:tc>
          <w:tcPr>
            <w:tcW w:w="1985" w:type="dxa"/>
          </w:tcPr>
          <w:p w:rsidR="000E40E6" w:rsidRPr="00EA4A8D" w:rsidRDefault="000E40E6" w:rsidP="00BB3825">
            <w:pPr>
              <w:jc w:val="both"/>
              <w:rPr>
                <w:rFonts w:ascii="Times New Roman" w:hAnsi="Times New Roman" w:cs="Times New Roman"/>
              </w:rPr>
            </w:pPr>
            <w:r w:rsidRPr="00EA4A8D">
              <w:rPr>
                <w:rFonts w:ascii="Times New Roman" w:hAnsi="Times New Roman" w:cs="Times New Roman"/>
              </w:rPr>
              <w:t>Безопасность</w:t>
            </w:r>
          </w:p>
        </w:tc>
        <w:tc>
          <w:tcPr>
            <w:tcW w:w="2551" w:type="dxa"/>
            <w:vMerge/>
          </w:tcPr>
          <w:p w:rsidR="000E40E6" w:rsidRPr="000E40E6" w:rsidRDefault="000E40E6" w:rsidP="00BB3825">
            <w:pPr>
              <w:rPr>
                <w:rFonts w:ascii="Times New Roman" w:hAnsi="Times New Roman" w:cs="Times New Roman"/>
              </w:rPr>
            </w:pPr>
          </w:p>
        </w:tc>
        <w:tc>
          <w:tcPr>
            <w:tcW w:w="2268" w:type="dxa"/>
          </w:tcPr>
          <w:p w:rsidR="000E40E6" w:rsidRPr="000E40E6" w:rsidRDefault="000E40E6" w:rsidP="00BB3825">
            <w:pPr>
              <w:jc w:val="both"/>
              <w:rPr>
                <w:rFonts w:ascii="Times New Roman" w:hAnsi="Times New Roman" w:cs="Times New Roman"/>
              </w:rPr>
            </w:pPr>
            <w:proofErr w:type="spellStart"/>
            <w:r w:rsidRPr="000E40E6">
              <w:rPr>
                <w:rFonts w:ascii="Times New Roman" w:hAnsi="Times New Roman" w:cs="Times New Roman"/>
              </w:rPr>
              <w:t>Н.Н.Авдеева</w:t>
            </w:r>
            <w:proofErr w:type="gramStart"/>
            <w:r w:rsidRPr="000E40E6">
              <w:rPr>
                <w:rFonts w:ascii="Times New Roman" w:hAnsi="Times New Roman" w:cs="Times New Roman"/>
              </w:rPr>
              <w:t>,О</w:t>
            </w:r>
            <w:proofErr w:type="gramEnd"/>
            <w:r w:rsidRPr="000E40E6">
              <w:rPr>
                <w:rFonts w:ascii="Times New Roman" w:hAnsi="Times New Roman" w:cs="Times New Roman"/>
              </w:rPr>
              <w:t>.Л.Князева</w:t>
            </w:r>
            <w:proofErr w:type="spellEnd"/>
            <w:r w:rsidRPr="000E40E6">
              <w:rPr>
                <w:rFonts w:ascii="Times New Roman" w:hAnsi="Times New Roman" w:cs="Times New Roman"/>
              </w:rPr>
              <w:t xml:space="preserve">, </w:t>
            </w:r>
            <w:proofErr w:type="spellStart"/>
            <w:r w:rsidRPr="000E40E6">
              <w:rPr>
                <w:rFonts w:ascii="Times New Roman" w:hAnsi="Times New Roman" w:cs="Times New Roman"/>
              </w:rPr>
              <w:t>Р.Б.Стёркина</w:t>
            </w:r>
            <w:proofErr w:type="spellEnd"/>
            <w:r w:rsidRPr="000E40E6">
              <w:rPr>
                <w:rFonts w:ascii="Times New Roman" w:hAnsi="Times New Roman" w:cs="Times New Roman"/>
              </w:rPr>
              <w:t>. «Основы безопасности для детей дошкольного возраста»,</w:t>
            </w:r>
          </w:p>
        </w:tc>
        <w:tc>
          <w:tcPr>
            <w:tcW w:w="2410" w:type="dxa"/>
          </w:tcPr>
          <w:p w:rsidR="00EA4A8D" w:rsidRDefault="00EA4A8D" w:rsidP="00EA4A8D">
            <w:pPr>
              <w:rPr>
                <w:rFonts w:ascii="Times New Roman" w:hAnsi="Times New Roman" w:cs="Times New Roman"/>
              </w:rPr>
            </w:pPr>
            <w:r>
              <w:rPr>
                <w:rFonts w:ascii="Times New Roman" w:hAnsi="Times New Roman" w:cs="Times New Roman"/>
              </w:rPr>
              <w:t xml:space="preserve">М.А. </w:t>
            </w:r>
            <w:proofErr w:type="spellStart"/>
            <w:r>
              <w:rPr>
                <w:rFonts w:ascii="Times New Roman" w:hAnsi="Times New Roman" w:cs="Times New Roman"/>
              </w:rPr>
              <w:t>Фисенко</w:t>
            </w:r>
            <w:proofErr w:type="spellEnd"/>
            <w:r>
              <w:rPr>
                <w:rFonts w:ascii="Times New Roman" w:hAnsi="Times New Roman" w:cs="Times New Roman"/>
              </w:rPr>
              <w:t xml:space="preserve"> «ОБЖ»</w:t>
            </w:r>
          </w:p>
          <w:p w:rsidR="00EA4A8D" w:rsidRPr="000E40E6" w:rsidRDefault="00EA4A8D" w:rsidP="00EA4A8D">
            <w:pPr>
              <w:rPr>
                <w:rFonts w:ascii="Times New Roman" w:hAnsi="Times New Roman" w:cs="Times New Roman"/>
              </w:rPr>
            </w:pPr>
            <w:proofErr w:type="spellStart"/>
            <w:r w:rsidRPr="000E40E6">
              <w:rPr>
                <w:rFonts w:ascii="Times New Roman" w:hAnsi="Times New Roman" w:cs="Times New Roman"/>
              </w:rPr>
              <w:t>Саулина</w:t>
            </w:r>
            <w:proofErr w:type="spellEnd"/>
            <w:r w:rsidRPr="000E40E6">
              <w:rPr>
                <w:rFonts w:ascii="Times New Roman" w:hAnsi="Times New Roman" w:cs="Times New Roman"/>
              </w:rPr>
              <w:t xml:space="preserve"> Т. Ф « Знакомим дошкольников с правилами дорожного движения»</w:t>
            </w:r>
          </w:p>
          <w:p w:rsidR="000E40E6" w:rsidRPr="000E40E6" w:rsidRDefault="00EA4A8D" w:rsidP="00EA4A8D">
            <w:pPr>
              <w:rPr>
                <w:rFonts w:ascii="Times New Roman" w:hAnsi="Times New Roman" w:cs="Times New Roman"/>
              </w:rPr>
            </w:pPr>
            <w:r>
              <w:rPr>
                <w:rFonts w:ascii="Times New Roman" w:hAnsi="Times New Roman" w:cs="Times New Roman"/>
              </w:rPr>
              <w:t xml:space="preserve">Ф.С. </w:t>
            </w:r>
            <w:proofErr w:type="spellStart"/>
            <w:r>
              <w:rPr>
                <w:rFonts w:ascii="Times New Roman" w:hAnsi="Times New Roman" w:cs="Times New Roman"/>
              </w:rPr>
              <w:t>Майорова</w:t>
            </w:r>
            <w:proofErr w:type="spellEnd"/>
            <w:r>
              <w:rPr>
                <w:rFonts w:ascii="Times New Roman" w:hAnsi="Times New Roman" w:cs="Times New Roman"/>
              </w:rPr>
              <w:t xml:space="preserve"> «Изучаем дорожную азбуку»</w:t>
            </w:r>
          </w:p>
        </w:tc>
      </w:tr>
      <w:tr w:rsidR="000E40E6" w:rsidRPr="000E40E6" w:rsidTr="000E40E6">
        <w:tc>
          <w:tcPr>
            <w:tcW w:w="1418" w:type="dxa"/>
            <w:vMerge/>
          </w:tcPr>
          <w:p w:rsidR="000E40E6" w:rsidRPr="000E40E6" w:rsidRDefault="000E40E6" w:rsidP="00BB3825">
            <w:pPr>
              <w:rPr>
                <w:rFonts w:ascii="Times New Roman" w:hAnsi="Times New Roman" w:cs="Times New Roman"/>
              </w:rPr>
            </w:pPr>
          </w:p>
        </w:tc>
        <w:tc>
          <w:tcPr>
            <w:tcW w:w="1985" w:type="dxa"/>
          </w:tcPr>
          <w:p w:rsidR="000E40E6" w:rsidRPr="00EA4A8D" w:rsidRDefault="00EA4A8D" w:rsidP="00BB3825">
            <w:pPr>
              <w:jc w:val="both"/>
              <w:rPr>
                <w:rFonts w:ascii="Times New Roman" w:hAnsi="Times New Roman" w:cs="Times New Roman"/>
              </w:rPr>
            </w:pPr>
            <w:r>
              <w:rPr>
                <w:rFonts w:ascii="Times New Roman" w:hAnsi="Times New Roman" w:cs="Times New Roman"/>
              </w:rPr>
              <w:t>Трудовое воспитание</w:t>
            </w:r>
          </w:p>
          <w:p w:rsidR="000E40E6" w:rsidRPr="00EA4A8D" w:rsidRDefault="000E40E6" w:rsidP="00BB3825">
            <w:pPr>
              <w:rPr>
                <w:rFonts w:ascii="Times New Roman" w:hAnsi="Times New Roman" w:cs="Times New Roman"/>
              </w:rPr>
            </w:pPr>
          </w:p>
        </w:tc>
        <w:tc>
          <w:tcPr>
            <w:tcW w:w="2551" w:type="dxa"/>
            <w:vMerge/>
          </w:tcPr>
          <w:p w:rsidR="000E40E6" w:rsidRPr="000E40E6" w:rsidRDefault="000E40E6" w:rsidP="00BB3825">
            <w:pPr>
              <w:rPr>
                <w:rFonts w:ascii="Times New Roman" w:hAnsi="Times New Roman" w:cs="Times New Roman"/>
              </w:rPr>
            </w:pPr>
          </w:p>
        </w:tc>
        <w:tc>
          <w:tcPr>
            <w:tcW w:w="2268" w:type="dxa"/>
          </w:tcPr>
          <w:p w:rsidR="000E40E6" w:rsidRPr="000E40E6" w:rsidRDefault="000E40E6" w:rsidP="00BB3825">
            <w:pPr>
              <w:jc w:val="both"/>
              <w:rPr>
                <w:rFonts w:ascii="Times New Roman" w:hAnsi="Times New Roman" w:cs="Times New Roman"/>
              </w:rPr>
            </w:pPr>
          </w:p>
        </w:tc>
        <w:tc>
          <w:tcPr>
            <w:tcW w:w="2410" w:type="dxa"/>
          </w:tcPr>
          <w:p w:rsidR="000E40E6" w:rsidRPr="000E40E6" w:rsidRDefault="000E40E6" w:rsidP="00BB3825">
            <w:pPr>
              <w:rPr>
                <w:rFonts w:ascii="Times New Roman" w:hAnsi="Times New Roman" w:cs="Times New Roman"/>
              </w:rPr>
            </w:pPr>
            <w:proofErr w:type="spellStart"/>
            <w:r w:rsidRPr="000E40E6">
              <w:rPr>
                <w:rFonts w:ascii="Times New Roman" w:hAnsi="Times New Roman" w:cs="Times New Roman"/>
              </w:rPr>
              <w:t>Куцакова</w:t>
            </w:r>
            <w:proofErr w:type="spellEnd"/>
            <w:r w:rsidRPr="000E40E6">
              <w:rPr>
                <w:rFonts w:ascii="Times New Roman" w:hAnsi="Times New Roman" w:cs="Times New Roman"/>
              </w:rPr>
              <w:t xml:space="preserve"> Л.В  «Трудовое воспитание в детском саду» </w:t>
            </w:r>
          </w:p>
        </w:tc>
      </w:tr>
      <w:tr w:rsidR="000E40E6" w:rsidRPr="000E40E6" w:rsidTr="00F03F43">
        <w:trPr>
          <w:trHeight w:val="415"/>
        </w:trPr>
        <w:tc>
          <w:tcPr>
            <w:tcW w:w="1418" w:type="dxa"/>
            <w:vMerge w:val="restart"/>
            <w:tcBorders>
              <w:top w:val="nil"/>
            </w:tcBorders>
          </w:tcPr>
          <w:p w:rsidR="000E40E6" w:rsidRPr="000E40E6" w:rsidRDefault="000E40E6" w:rsidP="00F03F43">
            <w:pPr>
              <w:rPr>
                <w:rFonts w:ascii="Times New Roman" w:hAnsi="Times New Roman" w:cs="Times New Roman"/>
              </w:rPr>
            </w:pPr>
          </w:p>
          <w:p w:rsidR="000E40E6" w:rsidRPr="000E40E6" w:rsidRDefault="000E40E6" w:rsidP="00BB3825">
            <w:pPr>
              <w:jc w:val="center"/>
              <w:rPr>
                <w:rFonts w:ascii="Times New Roman" w:hAnsi="Times New Roman" w:cs="Times New Roman"/>
              </w:rPr>
            </w:pPr>
          </w:p>
          <w:p w:rsidR="000E40E6" w:rsidRPr="000E40E6" w:rsidRDefault="000E40E6" w:rsidP="00BB3825">
            <w:pPr>
              <w:jc w:val="center"/>
              <w:rPr>
                <w:rFonts w:ascii="Times New Roman" w:hAnsi="Times New Roman" w:cs="Times New Roman"/>
              </w:rPr>
            </w:pPr>
          </w:p>
          <w:p w:rsidR="000E40E6" w:rsidRPr="000E40E6" w:rsidRDefault="000E40E6" w:rsidP="00BB3825">
            <w:pPr>
              <w:jc w:val="center"/>
              <w:rPr>
                <w:rFonts w:ascii="Times New Roman" w:hAnsi="Times New Roman" w:cs="Times New Roman"/>
              </w:rPr>
            </w:pPr>
          </w:p>
          <w:p w:rsidR="000E40E6" w:rsidRPr="000E40E6" w:rsidRDefault="000E40E6" w:rsidP="00BB3825">
            <w:pPr>
              <w:jc w:val="center"/>
              <w:rPr>
                <w:rFonts w:ascii="Times New Roman" w:hAnsi="Times New Roman" w:cs="Times New Roman"/>
              </w:rPr>
            </w:pPr>
          </w:p>
          <w:p w:rsidR="000E40E6" w:rsidRPr="000E40E6" w:rsidRDefault="000E40E6" w:rsidP="00BB3825">
            <w:pPr>
              <w:jc w:val="center"/>
              <w:rPr>
                <w:rFonts w:ascii="Times New Roman" w:hAnsi="Times New Roman" w:cs="Times New Roman"/>
              </w:rPr>
            </w:pPr>
          </w:p>
          <w:p w:rsidR="000E40E6" w:rsidRPr="000E40E6" w:rsidRDefault="000E40E6" w:rsidP="00BB3825">
            <w:pPr>
              <w:jc w:val="center"/>
              <w:rPr>
                <w:rFonts w:ascii="Times New Roman" w:hAnsi="Times New Roman" w:cs="Times New Roman"/>
              </w:rPr>
            </w:pPr>
          </w:p>
          <w:p w:rsidR="000E40E6" w:rsidRPr="000E40E6" w:rsidRDefault="000E40E6" w:rsidP="00BB3825">
            <w:pPr>
              <w:jc w:val="center"/>
              <w:rPr>
                <w:rFonts w:ascii="Times New Roman" w:hAnsi="Times New Roman" w:cs="Times New Roman"/>
              </w:rPr>
            </w:pPr>
          </w:p>
          <w:p w:rsidR="000E40E6" w:rsidRPr="000E40E6" w:rsidRDefault="000E40E6" w:rsidP="00BB3825">
            <w:pPr>
              <w:jc w:val="center"/>
              <w:rPr>
                <w:rFonts w:ascii="Times New Roman" w:hAnsi="Times New Roman" w:cs="Times New Roman"/>
              </w:rPr>
            </w:pPr>
          </w:p>
          <w:p w:rsidR="000E40E6" w:rsidRPr="000E40E6" w:rsidRDefault="000E40E6" w:rsidP="00BB3825">
            <w:pPr>
              <w:jc w:val="center"/>
              <w:rPr>
                <w:rFonts w:ascii="Times New Roman" w:hAnsi="Times New Roman" w:cs="Times New Roman"/>
              </w:rPr>
            </w:pPr>
          </w:p>
          <w:p w:rsidR="000E40E6" w:rsidRPr="000E40E6" w:rsidRDefault="000E40E6" w:rsidP="00BB3825">
            <w:pPr>
              <w:jc w:val="center"/>
              <w:rPr>
                <w:rFonts w:ascii="Times New Roman" w:hAnsi="Times New Roman" w:cs="Times New Roman"/>
              </w:rPr>
            </w:pPr>
          </w:p>
          <w:p w:rsidR="000E40E6" w:rsidRPr="000E40E6" w:rsidRDefault="000E40E6" w:rsidP="00BB3825">
            <w:pPr>
              <w:jc w:val="center"/>
              <w:rPr>
                <w:rFonts w:ascii="Times New Roman" w:hAnsi="Times New Roman" w:cs="Times New Roman"/>
              </w:rPr>
            </w:pPr>
          </w:p>
          <w:p w:rsidR="000E40E6" w:rsidRPr="000E40E6" w:rsidRDefault="000E40E6" w:rsidP="00BB3825">
            <w:pPr>
              <w:jc w:val="center"/>
              <w:rPr>
                <w:rFonts w:ascii="Times New Roman" w:hAnsi="Times New Roman" w:cs="Times New Roman"/>
              </w:rPr>
            </w:pPr>
          </w:p>
          <w:p w:rsidR="000E40E6" w:rsidRPr="000E40E6" w:rsidRDefault="000E40E6" w:rsidP="00BB3825">
            <w:pPr>
              <w:jc w:val="center"/>
              <w:rPr>
                <w:rFonts w:ascii="Times New Roman" w:hAnsi="Times New Roman" w:cs="Times New Roman"/>
              </w:rPr>
            </w:pPr>
          </w:p>
          <w:p w:rsidR="000E40E6" w:rsidRPr="000E40E6" w:rsidRDefault="000E40E6" w:rsidP="00BB3825">
            <w:pPr>
              <w:jc w:val="center"/>
              <w:rPr>
                <w:rFonts w:ascii="Times New Roman" w:hAnsi="Times New Roman" w:cs="Times New Roman"/>
              </w:rPr>
            </w:pPr>
          </w:p>
          <w:p w:rsidR="000E40E6" w:rsidRPr="000E40E6" w:rsidRDefault="000E40E6" w:rsidP="00BB3825">
            <w:pPr>
              <w:jc w:val="center"/>
              <w:rPr>
                <w:rFonts w:ascii="Times New Roman" w:hAnsi="Times New Roman" w:cs="Times New Roman"/>
              </w:rPr>
            </w:pPr>
          </w:p>
          <w:p w:rsidR="000E40E6" w:rsidRPr="000E40E6" w:rsidRDefault="000E40E6" w:rsidP="00BB3825">
            <w:pPr>
              <w:jc w:val="center"/>
              <w:rPr>
                <w:rFonts w:ascii="Times New Roman" w:hAnsi="Times New Roman" w:cs="Times New Roman"/>
              </w:rPr>
            </w:pPr>
          </w:p>
          <w:p w:rsidR="000E40E6" w:rsidRPr="000E40E6" w:rsidRDefault="000E40E6" w:rsidP="00BB3825">
            <w:pPr>
              <w:jc w:val="center"/>
              <w:rPr>
                <w:rFonts w:ascii="Times New Roman" w:hAnsi="Times New Roman" w:cs="Times New Roman"/>
              </w:rPr>
            </w:pPr>
          </w:p>
          <w:p w:rsidR="000E40E6" w:rsidRPr="000E40E6" w:rsidRDefault="000E40E6" w:rsidP="00BB3825">
            <w:pPr>
              <w:jc w:val="center"/>
              <w:rPr>
                <w:rFonts w:ascii="Times New Roman" w:hAnsi="Times New Roman" w:cs="Times New Roman"/>
              </w:rPr>
            </w:pPr>
          </w:p>
          <w:p w:rsidR="000E40E6" w:rsidRPr="000E40E6" w:rsidRDefault="000E40E6" w:rsidP="00BB3825">
            <w:pPr>
              <w:jc w:val="center"/>
              <w:rPr>
                <w:rFonts w:ascii="Times New Roman" w:hAnsi="Times New Roman" w:cs="Times New Roman"/>
              </w:rPr>
            </w:pPr>
          </w:p>
          <w:p w:rsidR="000E40E6" w:rsidRPr="000E40E6" w:rsidRDefault="000E40E6" w:rsidP="00BB3825">
            <w:pPr>
              <w:jc w:val="center"/>
              <w:rPr>
                <w:rFonts w:ascii="Times New Roman" w:hAnsi="Times New Roman" w:cs="Times New Roman"/>
              </w:rPr>
            </w:pPr>
          </w:p>
          <w:p w:rsidR="000E40E6" w:rsidRPr="000E40E6" w:rsidRDefault="000E40E6" w:rsidP="00BB3825">
            <w:pPr>
              <w:jc w:val="center"/>
              <w:rPr>
                <w:rFonts w:ascii="Times New Roman" w:hAnsi="Times New Roman" w:cs="Times New Roman"/>
              </w:rPr>
            </w:pPr>
          </w:p>
          <w:p w:rsidR="000E40E6" w:rsidRPr="000E40E6" w:rsidRDefault="000E40E6" w:rsidP="00BB3825">
            <w:pPr>
              <w:jc w:val="center"/>
              <w:rPr>
                <w:rFonts w:ascii="Times New Roman" w:hAnsi="Times New Roman" w:cs="Times New Roman"/>
              </w:rPr>
            </w:pPr>
          </w:p>
          <w:p w:rsidR="000E40E6" w:rsidRPr="000E40E6" w:rsidRDefault="000E40E6" w:rsidP="00BB3825">
            <w:pPr>
              <w:jc w:val="center"/>
              <w:rPr>
                <w:rFonts w:ascii="Times New Roman" w:hAnsi="Times New Roman" w:cs="Times New Roman"/>
              </w:rPr>
            </w:pPr>
          </w:p>
          <w:p w:rsidR="000E40E6" w:rsidRPr="000E40E6" w:rsidRDefault="000E40E6" w:rsidP="00BB3825">
            <w:pPr>
              <w:jc w:val="center"/>
              <w:rPr>
                <w:rFonts w:ascii="Times New Roman" w:hAnsi="Times New Roman" w:cs="Times New Roman"/>
              </w:rPr>
            </w:pPr>
          </w:p>
          <w:p w:rsidR="000E40E6" w:rsidRPr="000E40E6" w:rsidRDefault="000E40E6" w:rsidP="00BB3825">
            <w:pPr>
              <w:jc w:val="center"/>
              <w:rPr>
                <w:rFonts w:ascii="Times New Roman" w:hAnsi="Times New Roman" w:cs="Times New Roman"/>
              </w:rPr>
            </w:pPr>
          </w:p>
          <w:p w:rsidR="000E40E6" w:rsidRPr="000E40E6" w:rsidRDefault="000E40E6" w:rsidP="00BB3825">
            <w:pPr>
              <w:jc w:val="center"/>
              <w:rPr>
                <w:rFonts w:ascii="Times New Roman" w:hAnsi="Times New Roman" w:cs="Times New Roman"/>
              </w:rPr>
            </w:pPr>
          </w:p>
          <w:p w:rsidR="000E40E6" w:rsidRPr="000E40E6" w:rsidRDefault="000E40E6" w:rsidP="00BB3825">
            <w:pPr>
              <w:jc w:val="center"/>
              <w:rPr>
                <w:rFonts w:ascii="Times New Roman" w:hAnsi="Times New Roman" w:cs="Times New Roman"/>
              </w:rPr>
            </w:pPr>
          </w:p>
          <w:p w:rsidR="000E40E6" w:rsidRPr="000E40E6" w:rsidRDefault="000E40E6" w:rsidP="00BB3825">
            <w:pPr>
              <w:jc w:val="center"/>
              <w:rPr>
                <w:rFonts w:ascii="Times New Roman" w:hAnsi="Times New Roman" w:cs="Times New Roman"/>
              </w:rPr>
            </w:pPr>
          </w:p>
          <w:p w:rsidR="000E40E6" w:rsidRPr="000E40E6" w:rsidRDefault="000E40E6" w:rsidP="00BB3825">
            <w:pPr>
              <w:jc w:val="center"/>
              <w:rPr>
                <w:rFonts w:ascii="Times New Roman" w:hAnsi="Times New Roman" w:cs="Times New Roman"/>
              </w:rPr>
            </w:pPr>
          </w:p>
          <w:p w:rsidR="000E40E6" w:rsidRPr="000E40E6" w:rsidRDefault="000E40E6" w:rsidP="00BB3825">
            <w:pPr>
              <w:jc w:val="center"/>
              <w:rPr>
                <w:rFonts w:ascii="Times New Roman" w:hAnsi="Times New Roman" w:cs="Times New Roman"/>
              </w:rPr>
            </w:pPr>
          </w:p>
          <w:p w:rsidR="000E40E6" w:rsidRPr="000E40E6" w:rsidRDefault="000E40E6" w:rsidP="00BB3825">
            <w:pPr>
              <w:jc w:val="center"/>
              <w:rPr>
                <w:rFonts w:ascii="Times New Roman" w:hAnsi="Times New Roman" w:cs="Times New Roman"/>
              </w:rPr>
            </w:pPr>
          </w:p>
          <w:p w:rsidR="000E40E6" w:rsidRPr="000E40E6" w:rsidRDefault="000E40E6" w:rsidP="00BB3825">
            <w:pPr>
              <w:jc w:val="center"/>
              <w:rPr>
                <w:rFonts w:ascii="Times New Roman" w:hAnsi="Times New Roman" w:cs="Times New Roman"/>
              </w:rPr>
            </w:pPr>
          </w:p>
          <w:p w:rsidR="000E40E6" w:rsidRPr="000E40E6" w:rsidRDefault="000E40E6" w:rsidP="00BB3825">
            <w:pPr>
              <w:jc w:val="center"/>
              <w:rPr>
                <w:rFonts w:ascii="Times New Roman" w:hAnsi="Times New Roman" w:cs="Times New Roman"/>
              </w:rPr>
            </w:pPr>
          </w:p>
          <w:p w:rsidR="000E40E6" w:rsidRPr="000E40E6" w:rsidRDefault="000E40E6" w:rsidP="00BB3825">
            <w:pPr>
              <w:jc w:val="center"/>
              <w:rPr>
                <w:rFonts w:ascii="Times New Roman" w:hAnsi="Times New Roman" w:cs="Times New Roman"/>
              </w:rPr>
            </w:pPr>
          </w:p>
          <w:p w:rsidR="000E40E6" w:rsidRPr="000E40E6" w:rsidRDefault="000E40E6" w:rsidP="00BB3825">
            <w:pPr>
              <w:jc w:val="center"/>
              <w:rPr>
                <w:rFonts w:ascii="Times New Roman" w:hAnsi="Times New Roman" w:cs="Times New Roman"/>
              </w:rPr>
            </w:pPr>
          </w:p>
          <w:p w:rsidR="000E40E6" w:rsidRPr="000E40E6" w:rsidRDefault="000E40E6" w:rsidP="00BB3825">
            <w:pPr>
              <w:jc w:val="center"/>
              <w:rPr>
                <w:rFonts w:ascii="Times New Roman" w:hAnsi="Times New Roman" w:cs="Times New Roman"/>
              </w:rPr>
            </w:pPr>
          </w:p>
          <w:p w:rsidR="000E40E6" w:rsidRPr="000E40E6" w:rsidRDefault="000E40E6" w:rsidP="00BB3825">
            <w:pPr>
              <w:jc w:val="center"/>
              <w:rPr>
                <w:rFonts w:ascii="Times New Roman" w:hAnsi="Times New Roman" w:cs="Times New Roman"/>
              </w:rPr>
            </w:pPr>
          </w:p>
          <w:p w:rsidR="000E40E6" w:rsidRPr="000E40E6" w:rsidRDefault="000E40E6" w:rsidP="00BB3825">
            <w:pPr>
              <w:jc w:val="center"/>
              <w:rPr>
                <w:rFonts w:ascii="Times New Roman" w:hAnsi="Times New Roman" w:cs="Times New Roman"/>
              </w:rPr>
            </w:pPr>
          </w:p>
          <w:p w:rsidR="000E40E6" w:rsidRPr="000E40E6" w:rsidRDefault="000E40E6" w:rsidP="00BB3825">
            <w:pPr>
              <w:jc w:val="center"/>
              <w:rPr>
                <w:rFonts w:ascii="Times New Roman" w:hAnsi="Times New Roman" w:cs="Times New Roman"/>
              </w:rPr>
            </w:pPr>
          </w:p>
          <w:p w:rsidR="000E40E6" w:rsidRPr="000E40E6" w:rsidRDefault="000E40E6" w:rsidP="00BB3825">
            <w:pPr>
              <w:jc w:val="center"/>
              <w:rPr>
                <w:rFonts w:ascii="Times New Roman" w:hAnsi="Times New Roman" w:cs="Times New Roman"/>
              </w:rPr>
            </w:pPr>
          </w:p>
          <w:p w:rsidR="000E40E6" w:rsidRPr="000E40E6" w:rsidRDefault="000E40E6" w:rsidP="00BB3825">
            <w:pPr>
              <w:jc w:val="center"/>
              <w:rPr>
                <w:rFonts w:ascii="Times New Roman" w:hAnsi="Times New Roman" w:cs="Times New Roman"/>
              </w:rPr>
            </w:pPr>
          </w:p>
          <w:p w:rsidR="000E40E6" w:rsidRPr="000E40E6" w:rsidRDefault="000E40E6" w:rsidP="00BB3825">
            <w:pPr>
              <w:jc w:val="center"/>
              <w:rPr>
                <w:rFonts w:ascii="Times New Roman" w:hAnsi="Times New Roman" w:cs="Times New Roman"/>
              </w:rPr>
            </w:pPr>
          </w:p>
          <w:p w:rsidR="000E40E6" w:rsidRPr="000E40E6" w:rsidRDefault="000E40E6" w:rsidP="00BB3825">
            <w:pPr>
              <w:jc w:val="center"/>
              <w:rPr>
                <w:rFonts w:ascii="Times New Roman" w:hAnsi="Times New Roman" w:cs="Times New Roman"/>
              </w:rPr>
            </w:pPr>
          </w:p>
          <w:p w:rsidR="000E40E6" w:rsidRPr="000E40E6" w:rsidRDefault="000E40E6" w:rsidP="00BB3825">
            <w:pPr>
              <w:jc w:val="center"/>
              <w:rPr>
                <w:rFonts w:ascii="Times New Roman" w:hAnsi="Times New Roman" w:cs="Times New Roman"/>
              </w:rPr>
            </w:pPr>
          </w:p>
          <w:p w:rsidR="000E40E6" w:rsidRPr="000E40E6" w:rsidRDefault="000E40E6" w:rsidP="00BB3825">
            <w:pPr>
              <w:jc w:val="center"/>
              <w:rPr>
                <w:rFonts w:ascii="Times New Roman" w:hAnsi="Times New Roman" w:cs="Times New Roman"/>
              </w:rPr>
            </w:pPr>
          </w:p>
          <w:p w:rsidR="000E40E6" w:rsidRPr="000E40E6" w:rsidRDefault="000E40E6" w:rsidP="00BB3825">
            <w:pPr>
              <w:jc w:val="center"/>
              <w:rPr>
                <w:rFonts w:ascii="Times New Roman" w:hAnsi="Times New Roman" w:cs="Times New Roman"/>
              </w:rPr>
            </w:pPr>
          </w:p>
          <w:p w:rsidR="000E40E6" w:rsidRPr="000E40E6" w:rsidRDefault="000E40E6" w:rsidP="00BB3825">
            <w:pPr>
              <w:jc w:val="center"/>
              <w:rPr>
                <w:rFonts w:ascii="Times New Roman" w:hAnsi="Times New Roman" w:cs="Times New Roman"/>
              </w:rPr>
            </w:pPr>
          </w:p>
          <w:p w:rsidR="000E40E6" w:rsidRPr="000E40E6" w:rsidRDefault="000E40E6" w:rsidP="00BB3825">
            <w:pPr>
              <w:jc w:val="center"/>
              <w:rPr>
                <w:rFonts w:ascii="Times New Roman" w:hAnsi="Times New Roman" w:cs="Times New Roman"/>
              </w:rPr>
            </w:pPr>
          </w:p>
          <w:p w:rsidR="000E40E6" w:rsidRPr="000E40E6" w:rsidRDefault="000E40E6" w:rsidP="00BB3825">
            <w:pPr>
              <w:jc w:val="center"/>
              <w:rPr>
                <w:rFonts w:ascii="Times New Roman" w:hAnsi="Times New Roman" w:cs="Times New Roman"/>
              </w:rPr>
            </w:pPr>
          </w:p>
          <w:p w:rsidR="000E40E6" w:rsidRPr="000E40E6" w:rsidRDefault="000E40E6" w:rsidP="00BB3825">
            <w:pPr>
              <w:jc w:val="center"/>
              <w:rPr>
                <w:rFonts w:ascii="Times New Roman" w:hAnsi="Times New Roman" w:cs="Times New Roman"/>
              </w:rPr>
            </w:pPr>
          </w:p>
          <w:p w:rsidR="000E40E6" w:rsidRPr="000E40E6" w:rsidRDefault="000E40E6" w:rsidP="00BB3825">
            <w:pPr>
              <w:jc w:val="center"/>
              <w:rPr>
                <w:rFonts w:ascii="Times New Roman" w:hAnsi="Times New Roman" w:cs="Times New Roman"/>
              </w:rPr>
            </w:pPr>
          </w:p>
          <w:p w:rsidR="000E40E6" w:rsidRPr="000E40E6" w:rsidRDefault="000E40E6" w:rsidP="00BB3825">
            <w:pPr>
              <w:jc w:val="center"/>
              <w:rPr>
                <w:rFonts w:ascii="Times New Roman" w:hAnsi="Times New Roman" w:cs="Times New Roman"/>
              </w:rPr>
            </w:pPr>
          </w:p>
          <w:p w:rsidR="000E40E6" w:rsidRPr="000E40E6" w:rsidRDefault="000E40E6" w:rsidP="00BB3825">
            <w:pPr>
              <w:jc w:val="center"/>
              <w:rPr>
                <w:rFonts w:ascii="Times New Roman" w:hAnsi="Times New Roman" w:cs="Times New Roman"/>
              </w:rPr>
            </w:pPr>
          </w:p>
          <w:p w:rsidR="000E40E6" w:rsidRPr="000E40E6" w:rsidRDefault="000E40E6" w:rsidP="00BB3825">
            <w:pPr>
              <w:rPr>
                <w:rFonts w:ascii="Times New Roman" w:hAnsi="Times New Roman" w:cs="Times New Roman"/>
              </w:rPr>
            </w:pPr>
          </w:p>
        </w:tc>
        <w:tc>
          <w:tcPr>
            <w:tcW w:w="1985" w:type="dxa"/>
          </w:tcPr>
          <w:p w:rsidR="000E40E6" w:rsidRPr="00EA4A8D" w:rsidRDefault="00F03F43" w:rsidP="00F03F43">
            <w:pPr>
              <w:jc w:val="both"/>
              <w:rPr>
                <w:rFonts w:ascii="Times New Roman" w:hAnsi="Times New Roman" w:cs="Times New Roman"/>
              </w:rPr>
            </w:pPr>
            <w:r>
              <w:rPr>
                <w:rFonts w:ascii="Times New Roman" w:hAnsi="Times New Roman" w:cs="Times New Roman"/>
              </w:rPr>
              <w:lastRenderedPageBreak/>
              <w:t>Патриотическое воспитание</w:t>
            </w:r>
          </w:p>
        </w:tc>
        <w:tc>
          <w:tcPr>
            <w:tcW w:w="2551" w:type="dxa"/>
            <w:vMerge/>
          </w:tcPr>
          <w:p w:rsidR="000E40E6" w:rsidRPr="000E40E6" w:rsidRDefault="000E40E6" w:rsidP="00BB3825">
            <w:pPr>
              <w:rPr>
                <w:rFonts w:ascii="Times New Roman" w:hAnsi="Times New Roman" w:cs="Times New Roman"/>
              </w:rPr>
            </w:pPr>
          </w:p>
        </w:tc>
        <w:tc>
          <w:tcPr>
            <w:tcW w:w="2268" w:type="dxa"/>
          </w:tcPr>
          <w:p w:rsidR="000E40E6" w:rsidRPr="000E40E6" w:rsidRDefault="000E40E6" w:rsidP="00BB3825">
            <w:pPr>
              <w:jc w:val="both"/>
              <w:rPr>
                <w:rFonts w:ascii="Times New Roman" w:hAnsi="Times New Roman" w:cs="Times New Roman"/>
              </w:rPr>
            </w:pPr>
            <w:r w:rsidRPr="000E40E6">
              <w:rPr>
                <w:rFonts w:ascii="Times New Roman" w:hAnsi="Times New Roman" w:cs="Times New Roman"/>
              </w:rPr>
              <w:t>Программа «Я живу на Кубани» Н.П.Звонарёва</w:t>
            </w:r>
          </w:p>
        </w:tc>
        <w:tc>
          <w:tcPr>
            <w:tcW w:w="2410" w:type="dxa"/>
          </w:tcPr>
          <w:p w:rsidR="00F03F43" w:rsidRDefault="00F03F43" w:rsidP="00BB3825">
            <w:pPr>
              <w:rPr>
                <w:rFonts w:ascii="Times New Roman" w:hAnsi="Times New Roman" w:cs="Times New Roman"/>
              </w:rPr>
            </w:pPr>
            <w:r>
              <w:rPr>
                <w:rFonts w:ascii="Times New Roman" w:hAnsi="Times New Roman" w:cs="Times New Roman"/>
              </w:rPr>
              <w:t xml:space="preserve">Н.Г. </w:t>
            </w:r>
            <w:proofErr w:type="spellStart"/>
            <w:r>
              <w:rPr>
                <w:rFonts w:ascii="Times New Roman" w:hAnsi="Times New Roman" w:cs="Times New Roman"/>
              </w:rPr>
              <w:t>Зеленова</w:t>
            </w:r>
            <w:proofErr w:type="spellEnd"/>
            <w:r>
              <w:rPr>
                <w:rFonts w:ascii="Times New Roman" w:hAnsi="Times New Roman" w:cs="Times New Roman"/>
              </w:rPr>
              <w:t xml:space="preserve"> Л.Е. Осипова «Мы живем на Кубани»</w:t>
            </w:r>
          </w:p>
          <w:p w:rsidR="000E40E6" w:rsidRPr="000E40E6" w:rsidRDefault="00F03F43" w:rsidP="00BB3825">
            <w:pPr>
              <w:rPr>
                <w:rFonts w:ascii="Times New Roman" w:hAnsi="Times New Roman" w:cs="Times New Roman"/>
              </w:rPr>
            </w:pPr>
            <w:r>
              <w:rPr>
                <w:rFonts w:ascii="Times New Roman" w:hAnsi="Times New Roman" w:cs="Times New Roman"/>
              </w:rPr>
              <w:t>В.И. Натарова «Моя страна»</w:t>
            </w:r>
          </w:p>
        </w:tc>
      </w:tr>
      <w:tr w:rsidR="000E40E6" w:rsidRPr="000E40E6" w:rsidTr="000E40E6">
        <w:trPr>
          <w:trHeight w:val="2415"/>
        </w:trPr>
        <w:tc>
          <w:tcPr>
            <w:tcW w:w="1418" w:type="dxa"/>
            <w:vMerge/>
            <w:tcBorders>
              <w:top w:val="nil"/>
            </w:tcBorders>
          </w:tcPr>
          <w:p w:rsidR="000E40E6" w:rsidRPr="000E40E6" w:rsidRDefault="000E40E6" w:rsidP="00BB3825">
            <w:pPr>
              <w:jc w:val="center"/>
              <w:rPr>
                <w:rFonts w:ascii="Times New Roman" w:hAnsi="Times New Roman" w:cs="Times New Roman"/>
              </w:rPr>
            </w:pPr>
          </w:p>
        </w:tc>
        <w:tc>
          <w:tcPr>
            <w:tcW w:w="1985" w:type="dxa"/>
          </w:tcPr>
          <w:p w:rsidR="000E40E6" w:rsidRPr="00EA4A8D" w:rsidRDefault="000E40E6" w:rsidP="00BB3825">
            <w:pPr>
              <w:jc w:val="both"/>
              <w:rPr>
                <w:rFonts w:ascii="Times New Roman" w:hAnsi="Times New Roman" w:cs="Times New Roman"/>
              </w:rPr>
            </w:pPr>
            <w:r w:rsidRPr="00EA4A8D">
              <w:rPr>
                <w:rFonts w:ascii="Times New Roman" w:hAnsi="Times New Roman" w:cs="Times New Roman"/>
              </w:rPr>
              <w:t>Ознакомление с миром природы</w:t>
            </w:r>
          </w:p>
          <w:p w:rsidR="000E40E6" w:rsidRPr="00EA4A8D" w:rsidRDefault="000E40E6" w:rsidP="00BB3825">
            <w:pPr>
              <w:rPr>
                <w:rFonts w:ascii="Times New Roman" w:hAnsi="Times New Roman" w:cs="Times New Roman"/>
              </w:rPr>
            </w:pPr>
          </w:p>
          <w:p w:rsidR="000E40E6" w:rsidRPr="00EA4A8D" w:rsidRDefault="000E40E6" w:rsidP="00BB3825">
            <w:pPr>
              <w:rPr>
                <w:rFonts w:ascii="Times New Roman" w:hAnsi="Times New Roman" w:cs="Times New Roman"/>
              </w:rPr>
            </w:pPr>
          </w:p>
          <w:p w:rsidR="000E40E6" w:rsidRPr="00EA4A8D" w:rsidRDefault="000E40E6" w:rsidP="00BB3825">
            <w:pPr>
              <w:rPr>
                <w:rFonts w:ascii="Times New Roman" w:hAnsi="Times New Roman" w:cs="Times New Roman"/>
              </w:rPr>
            </w:pPr>
          </w:p>
          <w:p w:rsidR="00F03F43" w:rsidRDefault="00F03F43" w:rsidP="00BB3825">
            <w:pPr>
              <w:rPr>
                <w:rFonts w:ascii="Times New Roman" w:hAnsi="Times New Roman" w:cs="Times New Roman"/>
              </w:rPr>
            </w:pPr>
          </w:p>
          <w:p w:rsidR="00F03F43" w:rsidRDefault="00F03F43" w:rsidP="00BB3825">
            <w:pPr>
              <w:rPr>
                <w:rFonts w:ascii="Times New Roman" w:hAnsi="Times New Roman" w:cs="Times New Roman"/>
              </w:rPr>
            </w:pPr>
          </w:p>
          <w:p w:rsidR="000E40E6" w:rsidRPr="00EA4A8D" w:rsidRDefault="000E40E6" w:rsidP="00BB3825">
            <w:pPr>
              <w:rPr>
                <w:rFonts w:ascii="Times New Roman" w:hAnsi="Times New Roman" w:cs="Times New Roman"/>
              </w:rPr>
            </w:pPr>
            <w:r w:rsidRPr="00EA4A8D">
              <w:rPr>
                <w:rFonts w:ascii="Times New Roman" w:hAnsi="Times New Roman" w:cs="Times New Roman"/>
              </w:rPr>
              <w:t>Ознакомление с  предметным и социальным окружением</w:t>
            </w:r>
          </w:p>
        </w:tc>
        <w:tc>
          <w:tcPr>
            <w:tcW w:w="2551" w:type="dxa"/>
          </w:tcPr>
          <w:p w:rsidR="000E40E6" w:rsidRPr="000E40E6" w:rsidRDefault="000E40E6" w:rsidP="00BB3825">
            <w:pPr>
              <w:rPr>
                <w:rFonts w:ascii="Times New Roman" w:hAnsi="Times New Roman" w:cs="Times New Roman"/>
              </w:rPr>
            </w:pPr>
          </w:p>
        </w:tc>
        <w:tc>
          <w:tcPr>
            <w:tcW w:w="2268" w:type="dxa"/>
          </w:tcPr>
          <w:p w:rsidR="000E40E6" w:rsidRPr="000E40E6" w:rsidRDefault="00F03F43" w:rsidP="00BB3825">
            <w:pPr>
              <w:jc w:val="both"/>
              <w:rPr>
                <w:rFonts w:ascii="Times New Roman" w:hAnsi="Times New Roman" w:cs="Times New Roman"/>
              </w:rPr>
            </w:pPr>
            <w:r>
              <w:rPr>
                <w:rFonts w:ascii="Times New Roman" w:hAnsi="Times New Roman" w:cs="Times New Roman"/>
              </w:rPr>
              <w:t>С.Н. Николаева «Юный эколог»</w:t>
            </w:r>
          </w:p>
        </w:tc>
        <w:tc>
          <w:tcPr>
            <w:tcW w:w="2410" w:type="dxa"/>
          </w:tcPr>
          <w:p w:rsidR="00F03F43" w:rsidRDefault="00F03F43" w:rsidP="00BB3825">
            <w:pPr>
              <w:rPr>
                <w:rFonts w:ascii="Times New Roman" w:hAnsi="Times New Roman" w:cs="Times New Roman"/>
              </w:rPr>
            </w:pPr>
            <w:r>
              <w:rPr>
                <w:rFonts w:ascii="Times New Roman" w:hAnsi="Times New Roman" w:cs="Times New Roman"/>
              </w:rPr>
              <w:t>С.Н. Николаева «Методы экологического воспитания в ДОУ»</w:t>
            </w:r>
          </w:p>
          <w:p w:rsidR="00F03F43" w:rsidRPr="000E40E6" w:rsidRDefault="00F03F43" w:rsidP="00BB3825">
            <w:pPr>
              <w:rPr>
                <w:rFonts w:ascii="Times New Roman" w:hAnsi="Times New Roman" w:cs="Times New Roman"/>
              </w:rPr>
            </w:pPr>
            <w:r>
              <w:rPr>
                <w:rFonts w:ascii="Times New Roman" w:hAnsi="Times New Roman" w:cs="Times New Roman"/>
              </w:rPr>
              <w:t>С.Н. Николаева «Воспитание экологической культуры у дошкольников»</w:t>
            </w:r>
          </w:p>
          <w:p w:rsidR="000E40E6" w:rsidRPr="000E40E6" w:rsidRDefault="000E40E6" w:rsidP="00BB3825">
            <w:pPr>
              <w:rPr>
                <w:rFonts w:ascii="Times New Roman" w:hAnsi="Times New Roman" w:cs="Times New Roman"/>
              </w:rPr>
            </w:pPr>
            <w:proofErr w:type="spellStart"/>
            <w:r w:rsidRPr="000E40E6">
              <w:rPr>
                <w:rFonts w:ascii="Times New Roman" w:hAnsi="Times New Roman" w:cs="Times New Roman"/>
              </w:rPr>
              <w:t>Дыбина</w:t>
            </w:r>
            <w:proofErr w:type="spellEnd"/>
            <w:r w:rsidRPr="000E40E6">
              <w:rPr>
                <w:rFonts w:ascii="Times New Roman" w:hAnsi="Times New Roman" w:cs="Times New Roman"/>
              </w:rPr>
              <w:t xml:space="preserve"> О. В « Ознакомление с предметным и социальным окружением»</w:t>
            </w:r>
          </w:p>
          <w:p w:rsidR="000E40E6" w:rsidRPr="000E40E6" w:rsidRDefault="000E40E6" w:rsidP="00BB3825">
            <w:pPr>
              <w:rPr>
                <w:rFonts w:ascii="Times New Roman" w:hAnsi="Times New Roman" w:cs="Times New Roman"/>
              </w:rPr>
            </w:pPr>
            <w:r w:rsidRPr="000E40E6">
              <w:rPr>
                <w:rFonts w:ascii="Times New Roman" w:hAnsi="Times New Roman" w:cs="Times New Roman"/>
              </w:rPr>
              <w:t>(5-6 лет)</w:t>
            </w:r>
          </w:p>
        </w:tc>
      </w:tr>
      <w:tr w:rsidR="000E40E6" w:rsidRPr="000E40E6" w:rsidTr="000E40E6">
        <w:trPr>
          <w:trHeight w:val="3270"/>
        </w:trPr>
        <w:tc>
          <w:tcPr>
            <w:tcW w:w="1418" w:type="dxa"/>
            <w:vMerge/>
            <w:tcBorders>
              <w:top w:val="nil"/>
            </w:tcBorders>
          </w:tcPr>
          <w:p w:rsidR="000E40E6" w:rsidRPr="000E40E6" w:rsidRDefault="000E40E6" w:rsidP="00BB3825">
            <w:pPr>
              <w:jc w:val="center"/>
              <w:rPr>
                <w:rFonts w:ascii="Times New Roman" w:hAnsi="Times New Roman" w:cs="Times New Roman"/>
              </w:rPr>
            </w:pPr>
          </w:p>
        </w:tc>
        <w:tc>
          <w:tcPr>
            <w:tcW w:w="1985" w:type="dxa"/>
          </w:tcPr>
          <w:p w:rsidR="000E40E6" w:rsidRPr="00035069" w:rsidRDefault="000E40E6" w:rsidP="00BB3825">
            <w:pPr>
              <w:jc w:val="both"/>
              <w:rPr>
                <w:rFonts w:ascii="Times New Roman" w:hAnsi="Times New Roman" w:cs="Times New Roman"/>
                <w:b/>
              </w:rPr>
            </w:pPr>
            <w:r w:rsidRPr="00035069">
              <w:rPr>
                <w:rFonts w:ascii="Times New Roman" w:hAnsi="Times New Roman" w:cs="Times New Roman"/>
                <w:b/>
              </w:rPr>
              <w:t>Речевое</w:t>
            </w:r>
          </w:p>
          <w:p w:rsidR="000E40E6" w:rsidRPr="00EA4A8D" w:rsidRDefault="000E40E6" w:rsidP="00BB3825">
            <w:pPr>
              <w:jc w:val="both"/>
              <w:rPr>
                <w:rFonts w:ascii="Times New Roman" w:hAnsi="Times New Roman" w:cs="Times New Roman"/>
              </w:rPr>
            </w:pPr>
          </w:p>
          <w:p w:rsidR="000E40E6" w:rsidRPr="00EA4A8D" w:rsidRDefault="000E40E6" w:rsidP="00BB3825">
            <w:pPr>
              <w:jc w:val="both"/>
              <w:rPr>
                <w:rFonts w:ascii="Times New Roman" w:hAnsi="Times New Roman" w:cs="Times New Roman"/>
              </w:rPr>
            </w:pPr>
          </w:p>
          <w:p w:rsidR="000E40E6" w:rsidRPr="00EA4A8D" w:rsidRDefault="000E40E6" w:rsidP="00BB3825">
            <w:pPr>
              <w:rPr>
                <w:rFonts w:ascii="Times New Roman" w:hAnsi="Times New Roman" w:cs="Times New Roman"/>
              </w:rPr>
            </w:pPr>
          </w:p>
          <w:p w:rsidR="000E40E6" w:rsidRPr="00EA4A8D" w:rsidRDefault="000E40E6" w:rsidP="00BB3825">
            <w:pPr>
              <w:rPr>
                <w:rFonts w:ascii="Times New Roman" w:hAnsi="Times New Roman" w:cs="Times New Roman"/>
              </w:rPr>
            </w:pPr>
          </w:p>
          <w:p w:rsidR="000E40E6" w:rsidRPr="00EA4A8D" w:rsidRDefault="000E40E6" w:rsidP="00BB3825">
            <w:pPr>
              <w:rPr>
                <w:rFonts w:ascii="Times New Roman" w:hAnsi="Times New Roman" w:cs="Times New Roman"/>
              </w:rPr>
            </w:pPr>
          </w:p>
          <w:p w:rsidR="000E40E6" w:rsidRPr="00EA4A8D" w:rsidRDefault="000E40E6" w:rsidP="00BB3825">
            <w:pPr>
              <w:rPr>
                <w:rFonts w:ascii="Times New Roman" w:hAnsi="Times New Roman" w:cs="Times New Roman"/>
              </w:rPr>
            </w:pPr>
          </w:p>
          <w:p w:rsidR="000E40E6" w:rsidRPr="00EA4A8D" w:rsidRDefault="000E40E6" w:rsidP="00BB3825">
            <w:pPr>
              <w:rPr>
                <w:rFonts w:ascii="Times New Roman" w:hAnsi="Times New Roman" w:cs="Times New Roman"/>
              </w:rPr>
            </w:pPr>
            <w:r w:rsidRPr="00EA4A8D">
              <w:rPr>
                <w:rFonts w:ascii="Times New Roman" w:hAnsi="Times New Roman" w:cs="Times New Roman"/>
              </w:rPr>
              <w:t>Чтение художественной литературы</w:t>
            </w:r>
          </w:p>
          <w:p w:rsidR="000E40E6" w:rsidRPr="00EA4A8D" w:rsidRDefault="000E40E6" w:rsidP="00BB3825">
            <w:pPr>
              <w:rPr>
                <w:rFonts w:ascii="Times New Roman" w:hAnsi="Times New Roman" w:cs="Times New Roman"/>
              </w:rPr>
            </w:pPr>
          </w:p>
        </w:tc>
        <w:tc>
          <w:tcPr>
            <w:tcW w:w="2551" w:type="dxa"/>
          </w:tcPr>
          <w:p w:rsidR="000E40E6" w:rsidRPr="000E40E6" w:rsidRDefault="000E40E6" w:rsidP="00BB3825">
            <w:pPr>
              <w:rPr>
                <w:rFonts w:ascii="Times New Roman" w:hAnsi="Times New Roman" w:cs="Times New Roman"/>
              </w:rPr>
            </w:pPr>
            <w:r w:rsidRPr="000E40E6">
              <w:rPr>
                <w:rFonts w:ascii="Times New Roman" w:hAnsi="Times New Roman" w:cs="Times New Roman"/>
              </w:rPr>
              <w:t xml:space="preserve">Примерная общеобразовательная Программа   дошкольного образования « От рождения до школы»  под ред. Н. Е </w:t>
            </w:r>
            <w:proofErr w:type="spellStart"/>
            <w:r w:rsidRPr="000E40E6">
              <w:rPr>
                <w:rFonts w:ascii="Times New Roman" w:hAnsi="Times New Roman" w:cs="Times New Roman"/>
              </w:rPr>
              <w:t>Веракса</w:t>
            </w:r>
            <w:proofErr w:type="spellEnd"/>
            <w:r w:rsidRPr="000E40E6">
              <w:rPr>
                <w:rFonts w:ascii="Times New Roman" w:hAnsi="Times New Roman" w:cs="Times New Roman"/>
              </w:rPr>
              <w:t>, Т.</w:t>
            </w:r>
            <w:r w:rsidR="00C34987">
              <w:rPr>
                <w:rFonts w:ascii="Times New Roman" w:hAnsi="Times New Roman" w:cs="Times New Roman"/>
              </w:rPr>
              <w:t xml:space="preserve"> Е Комарова, М.А.Васильевой </w:t>
            </w:r>
            <w:r w:rsidRPr="000E40E6">
              <w:rPr>
                <w:rFonts w:ascii="Times New Roman" w:hAnsi="Times New Roman" w:cs="Times New Roman"/>
              </w:rPr>
              <w:t>2014г</w:t>
            </w:r>
          </w:p>
        </w:tc>
        <w:tc>
          <w:tcPr>
            <w:tcW w:w="2268" w:type="dxa"/>
          </w:tcPr>
          <w:p w:rsidR="000E40E6" w:rsidRPr="000E40E6" w:rsidRDefault="000E40E6" w:rsidP="00BB3825">
            <w:pPr>
              <w:jc w:val="both"/>
              <w:rPr>
                <w:rFonts w:ascii="Times New Roman" w:hAnsi="Times New Roman" w:cs="Times New Roman"/>
              </w:rPr>
            </w:pPr>
          </w:p>
        </w:tc>
        <w:tc>
          <w:tcPr>
            <w:tcW w:w="2410" w:type="dxa"/>
          </w:tcPr>
          <w:p w:rsidR="000E40E6" w:rsidRPr="000E40E6" w:rsidRDefault="000E40E6" w:rsidP="00BB3825">
            <w:pPr>
              <w:rPr>
                <w:rFonts w:ascii="Times New Roman" w:hAnsi="Times New Roman" w:cs="Times New Roman"/>
              </w:rPr>
            </w:pPr>
            <w:r w:rsidRPr="000E40E6">
              <w:rPr>
                <w:rFonts w:ascii="Times New Roman" w:hAnsi="Times New Roman" w:cs="Times New Roman"/>
              </w:rPr>
              <w:t xml:space="preserve"> </w:t>
            </w:r>
            <w:proofErr w:type="spellStart"/>
            <w:r w:rsidRPr="000E40E6">
              <w:rPr>
                <w:rFonts w:ascii="Times New Roman" w:hAnsi="Times New Roman" w:cs="Times New Roman"/>
              </w:rPr>
              <w:t>Гербова</w:t>
            </w:r>
            <w:proofErr w:type="spellEnd"/>
            <w:r w:rsidRPr="000E40E6">
              <w:rPr>
                <w:rFonts w:ascii="Times New Roman" w:hAnsi="Times New Roman" w:cs="Times New Roman"/>
              </w:rPr>
              <w:t xml:space="preserve"> В.В « Разви</w:t>
            </w:r>
            <w:r w:rsidR="00F03F43">
              <w:rPr>
                <w:rFonts w:ascii="Times New Roman" w:hAnsi="Times New Roman" w:cs="Times New Roman"/>
              </w:rPr>
              <w:t>тие речи в детском саду: старша</w:t>
            </w:r>
            <w:r w:rsidRPr="000E40E6">
              <w:rPr>
                <w:rFonts w:ascii="Times New Roman" w:hAnsi="Times New Roman" w:cs="Times New Roman"/>
              </w:rPr>
              <w:t>я группа»</w:t>
            </w:r>
          </w:p>
          <w:p w:rsidR="000E40E6" w:rsidRPr="000E40E6" w:rsidRDefault="00F03F43" w:rsidP="00F03F43">
            <w:pPr>
              <w:rPr>
                <w:rFonts w:ascii="Times New Roman" w:hAnsi="Times New Roman" w:cs="Times New Roman"/>
              </w:rPr>
            </w:pPr>
            <w:r>
              <w:rPr>
                <w:rFonts w:ascii="Times New Roman" w:hAnsi="Times New Roman" w:cs="Times New Roman"/>
              </w:rPr>
              <w:t xml:space="preserve">Н.С. </w:t>
            </w:r>
            <w:proofErr w:type="spellStart"/>
            <w:r>
              <w:rPr>
                <w:rFonts w:ascii="Times New Roman" w:hAnsi="Times New Roman" w:cs="Times New Roman"/>
              </w:rPr>
              <w:t>Варенцова</w:t>
            </w:r>
            <w:proofErr w:type="spellEnd"/>
            <w:r>
              <w:rPr>
                <w:rFonts w:ascii="Times New Roman" w:hAnsi="Times New Roman" w:cs="Times New Roman"/>
              </w:rPr>
              <w:t xml:space="preserve"> «Обучение дошкольников грамоте»</w:t>
            </w: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r w:rsidRPr="000E40E6">
              <w:rPr>
                <w:rFonts w:ascii="Times New Roman" w:hAnsi="Times New Roman" w:cs="Times New Roman"/>
              </w:rPr>
              <w:t xml:space="preserve">Хрестоматия дл чтения детям в детском саду </w:t>
            </w:r>
            <w:proofErr w:type="gramStart"/>
            <w:r w:rsidRPr="000E40E6">
              <w:rPr>
                <w:rFonts w:ascii="Times New Roman" w:hAnsi="Times New Roman" w:cs="Times New Roman"/>
              </w:rPr>
              <w:t xml:space="preserve">( </w:t>
            </w:r>
            <w:proofErr w:type="gramEnd"/>
            <w:r w:rsidRPr="000E40E6">
              <w:rPr>
                <w:rFonts w:ascii="Times New Roman" w:hAnsi="Times New Roman" w:cs="Times New Roman"/>
              </w:rPr>
              <w:t>5-6 лет)</w:t>
            </w: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tc>
      </w:tr>
      <w:tr w:rsidR="000E40E6" w:rsidRPr="000E40E6" w:rsidTr="000E40E6">
        <w:trPr>
          <w:trHeight w:val="125"/>
        </w:trPr>
        <w:tc>
          <w:tcPr>
            <w:tcW w:w="1418" w:type="dxa"/>
            <w:vMerge/>
            <w:tcBorders>
              <w:top w:val="nil"/>
            </w:tcBorders>
          </w:tcPr>
          <w:p w:rsidR="000E40E6" w:rsidRPr="000E40E6" w:rsidRDefault="000E40E6" w:rsidP="00BB3825">
            <w:pPr>
              <w:jc w:val="center"/>
              <w:rPr>
                <w:rFonts w:ascii="Times New Roman" w:hAnsi="Times New Roman" w:cs="Times New Roman"/>
              </w:rPr>
            </w:pPr>
          </w:p>
        </w:tc>
        <w:tc>
          <w:tcPr>
            <w:tcW w:w="1985" w:type="dxa"/>
          </w:tcPr>
          <w:p w:rsidR="000E40E6" w:rsidRPr="00A80A2C" w:rsidRDefault="000E40E6" w:rsidP="00BB3825">
            <w:pPr>
              <w:jc w:val="both"/>
              <w:rPr>
                <w:rFonts w:ascii="Times New Roman" w:hAnsi="Times New Roman" w:cs="Times New Roman"/>
                <w:b/>
              </w:rPr>
            </w:pPr>
            <w:r w:rsidRPr="00A80A2C">
              <w:rPr>
                <w:rFonts w:ascii="Times New Roman" w:hAnsi="Times New Roman" w:cs="Times New Roman"/>
                <w:b/>
              </w:rPr>
              <w:t>Познавательное:</w:t>
            </w:r>
          </w:p>
          <w:p w:rsidR="000E40E6" w:rsidRPr="00EA4A8D" w:rsidRDefault="000E40E6" w:rsidP="00BB3825">
            <w:pPr>
              <w:jc w:val="both"/>
              <w:rPr>
                <w:rFonts w:ascii="Times New Roman" w:hAnsi="Times New Roman" w:cs="Times New Roman"/>
              </w:rPr>
            </w:pPr>
          </w:p>
          <w:p w:rsidR="000E40E6" w:rsidRPr="00EA4A8D" w:rsidRDefault="000E40E6" w:rsidP="00BB3825">
            <w:pPr>
              <w:jc w:val="both"/>
              <w:rPr>
                <w:rFonts w:ascii="Times New Roman" w:hAnsi="Times New Roman" w:cs="Times New Roman"/>
              </w:rPr>
            </w:pPr>
          </w:p>
          <w:p w:rsidR="000E40E6" w:rsidRPr="00EA4A8D" w:rsidRDefault="000E40E6" w:rsidP="00BB3825">
            <w:pPr>
              <w:jc w:val="both"/>
              <w:rPr>
                <w:rFonts w:ascii="Times New Roman" w:hAnsi="Times New Roman" w:cs="Times New Roman"/>
              </w:rPr>
            </w:pPr>
          </w:p>
          <w:p w:rsidR="000E40E6" w:rsidRPr="00EA4A8D" w:rsidRDefault="000E40E6" w:rsidP="00BB3825">
            <w:pPr>
              <w:jc w:val="both"/>
              <w:rPr>
                <w:rFonts w:ascii="Times New Roman" w:hAnsi="Times New Roman" w:cs="Times New Roman"/>
              </w:rPr>
            </w:pPr>
          </w:p>
          <w:p w:rsidR="000E40E6" w:rsidRPr="00EA4A8D" w:rsidRDefault="000E40E6" w:rsidP="00BB3825">
            <w:pPr>
              <w:jc w:val="both"/>
              <w:rPr>
                <w:rFonts w:ascii="Times New Roman" w:hAnsi="Times New Roman" w:cs="Times New Roman"/>
              </w:rPr>
            </w:pPr>
          </w:p>
          <w:p w:rsidR="000E40E6" w:rsidRPr="00EA4A8D" w:rsidRDefault="000E40E6" w:rsidP="00BB3825">
            <w:pPr>
              <w:jc w:val="both"/>
              <w:rPr>
                <w:rFonts w:ascii="Times New Roman" w:hAnsi="Times New Roman" w:cs="Times New Roman"/>
              </w:rPr>
            </w:pPr>
          </w:p>
          <w:p w:rsidR="000E40E6" w:rsidRPr="00EA4A8D" w:rsidRDefault="000E40E6" w:rsidP="00BB3825">
            <w:pPr>
              <w:jc w:val="both"/>
              <w:rPr>
                <w:rFonts w:ascii="Times New Roman" w:hAnsi="Times New Roman" w:cs="Times New Roman"/>
              </w:rPr>
            </w:pPr>
            <w:r w:rsidRPr="00EA4A8D">
              <w:rPr>
                <w:rFonts w:ascii="Times New Roman" w:hAnsi="Times New Roman" w:cs="Times New Roman"/>
              </w:rPr>
              <w:t xml:space="preserve">Развитие </w:t>
            </w:r>
            <w:r w:rsidRPr="00EA4A8D">
              <w:rPr>
                <w:rFonts w:ascii="Times New Roman" w:hAnsi="Times New Roman" w:cs="Times New Roman"/>
              </w:rPr>
              <w:lastRenderedPageBreak/>
              <w:t>познавательно- исследовательской деятельности</w:t>
            </w:r>
          </w:p>
          <w:p w:rsidR="000E40E6" w:rsidRPr="00EA4A8D" w:rsidRDefault="000E40E6" w:rsidP="00BB3825">
            <w:pPr>
              <w:jc w:val="both"/>
              <w:rPr>
                <w:rFonts w:ascii="Times New Roman" w:hAnsi="Times New Roman" w:cs="Times New Roman"/>
              </w:rPr>
            </w:pPr>
          </w:p>
          <w:p w:rsidR="00C23FDB" w:rsidRDefault="00C23FDB" w:rsidP="00BB3825">
            <w:pPr>
              <w:jc w:val="both"/>
              <w:rPr>
                <w:rFonts w:ascii="Times New Roman" w:hAnsi="Times New Roman" w:cs="Times New Roman"/>
              </w:rPr>
            </w:pPr>
          </w:p>
          <w:p w:rsidR="00C23FDB" w:rsidRDefault="00C23FDB" w:rsidP="00BB3825">
            <w:pPr>
              <w:jc w:val="both"/>
              <w:rPr>
                <w:rFonts w:ascii="Times New Roman" w:hAnsi="Times New Roman" w:cs="Times New Roman"/>
              </w:rPr>
            </w:pPr>
          </w:p>
          <w:p w:rsidR="00C23FDB" w:rsidRDefault="00C23FDB" w:rsidP="00BB3825">
            <w:pPr>
              <w:jc w:val="both"/>
              <w:rPr>
                <w:rFonts w:ascii="Times New Roman" w:hAnsi="Times New Roman" w:cs="Times New Roman"/>
              </w:rPr>
            </w:pPr>
          </w:p>
          <w:p w:rsidR="000E40E6" w:rsidRPr="00EA4A8D" w:rsidRDefault="000E40E6" w:rsidP="00BB3825">
            <w:pPr>
              <w:jc w:val="both"/>
              <w:rPr>
                <w:rFonts w:ascii="Times New Roman" w:hAnsi="Times New Roman" w:cs="Times New Roman"/>
              </w:rPr>
            </w:pPr>
            <w:r w:rsidRPr="00EA4A8D">
              <w:rPr>
                <w:rFonts w:ascii="Times New Roman" w:hAnsi="Times New Roman" w:cs="Times New Roman"/>
              </w:rPr>
              <w:t xml:space="preserve">Формирование </w:t>
            </w:r>
            <w:proofErr w:type="gramStart"/>
            <w:r w:rsidRPr="00EA4A8D">
              <w:rPr>
                <w:rFonts w:ascii="Times New Roman" w:hAnsi="Times New Roman" w:cs="Times New Roman"/>
              </w:rPr>
              <w:t>элементарных</w:t>
            </w:r>
            <w:proofErr w:type="gramEnd"/>
            <w:r w:rsidRPr="00EA4A8D">
              <w:rPr>
                <w:rFonts w:ascii="Times New Roman" w:hAnsi="Times New Roman" w:cs="Times New Roman"/>
              </w:rPr>
              <w:t xml:space="preserve"> математических. Представлений. </w:t>
            </w:r>
          </w:p>
          <w:p w:rsidR="000E40E6" w:rsidRPr="00EA4A8D" w:rsidRDefault="000E40E6" w:rsidP="00BB3825">
            <w:pPr>
              <w:jc w:val="both"/>
              <w:rPr>
                <w:rFonts w:ascii="Times New Roman" w:hAnsi="Times New Roman" w:cs="Times New Roman"/>
              </w:rPr>
            </w:pPr>
          </w:p>
          <w:p w:rsidR="00C23FDB" w:rsidRDefault="00C23FDB" w:rsidP="00BB3825">
            <w:pPr>
              <w:jc w:val="both"/>
              <w:rPr>
                <w:rFonts w:ascii="Times New Roman" w:hAnsi="Times New Roman" w:cs="Times New Roman"/>
              </w:rPr>
            </w:pPr>
          </w:p>
          <w:p w:rsidR="00C23FDB" w:rsidRDefault="00C23FDB" w:rsidP="00BB3825">
            <w:pPr>
              <w:jc w:val="both"/>
              <w:rPr>
                <w:rFonts w:ascii="Times New Roman" w:hAnsi="Times New Roman" w:cs="Times New Roman"/>
              </w:rPr>
            </w:pPr>
          </w:p>
          <w:p w:rsidR="00C23FDB" w:rsidRDefault="00C23FDB" w:rsidP="00BB3825">
            <w:pPr>
              <w:jc w:val="both"/>
              <w:rPr>
                <w:rFonts w:ascii="Times New Roman" w:hAnsi="Times New Roman" w:cs="Times New Roman"/>
              </w:rPr>
            </w:pPr>
          </w:p>
          <w:p w:rsidR="00C23FDB" w:rsidRDefault="00C23FDB" w:rsidP="00BB3825">
            <w:pPr>
              <w:jc w:val="both"/>
              <w:rPr>
                <w:rFonts w:ascii="Times New Roman" w:hAnsi="Times New Roman" w:cs="Times New Roman"/>
              </w:rPr>
            </w:pPr>
          </w:p>
          <w:p w:rsidR="000E40E6" w:rsidRPr="00EA4A8D" w:rsidRDefault="000E40E6" w:rsidP="00BB3825">
            <w:pPr>
              <w:jc w:val="both"/>
              <w:rPr>
                <w:rFonts w:ascii="Times New Roman" w:hAnsi="Times New Roman" w:cs="Times New Roman"/>
              </w:rPr>
            </w:pPr>
            <w:r w:rsidRPr="00EA4A8D">
              <w:rPr>
                <w:rFonts w:ascii="Times New Roman" w:hAnsi="Times New Roman" w:cs="Times New Roman"/>
              </w:rPr>
              <w:t>Ознакомление с миром природы</w:t>
            </w:r>
          </w:p>
          <w:p w:rsidR="000E40E6" w:rsidRPr="00EA4A8D" w:rsidRDefault="000E40E6" w:rsidP="00BB3825">
            <w:pPr>
              <w:jc w:val="both"/>
              <w:rPr>
                <w:rFonts w:ascii="Times New Roman" w:hAnsi="Times New Roman" w:cs="Times New Roman"/>
              </w:rPr>
            </w:pPr>
          </w:p>
          <w:p w:rsidR="000E40E6" w:rsidRPr="00EA4A8D" w:rsidRDefault="000E40E6" w:rsidP="00BB3825">
            <w:pPr>
              <w:rPr>
                <w:rFonts w:ascii="Times New Roman" w:hAnsi="Times New Roman" w:cs="Times New Roman"/>
              </w:rPr>
            </w:pPr>
            <w:r w:rsidRPr="00EA4A8D">
              <w:rPr>
                <w:rFonts w:ascii="Times New Roman" w:hAnsi="Times New Roman" w:cs="Times New Roman"/>
              </w:rPr>
              <w:t>Ознакомление с  предметным и социальным окружением</w:t>
            </w:r>
          </w:p>
        </w:tc>
        <w:tc>
          <w:tcPr>
            <w:tcW w:w="2551" w:type="dxa"/>
          </w:tcPr>
          <w:p w:rsidR="000E40E6" w:rsidRPr="00F03F43" w:rsidRDefault="000E40E6" w:rsidP="00BB3825">
            <w:pPr>
              <w:rPr>
                <w:rFonts w:ascii="Times New Roman" w:hAnsi="Times New Roman" w:cs="Times New Roman"/>
              </w:rPr>
            </w:pPr>
            <w:r w:rsidRPr="00F03F43">
              <w:rPr>
                <w:rFonts w:ascii="Times New Roman" w:hAnsi="Times New Roman" w:cs="Times New Roman"/>
              </w:rPr>
              <w:lastRenderedPageBreak/>
              <w:t xml:space="preserve">Примерная общеобразовательная Программа   дошкольного образования « От рождения до школы»  под ред. Н. Е </w:t>
            </w:r>
            <w:proofErr w:type="spellStart"/>
            <w:r w:rsidRPr="00F03F43">
              <w:rPr>
                <w:rFonts w:ascii="Times New Roman" w:hAnsi="Times New Roman" w:cs="Times New Roman"/>
              </w:rPr>
              <w:t>Веракса</w:t>
            </w:r>
            <w:proofErr w:type="spellEnd"/>
            <w:r w:rsidRPr="00F03F43">
              <w:rPr>
                <w:rFonts w:ascii="Times New Roman" w:hAnsi="Times New Roman" w:cs="Times New Roman"/>
              </w:rPr>
              <w:t xml:space="preserve">, Т. Е Комарова, </w:t>
            </w:r>
            <w:r w:rsidR="00F03F43" w:rsidRPr="00F03F43">
              <w:rPr>
                <w:rFonts w:ascii="Times New Roman" w:hAnsi="Times New Roman" w:cs="Times New Roman"/>
              </w:rPr>
              <w:t xml:space="preserve">М.А.Васильевой А. </w:t>
            </w:r>
            <w:r w:rsidRPr="00F03F43">
              <w:rPr>
                <w:rFonts w:ascii="Times New Roman" w:hAnsi="Times New Roman" w:cs="Times New Roman"/>
              </w:rPr>
              <w:t>2014г</w:t>
            </w:r>
          </w:p>
        </w:tc>
        <w:tc>
          <w:tcPr>
            <w:tcW w:w="2268" w:type="dxa"/>
          </w:tcPr>
          <w:p w:rsidR="000E40E6" w:rsidRPr="000E40E6" w:rsidRDefault="000E40E6" w:rsidP="00BB3825">
            <w:pPr>
              <w:jc w:val="both"/>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C23FDB" w:rsidRDefault="00C23FDB" w:rsidP="00BB3825">
            <w:pPr>
              <w:rPr>
                <w:rFonts w:ascii="Times New Roman" w:hAnsi="Times New Roman" w:cs="Times New Roman"/>
              </w:rPr>
            </w:pPr>
          </w:p>
          <w:p w:rsidR="00C23FDB" w:rsidRDefault="00C23FDB" w:rsidP="00BB3825">
            <w:pPr>
              <w:rPr>
                <w:rFonts w:ascii="Times New Roman" w:hAnsi="Times New Roman" w:cs="Times New Roman"/>
              </w:rPr>
            </w:pPr>
          </w:p>
          <w:p w:rsidR="00C23FDB" w:rsidRDefault="00C23FDB" w:rsidP="00BB3825">
            <w:pPr>
              <w:rPr>
                <w:rFonts w:ascii="Times New Roman" w:hAnsi="Times New Roman" w:cs="Times New Roman"/>
              </w:rPr>
            </w:pPr>
          </w:p>
          <w:p w:rsidR="000E40E6" w:rsidRPr="000E40E6" w:rsidRDefault="000E40E6" w:rsidP="00BB3825">
            <w:pPr>
              <w:rPr>
                <w:rFonts w:ascii="Times New Roman" w:hAnsi="Times New Roman" w:cs="Times New Roman"/>
              </w:rPr>
            </w:pPr>
            <w:r w:rsidRPr="000E40E6">
              <w:rPr>
                <w:rFonts w:ascii="Times New Roman" w:hAnsi="Times New Roman" w:cs="Times New Roman"/>
              </w:rPr>
              <w:t>Николаева  Н. А « Юный эколог»</w:t>
            </w:r>
          </w:p>
        </w:tc>
        <w:tc>
          <w:tcPr>
            <w:tcW w:w="2410" w:type="dxa"/>
          </w:tcPr>
          <w:p w:rsidR="000E40E6" w:rsidRDefault="000E40E6" w:rsidP="00BB3825">
            <w:pPr>
              <w:rPr>
                <w:rFonts w:ascii="Times New Roman" w:hAnsi="Times New Roman" w:cs="Times New Roman"/>
              </w:rPr>
            </w:pPr>
          </w:p>
          <w:p w:rsidR="00C23FDB" w:rsidRDefault="00C23FDB" w:rsidP="00BB3825">
            <w:pPr>
              <w:rPr>
                <w:rFonts w:ascii="Times New Roman" w:hAnsi="Times New Roman" w:cs="Times New Roman"/>
              </w:rPr>
            </w:pPr>
          </w:p>
          <w:p w:rsidR="00C23FDB" w:rsidRDefault="00C23FDB" w:rsidP="00BB3825">
            <w:pPr>
              <w:rPr>
                <w:rFonts w:ascii="Times New Roman" w:hAnsi="Times New Roman" w:cs="Times New Roman"/>
              </w:rPr>
            </w:pPr>
          </w:p>
          <w:p w:rsidR="00C23FDB" w:rsidRPr="000E40E6" w:rsidRDefault="00C23FDB"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C23FDB" w:rsidRDefault="00C23FDB" w:rsidP="00BB3825">
            <w:pPr>
              <w:rPr>
                <w:rFonts w:ascii="Times New Roman" w:hAnsi="Times New Roman" w:cs="Times New Roman"/>
              </w:rPr>
            </w:pPr>
            <w:r>
              <w:rPr>
                <w:rFonts w:ascii="Times New Roman" w:hAnsi="Times New Roman" w:cs="Times New Roman"/>
              </w:rPr>
              <w:t xml:space="preserve">А.Е. Чистякова </w:t>
            </w:r>
            <w:r>
              <w:rPr>
                <w:rFonts w:ascii="Times New Roman" w:hAnsi="Times New Roman" w:cs="Times New Roman"/>
              </w:rPr>
              <w:lastRenderedPageBreak/>
              <w:t xml:space="preserve">«Экспериментальная деятельность для среднего и старшего возраста»             </w:t>
            </w:r>
            <w:r w:rsidRPr="000E40E6">
              <w:rPr>
                <w:rFonts w:ascii="Times New Roman" w:hAnsi="Times New Roman" w:cs="Times New Roman"/>
              </w:rPr>
              <w:t xml:space="preserve">Павлова Л. </w:t>
            </w:r>
            <w:proofErr w:type="gramStart"/>
            <w:r w:rsidRPr="000E40E6">
              <w:rPr>
                <w:rFonts w:ascii="Times New Roman" w:hAnsi="Times New Roman" w:cs="Times New Roman"/>
              </w:rPr>
              <w:t>Ю</w:t>
            </w:r>
            <w:proofErr w:type="gramEnd"/>
            <w:r w:rsidRPr="000E40E6">
              <w:rPr>
                <w:rFonts w:ascii="Times New Roman" w:hAnsi="Times New Roman" w:cs="Times New Roman"/>
              </w:rPr>
              <w:t xml:space="preserve">  «Сборник дидактических игр по ознакомлению с окружающим миром» </w:t>
            </w:r>
          </w:p>
          <w:p w:rsidR="000E40E6" w:rsidRPr="000E40E6" w:rsidRDefault="000E40E6" w:rsidP="00BB3825">
            <w:pPr>
              <w:rPr>
                <w:rFonts w:ascii="Times New Roman" w:hAnsi="Times New Roman" w:cs="Times New Roman"/>
              </w:rPr>
            </w:pPr>
            <w:proofErr w:type="spellStart"/>
            <w:r w:rsidRPr="00C23FDB">
              <w:rPr>
                <w:rFonts w:ascii="Times New Roman" w:hAnsi="Times New Roman" w:cs="Times New Roman"/>
              </w:rPr>
              <w:t>Помораева</w:t>
            </w:r>
            <w:proofErr w:type="spellEnd"/>
            <w:r w:rsidRPr="00C23FDB">
              <w:rPr>
                <w:rFonts w:ascii="Times New Roman" w:hAnsi="Times New Roman" w:cs="Times New Roman"/>
              </w:rPr>
              <w:t xml:space="preserve"> И. А</w:t>
            </w:r>
            <w:proofErr w:type="gramStart"/>
            <w:r w:rsidRPr="00C23FDB">
              <w:rPr>
                <w:rFonts w:ascii="Times New Roman" w:hAnsi="Times New Roman" w:cs="Times New Roman"/>
              </w:rPr>
              <w:t xml:space="preserve"> ,</w:t>
            </w:r>
            <w:proofErr w:type="gramEnd"/>
            <w:r w:rsidRPr="00C23FDB">
              <w:rPr>
                <w:rFonts w:ascii="Times New Roman" w:hAnsi="Times New Roman" w:cs="Times New Roman"/>
              </w:rPr>
              <w:t xml:space="preserve"> </w:t>
            </w:r>
            <w:proofErr w:type="spellStart"/>
            <w:r w:rsidRPr="00C23FDB">
              <w:rPr>
                <w:rFonts w:ascii="Times New Roman" w:hAnsi="Times New Roman" w:cs="Times New Roman"/>
              </w:rPr>
              <w:t>Позина</w:t>
            </w:r>
            <w:proofErr w:type="spellEnd"/>
            <w:r w:rsidRPr="00C23FDB">
              <w:rPr>
                <w:rFonts w:ascii="Times New Roman" w:hAnsi="Times New Roman" w:cs="Times New Roman"/>
              </w:rPr>
              <w:t xml:space="preserve"> В. А. «Формирование элементарных математических представлений.  старшая группа» 2014г.</w:t>
            </w:r>
            <w:r w:rsidR="00C23FDB">
              <w:rPr>
                <w:rFonts w:ascii="Times New Roman" w:hAnsi="Times New Roman" w:cs="Times New Roman"/>
              </w:rPr>
              <w:t xml:space="preserve">                        М.А Ерофеева «Развитие РЭМП в разновозрастных группах»</w:t>
            </w:r>
          </w:p>
          <w:p w:rsidR="000E40E6" w:rsidRPr="000E40E6" w:rsidRDefault="000E40E6" w:rsidP="00BB3825">
            <w:pPr>
              <w:rPr>
                <w:rFonts w:ascii="Times New Roman" w:hAnsi="Times New Roman" w:cs="Times New Roman"/>
              </w:rPr>
            </w:pPr>
          </w:p>
          <w:p w:rsidR="000E40E6" w:rsidRDefault="00C23FDB" w:rsidP="00BB3825">
            <w:pPr>
              <w:rPr>
                <w:rFonts w:ascii="Times New Roman" w:hAnsi="Times New Roman" w:cs="Times New Roman"/>
              </w:rPr>
            </w:pPr>
            <w:r>
              <w:rPr>
                <w:rFonts w:ascii="Times New Roman" w:hAnsi="Times New Roman" w:cs="Times New Roman"/>
              </w:rPr>
              <w:t>С.Н. Николаева «Методика экологического воспитания»</w:t>
            </w:r>
          </w:p>
          <w:p w:rsidR="00C23FDB" w:rsidRPr="000E40E6" w:rsidRDefault="00C23FDB" w:rsidP="00BB3825">
            <w:pPr>
              <w:rPr>
                <w:rFonts w:ascii="Times New Roman" w:hAnsi="Times New Roman" w:cs="Times New Roman"/>
              </w:rPr>
            </w:pPr>
            <w:r>
              <w:rPr>
                <w:rFonts w:ascii="Times New Roman" w:hAnsi="Times New Roman" w:cs="Times New Roman"/>
              </w:rPr>
              <w:t>С.Н. Николаева «Воспитание экологической культуры дошкольников»</w:t>
            </w:r>
          </w:p>
          <w:p w:rsidR="000E40E6" w:rsidRPr="000E40E6" w:rsidRDefault="000E40E6" w:rsidP="00BB3825">
            <w:pPr>
              <w:rPr>
                <w:rFonts w:ascii="Times New Roman" w:hAnsi="Times New Roman" w:cs="Times New Roman"/>
              </w:rPr>
            </w:pPr>
            <w:proofErr w:type="spellStart"/>
            <w:r w:rsidRPr="000E40E6">
              <w:rPr>
                <w:rFonts w:ascii="Times New Roman" w:hAnsi="Times New Roman" w:cs="Times New Roman"/>
              </w:rPr>
              <w:t>Дыбина</w:t>
            </w:r>
            <w:proofErr w:type="spellEnd"/>
            <w:r w:rsidRPr="000E40E6">
              <w:rPr>
                <w:rFonts w:ascii="Times New Roman" w:hAnsi="Times New Roman" w:cs="Times New Roman"/>
              </w:rPr>
              <w:t xml:space="preserve"> О. В « Ознакомление с предметным и социальным окружением»(5-6  лет)</w:t>
            </w:r>
          </w:p>
        </w:tc>
      </w:tr>
      <w:tr w:rsidR="000E40E6" w:rsidRPr="000E40E6" w:rsidTr="000E40E6">
        <w:tc>
          <w:tcPr>
            <w:tcW w:w="1418" w:type="dxa"/>
            <w:vMerge/>
            <w:tcBorders>
              <w:top w:val="nil"/>
            </w:tcBorders>
          </w:tcPr>
          <w:p w:rsidR="000E40E6" w:rsidRPr="000E40E6" w:rsidRDefault="000E40E6" w:rsidP="00BB3825">
            <w:pPr>
              <w:jc w:val="center"/>
              <w:rPr>
                <w:rFonts w:ascii="Times New Roman" w:hAnsi="Times New Roman" w:cs="Times New Roman"/>
              </w:rPr>
            </w:pPr>
          </w:p>
        </w:tc>
        <w:tc>
          <w:tcPr>
            <w:tcW w:w="1985" w:type="dxa"/>
          </w:tcPr>
          <w:p w:rsidR="000E40E6" w:rsidRPr="00035069" w:rsidRDefault="000E40E6" w:rsidP="00BB3825">
            <w:pPr>
              <w:jc w:val="both"/>
              <w:rPr>
                <w:rFonts w:ascii="Times New Roman" w:hAnsi="Times New Roman" w:cs="Times New Roman"/>
                <w:b/>
              </w:rPr>
            </w:pPr>
          </w:p>
          <w:p w:rsidR="000E40E6" w:rsidRPr="00035069" w:rsidRDefault="000E40E6" w:rsidP="00BB3825">
            <w:pPr>
              <w:jc w:val="both"/>
              <w:rPr>
                <w:rFonts w:ascii="Times New Roman" w:hAnsi="Times New Roman" w:cs="Times New Roman"/>
                <w:b/>
              </w:rPr>
            </w:pPr>
            <w:r w:rsidRPr="00035069">
              <w:rPr>
                <w:rFonts w:ascii="Times New Roman" w:hAnsi="Times New Roman" w:cs="Times New Roman"/>
                <w:b/>
              </w:rPr>
              <w:t>Художественно-эстетическое</w:t>
            </w:r>
          </w:p>
          <w:p w:rsidR="000E40E6" w:rsidRPr="00EA4A8D" w:rsidRDefault="000E40E6" w:rsidP="00BB3825">
            <w:pPr>
              <w:jc w:val="both"/>
              <w:rPr>
                <w:rFonts w:ascii="Times New Roman" w:hAnsi="Times New Roman" w:cs="Times New Roman"/>
              </w:rPr>
            </w:pPr>
          </w:p>
          <w:p w:rsidR="000E40E6" w:rsidRPr="00EA4A8D" w:rsidRDefault="000E40E6" w:rsidP="00BB3825">
            <w:pPr>
              <w:jc w:val="both"/>
              <w:rPr>
                <w:rFonts w:ascii="Times New Roman" w:hAnsi="Times New Roman" w:cs="Times New Roman"/>
              </w:rPr>
            </w:pPr>
          </w:p>
          <w:p w:rsidR="000E40E6" w:rsidRPr="00EA4A8D" w:rsidRDefault="000E40E6" w:rsidP="00BB3825">
            <w:pPr>
              <w:jc w:val="both"/>
              <w:rPr>
                <w:rFonts w:ascii="Times New Roman" w:hAnsi="Times New Roman" w:cs="Times New Roman"/>
              </w:rPr>
            </w:pPr>
          </w:p>
          <w:p w:rsidR="000E40E6" w:rsidRPr="00EA4A8D" w:rsidRDefault="000E40E6" w:rsidP="00BB3825">
            <w:pPr>
              <w:jc w:val="both"/>
              <w:rPr>
                <w:rFonts w:ascii="Times New Roman" w:hAnsi="Times New Roman" w:cs="Times New Roman"/>
              </w:rPr>
            </w:pPr>
          </w:p>
          <w:p w:rsidR="000E40E6" w:rsidRPr="00EA4A8D" w:rsidRDefault="000E40E6" w:rsidP="00BB3825">
            <w:pPr>
              <w:jc w:val="both"/>
              <w:rPr>
                <w:rFonts w:ascii="Times New Roman" w:hAnsi="Times New Roman" w:cs="Times New Roman"/>
              </w:rPr>
            </w:pPr>
          </w:p>
          <w:p w:rsidR="000E40E6" w:rsidRPr="00EA4A8D" w:rsidRDefault="000E40E6" w:rsidP="00BB3825">
            <w:pPr>
              <w:jc w:val="both"/>
              <w:rPr>
                <w:rFonts w:ascii="Times New Roman" w:hAnsi="Times New Roman" w:cs="Times New Roman"/>
              </w:rPr>
            </w:pPr>
          </w:p>
          <w:p w:rsidR="000E40E6" w:rsidRPr="00EA4A8D" w:rsidRDefault="000E40E6" w:rsidP="00BB3825">
            <w:pPr>
              <w:jc w:val="both"/>
              <w:rPr>
                <w:rFonts w:ascii="Times New Roman" w:hAnsi="Times New Roman" w:cs="Times New Roman"/>
              </w:rPr>
            </w:pPr>
          </w:p>
          <w:p w:rsidR="000E40E6" w:rsidRPr="00EA4A8D" w:rsidRDefault="000E40E6" w:rsidP="00BB3825">
            <w:pPr>
              <w:jc w:val="both"/>
              <w:rPr>
                <w:rFonts w:ascii="Times New Roman" w:hAnsi="Times New Roman" w:cs="Times New Roman"/>
              </w:rPr>
            </w:pPr>
            <w:r w:rsidRPr="00EA4A8D">
              <w:rPr>
                <w:rFonts w:ascii="Times New Roman" w:hAnsi="Times New Roman" w:cs="Times New Roman"/>
              </w:rPr>
              <w:t>Изобразительная деятельность</w:t>
            </w:r>
          </w:p>
          <w:p w:rsidR="00C23FDB" w:rsidRDefault="00C23FDB" w:rsidP="00BB3825">
            <w:pPr>
              <w:jc w:val="both"/>
              <w:rPr>
                <w:rFonts w:ascii="Times New Roman" w:hAnsi="Times New Roman" w:cs="Times New Roman"/>
              </w:rPr>
            </w:pPr>
          </w:p>
          <w:p w:rsidR="00C23FDB" w:rsidRDefault="00C23FDB" w:rsidP="00BB3825">
            <w:pPr>
              <w:jc w:val="both"/>
              <w:rPr>
                <w:rFonts w:ascii="Times New Roman" w:hAnsi="Times New Roman" w:cs="Times New Roman"/>
              </w:rPr>
            </w:pPr>
          </w:p>
          <w:p w:rsidR="00C23FDB" w:rsidRDefault="00C23FDB" w:rsidP="00BB3825">
            <w:pPr>
              <w:jc w:val="both"/>
              <w:rPr>
                <w:rFonts w:ascii="Times New Roman" w:hAnsi="Times New Roman" w:cs="Times New Roman"/>
              </w:rPr>
            </w:pPr>
          </w:p>
          <w:p w:rsidR="000E40E6" w:rsidRPr="00EA4A8D" w:rsidRDefault="000E40E6" w:rsidP="00BB3825">
            <w:pPr>
              <w:jc w:val="both"/>
              <w:rPr>
                <w:rFonts w:ascii="Times New Roman" w:hAnsi="Times New Roman" w:cs="Times New Roman"/>
              </w:rPr>
            </w:pPr>
            <w:r w:rsidRPr="00EA4A8D">
              <w:rPr>
                <w:rFonts w:ascii="Times New Roman" w:hAnsi="Times New Roman" w:cs="Times New Roman"/>
              </w:rPr>
              <w:t>Конструирование</w:t>
            </w:r>
          </w:p>
          <w:p w:rsidR="000E40E6" w:rsidRPr="00EA4A8D" w:rsidRDefault="000E40E6" w:rsidP="00BB3825">
            <w:pPr>
              <w:jc w:val="both"/>
              <w:rPr>
                <w:rFonts w:ascii="Times New Roman" w:hAnsi="Times New Roman" w:cs="Times New Roman"/>
              </w:rPr>
            </w:pPr>
          </w:p>
          <w:p w:rsidR="000E40E6" w:rsidRPr="00EA4A8D" w:rsidRDefault="000E40E6" w:rsidP="00BB3825">
            <w:pPr>
              <w:jc w:val="both"/>
              <w:rPr>
                <w:rFonts w:ascii="Times New Roman" w:hAnsi="Times New Roman" w:cs="Times New Roman"/>
              </w:rPr>
            </w:pPr>
          </w:p>
          <w:p w:rsidR="000E40E6" w:rsidRPr="00EA4A8D" w:rsidRDefault="000E40E6" w:rsidP="00BB3825">
            <w:pPr>
              <w:jc w:val="both"/>
              <w:rPr>
                <w:rFonts w:ascii="Times New Roman" w:hAnsi="Times New Roman" w:cs="Times New Roman"/>
              </w:rPr>
            </w:pPr>
          </w:p>
          <w:p w:rsidR="000E40E6" w:rsidRPr="00EA4A8D" w:rsidRDefault="000E40E6" w:rsidP="00BB3825">
            <w:pPr>
              <w:jc w:val="both"/>
              <w:rPr>
                <w:rFonts w:ascii="Times New Roman" w:hAnsi="Times New Roman" w:cs="Times New Roman"/>
              </w:rPr>
            </w:pPr>
            <w:r w:rsidRPr="00EA4A8D">
              <w:rPr>
                <w:rFonts w:ascii="Times New Roman" w:hAnsi="Times New Roman" w:cs="Times New Roman"/>
              </w:rPr>
              <w:t>Музыкальная деятельность</w:t>
            </w:r>
          </w:p>
          <w:p w:rsidR="000E40E6" w:rsidRPr="00EA4A8D" w:rsidRDefault="000E40E6" w:rsidP="00BB3825">
            <w:pPr>
              <w:jc w:val="both"/>
              <w:rPr>
                <w:rFonts w:ascii="Times New Roman" w:hAnsi="Times New Roman" w:cs="Times New Roman"/>
              </w:rPr>
            </w:pPr>
          </w:p>
          <w:p w:rsidR="000E40E6" w:rsidRPr="00EA4A8D" w:rsidRDefault="000E40E6" w:rsidP="00BB3825">
            <w:pPr>
              <w:jc w:val="both"/>
              <w:rPr>
                <w:rFonts w:ascii="Times New Roman" w:hAnsi="Times New Roman" w:cs="Times New Roman"/>
              </w:rPr>
            </w:pPr>
          </w:p>
          <w:p w:rsidR="000E40E6" w:rsidRPr="00EA4A8D" w:rsidRDefault="000E40E6" w:rsidP="00BB3825">
            <w:pPr>
              <w:jc w:val="both"/>
              <w:rPr>
                <w:rFonts w:ascii="Times New Roman" w:hAnsi="Times New Roman" w:cs="Times New Roman"/>
              </w:rPr>
            </w:pPr>
          </w:p>
          <w:p w:rsidR="000E40E6" w:rsidRPr="00EA4A8D" w:rsidRDefault="000E40E6" w:rsidP="00BB3825">
            <w:pPr>
              <w:jc w:val="both"/>
              <w:rPr>
                <w:rFonts w:ascii="Times New Roman" w:hAnsi="Times New Roman" w:cs="Times New Roman"/>
              </w:rPr>
            </w:pPr>
          </w:p>
        </w:tc>
        <w:tc>
          <w:tcPr>
            <w:tcW w:w="2551" w:type="dxa"/>
          </w:tcPr>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r w:rsidRPr="000E40E6">
              <w:rPr>
                <w:rFonts w:ascii="Times New Roman" w:hAnsi="Times New Roman" w:cs="Times New Roman"/>
              </w:rPr>
              <w:t xml:space="preserve">Примерная общеобразовательная Программа   дошкольного образования « От рождения до школы»  под ред. Н. Е </w:t>
            </w:r>
            <w:proofErr w:type="spellStart"/>
            <w:r w:rsidRPr="000E40E6">
              <w:rPr>
                <w:rFonts w:ascii="Times New Roman" w:hAnsi="Times New Roman" w:cs="Times New Roman"/>
              </w:rPr>
              <w:t>Веракса</w:t>
            </w:r>
            <w:proofErr w:type="spellEnd"/>
            <w:r w:rsidRPr="000E40E6">
              <w:rPr>
                <w:rFonts w:ascii="Times New Roman" w:hAnsi="Times New Roman" w:cs="Times New Roman"/>
              </w:rPr>
              <w:t xml:space="preserve">, </w:t>
            </w:r>
            <w:r w:rsidRPr="000E40E6">
              <w:rPr>
                <w:rFonts w:ascii="Times New Roman" w:hAnsi="Times New Roman" w:cs="Times New Roman"/>
              </w:rPr>
              <w:lastRenderedPageBreak/>
              <w:t>Т. Е Комарова, М.А.</w:t>
            </w:r>
            <w:r w:rsidR="005109B7">
              <w:rPr>
                <w:rFonts w:ascii="Times New Roman" w:hAnsi="Times New Roman" w:cs="Times New Roman"/>
              </w:rPr>
              <w:t xml:space="preserve"> Васильевой</w:t>
            </w:r>
            <w:r w:rsidRPr="000E40E6">
              <w:rPr>
                <w:rFonts w:ascii="Times New Roman" w:hAnsi="Times New Roman" w:cs="Times New Roman"/>
              </w:rPr>
              <w:t xml:space="preserve"> 2014г</w:t>
            </w:r>
          </w:p>
        </w:tc>
        <w:tc>
          <w:tcPr>
            <w:tcW w:w="2268" w:type="dxa"/>
          </w:tcPr>
          <w:p w:rsidR="000E40E6" w:rsidRPr="000E40E6" w:rsidRDefault="000E40E6" w:rsidP="00BB3825">
            <w:pPr>
              <w:jc w:val="both"/>
              <w:rPr>
                <w:rFonts w:ascii="Times New Roman" w:hAnsi="Times New Roman" w:cs="Times New Roman"/>
                <w:sz w:val="28"/>
                <w:szCs w:val="28"/>
              </w:rPr>
            </w:pPr>
          </w:p>
          <w:p w:rsidR="000E40E6" w:rsidRPr="000E40E6" w:rsidRDefault="000E40E6" w:rsidP="00BB3825">
            <w:pPr>
              <w:jc w:val="both"/>
              <w:rPr>
                <w:rFonts w:ascii="Times New Roman" w:hAnsi="Times New Roman" w:cs="Times New Roman"/>
                <w:sz w:val="28"/>
                <w:szCs w:val="28"/>
              </w:rPr>
            </w:pPr>
          </w:p>
          <w:p w:rsidR="000E40E6" w:rsidRPr="000E40E6" w:rsidRDefault="000E40E6" w:rsidP="00BB3825">
            <w:pPr>
              <w:jc w:val="both"/>
              <w:rPr>
                <w:rFonts w:ascii="Times New Roman" w:hAnsi="Times New Roman" w:cs="Times New Roman"/>
                <w:sz w:val="28"/>
                <w:szCs w:val="28"/>
              </w:rPr>
            </w:pPr>
          </w:p>
          <w:p w:rsidR="000E40E6" w:rsidRPr="000E40E6" w:rsidRDefault="000E40E6" w:rsidP="00BB3825">
            <w:pPr>
              <w:jc w:val="both"/>
              <w:rPr>
                <w:rFonts w:ascii="Times New Roman" w:hAnsi="Times New Roman" w:cs="Times New Roman"/>
                <w:sz w:val="28"/>
                <w:szCs w:val="28"/>
              </w:rPr>
            </w:pPr>
          </w:p>
          <w:p w:rsidR="000E40E6" w:rsidRPr="000E40E6" w:rsidRDefault="000E40E6" w:rsidP="00BB3825">
            <w:pPr>
              <w:jc w:val="both"/>
              <w:rPr>
                <w:rFonts w:ascii="Times New Roman" w:hAnsi="Times New Roman" w:cs="Times New Roman"/>
                <w:sz w:val="28"/>
                <w:szCs w:val="28"/>
              </w:rPr>
            </w:pPr>
          </w:p>
          <w:p w:rsidR="000E40E6" w:rsidRPr="000E40E6" w:rsidRDefault="000E40E6" w:rsidP="00BB3825">
            <w:pPr>
              <w:jc w:val="both"/>
              <w:rPr>
                <w:rFonts w:ascii="Times New Roman" w:hAnsi="Times New Roman" w:cs="Times New Roman"/>
                <w:sz w:val="28"/>
                <w:szCs w:val="28"/>
              </w:rPr>
            </w:pPr>
          </w:p>
          <w:p w:rsidR="000E40E6" w:rsidRPr="000E40E6" w:rsidRDefault="000E40E6" w:rsidP="00BB3825">
            <w:pPr>
              <w:jc w:val="both"/>
              <w:rPr>
                <w:rFonts w:ascii="Times New Roman" w:hAnsi="Times New Roman" w:cs="Times New Roman"/>
                <w:sz w:val="28"/>
                <w:szCs w:val="28"/>
              </w:rPr>
            </w:pPr>
          </w:p>
          <w:p w:rsidR="000E40E6" w:rsidRPr="000E40E6" w:rsidRDefault="000E40E6" w:rsidP="00BB3825">
            <w:pPr>
              <w:jc w:val="both"/>
              <w:rPr>
                <w:rFonts w:ascii="Times New Roman" w:hAnsi="Times New Roman" w:cs="Times New Roman"/>
                <w:sz w:val="28"/>
                <w:szCs w:val="28"/>
              </w:rPr>
            </w:pPr>
          </w:p>
          <w:p w:rsidR="000E40E6" w:rsidRPr="000E40E6" w:rsidRDefault="000E40E6" w:rsidP="00BB3825">
            <w:pPr>
              <w:jc w:val="both"/>
              <w:rPr>
                <w:rFonts w:ascii="Times New Roman" w:hAnsi="Times New Roman" w:cs="Times New Roman"/>
                <w:sz w:val="28"/>
                <w:szCs w:val="28"/>
              </w:rPr>
            </w:pPr>
          </w:p>
          <w:p w:rsidR="000E40E6" w:rsidRPr="000E40E6" w:rsidRDefault="000E40E6" w:rsidP="00BB3825">
            <w:pPr>
              <w:jc w:val="both"/>
              <w:rPr>
                <w:rFonts w:ascii="Times New Roman" w:hAnsi="Times New Roman" w:cs="Times New Roman"/>
                <w:sz w:val="28"/>
                <w:szCs w:val="28"/>
              </w:rPr>
            </w:pPr>
          </w:p>
          <w:p w:rsidR="00C23FDB" w:rsidRDefault="00C23FDB" w:rsidP="00BB3825">
            <w:pPr>
              <w:jc w:val="both"/>
              <w:rPr>
                <w:rFonts w:ascii="Times New Roman" w:hAnsi="Times New Roman" w:cs="Times New Roman"/>
                <w:sz w:val="28"/>
                <w:szCs w:val="28"/>
              </w:rPr>
            </w:pPr>
          </w:p>
          <w:p w:rsidR="00C23FDB" w:rsidRDefault="00C23FDB" w:rsidP="00BB3825">
            <w:pPr>
              <w:jc w:val="both"/>
              <w:rPr>
                <w:rFonts w:ascii="Times New Roman" w:hAnsi="Times New Roman" w:cs="Times New Roman"/>
              </w:rPr>
            </w:pPr>
          </w:p>
          <w:p w:rsidR="000E40E6" w:rsidRPr="000E40E6" w:rsidRDefault="000E40E6" w:rsidP="00BB3825">
            <w:pPr>
              <w:jc w:val="both"/>
              <w:rPr>
                <w:rFonts w:ascii="Times New Roman" w:hAnsi="Times New Roman" w:cs="Times New Roman"/>
              </w:rPr>
            </w:pPr>
            <w:proofErr w:type="spellStart"/>
            <w:r w:rsidRPr="000E40E6">
              <w:rPr>
                <w:rFonts w:ascii="Times New Roman" w:hAnsi="Times New Roman" w:cs="Times New Roman"/>
              </w:rPr>
              <w:t>Куцакова</w:t>
            </w:r>
            <w:proofErr w:type="spellEnd"/>
            <w:r w:rsidRPr="000E40E6">
              <w:rPr>
                <w:rFonts w:ascii="Times New Roman" w:hAnsi="Times New Roman" w:cs="Times New Roman"/>
              </w:rPr>
              <w:t xml:space="preserve"> Л. В</w:t>
            </w:r>
            <w:r w:rsidR="00C23FDB">
              <w:rPr>
                <w:rFonts w:ascii="Times New Roman" w:hAnsi="Times New Roman" w:cs="Times New Roman"/>
              </w:rPr>
              <w:t>.</w:t>
            </w:r>
            <w:r w:rsidRPr="000E40E6">
              <w:rPr>
                <w:rFonts w:ascii="Times New Roman" w:hAnsi="Times New Roman" w:cs="Times New Roman"/>
              </w:rPr>
              <w:t xml:space="preserve"> «Конст</w:t>
            </w:r>
            <w:r w:rsidR="00C23FDB">
              <w:rPr>
                <w:rFonts w:ascii="Times New Roman" w:hAnsi="Times New Roman" w:cs="Times New Roman"/>
              </w:rPr>
              <w:t>р</w:t>
            </w:r>
            <w:r w:rsidRPr="000E40E6">
              <w:rPr>
                <w:rFonts w:ascii="Times New Roman" w:hAnsi="Times New Roman" w:cs="Times New Roman"/>
              </w:rPr>
              <w:t>уирование и художественный труд в детском саду»</w:t>
            </w:r>
          </w:p>
          <w:p w:rsidR="000E40E6" w:rsidRPr="000E40E6" w:rsidRDefault="000E40E6" w:rsidP="00BB3825">
            <w:pPr>
              <w:jc w:val="both"/>
              <w:rPr>
                <w:rFonts w:ascii="Times New Roman" w:hAnsi="Times New Roman" w:cs="Times New Roman"/>
                <w:sz w:val="28"/>
                <w:szCs w:val="28"/>
              </w:rPr>
            </w:pPr>
            <w:r w:rsidRPr="000E40E6">
              <w:rPr>
                <w:rFonts w:ascii="Times New Roman" w:hAnsi="Times New Roman" w:cs="Times New Roman"/>
              </w:rPr>
              <w:t xml:space="preserve"> 2012г</w:t>
            </w:r>
          </w:p>
          <w:p w:rsidR="000E40E6" w:rsidRPr="000E40E6" w:rsidRDefault="000E40E6" w:rsidP="00BB3825">
            <w:pPr>
              <w:jc w:val="both"/>
              <w:rPr>
                <w:rFonts w:ascii="Times New Roman" w:hAnsi="Times New Roman" w:cs="Times New Roman"/>
              </w:rPr>
            </w:pPr>
            <w:r w:rsidRPr="000E40E6">
              <w:rPr>
                <w:rFonts w:ascii="Times New Roman" w:hAnsi="Times New Roman" w:cs="Times New Roman"/>
              </w:rPr>
              <w:t xml:space="preserve">А. И. Буренина «Ритмическая  мозаика», </w:t>
            </w:r>
          </w:p>
          <w:p w:rsidR="000E40E6" w:rsidRPr="000E40E6" w:rsidRDefault="000E40E6" w:rsidP="00BB3825">
            <w:pPr>
              <w:jc w:val="both"/>
              <w:rPr>
                <w:rFonts w:ascii="Times New Roman" w:hAnsi="Times New Roman" w:cs="Times New Roman"/>
              </w:rPr>
            </w:pPr>
          </w:p>
        </w:tc>
        <w:tc>
          <w:tcPr>
            <w:tcW w:w="2410" w:type="dxa"/>
          </w:tcPr>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roofErr w:type="gramStart"/>
            <w:r w:rsidRPr="000E40E6">
              <w:rPr>
                <w:rFonts w:ascii="Times New Roman" w:hAnsi="Times New Roman" w:cs="Times New Roman"/>
              </w:rPr>
              <w:t>Комарова Т. С  «Изобразительная деятельность в детском саду» (5-6лет)</w:t>
            </w:r>
            <w:proofErr w:type="gramEnd"/>
          </w:p>
          <w:p w:rsidR="000E40E6" w:rsidRPr="000E40E6" w:rsidRDefault="000E40E6" w:rsidP="00BB3825">
            <w:pPr>
              <w:rPr>
                <w:rFonts w:ascii="Times New Roman" w:hAnsi="Times New Roman" w:cs="Times New Roman"/>
              </w:rPr>
            </w:pPr>
            <w:r w:rsidRPr="000E40E6">
              <w:rPr>
                <w:rFonts w:ascii="Times New Roman" w:hAnsi="Times New Roman" w:cs="Times New Roman"/>
              </w:rPr>
              <w:t xml:space="preserve"> 2014г</w:t>
            </w:r>
          </w:p>
          <w:p w:rsidR="000E40E6" w:rsidRPr="000E40E6" w:rsidRDefault="000E40E6" w:rsidP="00BB3825">
            <w:pPr>
              <w:rPr>
                <w:rFonts w:ascii="Times New Roman" w:hAnsi="Times New Roman" w:cs="Times New Roman"/>
              </w:rPr>
            </w:pPr>
            <w:proofErr w:type="spellStart"/>
            <w:r w:rsidRPr="000E40E6">
              <w:rPr>
                <w:rFonts w:ascii="Times New Roman" w:hAnsi="Times New Roman" w:cs="Times New Roman"/>
              </w:rPr>
              <w:t>Куцакова</w:t>
            </w:r>
            <w:proofErr w:type="spellEnd"/>
            <w:r w:rsidRPr="000E40E6">
              <w:rPr>
                <w:rFonts w:ascii="Times New Roman" w:hAnsi="Times New Roman" w:cs="Times New Roman"/>
              </w:rPr>
              <w:t xml:space="preserve"> Л. В «Конст</w:t>
            </w:r>
            <w:r w:rsidR="00C23FDB">
              <w:rPr>
                <w:rFonts w:ascii="Times New Roman" w:hAnsi="Times New Roman" w:cs="Times New Roman"/>
              </w:rPr>
              <w:t>р</w:t>
            </w:r>
            <w:r w:rsidRPr="000E40E6">
              <w:rPr>
                <w:rFonts w:ascii="Times New Roman" w:hAnsi="Times New Roman" w:cs="Times New Roman"/>
              </w:rPr>
              <w:t>уирование из строительного материала» 2014г</w:t>
            </w: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r w:rsidRPr="000E40E6">
              <w:rPr>
                <w:rFonts w:ascii="Times New Roman" w:hAnsi="Times New Roman" w:cs="Times New Roman"/>
              </w:rPr>
              <w:t xml:space="preserve">«Музыкальное воспитание в детском саду» М.Б </w:t>
            </w:r>
            <w:proofErr w:type="spellStart"/>
            <w:r w:rsidRPr="000E40E6">
              <w:rPr>
                <w:rFonts w:ascii="Times New Roman" w:hAnsi="Times New Roman" w:cs="Times New Roman"/>
              </w:rPr>
              <w:t>Зацепина</w:t>
            </w:r>
            <w:proofErr w:type="spellEnd"/>
          </w:p>
          <w:p w:rsidR="000E40E6" w:rsidRPr="000E40E6" w:rsidRDefault="00C23FDB" w:rsidP="00BB3825">
            <w:pPr>
              <w:rPr>
                <w:rFonts w:ascii="Times New Roman" w:hAnsi="Times New Roman" w:cs="Times New Roman"/>
              </w:rPr>
            </w:pPr>
            <w:proofErr w:type="spellStart"/>
            <w:r>
              <w:rPr>
                <w:rFonts w:ascii="Times New Roman" w:hAnsi="Times New Roman" w:cs="Times New Roman"/>
              </w:rPr>
              <w:t>М</w:t>
            </w:r>
            <w:r w:rsidR="000E40E6" w:rsidRPr="000E40E6">
              <w:rPr>
                <w:rFonts w:ascii="Times New Roman" w:hAnsi="Times New Roman" w:cs="Times New Roman"/>
              </w:rPr>
              <w:t>етод</w:t>
            </w:r>
            <w:proofErr w:type="gramStart"/>
            <w:r w:rsidR="000E40E6" w:rsidRPr="000E40E6">
              <w:rPr>
                <w:rFonts w:ascii="Times New Roman" w:hAnsi="Times New Roman" w:cs="Times New Roman"/>
              </w:rPr>
              <w:t>.п</w:t>
            </w:r>
            <w:proofErr w:type="gramEnd"/>
            <w:r w:rsidR="000E40E6" w:rsidRPr="000E40E6">
              <w:rPr>
                <w:rFonts w:ascii="Times New Roman" w:hAnsi="Times New Roman" w:cs="Times New Roman"/>
              </w:rPr>
              <w:t>особие</w:t>
            </w:r>
            <w:proofErr w:type="spellEnd"/>
            <w:r w:rsidR="000E40E6" w:rsidRPr="000E40E6">
              <w:rPr>
                <w:rFonts w:ascii="Times New Roman" w:hAnsi="Times New Roman" w:cs="Times New Roman"/>
              </w:rPr>
              <w:t xml:space="preserve"> «Народные праздники в </w:t>
            </w:r>
            <w:proofErr w:type="spellStart"/>
            <w:r w:rsidR="000E40E6" w:rsidRPr="000E40E6">
              <w:rPr>
                <w:rFonts w:ascii="Times New Roman" w:hAnsi="Times New Roman" w:cs="Times New Roman"/>
              </w:rPr>
              <w:t>д</w:t>
            </w:r>
            <w:proofErr w:type="spellEnd"/>
            <w:r w:rsidR="000E40E6" w:rsidRPr="000E40E6">
              <w:rPr>
                <w:rFonts w:ascii="Times New Roman" w:hAnsi="Times New Roman" w:cs="Times New Roman"/>
              </w:rPr>
              <w:t xml:space="preserve">/с» </w:t>
            </w:r>
            <w:proofErr w:type="spellStart"/>
            <w:r w:rsidR="000E40E6" w:rsidRPr="000E40E6">
              <w:rPr>
                <w:rFonts w:ascii="Times New Roman" w:hAnsi="Times New Roman" w:cs="Times New Roman"/>
              </w:rPr>
              <w:t>М.Б.Зацепина</w:t>
            </w:r>
            <w:proofErr w:type="spellEnd"/>
          </w:p>
        </w:tc>
      </w:tr>
      <w:tr w:rsidR="000E40E6" w:rsidRPr="000E40E6" w:rsidTr="000E40E6">
        <w:tc>
          <w:tcPr>
            <w:tcW w:w="1418" w:type="dxa"/>
            <w:tcBorders>
              <w:top w:val="nil"/>
            </w:tcBorders>
          </w:tcPr>
          <w:p w:rsidR="00C23FDB" w:rsidRPr="00C23FDB" w:rsidRDefault="00C23FDB" w:rsidP="00BB3825">
            <w:pPr>
              <w:jc w:val="center"/>
              <w:rPr>
                <w:rFonts w:ascii="Times New Roman" w:hAnsi="Times New Roman" w:cs="Times New Roman"/>
                <w:b/>
              </w:rPr>
            </w:pPr>
            <w:r w:rsidRPr="00C23FDB">
              <w:rPr>
                <w:rFonts w:ascii="Times New Roman" w:hAnsi="Times New Roman" w:cs="Times New Roman"/>
                <w:b/>
              </w:rPr>
              <w:lastRenderedPageBreak/>
              <w:t>Подготовительная группа</w:t>
            </w:r>
          </w:p>
          <w:p w:rsidR="000E40E6" w:rsidRPr="000E40E6" w:rsidRDefault="000E40E6" w:rsidP="00BB3825">
            <w:pPr>
              <w:jc w:val="center"/>
              <w:rPr>
                <w:rFonts w:ascii="Times New Roman" w:hAnsi="Times New Roman" w:cs="Times New Roman"/>
              </w:rPr>
            </w:pPr>
            <w:r w:rsidRPr="00C23FDB">
              <w:rPr>
                <w:rFonts w:ascii="Times New Roman" w:hAnsi="Times New Roman" w:cs="Times New Roman"/>
                <w:b/>
              </w:rPr>
              <w:t>От 6-7 лет</w:t>
            </w:r>
          </w:p>
        </w:tc>
        <w:tc>
          <w:tcPr>
            <w:tcW w:w="1985" w:type="dxa"/>
          </w:tcPr>
          <w:p w:rsidR="000E40E6" w:rsidRPr="00C23FDB" w:rsidRDefault="000E40E6" w:rsidP="00BB3825">
            <w:pPr>
              <w:jc w:val="both"/>
              <w:rPr>
                <w:rFonts w:ascii="Times New Roman" w:hAnsi="Times New Roman" w:cs="Times New Roman"/>
                <w:b/>
              </w:rPr>
            </w:pPr>
            <w:r w:rsidRPr="00C23FDB">
              <w:rPr>
                <w:rFonts w:ascii="Times New Roman" w:hAnsi="Times New Roman" w:cs="Times New Roman"/>
                <w:b/>
              </w:rPr>
              <w:t>Физическое</w:t>
            </w:r>
          </w:p>
          <w:p w:rsidR="000E40E6" w:rsidRPr="00EA4A8D" w:rsidRDefault="000E40E6" w:rsidP="00BB3825">
            <w:pPr>
              <w:jc w:val="both"/>
              <w:rPr>
                <w:rFonts w:ascii="Times New Roman" w:hAnsi="Times New Roman" w:cs="Times New Roman"/>
              </w:rPr>
            </w:pPr>
          </w:p>
          <w:p w:rsidR="000E40E6" w:rsidRPr="00EA4A8D" w:rsidRDefault="000E40E6" w:rsidP="00BB3825">
            <w:pPr>
              <w:jc w:val="both"/>
              <w:rPr>
                <w:rFonts w:ascii="Times New Roman" w:hAnsi="Times New Roman" w:cs="Times New Roman"/>
              </w:rPr>
            </w:pPr>
          </w:p>
          <w:p w:rsidR="000E40E6" w:rsidRPr="00EA4A8D" w:rsidRDefault="000E40E6" w:rsidP="00BB3825">
            <w:pPr>
              <w:jc w:val="both"/>
              <w:rPr>
                <w:rFonts w:ascii="Times New Roman" w:hAnsi="Times New Roman" w:cs="Times New Roman"/>
              </w:rPr>
            </w:pPr>
          </w:p>
        </w:tc>
        <w:tc>
          <w:tcPr>
            <w:tcW w:w="2551" w:type="dxa"/>
          </w:tcPr>
          <w:p w:rsidR="000E40E6" w:rsidRPr="000E40E6" w:rsidRDefault="000E40E6" w:rsidP="00BB3825">
            <w:pPr>
              <w:rPr>
                <w:rFonts w:ascii="Times New Roman" w:hAnsi="Times New Roman" w:cs="Times New Roman"/>
              </w:rPr>
            </w:pPr>
            <w:r w:rsidRPr="000E40E6">
              <w:rPr>
                <w:rFonts w:ascii="Times New Roman" w:hAnsi="Times New Roman" w:cs="Times New Roman"/>
              </w:rPr>
              <w:t xml:space="preserve">Примерная общеобразовательная Программа   дошкольного образования « От рождения до школы»  под ред. Н. Е </w:t>
            </w:r>
            <w:proofErr w:type="spellStart"/>
            <w:r w:rsidRPr="000E40E6">
              <w:rPr>
                <w:rFonts w:ascii="Times New Roman" w:hAnsi="Times New Roman" w:cs="Times New Roman"/>
              </w:rPr>
              <w:t>Веракса</w:t>
            </w:r>
            <w:proofErr w:type="spellEnd"/>
            <w:r w:rsidRPr="000E40E6">
              <w:rPr>
                <w:rFonts w:ascii="Times New Roman" w:hAnsi="Times New Roman" w:cs="Times New Roman"/>
              </w:rPr>
              <w:t>, Т</w:t>
            </w:r>
            <w:r w:rsidR="00A80A2C">
              <w:rPr>
                <w:rFonts w:ascii="Times New Roman" w:hAnsi="Times New Roman" w:cs="Times New Roman"/>
              </w:rPr>
              <w:t>. Е Комарова, М.А.Васильевой</w:t>
            </w:r>
            <w:r w:rsidRPr="000E40E6">
              <w:rPr>
                <w:rFonts w:ascii="Times New Roman" w:hAnsi="Times New Roman" w:cs="Times New Roman"/>
              </w:rPr>
              <w:t xml:space="preserve"> 2014г</w:t>
            </w:r>
          </w:p>
        </w:tc>
        <w:tc>
          <w:tcPr>
            <w:tcW w:w="2268" w:type="dxa"/>
          </w:tcPr>
          <w:p w:rsidR="000E40E6" w:rsidRPr="000E40E6" w:rsidRDefault="000E40E6" w:rsidP="00BB3825">
            <w:pPr>
              <w:jc w:val="both"/>
              <w:rPr>
                <w:rFonts w:ascii="Times New Roman" w:hAnsi="Times New Roman" w:cs="Times New Roman"/>
              </w:rPr>
            </w:pPr>
          </w:p>
        </w:tc>
        <w:tc>
          <w:tcPr>
            <w:tcW w:w="2410" w:type="dxa"/>
          </w:tcPr>
          <w:p w:rsidR="000E40E6" w:rsidRDefault="000E40E6" w:rsidP="00BB3825">
            <w:pPr>
              <w:rPr>
                <w:rFonts w:ascii="Times New Roman" w:hAnsi="Times New Roman" w:cs="Times New Roman"/>
              </w:rPr>
            </w:pPr>
            <w:proofErr w:type="spellStart"/>
            <w:r w:rsidRPr="000E40E6">
              <w:rPr>
                <w:rFonts w:ascii="Times New Roman" w:hAnsi="Times New Roman" w:cs="Times New Roman"/>
              </w:rPr>
              <w:t>Пензулаева</w:t>
            </w:r>
            <w:proofErr w:type="spellEnd"/>
            <w:r w:rsidRPr="000E40E6">
              <w:rPr>
                <w:rFonts w:ascii="Times New Roman" w:hAnsi="Times New Roman" w:cs="Times New Roman"/>
              </w:rPr>
              <w:t xml:space="preserve"> Л. И « Физическая культура  в детском саду» (6-7 лет) </w:t>
            </w:r>
          </w:p>
          <w:p w:rsidR="00A83CF4" w:rsidRPr="000E40E6" w:rsidRDefault="00A83CF4" w:rsidP="00A83CF4">
            <w:pPr>
              <w:rPr>
                <w:rFonts w:ascii="Times New Roman" w:hAnsi="Times New Roman" w:cs="Times New Roman"/>
              </w:rPr>
            </w:pPr>
            <w:r w:rsidRPr="000E40E6">
              <w:rPr>
                <w:rFonts w:ascii="Times New Roman" w:hAnsi="Times New Roman" w:cs="Times New Roman"/>
              </w:rPr>
              <w:t xml:space="preserve">«Утренняя гимнастика в детском саду» </w:t>
            </w:r>
          </w:p>
          <w:p w:rsidR="00A83CF4" w:rsidRDefault="00A83CF4" w:rsidP="00A83CF4">
            <w:pPr>
              <w:rPr>
                <w:rFonts w:ascii="Times New Roman" w:hAnsi="Times New Roman" w:cs="Times New Roman"/>
              </w:rPr>
            </w:pPr>
            <w:proofErr w:type="spellStart"/>
            <w:r w:rsidRPr="000E40E6">
              <w:rPr>
                <w:rFonts w:ascii="Times New Roman" w:hAnsi="Times New Roman" w:cs="Times New Roman"/>
              </w:rPr>
              <w:t>Пензулаева</w:t>
            </w:r>
            <w:proofErr w:type="spellEnd"/>
            <w:r w:rsidRPr="000E40E6">
              <w:rPr>
                <w:rFonts w:ascii="Times New Roman" w:hAnsi="Times New Roman" w:cs="Times New Roman"/>
              </w:rPr>
              <w:t xml:space="preserve"> Л. И «Оздоровительная гимнастика: комп</w:t>
            </w:r>
            <w:r>
              <w:rPr>
                <w:rFonts w:ascii="Times New Roman" w:hAnsi="Times New Roman" w:cs="Times New Roman"/>
              </w:rPr>
              <w:t>лексы упражнений для детей</w:t>
            </w:r>
            <w:r w:rsidRPr="000E40E6">
              <w:rPr>
                <w:rFonts w:ascii="Times New Roman" w:hAnsi="Times New Roman" w:cs="Times New Roman"/>
              </w:rPr>
              <w:t>»</w:t>
            </w:r>
          </w:p>
          <w:p w:rsidR="000E40E6" w:rsidRPr="000E40E6" w:rsidRDefault="00A83CF4" w:rsidP="00BB3825">
            <w:pPr>
              <w:rPr>
                <w:rFonts w:ascii="Times New Roman" w:hAnsi="Times New Roman" w:cs="Times New Roman"/>
              </w:rPr>
            </w:pPr>
            <w:r>
              <w:rPr>
                <w:rFonts w:ascii="Times New Roman" w:hAnsi="Times New Roman" w:cs="Times New Roman"/>
              </w:rPr>
              <w:t xml:space="preserve">М.М. Борисова «Малоподвижные игры и упражнения 3-7 </w:t>
            </w:r>
            <w:r>
              <w:rPr>
                <w:rFonts w:ascii="Times New Roman" w:hAnsi="Times New Roman" w:cs="Times New Roman"/>
              </w:rPr>
              <w:lastRenderedPageBreak/>
              <w:t>лет»</w:t>
            </w:r>
          </w:p>
        </w:tc>
      </w:tr>
      <w:tr w:rsidR="000E40E6" w:rsidRPr="000E40E6" w:rsidTr="000E40E6">
        <w:tc>
          <w:tcPr>
            <w:tcW w:w="1418" w:type="dxa"/>
            <w:tcBorders>
              <w:top w:val="nil"/>
            </w:tcBorders>
          </w:tcPr>
          <w:p w:rsidR="000E40E6" w:rsidRPr="000E40E6" w:rsidRDefault="000E40E6" w:rsidP="00BB3825">
            <w:pPr>
              <w:jc w:val="center"/>
              <w:rPr>
                <w:rFonts w:ascii="Times New Roman" w:hAnsi="Times New Roman" w:cs="Times New Roman"/>
              </w:rPr>
            </w:pPr>
          </w:p>
        </w:tc>
        <w:tc>
          <w:tcPr>
            <w:tcW w:w="1985" w:type="dxa"/>
          </w:tcPr>
          <w:p w:rsidR="000E40E6" w:rsidRPr="00A80A2C" w:rsidRDefault="000E40E6" w:rsidP="00BB3825">
            <w:pPr>
              <w:jc w:val="both"/>
              <w:rPr>
                <w:rFonts w:ascii="Times New Roman" w:hAnsi="Times New Roman" w:cs="Times New Roman"/>
                <w:b/>
              </w:rPr>
            </w:pPr>
            <w:r w:rsidRPr="00A80A2C">
              <w:rPr>
                <w:rFonts w:ascii="Times New Roman" w:hAnsi="Times New Roman" w:cs="Times New Roman"/>
                <w:b/>
              </w:rPr>
              <w:t xml:space="preserve">Социально- коммуникативное: </w:t>
            </w:r>
          </w:p>
          <w:p w:rsidR="000E40E6" w:rsidRPr="00EA4A8D" w:rsidRDefault="000E40E6" w:rsidP="00BB3825">
            <w:pPr>
              <w:jc w:val="both"/>
              <w:rPr>
                <w:rFonts w:ascii="Times New Roman" w:hAnsi="Times New Roman" w:cs="Times New Roman"/>
              </w:rPr>
            </w:pPr>
          </w:p>
          <w:p w:rsidR="000E40E6" w:rsidRPr="00EA4A8D" w:rsidRDefault="000E40E6" w:rsidP="00BB3825">
            <w:pPr>
              <w:jc w:val="both"/>
              <w:rPr>
                <w:rFonts w:ascii="Times New Roman" w:hAnsi="Times New Roman" w:cs="Times New Roman"/>
              </w:rPr>
            </w:pPr>
          </w:p>
          <w:p w:rsidR="000E40E6" w:rsidRPr="00EA4A8D" w:rsidRDefault="000E40E6" w:rsidP="00BB3825">
            <w:pPr>
              <w:rPr>
                <w:rFonts w:ascii="Times New Roman" w:hAnsi="Times New Roman" w:cs="Times New Roman"/>
              </w:rPr>
            </w:pPr>
          </w:p>
          <w:p w:rsidR="000E40E6" w:rsidRPr="00EA4A8D" w:rsidRDefault="000E40E6" w:rsidP="00BB3825">
            <w:pPr>
              <w:rPr>
                <w:rFonts w:ascii="Times New Roman" w:hAnsi="Times New Roman" w:cs="Times New Roman"/>
              </w:rPr>
            </w:pPr>
          </w:p>
          <w:p w:rsidR="000E40E6" w:rsidRPr="00EA4A8D" w:rsidRDefault="000E40E6" w:rsidP="00BB3825">
            <w:pPr>
              <w:rPr>
                <w:rFonts w:ascii="Times New Roman" w:hAnsi="Times New Roman" w:cs="Times New Roman"/>
              </w:rPr>
            </w:pPr>
          </w:p>
          <w:p w:rsidR="000E40E6" w:rsidRPr="00EA4A8D" w:rsidRDefault="000E40E6" w:rsidP="00BB3825">
            <w:pPr>
              <w:rPr>
                <w:rFonts w:ascii="Times New Roman" w:hAnsi="Times New Roman" w:cs="Times New Roman"/>
              </w:rPr>
            </w:pPr>
          </w:p>
          <w:p w:rsidR="000E40E6" w:rsidRPr="00EA4A8D" w:rsidRDefault="000E40E6" w:rsidP="00BB3825">
            <w:pPr>
              <w:rPr>
                <w:rFonts w:ascii="Times New Roman" w:hAnsi="Times New Roman" w:cs="Times New Roman"/>
              </w:rPr>
            </w:pPr>
            <w:r w:rsidRPr="00EA4A8D">
              <w:rPr>
                <w:rFonts w:ascii="Times New Roman" w:hAnsi="Times New Roman" w:cs="Times New Roman"/>
              </w:rPr>
              <w:t xml:space="preserve"> Игровая деятельность</w:t>
            </w:r>
          </w:p>
        </w:tc>
        <w:tc>
          <w:tcPr>
            <w:tcW w:w="2551" w:type="dxa"/>
            <w:tcBorders>
              <w:bottom w:val="nil"/>
            </w:tcBorders>
          </w:tcPr>
          <w:p w:rsidR="000E40E6" w:rsidRPr="000E40E6" w:rsidRDefault="000E40E6" w:rsidP="00BB3825">
            <w:pPr>
              <w:rPr>
                <w:rFonts w:ascii="Times New Roman" w:hAnsi="Times New Roman" w:cs="Times New Roman"/>
              </w:rPr>
            </w:pPr>
            <w:r w:rsidRPr="000E40E6">
              <w:rPr>
                <w:rFonts w:ascii="Times New Roman" w:hAnsi="Times New Roman" w:cs="Times New Roman"/>
              </w:rPr>
              <w:t xml:space="preserve">Примерная общеобразовательная Программа   дошкольного образования « От рождения до школы»  под ред. Н. Е </w:t>
            </w:r>
            <w:proofErr w:type="spellStart"/>
            <w:r w:rsidRPr="000E40E6">
              <w:rPr>
                <w:rFonts w:ascii="Times New Roman" w:hAnsi="Times New Roman" w:cs="Times New Roman"/>
              </w:rPr>
              <w:t>Веракса</w:t>
            </w:r>
            <w:proofErr w:type="spellEnd"/>
            <w:r w:rsidRPr="000E40E6">
              <w:rPr>
                <w:rFonts w:ascii="Times New Roman" w:hAnsi="Times New Roman" w:cs="Times New Roman"/>
              </w:rPr>
              <w:t>, Т. Е Комарова, М.А.</w:t>
            </w:r>
            <w:r w:rsidR="00A80A2C">
              <w:rPr>
                <w:rFonts w:ascii="Times New Roman" w:hAnsi="Times New Roman" w:cs="Times New Roman"/>
              </w:rPr>
              <w:t xml:space="preserve"> Васильевой </w:t>
            </w:r>
            <w:r w:rsidRPr="000E40E6">
              <w:rPr>
                <w:rFonts w:ascii="Times New Roman" w:hAnsi="Times New Roman" w:cs="Times New Roman"/>
              </w:rPr>
              <w:t>2014г</w:t>
            </w: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tc>
        <w:tc>
          <w:tcPr>
            <w:tcW w:w="2268" w:type="dxa"/>
          </w:tcPr>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tc>
        <w:tc>
          <w:tcPr>
            <w:tcW w:w="2410" w:type="dxa"/>
          </w:tcPr>
          <w:p w:rsidR="00A83CF4" w:rsidRPr="000E40E6" w:rsidRDefault="00A83CF4" w:rsidP="00A83CF4">
            <w:pPr>
              <w:rPr>
                <w:rFonts w:ascii="Times New Roman" w:hAnsi="Times New Roman" w:cs="Times New Roman"/>
              </w:rPr>
            </w:pPr>
            <w:r>
              <w:rPr>
                <w:rFonts w:ascii="Times New Roman" w:hAnsi="Times New Roman" w:cs="Times New Roman"/>
              </w:rPr>
              <w:t xml:space="preserve">Н.В. </w:t>
            </w:r>
            <w:proofErr w:type="spellStart"/>
            <w:r>
              <w:rPr>
                <w:rFonts w:ascii="Times New Roman" w:hAnsi="Times New Roman" w:cs="Times New Roman"/>
              </w:rPr>
              <w:t>Микляева</w:t>
            </w:r>
            <w:proofErr w:type="spellEnd"/>
            <w:r>
              <w:rPr>
                <w:rFonts w:ascii="Times New Roman" w:hAnsi="Times New Roman" w:cs="Times New Roman"/>
              </w:rPr>
              <w:t xml:space="preserve"> «Социально </w:t>
            </w:r>
            <w:proofErr w:type="gramStart"/>
            <w:r>
              <w:rPr>
                <w:rFonts w:ascii="Times New Roman" w:hAnsi="Times New Roman" w:cs="Times New Roman"/>
              </w:rPr>
              <w:t>–н</w:t>
            </w:r>
            <w:proofErr w:type="gramEnd"/>
            <w:r>
              <w:rPr>
                <w:rFonts w:ascii="Times New Roman" w:hAnsi="Times New Roman" w:cs="Times New Roman"/>
              </w:rPr>
              <w:t xml:space="preserve">равственное воспитание 3-7 лет» </w:t>
            </w: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A83CF4" w:rsidRDefault="00A83CF4" w:rsidP="00BB3825">
            <w:pPr>
              <w:rPr>
                <w:rFonts w:ascii="Times New Roman" w:hAnsi="Times New Roman" w:cs="Times New Roman"/>
              </w:rPr>
            </w:pPr>
          </w:p>
          <w:p w:rsidR="00A83CF4" w:rsidRDefault="00A83CF4" w:rsidP="00BB3825">
            <w:pPr>
              <w:rPr>
                <w:rFonts w:ascii="Times New Roman" w:hAnsi="Times New Roman" w:cs="Times New Roman"/>
              </w:rPr>
            </w:pPr>
          </w:p>
          <w:p w:rsidR="000E40E6" w:rsidRPr="000E40E6" w:rsidRDefault="000E40E6" w:rsidP="00BB3825">
            <w:pPr>
              <w:rPr>
                <w:rFonts w:ascii="Times New Roman" w:hAnsi="Times New Roman" w:cs="Times New Roman"/>
              </w:rPr>
            </w:pPr>
            <w:r w:rsidRPr="000E40E6">
              <w:rPr>
                <w:rFonts w:ascii="Times New Roman" w:hAnsi="Times New Roman" w:cs="Times New Roman"/>
              </w:rPr>
              <w:t>Губанова Н. Ф «Развитие игровой деятельности»</w:t>
            </w:r>
            <w:proofErr w:type="gramStart"/>
            <w:r w:rsidRPr="000E40E6">
              <w:rPr>
                <w:rFonts w:ascii="Times New Roman" w:hAnsi="Times New Roman" w:cs="Times New Roman"/>
              </w:rPr>
              <w:t xml:space="preserve">( </w:t>
            </w:r>
            <w:proofErr w:type="gramEnd"/>
            <w:r w:rsidRPr="000E40E6">
              <w:rPr>
                <w:rFonts w:ascii="Times New Roman" w:hAnsi="Times New Roman" w:cs="Times New Roman"/>
              </w:rPr>
              <w:t>6-7 лет)</w:t>
            </w:r>
          </w:p>
        </w:tc>
      </w:tr>
      <w:tr w:rsidR="000E40E6" w:rsidRPr="000E40E6" w:rsidTr="000E40E6">
        <w:tc>
          <w:tcPr>
            <w:tcW w:w="1418" w:type="dxa"/>
            <w:tcBorders>
              <w:top w:val="nil"/>
            </w:tcBorders>
          </w:tcPr>
          <w:p w:rsidR="000E40E6" w:rsidRPr="000E40E6" w:rsidRDefault="000E40E6" w:rsidP="00BB3825">
            <w:pPr>
              <w:jc w:val="center"/>
              <w:rPr>
                <w:rFonts w:ascii="Times New Roman" w:hAnsi="Times New Roman" w:cs="Times New Roman"/>
              </w:rPr>
            </w:pPr>
          </w:p>
        </w:tc>
        <w:tc>
          <w:tcPr>
            <w:tcW w:w="1985" w:type="dxa"/>
          </w:tcPr>
          <w:p w:rsidR="000E40E6" w:rsidRPr="00EA4A8D" w:rsidRDefault="000E40E6" w:rsidP="00BB3825">
            <w:pPr>
              <w:jc w:val="both"/>
              <w:rPr>
                <w:rFonts w:ascii="Times New Roman" w:hAnsi="Times New Roman" w:cs="Times New Roman"/>
              </w:rPr>
            </w:pPr>
            <w:r w:rsidRPr="00EA4A8D">
              <w:rPr>
                <w:rFonts w:ascii="Times New Roman" w:hAnsi="Times New Roman" w:cs="Times New Roman"/>
              </w:rPr>
              <w:t>Безопасность</w:t>
            </w:r>
          </w:p>
        </w:tc>
        <w:tc>
          <w:tcPr>
            <w:tcW w:w="2551" w:type="dxa"/>
            <w:vMerge w:val="restart"/>
            <w:tcBorders>
              <w:top w:val="nil"/>
            </w:tcBorders>
          </w:tcPr>
          <w:p w:rsidR="000E40E6" w:rsidRPr="000E40E6" w:rsidRDefault="000E40E6" w:rsidP="00BB3825">
            <w:pPr>
              <w:rPr>
                <w:rFonts w:ascii="Times New Roman" w:hAnsi="Times New Roman" w:cs="Times New Roman"/>
              </w:rPr>
            </w:pPr>
          </w:p>
        </w:tc>
        <w:tc>
          <w:tcPr>
            <w:tcW w:w="2268" w:type="dxa"/>
          </w:tcPr>
          <w:p w:rsidR="000E40E6" w:rsidRPr="000E40E6" w:rsidRDefault="000E40E6" w:rsidP="00BB3825">
            <w:pPr>
              <w:jc w:val="both"/>
              <w:rPr>
                <w:rFonts w:ascii="Times New Roman" w:hAnsi="Times New Roman" w:cs="Times New Roman"/>
              </w:rPr>
            </w:pPr>
            <w:proofErr w:type="spellStart"/>
            <w:r w:rsidRPr="000E40E6">
              <w:rPr>
                <w:rFonts w:ascii="Times New Roman" w:hAnsi="Times New Roman" w:cs="Times New Roman"/>
              </w:rPr>
              <w:t>Н.Н.Авдеева</w:t>
            </w:r>
            <w:proofErr w:type="gramStart"/>
            <w:r w:rsidRPr="000E40E6">
              <w:rPr>
                <w:rFonts w:ascii="Times New Roman" w:hAnsi="Times New Roman" w:cs="Times New Roman"/>
              </w:rPr>
              <w:t>,О</w:t>
            </w:r>
            <w:proofErr w:type="gramEnd"/>
            <w:r w:rsidRPr="000E40E6">
              <w:rPr>
                <w:rFonts w:ascii="Times New Roman" w:hAnsi="Times New Roman" w:cs="Times New Roman"/>
              </w:rPr>
              <w:t>.Л.Князева</w:t>
            </w:r>
            <w:proofErr w:type="spellEnd"/>
            <w:r w:rsidRPr="000E40E6">
              <w:rPr>
                <w:rFonts w:ascii="Times New Roman" w:hAnsi="Times New Roman" w:cs="Times New Roman"/>
              </w:rPr>
              <w:t>, Р.Б.</w:t>
            </w:r>
            <w:r w:rsidR="00A83CF4">
              <w:rPr>
                <w:rFonts w:ascii="Times New Roman" w:hAnsi="Times New Roman" w:cs="Times New Roman"/>
              </w:rPr>
              <w:t xml:space="preserve"> </w:t>
            </w:r>
            <w:proofErr w:type="spellStart"/>
            <w:r w:rsidR="00A83CF4">
              <w:rPr>
                <w:rFonts w:ascii="Times New Roman" w:hAnsi="Times New Roman" w:cs="Times New Roman"/>
              </w:rPr>
              <w:t>Стёркина</w:t>
            </w:r>
            <w:proofErr w:type="spellEnd"/>
            <w:r w:rsidRPr="000E40E6">
              <w:rPr>
                <w:rFonts w:ascii="Times New Roman" w:hAnsi="Times New Roman" w:cs="Times New Roman"/>
              </w:rPr>
              <w:t xml:space="preserve"> «Основы безопасности для детей дошкольного возраста»,</w:t>
            </w:r>
          </w:p>
        </w:tc>
        <w:tc>
          <w:tcPr>
            <w:tcW w:w="2410" w:type="dxa"/>
          </w:tcPr>
          <w:p w:rsidR="00A83CF4" w:rsidRDefault="00A83CF4" w:rsidP="00A83CF4">
            <w:pPr>
              <w:rPr>
                <w:rFonts w:ascii="Times New Roman" w:hAnsi="Times New Roman" w:cs="Times New Roman"/>
              </w:rPr>
            </w:pPr>
            <w:r>
              <w:rPr>
                <w:rFonts w:ascii="Times New Roman" w:hAnsi="Times New Roman" w:cs="Times New Roman"/>
              </w:rPr>
              <w:t xml:space="preserve">М.А. </w:t>
            </w:r>
            <w:proofErr w:type="spellStart"/>
            <w:r>
              <w:rPr>
                <w:rFonts w:ascii="Times New Roman" w:hAnsi="Times New Roman" w:cs="Times New Roman"/>
              </w:rPr>
              <w:t>Фисенко</w:t>
            </w:r>
            <w:proofErr w:type="spellEnd"/>
            <w:r>
              <w:rPr>
                <w:rFonts w:ascii="Times New Roman" w:hAnsi="Times New Roman" w:cs="Times New Roman"/>
              </w:rPr>
              <w:t xml:space="preserve"> «ОБЖ»</w:t>
            </w:r>
          </w:p>
          <w:p w:rsidR="00A83CF4" w:rsidRPr="000E40E6" w:rsidRDefault="00A83CF4" w:rsidP="00A83CF4">
            <w:pPr>
              <w:rPr>
                <w:rFonts w:ascii="Times New Roman" w:hAnsi="Times New Roman" w:cs="Times New Roman"/>
              </w:rPr>
            </w:pPr>
            <w:proofErr w:type="spellStart"/>
            <w:r w:rsidRPr="000E40E6">
              <w:rPr>
                <w:rFonts w:ascii="Times New Roman" w:hAnsi="Times New Roman" w:cs="Times New Roman"/>
              </w:rPr>
              <w:t>Саулина</w:t>
            </w:r>
            <w:proofErr w:type="spellEnd"/>
            <w:r w:rsidRPr="000E40E6">
              <w:rPr>
                <w:rFonts w:ascii="Times New Roman" w:hAnsi="Times New Roman" w:cs="Times New Roman"/>
              </w:rPr>
              <w:t xml:space="preserve"> Т. Ф « Знакомим дошкольников с правилами дорожного движения»</w:t>
            </w:r>
          </w:p>
          <w:p w:rsidR="000E40E6" w:rsidRPr="000E40E6" w:rsidRDefault="00A83CF4" w:rsidP="00A83CF4">
            <w:pPr>
              <w:rPr>
                <w:rFonts w:ascii="Times New Roman" w:hAnsi="Times New Roman" w:cs="Times New Roman"/>
              </w:rPr>
            </w:pPr>
            <w:r>
              <w:rPr>
                <w:rFonts w:ascii="Times New Roman" w:hAnsi="Times New Roman" w:cs="Times New Roman"/>
              </w:rPr>
              <w:t xml:space="preserve">Ф.С. </w:t>
            </w:r>
            <w:proofErr w:type="spellStart"/>
            <w:r>
              <w:rPr>
                <w:rFonts w:ascii="Times New Roman" w:hAnsi="Times New Roman" w:cs="Times New Roman"/>
              </w:rPr>
              <w:t>Майорова</w:t>
            </w:r>
            <w:proofErr w:type="spellEnd"/>
            <w:r>
              <w:rPr>
                <w:rFonts w:ascii="Times New Roman" w:hAnsi="Times New Roman" w:cs="Times New Roman"/>
              </w:rPr>
              <w:t xml:space="preserve"> «Изучаем дорожную азбуку»</w:t>
            </w:r>
          </w:p>
        </w:tc>
      </w:tr>
      <w:tr w:rsidR="000E40E6" w:rsidRPr="000E40E6" w:rsidTr="000E40E6">
        <w:trPr>
          <w:trHeight w:val="727"/>
        </w:trPr>
        <w:tc>
          <w:tcPr>
            <w:tcW w:w="1418" w:type="dxa"/>
            <w:tcBorders>
              <w:top w:val="nil"/>
            </w:tcBorders>
          </w:tcPr>
          <w:p w:rsidR="000E40E6" w:rsidRPr="000E40E6" w:rsidRDefault="000E40E6" w:rsidP="00BB3825">
            <w:pPr>
              <w:jc w:val="center"/>
              <w:rPr>
                <w:rFonts w:ascii="Times New Roman" w:hAnsi="Times New Roman" w:cs="Times New Roman"/>
              </w:rPr>
            </w:pPr>
          </w:p>
        </w:tc>
        <w:tc>
          <w:tcPr>
            <w:tcW w:w="1985" w:type="dxa"/>
          </w:tcPr>
          <w:p w:rsidR="000E40E6" w:rsidRPr="00EA4A8D" w:rsidRDefault="000E40E6" w:rsidP="00A83CF4">
            <w:pPr>
              <w:jc w:val="both"/>
              <w:rPr>
                <w:rFonts w:ascii="Times New Roman" w:hAnsi="Times New Roman" w:cs="Times New Roman"/>
              </w:rPr>
            </w:pPr>
            <w:r w:rsidRPr="00EA4A8D">
              <w:rPr>
                <w:rFonts w:ascii="Times New Roman" w:hAnsi="Times New Roman" w:cs="Times New Roman"/>
              </w:rPr>
              <w:t>Трудовое воспита</w:t>
            </w:r>
            <w:r w:rsidR="00A83CF4">
              <w:rPr>
                <w:rFonts w:ascii="Times New Roman" w:hAnsi="Times New Roman" w:cs="Times New Roman"/>
              </w:rPr>
              <w:t>ние</w:t>
            </w:r>
          </w:p>
        </w:tc>
        <w:tc>
          <w:tcPr>
            <w:tcW w:w="2551" w:type="dxa"/>
            <w:vMerge/>
          </w:tcPr>
          <w:p w:rsidR="000E40E6" w:rsidRPr="000E40E6" w:rsidRDefault="000E40E6" w:rsidP="00BB3825">
            <w:pPr>
              <w:rPr>
                <w:rFonts w:ascii="Times New Roman" w:hAnsi="Times New Roman" w:cs="Times New Roman"/>
              </w:rPr>
            </w:pPr>
          </w:p>
        </w:tc>
        <w:tc>
          <w:tcPr>
            <w:tcW w:w="2268" w:type="dxa"/>
          </w:tcPr>
          <w:p w:rsidR="000E40E6" w:rsidRPr="000E40E6" w:rsidRDefault="000E40E6" w:rsidP="00BB3825">
            <w:pPr>
              <w:jc w:val="both"/>
              <w:rPr>
                <w:rFonts w:ascii="Times New Roman" w:hAnsi="Times New Roman" w:cs="Times New Roman"/>
              </w:rPr>
            </w:pPr>
          </w:p>
        </w:tc>
        <w:tc>
          <w:tcPr>
            <w:tcW w:w="2410" w:type="dxa"/>
          </w:tcPr>
          <w:p w:rsidR="000E40E6" w:rsidRPr="000E40E6" w:rsidRDefault="000E40E6" w:rsidP="00BB3825">
            <w:pPr>
              <w:rPr>
                <w:rFonts w:ascii="Times New Roman" w:hAnsi="Times New Roman" w:cs="Times New Roman"/>
              </w:rPr>
            </w:pPr>
            <w:proofErr w:type="spellStart"/>
            <w:r w:rsidRPr="000E40E6">
              <w:rPr>
                <w:rFonts w:ascii="Times New Roman" w:hAnsi="Times New Roman" w:cs="Times New Roman"/>
              </w:rPr>
              <w:t>Куцакова</w:t>
            </w:r>
            <w:proofErr w:type="spellEnd"/>
            <w:r w:rsidRPr="000E40E6">
              <w:rPr>
                <w:rFonts w:ascii="Times New Roman" w:hAnsi="Times New Roman" w:cs="Times New Roman"/>
              </w:rPr>
              <w:t xml:space="preserve"> Л.В  «Трудовое воспитание в детском саду»  2014г</w:t>
            </w:r>
          </w:p>
        </w:tc>
      </w:tr>
      <w:tr w:rsidR="000E40E6" w:rsidRPr="000E40E6" w:rsidTr="00A83CF4">
        <w:trPr>
          <w:trHeight w:val="1895"/>
        </w:trPr>
        <w:tc>
          <w:tcPr>
            <w:tcW w:w="1418" w:type="dxa"/>
            <w:vMerge w:val="restart"/>
            <w:tcBorders>
              <w:top w:val="nil"/>
            </w:tcBorders>
          </w:tcPr>
          <w:p w:rsidR="000E40E6" w:rsidRPr="000E40E6" w:rsidRDefault="000E40E6" w:rsidP="00BB3825">
            <w:pPr>
              <w:jc w:val="center"/>
              <w:rPr>
                <w:rFonts w:ascii="Times New Roman" w:hAnsi="Times New Roman" w:cs="Times New Roman"/>
              </w:rPr>
            </w:pPr>
          </w:p>
        </w:tc>
        <w:tc>
          <w:tcPr>
            <w:tcW w:w="1985" w:type="dxa"/>
          </w:tcPr>
          <w:p w:rsidR="000E40E6" w:rsidRPr="00EA4A8D" w:rsidRDefault="00A83CF4" w:rsidP="00BB3825">
            <w:pPr>
              <w:jc w:val="both"/>
              <w:rPr>
                <w:rFonts w:ascii="Times New Roman" w:hAnsi="Times New Roman" w:cs="Times New Roman"/>
              </w:rPr>
            </w:pPr>
            <w:r>
              <w:rPr>
                <w:rFonts w:ascii="Times New Roman" w:hAnsi="Times New Roman" w:cs="Times New Roman"/>
              </w:rPr>
              <w:t>Патриотическое воспитание</w:t>
            </w:r>
          </w:p>
          <w:p w:rsidR="000E40E6" w:rsidRPr="00EA4A8D" w:rsidRDefault="000E40E6" w:rsidP="00BB3825">
            <w:pPr>
              <w:rPr>
                <w:rFonts w:ascii="Times New Roman" w:hAnsi="Times New Roman" w:cs="Times New Roman"/>
              </w:rPr>
            </w:pPr>
          </w:p>
          <w:p w:rsidR="000E40E6" w:rsidRPr="00EA4A8D" w:rsidRDefault="000E40E6" w:rsidP="00BB3825">
            <w:pPr>
              <w:rPr>
                <w:rFonts w:ascii="Times New Roman" w:hAnsi="Times New Roman" w:cs="Times New Roman"/>
              </w:rPr>
            </w:pPr>
          </w:p>
        </w:tc>
        <w:tc>
          <w:tcPr>
            <w:tcW w:w="2551" w:type="dxa"/>
            <w:vMerge/>
          </w:tcPr>
          <w:p w:rsidR="000E40E6" w:rsidRPr="000E40E6" w:rsidRDefault="000E40E6" w:rsidP="00BB3825">
            <w:pPr>
              <w:rPr>
                <w:rFonts w:ascii="Times New Roman" w:hAnsi="Times New Roman" w:cs="Times New Roman"/>
              </w:rPr>
            </w:pPr>
          </w:p>
        </w:tc>
        <w:tc>
          <w:tcPr>
            <w:tcW w:w="2268" w:type="dxa"/>
          </w:tcPr>
          <w:p w:rsidR="000E40E6" w:rsidRPr="000E40E6" w:rsidRDefault="000E40E6" w:rsidP="00BB3825">
            <w:pPr>
              <w:jc w:val="both"/>
              <w:rPr>
                <w:rFonts w:ascii="Times New Roman" w:hAnsi="Times New Roman" w:cs="Times New Roman"/>
              </w:rPr>
            </w:pPr>
            <w:r w:rsidRPr="000E40E6">
              <w:rPr>
                <w:rFonts w:ascii="Times New Roman" w:hAnsi="Times New Roman" w:cs="Times New Roman"/>
              </w:rPr>
              <w:t>Программа «Я живу на Кубани» Н.П.Звонарёва</w:t>
            </w:r>
          </w:p>
        </w:tc>
        <w:tc>
          <w:tcPr>
            <w:tcW w:w="2410" w:type="dxa"/>
          </w:tcPr>
          <w:p w:rsidR="00A83CF4" w:rsidRDefault="00A83CF4" w:rsidP="00A83CF4">
            <w:pPr>
              <w:rPr>
                <w:rFonts w:ascii="Times New Roman" w:hAnsi="Times New Roman" w:cs="Times New Roman"/>
              </w:rPr>
            </w:pPr>
            <w:r>
              <w:rPr>
                <w:rFonts w:ascii="Times New Roman" w:hAnsi="Times New Roman" w:cs="Times New Roman"/>
              </w:rPr>
              <w:t xml:space="preserve">Н.Г. </w:t>
            </w:r>
            <w:proofErr w:type="spellStart"/>
            <w:r>
              <w:rPr>
                <w:rFonts w:ascii="Times New Roman" w:hAnsi="Times New Roman" w:cs="Times New Roman"/>
              </w:rPr>
              <w:t>Зеленова</w:t>
            </w:r>
            <w:proofErr w:type="spellEnd"/>
            <w:r>
              <w:rPr>
                <w:rFonts w:ascii="Times New Roman" w:hAnsi="Times New Roman" w:cs="Times New Roman"/>
              </w:rPr>
              <w:t xml:space="preserve"> Л.Е. Осипова «Мы живем на Кубани»</w:t>
            </w:r>
          </w:p>
          <w:p w:rsidR="000E40E6" w:rsidRPr="000E40E6" w:rsidRDefault="00A83CF4" w:rsidP="00BB3825">
            <w:pPr>
              <w:rPr>
                <w:rFonts w:ascii="Times New Roman" w:hAnsi="Times New Roman" w:cs="Times New Roman"/>
              </w:rPr>
            </w:pPr>
            <w:r>
              <w:rPr>
                <w:rFonts w:ascii="Times New Roman" w:hAnsi="Times New Roman" w:cs="Times New Roman"/>
              </w:rPr>
              <w:t>В.И. Натарова «Моя страна»</w:t>
            </w:r>
          </w:p>
        </w:tc>
      </w:tr>
      <w:tr w:rsidR="000E40E6" w:rsidRPr="000E40E6" w:rsidTr="000E40E6">
        <w:tc>
          <w:tcPr>
            <w:tcW w:w="1418" w:type="dxa"/>
            <w:vMerge/>
          </w:tcPr>
          <w:p w:rsidR="000E40E6" w:rsidRPr="000E40E6" w:rsidRDefault="000E40E6" w:rsidP="00BB3825">
            <w:pPr>
              <w:jc w:val="center"/>
              <w:rPr>
                <w:rFonts w:ascii="Times New Roman" w:hAnsi="Times New Roman" w:cs="Times New Roman"/>
              </w:rPr>
            </w:pPr>
          </w:p>
        </w:tc>
        <w:tc>
          <w:tcPr>
            <w:tcW w:w="1985" w:type="dxa"/>
          </w:tcPr>
          <w:p w:rsidR="000E40E6" w:rsidRPr="00EA4A8D" w:rsidRDefault="000E40E6" w:rsidP="00BB3825">
            <w:pPr>
              <w:jc w:val="both"/>
              <w:rPr>
                <w:rFonts w:ascii="Times New Roman" w:hAnsi="Times New Roman" w:cs="Times New Roman"/>
              </w:rPr>
            </w:pPr>
            <w:r w:rsidRPr="00EA4A8D">
              <w:rPr>
                <w:rFonts w:ascii="Times New Roman" w:hAnsi="Times New Roman" w:cs="Times New Roman"/>
              </w:rPr>
              <w:t>Ознакомление с миром природы</w:t>
            </w:r>
          </w:p>
          <w:p w:rsidR="000E40E6" w:rsidRPr="00EA4A8D" w:rsidRDefault="000E40E6" w:rsidP="00BB3825">
            <w:pPr>
              <w:rPr>
                <w:rFonts w:ascii="Times New Roman" w:hAnsi="Times New Roman" w:cs="Times New Roman"/>
              </w:rPr>
            </w:pPr>
          </w:p>
          <w:p w:rsidR="000E40E6" w:rsidRPr="00EA4A8D" w:rsidRDefault="000E40E6" w:rsidP="00BB3825">
            <w:pPr>
              <w:rPr>
                <w:rFonts w:ascii="Times New Roman" w:hAnsi="Times New Roman" w:cs="Times New Roman"/>
              </w:rPr>
            </w:pPr>
          </w:p>
          <w:p w:rsidR="000E40E6" w:rsidRPr="00EA4A8D" w:rsidRDefault="000E40E6" w:rsidP="00BB3825">
            <w:pPr>
              <w:rPr>
                <w:rFonts w:ascii="Times New Roman" w:hAnsi="Times New Roman" w:cs="Times New Roman"/>
              </w:rPr>
            </w:pPr>
          </w:p>
          <w:p w:rsidR="000E40E6" w:rsidRPr="00EA4A8D" w:rsidRDefault="000E40E6" w:rsidP="00BB3825">
            <w:pPr>
              <w:rPr>
                <w:rFonts w:ascii="Times New Roman" w:hAnsi="Times New Roman" w:cs="Times New Roman"/>
              </w:rPr>
            </w:pPr>
            <w:r w:rsidRPr="00EA4A8D">
              <w:rPr>
                <w:rFonts w:ascii="Times New Roman" w:hAnsi="Times New Roman" w:cs="Times New Roman"/>
              </w:rPr>
              <w:lastRenderedPageBreak/>
              <w:t>Ознакомление с  предметным и социальным окружением</w:t>
            </w:r>
          </w:p>
        </w:tc>
        <w:tc>
          <w:tcPr>
            <w:tcW w:w="2551" w:type="dxa"/>
            <w:vMerge/>
          </w:tcPr>
          <w:p w:rsidR="000E40E6" w:rsidRPr="000E40E6" w:rsidRDefault="000E40E6" w:rsidP="00BB3825">
            <w:pPr>
              <w:rPr>
                <w:rFonts w:ascii="Times New Roman" w:hAnsi="Times New Roman" w:cs="Times New Roman"/>
              </w:rPr>
            </w:pPr>
          </w:p>
        </w:tc>
        <w:tc>
          <w:tcPr>
            <w:tcW w:w="2268" w:type="dxa"/>
          </w:tcPr>
          <w:p w:rsidR="000E40E6" w:rsidRPr="000E40E6" w:rsidRDefault="000E40E6" w:rsidP="00BB3825">
            <w:pPr>
              <w:jc w:val="both"/>
              <w:rPr>
                <w:rFonts w:ascii="Times New Roman" w:hAnsi="Times New Roman" w:cs="Times New Roman"/>
              </w:rPr>
            </w:pPr>
            <w:r w:rsidRPr="000E40E6">
              <w:rPr>
                <w:rFonts w:ascii="Times New Roman" w:hAnsi="Times New Roman" w:cs="Times New Roman"/>
              </w:rPr>
              <w:t>Николаева  Н. А « Юный эколог»</w:t>
            </w:r>
          </w:p>
        </w:tc>
        <w:tc>
          <w:tcPr>
            <w:tcW w:w="2410" w:type="dxa"/>
          </w:tcPr>
          <w:p w:rsidR="005109B7" w:rsidRDefault="005109B7" w:rsidP="005109B7">
            <w:pPr>
              <w:rPr>
                <w:rFonts w:ascii="Times New Roman" w:hAnsi="Times New Roman" w:cs="Times New Roman"/>
              </w:rPr>
            </w:pPr>
            <w:r>
              <w:rPr>
                <w:rFonts w:ascii="Times New Roman" w:hAnsi="Times New Roman" w:cs="Times New Roman"/>
              </w:rPr>
              <w:t>С.Н. Николаева «Методика экологического воспитания»</w:t>
            </w: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roofErr w:type="spellStart"/>
            <w:r w:rsidRPr="000E40E6">
              <w:rPr>
                <w:rFonts w:ascii="Times New Roman" w:hAnsi="Times New Roman" w:cs="Times New Roman"/>
              </w:rPr>
              <w:lastRenderedPageBreak/>
              <w:t>Дыбина</w:t>
            </w:r>
            <w:proofErr w:type="spellEnd"/>
            <w:r w:rsidRPr="000E40E6">
              <w:rPr>
                <w:rFonts w:ascii="Times New Roman" w:hAnsi="Times New Roman" w:cs="Times New Roman"/>
              </w:rPr>
              <w:t xml:space="preserve"> О. В « Ознакомление с предметным и социальным окружением»</w:t>
            </w:r>
            <w:proofErr w:type="gramStart"/>
            <w:r w:rsidRPr="000E40E6">
              <w:rPr>
                <w:rFonts w:ascii="Times New Roman" w:hAnsi="Times New Roman" w:cs="Times New Roman"/>
              </w:rPr>
              <w:t xml:space="preserve">( </w:t>
            </w:r>
            <w:proofErr w:type="gramEnd"/>
            <w:r w:rsidRPr="000E40E6">
              <w:rPr>
                <w:rFonts w:ascii="Times New Roman" w:hAnsi="Times New Roman" w:cs="Times New Roman"/>
              </w:rPr>
              <w:t>6-7 лет)</w:t>
            </w:r>
          </w:p>
        </w:tc>
      </w:tr>
      <w:tr w:rsidR="000E40E6" w:rsidRPr="000E40E6" w:rsidTr="000E40E6">
        <w:tc>
          <w:tcPr>
            <w:tcW w:w="1418" w:type="dxa"/>
            <w:tcBorders>
              <w:top w:val="nil"/>
            </w:tcBorders>
          </w:tcPr>
          <w:p w:rsidR="000E40E6" w:rsidRPr="000E40E6" w:rsidRDefault="000E40E6" w:rsidP="00BB3825">
            <w:pPr>
              <w:jc w:val="center"/>
              <w:rPr>
                <w:rFonts w:ascii="Times New Roman" w:hAnsi="Times New Roman" w:cs="Times New Roman"/>
              </w:rPr>
            </w:pPr>
          </w:p>
        </w:tc>
        <w:tc>
          <w:tcPr>
            <w:tcW w:w="1985" w:type="dxa"/>
          </w:tcPr>
          <w:p w:rsidR="000E40E6" w:rsidRPr="00035069" w:rsidRDefault="000E40E6" w:rsidP="00BB3825">
            <w:pPr>
              <w:jc w:val="both"/>
              <w:rPr>
                <w:rFonts w:ascii="Times New Roman" w:hAnsi="Times New Roman" w:cs="Times New Roman"/>
                <w:b/>
              </w:rPr>
            </w:pPr>
            <w:r w:rsidRPr="00035069">
              <w:rPr>
                <w:rFonts w:ascii="Times New Roman" w:hAnsi="Times New Roman" w:cs="Times New Roman"/>
                <w:b/>
              </w:rPr>
              <w:t>Речевое</w:t>
            </w:r>
          </w:p>
          <w:p w:rsidR="000E40E6" w:rsidRPr="00EA4A8D" w:rsidRDefault="000E40E6" w:rsidP="00BB3825">
            <w:pPr>
              <w:jc w:val="both"/>
              <w:rPr>
                <w:rFonts w:ascii="Times New Roman" w:hAnsi="Times New Roman" w:cs="Times New Roman"/>
              </w:rPr>
            </w:pPr>
          </w:p>
          <w:p w:rsidR="000E40E6" w:rsidRPr="00EA4A8D" w:rsidRDefault="000E40E6" w:rsidP="00BB3825">
            <w:pPr>
              <w:jc w:val="both"/>
              <w:rPr>
                <w:rFonts w:ascii="Times New Roman" w:hAnsi="Times New Roman" w:cs="Times New Roman"/>
              </w:rPr>
            </w:pPr>
          </w:p>
          <w:p w:rsidR="000E40E6" w:rsidRPr="00EA4A8D" w:rsidRDefault="000E40E6" w:rsidP="00BB3825">
            <w:pPr>
              <w:rPr>
                <w:rFonts w:ascii="Times New Roman" w:hAnsi="Times New Roman" w:cs="Times New Roman"/>
              </w:rPr>
            </w:pPr>
          </w:p>
          <w:p w:rsidR="000E40E6" w:rsidRPr="00EA4A8D" w:rsidRDefault="000E40E6" w:rsidP="00BB3825">
            <w:pPr>
              <w:rPr>
                <w:rFonts w:ascii="Times New Roman" w:hAnsi="Times New Roman" w:cs="Times New Roman"/>
              </w:rPr>
            </w:pPr>
          </w:p>
          <w:p w:rsidR="000E40E6" w:rsidRPr="00EA4A8D" w:rsidRDefault="000E40E6" w:rsidP="00BB3825">
            <w:pPr>
              <w:rPr>
                <w:rFonts w:ascii="Times New Roman" w:hAnsi="Times New Roman" w:cs="Times New Roman"/>
              </w:rPr>
            </w:pPr>
          </w:p>
          <w:p w:rsidR="005109B7" w:rsidRDefault="005109B7" w:rsidP="00BB3825">
            <w:pPr>
              <w:rPr>
                <w:rFonts w:ascii="Times New Roman" w:hAnsi="Times New Roman" w:cs="Times New Roman"/>
              </w:rPr>
            </w:pPr>
          </w:p>
          <w:p w:rsidR="000E40E6" w:rsidRPr="00EA4A8D" w:rsidRDefault="000E40E6" w:rsidP="00BB3825">
            <w:pPr>
              <w:rPr>
                <w:rFonts w:ascii="Times New Roman" w:hAnsi="Times New Roman" w:cs="Times New Roman"/>
              </w:rPr>
            </w:pPr>
            <w:r w:rsidRPr="00EA4A8D">
              <w:rPr>
                <w:rFonts w:ascii="Times New Roman" w:hAnsi="Times New Roman" w:cs="Times New Roman"/>
              </w:rPr>
              <w:t>Чтение художественной литературы</w:t>
            </w:r>
          </w:p>
        </w:tc>
        <w:tc>
          <w:tcPr>
            <w:tcW w:w="2551" w:type="dxa"/>
          </w:tcPr>
          <w:p w:rsidR="000E40E6" w:rsidRPr="000E40E6" w:rsidRDefault="000E40E6" w:rsidP="00BB3825">
            <w:pPr>
              <w:rPr>
                <w:rFonts w:ascii="Times New Roman" w:hAnsi="Times New Roman" w:cs="Times New Roman"/>
              </w:rPr>
            </w:pPr>
            <w:r w:rsidRPr="000E40E6">
              <w:rPr>
                <w:rFonts w:ascii="Times New Roman" w:hAnsi="Times New Roman" w:cs="Times New Roman"/>
              </w:rPr>
              <w:t xml:space="preserve">Примерная общеобразовательная Программа   дошкольного образования « От рождения до школы»  под ред. Н. Е </w:t>
            </w:r>
            <w:proofErr w:type="spellStart"/>
            <w:r w:rsidRPr="000E40E6">
              <w:rPr>
                <w:rFonts w:ascii="Times New Roman" w:hAnsi="Times New Roman" w:cs="Times New Roman"/>
              </w:rPr>
              <w:t>Веракса</w:t>
            </w:r>
            <w:proofErr w:type="spellEnd"/>
            <w:r w:rsidRPr="000E40E6">
              <w:rPr>
                <w:rFonts w:ascii="Times New Roman" w:hAnsi="Times New Roman" w:cs="Times New Roman"/>
              </w:rPr>
              <w:t>, Т. Е</w:t>
            </w:r>
            <w:r w:rsidR="005109B7">
              <w:rPr>
                <w:rFonts w:ascii="Times New Roman" w:hAnsi="Times New Roman" w:cs="Times New Roman"/>
              </w:rPr>
              <w:t>.</w:t>
            </w:r>
            <w:r w:rsidRPr="000E40E6">
              <w:rPr>
                <w:rFonts w:ascii="Times New Roman" w:hAnsi="Times New Roman" w:cs="Times New Roman"/>
              </w:rPr>
              <w:t xml:space="preserve"> Комарова, М.А.</w:t>
            </w:r>
            <w:r w:rsidR="005109B7">
              <w:rPr>
                <w:rFonts w:ascii="Times New Roman" w:hAnsi="Times New Roman" w:cs="Times New Roman"/>
              </w:rPr>
              <w:t xml:space="preserve"> Васильевой </w:t>
            </w:r>
            <w:r w:rsidRPr="000E40E6">
              <w:rPr>
                <w:rFonts w:ascii="Times New Roman" w:hAnsi="Times New Roman" w:cs="Times New Roman"/>
              </w:rPr>
              <w:t>2014г</w:t>
            </w:r>
          </w:p>
        </w:tc>
        <w:tc>
          <w:tcPr>
            <w:tcW w:w="2268" w:type="dxa"/>
          </w:tcPr>
          <w:p w:rsidR="000E40E6" w:rsidRPr="000E40E6" w:rsidRDefault="000E40E6" w:rsidP="00BB3825">
            <w:pPr>
              <w:jc w:val="both"/>
              <w:rPr>
                <w:rFonts w:ascii="Times New Roman" w:hAnsi="Times New Roman" w:cs="Times New Roman"/>
              </w:rPr>
            </w:pPr>
          </w:p>
        </w:tc>
        <w:tc>
          <w:tcPr>
            <w:tcW w:w="2410" w:type="dxa"/>
          </w:tcPr>
          <w:p w:rsidR="000E40E6" w:rsidRDefault="000E40E6" w:rsidP="00BB3825">
            <w:pPr>
              <w:rPr>
                <w:rFonts w:ascii="Times New Roman" w:hAnsi="Times New Roman" w:cs="Times New Roman"/>
              </w:rPr>
            </w:pPr>
            <w:proofErr w:type="spellStart"/>
            <w:r w:rsidRPr="000E40E6">
              <w:rPr>
                <w:rFonts w:ascii="Times New Roman" w:hAnsi="Times New Roman" w:cs="Times New Roman"/>
              </w:rPr>
              <w:t>Гербова</w:t>
            </w:r>
            <w:proofErr w:type="spellEnd"/>
            <w:r w:rsidRPr="000E40E6">
              <w:rPr>
                <w:rFonts w:ascii="Times New Roman" w:hAnsi="Times New Roman" w:cs="Times New Roman"/>
              </w:rPr>
              <w:t xml:space="preserve"> В.В « Развитие речи в детском саду: </w:t>
            </w:r>
            <w:proofErr w:type="spellStart"/>
            <w:proofErr w:type="gramStart"/>
            <w:r w:rsidRPr="000E40E6">
              <w:rPr>
                <w:rFonts w:ascii="Times New Roman" w:hAnsi="Times New Roman" w:cs="Times New Roman"/>
              </w:rPr>
              <w:t>старша</w:t>
            </w:r>
            <w:proofErr w:type="spellEnd"/>
            <w:r w:rsidRPr="000E40E6">
              <w:rPr>
                <w:rFonts w:ascii="Times New Roman" w:hAnsi="Times New Roman" w:cs="Times New Roman"/>
              </w:rPr>
              <w:t xml:space="preserve"> я</w:t>
            </w:r>
            <w:proofErr w:type="gramEnd"/>
            <w:r w:rsidRPr="000E40E6">
              <w:rPr>
                <w:rFonts w:ascii="Times New Roman" w:hAnsi="Times New Roman" w:cs="Times New Roman"/>
              </w:rPr>
              <w:t xml:space="preserve"> группа»</w:t>
            </w:r>
            <w:r w:rsidR="005109B7">
              <w:rPr>
                <w:rFonts w:ascii="Times New Roman" w:hAnsi="Times New Roman" w:cs="Times New Roman"/>
              </w:rPr>
              <w:t xml:space="preserve">                   Н.С. </w:t>
            </w:r>
            <w:proofErr w:type="spellStart"/>
            <w:r w:rsidR="005109B7">
              <w:rPr>
                <w:rFonts w:ascii="Times New Roman" w:hAnsi="Times New Roman" w:cs="Times New Roman"/>
              </w:rPr>
              <w:t>Варенцова</w:t>
            </w:r>
            <w:proofErr w:type="spellEnd"/>
            <w:r w:rsidR="005109B7">
              <w:rPr>
                <w:rFonts w:ascii="Times New Roman" w:hAnsi="Times New Roman" w:cs="Times New Roman"/>
              </w:rPr>
              <w:t xml:space="preserve"> «Обучение дошкольников грамоте»</w:t>
            </w:r>
          </w:p>
          <w:p w:rsidR="005109B7" w:rsidRPr="000E40E6" w:rsidRDefault="005109B7" w:rsidP="00BB3825">
            <w:pPr>
              <w:rPr>
                <w:rFonts w:ascii="Times New Roman" w:hAnsi="Times New Roman" w:cs="Times New Roman"/>
              </w:rPr>
            </w:pPr>
            <w:r>
              <w:rPr>
                <w:rFonts w:ascii="Times New Roman" w:hAnsi="Times New Roman" w:cs="Times New Roman"/>
              </w:rPr>
              <w:t>А.И. Максакова «Правильно ли говорит мой ребенок?»</w:t>
            </w:r>
          </w:p>
          <w:p w:rsidR="000E40E6" w:rsidRPr="000E40E6" w:rsidRDefault="000E40E6" w:rsidP="00BB3825">
            <w:pPr>
              <w:rPr>
                <w:rFonts w:ascii="Times New Roman" w:hAnsi="Times New Roman" w:cs="Times New Roman"/>
              </w:rPr>
            </w:pPr>
            <w:r w:rsidRPr="000E40E6">
              <w:rPr>
                <w:rFonts w:ascii="Times New Roman" w:hAnsi="Times New Roman" w:cs="Times New Roman"/>
              </w:rPr>
              <w:t xml:space="preserve"> Хрестоматия дл чтения детям в детском саду</w:t>
            </w:r>
            <w:r w:rsidR="005109B7">
              <w:rPr>
                <w:rFonts w:ascii="Times New Roman" w:hAnsi="Times New Roman" w:cs="Times New Roman"/>
              </w:rPr>
              <w:t xml:space="preserve">  (</w:t>
            </w:r>
            <w:r w:rsidRPr="000E40E6">
              <w:rPr>
                <w:rFonts w:ascii="Times New Roman" w:hAnsi="Times New Roman" w:cs="Times New Roman"/>
              </w:rPr>
              <w:t>6-7 лет)</w:t>
            </w:r>
          </w:p>
        </w:tc>
      </w:tr>
      <w:tr w:rsidR="000E40E6" w:rsidRPr="000E40E6" w:rsidTr="000E40E6">
        <w:tc>
          <w:tcPr>
            <w:tcW w:w="1418" w:type="dxa"/>
            <w:tcBorders>
              <w:top w:val="nil"/>
            </w:tcBorders>
          </w:tcPr>
          <w:p w:rsidR="000E40E6" w:rsidRPr="000E40E6" w:rsidRDefault="000E40E6" w:rsidP="00BB3825">
            <w:pPr>
              <w:jc w:val="center"/>
              <w:rPr>
                <w:rFonts w:ascii="Times New Roman" w:hAnsi="Times New Roman" w:cs="Times New Roman"/>
              </w:rPr>
            </w:pPr>
          </w:p>
        </w:tc>
        <w:tc>
          <w:tcPr>
            <w:tcW w:w="1985" w:type="dxa"/>
          </w:tcPr>
          <w:p w:rsidR="000E40E6" w:rsidRPr="00035069" w:rsidRDefault="000E40E6" w:rsidP="00BB3825">
            <w:pPr>
              <w:jc w:val="both"/>
              <w:rPr>
                <w:rFonts w:ascii="Times New Roman" w:hAnsi="Times New Roman" w:cs="Times New Roman"/>
                <w:b/>
              </w:rPr>
            </w:pPr>
            <w:r w:rsidRPr="00035069">
              <w:rPr>
                <w:rFonts w:ascii="Times New Roman" w:hAnsi="Times New Roman" w:cs="Times New Roman"/>
                <w:b/>
              </w:rPr>
              <w:t>Познавательное:</w:t>
            </w:r>
          </w:p>
          <w:p w:rsidR="000E40E6" w:rsidRPr="00EA4A8D" w:rsidRDefault="000E40E6" w:rsidP="00BB3825">
            <w:pPr>
              <w:jc w:val="both"/>
              <w:rPr>
                <w:rFonts w:ascii="Times New Roman" w:hAnsi="Times New Roman" w:cs="Times New Roman"/>
              </w:rPr>
            </w:pPr>
          </w:p>
          <w:p w:rsidR="000E40E6" w:rsidRPr="00EA4A8D" w:rsidRDefault="000E40E6" w:rsidP="00BB3825">
            <w:pPr>
              <w:jc w:val="both"/>
              <w:rPr>
                <w:rFonts w:ascii="Times New Roman" w:hAnsi="Times New Roman" w:cs="Times New Roman"/>
              </w:rPr>
            </w:pPr>
          </w:p>
          <w:p w:rsidR="000E40E6" w:rsidRPr="00EA4A8D" w:rsidRDefault="000E40E6" w:rsidP="00BB3825">
            <w:pPr>
              <w:jc w:val="both"/>
              <w:rPr>
                <w:rFonts w:ascii="Times New Roman" w:hAnsi="Times New Roman" w:cs="Times New Roman"/>
              </w:rPr>
            </w:pPr>
          </w:p>
          <w:p w:rsidR="000E40E6" w:rsidRPr="00EA4A8D" w:rsidRDefault="000E40E6" w:rsidP="00BB3825">
            <w:pPr>
              <w:jc w:val="both"/>
              <w:rPr>
                <w:rFonts w:ascii="Times New Roman" w:hAnsi="Times New Roman" w:cs="Times New Roman"/>
              </w:rPr>
            </w:pPr>
          </w:p>
          <w:p w:rsidR="000E40E6" w:rsidRPr="00EA4A8D" w:rsidRDefault="000E40E6" w:rsidP="00BB3825">
            <w:pPr>
              <w:jc w:val="both"/>
              <w:rPr>
                <w:rFonts w:ascii="Times New Roman" w:hAnsi="Times New Roman" w:cs="Times New Roman"/>
              </w:rPr>
            </w:pPr>
          </w:p>
          <w:p w:rsidR="000E40E6" w:rsidRPr="00EA4A8D" w:rsidRDefault="000E40E6" w:rsidP="00BB3825">
            <w:pPr>
              <w:jc w:val="both"/>
              <w:rPr>
                <w:rFonts w:ascii="Times New Roman" w:hAnsi="Times New Roman" w:cs="Times New Roman"/>
              </w:rPr>
            </w:pPr>
            <w:r w:rsidRPr="00EA4A8D">
              <w:rPr>
                <w:rFonts w:ascii="Times New Roman" w:hAnsi="Times New Roman" w:cs="Times New Roman"/>
              </w:rPr>
              <w:t>Развитие познавательно- исследовательской деятельности</w:t>
            </w:r>
          </w:p>
          <w:p w:rsidR="000E40E6" w:rsidRPr="00EA4A8D" w:rsidRDefault="000E40E6" w:rsidP="00BB3825">
            <w:pPr>
              <w:jc w:val="both"/>
              <w:rPr>
                <w:rFonts w:ascii="Times New Roman" w:hAnsi="Times New Roman" w:cs="Times New Roman"/>
              </w:rPr>
            </w:pPr>
          </w:p>
          <w:p w:rsidR="005109B7" w:rsidRDefault="005109B7" w:rsidP="00BB3825">
            <w:pPr>
              <w:jc w:val="both"/>
              <w:rPr>
                <w:rFonts w:ascii="Times New Roman" w:hAnsi="Times New Roman" w:cs="Times New Roman"/>
              </w:rPr>
            </w:pPr>
          </w:p>
          <w:p w:rsidR="005109B7" w:rsidRDefault="005109B7" w:rsidP="00BB3825">
            <w:pPr>
              <w:jc w:val="both"/>
              <w:rPr>
                <w:rFonts w:ascii="Times New Roman" w:hAnsi="Times New Roman" w:cs="Times New Roman"/>
              </w:rPr>
            </w:pPr>
          </w:p>
          <w:p w:rsidR="005109B7" w:rsidRDefault="005109B7" w:rsidP="00BB3825">
            <w:pPr>
              <w:jc w:val="both"/>
              <w:rPr>
                <w:rFonts w:ascii="Times New Roman" w:hAnsi="Times New Roman" w:cs="Times New Roman"/>
              </w:rPr>
            </w:pPr>
          </w:p>
          <w:p w:rsidR="000E40E6" w:rsidRPr="00EA4A8D" w:rsidRDefault="000E40E6" w:rsidP="00BB3825">
            <w:pPr>
              <w:jc w:val="both"/>
              <w:rPr>
                <w:rFonts w:ascii="Times New Roman" w:hAnsi="Times New Roman" w:cs="Times New Roman"/>
              </w:rPr>
            </w:pPr>
            <w:r w:rsidRPr="00EA4A8D">
              <w:rPr>
                <w:rFonts w:ascii="Times New Roman" w:hAnsi="Times New Roman" w:cs="Times New Roman"/>
              </w:rPr>
              <w:t xml:space="preserve">Формирование </w:t>
            </w:r>
            <w:proofErr w:type="gramStart"/>
            <w:r w:rsidRPr="00EA4A8D">
              <w:rPr>
                <w:rFonts w:ascii="Times New Roman" w:hAnsi="Times New Roman" w:cs="Times New Roman"/>
              </w:rPr>
              <w:t>элементарных</w:t>
            </w:r>
            <w:proofErr w:type="gramEnd"/>
            <w:r w:rsidRPr="00EA4A8D">
              <w:rPr>
                <w:rFonts w:ascii="Times New Roman" w:hAnsi="Times New Roman" w:cs="Times New Roman"/>
              </w:rPr>
              <w:t xml:space="preserve"> математических. Представлений. </w:t>
            </w:r>
          </w:p>
          <w:p w:rsidR="005109B7" w:rsidRDefault="005109B7" w:rsidP="00BB3825">
            <w:pPr>
              <w:jc w:val="both"/>
              <w:rPr>
                <w:rFonts w:ascii="Times New Roman" w:hAnsi="Times New Roman" w:cs="Times New Roman"/>
              </w:rPr>
            </w:pPr>
          </w:p>
          <w:p w:rsidR="005109B7" w:rsidRDefault="005109B7" w:rsidP="00BB3825">
            <w:pPr>
              <w:jc w:val="both"/>
              <w:rPr>
                <w:rFonts w:ascii="Times New Roman" w:hAnsi="Times New Roman" w:cs="Times New Roman"/>
              </w:rPr>
            </w:pPr>
          </w:p>
          <w:p w:rsidR="005109B7" w:rsidRDefault="005109B7" w:rsidP="00BB3825">
            <w:pPr>
              <w:jc w:val="both"/>
              <w:rPr>
                <w:rFonts w:ascii="Times New Roman" w:hAnsi="Times New Roman" w:cs="Times New Roman"/>
              </w:rPr>
            </w:pPr>
          </w:p>
          <w:p w:rsidR="005109B7" w:rsidRDefault="005109B7" w:rsidP="00BB3825">
            <w:pPr>
              <w:jc w:val="both"/>
              <w:rPr>
                <w:rFonts w:ascii="Times New Roman" w:hAnsi="Times New Roman" w:cs="Times New Roman"/>
              </w:rPr>
            </w:pPr>
          </w:p>
          <w:p w:rsidR="005109B7" w:rsidRDefault="005109B7" w:rsidP="00BB3825">
            <w:pPr>
              <w:jc w:val="both"/>
              <w:rPr>
                <w:rFonts w:ascii="Times New Roman" w:hAnsi="Times New Roman" w:cs="Times New Roman"/>
              </w:rPr>
            </w:pPr>
          </w:p>
          <w:p w:rsidR="000E40E6" w:rsidRPr="00EA4A8D" w:rsidRDefault="000E40E6" w:rsidP="00BB3825">
            <w:pPr>
              <w:jc w:val="both"/>
              <w:rPr>
                <w:rFonts w:ascii="Times New Roman" w:hAnsi="Times New Roman" w:cs="Times New Roman"/>
              </w:rPr>
            </w:pPr>
            <w:r w:rsidRPr="00EA4A8D">
              <w:rPr>
                <w:rFonts w:ascii="Times New Roman" w:hAnsi="Times New Roman" w:cs="Times New Roman"/>
              </w:rPr>
              <w:t>Ознакомление с миром природы</w:t>
            </w:r>
          </w:p>
          <w:p w:rsidR="000E40E6" w:rsidRPr="00EA4A8D" w:rsidRDefault="000E40E6" w:rsidP="00BB3825">
            <w:pPr>
              <w:jc w:val="both"/>
              <w:rPr>
                <w:rFonts w:ascii="Times New Roman" w:hAnsi="Times New Roman" w:cs="Times New Roman"/>
              </w:rPr>
            </w:pPr>
          </w:p>
          <w:p w:rsidR="000E40E6" w:rsidRPr="00EA4A8D" w:rsidRDefault="000E40E6" w:rsidP="00BB3825">
            <w:pPr>
              <w:rPr>
                <w:rFonts w:ascii="Times New Roman" w:hAnsi="Times New Roman" w:cs="Times New Roman"/>
              </w:rPr>
            </w:pPr>
            <w:r w:rsidRPr="00EA4A8D">
              <w:rPr>
                <w:rFonts w:ascii="Times New Roman" w:hAnsi="Times New Roman" w:cs="Times New Roman"/>
              </w:rPr>
              <w:t>Ознакомление с  предметным и социальным окружением</w:t>
            </w:r>
          </w:p>
        </w:tc>
        <w:tc>
          <w:tcPr>
            <w:tcW w:w="2551" w:type="dxa"/>
          </w:tcPr>
          <w:p w:rsidR="000E40E6" w:rsidRPr="000E40E6" w:rsidRDefault="000E40E6" w:rsidP="00BB3825">
            <w:pPr>
              <w:rPr>
                <w:rFonts w:ascii="Times New Roman" w:hAnsi="Times New Roman" w:cs="Times New Roman"/>
              </w:rPr>
            </w:pPr>
            <w:r w:rsidRPr="000E40E6">
              <w:rPr>
                <w:rFonts w:ascii="Times New Roman" w:hAnsi="Times New Roman" w:cs="Times New Roman"/>
              </w:rPr>
              <w:lastRenderedPageBreak/>
              <w:t xml:space="preserve">Примерная общеобразовательная Программа   </w:t>
            </w:r>
            <w:r w:rsidRPr="005109B7">
              <w:rPr>
                <w:rFonts w:ascii="Times New Roman" w:hAnsi="Times New Roman" w:cs="Times New Roman"/>
              </w:rPr>
              <w:t>дошкольного образования « От рождения до школы»  под ред. Н. Е</w:t>
            </w:r>
            <w:r w:rsidR="005109B7">
              <w:rPr>
                <w:rFonts w:ascii="Times New Roman" w:hAnsi="Times New Roman" w:cs="Times New Roman"/>
              </w:rPr>
              <w:t>.</w:t>
            </w:r>
            <w:r w:rsidRPr="005109B7">
              <w:rPr>
                <w:rFonts w:ascii="Times New Roman" w:hAnsi="Times New Roman" w:cs="Times New Roman"/>
              </w:rPr>
              <w:t xml:space="preserve"> </w:t>
            </w:r>
            <w:proofErr w:type="spellStart"/>
            <w:r w:rsidRPr="005109B7">
              <w:rPr>
                <w:rFonts w:ascii="Times New Roman" w:hAnsi="Times New Roman" w:cs="Times New Roman"/>
              </w:rPr>
              <w:t>Веракса</w:t>
            </w:r>
            <w:proofErr w:type="spellEnd"/>
            <w:r w:rsidRPr="005109B7">
              <w:rPr>
                <w:rFonts w:ascii="Times New Roman" w:hAnsi="Times New Roman" w:cs="Times New Roman"/>
              </w:rPr>
              <w:t xml:space="preserve">, Т. Е Комарова, </w:t>
            </w:r>
            <w:r w:rsidR="005109B7" w:rsidRPr="005109B7">
              <w:rPr>
                <w:rFonts w:ascii="Times New Roman" w:hAnsi="Times New Roman" w:cs="Times New Roman"/>
              </w:rPr>
              <w:t xml:space="preserve">М.А.Васильевой </w:t>
            </w:r>
            <w:r w:rsidRPr="005109B7">
              <w:rPr>
                <w:rFonts w:ascii="Times New Roman" w:hAnsi="Times New Roman" w:cs="Times New Roman"/>
              </w:rPr>
              <w:t>2014г</w:t>
            </w:r>
          </w:p>
        </w:tc>
        <w:tc>
          <w:tcPr>
            <w:tcW w:w="2268" w:type="dxa"/>
          </w:tcPr>
          <w:p w:rsidR="000E40E6" w:rsidRPr="000E40E6" w:rsidRDefault="000E40E6" w:rsidP="00BB3825">
            <w:pPr>
              <w:jc w:val="both"/>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5109B7" w:rsidRDefault="005109B7" w:rsidP="00BB3825">
            <w:pPr>
              <w:rPr>
                <w:rFonts w:ascii="Times New Roman" w:hAnsi="Times New Roman" w:cs="Times New Roman"/>
              </w:rPr>
            </w:pPr>
          </w:p>
          <w:p w:rsidR="00676680" w:rsidRDefault="00676680" w:rsidP="00BB3825">
            <w:pPr>
              <w:rPr>
                <w:rFonts w:ascii="Times New Roman" w:hAnsi="Times New Roman" w:cs="Times New Roman"/>
              </w:rPr>
            </w:pPr>
          </w:p>
          <w:p w:rsidR="00676680" w:rsidRDefault="00676680" w:rsidP="00BB3825">
            <w:pPr>
              <w:rPr>
                <w:rFonts w:ascii="Times New Roman" w:hAnsi="Times New Roman" w:cs="Times New Roman"/>
              </w:rPr>
            </w:pPr>
          </w:p>
          <w:p w:rsidR="000E40E6" w:rsidRPr="000E40E6" w:rsidRDefault="000E40E6" w:rsidP="00BB3825">
            <w:pPr>
              <w:rPr>
                <w:rFonts w:ascii="Times New Roman" w:hAnsi="Times New Roman" w:cs="Times New Roman"/>
              </w:rPr>
            </w:pPr>
            <w:r w:rsidRPr="000E40E6">
              <w:rPr>
                <w:rFonts w:ascii="Times New Roman" w:hAnsi="Times New Roman" w:cs="Times New Roman"/>
              </w:rPr>
              <w:t>Николаева  Н. А « Юный эколог»</w:t>
            </w:r>
          </w:p>
        </w:tc>
        <w:tc>
          <w:tcPr>
            <w:tcW w:w="2410" w:type="dxa"/>
          </w:tcPr>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5109B7" w:rsidRDefault="005109B7" w:rsidP="00BB3825">
            <w:pPr>
              <w:rPr>
                <w:rFonts w:ascii="Times New Roman" w:hAnsi="Times New Roman" w:cs="Times New Roman"/>
              </w:rPr>
            </w:pPr>
          </w:p>
          <w:p w:rsidR="005109B7" w:rsidRDefault="005109B7" w:rsidP="005109B7">
            <w:pPr>
              <w:rPr>
                <w:rFonts w:ascii="Times New Roman" w:hAnsi="Times New Roman" w:cs="Times New Roman"/>
              </w:rPr>
            </w:pPr>
            <w:r>
              <w:rPr>
                <w:rFonts w:ascii="Times New Roman" w:hAnsi="Times New Roman" w:cs="Times New Roman"/>
              </w:rPr>
              <w:t xml:space="preserve">А.Е. Чистякова «Экспериментальная деятельность для среднего и старшего возраста»             </w:t>
            </w:r>
            <w:r w:rsidRPr="000E40E6">
              <w:rPr>
                <w:rFonts w:ascii="Times New Roman" w:hAnsi="Times New Roman" w:cs="Times New Roman"/>
              </w:rPr>
              <w:t xml:space="preserve">Павлова Л. </w:t>
            </w:r>
            <w:proofErr w:type="gramStart"/>
            <w:r w:rsidRPr="000E40E6">
              <w:rPr>
                <w:rFonts w:ascii="Times New Roman" w:hAnsi="Times New Roman" w:cs="Times New Roman"/>
              </w:rPr>
              <w:t>Ю</w:t>
            </w:r>
            <w:proofErr w:type="gramEnd"/>
            <w:r w:rsidRPr="000E40E6">
              <w:rPr>
                <w:rFonts w:ascii="Times New Roman" w:hAnsi="Times New Roman" w:cs="Times New Roman"/>
              </w:rPr>
              <w:t xml:space="preserve">  «Сборник дидактических игр по ознакомлению с окружающим миром» </w:t>
            </w:r>
          </w:p>
          <w:p w:rsidR="000E40E6" w:rsidRPr="005109B7" w:rsidRDefault="000E40E6" w:rsidP="00BB3825">
            <w:pPr>
              <w:rPr>
                <w:rFonts w:ascii="Times New Roman" w:hAnsi="Times New Roman" w:cs="Times New Roman"/>
              </w:rPr>
            </w:pPr>
            <w:proofErr w:type="spellStart"/>
            <w:r w:rsidRPr="005109B7">
              <w:rPr>
                <w:rFonts w:ascii="Times New Roman" w:hAnsi="Times New Roman" w:cs="Times New Roman"/>
              </w:rPr>
              <w:t>Помораева</w:t>
            </w:r>
            <w:proofErr w:type="spellEnd"/>
            <w:r w:rsidRPr="005109B7">
              <w:rPr>
                <w:rFonts w:ascii="Times New Roman" w:hAnsi="Times New Roman" w:cs="Times New Roman"/>
              </w:rPr>
              <w:t xml:space="preserve"> И. А</w:t>
            </w:r>
            <w:proofErr w:type="gramStart"/>
            <w:r w:rsidRPr="005109B7">
              <w:rPr>
                <w:rFonts w:ascii="Times New Roman" w:hAnsi="Times New Roman" w:cs="Times New Roman"/>
              </w:rPr>
              <w:t xml:space="preserve"> ,</w:t>
            </w:r>
            <w:proofErr w:type="gramEnd"/>
            <w:r w:rsidRPr="005109B7">
              <w:rPr>
                <w:rFonts w:ascii="Times New Roman" w:hAnsi="Times New Roman" w:cs="Times New Roman"/>
              </w:rPr>
              <w:t xml:space="preserve"> </w:t>
            </w:r>
            <w:proofErr w:type="spellStart"/>
            <w:r w:rsidRPr="005109B7">
              <w:rPr>
                <w:rFonts w:ascii="Times New Roman" w:hAnsi="Times New Roman" w:cs="Times New Roman"/>
              </w:rPr>
              <w:t>Позина</w:t>
            </w:r>
            <w:proofErr w:type="spellEnd"/>
            <w:r w:rsidRPr="005109B7">
              <w:rPr>
                <w:rFonts w:ascii="Times New Roman" w:hAnsi="Times New Roman" w:cs="Times New Roman"/>
              </w:rPr>
              <w:t xml:space="preserve"> В. А. «Формирование элементарных математических представлений.   </w:t>
            </w:r>
            <w:r w:rsidRPr="005109B7">
              <w:rPr>
                <w:rFonts w:ascii="Times New Roman" w:hAnsi="Times New Roman" w:cs="Times New Roman"/>
              </w:rPr>
              <w:lastRenderedPageBreak/>
              <w:t>Подготовительная к школе группа»  2014г</w:t>
            </w:r>
            <w:r w:rsidR="005109B7">
              <w:rPr>
                <w:rFonts w:ascii="Times New Roman" w:hAnsi="Times New Roman" w:cs="Times New Roman"/>
              </w:rPr>
              <w:t xml:space="preserve"> Т.И. Ерофеева «Развитие РЭМП в разновозрастных группах»</w:t>
            </w:r>
          </w:p>
          <w:p w:rsidR="00676680" w:rsidRDefault="00676680" w:rsidP="00676680">
            <w:pPr>
              <w:rPr>
                <w:rFonts w:ascii="Times New Roman" w:hAnsi="Times New Roman" w:cs="Times New Roman"/>
              </w:rPr>
            </w:pPr>
            <w:r>
              <w:rPr>
                <w:rFonts w:ascii="Times New Roman" w:hAnsi="Times New Roman" w:cs="Times New Roman"/>
              </w:rPr>
              <w:t xml:space="preserve">                                 С.Н. Николаева «Методика экологического воспитания»</w:t>
            </w:r>
          </w:p>
          <w:p w:rsidR="000E40E6" w:rsidRPr="000E40E6" w:rsidRDefault="000E40E6" w:rsidP="00BB3825">
            <w:pPr>
              <w:rPr>
                <w:rFonts w:ascii="Times New Roman" w:hAnsi="Times New Roman" w:cs="Times New Roman"/>
              </w:rPr>
            </w:pPr>
            <w:proofErr w:type="spellStart"/>
            <w:r w:rsidRPr="000E40E6">
              <w:rPr>
                <w:rFonts w:ascii="Times New Roman" w:hAnsi="Times New Roman" w:cs="Times New Roman"/>
              </w:rPr>
              <w:t>Дыбина</w:t>
            </w:r>
            <w:proofErr w:type="spellEnd"/>
            <w:r w:rsidRPr="000E40E6">
              <w:rPr>
                <w:rFonts w:ascii="Times New Roman" w:hAnsi="Times New Roman" w:cs="Times New Roman"/>
              </w:rPr>
              <w:t xml:space="preserve"> О. В « Ознакомление с предметным и социальным окружением»(6-7  лет)</w:t>
            </w:r>
          </w:p>
        </w:tc>
      </w:tr>
      <w:tr w:rsidR="000E40E6" w:rsidRPr="000E40E6" w:rsidTr="000E40E6">
        <w:tc>
          <w:tcPr>
            <w:tcW w:w="1418" w:type="dxa"/>
            <w:tcBorders>
              <w:top w:val="nil"/>
              <w:bottom w:val="nil"/>
            </w:tcBorders>
          </w:tcPr>
          <w:p w:rsidR="000E40E6" w:rsidRPr="000E40E6" w:rsidRDefault="000E40E6" w:rsidP="00BB3825">
            <w:pPr>
              <w:jc w:val="center"/>
              <w:rPr>
                <w:rFonts w:ascii="Times New Roman" w:hAnsi="Times New Roman" w:cs="Times New Roman"/>
              </w:rPr>
            </w:pPr>
          </w:p>
        </w:tc>
        <w:tc>
          <w:tcPr>
            <w:tcW w:w="1985" w:type="dxa"/>
          </w:tcPr>
          <w:p w:rsidR="000E40E6" w:rsidRPr="00035069" w:rsidRDefault="000E40E6" w:rsidP="00BB3825">
            <w:pPr>
              <w:jc w:val="both"/>
              <w:rPr>
                <w:rFonts w:ascii="Times New Roman" w:hAnsi="Times New Roman" w:cs="Times New Roman"/>
                <w:b/>
              </w:rPr>
            </w:pPr>
            <w:r w:rsidRPr="00035069">
              <w:rPr>
                <w:rFonts w:ascii="Times New Roman" w:hAnsi="Times New Roman" w:cs="Times New Roman"/>
                <w:b/>
              </w:rPr>
              <w:t>Художественно-эстетическое</w:t>
            </w:r>
          </w:p>
          <w:p w:rsidR="000E40E6" w:rsidRPr="00EA4A8D" w:rsidRDefault="000E40E6" w:rsidP="00BB3825">
            <w:pPr>
              <w:jc w:val="both"/>
              <w:rPr>
                <w:rFonts w:ascii="Times New Roman" w:hAnsi="Times New Roman" w:cs="Times New Roman"/>
              </w:rPr>
            </w:pPr>
          </w:p>
          <w:p w:rsidR="000E40E6" w:rsidRPr="00EA4A8D" w:rsidRDefault="000E40E6" w:rsidP="00BB3825">
            <w:pPr>
              <w:jc w:val="both"/>
              <w:rPr>
                <w:rFonts w:ascii="Times New Roman" w:hAnsi="Times New Roman" w:cs="Times New Roman"/>
              </w:rPr>
            </w:pPr>
          </w:p>
          <w:p w:rsidR="000E40E6" w:rsidRPr="00EA4A8D" w:rsidRDefault="000E40E6" w:rsidP="00BB3825">
            <w:pPr>
              <w:jc w:val="both"/>
              <w:rPr>
                <w:rFonts w:ascii="Times New Roman" w:hAnsi="Times New Roman" w:cs="Times New Roman"/>
              </w:rPr>
            </w:pPr>
          </w:p>
          <w:p w:rsidR="000E40E6" w:rsidRPr="00EA4A8D" w:rsidRDefault="000E40E6" w:rsidP="00BB3825">
            <w:pPr>
              <w:jc w:val="both"/>
              <w:rPr>
                <w:rFonts w:ascii="Times New Roman" w:hAnsi="Times New Roman" w:cs="Times New Roman"/>
              </w:rPr>
            </w:pPr>
          </w:p>
          <w:p w:rsidR="000E40E6" w:rsidRPr="00EA4A8D" w:rsidRDefault="000E40E6" w:rsidP="00BB3825">
            <w:pPr>
              <w:jc w:val="both"/>
              <w:rPr>
                <w:rFonts w:ascii="Times New Roman" w:hAnsi="Times New Roman" w:cs="Times New Roman"/>
              </w:rPr>
            </w:pPr>
          </w:p>
          <w:p w:rsidR="000E40E6" w:rsidRPr="00EA4A8D" w:rsidRDefault="000E40E6" w:rsidP="00BB3825">
            <w:pPr>
              <w:jc w:val="both"/>
              <w:rPr>
                <w:rFonts w:ascii="Times New Roman" w:hAnsi="Times New Roman" w:cs="Times New Roman"/>
              </w:rPr>
            </w:pPr>
          </w:p>
          <w:p w:rsidR="000E40E6" w:rsidRPr="00EA4A8D" w:rsidRDefault="000E40E6" w:rsidP="00BB3825">
            <w:pPr>
              <w:jc w:val="both"/>
              <w:rPr>
                <w:rFonts w:ascii="Times New Roman" w:hAnsi="Times New Roman" w:cs="Times New Roman"/>
              </w:rPr>
            </w:pPr>
          </w:p>
          <w:p w:rsidR="000E40E6" w:rsidRPr="00EA4A8D" w:rsidRDefault="000E40E6" w:rsidP="00BB3825">
            <w:pPr>
              <w:jc w:val="both"/>
              <w:rPr>
                <w:rFonts w:ascii="Times New Roman" w:hAnsi="Times New Roman" w:cs="Times New Roman"/>
              </w:rPr>
            </w:pPr>
          </w:p>
          <w:p w:rsidR="000E40E6" w:rsidRPr="00EA4A8D" w:rsidRDefault="000E40E6" w:rsidP="00BB3825">
            <w:pPr>
              <w:jc w:val="both"/>
              <w:rPr>
                <w:rFonts w:ascii="Times New Roman" w:hAnsi="Times New Roman" w:cs="Times New Roman"/>
              </w:rPr>
            </w:pPr>
            <w:r w:rsidRPr="00EA4A8D">
              <w:rPr>
                <w:rFonts w:ascii="Times New Roman" w:hAnsi="Times New Roman" w:cs="Times New Roman"/>
              </w:rPr>
              <w:t>Изобразительная деятельность</w:t>
            </w:r>
          </w:p>
          <w:p w:rsidR="000E40E6" w:rsidRPr="00EA4A8D" w:rsidRDefault="000E40E6" w:rsidP="00BB3825">
            <w:pPr>
              <w:jc w:val="both"/>
              <w:rPr>
                <w:rFonts w:ascii="Times New Roman" w:hAnsi="Times New Roman" w:cs="Times New Roman"/>
              </w:rPr>
            </w:pPr>
          </w:p>
          <w:p w:rsidR="00676680" w:rsidRDefault="00676680" w:rsidP="00BB3825">
            <w:pPr>
              <w:jc w:val="both"/>
              <w:rPr>
                <w:rFonts w:ascii="Times New Roman" w:hAnsi="Times New Roman" w:cs="Times New Roman"/>
              </w:rPr>
            </w:pPr>
          </w:p>
          <w:p w:rsidR="000E40E6" w:rsidRPr="00EA4A8D" w:rsidRDefault="000E40E6" w:rsidP="00BB3825">
            <w:pPr>
              <w:jc w:val="both"/>
              <w:rPr>
                <w:rFonts w:ascii="Times New Roman" w:hAnsi="Times New Roman" w:cs="Times New Roman"/>
              </w:rPr>
            </w:pPr>
            <w:r w:rsidRPr="00EA4A8D">
              <w:rPr>
                <w:rFonts w:ascii="Times New Roman" w:hAnsi="Times New Roman" w:cs="Times New Roman"/>
              </w:rPr>
              <w:t>Конструирование</w:t>
            </w:r>
          </w:p>
          <w:p w:rsidR="000E40E6" w:rsidRPr="00EA4A8D" w:rsidRDefault="000E40E6" w:rsidP="00BB3825">
            <w:pPr>
              <w:jc w:val="both"/>
              <w:rPr>
                <w:rFonts w:ascii="Times New Roman" w:hAnsi="Times New Roman" w:cs="Times New Roman"/>
              </w:rPr>
            </w:pPr>
          </w:p>
          <w:p w:rsidR="000E40E6" w:rsidRPr="00EA4A8D" w:rsidRDefault="000E40E6" w:rsidP="00BB3825">
            <w:pPr>
              <w:jc w:val="both"/>
              <w:rPr>
                <w:rFonts w:ascii="Times New Roman" w:hAnsi="Times New Roman" w:cs="Times New Roman"/>
              </w:rPr>
            </w:pPr>
          </w:p>
          <w:p w:rsidR="000E40E6" w:rsidRPr="00EA4A8D" w:rsidRDefault="000E40E6" w:rsidP="00BB3825">
            <w:pPr>
              <w:jc w:val="both"/>
              <w:rPr>
                <w:rFonts w:ascii="Times New Roman" w:hAnsi="Times New Roman" w:cs="Times New Roman"/>
              </w:rPr>
            </w:pPr>
          </w:p>
          <w:p w:rsidR="000E40E6" w:rsidRPr="00EA4A8D" w:rsidRDefault="000E40E6" w:rsidP="00BB3825">
            <w:pPr>
              <w:jc w:val="both"/>
              <w:rPr>
                <w:rFonts w:ascii="Times New Roman" w:hAnsi="Times New Roman" w:cs="Times New Roman"/>
              </w:rPr>
            </w:pPr>
            <w:r w:rsidRPr="00EA4A8D">
              <w:rPr>
                <w:rFonts w:ascii="Times New Roman" w:hAnsi="Times New Roman" w:cs="Times New Roman"/>
              </w:rPr>
              <w:t xml:space="preserve"> Музыкальная </w:t>
            </w:r>
            <w:r w:rsidRPr="00EA4A8D">
              <w:rPr>
                <w:rFonts w:ascii="Times New Roman" w:hAnsi="Times New Roman" w:cs="Times New Roman"/>
              </w:rPr>
              <w:lastRenderedPageBreak/>
              <w:t>деятельность</w:t>
            </w:r>
          </w:p>
          <w:p w:rsidR="000E40E6" w:rsidRPr="00EA4A8D" w:rsidRDefault="000E40E6" w:rsidP="00BB3825">
            <w:pPr>
              <w:jc w:val="both"/>
              <w:rPr>
                <w:rFonts w:ascii="Times New Roman" w:hAnsi="Times New Roman" w:cs="Times New Roman"/>
              </w:rPr>
            </w:pPr>
          </w:p>
          <w:p w:rsidR="000E40E6" w:rsidRPr="00EA4A8D" w:rsidRDefault="000E40E6" w:rsidP="00BB3825">
            <w:pPr>
              <w:jc w:val="both"/>
              <w:rPr>
                <w:rFonts w:ascii="Times New Roman" w:hAnsi="Times New Roman" w:cs="Times New Roman"/>
              </w:rPr>
            </w:pPr>
          </w:p>
          <w:p w:rsidR="000E40E6" w:rsidRPr="00EA4A8D" w:rsidRDefault="000E40E6" w:rsidP="00BB3825">
            <w:pPr>
              <w:jc w:val="both"/>
              <w:rPr>
                <w:rFonts w:ascii="Times New Roman" w:hAnsi="Times New Roman" w:cs="Times New Roman"/>
              </w:rPr>
            </w:pPr>
          </w:p>
          <w:p w:rsidR="000E40E6" w:rsidRPr="00EA4A8D" w:rsidRDefault="000E40E6" w:rsidP="00BB3825">
            <w:pPr>
              <w:jc w:val="both"/>
              <w:rPr>
                <w:rFonts w:ascii="Times New Roman" w:hAnsi="Times New Roman" w:cs="Times New Roman"/>
              </w:rPr>
            </w:pPr>
          </w:p>
        </w:tc>
        <w:tc>
          <w:tcPr>
            <w:tcW w:w="2551" w:type="dxa"/>
          </w:tcPr>
          <w:p w:rsidR="000E40E6" w:rsidRPr="000E40E6" w:rsidRDefault="000E40E6" w:rsidP="00BB3825">
            <w:pPr>
              <w:rPr>
                <w:rFonts w:ascii="Times New Roman" w:hAnsi="Times New Roman" w:cs="Times New Roman"/>
              </w:rPr>
            </w:pPr>
            <w:r w:rsidRPr="000E40E6">
              <w:rPr>
                <w:rFonts w:ascii="Times New Roman" w:hAnsi="Times New Roman" w:cs="Times New Roman"/>
              </w:rPr>
              <w:lastRenderedPageBreak/>
              <w:t xml:space="preserve">Примерная общеобразовательная Программа   дошкольного образования « От рождения до школы»  под ред. Н. Е </w:t>
            </w:r>
            <w:proofErr w:type="spellStart"/>
            <w:r w:rsidRPr="000E40E6">
              <w:rPr>
                <w:rFonts w:ascii="Times New Roman" w:hAnsi="Times New Roman" w:cs="Times New Roman"/>
              </w:rPr>
              <w:t>Веракса</w:t>
            </w:r>
            <w:proofErr w:type="spellEnd"/>
            <w:r w:rsidRPr="000E40E6">
              <w:rPr>
                <w:rFonts w:ascii="Times New Roman" w:hAnsi="Times New Roman" w:cs="Times New Roman"/>
              </w:rPr>
              <w:t xml:space="preserve">, </w:t>
            </w:r>
            <w:r w:rsidR="00676680">
              <w:rPr>
                <w:rFonts w:ascii="Times New Roman" w:hAnsi="Times New Roman" w:cs="Times New Roman"/>
              </w:rPr>
              <w:t>Т. Е Комарова, М.А.Васильевой</w:t>
            </w:r>
            <w:r w:rsidRPr="000E40E6">
              <w:rPr>
                <w:rFonts w:ascii="Times New Roman" w:hAnsi="Times New Roman" w:cs="Times New Roman"/>
              </w:rPr>
              <w:t xml:space="preserve">  2014г</w:t>
            </w:r>
          </w:p>
        </w:tc>
        <w:tc>
          <w:tcPr>
            <w:tcW w:w="2268" w:type="dxa"/>
          </w:tcPr>
          <w:p w:rsidR="000E40E6" w:rsidRPr="000E40E6" w:rsidRDefault="000E40E6" w:rsidP="00BB3825">
            <w:pPr>
              <w:jc w:val="both"/>
              <w:rPr>
                <w:rFonts w:ascii="Times New Roman" w:hAnsi="Times New Roman" w:cs="Times New Roman"/>
                <w:sz w:val="28"/>
                <w:szCs w:val="28"/>
              </w:rPr>
            </w:pPr>
          </w:p>
          <w:p w:rsidR="000E40E6" w:rsidRPr="000E40E6" w:rsidRDefault="000E40E6" w:rsidP="00BB3825">
            <w:pPr>
              <w:jc w:val="both"/>
              <w:rPr>
                <w:rFonts w:ascii="Times New Roman" w:hAnsi="Times New Roman" w:cs="Times New Roman"/>
                <w:sz w:val="28"/>
                <w:szCs w:val="28"/>
              </w:rPr>
            </w:pPr>
          </w:p>
          <w:p w:rsidR="000E40E6" w:rsidRPr="000E40E6" w:rsidRDefault="000E40E6" w:rsidP="00BB3825">
            <w:pPr>
              <w:jc w:val="both"/>
              <w:rPr>
                <w:rFonts w:ascii="Times New Roman" w:hAnsi="Times New Roman" w:cs="Times New Roman"/>
                <w:sz w:val="28"/>
                <w:szCs w:val="28"/>
              </w:rPr>
            </w:pPr>
          </w:p>
          <w:p w:rsidR="000E40E6" w:rsidRPr="000E40E6" w:rsidRDefault="000E40E6" w:rsidP="00BB3825">
            <w:pPr>
              <w:jc w:val="both"/>
              <w:rPr>
                <w:rFonts w:ascii="Times New Roman" w:hAnsi="Times New Roman" w:cs="Times New Roman"/>
                <w:sz w:val="28"/>
                <w:szCs w:val="28"/>
              </w:rPr>
            </w:pPr>
          </w:p>
          <w:p w:rsidR="000E40E6" w:rsidRPr="000E40E6" w:rsidRDefault="000E40E6" w:rsidP="00BB3825">
            <w:pPr>
              <w:jc w:val="both"/>
              <w:rPr>
                <w:rFonts w:ascii="Times New Roman" w:hAnsi="Times New Roman" w:cs="Times New Roman"/>
                <w:sz w:val="28"/>
                <w:szCs w:val="28"/>
              </w:rPr>
            </w:pPr>
          </w:p>
          <w:p w:rsidR="000E40E6" w:rsidRPr="000E40E6" w:rsidRDefault="000E40E6" w:rsidP="00BB3825">
            <w:pPr>
              <w:jc w:val="both"/>
              <w:rPr>
                <w:rFonts w:ascii="Times New Roman" w:hAnsi="Times New Roman" w:cs="Times New Roman"/>
                <w:sz w:val="28"/>
                <w:szCs w:val="28"/>
              </w:rPr>
            </w:pPr>
          </w:p>
          <w:p w:rsidR="000E40E6" w:rsidRPr="000E40E6" w:rsidRDefault="000E40E6" w:rsidP="00BB3825">
            <w:pPr>
              <w:jc w:val="both"/>
              <w:rPr>
                <w:rFonts w:ascii="Times New Roman" w:hAnsi="Times New Roman" w:cs="Times New Roman"/>
                <w:sz w:val="28"/>
                <w:szCs w:val="28"/>
              </w:rPr>
            </w:pPr>
          </w:p>
          <w:p w:rsidR="000E40E6" w:rsidRPr="000E40E6" w:rsidRDefault="000E40E6" w:rsidP="00BB3825">
            <w:pPr>
              <w:jc w:val="both"/>
              <w:rPr>
                <w:rFonts w:ascii="Times New Roman" w:hAnsi="Times New Roman" w:cs="Times New Roman"/>
                <w:sz w:val="28"/>
                <w:szCs w:val="28"/>
              </w:rPr>
            </w:pPr>
          </w:p>
          <w:p w:rsidR="000E40E6" w:rsidRPr="000E40E6" w:rsidRDefault="000E40E6" w:rsidP="00BB3825">
            <w:pPr>
              <w:jc w:val="both"/>
              <w:rPr>
                <w:rFonts w:ascii="Times New Roman" w:hAnsi="Times New Roman" w:cs="Times New Roman"/>
                <w:sz w:val="28"/>
                <w:szCs w:val="28"/>
              </w:rPr>
            </w:pPr>
          </w:p>
          <w:p w:rsidR="000E40E6" w:rsidRPr="000E40E6" w:rsidRDefault="000E40E6" w:rsidP="00BB3825">
            <w:pPr>
              <w:jc w:val="both"/>
              <w:rPr>
                <w:rFonts w:ascii="Times New Roman" w:hAnsi="Times New Roman" w:cs="Times New Roman"/>
                <w:sz w:val="28"/>
                <w:szCs w:val="28"/>
              </w:rPr>
            </w:pPr>
          </w:p>
          <w:p w:rsidR="00676680" w:rsidRDefault="00676680" w:rsidP="00BB3825">
            <w:pPr>
              <w:jc w:val="both"/>
              <w:rPr>
                <w:rFonts w:ascii="Times New Roman" w:hAnsi="Times New Roman" w:cs="Times New Roman"/>
                <w:sz w:val="28"/>
                <w:szCs w:val="28"/>
              </w:rPr>
            </w:pPr>
          </w:p>
          <w:p w:rsidR="000E40E6" w:rsidRPr="000E40E6" w:rsidRDefault="000E40E6" w:rsidP="00BB3825">
            <w:pPr>
              <w:jc w:val="both"/>
              <w:rPr>
                <w:rFonts w:ascii="Times New Roman" w:hAnsi="Times New Roman" w:cs="Times New Roman"/>
                <w:sz w:val="28"/>
                <w:szCs w:val="28"/>
              </w:rPr>
            </w:pPr>
            <w:proofErr w:type="spellStart"/>
            <w:r w:rsidRPr="000E40E6">
              <w:rPr>
                <w:rFonts w:ascii="Times New Roman" w:hAnsi="Times New Roman" w:cs="Times New Roman"/>
              </w:rPr>
              <w:t>Куцакова</w:t>
            </w:r>
            <w:proofErr w:type="spellEnd"/>
            <w:r w:rsidRPr="000E40E6">
              <w:rPr>
                <w:rFonts w:ascii="Times New Roman" w:hAnsi="Times New Roman" w:cs="Times New Roman"/>
              </w:rPr>
              <w:t xml:space="preserve"> Л. В</w:t>
            </w:r>
            <w:r w:rsidR="00676680">
              <w:rPr>
                <w:rFonts w:ascii="Times New Roman" w:hAnsi="Times New Roman" w:cs="Times New Roman"/>
              </w:rPr>
              <w:t>.</w:t>
            </w:r>
            <w:r w:rsidRPr="000E40E6">
              <w:rPr>
                <w:rFonts w:ascii="Times New Roman" w:hAnsi="Times New Roman" w:cs="Times New Roman"/>
              </w:rPr>
              <w:t xml:space="preserve"> «Конст</w:t>
            </w:r>
            <w:r w:rsidR="00676680">
              <w:rPr>
                <w:rFonts w:ascii="Times New Roman" w:hAnsi="Times New Roman" w:cs="Times New Roman"/>
              </w:rPr>
              <w:t>р</w:t>
            </w:r>
            <w:r w:rsidRPr="000E40E6">
              <w:rPr>
                <w:rFonts w:ascii="Times New Roman" w:hAnsi="Times New Roman" w:cs="Times New Roman"/>
              </w:rPr>
              <w:t>уирование и художественный труд в детском саду» 2012г</w:t>
            </w:r>
          </w:p>
          <w:p w:rsidR="000E40E6" w:rsidRPr="000E40E6" w:rsidRDefault="000E40E6" w:rsidP="00BB3825">
            <w:pPr>
              <w:jc w:val="both"/>
              <w:rPr>
                <w:rFonts w:ascii="Times New Roman" w:hAnsi="Times New Roman" w:cs="Times New Roman"/>
                <w:sz w:val="28"/>
                <w:szCs w:val="28"/>
              </w:rPr>
            </w:pPr>
          </w:p>
          <w:p w:rsidR="000E40E6" w:rsidRPr="000E40E6" w:rsidRDefault="000E40E6" w:rsidP="00BB3825">
            <w:pPr>
              <w:jc w:val="both"/>
              <w:rPr>
                <w:rFonts w:ascii="Times New Roman" w:hAnsi="Times New Roman" w:cs="Times New Roman"/>
              </w:rPr>
            </w:pPr>
            <w:r w:rsidRPr="000E40E6">
              <w:rPr>
                <w:rFonts w:ascii="Times New Roman" w:hAnsi="Times New Roman" w:cs="Times New Roman"/>
              </w:rPr>
              <w:t xml:space="preserve">А. И. Буренина «Ритмическая  </w:t>
            </w:r>
            <w:r w:rsidRPr="000E40E6">
              <w:rPr>
                <w:rFonts w:ascii="Times New Roman" w:hAnsi="Times New Roman" w:cs="Times New Roman"/>
              </w:rPr>
              <w:lastRenderedPageBreak/>
              <w:t xml:space="preserve">мозаика», </w:t>
            </w:r>
          </w:p>
          <w:p w:rsidR="000E40E6" w:rsidRPr="000E40E6" w:rsidRDefault="000E40E6" w:rsidP="00BB3825">
            <w:pPr>
              <w:jc w:val="both"/>
              <w:rPr>
                <w:rFonts w:ascii="Times New Roman" w:hAnsi="Times New Roman" w:cs="Times New Roman"/>
              </w:rPr>
            </w:pPr>
          </w:p>
        </w:tc>
        <w:tc>
          <w:tcPr>
            <w:tcW w:w="2410" w:type="dxa"/>
          </w:tcPr>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0E40E6" w:rsidRPr="000E40E6" w:rsidRDefault="000E40E6" w:rsidP="00BB3825">
            <w:pPr>
              <w:rPr>
                <w:rFonts w:ascii="Times New Roman" w:hAnsi="Times New Roman" w:cs="Times New Roman"/>
              </w:rPr>
            </w:pPr>
          </w:p>
          <w:p w:rsidR="00676680" w:rsidRDefault="000E40E6" w:rsidP="00BB3825">
            <w:pPr>
              <w:rPr>
                <w:rFonts w:ascii="Times New Roman" w:hAnsi="Times New Roman" w:cs="Times New Roman"/>
              </w:rPr>
            </w:pPr>
            <w:proofErr w:type="gramStart"/>
            <w:r w:rsidRPr="000E40E6">
              <w:rPr>
                <w:rFonts w:ascii="Times New Roman" w:hAnsi="Times New Roman" w:cs="Times New Roman"/>
              </w:rPr>
              <w:t>Комарова Т. С  «Изобразительная деятельность в детском саду» (6-7лет) 2014г</w:t>
            </w:r>
            <w:proofErr w:type="gramEnd"/>
          </w:p>
          <w:p w:rsidR="000E40E6" w:rsidRPr="000E40E6" w:rsidRDefault="000E40E6" w:rsidP="00BB3825">
            <w:pPr>
              <w:rPr>
                <w:rFonts w:ascii="Times New Roman" w:hAnsi="Times New Roman" w:cs="Times New Roman"/>
              </w:rPr>
            </w:pPr>
            <w:proofErr w:type="spellStart"/>
            <w:r w:rsidRPr="000E40E6">
              <w:rPr>
                <w:rFonts w:ascii="Times New Roman" w:hAnsi="Times New Roman" w:cs="Times New Roman"/>
              </w:rPr>
              <w:t>Куцакова</w:t>
            </w:r>
            <w:proofErr w:type="spellEnd"/>
            <w:r w:rsidRPr="000E40E6">
              <w:rPr>
                <w:rFonts w:ascii="Times New Roman" w:hAnsi="Times New Roman" w:cs="Times New Roman"/>
              </w:rPr>
              <w:t xml:space="preserve"> Л. В «</w:t>
            </w:r>
            <w:proofErr w:type="spellStart"/>
            <w:r w:rsidRPr="000E40E6">
              <w:rPr>
                <w:rFonts w:ascii="Times New Roman" w:hAnsi="Times New Roman" w:cs="Times New Roman"/>
              </w:rPr>
              <w:t>Констуирование</w:t>
            </w:r>
            <w:proofErr w:type="spellEnd"/>
            <w:r w:rsidRPr="000E40E6">
              <w:rPr>
                <w:rFonts w:ascii="Times New Roman" w:hAnsi="Times New Roman" w:cs="Times New Roman"/>
              </w:rPr>
              <w:t xml:space="preserve"> из строительного материала» 2014г</w:t>
            </w:r>
          </w:p>
          <w:p w:rsidR="000E40E6" w:rsidRDefault="000E40E6" w:rsidP="00BB3825">
            <w:pPr>
              <w:rPr>
                <w:rFonts w:ascii="Times New Roman" w:hAnsi="Times New Roman" w:cs="Times New Roman"/>
              </w:rPr>
            </w:pPr>
          </w:p>
          <w:p w:rsidR="000E40E6" w:rsidRPr="000E40E6" w:rsidRDefault="00676680" w:rsidP="00BB3825">
            <w:pPr>
              <w:rPr>
                <w:rFonts w:ascii="Times New Roman" w:hAnsi="Times New Roman" w:cs="Times New Roman"/>
              </w:rPr>
            </w:pPr>
            <w:r>
              <w:rPr>
                <w:rFonts w:ascii="Times New Roman" w:hAnsi="Times New Roman" w:cs="Times New Roman"/>
              </w:rPr>
              <w:t xml:space="preserve">                                 М.Б. </w:t>
            </w:r>
            <w:proofErr w:type="spellStart"/>
            <w:r w:rsidRPr="000E40E6">
              <w:rPr>
                <w:rFonts w:ascii="Times New Roman" w:hAnsi="Times New Roman" w:cs="Times New Roman"/>
              </w:rPr>
              <w:t>Зацепина</w:t>
            </w:r>
            <w:proofErr w:type="spellEnd"/>
            <w:proofErr w:type="gramStart"/>
            <w:r w:rsidR="000E40E6" w:rsidRPr="000E40E6">
              <w:rPr>
                <w:rFonts w:ascii="Times New Roman" w:hAnsi="Times New Roman" w:cs="Times New Roman"/>
              </w:rPr>
              <w:t>«М</w:t>
            </w:r>
            <w:proofErr w:type="gramEnd"/>
            <w:r w:rsidR="000E40E6" w:rsidRPr="000E40E6">
              <w:rPr>
                <w:rFonts w:ascii="Times New Roman" w:hAnsi="Times New Roman" w:cs="Times New Roman"/>
              </w:rPr>
              <w:t xml:space="preserve">узыкальное воспитание в </w:t>
            </w:r>
            <w:r w:rsidR="000E40E6" w:rsidRPr="000E40E6">
              <w:rPr>
                <w:rFonts w:ascii="Times New Roman" w:hAnsi="Times New Roman" w:cs="Times New Roman"/>
              </w:rPr>
              <w:lastRenderedPageBreak/>
              <w:t xml:space="preserve">детском саду» </w:t>
            </w:r>
          </w:p>
          <w:p w:rsidR="000E40E6" w:rsidRPr="000E40E6" w:rsidRDefault="00676680" w:rsidP="00676680">
            <w:pPr>
              <w:rPr>
                <w:rFonts w:ascii="Times New Roman" w:hAnsi="Times New Roman" w:cs="Times New Roman"/>
              </w:rPr>
            </w:pPr>
            <w:proofErr w:type="spellStart"/>
            <w:r w:rsidRPr="000E40E6">
              <w:rPr>
                <w:rFonts w:ascii="Times New Roman" w:hAnsi="Times New Roman" w:cs="Times New Roman"/>
              </w:rPr>
              <w:t>М.Б.Зацепина</w:t>
            </w:r>
            <w:proofErr w:type="spellEnd"/>
            <w:r>
              <w:rPr>
                <w:rFonts w:ascii="Times New Roman" w:hAnsi="Times New Roman" w:cs="Times New Roman"/>
              </w:rPr>
              <w:t xml:space="preserve"> </w:t>
            </w:r>
            <w:proofErr w:type="spellStart"/>
            <w:r>
              <w:rPr>
                <w:rFonts w:ascii="Times New Roman" w:hAnsi="Times New Roman" w:cs="Times New Roman"/>
              </w:rPr>
              <w:t>М</w:t>
            </w:r>
            <w:r w:rsidR="000E40E6" w:rsidRPr="000E40E6">
              <w:rPr>
                <w:rFonts w:ascii="Times New Roman" w:hAnsi="Times New Roman" w:cs="Times New Roman"/>
              </w:rPr>
              <w:t>етод</w:t>
            </w:r>
            <w:proofErr w:type="gramStart"/>
            <w:r w:rsidR="000E40E6" w:rsidRPr="000E40E6">
              <w:rPr>
                <w:rFonts w:ascii="Times New Roman" w:hAnsi="Times New Roman" w:cs="Times New Roman"/>
              </w:rPr>
              <w:t>.п</w:t>
            </w:r>
            <w:proofErr w:type="gramEnd"/>
            <w:r w:rsidR="000E40E6" w:rsidRPr="000E40E6">
              <w:rPr>
                <w:rFonts w:ascii="Times New Roman" w:hAnsi="Times New Roman" w:cs="Times New Roman"/>
              </w:rPr>
              <w:t>особие</w:t>
            </w:r>
            <w:proofErr w:type="spellEnd"/>
            <w:r w:rsidR="000E40E6" w:rsidRPr="000E40E6">
              <w:rPr>
                <w:rFonts w:ascii="Times New Roman" w:hAnsi="Times New Roman" w:cs="Times New Roman"/>
              </w:rPr>
              <w:t xml:space="preserve"> «Народные праздники в </w:t>
            </w:r>
            <w:proofErr w:type="spellStart"/>
            <w:r w:rsidR="000E40E6" w:rsidRPr="000E40E6">
              <w:rPr>
                <w:rFonts w:ascii="Times New Roman" w:hAnsi="Times New Roman" w:cs="Times New Roman"/>
              </w:rPr>
              <w:t>д</w:t>
            </w:r>
            <w:proofErr w:type="spellEnd"/>
            <w:r w:rsidR="000E40E6" w:rsidRPr="000E40E6">
              <w:rPr>
                <w:rFonts w:ascii="Times New Roman" w:hAnsi="Times New Roman" w:cs="Times New Roman"/>
              </w:rPr>
              <w:t xml:space="preserve">/с» </w:t>
            </w:r>
          </w:p>
        </w:tc>
      </w:tr>
    </w:tbl>
    <w:p w:rsidR="00FF15B6" w:rsidRPr="00FF15B6" w:rsidRDefault="00FF15B6" w:rsidP="00FF15B6">
      <w:pPr>
        <w:pStyle w:val="a6"/>
        <w:ind w:left="480"/>
        <w:jc w:val="both"/>
        <w:rPr>
          <w:b/>
          <w:sz w:val="28"/>
          <w:szCs w:val="28"/>
        </w:rPr>
      </w:pPr>
    </w:p>
    <w:p w:rsidR="00623D9B" w:rsidRDefault="00623D9B" w:rsidP="00CE29C1">
      <w:pPr>
        <w:jc w:val="both"/>
        <w:rPr>
          <w:rFonts w:ascii="Times New Roman" w:hAnsi="Times New Roman" w:cs="Times New Roman"/>
          <w:sz w:val="28"/>
          <w:szCs w:val="28"/>
        </w:rPr>
      </w:pPr>
    </w:p>
    <w:p w:rsidR="00623D9B" w:rsidRDefault="00623D9B" w:rsidP="00CE29C1">
      <w:pPr>
        <w:jc w:val="both"/>
        <w:rPr>
          <w:rFonts w:ascii="Times New Roman" w:hAnsi="Times New Roman" w:cs="Times New Roman"/>
          <w:sz w:val="28"/>
          <w:szCs w:val="28"/>
        </w:rPr>
      </w:pPr>
    </w:p>
    <w:p w:rsidR="00623D9B" w:rsidRDefault="00623D9B" w:rsidP="00CE29C1">
      <w:pPr>
        <w:jc w:val="both"/>
        <w:rPr>
          <w:rFonts w:ascii="Times New Roman" w:hAnsi="Times New Roman" w:cs="Times New Roman"/>
          <w:sz w:val="28"/>
          <w:szCs w:val="28"/>
        </w:rPr>
      </w:pPr>
    </w:p>
    <w:p w:rsidR="00623D9B" w:rsidRDefault="00623D9B" w:rsidP="00E10AFC">
      <w:pPr>
        <w:rPr>
          <w:rFonts w:ascii="Times New Roman" w:hAnsi="Times New Roman" w:cs="Times New Roman"/>
          <w:sz w:val="28"/>
          <w:szCs w:val="28"/>
        </w:rPr>
      </w:pPr>
    </w:p>
    <w:p w:rsidR="00623D9B" w:rsidRDefault="00623D9B" w:rsidP="00E10AFC">
      <w:pPr>
        <w:rPr>
          <w:rFonts w:ascii="Times New Roman" w:hAnsi="Times New Roman" w:cs="Times New Roman"/>
          <w:sz w:val="28"/>
          <w:szCs w:val="28"/>
        </w:rPr>
      </w:pPr>
    </w:p>
    <w:p w:rsidR="00623D9B" w:rsidRDefault="00623D9B" w:rsidP="00E10AFC">
      <w:pPr>
        <w:rPr>
          <w:rFonts w:ascii="Times New Roman" w:hAnsi="Times New Roman" w:cs="Times New Roman"/>
          <w:sz w:val="28"/>
          <w:szCs w:val="28"/>
        </w:rPr>
      </w:pPr>
    </w:p>
    <w:p w:rsidR="00623D9B" w:rsidRDefault="00623D9B" w:rsidP="00E10AFC">
      <w:pPr>
        <w:rPr>
          <w:rFonts w:ascii="Times New Roman" w:hAnsi="Times New Roman" w:cs="Times New Roman"/>
          <w:sz w:val="28"/>
          <w:szCs w:val="28"/>
        </w:rPr>
      </w:pPr>
    </w:p>
    <w:p w:rsidR="00623D9B" w:rsidRDefault="00623D9B" w:rsidP="00E10AFC">
      <w:pPr>
        <w:rPr>
          <w:rFonts w:ascii="Times New Roman" w:hAnsi="Times New Roman" w:cs="Times New Roman"/>
          <w:sz w:val="28"/>
          <w:szCs w:val="28"/>
        </w:rPr>
      </w:pPr>
    </w:p>
    <w:p w:rsidR="00054DF6" w:rsidRDefault="00054DF6" w:rsidP="00623D9B">
      <w:pPr>
        <w:pStyle w:val="ae"/>
        <w:spacing w:after="0"/>
        <w:ind w:left="540"/>
        <w:jc w:val="center"/>
        <w:rPr>
          <w:rFonts w:ascii="Times New Roman" w:hAnsi="Times New Roman" w:cs="Times New Roman"/>
          <w:b/>
          <w:sz w:val="40"/>
          <w:szCs w:val="40"/>
        </w:rPr>
      </w:pPr>
    </w:p>
    <w:p w:rsidR="00054DF6" w:rsidRDefault="00054DF6" w:rsidP="00623D9B">
      <w:pPr>
        <w:pStyle w:val="ae"/>
        <w:spacing w:after="0"/>
        <w:ind w:left="540"/>
        <w:jc w:val="center"/>
        <w:rPr>
          <w:rFonts w:ascii="Times New Roman" w:hAnsi="Times New Roman" w:cs="Times New Roman"/>
          <w:b/>
          <w:sz w:val="40"/>
          <w:szCs w:val="40"/>
        </w:rPr>
      </w:pPr>
    </w:p>
    <w:p w:rsidR="00FF15B6" w:rsidRDefault="00FF15B6" w:rsidP="00623D9B">
      <w:pPr>
        <w:jc w:val="center"/>
        <w:rPr>
          <w:rFonts w:ascii="Times New Roman" w:hAnsi="Times New Roman" w:cs="Times New Roman"/>
          <w:b/>
          <w:sz w:val="40"/>
          <w:szCs w:val="40"/>
        </w:rPr>
      </w:pPr>
    </w:p>
    <w:p w:rsidR="00FF15B6" w:rsidRDefault="00FF15B6" w:rsidP="00623D9B">
      <w:pPr>
        <w:jc w:val="center"/>
        <w:rPr>
          <w:rFonts w:ascii="Times New Roman" w:hAnsi="Times New Roman" w:cs="Times New Roman"/>
          <w:b/>
          <w:sz w:val="40"/>
          <w:szCs w:val="40"/>
        </w:rPr>
      </w:pPr>
    </w:p>
    <w:p w:rsidR="00334F60" w:rsidRDefault="00334F60" w:rsidP="00334F60">
      <w:pPr>
        <w:jc w:val="both"/>
        <w:rPr>
          <w:b/>
          <w:sz w:val="28"/>
          <w:szCs w:val="28"/>
        </w:rPr>
      </w:pPr>
    </w:p>
    <w:p w:rsidR="00334F60" w:rsidRDefault="00334F60" w:rsidP="00334F60">
      <w:pPr>
        <w:jc w:val="both"/>
        <w:rPr>
          <w:b/>
          <w:sz w:val="28"/>
          <w:szCs w:val="28"/>
        </w:rPr>
      </w:pPr>
    </w:p>
    <w:p w:rsidR="00334F60" w:rsidRDefault="00334F60" w:rsidP="00334F60">
      <w:pPr>
        <w:jc w:val="both"/>
        <w:rPr>
          <w:b/>
          <w:sz w:val="28"/>
          <w:szCs w:val="28"/>
        </w:rPr>
      </w:pPr>
    </w:p>
    <w:p w:rsidR="00334F60" w:rsidRDefault="00334F60" w:rsidP="00334F60">
      <w:pPr>
        <w:jc w:val="both"/>
        <w:rPr>
          <w:b/>
          <w:sz w:val="28"/>
          <w:szCs w:val="28"/>
        </w:rPr>
      </w:pPr>
    </w:p>
    <w:p w:rsidR="00334F60" w:rsidRDefault="00334F60" w:rsidP="00334F60">
      <w:pPr>
        <w:jc w:val="center"/>
        <w:rPr>
          <w:b/>
          <w:sz w:val="32"/>
          <w:szCs w:val="32"/>
        </w:rPr>
      </w:pPr>
    </w:p>
    <w:p w:rsidR="00334F60" w:rsidRDefault="00334F60" w:rsidP="00A80A2C">
      <w:pPr>
        <w:rPr>
          <w:b/>
          <w:sz w:val="32"/>
          <w:szCs w:val="32"/>
        </w:rPr>
      </w:pPr>
    </w:p>
    <w:p w:rsidR="00334F60" w:rsidRDefault="00334F60" w:rsidP="00334F60">
      <w:pPr>
        <w:jc w:val="center"/>
        <w:rPr>
          <w:b/>
          <w:sz w:val="32"/>
          <w:szCs w:val="32"/>
        </w:rPr>
      </w:pPr>
    </w:p>
    <w:p w:rsidR="00334F60" w:rsidRDefault="00334F60" w:rsidP="00334F60">
      <w:pPr>
        <w:jc w:val="center"/>
        <w:rPr>
          <w:b/>
          <w:sz w:val="32"/>
          <w:szCs w:val="32"/>
        </w:rPr>
      </w:pPr>
    </w:p>
    <w:p w:rsidR="00334F60" w:rsidRDefault="00334F60" w:rsidP="00334F60">
      <w:pPr>
        <w:jc w:val="center"/>
        <w:rPr>
          <w:b/>
          <w:sz w:val="32"/>
          <w:szCs w:val="32"/>
        </w:rPr>
      </w:pPr>
    </w:p>
    <w:p w:rsidR="00334F60" w:rsidRDefault="00334F60" w:rsidP="00334F60">
      <w:pPr>
        <w:jc w:val="center"/>
        <w:rPr>
          <w:b/>
          <w:sz w:val="32"/>
          <w:szCs w:val="32"/>
        </w:rPr>
      </w:pPr>
    </w:p>
    <w:p w:rsidR="00334F60" w:rsidRDefault="00334F60" w:rsidP="00334F60">
      <w:pPr>
        <w:jc w:val="center"/>
        <w:rPr>
          <w:b/>
          <w:sz w:val="32"/>
          <w:szCs w:val="32"/>
        </w:rPr>
      </w:pPr>
    </w:p>
    <w:p w:rsidR="00334F60" w:rsidRDefault="00334F60" w:rsidP="00334F60">
      <w:pPr>
        <w:jc w:val="center"/>
        <w:rPr>
          <w:b/>
          <w:sz w:val="32"/>
          <w:szCs w:val="32"/>
        </w:rPr>
      </w:pPr>
    </w:p>
    <w:p w:rsidR="00334F60" w:rsidRDefault="00334F60" w:rsidP="00334F60">
      <w:pPr>
        <w:jc w:val="center"/>
        <w:rPr>
          <w:b/>
          <w:sz w:val="32"/>
          <w:szCs w:val="32"/>
        </w:rPr>
      </w:pPr>
    </w:p>
    <w:p w:rsidR="00334F60" w:rsidRDefault="00334F60" w:rsidP="00334F60">
      <w:pPr>
        <w:jc w:val="center"/>
        <w:rPr>
          <w:b/>
          <w:sz w:val="32"/>
          <w:szCs w:val="32"/>
        </w:rPr>
      </w:pPr>
    </w:p>
    <w:p w:rsidR="00334F60" w:rsidRDefault="00334F60" w:rsidP="00334F60">
      <w:pPr>
        <w:jc w:val="center"/>
        <w:rPr>
          <w:b/>
          <w:sz w:val="32"/>
          <w:szCs w:val="32"/>
        </w:rPr>
      </w:pPr>
    </w:p>
    <w:p w:rsidR="00334F60" w:rsidRDefault="00334F60" w:rsidP="00334F60">
      <w:pPr>
        <w:jc w:val="center"/>
        <w:rPr>
          <w:b/>
          <w:sz w:val="32"/>
          <w:szCs w:val="32"/>
        </w:rPr>
      </w:pPr>
    </w:p>
    <w:p w:rsidR="00334F60" w:rsidRDefault="00334F60" w:rsidP="00334F60">
      <w:pPr>
        <w:jc w:val="center"/>
        <w:rPr>
          <w:b/>
          <w:sz w:val="32"/>
          <w:szCs w:val="32"/>
        </w:rPr>
      </w:pPr>
    </w:p>
    <w:sectPr w:rsidR="00334F60" w:rsidSect="00C23FDB">
      <w:footerReference w:type="default" r:id="rId8"/>
      <w:pgSz w:w="11906" w:h="16838"/>
      <w:pgMar w:top="709" w:right="850" w:bottom="170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31E4" w:rsidRDefault="00EA31E4" w:rsidP="002C2C07">
      <w:pPr>
        <w:spacing w:after="0" w:line="240" w:lineRule="auto"/>
      </w:pPr>
      <w:r>
        <w:separator/>
      </w:r>
    </w:p>
  </w:endnote>
  <w:endnote w:type="continuationSeparator" w:id="1">
    <w:p w:rsidR="00EA31E4" w:rsidRDefault="00EA31E4" w:rsidP="002C2C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BalticaC">
    <w:altName w:val="Courier New"/>
    <w:panose1 w:val="00000000000000000000"/>
    <w:charset w:val="00"/>
    <w:family w:val="decorative"/>
    <w:notTrueType/>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609"/>
    </w:sdtPr>
    <w:sdtContent>
      <w:p w:rsidR="00EA31E4" w:rsidRDefault="00EA31E4">
        <w:pPr>
          <w:pStyle w:val="aa"/>
          <w:jc w:val="center"/>
        </w:pPr>
        <w:fldSimple w:instr=" PAGE   \* MERGEFORMAT ">
          <w:r w:rsidR="001177B5">
            <w:rPr>
              <w:noProof/>
            </w:rPr>
            <w:t>102</w:t>
          </w:r>
        </w:fldSimple>
      </w:p>
    </w:sdtContent>
  </w:sdt>
  <w:p w:rsidR="00EA31E4" w:rsidRDefault="00EA31E4">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31E4" w:rsidRDefault="00EA31E4" w:rsidP="002C2C07">
      <w:pPr>
        <w:spacing w:after="0" w:line="240" w:lineRule="auto"/>
      </w:pPr>
      <w:r>
        <w:separator/>
      </w:r>
    </w:p>
  </w:footnote>
  <w:footnote w:type="continuationSeparator" w:id="1">
    <w:p w:rsidR="00EA31E4" w:rsidRDefault="00EA31E4" w:rsidP="002C2C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1B82"/>
      </v:shape>
    </w:pict>
  </w:numPicBullet>
  <w:numPicBullet w:numPicBulletId="1">
    <w:pict>
      <v:shape id="_x0000_i1029" type="#_x0000_t75" style="width:11.25pt;height:11.25pt" o:bullet="t">
        <v:imagedata r:id="rId2" o:title="BD14981_"/>
      </v:shape>
    </w:pict>
  </w:numPicBullet>
  <w:abstractNum w:abstractNumId="0">
    <w:nsid w:val="00000007"/>
    <w:multiLevelType w:val="singleLevel"/>
    <w:tmpl w:val="00000007"/>
    <w:name w:val="WW8Num12"/>
    <w:lvl w:ilvl="0">
      <w:start w:val="1"/>
      <w:numFmt w:val="bullet"/>
      <w:lvlText w:val=""/>
      <w:lvlJc w:val="left"/>
      <w:pPr>
        <w:tabs>
          <w:tab w:val="num" w:pos="1287"/>
        </w:tabs>
        <w:ind w:left="1287" w:hanging="360"/>
      </w:pPr>
      <w:rPr>
        <w:rFonts w:ascii="Symbol" w:hAnsi="Symbol"/>
        <w:color w:val="auto"/>
      </w:rPr>
    </w:lvl>
  </w:abstractNum>
  <w:abstractNum w:abstractNumId="1">
    <w:nsid w:val="00000008"/>
    <w:multiLevelType w:val="singleLevel"/>
    <w:tmpl w:val="00000008"/>
    <w:name w:val="WW8Num13"/>
    <w:lvl w:ilvl="0">
      <w:start w:val="1"/>
      <w:numFmt w:val="bullet"/>
      <w:lvlText w:val=""/>
      <w:lvlJc w:val="left"/>
      <w:pPr>
        <w:tabs>
          <w:tab w:val="num" w:pos="720"/>
        </w:tabs>
        <w:ind w:left="720" w:hanging="360"/>
      </w:pPr>
      <w:rPr>
        <w:rFonts w:ascii="Symbol" w:hAnsi="Symbol"/>
      </w:rPr>
    </w:lvl>
  </w:abstractNum>
  <w:abstractNum w:abstractNumId="2">
    <w:nsid w:val="0000000A"/>
    <w:multiLevelType w:val="singleLevel"/>
    <w:tmpl w:val="0000000A"/>
    <w:name w:val="WW8Num15"/>
    <w:lvl w:ilvl="0">
      <w:start w:val="1"/>
      <w:numFmt w:val="bullet"/>
      <w:lvlText w:val=""/>
      <w:lvlJc w:val="left"/>
      <w:pPr>
        <w:tabs>
          <w:tab w:val="num" w:pos="775"/>
        </w:tabs>
        <w:ind w:left="775" w:hanging="360"/>
      </w:pPr>
      <w:rPr>
        <w:rFonts w:ascii="Symbol" w:hAnsi="Symbol"/>
      </w:rPr>
    </w:lvl>
  </w:abstractNum>
  <w:abstractNum w:abstractNumId="3">
    <w:nsid w:val="0000000B"/>
    <w:multiLevelType w:val="singleLevel"/>
    <w:tmpl w:val="0000000B"/>
    <w:name w:val="WW8Num16"/>
    <w:lvl w:ilvl="0">
      <w:start w:val="1"/>
      <w:numFmt w:val="bullet"/>
      <w:lvlText w:val=""/>
      <w:lvlJc w:val="left"/>
      <w:pPr>
        <w:tabs>
          <w:tab w:val="num" w:pos="720"/>
        </w:tabs>
        <w:ind w:left="720" w:hanging="360"/>
      </w:pPr>
      <w:rPr>
        <w:rFonts w:ascii="Symbol" w:hAnsi="Symbol"/>
      </w:rPr>
    </w:lvl>
  </w:abstractNum>
  <w:abstractNum w:abstractNumId="4">
    <w:nsid w:val="0000000C"/>
    <w:multiLevelType w:val="singleLevel"/>
    <w:tmpl w:val="0000000C"/>
    <w:name w:val="WW8Num17"/>
    <w:lvl w:ilvl="0">
      <w:start w:val="1"/>
      <w:numFmt w:val="bullet"/>
      <w:lvlText w:val=""/>
      <w:lvlJc w:val="left"/>
      <w:pPr>
        <w:tabs>
          <w:tab w:val="num" w:pos="720"/>
        </w:tabs>
        <w:ind w:left="720" w:hanging="360"/>
      </w:pPr>
      <w:rPr>
        <w:rFonts w:ascii="Symbol" w:hAnsi="Symbol"/>
      </w:rPr>
    </w:lvl>
  </w:abstractNum>
  <w:abstractNum w:abstractNumId="5">
    <w:nsid w:val="00000011"/>
    <w:multiLevelType w:val="singleLevel"/>
    <w:tmpl w:val="00000011"/>
    <w:name w:val="WW8Num23"/>
    <w:lvl w:ilvl="0">
      <w:start w:val="1"/>
      <w:numFmt w:val="bullet"/>
      <w:lvlText w:val=""/>
      <w:lvlJc w:val="left"/>
      <w:pPr>
        <w:tabs>
          <w:tab w:val="num" w:pos="720"/>
        </w:tabs>
        <w:ind w:left="720" w:hanging="360"/>
      </w:pPr>
      <w:rPr>
        <w:rFonts w:ascii="Symbol" w:hAnsi="Symbol"/>
        <w:sz w:val="20"/>
      </w:rPr>
    </w:lvl>
  </w:abstractNum>
  <w:abstractNum w:abstractNumId="6">
    <w:nsid w:val="00000013"/>
    <w:multiLevelType w:val="singleLevel"/>
    <w:tmpl w:val="00000013"/>
    <w:name w:val="WW8Num25"/>
    <w:lvl w:ilvl="0">
      <w:start w:val="1"/>
      <w:numFmt w:val="bullet"/>
      <w:lvlText w:val=""/>
      <w:lvlJc w:val="left"/>
      <w:pPr>
        <w:tabs>
          <w:tab w:val="num" w:pos="720"/>
        </w:tabs>
        <w:ind w:left="720" w:hanging="360"/>
      </w:pPr>
      <w:rPr>
        <w:rFonts w:ascii="Symbol" w:hAnsi="Symbol"/>
      </w:rPr>
    </w:lvl>
  </w:abstractNum>
  <w:abstractNum w:abstractNumId="7">
    <w:nsid w:val="00000014"/>
    <w:multiLevelType w:val="singleLevel"/>
    <w:tmpl w:val="00000014"/>
    <w:lvl w:ilvl="0">
      <w:start w:val="1"/>
      <w:numFmt w:val="bullet"/>
      <w:lvlText w:val=""/>
      <w:lvlJc w:val="left"/>
      <w:pPr>
        <w:tabs>
          <w:tab w:val="num" w:pos="720"/>
        </w:tabs>
        <w:ind w:left="720" w:hanging="360"/>
      </w:pPr>
      <w:rPr>
        <w:rFonts w:ascii="Symbol" w:hAnsi="Symbol"/>
      </w:rPr>
    </w:lvl>
  </w:abstractNum>
  <w:abstractNum w:abstractNumId="8">
    <w:nsid w:val="00B53D04"/>
    <w:multiLevelType w:val="hybridMultilevel"/>
    <w:tmpl w:val="21564806"/>
    <w:lvl w:ilvl="0" w:tplc="D7AEEBDA">
      <w:start w:val="1"/>
      <w:numFmt w:val="bullet"/>
      <w:lvlText w:val=""/>
      <w:lvlPicBulletId w:val="0"/>
      <w:lvlJc w:val="left"/>
      <w:pPr>
        <w:ind w:left="1069" w:hanging="360"/>
      </w:pPr>
      <w:rPr>
        <w:rFonts w:ascii="Symbol" w:hAnsi="Symbol"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CE150B"/>
    <w:multiLevelType w:val="multilevel"/>
    <w:tmpl w:val="0AA23168"/>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nsid w:val="020D5AD5"/>
    <w:multiLevelType w:val="hybridMultilevel"/>
    <w:tmpl w:val="D67005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2714B32"/>
    <w:multiLevelType w:val="hybridMultilevel"/>
    <w:tmpl w:val="C79C38E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02BB6C6B"/>
    <w:multiLevelType w:val="hybridMultilevel"/>
    <w:tmpl w:val="0EE2399C"/>
    <w:lvl w:ilvl="0" w:tplc="741E15CC">
      <w:start w:val="1"/>
      <w:numFmt w:val="decimal"/>
      <w:lvlText w:val="%1)"/>
      <w:lvlJc w:val="left"/>
      <w:pPr>
        <w:tabs>
          <w:tab w:val="num" w:pos="720"/>
        </w:tabs>
        <w:ind w:left="720" w:hanging="360"/>
      </w:pPr>
      <w:rPr>
        <w:rFonts w:ascii="Times New Roman" w:eastAsia="Times New Roman" w:hAnsi="Times New Roman" w:cs="Times New Roman"/>
        <w:b w:val="0"/>
      </w:rPr>
    </w:lvl>
    <w:lvl w:ilvl="1" w:tplc="94D2C410" w:tentative="1">
      <w:start w:val="1"/>
      <w:numFmt w:val="bullet"/>
      <w:lvlText w:val=""/>
      <w:lvlJc w:val="left"/>
      <w:pPr>
        <w:tabs>
          <w:tab w:val="num" w:pos="1440"/>
        </w:tabs>
        <w:ind w:left="1440" w:hanging="360"/>
      </w:pPr>
      <w:rPr>
        <w:rFonts w:ascii="Wingdings" w:hAnsi="Wingdings" w:hint="default"/>
      </w:rPr>
    </w:lvl>
    <w:lvl w:ilvl="2" w:tplc="55DA25A0" w:tentative="1">
      <w:start w:val="1"/>
      <w:numFmt w:val="bullet"/>
      <w:lvlText w:val=""/>
      <w:lvlJc w:val="left"/>
      <w:pPr>
        <w:tabs>
          <w:tab w:val="num" w:pos="2160"/>
        </w:tabs>
        <w:ind w:left="2160" w:hanging="360"/>
      </w:pPr>
      <w:rPr>
        <w:rFonts w:ascii="Wingdings" w:hAnsi="Wingdings" w:hint="default"/>
      </w:rPr>
    </w:lvl>
    <w:lvl w:ilvl="3" w:tplc="DDCEA67A" w:tentative="1">
      <w:start w:val="1"/>
      <w:numFmt w:val="bullet"/>
      <w:lvlText w:val=""/>
      <w:lvlJc w:val="left"/>
      <w:pPr>
        <w:tabs>
          <w:tab w:val="num" w:pos="2880"/>
        </w:tabs>
        <w:ind w:left="2880" w:hanging="360"/>
      </w:pPr>
      <w:rPr>
        <w:rFonts w:ascii="Wingdings" w:hAnsi="Wingdings" w:hint="default"/>
      </w:rPr>
    </w:lvl>
    <w:lvl w:ilvl="4" w:tplc="2B6C1FEC" w:tentative="1">
      <w:start w:val="1"/>
      <w:numFmt w:val="bullet"/>
      <w:lvlText w:val=""/>
      <w:lvlJc w:val="left"/>
      <w:pPr>
        <w:tabs>
          <w:tab w:val="num" w:pos="3600"/>
        </w:tabs>
        <w:ind w:left="3600" w:hanging="360"/>
      </w:pPr>
      <w:rPr>
        <w:rFonts w:ascii="Wingdings" w:hAnsi="Wingdings" w:hint="default"/>
      </w:rPr>
    </w:lvl>
    <w:lvl w:ilvl="5" w:tplc="E182F534" w:tentative="1">
      <w:start w:val="1"/>
      <w:numFmt w:val="bullet"/>
      <w:lvlText w:val=""/>
      <w:lvlJc w:val="left"/>
      <w:pPr>
        <w:tabs>
          <w:tab w:val="num" w:pos="4320"/>
        </w:tabs>
        <w:ind w:left="4320" w:hanging="360"/>
      </w:pPr>
      <w:rPr>
        <w:rFonts w:ascii="Wingdings" w:hAnsi="Wingdings" w:hint="default"/>
      </w:rPr>
    </w:lvl>
    <w:lvl w:ilvl="6" w:tplc="9160B39E" w:tentative="1">
      <w:start w:val="1"/>
      <w:numFmt w:val="bullet"/>
      <w:lvlText w:val=""/>
      <w:lvlJc w:val="left"/>
      <w:pPr>
        <w:tabs>
          <w:tab w:val="num" w:pos="5040"/>
        </w:tabs>
        <w:ind w:left="5040" w:hanging="360"/>
      </w:pPr>
      <w:rPr>
        <w:rFonts w:ascii="Wingdings" w:hAnsi="Wingdings" w:hint="default"/>
      </w:rPr>
    </w:lvl>
    <w:lvl w:ilvl="7" w:tplc="208E6C98" w:tentative="1">
      <w:start w:val="1"/>
      <w:numFmt w:val="bullet"/>
      <w:lvlText w:val=""/>
      <w:lvlJc w:val="left"/>
      <w:pPr>
        <w:tabs>
          <w:tab w:val="num" w:pos="5760"/>
        </w:tabs>
        <w:ind w:left="5760" w:hanging="360"/>
      </w:pPr>
      <w:rPr>
        <w:rFonts w:ascii="Wingdings" w:hAnsi="Wingdings" w:hint="default"/>
      </w:rPr>
    </w:lvl>
    <w:lvl w:ilvl="8" w:tplc="639A961E" w:tentative="1">
      <w:start w:val="1"/>
      <w:numFmt w:val="bullet"/>
      <w:lvlText w:val=""/>
      <w:lvlJc w:val="left"/>
      <w:pPr>
        <w:tabs>
          <w:tab w:val="num" w:pos="6480"/>
        </w:tabs>
        <w:ind w:left="6480" w:hanging="360"/>
      </w:pPr>
      <w:rPr>
        <w:rFonts w:ascii="Wingdings" w:hAnsi="Wingdings" w:hint="default"/>
      </w:rPr>
    </w:lvl>
  </w:abstractNum>
  <w:abstractNum w:abstractNumId="13">
    <w:nsid w:val="02CA2371"/>
    <w:multiLevelType w:val="multilevel"/>
    <w:tmpl w:val="CA96640E"/>
    <w:lvl w:ilvl="0">
      <w:start w:val="3"/>
      <w:numFmt w:val="decimal"/>
      <w:lvlText w:val="%1."/>
      <w:lvlJc w:val="left"/>
      <w:pPr>
        <w:ind w:left="480" w:hanging="480"/>
      </w:pPr>
      <w:rPr>
        <w:rFonts w:hint="default"/>
      </w:rPr>
    </w:lvl>
    <w:lvl w:ilvl="1">
      <w:start w:val="2"/>
      <w:numFmt w:val="decimal"/>
      <w:lvlText w:val="%1.%2."/>
      <w:lvlJc w:val="left"/>
      <w:pPr>
        <w:ind w:left="1723" w:hanging="720"/>
      </w:pPr>
      <w:rPr>
        <w:rFonts w:hint="default"/>
        <w:b/>
        <w:sz w:val="32"/>
        <w:szCs w:val="32"/>
      </w:rPr>
    </w:lvl>
    <w:lvl w:ilvl="2">
      <w:start w:val="1"/>
      <w:numFmt w:val="decimal"/>
      <w:lvlText w:val="%1.%2.%3."/>
      <w:lvlJc w:val="left"/>
      <w:pPr>
        <w:ind w:left="2726" w:hanging="720"/>
      </w:pPr>
      <w:rPr>
        <w:rFonts w:hint="default"/>
      </w:rPr>
    </w:lvl>
    <w:lvl w:ilvl="3">
      <w:start w:val="1"/>
      <w:numFmt w:val="decimal"/>
      <w:lvlText w:val="%1.%2.%3.%4."/>
      <w:lvlJc w:val="left"/>
      <w:pPr>
        <w:ind w:left="4089" w:hanging="1080"/>
      </w:pPr>
      <w:rPr>
        <w:rFonts w:hint="default"/>
      </w:rPr>
    </w:lvl>
    <w:lvl w:ilvl="4">
      <w:start w:val="1"/>
      <w:numFmt w:val="decimal"/>
      <w:lvlText w:val="%1.%2.%3.%4.%5."/>
      <w:lvlJc w:val="left"/>
      <w:pPr>
        <w:ind w:left="5452" w:hanging="1440"/>
      </w:pPr>
      <w:rPr>
        <w:rFonts w:hint="default"/>
      </w:rPr>
    </w:lvl>
    <w:lvl w:ilvl="5">
      <w:start w:val="1"/>
      <w:numFmt w:val="decimal"/>
      <w:lvlText w:val="%1.%2.%3.%4.%5.%6."/>
      <w:lvlJc w:val="left"/>
      <w:pPr>
        <w:ind w:left="6455" w:hanging="1440"/>
      </w:pPr>
      <w:rPr>
        <w:rFonts w:hint="default"/>
      </w:rPr>
    </w:lvl>
    <w:lvl w:ilvl="6">
      <w:start w:val="1"/>
      <w:numFmt w:val="decimal"/>
      <w:lvlText w:val="%1.%2.%3.%4.%5.%6.%7."/>
      <w:lvlJc w:val="left"/>
      <w:pPr>
        <w:ind w:left="7818" w:hanging="1800"/>
      </w:pPr>
      <w:rPr>
        <w:rFonts w:hint="default"/>
      </w:rPr>
    </w:lvl>
    <w:lvl w:ilvl="7">
      <w:start w:val="1"/>
      <w:numFmt w:val="decimal"/>
      <w:lvlText w:val="%1.%2.%3.%4.%5.%6.%7.%8."/>
      <w:lvlJc w:val="left"/>
      <w:pPr>
        <w:ind w:left="9181" w:hanging="2160"/>
      </w:pPr>
      <w:rPr>
        <w:rFonts w:hint="default"/>
      </w:rPr>
    </w:lvl>
    <w:lvl w:ilvl="8">
      <w:start w:val="1"/>
      <w:numFmt w:val="decimal"/>
      <w:lvlText w:val="%1.%2.%3.%4.%5.%6.%7.%8.%9."/>
      <w:lvlJc w:val="left"/>
      <w:pPr>
        <w:ind w:left="10184" w:hanging="2160"/>
      </w:pPr>
      <w:rPr>
        <w:rFonts w:hint="default"/>
      </w:rPr>
    </w:lvl>
  </w:abstractNum>
  <w:abstractNum w:abstractNumId="14">
    <w:nsid w:val="03045DE5"/>
    <w:multiLevelType w:val="hybridMultilevel"/>
    <w:tmpl w:val="B93CDA76"/>
    <w:lvl w:ilvl="0" w:tplc="D7AEEBDA">
      <w:start w:val="1"/>
      <w:numFmt w:val="bullet"/>
      <w:lvlText w:val=""/>
      <w:lvlPicBulletId w:val="0"/>
      <w:lvlJc w:val="left"/>
      <w:pPr>
        <w:ind w:left="720" w:hanging="360"/>
      </w:pPr>
      <w:rPr>
        <w:rFonts w:ascii="Symbol" w:hAnsi="Symbol"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3D54287"/>
    <w:multiLevelType w:val="hybridMultilevel"/>
    <w:tmpl w:val="2AC2B5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5331D0C"/>
    <w:multiLevelType w:val="hybridMultilevel"/>
    <w:tmpl w:val="F9A255E2"/>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6C322FA"/>
    <w:multiLevelType w:val="hybridMultilevel"/>
    <w:tmpl w:val="3372020C"/>
    <w:lvl w:ilvl="0" w:tplc="F9109100">
      <w:start w:val="1"/>
      <w:numFmt w:val="bullet"/>
      <w:lvlText w:val="•"/>
      <w:lvlJc w:val="left"/>
      <w:pPr>
        <w:ind w:left="720" w:hanging="360"/>
      </w:pPr>
      <w:rPr>
        <w:rFonts w:ascii="Arial" w:hAnsi="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8555759"/>
    <w:multiLevelType w:val="hybridMultilevel"/>
    <w:tmpl w:val="92EA9F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884618B"/>
    <w:multiLevelType w:val="hybridMultilevel"/>
    <w:tmpl w:val="C5D630BE"/>
    <w:lvl w:ilvl="0" w:tplc="7270A756">
      <w:start w:val="1"/>
      <w:numFmt w:val="decimal"/>
      <w:lvlText w:val="%1)"/>
      <w:lvlJc w:val="left"/>
      <w:pPr>
        <w:ind w:left="644" w:hanging="360"/>
      </w:pPr>
      <w:rPr>
        <w:rFonts w:hint="default"/>
        <w:b/>
        <w:i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08C35EEE"/>
    <w:multiLevelType w:val="hybridMultilevel"/>
    <w:tmpl w:val="AE5442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BEC0CC2"/>
    <w:multiLevelType w:val="multilevel"/>
    <w:tmpl w:val="5C7EBAE0"/>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2">
    <w:nsid w:val="0DBC167A"/>
    <w:multiLevelType w:val="hybridMultilevel"/>
    <w:tmpl w:val="1C0A2BCE"/>
    <w:lvl w:ilvl="0" w:tplc="D7AEEBDA">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E120B38"/>
    <w:multiLevelType w:val="hybridMultilevel"/>
    <w:tmpl w:val="14C640F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F0D170C"/>
    <w:multiLevelType w:val="hybridMultilevel"/>
    <w:tmpl w:val="400A3B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F170C4F"/>
    <w:multiLevelType w:val="hybridMultilevel"/>
    <w:tmpl w:val="DCBCC45A"/>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6">
    <w:nsid w:val="0F486C7F"/>
    <w:multiLevelType w:val="hybridMultilevel"/>
    <w:tmpl w:val="1E46B722"/>
    <w:lvl w:ilvl="0" w:tplc="D7AEEBDA">
      <w:start w:val="1"/>
      <w:numFmt w:val="bullet"/>
      <w:lvlText w:val=""/>
      <w:lvlPicBulletId w:val="0"/>
      <w:lvlJc w:val="left"/>
      <w:pPr>
        <w:ind w:left="720" w:hanging="360"/>
      </w:pPr>
      <w:rPr>
        <w:rFonts w:ascii="Symbol" w:hAnsi="Symbol"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0FFA16ED"/>
    <w:multiLevelType w:val="hybridMultilevel"/>
    <w:tmpl w:val="1EAAA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1633423"/>
    <w:multiLevelType w:val="hybridMultilevel"/>
    <w:tmpl w:val="C7D0EF6A"/>
    <w:lvl w:ilvl="0" w:tplc="EBE8C182">
      <w:start w:val="1"/>
      <w:numFmt w:val="bullet"/>
      <w:lvlText w:val=""/>
      <w:lvlPicBulletId w:val="1"/>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1C261B2"/>
    <w:multiLevelType w:val="hybridMultilevel"/>
    <w:tmpl w:val="C09A7250"/>
    <w:lvl w:ilvl="0" w:tplc="EF9A901A">
      <w:start w:val="1"/>
      <w:numFmt w:val="decimal"/>
      <w:lvlText w:val="%1)"/>
      <w:lvlJc w:val="lef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249209E"/>
    <w:multiLevelType w:val="hybridMultilevel"/>
    <w:tmpl w:val="12023A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3920883"/>
    <w:multiLevelType w:val="hybridMultilevel"/>
    <w:tmpl w:val="AA785E22"/>
    <w:lvl w:ilvl="0" w:tplc="D7AEEBDA">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3A60365"/>
    <w:multiLevelType w:val="hybridMultilevel"/>
    <w:tmpl w:val="123E4D92"/>
    <w:lvl w:ilvl="0" w:tplc="D7AEEBDA">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3C10ADE"/>
    <w:multiLevelType w:val="hybridMultilevel"/>
    <w:tmpl w:val="633688E2"/>
    <w:lvl w:ilvl="0" w:tplc="D7AEEBDA">
      <w:start w:val="1"/>
      <w:numFmt w:val="bullet"/>
      <w:lvlText w:val=""/>
      <w:lvlPicBulletId w:val="0"/>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14885BF8"/>
    <w:multiLevelType w:val="hybridMultilevel"/>
    <w:tmpl w:val="C4429D1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14FD7001"/>
    <w:multiLevelType w:val="hybridMultilevel"/>
    <w:tmpl w:val="64347B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156920C3"/>
    <w:multiLevelType w:val="hybridMultilevel"/>
    <w:tmpl w:val="23B88D9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16C64C95"/>
    <w:multiLevelType w:val="singleLevel"/>
    <w:tmpl w:val="04190011"/>
    <w:lvl w:ilvl="0">
      <w:start w:val="1"/>
      <w:numFmt w:val="decimal"/>
      <w:lvlText w:val="%1)"/>
      <w:lvlJc w:val="left"/>
      <w:pPr>
        <w:ind w:left="720" w:hanging="360"/>
      </w:pPr>
      <w:rPr>
        <w:rFonts w:hint="default"/>
      </w:rPr>
    </w:lvl>
  </w:abstractNum>
  <w:abstractNum w:abstractNumId="38">
    <w:nsid w:val="183861C1"/>
    <w:multiLevelType w:val="hybridMultilevel"/>
    <w:tmpl w:val="0C06C1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18E41A87"/>
    <w:multiLevelType w:val="hybridMultilevel"/>
    <w:tmpl w:val="3AF09600"/>
    <w:lvl w:ilvl="0" w:tplc="D7AEEBDA">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981271E"/>
    <w:multiLevelType w:val="hybridMultilevel"/>
    <w:tmpl w:val="D666AC88"/>
    <w:lvl w:ilvl="0" w:tplc="04190009">
      <w:start w:val="1"/>
      <w:numFmt w:val="bullet"/>
      <w:lvlText w:val=""/>
      <w:lvlJc w:val="left"/>
      <w:pPr>
        <w:ind w:left="795" w:hanging="360"/>
      </w:pPr>
      <w:rPr>
        <w:rFonts w:ascii="Wingdings" w:hAnsi="Wingdings" w:hint="default"/>
        <w:color w:val="auto"/>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41">
    <w:nsid w:val="1C284EAE"/>
    <w:multiLevelType w:val="hybridMultilevel"/>
    <w:tmpl w:val="765E4E34"/>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2">
    <w:nsid w:val="1C7F75DD"/>
    <w:multiLevelType w:val="hybridMultilevel"/>
    <w:tmpl w:val="C6F06C6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nsid w:val="1CEA7167"/>
    <w:multiLevelType w:val="hybridMultilevel"/>
    <w:tmpl w:val="A3A0E2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1E322E9E"/>
    <w:multiLevelType w:val="hybridMultilevel"/>
    <w:tmpl w:val="3FC25DE0"/>
    <w:lvl w:ilvl="0" w:tplc="0419000B">
      <w:start w:val="1"/>
      <w:numFmt w:val="bullet"/>
      <w:lvlText w:val=""/>
      <w:lvlJc w:val="left"/>
      <w:pPr>
        <w:tabs>
          <w:tab w:val="num" w:pos="720"/>
        </w:tabs>
        <w:ind w:left="720" w:hanging="360"/>
      </w:pPr>
      <w:rPr>
        <w:rFonts w:ascii="Wingdings" w:hAnsi="Wingdings" w:hint="default"/>
        <w:b w:val="0"/>
      </w:rPr>
    </w:lvl>
    <w:lvl w:ilvl="1" w:tplc="94D2C410" w:tentative="1">
      <w:start w:val="1"/>
      <w:numFmt w:val="bullet"/>
      <w:lvlText w:val=""/>
      <w:lvlJc w:val="left"/>
      <w:pPr>
        <w:tabs>
          <w:tab w:val="num" w:pos="1440"/>
        </w:tabs>
        <w:ind w:left="1440" w:hanging="360"/>
      </w:pPr>
      <w:rPr>
        <w:rFonts w:ascii="Wingdings" w:hAnsi="Wingdings" w:hint="default"/>
      </w:rPr>
    </w:lvl>
    <w:lvl w:ilvl="2" w:tplc="55DA25A0" w:tentative="1">
      <w:start w:val="1"/>
      <w:numFmt w:val="bullet"/>
      <w:lvlText w:val=""/>
      <w:lvlJc w:val="left"/>
      <w:pPr>
        <w:tabs>
          <w:tab w:val="num" w:pos="2160"/>
        </w:tabs>
        <w:ind w:left="2160" w:hanging="360"/>
      </w:pPr>
      <w:rPr>
        <w:rFonts w:ascii="Wingdings" w:hAnsi="Wingdings" w:hint="default"/>
      </w:rPr>
    </w:lvl>
    <w:lvl w:ilvl="3" w:tplc="DDCEA67A" w:tentative="1">
      <w:start w:val="1"/>
      <w:numFmt w:val="bullet"/>
      <w:lvlText w:val=""/>
      <w:lvlJc w:val="left"/>
      <w:pPr>
        <w:tabs>
          <w:tab w:val="num" w:pos="2880"/>
        </w:tabs>
        <w:ind w:left="2880" w:hanging="360"/>
      </w:pPr>
      <w:rPr>
        <w:rFonts w:ascii="Wingdings" w:hAnsi="Wingdings" w:hint="default"/>
      </w:rPr>
    </w:lvl>
    <w:lvl w:ilvl="4" w:tplc="2B6C1FEC" w:tentative="1">
      <w:start w:val="1"/>
      <w:numFmt w:val="bullet"/>
      <w:lvlText w:val=""/>
      <w:lvlJc w:val="left"/>
      <w:pPr>
        <w:tabs>
          <w:tab w:val="num" w:pos="3600"/>
        </w:tabs>
        <w:ind w:left="3600" w:hanging="360"/>
      </w:pPr>
      <w:rPr>
        <w:rFonts w:ascii="Wingdings" w:hAnsi="Wingdings" w:hint="default"/>
      </w:rPr>
    </w:lvl>
    <w:lvl w:ilvl="5" w:tplc="E182F534" w:tentative="1">
      <w:start w:val="1"/>
      <w:numFmt w:val="bullet"/>
      <w:lvlText w:val=""/>
      <w:lvlJc w:val="left"/>
      <w:pPr>
        <w:tabs>
          <w:tab w:val="num" w:pos="4320"/>
        </w:tabs>
        <w:ind w:left="4320" w:hanging="360"/>
      </w:pPr>
      <w:rPr>
        <w:rFonts w:ascii="Wingdings" w:hAnsi="Wingdings" w:hint="default"/>
      </w:rPr>
    </w:lvl>
    <w:lvl w:ilvl="6" w:tplc="9160B39E" w:tentative="1">
      <w:start w:val="1"/>
      <w:numFmt w:val="bullet"/>
      <w:lvlText w:val=""/>
      <w:lvlJc w:val="left"/>
      <w:pPr>
        <w:tabs>
          <w:tab w:val="num" w:pos="5040"/>
        </w:tabs>
        <w:ind w:left="5040" w:hanging="360"/>
      </w:pPr>
      <w:rPr>
        <w:rFonts w:ascii="Wingdings" w:hAnsi="Wingdings" w:hint="default"/>
      </w:rPr>
    </w:lvl>
    <w:lvl w:ilvl="7" w:tplc="208E6C98" w:tentative="1">
      <w:start w:val="1"/>
      <w:numFmt w:val="bullet"/>
      <w:lvlText w:val=""/>
      <w:lvlJc w:val="left"/>
      <w:pPr>
        <w:tabs>
          <w:tab w:val="num" w:pos="5760"/>
        </w:tabs>
        <w:ind w:left="5760" w:hanging="360"/>
      </w:pPr>
      <w:rPr>
        <w:rFonts w:ascii="Wingdings" w:hAnsi="Wingdings" w:hint="default"/>
      </w:rPr>
    </w:lvl>
    <w:lvl w:ilvl="8" w:tplc="639A961E" w:tentative="1">
      <w:start w:val="1"/>
      <w:numFmt w:val="bullet"/>
      <w:lvlText w:val=""/>
      <w:lvlJc w:val="left"/>
      <w:pPr>
        <w:tabs>
          <w:tab w:val="num" w:pos="6480"/>
        </w:tabs>
        <w:ind w:left="6480" w:hanging="360"/>
      </w:pPr>
      <w:rPr>
        <w:rFonts w:ascii="Wingdings" w:hAnsi="Wingdings" w:hint="default"/>
      </w:rPr>
    </w:lvl>
  </w:abstractNum>
  <w:abstractNum w:abstractNumId="45">
    <w:nsid w:val="206867CC"/>
    <w:multiLevelType w:val="hybridMultilevel"/>
    <w:tmpl w:val="7A34B2B0"/>
    <w:lvl w:ilvl="0" w:tplc="D7AEEBDA">
      <w:start w:val="1"/>
      <w:numFmt w:val="bullet"/>
      <w:lvlText w:val=""/>
      <w:lvlPicBulletId w:val="0"/>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nsid w:val="20F47BB6"/>
    <w:multiLevelType w:val="hybridMultilevel"/>
    <w:tmpl w:val="A464FE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14D3D34"/>
    <w:multiLevelType w:val="hybridMultilevel"/>
    <w:tmpl w:val="6D968A60"/>
    <w:lvl w:ilvl="0" w:tplc="0419000B">
      <w:start w:val="1"/>
      <w:numFmt w:val="bullet"/>
      <w:lvlText w:val=""/>
      <w:lvlJc w:val="left"/>
      <w:pPr>
        <w:ind w:left="720" w:hanging="360"/>
      </w:pPr>
      <w:rPr>
        <w:rFonts w:ascii="Wingdings" w:hAnsi="Wingding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236B7B07"/>
    <w:multiLevelType w:val="hybridMultilevel"/>
    <w:tmpl w:val="0B7846AA"/>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24B3219A"/>
    <w:multiLevelType w:val="hybridMultilevel"/>
    <w:tmpl w:val="8062A2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252527AB"/>
    <w:multiLevelType w:val="hybridMultilevel"/>
    <w:tmpl w:val="DF80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27866B78"/>
    <w:multiLevelType w:val="hybridMultilevel"/>
    <w:tmpl w:val="6CDCCE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27F51590"/>
    <w:multiLevelType w:val="hybridMultilevel"/>
    <w:tmpl w:val="E474F1D8"/>
    <w:lvl w:ilvl="0" w:tplc="D7AEEBDA">
      <w:start w:val="1"/>
      <w:numFmt w:val="bullet"/>
      <w:lvlText w:val=""/>
      <w:lvlPicBulletId w:val="0"/>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
    <w:nsid w:val="29BB2E43"/>
    <w:multiLevelType w:val="hybridMultilevel"/>
    <w:tmpl w:val="105878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2A7B60C0"/>
    <w:multiLevelType w:val="hybridMultilevel"/>
    <w:tmpl w:val="DC30C3A2"/>
    <w:lvl w:ilvl="0" w:tplc="D7AEEBDA">
      <w:start w:val="1"/>
      <w:numFmt w:val="bullet"/>
      <w:lvlText w:val=""/>
      <w:lvlPicBulletId w:val="0"/>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nsid w:val="2AF65A97"/>
    <w:multiLevelType w:val="hybridMultilevel"/>
    <w:tmpl w:val="E814F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2B3B1F66"/>
    <w:multiLevelType w:val="hybridMultilevel"/>
    <w:tmpl w:val="85F22074"/>
    <w:lvl w:ilvl="0" w:tplc="F910910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2B8C557D"/>
    <w:multiLevelType w:val="hybridMultilevel"/>
    <w:tmpl w:val="53BA5B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2C450787"/>
    <w:multiLevelType w:val="hybridMultilevel"/>
    <w:tmpl w:val="0A92E9D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9">
    <w:nsid w:val="2C864F9C"/>
    <w:multiLevelType w:val="hybridMultilevel"/>
    <w:tmpl w:val="BB1EE64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2E116C50"/>
    <w:multiLevelType w:val="hybridMultilevel"/>
    <w:tmpl w:val="05C6E7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2EA94E0A"/>
    <w:multiLevelType w:val="hybridMultilevel"/>
    <w:tmpl w:val="E73C7768"/>
    <w:lvl w:ilvl="0" w:tplc="D7AEEBDA">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2EBC2FDD"/>
    <w:multiLevelType w:val="hybridMultilevel"/>
    <w:tmpl w:val="D0C24456"/>
    <w:lvl w:ilvl="0" w:tplc="D7AEEBDA">
      <w:start w:val="1"/>
      <w:numFmt w:val="bullet"/>
      <w:lvlText w:val=""/>
      <w:lvlPicBulletId w:val="0"/>
      <w:lvlJc w:val="left"/>
      <w:pPr>
        <w:ind w:left="720" w:hanging="360"/>
      </w:pPr>
      <w:rPr>
        <w:rFonts w:ascii="Symbol" w:hAnsi="Symbol"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32396331"/>
    <w:multiLevelType w:val="hybridMultilevel"/>
    <w:tmpl w:val="3362BA1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4">
    <w:nsid w:val="32657E85"/>
    <w:multiLevelType w:val="hybridMultilevel"/>
    <w:tmpl w:val="A8A439B2"/>
    <w:lvl w:ilvl="0" w:tplc="D7AEEBDA">
      <w:start w:val="1"/>
      <w:numFmt w:val="bullet"/>
      <w:lvlText w:val=""/>
      <w:lvlPicBulletId w:val="0"/>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nsid w:val="349F64DC"/>
    <w:multiLevelType w:val="hybridMultilevel"/>
    <w:tmpl w:val="D76E142A"/>
    <w:lvl w:ilvl="0" w:tplc="D7AEEBDA">
      <w:start w:val="1"/>
      <w:numFmt w:val="bullet"/>
      <w:lvlText w:val=""/>
      <w:lvlPicBulletId w:val="0"/>
      <w:lvlJc w:val="left"/>
      <w:pPr>
        <w:ind w:left="111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34FB3F5C"/>
    <w:multiLevelType w:val="hybridMultilevel"/>
    <w:tmpl w:val="0ABADBD6"/>
    <w:lvl w:ilvl="0" w:tplc="D7AEEBDA">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351F2EE4"/>
    <w:multiLevelType w:val="hybridMultilevel"/>
    <w:tmpl w:val="31D89C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35694293"/>
    <w:multiLevelType w:val="hybridMultilevel"/>
    <w:tmpl w:val="83ACC234"/>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9">
    <w:nsid w:val="36E81396"/>
    <w:multiLevelType w:val="hybridMultilevel"/>
    <w:tmpl w:val="05109134"/>
    <w:lvl w:ilvl="0" w:tplc="0419000B">
      <w:start w:val="1"/>
      <w:numFmt w:val="bullet"/>
      <w:lvlText w:val=""/>
      <w:lvlJc w:val="left"/>
      <w:pPr>
        <w:tabs>
          <w:tab w:val="num" w:pos="720"/>
        </w:tabs>
        <w:ind w:left="720" w:hanging="360"/>
      </w:pPr>
      <w:rPr>
        <w:rFonts w:ascii="Wingdings" w:hAnsi="Wingdings" w:hint="default"/>
      </w:rPr>
    </w:lvl>
    <w:lvl w:ilvl="1" w:tplc="94D2C410" w:tentative="1">
      <w:start w:val="1"/>
      <w:numFmt w:val="bullet"/>
      <w:lvlText w:val=""/>
      <w:lvlJc w:val="left"/>
      <w:pPr>
        <w:tabs>
          <w:tab w:val="num" w:pos="1440"/>
        </w:tabs>
        <w:ind w:left="1440" w:hanging="360"/>
      </w:pPr>
      <w:rPr>
        <w:rFonts w:ascii="Wingdings" w:hAnsi="Wingdings" w:hint="default"/>
      </w:rPr>
    </w:lvl>
    <w:lvl w:ilvl="2" w:tplc="55DA25A0" w:tentative="1">
      <w:start w:val="1"/>
      <w:numFmt w:val="bullet"/>
      <w:lvlText w:val=""/>
      <w:lvlJc w:val="left"/>
      <w:pPr>
        <w:tabs>
          <w:tab w:val="num" w:pos="2160"/>
        </w:tabs>
        <w:ind w:left="2160" w:hanging="360"/>
      </w:pPr>
      <w:rPr>
        <w:rFonts w:ascii="Wingdings" w:hAnsi="Wingdings" w:hint="default"/>
      </w:rPr>
    </w:lvl>
    <w:lvl w:ilvl="3" w:tplc="DDCEA67A" w:tentative="1">
      <w:start w:val="1"/>
      <w:numFmt w:val="bullet"/>
      <w:lvlText w:val=""/>
      <w:lvlJc w:val="left"/>
      <w:pPr>
        <w:tabs>
          <w:tab w:val="num" w:pos="2880"/>
        </w:tabs>
        <w:ind w:left="2880" w:hanging="360"/>
      </w:pPr>
      <w:rPr>
        <w:rFonts w:ascii="Wingdings" w:hAnsi="Wingdings" w:hint="default"/>
      </w:rPr>
    </w:lvl>
    <w:lvl w:ilvl="4" w:tplc="2B6C1FEC" w:tentative="1">
      <w:start w:val="1"/>
      <w:numFmt w:val="bullet"/>
      <w:lvlText w:val=""/>
      <w:lvlJc w:val="left"/>
      <w:pPr>
        <w:tabs>
          <w:tab w:val="num" w:pos="3600"/>
        </w:tabs>
        <w:ind w:left="3600" w:hanging="360"/>
      </w:pPr>
      <w:rPr>
        <w:rFonts w:ascii="Wingdings" w:hAnsi="Wingdings" w:hint="default"/>
      </w:rPr>
    </w:lvl>
    <w:lvl w:ilvl="5" w:tplc="E182F534" w:tentative="1">
      <w:start w:val="1"/>
      <w:numFmt w:val="bullet"/>
      <w:lvlText w:val=""/>
      <w:lvlJc w:val="left"/>
      <w:pPr>
        <w:tabs>
          <w:tab w:val="num" w:pos="4320"/>
        </w:tabs>
        <w:ind w:left="4320" w:hanging="360"/>
      </w:pPr>
      <w:rPr>
        <w:rFonts w:ascii="Wingdings" w:hAnsi="Wingdings" w:hint="default"/>
      </w:rPr>
    </w:lvl>
    <w:lvl w:ilvl="6" w:tplc="9160B39E" w:tentative="1">
      <w:start w:val="1"/>
      <w:numFmt w:val="bullet"/>
      <w:lvlText w:val=""/>
      <w:lvlJc w:val="left"/>
      <w:pPr>
        <w:tabs>
          <w:tab w:val="num" w:pos="5040"/>
        </w:tabs>
        <w:ind w:left="5040" w:hanging="360"/>
      </w:pPr>
      <w:rPr>
        <w:rFonts w:ascii="Wingdings" w:hAnsi="Wingdings" w:hint="default"/>
      </w:rPr>
    </w:lvl>
    <w:lvl w:ilvl="7" w:tplc="208E6C98" w:tentative="1">
      <w:start w:val="1"/>
      <w:numFmt w:val="bullet"/>
      <w:lvlText w:val=""/>
      <w:lvlJc w:val="left"/>
      <w:pPr>
        <w:tabs>
          <w:tab w:val="num" w:pos="5760"/>
        </w:tabs>
        <w:ind w:left="5760" w:hanging="360"/>
      </w:pPr>
      <w:rPr>
        <w:rFonts w:ascii="Wingdings" w:hAnsi="Wingdings" w:hint="default"/>
      </w:rPr>
    </w:lvl>
    <w:lvl w:ilvl="8" w:tplc="639A961E" w:tentative="1">
      <w:start w:val="1"/>
      <w:numFmt w:val="bullet"/>
      <w:lvlText w:val=""/>
      <w:lvlJc w:val="left"/>
      <w:pPr>
        <w:tabs>
          <w:tab w:val="num" w:pos="6480"/>
        </w:tabs>
        <w:ind w:left="6480" w:hanging="360"/>
      </w:pPr>
      <w:rPr>
        <w:rFonts w:ascii="Wingdings" w:hAnsi="Wingdings" w:hint="default"/>
      </w:rPr>
    </w:lvl>
  </w:abstractNum>
  <w:abstractNum w:abstractNumId="70">
    <w:nsid w:val="36FB0B0A"/>
    <w:multiLevelType w:val="hybridMultilevel"/>
    <w:tmpl w:val="3C68C2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371724B9"/>
    <w:multiLevelType w:val="hybridMultilevel"/>
    <w:tmpl w:val="0FBE6172"/>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2">
    <w:nsid w:val="37BD1E80"/>
    <w:multiLevelType w:val="hybridMultilevel"/>
    <w:tmpl w:val="8A9C26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38E022D8"/>
    <w:multiLevelType w:val="hybridMultilevel"/>
    <w:tmpl w:val="E0A0F9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3AA57DD4"/>
    <w:multiLevelType w:val="hybridMultilevel"/>
    <w:tmpl w:val="0906AB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3B206E16"/>
    <w:multiLevelType w:val="hybridMultilevel"/>
    <w:tmpl w:val="FD3EBBE2"/>
    <w:lvl w:ilvl="0" w:tplc="D7AEEBDA">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3B7D6806"/>
    <w:multiLevelType w:val="hybridMultilevel"/>
    <w:tmpl w:val="D8ACBBAE"/>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7">
    <w:nsid w:val="3BFC6BC4"/>
    <w:multiLevelType w:val="hybridMultilevel"/>
    <w:tmpl w:val="05FACA80"/>
    <w:lvl w:ilvl="0" w:tplc="0419000B">
      <w:start w:val="1"/>
      <w:numFmt w:val="bullet"/>
      <w:lvlText w:val=""/>
      <w:lvlJc w:val="left"/>
      <w:pPr>
        <w:tabs>
          <w:tab w:val="num" w:pos="720"/>
        </w:tabs>
        <w:ind w:left="720" w:hanging="360"/>
      </w:pPr>
      <w:rPr>
        <w:rFonts w:ascii="Wingdings" w:hAnsi="Wingdings" w:hint="default"/>
        <w:b w:val="0"/>
      </w:rPr>
    </w:lvl>
    <w:lvl w:ilvl="1" w:tplc="94D2C410" w:tentative="1">
      <w:start w:val="1"/>
      <w:numFmt w:val="bullet"/>
      <w:lvlText w:val=""/>
      <w:lvlJc w:val="left"/>
      <w:pPr>
        <w:tabs>
          <w:tab w:val="num" w:pos="1440"/>
        </w:tabs>
        <w:ind w:left="1440" w:hanging="360"/>
      </w:pPr>
      <w:rPr>
        <w:rFonts w:ascii="Wingdings" w:hAnsi="Wingdings" w:hint="default"/>
      </w:rPr>
    </w:lvl>
    <w:lvl w:ilvl="2" w:tplc="55DA25A0" w:tentative="1">
      <w:start w:val="1"/>
      <w:numFmt w:val="bullet"/>
      <w:lvlText w:val=""/>
      <w:lvlJc w:val="left"/>
      <w:pPr>
        <w:tabs>
          <w:tab w:val="num" w:pos="2160"/>
        </w:tabs>
        <w:ind w:left="2160" w:hanging="360"/>
      </w:pPr>
      <w:rPr>
        <w:rFonts w:ascii="Wingdings" w:hAnsi="Wingdings" w:hint="default"/>
      </w:rPr>
    </w:lvl>
    <w:lvl w:ilvl="3" w:tplc="DDCEA67A" w:tentative="1">
      <w:start w:val="1"/>
      <w:numFmt w:val="bullet"/>
      <w:lvlText w:val=""/>
      <w:lvlJc w:val="left"/>
      <w:pPr>
        <w:tabs>
          <w:tab w:val="num" w:pos="2880"/>
        </w:tabs>
        <w:ind w:left="2880" w:hanging="360"/>
      </w:pPr>
      <w:rPr>
        <w:rFonts w:ascii="Wingdings" w:hAnsi="Wingdings" w:hint="default"/>
      </w:rPr>
    </w:lvl>
    <w:lvl w:ilvl="4" w:tplc="2B6C1FEC" w:tentative="1">
      <w:start w:val="1"/>
      <w:numFmt w:val="bullet"/>
      <w:lvlText w:val=""/>
      <w:lvlJc w:val="left"/>
      <w:pPr>
        <w:tabs>
          <w:tab w:val="num" w:pos="3600"/>
        </w:tabs>
        <w:ind w:left="3600" w:hanging="360"/>
      </w:pPr>
      <w:rPr>
        <w:rFonts w:ascii="Wingdings" w:hAnsi="Wingdings" w:hint="default"/>
      </w:rPr>
    </w:lvl>
    <w:lvl w:ilvl="5" w:tplc="E182F534" w:tentative="1">
      <w:start w:val="1"/>
      <w:numFmt w:val="bullet"/>
      <w:lvlText w:val=""/>
      <w:lvlJc w:val="left"/>
      <w:pPr>
        <w:tabs>
          <w:tab w:val="num" w:pos="4320"/>
        </w:tabs>
        <w:ind w:left="4320" w:hanging="360"/>
      </w:pPr>
      <w:rPr>
        <w:rFonts w:ascii="Wingdings" w:hAnsi="Wingdings" w:hint="default"/>
      </w:rPr>
    </w:lvl>
    <w:lvl w:ilvl="6" w:tplc="9160B39E" w:tentative="1">
      <w:start w:val="1"/>
      <w:numFmt w:val="bullet"/>
      <w:lvlText w:val=""/>
      <w:lvlJc w:val="left"/>
      <w:pPr>
        <w:tabs>
          <w:tab w:val="num" w:pos="5040"/>
        </w:tabs>
        <w:ind w:left="5040" w:hanging="360"/>
      </w:pPr>
      <w:rPr>
        <w:rFonts w:ascii="Wingdings" w:hAnsi="Wingdings" w:hint="default"/>
      </w:rPr>
    </w:lvl>
    <w:lvl w:ilvl="7" w:tplc="208E6C98" w:tentative="1">
      <w:start w:val="1"/>
      <w:numFmt w:val="bullet"/>
      <w:lvlText w:val=""/>
      <w:lvlJc w:val="left"/>
      <w:pPr>
        <w:tabs>
          <w:tab w:val="num" w:pos="5760"/>
        </w:tabs>
        <w:ind w:left="5760" w:hanging="360"/>
      </w:pPr>
      <w:rPr>
        <w:rFonts w:ascii="Wingdings" w:hAnsi="Wingdings" w:hint="default"/>
      </w:rPr>
    </w:lvl>
    <w:lvl w:ilvl="8" w:tplc="639A961E" w:tentative="1">
      <w:start w:val="1"/>
      <w:numFmt w:val="bullet"/>
      <w:lvlText w:val=""/>
      <w:lvlJc w:val="left"/>
      <w:pPr>
        <w:tabs>
          <w:tab w:val="num" w:pos="6480"/>
        </w:tabs>
        <w:ind w:left="6480" w:hanging="360"/>
      </w:pPr>
      <w:rPr>
        <w:rFonts w:ascii="Wingdings" w:hAnsi="Wingdings" w:hint="default"/>
      </w:rPr>
    </w:lvl>
  </w:abstractNum>
  <w:abstractNum w:abstractNumId="78">
    <w:nsid w:val="3CBC304A"/>
    <w:multiLevelType w:val="hybridMultilevel"/>
    <w:tmpl w:val="6FBAC8F2"/>
    <w:lvl w:ilvl="0" w:tplc="87F41E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3CE26C22"/>
    <w:multiLevelType w:val="hybridMultilevel"/>
    <w:tmpl w:val="62DC2C84"/>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0">
    <w:nsid w:val="3D220FC7"/>
    <w:multiLevelType w:val="hybridMultilevel"/>
    <w:tmpl w:val="E2C409E4"/>
    <w:lvl w:ilvl="0" w:tplc="D7AEEBDA">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3F9E48FD"/>
    <w:multiLevelType w:val="hybridMultilevel"/>
    <w:tmpl w:val="34D2CB34"/>
    <w:lvl w:ilvl="0" w:tplc="10E6AC0E">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3FFF58CE"/>
    <w:multiLevelType w:val="hybridMultilevel"/>
    <w:tmpl w:val="3A7E7746"/>
    <w:lvl w:ilvl="0" w:tplc="D7AEEBDA">
      <w:start w:val="1"/>
      <w:numFmt w:val="bullet"/>
      <w:lvlText w:val=""/>
      <w:lvlPicBulletId w:val="0"/>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3">
    <w:nsid w:val="42305DE1"/>
    <w:multiLevelType w:val="hybridMultilevel"/>
    <w:tmpl w:val="127462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43705F48"/>
    <w:multiLevelType w:val="hybridMultilevel"/>
    <w:tmpl w:val="BE0096C6"/>
    <w:lvl w:ilvl="0" w:tplc="D7AEEBDA">
      <w:start w:val="1"/>
      <w:numFmt w:val="bullet"/>
      <w:lvlText w:val=""/>
      <w:lvlPicBulletId w:val="0"/>
      <w:lvlJc w:val="left"/>
      <w:pPr>
        <w:ind w:left="780" w:hanging="360"/>
      </w:pPr>
      <w:rPr>
        <w:rFonts w:ascii="Symbol" w:hAnsi="Symbol" w:hint="default"/>
        <w:color w:val="auto"/>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5">
    <w:nsid w:val="46F560E8"/>
    <w:multiLevelType w:val="hybridMultilevel"/>
    <w:tmpl w:val="B8F89C5A"/>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4AFD0D3C"/>
    <w:multiLevelType w:val="hybridMultilevel"/>
    <w:tmpl w:val="130298C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7">
    <w:nsid w:val="4C9C4D9D"/>
    <w:multiLevelType w:val="multilevel"/>
    <w:tmpl w:val="0AA23168"/>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8">
    <w:nsid w:val="4D3827F3"/>
    <w:multiLevelType w:val="hybridMultilevel"/>
    <w:tmpl w:val="418631A0"/>
    <w:lvl w:ilvl="0" w:tplc="D7AEEBDA">
      <w:start w:val="1"/>
      <w:numFmt w:val="bullet"/>
      <w:lvlText w:val=""/>
      <w:lvlPicBulletId w:val="0"/>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9">
    <w:nsid w:val="4F1B10E1"/>
    <w:multiLevelType w:val="hybridMultilevel"/>
    <w:tmpl w:val="6DE0B1F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0">
    <w:nsid w:val="4FA36CD7"/>
    <w:multiLevelType w:val="hybridMultilevel"/>
    <w:tmpl w:val="6C0688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4FF664B7"/>
    <w:multiLevelType w:val="hybridMultilevel"/>
    <w:tmpl w:val="B7C8EA34"/>
    <w:lvl w:ilvl="0" w:tplc="D7AEEBDA">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4FF9482A"/>
    <w:multiLevelType w:val="hybridMultilevel"/>
    <w:tmpl w:val="6700E81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3">
    <w:nsid w:val="509363FA"/>
    <w:multiLevelType w:val="hybridMultilevel"/>
    <w:tmpl w:val="6E787CB6"/>
    <w:lvl w:ilvl="0" w:tplc="D7AEEBDA">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50A51375"/>
    <w:multiLevelType w:val="hybridMultilevel"/>
    <w:tmpl w:val="239200D4"/>
    <w:lvl w:ilvl="0" w:tplc="D7AEEBDA">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50BA3C83"/>
    <w:multiLevelType w:val="hybridMultilevel"/>
    <w:tmpl w:val="89C4AE54"/>
    <w:lvl w:ilvl="0" w:tplc="D7AEEBDA">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517F4E0D"/>
    <w:multiLevelType w:val="hybridMultilevel"/>
    <w:tmpl w:val="C9763A5A"/>
    <w:lvl w:ilvl="0" w:tplc="D7AEEBDA">
      <w:start w:val="1"/>
      <w:numFmt w:val="bullet"/>
      <w:lvlText w:val=""/>
      <w:lvlPicBulletId w:val="0"/>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7">
    <w:nsid w:val="51DB0B10"/>
    <w:multiLevelType w:val="hybridMultilevel"/>
    <w:tmpl w:val="32D6CB7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8">
    <w:nsid w:val="524146DE"/>
    <w:multiLevelType w:val="hybridMultilevel"/>
    <w:tmpl w:val="EA041852"/>
    <w:lvl w:ilvl="0" w:tplc="D7AEEBDA">
      <w:start w:val="1"/>
      <w:numFmt w:val="bullet"/>
      <w:lvlText w:val=""/>
      <w:lvlPicBulletId w:val="0"/>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9">
    <w:nsid w:val="52EC7835"/>
    <w:multiLevelType w:val="multilevel"/>
    <w:tmpl w:val="ADD2E736"/>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0">
    <w:nsid w:val="56CC2A34"/>
    <w:multiLevelType w:val="hybridMultilevel"/>
    <w:tmpl w:val="29E6DD30"/>
    <w:lvl w:ilvl="0" w:tplc="D7AEEBDA">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56F00042"/>
    <w:multiLevelType w:val="hybridMultilevel"/>
    <w:tmpl w:val="FFA642D8"/>
    <w:lvl w:ilvl="0" w:tplc="D7AEEBDA">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57ED7683"/>
    <w:multiLevelType w:val="hybridMultilevel"/>
    <w:tmpl w:val="A3E2B06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3">
    <w:nsid w:val="5B2F5181"/>
    <w:multiLevelType w:val="hybridMultilevel"/>
    <w:tmpl w:val="0052A03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4">
    <w:nsid w:val="5D2E69DD"/>
    <w:multiLevelType w:val="hybridMultilevel"/>
    <w:tmpl w:val="764818C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5">
    <w:nsid w:val="5E7206B1"/>
    <w:multiLevelType w:val="hybridMultilevel"/>
    <w:tmpl w:val="230E49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5ED2720B"/>
    <w:multiLevelType w:val="hybridMultilevel"/>
    <w:tmpl w:val="DCE61C4C"/>
    <w:lvl w:ilvl="0" w:tplc="D7AEEBDA">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5EF81A15"/>
    <w:multiLevelType w:val="hybridMultilevel"/>
    <w:tmpl w:val="6C56A45A"/>
    <w:lvl w:ilvl="0" w:tplc="D7AEEBDA">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F882BA2"/>
    <w:multiLevelType w:val="hybridMultilevel"/>
    <w:tmpl w:val="394C8E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5F9D53CD"/>
    <w:multiLevelType w:val="hybridMultilevel"/>
    <w:tmpl w:val="3C7A9D1E"/>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60E91D24"/>
    <w:multiLevelType w:val="hybridMultilevel"/>
    <w:tmpl w:val="F4785070"/>
    <w:lvl w:ilvl="0" w:tplc="D7AEEBDA">
      <w:start w:val="1"/>
      <w:numFmt w:val="bullet"/>
      <w:lvlText w:val=""/>
      <w:lvlPicBulletId w:val="0"/>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1">
    <w:nsid w:val="61361544"/>
    <w:multiLevelType w:val="hybridMultilevel"/>
    <w:tmpl w:val="1BF276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6203699A"/>
    <w:multiLevelType w:val="hybridMultilevel"/>
    <w:tmpl w:val="AC327322"/>
    <w:lvl w:ilvl="0" w:tplc="D7AEEBDA">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620B121A"/>
    <w:multiLevelType w:val="hybridMultilevel"/>
    <w:tmpl w:val="40682F0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4">
    <w:nsid w:val="62B15F25"/>
    <w:multiLevelType w:val="hybridMultilevel"/>
    <w:tmpl w:val="F9AE4A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63561C07"/>
    <w:multiLevelType w:val="hybridMultilevel"/>
    <w:tmpl w:val="BDCE282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6">
    <w:nsid w:val="64D03D4A"/>
    <w:multiLevelType w:val="hybridMultilevel"/>
    <w:tmpl w:val="200CD74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7">
    <w:nsid w:val="654B4BD2"/>
    <w:multiLevelType w:val="hybridMultilevel"/>
    <w:tmpl w:val="09FAFC3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8">
    <w:nsid w:val="660E6B89"/>
    <w:multiLevelType w:val="hybridMultilevel"/>
    <w:tmpl w:val="DCC89B56"/>
    <w:lvl w:ilvl="0" w:tplc="D7AEEBDA">
      <w:start w:val="1"/>
      <w:numFmt w:val="bullet"/>
      <w:lvlText w:val=""/>
      <w:lvlPicBulletId w:val="0"/>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9">
    <w:nsid w:val="66A46F7D"/>
    <w:multiLevelType w:val="hybridMultilevel"/>
    <w:tmpl w:val="D1903506"/>
    <w:lvl w:ilvl="0" w:tplc="D7AEEBDA">
      <w:start w:val="1"/>
      <w:numFmt w:val="bullet"/>
      <w:lvlText w:val=""/>
      <w:lvlPicBulletId w:val="0"/>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0">
    <w:nsid w:val="67223F05"/>
    <w:multiLevelType w:val="hybridMultilevel"/>
    <w:tmpl w:val="E5D48F1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1">
    <w:nsid w:val="6759150D"/>
    <w:multiLevelType w:val="hybridMultilevel"/>
    <w:tmpl w:val="36CC7B38"/>
    <w:lvl w:ilvl="0" w:tplc="13002BA8">
      <w:start w:val="1"/>
      <w:numFmt w:val="decimal"/>
      <w:lvlText w:val="%1)"/>
      <w:lvlJc w:val="left"/>
      <w:pPr>
        <w:ind w:left="734" w:hanging="360"/>
      </w:pPr>
      <w:rPr>
        <w:rFonts w:hint="default"/>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122">
    <w:nsid w:val="676D07D2"/>
    <w:multiLevelType w:val="hybridMultilevel"/>
    <w:tmpl w:val="3D241544"/>
    <w:lvl w:ilvl="0" w:tplc="D7AEEBDA">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678C3F89"/>
    <w:multiLevelType w:val="hybridMultilevel"/>
    <w:tmpl w:val="6480EAFE"/>
    <w:lvl w:ilvl="0" w:tplc="D7AEEBDA">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67BE3453"/>
    <w:multiLevelType w:val="hybridMultilevel"/>
    <w:tmpl w:val="E24E66C0"/>
    <w:lvl w:ilvl="0" w:tplc="D7AEEBDA">
      <w:start w:val="1"/>
      <w:numFmt w:val="bullet"/>
      <w:lvlText w:val=""/>
      <w:lvlPicBulletId w:val="0"/>
      <w:lvlJc w:val="left"/>
      <w:pPr>
        <w:ind w:left="1170" w:hanging="360"/>
      </w:pPr>
      <w:rPr>
        <w:rFonts w:ascii="Symbol" w:hAnsi="Symbol" w:hint="default"/>
        <w:color w:val="auto"/>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5">
    <w:nsid w:val="68392A59"/>
    <w:multiLevelType w:val="hybridMultilevel"/>
    <w:tmpl w:val="800CE842"/>
    <w:lvl w:ilvl="0" w:tplc="D7AEEBDA">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6B5C7BBD"/>
    <w:multiLevelType w:val="hybridMultilevel"/>
    <w:tmpl w:val="D56290E2"/>
    <w:lvl w:ilvl="0" w:tplc="D7AEEBDA">
      <w:start w:val="1"/>
      <w:numFmt w:val="bullet"/>
      <w:lvlText w:val=""/>
      <w:lvlPicBulletId w:val="0"/>
      <w:lvlJc w:val="left"/>
      <w:pPr>
        <w:ind w:left="780" w:hanging="360"/>
      </w:pPr>
      <w:rPr>
        <w:rFonts w:ascii="Symbol" w:hAnsi="Symbol" w:hint="default"/>
        <w:color w:val="auto"/>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7">
    <w:nsid w:val="6E78431D"/>
    <w:multiLevelType w:val="hybridMultilevel"/>
    <w:tmpl w:val="095ED2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6F086056"/>
    <w:multiLevelType w:val="hybridMultilevel"/>
    <w:tmpl w:val="17DCC9F2"/>
    <w:lvl w:ilvl="0" w:tplc="D7AEEBDA">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6F530BA6"/>
    <w:multiLevelType w:val="hybridMultilevel"/>
    <w:tmpl w:val="24F2DE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6F9B4FD1"/>
    <w:multiLevelType w:val="hybridMultilevel"/>
    <w:tmpl w:val="051074B0"/>
    <w:lvl w:ilvl="0" w:tplc="92FEAFD4">
      <w:start w:val="1"/>
      <w:numFmt w:val="decimal"/>
      <w:lvlText w:val="%1."/>
      <w:lvlJc w:val="left"/>
      <w:pPr>
        <w:ind w:left="1363" w:hanging="360"/>
      </w:pPr>
      <w:rPr>
        <w:rFonts w:hint="default"/>
      </w:rPr>
    </w:lvl>
    <w:lvl w:ilvl="1" w:tplc="04190019" w:tentative="1">
      <w:start w:val="1"/>
      <w:numFmt w:val="lowerLetter"/>
      <w:lvlText w:val="%2."/>
      <w:lvlJc w:val="left"/>
      <w:pPr>
        <w:ind w:left="2083" w:hanging="360"/>
      </w:pPr>
    </w:lvl>
    <w:lvl w:ilvl="2" w:tplc="0419001B" w:tentative="1">
      <w:start w:val="1"/>
      <w:numFmt w:val="lowerRoman"/>
      <w:lvlText w:val="%3."/>
      <w:lvlJc w:val="right"/>
      <w:pPr>
        <w:ind w:left="2803" w:hanging="180"/>
      </w:pPr>
    </w:lvl>
    <w:lvl w:ilvl="3" w:tplc="0419000F" w:tentative="1">
      <w:start w:val="1"/>
      <w:numFmt w:val="decimal"/>
      <w:lvlText w:val="%4."/>
      <w:lvlJc w:val="left"/>
      <w:pPr>
        <w:ind w:left="3523" w:hanging="360"/>
      </w:pPr>
    </w:lvl>
    <w:lvl w:ilvl="4" w:tplc="04190019" w:tentative="1">
      <w:start w:val="1"/>
      <w:numFmt w:val="lowerLetter"/>
      <w:lvlText w:val="%5."/>
      <w:lvlJc w:val="left"/>
      <w:pPr>
        <w:ind w:left="4243" w:hanging="360"/>
      </w:pPr>
    </w:lvl>
    <w:lvl w:ilvl="5" w:tplc="0419001B" w:tentative="1">
      <w:start w:val="1"/>
      <w:numFmt w:val="lowerRoman"/>
      <w:lvlText w:val="%6."/>
      <w:lvlJc w:val="right"/>
      <w:pPr>
        <w:ind w:left="4963" w:hanging="180"/>
      </w:pPr>
    </w:lvl>
    <w:lvl w:ilvl="6" w:tplc="0419000F" w:tentative="1">
      <w:start w:val="1"/>
      <w:numFmt w:val="decimal"/>
      <w:lvlText w:val="%7."/>
      <w:lvlJc w:val="left"/>
      <w:pPr>
        <w:ind w:left="5683" w:hanging="360"/>
      </w:pPr>
    </w:lvl>
    <w:lvl w:ilvl="7" w:tplc="04190019" w:tentative="1">
      <w:start w:val="1"/>
      <w:numFmt w:val="lowerLetter"/>
      <w:lvlText w:val="%8."/>
      <w:lvlJc w:val="left"/>
      <w:pPr>
        <w:ind w:left="6403" w:hanging="360"/>
      </w:pPr>
    </w:lvl>
    <w:lvl w:ilvl="8" w:tplc="0419001B" w:tentative="1">
      <w:start w:val="1"/>
      <w:numFmt w:val="lowerRoman"/>
      <w:lvlText w:val="%9."/>
      <w:lvlJc w:val="right"/>
      <w:pPr>
        <w:ind w:left="7123" w:hanging="180"/>
      </w:pPr>
    </w:lvl>
  </w:abstractNum>
  <w:abstractNum w:abstractNumId="131">
    <w:nsid w:val="70D14083"/>
    <w:multiLevelType w:val="hybridMultilevel"/>
    <w:tmpl w:val="4BA2EC5E"/>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32">
    <w:nsid w:val="71DE1D42"/>
    <w:multiLevelType w:val="hybridMultilevel"/>
    <w:tmpl w:val="61D49250"/>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nsid w:val="72574D8A"/>
    <w:multiLevelType w:val="hybridMultilevel"/>
    <w:tmpl w:val="C2B413FE"/>
    <w:lvl w:ilvl="0" w:tplc="0419000B">
      <w:start w:val="1"/>
      <w:numFmt w:val="bullet"/>
      <w:lvlText w:val=""/>
      <w:lvlJc w:val="left"/>
      <w:pPr>
        <w:tabs>
          <w:tab w:val="num" w:pos="720"/>
        </w:tabs>
        <w:ind w:left="720" w:hanging="360"/>
      </w:pPr>
      <w:rPr>
        <w:rFonts w:ascii="Wingdings" w:hAnsi="Wingdings" w:hint="default"/>
      </w:rPr>
    </w:lvl>
    <w:lvl w:ilvl="1" w:tplc="1FB6DA22" w:tentative="1">
      <w:start w:val="1"/>
      <w:numFmt w:val="bullet"/>
      <w:lvlText w:val="•"/>
      <w:lvlJc w:val="left"/>
      <w:pPr>
        <w:tabs>
          <w:tab w:val="num" w:pos="1440"/>
        </w:tabs>
        <w:ind w:left="1440" w:hanging="360"/>
      </w:pPr>
      <w:rPr>
        <w:rFonts w:ascii="Arial" w:hAnsi="Arial" w:hint="default"/>
      </w:rPr>
    </w:lvl>
    <w:lvl w:ilvl="2" w:tplc="08308980" w:tentative="1">
      <w:start w:val="1"/>
      <w:numFmt w:val="bullet"/>
      <w:lvlText w:val="•"/>
      <w:lvlJc w:val="left"/>
      <w:pPr>
        <w:tabs>
          <w:tab w:val="num" w:pos="2160"/>
        </w:tabs>
        <w:ind w:left="2160" w:hanging="360"/>
      </w:pPr>
      <w:rPr>
        <w:rFonts w:ascii="Arial" w:hAnsi="Arial" w:hint="default"/>
      </w:rPr>
    </w:lvl>
    <w:lvl w:ilvl="3" w:tplc="627825C8" w:tentative="1">
      <w:start w:val="1"/>
      <w:numFmt w:val="bullet"/>
      <w:lvlText w:val="•"/>
      <w:lvlJc w:val="left"/>
      <w:pPr>
        <w:tabs>
          <w:tab w:val="num" w:pos="2880"/>
        </w:tabs>
        <w:ind w:left="2880" w:hanging="360"/>
      </w:pPr>
      <w:rPr>
        <w:rFonts w:ascii="Arial" w:hAnsi="Arial" w:hint="default"/>
      </w:rPr>
    </w:lvl>
    <w:lvl w:ilvl="4" w:tplc="D4CA0344" w:tentative="1">
      <w:start w:val="1"/>
      <w:numFmt w:val="bullet"/>
      <w:lvlText w:val="•"/>
      <w:lvlJc w:val="left"/>
      <w:pPr>
        <w:tabs>
          <w:tab w:val="num" w:pos="3600"/>
        </w:tabs>
        <w:ind w:left="3600" w:hanging="360"/>
      </w:pPr>
      <w:rPr>
        <w:rFonts w:ascii="Arial" w:hAnsi="Arial" w:hint="default"/>
      </w:rPr>
    </w:lvl>
    <w:lvl w:ilvl="5" w:tplc="C7FEF950" w:tentative="1">
      <w:start w:val="1"/>
      <w:numFmt w:val="bullet"/>
      <w:lvlText w:val="•"/>
      <w:lvlJc w:val="left"/>
      <w:pPr>
        <w:tabs>
          <w:tab w:val="num" w:pos="4320"/>
        </w:tabs>
        <w:ind w:left="4320" w:hanging="360"/>
      </w:pPr>
      <w:rPr>
        <w:rFonts w:ascii="Arial" w:hAnsi="Arial" w:hint="default"/>
      </w:rPr>
    </w:lvl>
    <w:lvl w:ilvl="6" w:tplc="0F966BA8" w:tentative="1">
      <w:start w:val="1"/>
      <w:numFmt w:val="bullet"/>
      <w:lvlText w:val="•"/>
      <w:lvlJc w:val="left"/>
      <w:pPr>
        <w:tabs>
          <w:tab w:val="num" w:pos="5040"/>
        </w:tabs>
        <w:ind w:left="5040" w:hanging="360"/>
      </w:pPr>
      <w:rPr>
        <w:rFonts w:ascii="Arial" w:hAnsi="Arial" w:hint="default"/>
      </w:rPr>
    </w:lvl>
    <w:lvl w:ilvl="7" w:tplc="9012ADEA" w:tentative="1">
      <w:start w:val="1"/>
      <w:numFmt w:val="bullet"/>
      <w:lvlText w:val="•"/>
      <w:lvlJc w:val="left"/>
      <w:pPr>
        <w:tabs>
          <w:tab w:val="num" w:pos="5760"/>
        </w:tabs>
        <w:ind w:left="5760" w:hanging="360"/>
      </w:pPr>
      <w:rPr>
        <w:rFonts w:ascii="Arial" w:hAnsi="Arial" w:hint="default"/>
      </w:rPr>
    </w:lvl>
    <w:lvl w:ilvl="8" w:tplc="85663CFC" w:tentative="1">
      <w:start w:val="1"/>
      <w:numFmt w:val="bullet"/>
      <w:lvlText w:val="•"/>
      <w:lvlJc w:val="left"/>
      <w:pPr>
        <w:tabs>
          <w:tab w:val="num" w:pos="6480"/>
        </w:tabs>
        <w:ind w:left="6480" w:hanging="360"/>
      </w:pPr>
      <w:rPr>
        <w:rFonts w:ascii="Arial" w:hAnsi="Arial" w:hint="default"/>
      </w:rPr>
    </w:lvl>
  </w:abstractNum>
  <w:abstractNum w:abstractNumId="134">
    <w:nsid w:val="72CB17C7"/>
    <w:multiLevelType w:val="hybridMultilevel"/>
    <w:tmpl w:val="B5DC6770"/>
    <w:lvl w:ilvl="0" w:tplc="EBE8C182">
      <w:start w:val="1"/>
      <w:numFmt w:val="bullet"/>
      <w:lvlText w:val=""/>
      <w:lvlPicBulletId w:val="1"/>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72E22214"/>
    <w:multiLevelType w:val="hybridMultilevel"/>
    <w:tmpl w:val="2A4E7176"/>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72E80183"/>
    <w:multiLevelType w:val="hybridMultilevel"/>
    <w:tmpl w:val="4A7029D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7">
    <w:nsid w:val="770C4EB3"/>
    <w:multiLevelType w:val="hybridMultilevel"/>
    <w:tmpl w:val="F8EC1E42"/>
    <w:lvl w:ilvl="0" w:tplc="0419000B">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8">
    <w:nsid w:val="77ED09E0"/>
    <w:multiLevelType w:val="hybridMultilevel"/>
    <w:tmpl w:val="806E7C0A"/>
    <w:lvl w:ilvl="0" w:tplc="EBE8C182">
      <w:start w:val="1"/>
      <w:numFmt w:val="bullet"/>
      <w:lvlText w:val=""/>
      <w:lvlPicBulletId w:val="1"/>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7815044E"/>
    <w:multiLevelType w:val="hybridMultilevel"/>
    <w:tmpl w:val="F1FABD2E"/>
    <w:lvl w:ilvl="0" w:tplc="07188B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nsid w:val="7D7E17B2"/>
    <w:multiLevelType w:val="hybridMultilevel"/>
    <w:tmpl w:val="DDA45DAE"/>
    <w:lvl w:ilvl="0" w:tplc="D7AEEBDA">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7EF25C20"/>
    <w:multiLevelType w:val="hybridMultilevel"/>
    <w:tmpl w:val="E3B05E06"/>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65"/>
  </w:num>
  <w:num w:numId="2">
    <w:abstractNumId w:val="124"/>
  </w:num>
  <w:num w:numId="3">
    <w:abstractNumId w:val="99"/>
  </w:num>
  <w:num w:numId="4">
    <w:abstractNumId w:val="125"/>
  </w:num>
  <w:num w:numId="5">
    <w:abstractNumId w:val="31"/>
  </w:num>
  <w:num w:numId="6">
    <w:abstractNumId w:val="128"/>
  </w:num>
  <w:num w:numId="7">
    <w:abstractNumId w:val="93"/>
  </w:num>
  <w:num w:numId="8">
    <w:abstractNumId w:val="91"/>
  </w:num>
  <w:num w:numId="9">
    <w:abstractNumId w:val="15"/>
  </w:num>
  <w:num w:numId="10">
    <w:abstractNumId w:val="140"/>
  </w:num>
  <w:num w:numId="11">
    <w:abstractNumId w:val="100"/>
  </w:num>
  <w:num w:numId="12">
    <w:abstractNumId w:val="106"/>
  </w:num>
  <w:num w:numId="13">
    <w:abstractNumId w:val="66"/>
  </w:num>
  <w:num w:numId="14">
    <w:abstractNumId w:val="61"/>
  </w:num>
  <w:num w:numId="15">
    <w:abstractNumId w:val="9"/>
  </w:num>
  <w:num w:numId="16">
    <w:abstractNumId w:val="75"/>
  </w:num>
  <w:num w:numId="17">
    <w:abstractNumId w:val="112"/>
  </w:num>
  <w:num w:numId="18">
    <w:abstractNumId w:val="21"/>
  </w:num>
  <w:num w:numId="19">
    <w:abstractNumId w:val="50"/>
  </w:num>
  <w:num w:numId="20">
    <w:abstractNumId w:val="51"/>
  </w:num>
  <w:num w:numId="21">
    <w:abstractNumId w:val="116"/>
  </w:num>
  <w:num w:numId="22">
    <w:abstractNumId w:val="97"/>
  </w:num>
  <w:num w:numId="23">
    <w:abstractNumId w:val="81"/>
  </w:num>
  <w:num w:numId="24">
    <w:abstractNumId w:val="127"/>
  </w:num>
  <w:num w:numId="25">
    <w:abstractNumId w:val="19"/>
  </w:num>
  <w:num w:numId="26">
    <w:abstractNumId w:val="71"/>
  </w:num>
  <w:num w:numId="27">
    <w:abstractNumId w:val="102"/>
  </w:num>
  <w:num w:numId="28">
    <w:abstractNumId w:val="79"/>
  </w:num>
  <w:num w:numId="29">
    <w:abstractNumId w:val="46"/>
  </w:num>
  <w:num w:numId="30">
    <w:abstractNumId w:val="111"/>
  </w:num>
  <w:num w:numId="31">
    <w:abstractNumId w:val="129"/>
  </w:num>
  <w:num w:numId="32">
    <w:abstractNumId w:val="131"/>
  </w:num>
  <w:num w:numId="33">
    <w:abstractNumId w:val="108"/>
  </w:num>
  <w:num w:numId="34">
    <w:abstractNumId w:val="49"/>
  </w:num>
  <w:num w:numId="35">
    <w:abstractNumId w:val="42"/>
  </w:num>
  <w:num w:numId="36">
    <w:abstractNumId w:val="70"/>
  </w:num>
  <w:num w:numId="37">
    <w:abstractNumId w:val="60"/>
  </w:num>
  <w:num w:numId="38">
    <w:abstractNumId w:val="84"/>
  </w:num>
  <w:num w:numId="39">
    <w:abstractNumId w:val="107"/>
  </w:num>
  <w:num w:numId="40">
    <w:abstractNumId w:val="80"/>
  </w:num>
  <w:num w:numId="41">
    <w:abstractNumId w:val="122"/>
  </w:num>
  <w:num w:numId="42">
    <w:abstractNumId w:val="101"/>
  </w:num>
  <w:num w:numId="43">
    <w:abstractNumId w:val="137"/>
  </w:num>
  <w:num w:numId="44">
    <w:abstractNumId w:val="115"/>
  </w:num>
  <w:num w:numId="45">
    <w:abstractNumId w:val="33"/>
  </w:num>
  <w:num w:numId="46">
    <w:abstractNumId w:val="119"/>
  </w:num>
  <w:num w:numId="47">
    <w:abstractNumId w:val="1"/>
  </w:num>
  <w:num w:numId="48">
    <w:abstractNumId w:val="2"/>
  </w:num>
  <w:num w:numId="49">
    <w:abstractNumId w:val="3"/>
  </w:num>
  <w:num w:numId="50">
    <w:abstractNumId w:val="4"/>
  </w:num>
  <w:num w:numId="51">
    <w:abstractNumId w:val="5"/>
  </w:num>
  <w:num w:numId="52">
    <w:abstractNumId w:val="6"/>
  </w:num>
  <w:num w:numId="53">
    <w:abstractNumId w:val="7"/>
  </w:num>
  <w:num w:numId="54">
    <w:abstractNumId w:val="103"/>
  </w:num>
  <w:num w:numId="55">
    <w:abstractNumId w:val="86"/>
  </w:num>
  <w:num w:numId="56">
    <w:abstractNumId w:val="36"/>
  </w:num>
  <w:num w:numId="57">
    <w:abstractNumId w:val="57"/>
  </w:num>
  <w:num w:numId="58">
    <w:abstractNumId w:val="41"/>
  </w:num>
  <w:num w:numId="59">
    <w:abstractNumId w:val="117"/>
  </w:num>
  <w:num w:numId="60">
    <w:abstractNumId w:val="113"/>
  </w:num>
  <w:num w:numId="61">
    <w:abstractNumId w:val="76"/>
  </w:num>
  <w:num w:numId="62">
    <w:abstractNumId w:val="52"/>
  </w:num>
  <w:num w:numId="63">
    <w:abstractNumId w:val="110"/>
  </w:num>
  <w:num w:numId="64">
    <w:abstractNumId w:val="38"/>
  </w:num>
  <w:num w:numId="65">
    <w:abstractNumId w:val="83"/>
  </w:num>
  <w:num w:numId="66">
    <w:abstractNumId w:val="136"/>
  </w:num>
  <w:num w:numId="67">
    <w:abstractNumId w:val="114"/>
  </w:num>
  <w:num w:numId="68">
    <w:abstractNumId w:val="141"/>
  </w:num>
  <w:num w:numId="69">
    <w:abstractNumId w:val="29"/>
  </w:num>
  <w:num w:numId="70">
    <w:abstractNumId w:val="120"/>
  </w:num>
  <w:num w:numId="71">
    <w:abstractNumId w:val="78"/>
  </w:num>
  <w:num w:numId="72">
    <w:abstractNumId w:val="88"/>
  </w:num>
  <w:num w:numId="73">
    <w:abstractNumId w:val="94"/>
  </w:num>
  <w:num w:numId="74">
    <w:abstractNumId w:val="32"/>
  </w:num>
  <w:num w:numId="75">
    <w:abstractNumId w:val="35"/>
  </w:num>
  <w:num w:numId="76">
    <w:abstractNumId w:val="58"/>
  </w:num>
  <w:num w:numId="77">
    <w:abstractNumId w:val="133"/>
  </w:num>
  <w:num w:numId="78">
    <w:abstractNumId w:val="34"/>
  </w:num>
  <w:num w:numId="79">
    <w:abstractNumId w:val="92"/>
  </w:num>
  <w:num w:numId="80">
    <w:abstractNumId w:val="68"/>
  </w:num>
  <w:num w:numId="81">
    <w:abstractNumId w:val="63"/>
  </w:num>
  <w:num w:numId="82">
    <w:abstractNumId w:val="104"/>
  </w:num>
  <w:num w:numId="83">
    <w:abstractNumId w:val="20"/>
  </w:num>
  <w:num w:numId="84">
    <w:abstractNumId w:val="11"/>
  </w:num>
  <w:num w:numId="85">
    <w:abstractNumId w:val="54"/>
  </w:num>
  <w:num w:numId="86">
    <w:abstractNumId w:val="118"/>
  </w:num>
  <w:num w:numId="87">
    <w:abstractNumId w:val="96"/>
  </w:num>
  <w:num w:numId="88">
    <w:abstractNumId w:val="64"/>
  </w:num>
  <w:num w:numId="89">
    <w:abstractNumId w:val="45"/>
  </w:num>
  <w:num w:numId="90">
    <w:abstractNumId w:val="105"/>
  </w:num>
  <w:num w:numId="91">
    <w:abstractNumId w:val="98"/>
  </w:num>
  <w:num w:numId="92">
    <w:abstractNumId w:val="82"/>
  </w:num>
  <w:num w:numId="93">
    <w:abstractNumId w:val="28"/>
  </w:num>
  <w:num w:numId="94">
    <w:abstractNumId w:val="27"/>
  </w:num>
  <w:num w:numId="95">
    <w:abstractNumId w:val="55"/>
  </w:num>
  <w:num w:numId="96">
    <w:abstractNumId w:val="24"/>
  </w:num>
  <w:num w:numId="97">
    <w:abstractNumId w:val="43"/>
  </w:num>
  <w:num w:numId="98">
    <w:abstractNumId w:val="95"/>
  </w:num>
  <w:num w:numId="99">
    <w:abstractNumId w:val="39"/>
  </w:num>
  <w:num w:numId="100">
    <w:abstractNumId w:val="12"/>
  </w:num>
  <w:num w:numId="101">
    <w:abstractNumId w:val="89"/>
  </w:num>
  <w:num w:numId="102">
    <w:abstractNumId w:val="69"/>
  </w:num>
  <w:num w:numId="103">
    <w:abstractNumId w:val="44"/>
  </w:num>
  <w:num w:numId="104">
    <w:abstractNumId w:val="77"/>
  </w:num>
  <w:num w:numId="105">
    <w:abstractNumId w:val="74"/>
  </w:num>
  <w:num w:numId="106">
    <w:abstractNumId w:val="109"/>
  </w:num>
  <w:num w:numId="107">
    <w:abstractNumId w:val="135"/>
  </w:num>
  <w:num w:numId="108">
    <w:abstractNumId w:val="48"/>
  </w:num>
  <w:num w:numId="109">
    <w:abstractNumId w:val="16"/>
  </w:num>
  <w:num w:numId="110">
    <w:abstractNumId w:val="18"/>
  </w:num>
  <w:num w:numId="111">
    <w:abstractNumId w:val="67"/>
  </w:num>
  <w:num w:numId="112">
    <w:abstractNumId w:val="126"/>
  </w:num>
  <w:num w:numId="113">
    <w:abstractNumId w:val="123"/>
  </w:num>
  <w:num w:numId="114">
    <w:abstractNumId w:val="40"/>
  </w:num>
  <w:num w:numId="115">
    <w:abstractNumId w:val="17"/>
  </w:num>
  <w:num w:numId="116">
    <w:abstractNumId w:val="26"/>
  </w:num>
  <w:num w:numId="117">
    <w:abstractNumId w:val="8"/>
  </w:num>
  <w:num w:numId="118">
    <w:abstractNumId w:val="62"/>
  </w:num>
  <w:num w:numId="119">
    <w:abstractNumId w:val="139"/>
  </w:num>
  <w:num w:numId="120">
    <w:abstractNumId w:val="30"/>
  </w:num>
  <w:num w:numId="121">
    <w:abstractNumId w:val="132"/>
  </w:num>
  <w:num w:numId="122">
    <w:abstractNumId w:val="22"/>
  </w:num>
  <w:num w:numId="123">
    <w:abstractNumId w:val="14"/>
  </w:num>
  <w:num w:numId="124">
    <w:abstractNumId w:val="37"/>
  </w:num>
  <w:num w:numId="125">
    <w:abstractNumId w:val="73"/>
  </w:num>
  <w:num w:numId="126">
    <w:abstractNumId w:val="72"/>
  </w:num>
  <w:num w:numId="127">
    <w:abstractNumId w:val="121"/>
  </w:num>
  <w:num w:numId="128">
    <w:abstractNumId w:val="90"/>
  </w:num>
  <w:num w:numId="129">
    <w:abstractNumId w:val="53"/>
  </w:num>
  <w:num w:numId="130">
    <w:abstractNumId w:val="10"/>
  </w:num>
  <w:num w:numId="131">
    <w:abstractNumId w:val="134"/>
  </w:num>
  <w:num w:numId="132">
    <w:abstractNumId w:val="87"/>
  </w:num>
  <w:num w:numId="133">
    <w:abstractNumId w:val="47"/>
  </w:num>
  <w:num w:numId="134">
    <w:abstractNumId w:val="56"/>
  </w:num>
  <w:num w:numId="135">
    <w:abstractNumId w:val="59"/>
  </w:num>
  <w:num w:numId="136">
    <w:abstractNumId w:val="23"/>
  </w:num>
  <w:num w:numId="137">
    <w:abstractNumId w:val="25"/>
  </w:num>
  <w:num w:numId="138">
    <w:abstractNumId w:val="130"/>
  </w:num>
  <w:num w:numId="139">
    <w:abstractNumId w:val="138"/>
  </w:num>
  <w:num w:numId="140">
    <w:abstractNumId w:val="85"/>
  </w:num>
  <w:num w:numId="141">
    <w:abstractNumId w:val="13"/>
  </w:num>
  <w:numIdMacAtCleanup w:val="1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7C42A7"/>
    <w:rsid w:val="00030B66"/>
    <w:rsid w:val="00035069"/>
    <w:rsid w:val="00052C55"/>
    <w:rsid w:val="00054DF6"/>
    <w:rsid w:val="00070CD4"/>
    <w:rsid w:val="000B4E5D"/>
    <w:rsid w:val="000C5470"/>
    <w:rsid w:val="000E3AA6"/>
    <w:rsid w:val="000E40E6"/>
    <w:rsid w:val="00107D8D"/>
    <w:rsid w:val="001177B5"/>
    <w:rsid w:val="001244D0"/>
    <w:rsid w:val="00127B89"/>
    <w:rsid w:val="00142DB9"/>
    <w:rsid w:val="0016529B"/>
    <w:rsid w:val="00170176"/>
    <w:rsid w:val="001B548A"/>
    <w:rsid w:val="001C4FED"/>
    <w:rsid w:val="001F64A1"/>
    <w:rsid w:val="0021155C"/>
    <w:rsid w:val="002161A5"/>
    <w:rsid w:val="00240461"/>
    <w:rsid w:val="0026375A"/>
    <w:rsid w:val="0028440B"/>
    <w:rsid w:val="00296D43"/>
    <w:rsid w:val="002B6619"/>
    <w:rsid w:val="002C1A65"/>
    <w:rsid w:val="002C2C07"/>
    <w:rsid w:val="002E1DE7"/>
    <w:rsid w:val="002F4918"/>
    <w:rsid w:val="002F7A3A"/>
    <w:rsid w:val="00331F93"/>
    <w:rsid w:val="00334F60"/>
    <w:rsid w:val="00354D7B"/>
    <w:rsid w:val="00354FB1"/>
    <w:rsid w:val="00355997"/>
    <w:rsid w:val="003B6C6D"/>
    <w:rsid w:val="003C5768"/>
    <w:rsid w:val="003D5954"/>
    <w:rsid w:val="003D7CB7"/>
    <w:rsid w:val="003E155B"/>
    <w:rsid w:val="003E7554"/>
    <w:rsid w:val="003F35A4"/>
    <w:rsid w:val="004302AC"/>
    <w:rsid w:val="00430B6F"/>
    <w:rsid w:val="0047128D"/>
    <w:rsid w:val="004945C6"/>
    <w:rsid w:val="00497DAB"/>
    <w:rsid w:val="004A76F9"/>
    <w:rsid w:val="004C0736"/>
    <w:rsid w:val="005109B7"/>
    <w:rsid w:val="005115FF"/>
    <w:rsid w:val="00531E55"/>
    <w:rsid w:val="00541729"/>
    <w:rsid w:val="00545C96"/>
    <w:rsid w:val="005552FB"/>
    <w:rsid w:val="005967E2"/>
    <w:rsid w:val="005A4F90"/>
    <w:rsid w:val="005B4DDE"/>
    <w:rsid w:val="005B6401"/>
    <w:rsid w:val="005B7759"/>
    <w:rsid w:val="005D34FC"/>
    <w:rsid w:val="005F3DEE"/>
    <w:rsid w:val="00623D9B"/>
    <w:rsid w:val="00637FCF"/>
    <w:rsid w:val="006727CF"/>
    <w:rsid w:val="00673659"/>
    <w:rsid w:val="00676680"/>
    <w:rsid w:val="006B4312"/>
    <w:rsid w:val="006C0DC6"/>
    <w:rsid w:val="006D6C3E"/>
    <w:rsid w:val="006D7C0A"/>
    <w:rsid w:val="0070361F"/>
    <w:rsid w:val="00735F6B"/>
    <w:rsid w:val="007574CF"/>
    <w:rsid w:val="00757672"/>
    <w:rsid w:val="00780C8B"/>
    <w:rsid w:val="00794B6F"/>
    <w:rsid w:val="007A24EE"/>
    <w:rsid w:val="007C3201"/>
    <w:rsid w:val="007C4124"/>
    <w:rsid w:val="007C42A7"/>
    <w:rsid w:val="007F0EA8"/>
    <w:rsid w:val="0082556E"/>
    <w:rsid w:val="008317A0"/>
    <w:rsid w:val="0083297E"/>
    <w:rsid w:val="00851F57"/>
    <w:rsid w:val="0085209D"/>
    <w:rsid w:val="008527D1"/>
    <w:rsid w:val="00854C8B"/>
    <w:rsid w:val="008808CA"/>
    <w:rsid w:val="00886FDE"/>
    <w:rsid w:val="008A6AFF"/>
    <w:rsid w:val="008C2FD7"/>
    <w:rsid w:val="008D0A01"/>
    <w:rsid w:val="008D3844"/>
    <w:rsid w:val="008D57BD"/>
    <w:rsid w:val="008E2104"/>
    <w:rsid w:val="008E6507"/>
    <w:rsid w:val="009069C2"/>
    <w:rsid w:val="00914070"/>
    <w:rsid w:val="00930D65"/>
    <w:rsid w:val="00941D73"/>
    <w:rsid w:val="00984CB7"/>
    <w:rsid w:val="00987F64"/>
    <w:rsid w:val="00990AA8"/>
    <w:rsid w:val="009B25D0"/>
    <w:rsid w:val="009C0998"/>
    <w:rsid w:val="009E55A3"/>
    <w:rsid w:val="00A21DF2"/>
    <w:rsid w:val="00A32027"/>
    <w:rsid w:val="00A50274"/>
    <w:rsid w:val="00A720AB"/>
    <w:rsid w:val="00A752F3"/>
    <w:rsid w:val="00A80A2C"/>
    <w:rsid w:val="00A83CF4"/>
    <w:rsid w:val="00A96EF0"/>
    <w:rsid w:val="00AC14D5"/>
    <w:rsid w:val="00B00FB1"/>
    <w:rsid w:val="00B10FA2"/>
    <w:rsid w:val="00B15787"/>
    <w:rsid w:val="00B564AC"/>
    <w:rsid w:val="00B84C76"/>
    <w:rsid w:val="00BB3825"/>
    <w:rsid w:val="00BE151B"/>
    <w:rsid w:val="00BF0E2A"/>
    <w:rsid w:val="00C00EC1"/>
    <w:rsid w:val="00C2347C"/>
    <w:rsid w:val="00C23FDB"/>
    <w:rsid w:val="00C31429"/>
    <w:rsid w:val="00C34987"/>
    <w:rsid w:val="00C52D40"/>
    <w:rsid w:val="00C94403"/>
    <w:rsid w:val="00CA0469"/>
    <w:rsid w:val="00CC648D"/>
    <w:rsid w:val="00CD335C"/>
    <w:rsid w:val="00CE29C1"/>
    <w:rsid w:val="00CF030D"/>
    <w:rsid w:val="00CF4555"/>
    <w:rsid w:val="00D14E85"/>
    <w:rsid w:val="00D1568F"/>
    <w:rsid w:val="00D31DAB"/>
    <w:rsid w:val="00D377FE"/>
    <w:rsid w:val="00DB2028"/>
    <w:rsid w:val="00DB2DDD"/>
    <w:rsid w:val="00DC16EF"/>
    <w:rsid w:val="00E00258"/>
    <w:rsid w:val="00E10AFC"/>
    <w:rsid w:val="00E138C6"/>
    <w:rsid w:val="00E21160"/>
    <w:rsid w:val="00E57520"/>
    <w:rsid w:val="00E65B4D"/>
    <w:rsid w:val="00E66DAB"/>
    <w:rsid w:val="00E67D8A"/>
    <w:rsid w:val="00E71560"/>
    <w:rsid w:val="00EA27D1"/>
    <w:rsid w:val="00EA31E4"/>
    <w:rsid w:val="00EA4A8D"/>
    <w:rsid w:val="00EA58F2"/>
    <w:rsid w:val="00EA7075"/>
    <w:rsid w:val="00EC7BC1"/>
    <w:rsid w:val="00ED72E8"/>
    <w:rsid w:val="00F02981"/>
    <w:rsid w:val="00F03F43"/>
    <w:rsid w:val="00F20910"/>
    <w:rsid w:val="00F21770"/>
    <w:rsid w:val="00F32953"/>
    <w:rsid w:val="00F452B7"/>
    <w:rsid w:val="00F671CD"/>
    <w:rsid w:val="00F85E7F"/>
    <w:rsid w:val="00F924D1"/>
    <w:rsid w:val="00FA1BE6"/>
    <w:rsid w:val="00FB7221"/>
    <w:rsid w:val="00FB769F"/>
    <w:rsid w:val="00FC43C4"/>
    <w:rsid w:val="00FC4776"/>
    <w:rsid w:val="00FE11CB"/>
    <w:rsid w:val="00FF15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50">
      <o:colormenu v:ext="edit" fillcolor="none [3212]" strokecolor="none [1606]"/>
    </o:shapedefaults>
    <o:shapelayout v:ext="edit">
      <o:idmap v:ext="edit" data="1"/>
      <o:rules v:ext="edit">
        <o:r id="V:Rule1" type="connector" idref="#AutoShape 18"/>
        <o:r id="V:Rule2" type="connector" idref="#AutoShape 19"/>
        <o:r id="V:Rule3" type="connector" idref="#AutoShape 20"/>
        <o:r id="V:Rule4" type="connector" idref="#AutoShape 21"/>
        <o:r id="V:Rule5" type="connector" idref="#AutoShape 25"/>
        <o:r id="V:Rule6" type="connector" idref="#AutoShape 22"/>
        <o:r id="V:Rule7" type="connector" idref="#AutoShape 24"/>
        <o:r id="V:Rule8" type="connector" idref="#AutoShape 23"/>
        <o:r id="V:Rule9" type="connector" idref="#AutoShape 121"/>
        <o:r id="V:Rule10" type="connector" idref="#AutoShape 120"/>
        <o:r id="V:Rule11" type="connector" idref="#AutoShape 119"/>
        <o:r id="V:Rule12" type="connector" idref="#AutoShape 118"/>
        <o:r id="V:Rule13" type="connector" idref="#AutoShape 117"/>
        <o:r id="V:Rule14" type="connector" idref="#AutoShape 116"/>
        <o:r id="V:Rule15" type="connector" idref="#AutoShape 143"/>
        <o:r id="V:Rule16" type="connector" idref="#AutoShape 142"/>
        <o:r id="V:Rule17" type="connector" idref="#AutoShape 141"/>
        <o:r id="V:Rule18" type="connector" idref="#AutoShape 140"/>
        <o:r id="V:Rule19" type="connector" idref="#AutoShape 139"/>
        <o:r id="V:Rule20" type="connector" idref="#AutoShape 138"/>
        <o:r id="V:Rule21" type="connector" idref="#AutoShape 136"/>
        <o:r id="V:Rule22" type="connector" idref="#AutoShape 135"/>
        <o:r id="V:Rule23" type="connector" idref="#AutoShape 144"/>
        <o:r id="V:Rule24" type="connector" idref="#AutoShape 171"/>
        <o:r id="V:Rule25" type="connector" idref="#AutoShape 170"/>
        <o:r id="V:Rule26" type="connector" idref="#AutoShape 169"/>
        <o:r id="V:Rule27" type="connector" idref="#AutoShape 168"/>
        <o:r id="V:Rule28" type="connector" idref="#AutoShape 167"/>
        <o:r id="V:Rule29" type="connector" idref="#AutoShape 166"/>
        <o:r id="V:Rule30" type="connector" idref="#AutoShape 165"/>
        <o:r id="V:Rule31" type="connector" idref="#AutoShape 164"/>
        <o:r id="V:Rule32" type="connector" idref="#AutoShape 163"/>
        <o:r id="V:Rule33" type="connector" idref="#AutoShape 162"/>
        <o:r id="V:Rule34" type="connector" idref="#AutoShape 161"/>
        <o:r id="V:Rule35" type="connector" idref="#AutoShape 16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2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C42A7"/>
    <w:pPr>
      <w:spacing w:after="0" w:line="240" w:lineRule="auto"/>
    </w:pPr>
  </w:style>
  <w:style w:type="table" w:styleId="a4">
    <w:name w:val="Table Grid"/>
    <w:basedOn w:val="a1"/>
    <w:uiPriority w:val="59"/>
    <w:rsid w:val="007C42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7C42A7"/>
    <w:rPr>
      <w:color w:val="0000FF" w:themeColor="hyperlink"/>
      <w:u w:val="single"/>
    </w:rPr>
  </w:style>
  <w:style w:type="paragraph" w:styleId="a6">
    <w:name w:val="List Paragraph"/>
    <w:basedOn w:val="a"/>
    <w:qFormat/>
    <w:rsid w:val="00052C55"/>
    <w:pPr>
      <w:ind w:left="720"/>
      <w:contextualSpacing/>
    </w:pPr>
  </w:style>
  <w:style w:type="paragraph" w:styleId="a7">
    <w:name w:val="Normal (Web)"/>
    <w:basedOn w:val="a"/>
    <w:uiPriority w:val="99"/>
    <w:rsid w:val="009E55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
    <w:name w:val="body"/>
    <w:basedOn w:val="a"/>
    <w:rsid w:val="009E55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semiHidden/>
    <w:unhideWhenUsed/>
    <w:rsid w:val="002C2C07"/>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2C2C07"/>
  </w:style>
  <w:style w:type="paragraph" w:styleId="aa">
    <w:name w:val="footer"/>
    <w:basedOn w:val="a"/>
    <w:link w:val="ab"/>
    <w:uiPriority w:val="99"/>
    <w:unhideWhenUsed/>
    <w:rsid w:val="002C2C0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C2C07"/>
  </w:style>
  <w:style w:type="paragraph" w:styleId="ac">
    <w:name w:val="Balloon Text"/>
    <w:basedOn w:val="a"/>
    <w:link w:val="ad"/>
    <w:uiPriority w:val="99"/>
    <w:semiHidden/>
    <w:unhideWhenUsed/>
    <w:rsid w:val="00F2091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20910"/>
    <w:rPr>
      <w:rFonts w:ascii="Tahoma" w:hAnsi="Tahoma" w:cs="Tahoma"/>
      <w:sz w:val="16"/>
      <w:szCs w:val="16"/>
    </w:rPr>
  </w:style>
  <w:style w:type="paragraph" w:styleId="3">
    <w:name w:val="Body Text Indent 3"/>
    <w:basedOn w:val="a"/>
    <w:link w:val="30"/>
    <w:semiHidden/>
    <w:rsid w:val="006727CF"/>
    <w:pPr>
      <w:spacing w:after="0" w:line="240" w:lineRule="auto"/>
      <w:ind w:left="33"/>
    </w:pPr>
    <w:rPr>
      <w:rFonts w:ascii="Times New Roman" w:eastAsia="Times New Roman" w:hAnsi="Times New Roman" w:cs="Times New Roman"/>
      <w:sz w:val="20"/>
      <w:szCs w:val="20"/>
      <w:lang w:eastAsia="ru-RU"/>
    </w:rPr>
  </w:style>
  <w:style w:type="character" w:customStyle="1" w:styleId="30">
    <w:name w:val="Основной текст с отступом 3 Знак"/>
    <w:basedOn w:val="a0"/>
    <w:link w:val="3"/>
    <w:semiHidden/>
    <w:rsid w:val="006727CF"/>
    <w:rPr>
      <w:rFonts w:ascii="Times New Roman" w:eastAsia="Times New Roman" w:hAnsi="Times New Roman" w:cs="Times New Roman"/>
      <w:sz w:val="20"/>
      <w:szCs w:val="20"/>
      <w:lang w:eastAsia="ru-RU"/>
    </w:rPr>
  </w:style>
  <w:style w:type="paragraph" w:customStyle="1" w:styleId="1">
    <w:name w:val="Абзац списка1"/>
    <w:basedOn w:val="a"/>
    <w:rsid w:val="007C3201"/>
    <w:pPr>
      <w:ind w:left="720"/>
      <w:contextualSpacing/>
    </w:pPr>
    <w:rPr>
      <w:rFonts w:ascii="Calibri" w:eastAsia="Times New Roman" w:hAnsi="Calibri" w:cs="Times New Roman"/>
      <w:lang w:eastAsia="ru-RU"/>
    </w:rPr>
  </w:style>
  <w:style w:type="paragraph" w:customStyle="1" w:styleId="BODY0">
    <w:name w:val="BODY"/>
    <w:basedOn w:val="a"/>
    <w:rsid w:val="00FE11CB"/>
    <w:pPr>
      <w:autoSpaceDE w:val="0"/>
      <w:autoSpaceDN w:val="0"/>
      <w:adjustRightInd w:val="0"/>
      <w:spacing w:after="0" w:line="234" w:lineRule="atLeast"/>
      <w:ind w:firstLine="454"/>
      <w:jc w:val="both"/>
      <w:textAlignment w:val="center"/>
    </w:pPr>
    <w:rPr>
      <w:rFonts w:ascii="BalticaC" w:eastAsia="Calibri" w:hAnsi="BalticaC" w:cs="BalticaC"/>
      <w:color w:val="000000"/>
      <w:sz w:val="20"/>
      <w:szCs w:val="20"/>
    </w:rPr>
  </w:style>
  <w:style w:type="paragraph" w:customStyle="1" w:styleId="Style39">
    <w:name w:val="Style39"/>
    <w:basedOn w:val="a"/>
    <w:uiPriority w:val="99"/>
    <w:rsid w:val="00FE11CB"/>
    <w:pPr>
      <w:widowControl w:val="0"/>
      <w:autoSpaceDE w:val="0"/>
      <w:autoSpaceDN w:val="0"/>
      <w:adjustRightInd w:val="0"/>
      <w:spacing w:after="0" w:line="245" w:lineRule="exact"/>
      <w:jc w:val="center"/>
    </w:pPr>
    <w:rPr>
      <w:rFonts w:ascii="Tahoma" w:eastAsia="Times New Roman" w:hAnsi="Tahoma" w:cs="Tahoma"/>
      <w:sz w:val="24"/>
      <w:szCs w:val="24"/>
      <w:lang w:eastAsia="ru-RU"/>
    </w:rPr>
  </w:style>
  <w:style w:type="character" w:customStyle="1" w:styleId="FontStyle46">
    <w:name w:val="Font Style46"/>
    <w:uiPriority w:val="99"/>
    <w:rsid w:val="00FE11CB"/>
    <w:rPr>
      <w:rFonts w:ascii="Times New Roman" w:hAnsi="Times New Roman" w:cs="Times New Roman" w:hint="default"/>
      <w:b/>
      <w:bCs w:val="0"/>
      <w:spacing w:val="-10"/>
      <w:sz w:val="24"/>
    </w:rPr>
  </w:style>
  <w:style w:type="paragraph" w:customStyle="1" w:styleId="Style12">
    <w:name w:val="Style12"/>
    <w:basedOn w:val="a"/>
    <w:uiPriority w:val="99"/>
    <w:rsid w:val="00FE11CB"/>
    <w:pPr>
      <w:widowControl w:val="0"/>
      <w:autoSpaceDE w:val="0"/>
      <w:autoSpaceDN w:val="0"/>
      <w:adjustRightInd w:val="0"/>
      <w:spacing w:after="0" w:line="254" w:lineRule="exact"/>
      <w:ind w:hanging="346"/>
      <w:jc w:val="both"/>
    </w:pPr>
    <w:rPr>
      <w:rFonts w:ascii="Tahoma" w:eastAsia="Times New Roman" w:hAnsi="Tahoma" w:cs="Tahoma"/>
      <w:sz w:val="24"/>
      <w:szCs w:val="24"/>
      <w:lang w:eastAsia="ru-RU"/>
    </w:rPr>
  </w:style>
  <w:style w:type="character" w:customStyle="1" w:styleId="FontStyle44">
    <w:name w:val="Font Style44"/>
    <w:uiPriority w:val="99"/>
    <w:rsid w:val="00FE11CB"/>
    <w:rPr>
      <w:rFonts w:ascii="Times New Roman" w:hAnsi="Times New Roman" w:cs="Times New Roman" w:hint="default"/>
      <w:sz w:val="24"/>
    </w:rPr>
  </w:style>
  <w:style w:type="paragraph" w:customStyle="1" w:styleId="Style13">
    <w:name w:val="Style13"/>
    <w:basedOn w:val="a"/>
    <w:uiPriority w:val="99"/>
    <w:rsid w:val="00FE11CB"/>
    <w:pPr>
      <w:widowControl w:val="0"/>
      <w:autoSpaceDE w:val="0"/>
      <w:autoSpaceDN w:val="0"/>
      <w:adjustRightInd w:val="0"/>
      <w:spacing w:after="0" w:line="255" w:lineRule="exact"/>
      <w:ind w:firstLine="384"/>
      <w:jc w:val="both"/>
    </w:pPr>
    <w:rPr>
      <w:rFonts w:ascii="Tahoma" w:eastAsia="Times New Roman" w:hAnsi="Tahoma" w:cs="Tahoma"/>
      <w:sz w:val="24"/>
      <w:szCs w:val="24"/>
      <w:lang w:eastAsia="ru-RU"/>
    </w:rPr>
  </w:style>
  <w:style w:type="paragraph" w:customStyle="1" w:styleId="Style23">
    <w:name w:val="Style23"/>
    <w:basedOn w:val="a"/>
    <w:uiPriority w:val="99"/>
    <w:rsid w:val="00FE11CB"/>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49">
    <w:name w:val="Font Style49"/>
    <w:uiPriority w:val="99"/>
    <w:rsid w:val="00FE11CB"/>
    <w:rPr>
      <w:rFonts w:ascii="Times New Roman" w:hAnsi="Times New Roman" w:cs="Times New Roman" w:hint="default"/>
      <w:i/>
      <w:iCs w:val="0"/>
      <w:sz w:val="24"/>
    </w:rPr>
  </w:style>
  <w:style w:type="paragraph" w:customStyle="1" w:styleId="Style14">
    <w:name w:val="Style14"/>
    <w:basedOn w:val="a"/>
    <w:uiPriority w:val="99"/>
    <w:rsid w:val="00FE11CB"/>
    <w:pPr>
      <w:widowControl w:val="0"/>
      <w:autoSpaceDE w:val="0"/>
      <w:autoSpaceDN w:val="0"/>
      <w:adjustRightInd w:val="0"/>
      <w:spacing w:after="0" w:line="255" w:lineRule="exact"/>
      <w:jc w:val="both"/>
    </w:pPr>
    <w:rPr>
      <w:rFonts w:ascii="Tahoma" w:eastAsia="Times New Roman" w:hAnsi="Tahoma" w:cs="Tahoma"/>
      <w:sz w:val="24"/>
      <w:szCs w:val="24"/>
      <w:lang w:eastAsia="ru-RU"/>
    </w:rPr>
  </w:style>
  <w:style w:type="paragraph" w:customStyle="1" w:styleId="Style28">
    <w:name w:val="Style28"/>
    <w:basedOn w:val="a"/>
    <w:uiPriority w:val="99"/>
    <w:rsid w:val="00FE11CB"/>
    <w:pPr>
      <w:widowControl w:val="0"/>
      <w:autoSpaceDE w:val="0"/>
      <w:autoSpaceDN w:val="0"/>
      <w:adjustRightInd w:val="0"/>
      <w:spacing w:after="0" w:line="254" w:lineRule="exact"/>
      <w:ind w:firstLine="389"/>
      <w:jc w:val="both"/>
    </w:pPr>
    <w:rPr>
      <w:rFonts w:ascii="Tahoma" w:eastAsia="Times New Roman" w:hAnsi="Tahoma" w:cs="Tahoma"/>
      <w:sz w:val="24"/>
      <w:szCs w:val="24"/>
      <w:lang w:eastAsia="ru-RU"/>
    </w:rPr>
  </w:style>
  <w:style w:type="character" w:customStyle="1" w:styleId="FontStyle62">
    <w:name w:val="Font Style62"/>
    <w:uiPriority w:val="99"/>
    <w:rsid w:val="00FE11CB"/>
    <w:rPr>
      <w:rFonts w:ascii="Times New Roman" w:hAnsi="Times New Roman"/>
      <w:b/>
      <w:i/>
      <w:sz w:val="24"/>
    </w:rPr>
  </w:style>
  <w:style w:type="character" w:customStyle="1" w:styleId="FontStyle50">
    <w:name w:val="Font Style50"/>
    <w:uiPriority w:val="99"/>
    <w:rsid w:val="00FE11CB"/>
    <w:rPr>
      <w:rFonts w:ascii="Times New Roman" w:hAnsi="Times New Roman"/>
      <w:i/>
      <w:sz w:val="16"/>
    </w:rPr>
  </w:style>
  <w:style w:type="paragraph" w:customStyle="1" w:styleId="Style30">
    <w:name w:val="Style30"/>
    <w:basedOn w:val="a"/>
    <w:uiPriority w:val="99"/>
    <w:rsid w:val="00FE11CB"/>
    <w:pPr>
      <w:widowControl w:val="0"/>
      <w:autoSpaceDE w:val="0"/>
      <w:autoSpaceDN w:val="0"/>
      <w:adjustRightInd w:val="0"/>
      <w:spacing w:after="0" w:line="250" w:lineRule="exact"/>
      <w:ind w:hanging="346"/>
      <w:jc w:val="both"/>
    </w:pPr>
    <w:rPr>
      <w:rFonts w:ascii="Tahoma" w:eastAsia="Times New Roman" w:hAnsi="Tahoma" w:cs="Tahoma"/>
      <w:sz w:val="24"/>
      <w:szCs w:val="24"/>
      <w:lang w:eastAsia="ru-RU"/>
    </w:rPr>
  </w:style>
  <w:style w:type="paragraph" w:customStyle="1" w:styleId="Style18">
    <w:name w:val="Style18"/>
    <w:basedOn w:val="a"/>
    <w:uiPriority w:val="99"/>
    <w:rsid w:val="00FE11CB"/>
    <w:pPr>
      <w:widowControl w:val="0"/>
      <w:autoSpaceDE w:val="0"/>
      <w:autoSpaceDN w:val="0"/>
      <w:adjustRightInd w:val="0"/>
      <w:spacing w:after="0" w:line="257" w:lineRule="exact"/>
      <w:ind w:firstLine="384"/>
    </w:pPr>
    <w:rPr>
      <w:rFonts w:ascii="Tahoma" w:eastAsia="Times New Roman" w:hAnsi="Tahoma" w:cs="Tahoma"/>
      <w:sz w:val="24"/>
      <w:szCs w:val="24"/>
      <w:lang w:eastAsia="ru-RU"/>
    </w:rPr>
  </w:style>
  <w:style w:type="character" w:customStyle="1" w:styleId="FontStyle58">
    <w:name w:val="Font Style58"/>
    <w:uiPriority w:val="99"/>
    <w:rsid w:val="00FE11CB"/>
    <w:rPr>
      <w:rFonts w:ascii="Times New Roman" w:hAnsi="Times New Roman"/>
      <w:sz w:val="26"/>
    </w:rPr>
  </w:style>
  <w:style w:type="character" w:customStyle="1" w:styleId="FontStyle59">
    <w:name w:val="Font Style59"/>
    <w:uiPriority w:val="99"/>
    <w:rsid w:val="00FE11CB"/>
    <w:rPr>
      <w:rFonts w:ascii="Tahoma" w:hAnsi="Tahoma"/>
      <w:b/>
      <w:spacing w:val="-10"/>
      <w:sz w:val="18"/>
    </w:rPr>
  </w:style>
  <w:style w:type="paragraph" w:styleId="2">
    <w:name w:val="List Bullet 2"/>
    <w:basedOn w:val="a"/>
    <w:autoRedefine/>
    <w:rsid w:val="00E10AFC"/>
    <w:pPr>
      <w:spacing w:after="0" w:line="240" w:lineRule="auto"/>
      <w:jc w:val="both"/>
    </w:pPr>
    <w:rPr>
      <w:rFonts w:ascii="Times New Roman" w:eastAsia="Times New Roman" w:hAnsi="Times New Roman" w:cs="Times New Roman"/>
      <w:b/>
      <w:kern w:val="16"/>
      <w:sz w:val="28"/>
      <w:szCs w:val="28"/>
      <w:u w:val="single"/>
      <w:lang w:eastAsia="ru-RU"/>
    </w:rPr>
  </w:style>
  <w:style w:type="paragraph" w:styleId="ae">
    <w:name w:val="Body Text Indent"/>
    <w:basedOn w:val="a"/>
    <w:link w:val="af"/>
    <w:uiPriority w:val="99"/>
    <w:unhideWhenUsed/>
    <w:rsid w:val="00623D9B"/>
    <w:pPr>
      <w:spacing w:after="120"/>
      <w:ind w:left="283"/>
    </w:pPr>
  </w:style>
  <w:style w:type="character" w:customStyle="1" w:styleId="af">
    <w:name w:val="Основной текст с отступом Знак"/>
    <w:basedOn w:val="a0"/>
    <w:link w:val="ae"/>
    <w:uiPriority w:val="99"/>
    <w:rsid w:val="00623D9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D4542-A8AB-4782-9519-5B9F0A422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123</Pages>
  <Words>28336</Words>
  <Characters>161517</Characters>
  <Application>Microsoft Office Word</Application>
  <DocSecurity>0</DocSecurity>
  <Lines>1345</Lines>
  <Paragraphs>378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189475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dc:creator>
  <cp:lastModifiedBy>Admin</cp:lastModifiedBy>
  <cp:revision>15</cp:revision>
  <cp:lastPrinted>2015-05-20T10:13:00Z</cp:lastPrinted>
  <dcterms:created xsi:type="dcterms:W3CDTF">2015-05-18T11:51:00Z</dcterms:created>
  <dcterms:modified xsi:type="dcterms:W3CDTF">2015-05-20T10:36:00Z</dcterms:modified>
</cp:coreProperties>
</file>