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A7ED8" w:rsidRDefault="00AA7ED8" w:rsidP="00385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7ED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80810" cy="8913232"/>
            <wp:effectExtent l="0" t="0" r="0" b="2540"/>
            <wp:docPr id="1" name="Рисунок 1" descr="D:\Сканированные документы\2017-09-18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7-09-18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ED8" w:rsidRDefault="00AA7ED8" w:rsidP="00385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B4D" w:rsidRPr="00385F28" w:rsidRDefault="00E65B4D" w:rsidP="00385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B4D">
        <w:rPr>
          <w:rFonts w:ascii="Times New Roman" w:hAnsi="Times New Roman" w:cs="Times New Roman"/>
          <w:b/>
          <w:sz w:val="32"/>
          <w:szCs w:val="32"/>
        </w:rPr>
        <w:lastRenderedPageBreak/>
        <w:t>Структура программы</w:t>
      </w:r>
    </w:p>
    <w:p w:rsidR="00244F8E" w:rsidRPr="00AF1CC6" w:rsidRDefault="00244F8E" w:rsidP="00CC78E1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pacing w:val="-12"/>
          <w:sz w:val="28"/>
          <w:szCs w:val="28"/>
        </w:rPr>
        <w:t>Целевой р</w:t>
      </w:r>
      <w:r w:rsidR="00AF1CC6">
        <w:rPr>
          <w:rFonts w:ascii="Times New Roman" w:eastAsia="Times New Roman" w:hAnsi="Times New Roman" w:cs="Times New Roman"/>
          <w:spacing w:val="-12"/>
          <w:sz w:val="28"/>
          <w:szCs w:val="28"/>
        </w:rPr>
        <w:t>аздел образовательной программы, с.</w:t>
      </w:r>
      <w:r w:rsidR="00563A2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4</w:t>
      </w:r>
    </w:p>
    <w:p w:rsidR="00244F8E" w:rsidRPr="00244F8E" w:rsidRDefault="00AF1CC6" w:rsidP="00CC78E1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Пояснительная записка, </w:t>
      </w:r>
      <w:r w:rsidR="00563A2B">
        <w:rPr>
          <w:rFonts w:ascii="Times New Roman" w:eastAsia="Times New Roman" w:hAnsi="Times New Roman" w:cs="Times New Roman"/>
          <w:spacing w:val="-12"/>
          <w:sz w:val="28"/>
          <w:szCs w:val="28"/>
        </w:rPr>
        <w:t>с. 4-5</w:t>
      </w:r>
    </w:p>
    <w:p w:rsidR="00244F8E" w:rsidRPr="00244F8E" w:rsidRDefault="00244F8E" w:rsidP="00CC78E1">
      <w:pPr>
        <w:numPr>
          <w:ilvl w:val="1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Calibri"/>
          <w:sz w:val="28"/>
          <w:szCs w:val="28"/>
        </w:rPr>
      </w:pPr>
      <w:r w:rsidRPr="00244F8E">
        <w:rPr>
          <w:rFonts w:ascii="Times New Roman" w:eastAsia="Times New Roman" w:hAnsi="Times New Roman" w:cs="Calibri"/>
          <w:sz w:val="28"/>
          <w:szCs w:val="28"/>
        </w:rPr>
        <w:t>Цели и задачи реализации Программы</w:t>
      </w:r>
      <w:r w:rsidR="00AF1CC6">
        <w:rPr>
          <w:rFonts w:ascii="Times New Roman" w:eastAsia="Times New Roman" w:hAnsi="Times New Roman" w:cs="Calibri"/>
          <w:sz w:val="28"/>
          <w:szCs w:val="28"/>
        </w:rPr>
        <w:t>, с. 6-9</w:t>
      </w:r>
    </w:p>
    <w:p w:rsidR="00244F8E" w:rsidRPr="00244F8E" w:rsidRDefault="00244F8E" w:rsidP="00CC78E1">
      <w:pPr>
        <w:numPr>
          <w:ilvl w:val="1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Calibri"/>
          <w:sz w:val="28"/>
          <w:szCs w:val="28"/>
        </w:rPr>
      </w:pPr>
      <w:r w:rsidRPr="00244F8E">
        <w:rPr>
          <w:rFonts w:ascii="Times New Roman" w:eastAsia="Times New Roman" w:hAnsi="Times New Roman" w:cs="Calibri"/>
          <w:sz w:val="28"/>
          <w:szCs w:val="28"/>
        </w:rPr>
        <w:t>Принципы и подходы к формированию Программы</w:t>
      </w:r>
      <w:r w:rsidR="00AF1CC6">
        <w:rPr>
          <w:rFonts w:ascii="Times New Roman" w:eastAsia="Times New Roman" w:hAnsi="Times New Roman" w:cs="Calibri"/>
          <w:sz w:val="28"/>
          <w:szCs w:val="28"/>
        </w:rPr>
        <w:t>, с. 9-10</w:t>
      </w:r>
    </w:p>
    <w:p w:rsidR="00244F8E" w:rsidRPr="00244F8E" w:rsidRDefault="00244F8E" w:rsidP="00CC78E1">
      <w:pPr>
        <w:numPr>
          <w:ilvl w:val="1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Calibri"/>
          <w:sz w:val="28"/>
          <w:szCs w:val="28"/>
        </w:rPr>
      </w:pPr>
      <w:r w:rsidRPr="00244F8E">
        <w:rPr>
          <w:rFonts w:ascii="Times New Roman" w:eastAsia="Times New Roman" w:hAnsi="Times New Roman" w:cs="Calibri"/>
          <w:sz w:val="28"/>
          <w:szCs w:val="28"/>
        </w:rPr>
        <w:t>Значимые для разр</w:t>
      </w:r>
      <w:r w:rsidR="00AF1CC6">
        <w:rPr>
          <w:rFonts w:ascii="Times New Roman" w:eastAsia="Times New Roman" w:hAnsi="Times New Roman" w:cs="Calibri"/>
          <w:sz w:val="28"/>
          <w:szCs w:val="28"/>
        </w:rPr>
        <w:t>аботки программы характеристики, с. 9</w:t>
      </w:r>
    </w:p>
    <w:p w:rsidR="00244F8E" w:rsidRPr="00244F8E" w:rsidRDefault="00244F8E" w:rsidP="00CC78E1">
      <w:pPr>
        <w:numPr>
          <w:ilvl w:val="0"/>
          <w:numId w:val="22"/>
        </w:numPr>
        <w:spacing w:after="0" w:line="240" w:lineRule="auto"/>
        <w:ind w:left="709" w:hanging="709"/>
        <w:rPr>
          <w:rFonts w:ascii="Times New Roman" w:eastAsia="Times New Roman" w:hAnsi="Times New Roman" w:cs="Calibri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 освоения основной образовательной программы дошкольного образования</w:t>
      </w:r>
      <w:r w:rsidRPr="00244F8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385F28">
        <w:rPr>
          <w:rFonts w:ascii="Times New Roman" w:eastAsia="Times New Roman" w:hAnsi="Times New Roman" w:cs="Times New Roman"/>
          <w:sz w:val="28"/>
          <w:szCs w:val="28"/>
        </w:rPr>
        <w:t>МБДОУ ДС №40</w:t>
      </w:r>
      <w:r w:rsidR="00AF1CC6">
        <w:rPr>
          <w:rFonts w:ascii="Times New Roman" w:eastAsia="Times New Roman" w:hAnsi="Times New Roman" w:cs="Times New Roman"/>
          <w:sz w:val="28"/>
          <w:szCs w:val="28"/>
        </w:rPr>
        <w:t>, с. 10</w:t>
      </w:r>
    </w:p>
    <w:p w:rsidR="00244F8E" w:rsidRPr="00244F8E" w:rsidRDefault="00244F8E" w:rsidP="00CC78E1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Calibri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t>Педагогическая диагностика (мониторинг)</w:t>
      </w:r>
      <w:r w:rsidR="00AF1CC6">
        <w:rPr>
          <w:rFonts w:ascii="Times New Roman" w:eastAsia="Times New Roman" w:hAnsi="Times New Roman" w:cs="Calibri"/>
          <w:sz w:val="28"/>
          <w:szCs w:val="28"/>
        </w:rPr>
        <w:t>, с. 10</w:t>
      </w:r>
    </w:p>
    <w:p w:rsidR="00244F8E" w:rsidRPr="00563A2B" w:rsidRDefault="00244F8E" w:rsidP="00CC78E1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4F8E">
        <w:rPr>
          <w:rFonts w:ascii="Times New Roman" w:eastAsia="Times New Roman" w:hAnsi="Times New Roman" w:cs="Times New Roman"/>
          <w:spacing w:val="-12"/>
          <w:sz w:val="28"/>
          <w:szCs w:val="28"/>
        </w:rPr>
        <w:t>Содержательный  раздел</w:t>
      </w:r>
      <w:proofErr w:type="gramEnd"/>
      <w:r w:rsidRPr="00244F8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программы</w:t>
      </w:r>
      <w:r w:rsidR="00563A2B">
        <w:rPr>
          <w:rFonts w:ascii="Times New Roman" w:eastAsia="Times New Roman" w:hAnsi="Times New Roman" w:cs="Times New Roman"/>
          <w:spacing w:val="-12"/>
          <w:sz w:val="28"/>
          <w:szCs w:val="28"/>
        </w:rPr>
        <w:t>, с. 11</w:t>
      </w:r>
    </w:p>
    <w:p w:rsidR="00244F8E" w:rsidRPr="00244F8E" w:rsidRDefault="00244F8E" w:rsidP="00244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1.Описание образовательной деятельности в соответствии с направлениями развития ребенка</w:t>
      </w:r>
      <w:r w:rsidR="00563A2B">
        <w:rPr>
          <w:rFonts w:ascii="Times New Roman" w:eastAsia="Times New Roman" w:hAnsi="Times New Roman" w:cs="Times New Roman"/>
          <w:sz w:val="28"/>
          <w:szCs w:val="28"/>
        </w:rPr>
        <w:t>, с. 12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  <w:r w:rsidR="00563A2B">
        <w:rPr>
          <w:rFonts w:ascii="Times New Roman" w:eastAsia="Times New Roman" w:hAnsi="Times New Roman" w:cs="Times New Roman"/>
          <w:sz w:val="28"/>
          <w:szCs w:val="28"/>
        </w:rPr>
        <w:t>, с. 12-14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«Познавательное развитие»</w:t>
      </w:r>
      <w:r w:rsidR="00563A2B">
        <w:rPr>
          <w:rFonts w:ascii="Times New Roman" w:eastAsia="Times New Roman" w:hAnsi="Times New Roman" w:cs="Times New Roman"/>
          <w:sz w:val="28"/>
          <w:szCs w:val="28"/>
        </w:rPr>
        <w:t>, с. 20-25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«Речевое развитие»</w:t>
      </w:r>
      <w:r w:rsidR="00563A2B">
        <w:rPr>
          <w:rFonts w:ascii="Times New Roman" w:eastAsia="Times New Roman" w:hAnsi="Times New Roman" w:cs="Times New Roman"/>
          <w:sz w:val="28"/>
          <w:szCs w:val="28"/>
        </w:rPr>
        <w:t xml:space="preserve">, с. 26-29 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  <w:r w:rsidR="00563A2B">
        <w:rPr>
          <w:rFonts w:ascii="Times New Roman" w:eastAsia="Times New Roman" w:hAnsi="Times New Roman" w:cs="Times New Roman"/>
          <w:sz w:val="28"/>
          <w:szCs w:val="28"/>
        </w:rPr>
        <w:t>, с. 29-</w:t>
      </w:r>
      <w:r w:rsidR="000E400A">
        <w:rPr>
          <w:rFonts w:ascii="Times New Roman" w:eastAsia="Times New Roman" w:hAnsi="Times New Roman" w:cs="Times New Roman"/>
          <w:sz w:val="28"/>
          <w:szCs w:val="28"/>
        </w:rPr>
        <w:t>35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«Физическое развитие»</w:t>
      </w:r>
      <w:r w:rsidR="000E400A">
        <w:rPr>
          <w:rFonts w:ascii="Times New Roman" w:eastAsia="Times New Roman" w:hAnsi="Times New Roman" w:cs="Times New Roman"/>
          <w:sz w:val="28"/>
          <w:szCs w:val="28"/>
        </w:rPr>
        <w:t>, с. 36-42</w:t>
      </w:r>
    </w:p>
    <w:p w:rsidR="00244F8E" w:rsidRPr="000E400A" w:rsidRDefault="000E400A" w:rsidP="000E400A">
      <w:pPr>
        <w:numPr>
          <w:ilvl w:val="1"/>
          <w:numId w:val="2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0947F8">
        <w:rPr>
          <w:rFonts w:ascii="Times New Roman" w:eastAsia="Times New Roman" w:hAnsi="Times New Roman" w:cs="Times New Roman"/>
          <w:sz w:val="28"/>
          <w:szCs w:val="28"/>
        </w:rPr>
        <w:t>тие игровой деятельности, с. 42</w:t>
      </w:r>
    </w:p>
    <w:p w:rsidR="00244F8E" w:rsidRPr="00244F8E" w:rsidRDefault="00244F8E" w:rsidP="00CC78E1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вариативных форм, способов, методов</w:t>
      </w:r>
      <w:r w:rsidR="000E40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средств реализации Программы, с. 44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Вариативные формы, способы, методы и средства реализации Программы, виды деят</w:t>
      </w:r>
      <w:r w:rsidR="00385F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ельности и культурные практики </w:t>
      </w: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образовательной области «Соци</w:t>
      </w:r>
      <w:r w:rsidR="000E40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ально-коммуникативное развитие», с. 44-48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Вариативные формы, способы, методы и средства реализации Программы, виды деят</w:t>
      </w:r>
      <w:r w:rsidR="00385F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ельности и культурные практики </w:t>
      </w: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образовательной об</w:t>
      </w:r>
      <w:r w:rsidR="000E40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ласти «Познавательное развитие», с. 48-52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Вариативные формы, способы, методы и средства реализации Программы, виды деят</w:t>
      </w:r>
      <w:r w:rsidR="00385F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ельности и культурные практики </w:t>
      </w: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образовател</w:t>
      </w:r>
      <w:r w:rsidR="000E40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ьной области «Речевое развитие», с. 52-54</w:t>
      </w:r>
    </w:p>
    <w:p w:rsidR="00244F8E" w:rsidRP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Вариативные формы, способы, методы и средства реализации Программы, виды деятельности и к</w:t>
      </w:r>
      <w:r w:rsidR="00385F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ультурные практики </w:t>
      </w: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образовательной области «</w:t>
      </w:r>
      <w:r w:rsidRPr="00244F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Художественно-эстетическое </w:t>
      </w:r>
      <w:r w:rsidR="000E40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развитие», с. 55-57</w:t>
      </w:r>
    </w:p>
    <w:p w:rsidR="00244F8E" w:rsidRDefault="00244F8E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Вариативные формы, способы, методы и средства реализации Программы, виды деят</w:t>
      </w:r>
      <w:r w:rsidR="00385F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ельности и культурные практики </w:t>
      </w:r>
      <w:r w:rsidRPr="00244F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образовательной области «</w:t>
      </w:r>
      <w:r w:rsidRPr="00244F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Физическое </w:t>
      </w:r>
      <w:r w:rsidR="000E40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развитие», с. 57-61</w:t>
      </w:r>
    </w:p>
    <w:p w:rsidR="000E400A" w:rsidRDefault="000E400A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Способы и направления поддержки детской инициативы, с. </w:t>
      </w:r>
      <w:r w:rsidR="00B967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60-61</w:t>
      </w:r>
    </w:p>
    <w:p w:rsidR="00B96793" w:rsidRDefault="00B96793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Особенности взаимодействия педагогического коллектива, с. 61-63</w:t>
      </w:r>
    </w:p>
    <w:p w:rsidR="00B96793" w:rsidRPr="00244F8E" w:rsidRDefault="00B96793" w:rsidP="00CC78E1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Оптимизация групповых помещений, с.63  </w:t>
      </w:r>
    </w:p>
    <w:p w:rsidR="00244F8E" w:rsidRPr="00244F8E" w:rsidRDefault="00B96793" w:rsidP="00CC78E1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раздел, с. 64</w:t>
      </w:r>
    </w:p>
    <w:p w:rsidR="00244F8E" w:rsidRPr="00244F8E" w:rsidRDefault="00244F8E" w:rsidP="00CC78E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Организация режима пребывания детей в образо</w:t>
      </w:r>
      <w:r w:rsidR="00B96793">
        <w:rPr>
          <w:rFonts w:ascii="Times New Roman" w:eastAsia="Times New Roman" w:hAnsi="Times New Roman" w:cs="Times New Roman"/>
          <w:sz w:val="28"/>
          <w:szCs w:val="28"/>
        </w:rPr>
        <w:t>вательном учреждении, с. 64-71</w:t>
      </w:r>
    </w:p>
    <w:p w:rsidR="00244F8E" w:rsidRPr="00244F8E" w:rsidRDefault="00244F8E" w:rsidP="00CC78E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Модели </w:t>
      </w:r>
      <w:proofErr w:type="spellStart"/>
      <w:r w:rsidRPr="00244F8E">
        <w:rPr>
          <w:rFonts w:ascii="Times New Roman" w:eastAsia="Times New Roman" w:hAnsi="Times New Roman" w:cs="Times New Roman"/>
          <w:sz w:val="28"/>
          <w:szCs w:val="28"/>
        </w:rPr>
        <w:t>воспитател</w:t>
      </w:r>
      <w:r w:rsidR="00B96793">
        <w:rPr>
          <w:rFonts w:ascii="Times New Roman" w:eastAsia="Times New Roman" w:hAnsi="Times New Roman" w:cs="Times New Roman"/>
          <w:sz w:val="28"/>
          <w:szCs w:val="28"/>
        </w:rPr>
        <w:t>ьно</w:t>
      </w:r>
      <w:proofErr w:type="spellEnd"/>
      <w:r w:rsidR="00B96793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образовательного процесса, с. 72-73</w:t>
      </w:r>
    </w:p>
    <w:p w:rsidR="00244F8E" w:rsidRPr="00244F8E" w:rsidRDefault="00244F8E" w:rsidP="00CC78E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t>Культурно – досуговая деятельность (особенности традиционных со</w:t>
      </w:r>
      <w:r w:rsidR="00B96793">
        <w:rPr>
          <w:rFonts w:ascii="Times New Roman" w:eastAsia="Times New Roman" w:hAnsi="Times New Roman" w:cs="Times New Roman"/>
          <w:bCs/>
          <w:sz w:val="28"/>
          <w:szCs w:val="28"/>
        </w:rPr>
        <w:t>бытий, праздников, мероприятий), с. 73-74</w:t>
      </w:r>
    </w:p>
    <w:p w:rsidR="00244F8E" w:rsidRPr="00244F8E" w:rsidRDefault="00244F8E" w:rsidP="00CC78E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Особенности </w:t>
      </w:r>
      <w:proofErr w:type="gramStart"/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proofErr w:type="gramEnd"/>
      <w:r w:rsidRPr="00244F8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развивающей пре</w:t>
      </w:r>
      <w:r w:rsidR="00B96793">
        <w:rPr>
          <w:rFonts w:ascii="Times New Roman" w:eastAsia="Times New Roman" w:hAnsi="Times New Roman" w:cs="Times New Roman"/>
          <w:bCs/>
          <w:sz w:val="28"/>
          <w:szCs w:val="28"/>
        </w:rPr>
        <w:t>дметно – пространственной среды, с. 75-76</w:t>
      </w:r>
    </w:p>
    <w:p w:rsidR="00244F8E" w:rsidRPr="00244F8E" w:rsidRDefault="00244F8E" w:rsidP="00CC78E1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>Материально-техн</w:t>
      </w:r>
      <w:r w:rsidR="00B96793">
        <w:rPr>
          <w:rFonts w:ascii="Times New Roman" w:eastAsia="Times New Roman" w:hAnsi="Times New Roman" w:cs="Times New Roman"/>
          <w:sz w:val="28"/>
          <w:szCs w:val="28"/>
        </w:rPr>
        <w:t xml:space="preserve">ическое обеспечение программы, с. </w:t>
      </w:r>
      <w:r w:rsidR="00026DEE">
        <w:rPr>
          <w:rFonts w:ascii="Times New Roman" w:eastAsia="Times New Roman" w:hAnsi="Times New Roman" w:cs="Times New Roman"/>
          <w:sz w:val="28"/>
          <w:szCs w:val="28"/>
        </w:rPr>
        <w:t>76</w:t>
      </w:r>
    </w:p>
    <w:p w:rsidR="00244F8E" w:rsidRDefault="00244F8E" w:rsidP="00026DEE">
      <w:pPr>
        <w:pStyle w:val="a6"/>
        <w:numPr>
          <w:ilvl w:val="1"/>
          <w:numId w:val="25"/>
        </w:numPr>
        <w:tabs>
          <w:tab w:val="clear" w:pos="1380"/>
          <w:tab w:val="num" w:pos="709"/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026DEE">
        <w:rPr>
          <w:rFonts w:ascii="Times New Roman" w:eastAsia="Times New Roman" w:hAnsi="Times New Roman" w:cs="Times New Roman"/>
          <w:bCs/>
          <w:sz w:val="28"/>
          <w:szCs w:val="28"/>
        </w:rPr>
        <w:t>Развивающ</w:t>
      </w:r>
      <w:r w:rsidR="00385F28" w:rsidRPr="00026DEE">
        <w:rPr>
          <w:rFonts w:ascii="Times New Roman" w:eastAsia="Times New Roman" w:hAnsi="Times New Roman" w:cs="Times New Roman"/>
          <w:bCs/>
          <w:sz w:val="28"/>
          <w:szCs w:val="28"/>
        </w:rPr>
        <w:t>ая предметно-пространственная среда</w:t>
      </w:r>
      <w:r w:rsidRPr="00026DE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помещ</w:t>
      </w:r>
      <w:r w:rsidR="006C3212" w:rsidRPr="00026DEE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ений и </w:t>
      </w:r>
      <w:r w:rsidR="00026DEE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групповых </w:t>
      </w:r>
      <w:r w:rsidR="00C13A0B" w:rsidRPr="00026DEE">
        <w:rPr>
          <w:rFonts w:ascii="Times New Roman" w:eastAsia="Times New Roman" w:hAnsi="Times New Roman" w:cs="Times New Roman"/>
          <w:bCs/>
          <w:sz w:val="28"/>
          <w:szCs w:val="28"/>
        </w:rPr>
        <w:t>комнат</w:t>
      </w:r>
      <w:r w:rsidR="00026DEE" w:rsidRPr="00026DE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26DEE" w:rsidRPr="00026DEE">
        <w:rPr>
          <w:rFonts w:ascii="Times New Roman" w:eastAsia="Times New Roman" w:hAnsi="Times New Roman" w:cs="Times New Roman"/>
          <w:sz w:val="28"/>
          <w:szCs w:val="28"/>
        </w:rPr>
        <w:t>с. 76-81</w:t>
      </w:r>
    </w:p>
    <w:p w:rsidR="00026DEE" w:rsidRPr="00026DEE" w:rsidRDefault="00026DEE" w:rsidP="00026DEE">
      <w:pPr>
        <w:pStyle w:val="a6"/>
        <w:numPr>
          <w:ilvl w:val="1"/>
          <w:numId w:val="25"/>
        </w:numPr>
        <w:tabs>
          <w:tab w:val="clear" w:pos="1380"/>
          <w:tab w:val="num" w:pos="709"/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в группах, с. 82-87</w:t>
      </w:r>
    </w:p>
    <w:p w:rsidR="00244F8E" w:rsidRPr="00244F8E" w:rsidRDefault="00244F8E" w:rsidP="00CC78E1">
      <w:pPr>
        <w:numPr>
          <w:ilvl w:val="1"/>
          <w:numId w:val="25"/>
        </w:numPr>
        <w:tabs>
          <w:tab w:val="left" w:pos="993"/>
          <w:tab w:val="left" w:pos="198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4F8E">
        <w:rPr>
          <w:rFonts w:ascii="Times New Roman" w:eastAsia="Times New Roman" w:hAnsi="Times New Roman" w:cs="Times New Roman"/>
          <w:sz w:val="28"/>
          <w:szCs w:val="28"/>
        </w:rPr>
        <w:t>Программно</w:t>
      </w:r>
      <w:proofErr w:type="spellEnd"/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методическое обеспечение </w:t>
      </w:r>
      <w:proofErr w:type="spellStart"/>
      <w:r w:rsidRPr="00244F8E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образовательного процесса</w:t>
      </w:r>
      <w:r w:rsidR="00026DEE">
        <w:rPr>
          <w:rFonts w:ascii="Times New Roman" w:eastAsia="Times New Roman" w:hAnsi="Times New Roman" w:cs="Times New Roman"/>
          <w:sz w:val="28"/>
          <w:szCs w:val="28"/>
        </w:rPr>
        <w:t>, с. 88</w:t>
      </w:r>
    </w:p>
    <w:p w:rsidR="00244F8E" w:rsidRPr="00244F8E" w:rsidRDefault="00244F8E" w:rsidP="0024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44F8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F8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.  Дополнительный раздел: краткая презентация Программы.  </w:t>
      </w:r>
    </w:p>
    <w:p w:rsidR="00244F8E" w:rsidRPr="00244F8E" w:rsidRDefault="00244F8E" w:rsidP="0024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DEE">
        <w:rPr>
          <w:rFonts w:ascii="Times New Roman" w:eastAsia="Times New Roman" w:hAnsi="Times New Roman" w:cs="Times New Roman"/>
          <w:sz w:val="28"/>
          <w:szCs w:val="28"/>
        </w:rPr>
        <w:t>Приложения, с. 88-91</w:t>
      </w:r>
    </w:p>
    <w:p w:rsidR="00244F8E" w:rsidRPr="00140AD0" w:rsidRDefault="00244F8E" w:rsidP="008A4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B4D" w:rsidRPr="002474DF" w:rsidRDefault="00E65B4D" w:rsidP="008A4C09">
      <w:pPr>
        <w:tabs>
          <w:tab w:val="left" w:pos="993"/>
        </w:tabs>
        <w:autoSpaceDE w:val="0"/>
        <w:autoSpaceDN w:val="0"/>
        <w:ind w:hanging="11"/>
        <w:jc w:val="both"/>
        <w:rPr>
          <w:b/>
          <w:sz w:val="28"/>
          <w:szCs w:val="28"/>
        </w:rPr>
      </w:pPr>
    </w:p>
    <w:p w:rsidR="00E65B4D" w:rsidRDefault="00F4448D" w:rsidP="00F4448D">
      <w:pPr>
        <w:tabs>
          <w:tab w:val="left" w:pos="6240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65B4D" w:rsidRDefault="00E65B4D" w:rsidP="008A4C09">
      <w:pPr>
        <w:autoSpaceDE w:val="0"/>
        <w:autoSpaceDN w:val="0"/>
        <w:jc w:val="both"/>
        <w:rPr>
          <w:b/>
          <w:sz w:val="28"/>
          <w:szCs w:val="28"/>
        </w:rPr>
      </w:pPr>
    </w:p>
    <w:p w:rsidR="00E65B4D" w:rsidRDefault="00C35287" w:rsidP="00C35287">
      <w:pPr>
        <w:tabs>
          <w:tab w:val="left" w:pos="94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Default="006802E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6802E1" w:rsidRPr="000A5251" w:rsidRDefault="006D23C0" w:rsidP="006D23C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5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0A5251">
        <w:rPr>
          <w:rFonts w:ascii="Times New Roman" w:hAnsi="Times New Roman" w:cs="Times New Roman"/>
          <w:b/>
          <w:sz w:val="28"/>
          <w:szCs w:val="28"/>
        </w:rPr>
        <w:t xml:space="preserve"> ЦЕЛЕВОЙ РАЗДЕЛ ОБРАЗОВАТЕЛЬНОЙ ПРОГРАММЫ</w:t>
      </w:r>
    </w:p>
    <w:p w:rsidR="006802E1" w:rsidRPr="006D23C0" w:rsidRDefault="006802E1" w:rsidP="00CC78E1">
      <w:pPr>
        <w:pStyle w:val="a6"/>
        <w:numPr>
          <w:ilvl w:val="3"/>
          <w:numId w:val="24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44F8E" w:rsidRPr="006D23C0" w:rsidRDefault="00244F8E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3C0">
        <w:rPr>
          <w:rFonts w:ascii="Times New Roman" w:hAnsi="Times New Roman" w:cs="Times New Roman"/>
          <w:sz w:val="28"/>
          <w:szCs w:val="28"/>
        </w:rPr>
        <w:t xml:space="preserve">     </w:t>
      </w:r>
      <w:r w:rsidR="006D23C0">
        <w:rPr>
          <w:rFonts w:ascii="Times New Roman" w:hAnsi="Times New Roman" w:cs="Times New Roman"/>
          <w:sz w:val="28"/>
          <w:szCs w:val="28"/>
        </w:rPr>
        <w:t xml:space="preserve">  </w:t>
      </w:r>
      <w:r w:rsidRPr="006D23C0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 (далее Программа) определяет содержание и организацию образовательного процесса в муниципальном бюджетном дошкольном образовательном </w:t>
      </w:r>
      <w:proofErr w:type="gramStart"/>
      <w:r w:rsidRPr="006D23C0">
        <w:rPr>
          <w:rFonts w:ascii="Times New Roman" w:hAnsi="Times New Roman" w:cs="Times New Roman"/>
          <w:sz w:val="28"/>
          <w:szCs w:val="28"/>
        </w:rPr>
        <w:t>учреждении  -</w:t>
      </w:r>
      <w:proofErr w:type="gramEnd"/>
      <w:r w:rsidRPr="006D23C0">
        <w:rPr>
          <w:rFonts w:ascii="Times New Roman" w:hAnsi="Times New Roman" w:cs="Times New Roman"/>
          <w:sz w:val="28"/>
          <w:szCs w:val="28"/>
        </w:rPr>
        <w:t xml:space="preserve">  детски</w:t>
      </w:r>
      <w:r w:rsidR="00385F28">
        <w:rPr>
          <w:rFonts w:ascii="Times New Roman" w:hAnsi="Times New Roman" w:cs="Times New Roman"/>
          <w:sz w:val="28"/>
          <w:szCs w:val="28"/>
        </w:rPr>
        <w:t>й сад  №40</w:t>
      </w:r>
      <w:r w:rsidRPr="006D23C0">
        <w:rPr>
          <w:rFonts w:ascii="Times New Roman" w:hAnsi="Times New Roman" w:cs="Times New Roman"/>
          <w:sz w:val="28"/>
          <w:szCs w:val="28"/>
        </w:rPr>
        <w:t xml:space="preserve"> посёлка городского типа </w:t>
      </w:r>
      <w:proofErr w:type="spellStart"/>
      <w:r w:rsidRPr="006D23C0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6D23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</w:t>
      </w:r>
      <w:r w:rsidRPr="006D23C0">
        <w:rPr>
          <w:rFonts w:ascii="Times New Roman" w:hAnsi="Times New Roman" w:cs="Times New Roman"/>
          <w:sz w:val="28"/>
          <w:szCs w:val="28"/>
        </w:rPr>
        <w:tab/>
        <w:t xml:space="preserve"> район.</w:t>
      </w:r>
    </w:p>
    <w:p w:rsidR="00244F8E" w:rsidRPr="006D23C0" w:rsidRDefault="00244F8E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3C0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(далее Программа) разрабатывалась в соответствии с нормативно-правовыми документами по дошкольному образованию:</w:t>
      </w:r>
    </w:p>
    <w:p w:rsidR="00244F8E" w:rsidRPr="006D23C0" w:rsidRDefault="00244F8E" w:rsidP="00CC78E1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proofErr w:type="spellStart"/>
      <w:r w:rsidR="00234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23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29.12.2012 N</w:t>
      </w: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</w:t>
      </w:r>
      <w:r w:rsidR="006D23C0"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Федерации».</w:t>
      </w:r>
    </w:p>
    <w:p w:rsidR="00244F8E" w:rsidRPr="006D23C0" w:rsidRDefault="00244F8E" w:rsidP="00CC78E1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3C0">
        <w:rPr>
          <w:rFonts w:ascii="Times New Roman" w:hAnsi="Times New Roman" w:cs="Times New Roman"/>
          <w:sz w:val="28"/>
          <w:szCs w:val="28"/>
        </w:rPr>
        <w:t>Федеральный  государственный</w:t>
      </w:r>
      <w:proofErr w:type="gramEnd"/>
      <w:r w:rsidRPr="006D23C0">
        <w:rPr>
          <w:rFonts w:ascii="Times New Roman" w:hAnsi="Times New Roman" w:cs="Times New Roman"/>
          <w:sz w:val="28"/>
          <w:szCs w:val="28"/>
        </w:rPr>
        <w:t xml:space="preserve"> образовательный стандарт  дошкольного образования</w:t>
      </w:r>
      <w:r w:rsidRPr="006D2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3C0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от 17 октября 2013 г. №1155) .</w:t>
      </w:r>
    </w:p>
    <w:p w:rsidR="00244F8E" w:rsidRPr="006D23C0" w:rsidRDefault="00244F8E" w:rsidP="00CC78E1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дошкольных образовательных учреждений </w:t>
      </w:r>
      <w:proofErr w:type="spellStart"/>
      <w:proofErr w:type="gramStart"/>
      <w:r w:rsidRPr="006D23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D23C0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6D23C0" w:rsidRPr="006D23C0">
        <w:rPr>
          <w:rFonts w:ascii="Times New Roman" w:hAnsi="Times New Roman" w:cs="Times New Roman"/>
          <w:sz w:val="28"/>
          <w:szCs w:val="28"/>
        </w:rPr>
        <w:t xml:space="preserve"> 2.4. 1.3049-13 от 30 июля 2013.</w:t>
      </w:r>
    </w:p>
    <w:p w:rsidR="00244F8E" w:rsidRPr="006D23C0" w:rsidRDefault="00244F8E" w:rsidP="00CC78E1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hAnsi="Times New Roman" w:cs="Times New Roman"/>
          <w:sz w:val="28"/>
          <w:szCs w:val="28"/>
        </w:rPr>
        <w:t>Уставом муниципального дошкольного образователь</w:t>
      </w:r>
      <w:r w:rsidR="002340A0">
        <w:rPr>
          <w:rFonts w:ascii="Times New Roman" w:hAnsi="Times New Roman" w:cs="Times New Roman"/>
          <w:sz w:val="28"/>
          <w:szCs w:val="28"/>
        </w:rPr>
        <w:t xml:space="preserve">ного учреждения детского сада </w:t>
      </w:r>
      <w:r w:rsidR="00385F28">
        <w:rPr>
          <w:rFonts w:ascii="Times New Roman" w:hAnsi="Times New Roman" w:cs="Times New Roman"/>
          <w:sz w:val="28"/>
          <w:szCs w:val="28"/>
        </w:rPr>
        <w:t>№40</w:t>
      </w:r>
      <w:r w:rsidRPr="006D23C0">
        <w:rPr>
          <w:rFonts w:ascii="Times New Roman" w:hAnsi="Times New Roman" w:cs="Times New Roman"/>
          <w:sz w:val="28"/>
          <w:szCs w:val="28"/>
        </w:rPr>
        <w:t xml:space="preserve"> посёлка городского типа </w:t>
      </w:r>
      <w:proofErr w:type="spellStart"/>
      <w:r w:rsidRPr="006D23C0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6D23C0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385F28">
        <w:rPr>
          <w:rFonts w:ascii="Times New Roman" w:hAnsi="Times New Roman" w:cs="Times New Roman"/>
          <w:sz w:val="28"/>
          <w:szCs w:val="28"/>
        </w:rPr>
        <w:t xml:space="preserve">пального образования Северский </w:t>
      </w:r>
      <w:r w:rsidRPr="006D23C0">
        <w:rPr>
          <w:rFonts w:ascii="Times New Roman" w:hAnsi="Times New Roman" w:cs="Times New Roman"/>
          <w:sz w:val="28"/>
          <w:szCs w:val="28"/>
        </w:rPr>
        <w:t>район, утвержденным постановлением главы администрации Муниципального образования Север</w:t>
      </w:r>
      <w:r w:rsidR="00385F28">
        <w:rPr>
          <w:rFonts w:ascii="Times New Roman" w:hAnsi="Times New Roman" w:cs="Times New Roman"/>
          <w:sz w:val="28"/>
          <w:szCs w:val="28"/>
        </w:rPr>
        <w:t>ский район от 06.05. 2015г. №701</w:t>
      </w:r>
      <w:r w:rsidR="006D23C0" w:rsidRPr="006D23C0">
        <w:rPr>
          <w:rFonts w:ascii="Times New Roman" w:hAnsi="Times New Roman" w:cs="Times New Roman"/>
          <w:sz w:val="28"/>
          <w:szCs w:val="28"/>
        </w:rPr>
        <w:t>.</w:t>
      </w:r>
    </w:p>
    <w:p w:rsidR="006D23C0" w:rsidRPr="006D23C0" w:rsidRDefault="006D23C0" w:rsidP="006D23C0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8E" w:rsidRPr="006D23C0" w:rsidRDefault="006D23C0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F8E" w:rsidRPr="006D23C0">
        <w:rPr>
          <w:rFonts w:ascii="Times New Roman" w:hAnsi="Times New Roman" w:cs="Times New Roman"/>
          <w:sz w:val="28"/>
          <w:szCs w:val="28"/>
        </w:rPr>
        <w:t>Программа состоит из двух частей: обязательной и части, формируемой участниками образовательных отношений.</w:t>
      </w:r>
    </w:p>
    <w:p w:rsidR="00244F8E" w:rsidRDefault="00244F8E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3C0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Программы, предполагает комплексность подхода, обеспечивая развитие детей во всех пяти взаимодополняющих образовательных областях, разработана с учётом образовательной программы «От рождения до школы» Н.Е. </w:t>
      </w:r>
      <w:proofErr w:type="spellStart"/>
      <w:r w:rsidRPr="006D23C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D23C0">
        <w:rPr>
          <w:rFonts w:ascii="Times New Roman" w:hAnsi="Times New Roman" w:cs="Times New Roman"/>
          <w:sz w:val="28"/>
          <w:szCs w:val="28"/>
        </w:rPr>
        <w:t>, М.А. Васильева, Т.С. Комарова. Объём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6D23C0" w:rsidRPr="006D23C0" w:rsidRDefault="006D23C0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F8E" w:rsidRDefault="00244F8E" w:rsidP="006D23C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C0">
        <w:rPr>
          <w:rFonts w:ascii="Times New Roman" w:hAnsi="Times New Roman" w:cs="Times New Roman"/>
          <w:i/>
          <w:sz w:val="28"/>
          <w:szCs w:val="28"/>
        </w:rPr>
        <w:t xml:space="preserve">          Часть Программы*, формируемая участниками образовательных отношений, учитывает образовательные потребности, интересы и мотивы детей, членов их семей и педагогов, ориентирована на специфику региональных и социокультурных условий, разработана с учётом парциальных программ: </w:t>
      </w:r>
    </w:p>
    <w:p w:rsidR="00244F8E" w:rsidRPr="007A3965" w:rsidRDefault="007A3965" w:rsidP="00CC78E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C0">
        <w:rPr>
          <w:rFonts w:ascii="Times New Roman" w:hAnsi="Times New Roman" w:cs="Times New Roman"/>
          <w:i/>
          <w:sz w:val="28"/>
          <w:szCs w:val="28"/>
        </w:rPr>
        <w:t xml:space="preserve">«Ладушки». Программа по музыкальному воспитанию детей дошкольного возраста.  И.М.  </w:t>
      </w:r>
      <w:proofErr w:type="spellStart"/>
      <w:r w:rsidRPr="006D23C0">
        <w:rPr>
          <w:rFonts w:ascii="Times New Roman" w:hAnsi="Times New Roman" w:cs="Times New Roman"/>
          <w:i/>
          <w:sz w:val="28"/>
          <w:szCs w:val="28"/>
        </w:rPr>
        <w:t>Каплунова</w:t>
      </w:r>
      <w:proofErr w:type="spellEnd"/>
      <w:r w:rsidRPr="006D23C0">
        <w:rPr>
          <w:rFonts w:ascii="Times New Roman" w:hAnsi="Times New Roman" w:cs="Times New Roman"/>
          <w:i/>
          <w:sz w:val="28"/>
          <w:szCs w:val="28"/>
        </w:rPr>
        <w:t xml:space="preserve">, И. А. </w:t>
      </w:r>
      <w:proofErr w:type="spellStart"/>
      <w:r w:rsidRPr="006D23C0">
        <w:rPr>
          <w:rFonts w:ascii="Times New Roman" w:hAnsi="Times New Roman" w:cs="Times New Roman"/>
          <w:i/>
          <w:sz w:val="28"/>
          <w:szCs w:val="28"/>
        </w:rPr>
        <w:t>Новоскольцева</w:t>
      </w:r>
      <w:proofErr w:type="spellEnd"/>
      <w:r w:rsidRPr="006D23C0">
        <w:rPr>
          <w:rFonts w:ascii="Times New Roman" w:hAnsi="Times New Roman" w:cs="Times New Roman"/>
          <w:i/>
          <w:sz w:val="28"/>
          <w:szCs w:val="28"/>
        </w:rPr>
        <w:t>;</w:t>
      </w:r>
      <w:r w:rsidR="00244F8E" w:rsidRPr="007A3965">
        <w:rPr>
          <w:rFonts w:ascii="Times New Roman" w:hAnsi="Times New Roman" w:cs="Times New Roman"/>
          <w:i/>
          <w:sz w:val="28"/>
          <w:szCs w:val="28"/>
        </w:rPr>
        <w:tab/>
      </w:r>
    </w:p>
    <w:p w:rsidR="00702AC1" w:rsidRDefault="00702AC1" w:rsidP="00CC78E1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«Цветные ладошки» Программа художественного воспитания, обучения и развития детей 2-7 лет. И.А. Лыкова;</w:t>
      </w:r>
    </w:p>
    <w:p w:rsidR="006C3212" w:rsidRDefault="006C3212" w:rsidP="006C3212">
      <w:pPr>
        <w:pStyle w:val="a3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</w:t>
      </w:r>
    </w:p>
    <w:p w:rsidR="006C3212" w:rsidRPr="000A5251" w:rsidRDefault="006C3212" w:rsidP="000A5251">
      <w:pPr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>*Часть, формируемая участниками образовательных отношений, в тек</w:t>
      </w:r>
      <w:r w:rsidR="000A5251">
        <w:rPr>
          <w:rFonts w:ascii="Times New Roman" w:hAnsi="Times New Roman" w:cs="Times New Roman"/>
          <w:sz w:val="24"/>
          <w:szCs w:val="24"/>
        </w:rPr>
        <w:t>сте Программы выделена курсивом</w:t>
      </w:r>
    </w:p>
    <w:p w:rsidR="006C3212" w:rsidRDefault="006C3212" w:rsidP="004B36CF">
      <w:pPr>
        <w:pStyle w:val="a3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965" w:rsidRPr="006C3212" w:rsidRDefault="007A3965" w:rsidP="00CC78E1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hAnsi="Times New Roman" w:cs="Times New Roman"/>
          <w:i/>
          <w:sz w:val="28"/>
          <w:szCs w:val="28"/>
        </w:rPr>
        <w:t xml:space="preserve">«Основы безопасности детей дошкольного </w:t>
      </w:r>
      <w:proofErr w:type="gramStart"/>
      <w:r w:rsidRPr="006D23C0">
        <w:rPr>
          <w:rFonts w:ascii="Times New Roman" w:hAnsi="Times New Roman" w:cs="Times New Roman"/>
          <w:i/>
          <w:sz w:val="28"/>
          <w:szCs w:val="28"/>
        </w:rPr>
        <w:t>возраста»  -</w:t>
      </w:r>
      <w:proofErr w:type="gramEnd"/>
      <w:r w:rsidRPr="006D23C0">
        <w:rPr>
          <w:rFonts w:ascii="Times New Roman" w:hAnsi="Times New Roman" w:cs="Times New Roman"/>
          <w:i/>
          <w:sz w:val="28"/>
          <w:szCs w:val="28"/>
        </w:rPr>
        <w:t xml:space="preserve"> Н.Н. Авдеева. О.Л. Князева, Р.Б. </w:t>
      </w:r>
      <w:proofErr w:type="spellStart"/>
      <w:r w:rsidRPr="006D23C0">
        <w:rPr>
          <w:rFonts w:ascii="Times New Roman" w:hAnsi="Times New Roman" w:cs="Times New Roman"/>
          <w:i/>
          <w:sz w:val="28"/>
          <w:szCs w:val="28"/>
        </w:rPr>
        <w:t>Стёркина</w:t>
      </w:r>
      <w:proofErr w:type="spellEnd"/>
      <w:r w:rsidRPr="006D23C0">
        <w:rPr>
          <w:rFonts w:ascii="Times New Roman" w:hAnsi="Times New Roman" w:cs="Times New Roman"/>
          <w:i/>
          <w:sz w:val="28"/>
          <w:szCs w:val="28"/>
        </w:rPr>
        <w:t>;</w:t>
      </w:r>
    </w:p>
    <w:p w:rsidR="006D23C0" w:rsidRPr="006D23C0" w:rsidRDefault="007A3965" w:rsidP="004B36C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36CF">
        <w:rPr>
          <w:rFonts w:ascii="Times New Roman" w:hAnsi="Times New Roman" w:cs="Times New Roman"/>
          <w:i/>
          <w:sz w:val="28"/>
          <w:szCs w:val="28"/>
        </w:rPr>
        <w:t xml:space="preserve">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 w:rsidR="004B36CF">
        <w:rPr>
          <w:rFonts w:ascii="Times New Roman" w:hAnsi="Times New Roman" w:cs="Times New Roman"/>
          <w:i/>
          <w:sz w:val="28"/>
          <w:szCs w:val="28"/>
        </w:rPr>
        <w:t>Пашкович</w:t>
      </w:r>
      <w:proofErr w:type="spellEnd"/>
      <w:r w:rsidR="004B36CF">
        <w:rPr>
          <w:rFonts w:ascii="Times New Roman" w:hAnsi="Times New Roman" w:cs="Times New Roman"/>
          <w:i/>
          <w:sz w:val="28"/>
          <w:szCs w:val="28"/>
        </w:rPr>
        <w:t xml:space="preserve"> Е.В., </w:t>
      </w:r>
      <w:proofErr w:type="spellStart"/>
      <w:r w:rsidR="004B36CF">
        <w:rPr>
          <w:rFonts w:ascii="Times New Roman" w:hAnsi="Times New Roman" w:cs="Times New Roman"/>
          <w:i/>
          <w:sz w:val="28"/>
          <w:szCs w:val="28"/>
        </w:rPr>
        <w:t>Гейдарова</w:t>
      </w:r>
      <w:proofErr w:type="spellEnd"/>
      <w:r w:rsidR="004B36CF">
        <w:rPr>
          <w:rFonts w:ascii="Times New Roman" w:hAnsi="Times New Roman" w:cs="Times New Roman"/>
          <w:i/>
          <w:sz w:val="28"/>
          <w:szCs w:val="28"/>
        </w:rPr>
        <w:t xml:space="preserve"> Е.М.</w:t>
      </w:r>
      <w:r w:rsidR="0067634A">
        <w:rPr>
          <w:rFonts w:ascii="Times New Roman" w:hAnsi="Times New Roman" w:cs="Times New Roman"/>
          <w:i/>
          <w:sz w:val="28"/>
          <w:szCs w:val="28"/>
        </w:rPr>
        <w:t xml:space="preserve"> (рецензирована МКУ МО Северский район «ИМЦ»)</w:t>
      </w:r>
    </w:p>
    <w:p w:rsidR="00244F8E" w:rsidRPr="006D23C0" w:rsidRDefault="00702AC1" w:rsidP="006C3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F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44F8E" w:rsidRPr="007A3965">
        <w:rPr>
          <w:rFonts w:ascii="Times New Roman" w:hAnsi="Times New Roman" w:cs="Times New Roman"/>
          <w:sz w:val="28"/>
          <w:szCs w:val="28"/>
        </w:rPr>
        <w:t xml:space="preserve">Программа обеспечивает разностороннее развитие детей в возрасте от 2 </w:t>
      </w:r>
      <w:proofErr w:type="gramStart"/>
      <w:r w:rsidR="00244F8E" w:rsidRPr="007A3965">
        <w:rPr>
          <w:rFonts w:ascii="Times New Roman" w:hAnsi="Times New Roman" w:cs="Times New Roman"/>
          <w:sz w:val="28"/>
          <w:szCs w:val="28"/>
        </w:rPr>
        <w:t>месяцев  до</w:t>
      </w:r>
      <w:proofErr w:type="gramEnd"/>
      <w:r w:rsidR="00244F8E" w:rsidRPr="007A3965">
        <w:rPr>
          <w:rFonts w:ascii="Times New Roman" w:hAnsi="Times New Roman" w:cs="Times New Roman"/>
          <w:sz w:val="28"/>
          <w:szCs w:val="28"/>
        </w:rPr>
        <w:t xml:space="preserve"> 7 лет с учётом их возрастных</w:t>
      </w:r>
      <w:r w:rsidR="00244F8E" w:rsidRPr="006D23C0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 по основным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244F8E" w:rsidRPr="006D23C0" w:rsidRDefault="006C3212" w:rsidP="006C3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F8E" w:rsidRPr="006D23C0">
        <w:rPr>
          <w:rFonts w:ascii="Times New Roman" w:hAnsi="Times New Roman" w:cs="Times New Roman"/>
          <w:sz w:val="28"/>
          <w:szCs w:val="28"/>
        </w:rPr>
        <w:t>Приоритетными направлениями являются нравственное, патриотическое, физкультурно-оздоровительное и речевое развитие воспитанников; развитие игровой деятельности и творческих способностей детей.</w:t>
      </w:r>
    </w:p>
    <w:p w:rsidR="00244F8E" w:rsidRPr="006D23C0" w:rsidRDefault="006D23C0" w:rsidP="006C3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4F8E" w:rsidRPr="006D23C0">
        <w:rPr>
          <w:rFonts w:ascii="Times New Roman" w:hAnsi="Times New Roman" w:cs="Times New Roman"/>
          <w:sz w:val="28"/>
          <w:szCs w:val="28"/>
        </w:rPr>
        <w:t>Программа направлена на создание условий развития дошколь</w:t>
      </w:r>
      <w:r w:rsidR="00385F28">
        <w:rPr>
          <w:rFonts w:ascii="Times New Roman" w:hAnsi="Times New Roman" w:cs="Times New Roman"/>
          <w:sz w:val="28"/>
          <w:szCs w:val="28"/>
        </w:rPr>
        <w:t xml:space="preserve">ников, открывающих возможности </w:t>
      </w:r>
      <w:r w:rsidR="00244F8E" w:rsidRPr="006D23C0">
        <w:rPr>
          <w:rFonts w:ascii="Times New Roman" w:hAnsi="Times New Roman" w:cs="Times New Roman"/>
          <w:sz w:val="28"/>
          <w:szCs w:val="28"/>
        </w:rPr>
        <w:t>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видах деятельности.</w:t>
      </w:r>
    </w:p>
    <w:p w:rsidR="00531E55" w:rsidRPr="006D23C0" w:rsidRDefault="006D23C0" w:rsidP="006C32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2C55" w:rsidRPr="006D23C0">
        <w:rPr>
          <w:rFonts w:ascii="Times New Roman" w:hAnsi="Times New Roman" w:cs="Times New Roman"/>
          <w:sz w:val="28"/>
          <w:szCs w:val="28"/>
        </w:rPr>
        <w:t>Режим работы муниципального дошкольного образовательного учреждения детског</w:t>
      </w:r>
      <w:r w:rsidR="00385F28">
        <w:rPr>
          <w:rFonts w:ascii="Times New Roman" w:hAnsi="Times New Roman" w:cs="Times New Roman"/>
          <w:sz w:val="28"/>
          <w:szCs w:val="28"/>
        </w:rPr>
        <w:t>о сада №40</w:t>
      </w:r>
      <w:r w:rsidR="00052C55" w:rsidRPr="006D23C0">
        <w:rPr>
          <w:rFonts w:ascii="Times New Roman" w:hAnsi="Times New Roman" w:cs="Times New Roman"/>
          <w:sz w:val="28"/>
          <w:szCs w:val="28"/>
        </w:rPr>
        <w:t xml:space="preserve"> – 10,5 часов. </w:t>
      </w:r>
    </w:p>
    <w:p w:rsidR="00702AC1" w:rsidRDefault="00702AC1" w:rsidP="006C321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реализуется в течение всего времени пребывания детей в ДОО (ФГОС ДО п.2.5). В работе детского сада выделено два периода: </w:t>
      </w:r>
    </w:p>
    <w:p w:rsidR="007A3965" w:rsidRDefault="007A3965" w:rsidP="006C321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3C0" w:rsidRDefault="007A3965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с</w:t>
      </w:r>
      <w:r w:rsidRPr="007A3965">
        <w:rPr>
          <w:rFonts w:ascii="Times New Roman" w:hAnsi="Times New Roman" w:cs="Times New Roman"/>
          <w:sz w:val="28"/>
          <w:szCs w:val="28"/>
        </w:rPr>
        <w:t xml:space="preserve"> </w:t>
      </w:r>
      <w:r w:rsidRPr="006D23C0">
        <w:rPr>
          <w:rFonts w:ascii="Times New Roman" w:hAnsi="Times New Roman" w:cs="Times New Roman"/>
          <w:sz w:val="28"/>
          <w:szCs w:val="28"/>
        </w:rPr>
        <w:t>1.09 по 31.05</w:t>
      </w:r>
    </w:p>
    <w:p w:rsidR="007A3965" w:rsidRDefault="007A3965" w:rsidP="006D23C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 преобладание образовательной деятельности, связанной с открытием детьми «нового знания» и овладением новыми видами и способами деятельности</w:t>
      </w:r>
    </w:p>
    <w:p w:rsidR="007A3965" w:rsidRDefault="007A3965" w:rsidP="006D23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с</w:t>
      </w:r>
      <w:r w:rsidRPr="007A3965">
        <w:rPr>
          <w:rFonts w:ascii="Times New Roman" w:hAnsi="Times New Roman" w:cs="Times New Roman"/>
          <w:sz w:val="28"/>
          <w:szCs w:val="28"/>
        </w:rPr>
        <w:t xml:space="preserve"> </w:t>
      </w:r>
      <w:r w:rsidRPr="006D23C0">
        <w:rPr>
          <w:rFonts w:ascii="Times New Roman" w:hAnsi="Times New Roman" w:cs="Times New Roman"/>
          <w:sz w:val="28"/>
          <w:szCs w:val="28"/>
        </w:rPr>
        <w:t>1.06 по 31.08</w:t>
      </w:r>
    </w:p>
    <w:p w:rsidR="007A3965" w:rsidRPr="006D23C0" w:rsidRDefault="007A3965" w:rsidP="006D23C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D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преобладание культурно-досуговой деятельности, мероприятий физкультурно-оздоровительной направленности, деятельности по выбору детей</w:t>
      </w:r>
    </w:p>
    <w:p w:rsidR="00702AC1" w:rsidRDefault="00702AC1" w:rsidP="006D23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36CF" w:rsidRDefault="004B36CF" w:rsidP="006D23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B36CF" w:rsidRPr="006D23C0" w:rsidRDefault="004B36CF" w:rsidP="006D23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52694" w:rsidRPr="006D23C0" w:rsidRDefault="00252694" w:rsidP="006D23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D23C0" w:rsidRPr="006D23C0" w:rsidRDefault="00531E55" w:rsidP="006D23C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D23C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E55A3" w:rsidRPr="006D23C0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</w:p>
    <w:p w:rsidR="006D23C0" w:rsidRDefault="006D23C0" w:rsidP="008A4C09">
      <w:pPr>
        <w:rPr>
          <w:rFonts w:ascii="Times New Roman" w:hAnsi="Times New Roman" w:cs="Times New Roman"/>
          <w:sz w:val="28"/>
          <w:szCs w:val="28"/>
        </w:rPr>
      </w:pPr>
    </w:p>
    <w:p w:rsidR="007A3965" w:rsidRPr="006D23C0" w:rsidRDefault="007A3965" w:rsidP="008A4C09">
      <w:pPr>
        <w:rPr>
          <w:rFonts w:ascii="Times New Roman" w:hAnsi="Times New Roman" w:cs="Times New Roman"/>
          <w:sz w:val="28"/>
          <w:szCs w:val="28"/>
        </w:rPr>
      </w:pPr>
    </w:p>
    <w:p w:rsidR="006D23C0" w:rsidRPr="006D23C0" w:rsidRDefault="006D23C0" w:rsidP="006D23C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6D23C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lastRenderedPageBreak/>
        <w:t>1.1. Цели и задачи Программы.</w:t>
      </w:r>
    </w:p>
    <w:p w:rsidR="006D23C0" w:rsidRPr="006D23C0" w:rsidRDefault="006D23C0" w:rsidP="006D23C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6D23C0" w:rsidRPr="006D23C0" w:rsidRDefault="006D23C0" w:rsidP="006D23C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6D23C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Цели образовательной Программы</w:t>
      </w:r>
      <w:r w:rsidRPr="006D23C0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x-none" w:eastAsia="x-none"/>
        </w:rPr>
        <w:t>:</w:t>
      </w:r>
    </w:p>
    <w:p w:rsidR="007A3965" w:rsidRPr="007A3965" w:rsidRDefault="007A3965" w:rsidP="006066C5">
      <w:pPr>
        <w:pStyle w:val="a6"/>
        <w:numPr>
          <w:ilvl w:val="0"/>
          <w:numId w:val="126"/>
        </w:numPr>
        <w:spacing w:after="0" w:line="240" w:lineRule="auto"/>
        <w:jc w:val="both"/>
        <w:rPr>
          <w:rFonts w:ascii="Tahoma" w:eastAsia="+mj-ea" w:hAnsi="Tahoma" w:cs="+mj-cs"/>
          <w:kern w:val="24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6D23C0" w:rsidRPr="007A39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</w:t>
      </w:r>
    </w:p>
    <w:p w:rsidR="007A3965" w:rsidRPr="007A3965" w:rsidRDefault="007A3965" w:rsidP="006066C5">
      <w:pPr>
        <w:pStyle w:val="a6"/>
        <w:numPr>
          <w:ilvl w:val="0"/>
          <w:numId w:val="126"/>
        </w:numPr>
        <w:spacing w:after="0" w:line="240" w:lineRule="auto"/>
        <w:jc w:val="both"/>
        <w:rPr>
          <w:rFonts w:ascii="Tahoma" w:eastAsia="+mj-ea" w:hAnsi="Tahoma" w:cs="+mj-cs"/>
          <w:kern w:val="24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6D23C0" w:rsidRPr="007A396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ормирование основ базовой культуры личности, </w:t>
      </w:r>
    </w:p>
    <w:p w:rsidR="007A3965" w:rsidRPr="007A3965" w:rsidRDefault="007A3965" w:rsidP="006066C5">
      <w:pPr>
        <w:pStyle w:val="a6"/>
        <w:numPr>
          <w:ilvl w:val="0"/>
          <w:numId w:val="126"/>
        </w:numPr>
        <w:spacing w:after="0" w:line="240" w:lineRule="auto"/>
        <w:jc w:val="both"/>
        <w:rPr>
          <w:rFonts w:ascii="Tahoma" w:eastAsia="+mj-ea" w:hAnsi="Tahoma" w:cs="+mj-cs"/>
          <w:kern w:val="24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6D23C0" w:rsidRPr="007A396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сестороннее развитие психических и физических качеств в соответствии с возрастными и индивидуальными особенностями, </w:t>
      </w:r>
    </w:p>
    <w:p w:rsidR="007A3965" w:rsidRPr="007A3965" w:rsidRDefault="007A3965" w:rsidP="006066C5">
      <w:pPr>
        <w:pStyle w:val="a6"/>
        <w:numPr>
          <w:ilvl w:val="0"/>
          <w:numId w:val="126"/>
        </w:numPr>
        <w:spacing w:after="0" w:line="240" w:lineRule="auto"/>
        <w:jc w:val="both"/>
        <w:rPr>
          <w:rFonts w:ascii="Tahoma" w:eastAsia="+mj-ea" w:hAnsi="Tahoma" w:cs="+mj-cs"/>
          <w:kern w:val="24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D23C0" w:rsidRPr="007A39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одготовка к жизни в современном обществе, </w:t>
      </w:r>
    </w:p>
    <w:p w:rsidR="006D23C0" w:rsidRPr="007A3965" w:rsidRDefault="007A3965" w:rsidP="006066C5">
      <w:pPr>
        <w:pStyle w:val="a6"/>
        <w:numPr>
          <w:ilvl w:val="0"/>
          <w:numId w:val="126"/>
        </w:numPr>
        <w:spacing w:after="0" w:line="240" w:lineRule="auto"/>
        <w:jc w:val="both"/>
        <w:rPr>
          <w:rFonts w:ascii="Tahoma" w:eastAsia="+mj-ea" w:hAnsi="Tahoma" w:cs="+mj-cs"/>
          <w:kern w:val="24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D23C0" w:rsidRPr="007A3965">
        <w:rPr>
          <w:rFonts w:ascii="Times New Roman" w:eastAsia="Times New Roman" w:hAnsi="Times New Roman" w:cs="Times New Roman"/>
          <w:bCs/>
          <w:sz w:val="28"/>
          <w:szCs w:val="28"/>
        </w:rPr>
        <w:t>беспечение безопасности жизнедеятельности дошкольника</w:t>
      </w:r>
      <w:r w:rsidR="006D23C0" w:rsidRPr="007A396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D23C0" w:rsidRPr="007A3965">
        <w:rPr>
          <w:rFonts w:ascii="Tahoma" w:eastAsia="+mj-ea" w:hAnsi="Tahoma" w:cs="+mj-cs"/>
          <w:kern w:val="24"/>
          <w:sz w:val="48"/>
          <w:szCs w:val="48"/>
        </w:rPr>
        <w:t xml:space="preserve"> </w:t>
      </w:r>
    </w:p>
    <w:p w:rsidR="006D23C0" w:rsidRPr="006D23C0" w:rsidRDefault="006D23C0" w:rsidP="006D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23C0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</w:t>
      </w:r>
    </w:p>
    <w:p w:rsidR="006D23C0" w:rsidRDefault="006D23C0" w:rsidP="006D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23C0" w:rsidRPr="006D23C0" w:rsidRDefault="006D23C0" w:rsidP="006D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D23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образовательной Программы</w:t>
      </w:r>
      <w:r w:rsidRPr="006D23C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: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жизни и укрепление физического и психическо</w:t>
      </w:r>
      <w:r w:rsidR="007A3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здоровья детей, в том числе </w:t>
      </w: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>их эмоционального благополучия;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познавательного, речевого, социально-личностного, художественно-эстетического и физического развития детей;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воспитание,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осуществление необходимой коррекции недостатков в речевом развитии детей;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6D23C0" w:rsidRPr="006D23C0" w:rsidRDefault="006D23C0" w:rsidP="00CC78E1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A3965" w:rsidRDefault="006D23C0" w:rsidP="006D23C0">
      <w:pPr>
        <w:spacing w:after="0" w:line="240" w:lineRule="auto"/>
        <w:ind w:left="-1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 </w:t>
      </w:r>
      <w:proofErr w:type="spellStart"/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воспитательно</w:t>
      </w:r>
      <w:proofErr w:type="spellEnd"/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-образовательном процесс</w:t>
      </w:r>
      <w:r w:rsid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 ДОУ реализуется региональный компонент:</w:t>
      </w:r>
    </w:p>
    <w:p w:rsidR="007A3965" w:rsidRDefault="006D23C0" w:rsidP="006066C5">
      <w:pPr>
        <w:pStyle w:val="a6"/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непосредственной</w:t>
      </w:r>
      <w:r w:rsid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образовательной деятельности </w:t>
      </w:r>
    </w:p>
    <w:p w:rsidR="006D23C0" w:rsidRPr="007A3965" w:rsidRDefault="007A3965" w:rsidP="006066C5">
      <w:pPr>
        <w:pStyle w:val="a6"/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В</w:t>
      </w:r>
      <w:r w:rsidR="006D23C0" w:rsidRP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режимных моментах дети знакомятся с национально-культурными особенностями Краснодарского края: произведениями искусства, художественным словом, фольклором, музыкой, историей Кубани, с азами кубанского быта.</w:t>
      </w:r>
    </w:p>
    <w:p w:rsidR="006D23C0" w:rsidRPr="006D23C0" w:rsidRDefault="006D23C0" w:rsidP="006D23C0">
      <w:pPr>
        <w:spacing w:after="0" w:line="240" w:lineRule="auto"/>
        <w:ind w:left="-1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Климатические </w:t>
      </w:r>
      <w:r w:rsidR="007A3965"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природные условия региона</w:t>
      </w:r>
      <w:r w:rsid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</w:t>
      </w:r>
      <w:r w:rsidRPr="006D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39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</w:t>
      </w:r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лагоприятное  расположение</w:t>
      </w:r>
      <w:proofErr w:type="gramEnd"/>
      <w:r w:rsidRPr="006D23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детского сада,  помогают знакомить детей с природой родного края, а также проводить различные физкультурно-оздоровительные мероприятия, большинство из которых проходит на свежем воздухе.</w:t>
      </w:r>
    </w:p>
    <w:p w:rsidR="006D23C0" w:rsidRDefault="006D23C0" w:rsidP="006D2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3C0">
        <w:rPr>
          <w:rFonts w:ascii="Times New Roman" w:eastAsia="Times New Roman" w:hAnsi="Times New Roman" w:cs="Times New Roman"/>
          <w:sz w:val="28"/>
          <w:szCs w:val="28"/>
        </w:rPr>
        <w:t xml:space="preserve">Каждый из основных разделов включает обязательную часть и </w:t>
      </w:r>
      <w:proofErr w:type="gramStart"/>
      <w:r w:rsidRPr="006D23C0">
        <w:rPr>
          <w:rFonts w:ascii="Times New Roman" w:eastAsia="Times New Roman" w:hAnsi="Times New Roman" w:cs="Times New Roman"/>
          <w:i/>
          <w:sz w:val="28"/>
          <w:szCs w:val="28"/>
        </w:rPr>
        <w:t>часть</w:t>
      </w:r>
      <w:proofErr w:type="gramEnd"/>
      <w:r w:rsidRPr="006D23C0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формируемую участниками образовательных отношений, в которой отражаются специфика ДОУ и приоритетные направления работы</w:t>
      </w:r>
      <w:r w:rsidRPr="006D23C0">
        <w:rPr>
          <w:rFonts w:ascii="Times New Roman" w:eastAsia="Times New Roman" w:hAnsi="Times New Roman" w:cs="Times New Roman"/>
          <w:sz w:val="28"/>
          <w:szCs w:val="28"/>
        </w:rPr>
        <w:t>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</w:t>
      </w:r>
      <w:r w:rsidRPr="006D2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C94" w:rsidRPr="006D23C0" w:rsidRDefault="00F73C94" w:rsidP="006D23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3C0" w:rsidRDefault="007A3965" w:rsidP="006C3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Задачи части</w:t>
      </w:r>
      <w:r w:rsidR="00D853D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6D23C0" w:rsidRPr="006C32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формируемой участниками образовательных отношений</w:t>
      </w:r>
    </w:p>
    <w:p w:rsidR="00D853D3" w:rsidRPr="006C3212" w:rsidRDefault="00D853D3" w:rsidP="006C3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D853D3" w:rsidRPr="00F73C94" w:rsidRDefault="00D853D3" w:rsidP="00D85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3C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Художественно – эстетическое развитие</w:t>
      </w:r>
    </w:p>
    <w:p w:rsidR="00D853D3" w:rsidRPr="00F73C94" w:rsidRDefault="00D853D3" w:rsidP="00D85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73C9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 xml:space="preserve">Ладушки» - авторы - И.М.  </w:t>
      </w:r>
      <w:proofErr w:type="spellStart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Каплунова</w:t>
      </w:r>
      <w:proofErr w:type="spellEnd"/>
      <w:r w:rsidRPr="00F73C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 xml:space="preserve">И. А. </w:t>
      </w:r>
      <w:proofErr w:type="spellStart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Новоскольцева</w:t>
      </w:r>
      <w:proofErr w:type="spellEnd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853D3" w:rsidRPr="00F73C94" w:rsidRDefault="00D853D3" w:rsidP="00D853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воспитание и развитие гармонической и творческой личности ребенка средствами музыкального искусства и музыкально-художественной деятельности.</w:t>
      </w:r>
    </w:p>
    <w:p w:rsidR="00D853D3" w:rsidRPr="00F73C94" w:rsidRDefault="00D853D3" w:rsidP="00D853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- Подготовить детей к восприятию музыкальных образов и представлений.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- Заложить основы гармонического развития (развитие слуха, внимания, движения, чувства ритма и красоты мелодий, раз</w:t>
      </w: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softHyphen/>
        <w:t>витие индивидуальных музыкальных способностей).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- Приобщить детей к русской народно-традиционной и мировой музыкальной культуре.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-  Подготовить детей к освоению приемов и навыков в различ</w:t>
      </w: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softHyphen/>
        <w:t>ных видах музыкальной деятельности адекватно детским воз</w:t>
      </w: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softHyphen/>
        <w:t>можностям.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- Развивать коммуникативные способности ( общение детей друг с другом, творческое использование музыкальных впе</w:t>
      </w: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softHyphen/>
        <w:t>чатлений в повседневной жизни).</w:t>
      </w:r>
    </w:p>
    <w:p w:rsidR="00D853D3" w:rsidRPr="00F73C94" w:rsidRDefault="00D853D3" w:rsidP="00D853D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</w:pPr>
      <w:r w:rsidRPr="00F73C94">
        <w:rPr>
          <w:rFonts w:ascii="Times New Roman" w:eastAsia="Calibri" w:hAnsi="Times New Roman" w:cs="Times New Roman"/>
          <w:i/>
          <w:sz w:val="28"/>
          <w:szCs w:val="28"/>
          <w:lang w:val="x-none" w:eastAsia="x-none"/>
        </w:rPr>
        <w:t>Познакомить детей с многообразием музыкальных форм и жанров в привлекательной и доступной форме.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 программы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«Цветные ладошки» автор И.А. </w:t>
      </w:r>
      <w:proofErr w:type="gramStart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Лыкова:  формирование</w:t>
      </w:r>
      <w:proofErr w:type="gramEnd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эстетического отношения и художественно-творческого развития в изобразительной деятельности.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Создание условий для свободного экспериментирования с художественными материалами и инструментами.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Ознакомление с универсальным «языком» искусства - средствами художественно-образной выразительности.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Амплификация (обогащение) индивидуального художественно-эстетического опыта (эстетической апперцепции): «осмысленное чтение» - </w:t>
      </w:r>
      <w:proofErr w:type="spellStart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распредмечивание</w:t>
      </w:r>
      <w:proofErr w:type="spellEnd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</w:t>
      </w:r>
      <w:proofErr w:type="spellStart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опредмечивание</w:t>
      </w:r>
      <w:proofErr w:type="spellEnd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художественно-эстетических объектов с помощью воображения и </w:t>
      </w:r>
      <w:proofErr w:type="spellStart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эмпатии</w:t>
      </w:r>
      <w:proofErr w:type="spellEnd"/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Развитие художественно-творческих способностей в продуктивных видах детской деятельности.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Воспитание художественного вкуса и чувства гармонии.</w:t>
      </w:r>
    </w:p>
    <w:p w:rsidR="00D853D3" w:rsidRP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Создание условий для многоаспектной и увлекательной активности детей в художественно-эстетическом освоении окружающего мира.</w:t>
      </w:r>
    </w:p>
    <w:p w:rsidR="00F73C94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F73C94">
        <w:rPr>
          <w:rFonts w:ascii="Times New Roman" w:eastAsia="Times New Roman" w:hAnsi="Times New Roman" w:cs="Times New Roman"/>
          <w:bCs/>
          <w:i/>
          <w:sz w:val="28"/>
          <w:szCs w:val="28"/>
        </w:rPr>
        <w:t>Формирование эстетической картины мира и основных элементов «Я-концепции - творца».</w:t>
      </w:r>
    </w:p>
    <w:p w:rsidR="00D853D3" w:rsidRPr="00D853D3" w:rsidRDefault="00D853D3" w:rsidP="00D85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73C94" w:rsidRPr="00F73C94" w:rsidRDefault="00F73C94" w:rsidP="00F73C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F73C9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Социально-коммуникативное развитие</w:t>
      </w:r>
    </w:p>
    <w:p w:rsidR="00F73C94" w:rsidRPr="00F73C94" w:rsidRDefault="00F73C94" w:rsidP="00F73C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 xml:space="preserve"> «Основы безопасности детей дошкольного </w:t>
      </w:r>
      <w:proofErr w:type="gramStart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возраста»</w:t>
      </w:r>
      <w:r w:rsidRPr="00F73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F73C9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-</w:t>
      </w:r>
      <w:proofErr w:type="gramEnd"/>
      <w:r w:rsidRPr="00F73C9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авторы 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Н.Н.</w:t>
      </w:r>
      <w:r w:rsidR="00D85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Авдеева, О.Л.</w:t>
      </w:r>
      <w:r w:rsidR="00D85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Князева, Р.Б.</w:t>
      </w:r>
      <w:r w:rsidR="00D85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Стеркина</w:t>
      </w:r>
      <w:proofErr w:type="spellEnd"/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:  подготовить ребенка к встрече с различными сложными,  порой опасными жизненными ситуациями.</w:t>
      </w:r>
    </w:p>
    <w:p w:rsidR="00F73C94" w:rsidRPr="00F73C94" w:rsidRDefault="00F73C94" w:rsidP="00F73C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73C94" w:rsidRPr="00F73C94" w:rsidRDefault="00F73C94" w:rsidP="00F73C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i/>
          <w:sz w:val="28"/>
          <w:szCs w:val="28"/>
        </w:rPr>
        <w:t>- формирование у детей знаний об осторожном обращении с опасными предметами и правильном поведении при контактах с незнакомыми людьми;</w:t>
      </w:r>
    </w:p>
    <w:p w:rsidR="00F73C94" w:rsidRPr="00F73C94" w:rsidRDefault="00F73C94" w:rsidP="00F73C94">
      <w:pPr>
        <w:keepNext/>
        <w:keepLines/>
        <w:spacing w:after="0" w:line="240" w:lineRule="auto"/>
        <w:outlineLvl w:val="3"/>
        <w:rPr>
          <w:rFonts w:ascii="Cambria" w:eastAsia="Calibri" w:hAnsi="Cambria" w:cs="Cambria"/>
          <w:i/>
          <w:sz w:val="28"/>
          <w:szCs w:val="28"/>
          <w:lang w:val="x-none" w:eastAsia="x-none"/>
        </w:rPr>
      </w:pPr>
      <w:r w:rsidRPr="00F73C94">
        <w:rPr>
          <w:rFonts w:ascii="Cambria" w:eastAsia="Calibri" w:hAnsi="Cambria" w:cs="Calibri"/>
          <w:bCs/>
          <w:i/>
          <w:sz w:val="28"/>
          <w:szCs w:val="28"/>
          <w:lang w:val="x-none" w:eastAsia="x-none"/>
        </w:rPr>
        <w:t xml:space="preserve">- </w:t>
      </w:r>
      <w:r w:rsidRPr="00F73C94">
        <w:rPr>
          <w:rFonts w:ascii="Times New Roman" w:eastAsia="Calibri" w:hAnsi="Times New Roman" w:cs="Times New Roman"/>
          <w:bCs/>
          <w:i/>
          <w:iCs/>
          <w:sz w:val="28"/>
          <w:szCs w:val="28"/>
          <w:lang w:val="x-none" w:eastAsia="x-none"/>
        </w:rPr>
        <w:t>развитие основ экологической культуры ребенка и становления у него ценностей бережного отношения к природе, а также строению человеческого организма;</w:t>
      </w:r>
      <w:r w:rsidRPr="00F73C94">
        <w:rPr>
          <w:rFonts w:ascii="Cambria" w:eastAsia="Calibri" w:hAnsi="Cambria" w:cs="Cambria"/>
          <w:i/>
          <w:sz w:val="28"/>
          <w:szCs w:val="28"/>
          <w:lang w:val="x-none" w:eastAsia="x-none"/>
        </w:rPr>
        <w:t xml:space="preserve">   - формирование у ребенка ценностей здорового образа жизни;</w:t>
      </w:r>
    </w:p>
    <w:p w:rsidR="00F73C94" w:rsidRPr="00F73C94" w:rsidRDefault="00F73C94" w:rsidP="00F73C94">
      <w:pPr>
        <w:keepNext/>
        <w:keepLines/>
        <w:spacing w:after="0" w:line="240" w:lineRule="auto"/>
        <w:outlineLvl w:val="3"/>
        <w:rPr>
          <w:rFonts w:ascii="Cambria" w:eastAsia="Calibri" w:hAnsi="Cambria" w:cs="Cambria"/>
          <w:i/>
          <w:sz w:val="28"/>
          <w:szCs w:val="28"/>
          <w:lang w:val="x-none" w:eastAsia="x-none"/>
        </w:rPr>
      </w:pPr>
      <w:r w:rsidRPr="00F73C94">
        <w:rPr>
          <w:rFonts w:ascii="Cambria" w:eastAsia="Calibri" w:hAnsi="Cambria" w:cs="Cambria"/>
          <w:i/>
          <w:sz w:val="28"/>
          <w:szCs w:val="28"/>
          <w:lang w:val="x-none" w:eastAsia="x-none"/>
        </w:rPr>
        <w:t xml:space="preserve">- формирование у ребенка безопасного поведения во дворе, на улице, в общественном транспорте. </w:t>
      </w:r>
    </w:p>
    <w:p w:rsidR="00F73C94" w:rsidRPr="00F73C94" w:rsidRDefault="00F73C94" w:rsidP="00F73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3C94" w:rsidRPr="00F73C94" w:rsidRDefault="00F73C94" w:rsidP="00F73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F73C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Познавательное</w:t>
      </w:r>
      <w:r w:rsidRPr="00F73C9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развитие</w:t>
      </w:r>
    </w:p>
    <w:p w:rsidR="00F73C94" w:rsidRPr="00F73C94" w:rsidRDefault="007C6555" w:rsidP="00F73C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="00D853D3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7C655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Пашкович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Гейдарова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Е.М.</w:t>
      </w:r>
      <w:r w:rsidR="00D85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73C94" w:rsidRPr="00F73C9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формирование нравственно-патриотического отношения </w:t>
      </w:r>
      <w:r w:rsidR="00F73C94" w:rsidRPr="00F73C94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и чувства сопричастности к малой Родине на основе национально-региональных и</w:t>
      </w:r>
      <w:r w:rsidR="00F73C94" w:rsidRPr="00F73C9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73C94" w:rsidRPr="00F73C9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природных особенностей родного края</w:t>
      </w:r>
    </w:p>
    <w:p w:rsidR="00F73C94" w:rsidRPr="00F73C94" w:rsidRDefault="00F73C94" w:rsidP="00F73C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Повысить интерес детей к истории своего народа.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Развивать представления детей об истории развития края, казачества.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Обогатить знания детей об образе жизни </w:t>
      </w:r>
      <w:proofErr w:type="gramStart"/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людей  на</w:t>
      </w:r>
      <w:proofErr w:type="gramEnd"/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Кубани  в старину, их трудовой деятельности.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Знакомить с историей жилища кубанских казаков, их домашней утварью.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Познакомить с символикой Краснодарского края и города Краснодара в современное и давнее время.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Развивать знания о кубанской одежде, её назначении, названии, украшении.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Формировать представления о различных видах труда народных ремёсел.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Приобщать детей к истокам народной культуры: фольклору, песням, танцам.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Знакомить детей с народным изобразительным творчеством, рукоделием.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t>Способствовать развитию познавательных способностей, любознательности детей.</w:t>
      </w:r>
    </w:p>
    <w:p w:rsidR="007C6555" w:rsidRPr="007C6555" w:rsidRDefault="007C6555" w:rsidP="006066C5">
      <w:pPr>
        <w:numPr>
          <w:ilvl w:val="0"/>
          <w:numId w:val="135"/>
        </w:numPr>
        <w:spacing w:before="100" w:beforeAutospacing="1" w:after="100" w:afterAutospacing="1" w:line="240" w:lineRule="auto"/>
        <w:ind w:left="322" w:right="7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55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Воспитывать чувство гордости за свой народ, уважения к традициям, патриотизма и любви к родному краю.</w:t>
      </w:r>
    </w:p>
    <w:p w:rsidR="00A950CF" w:rsidRPr="00F73C94" w:rsidRDefault="00A950CF" w:rsidP="00F73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73C94" w:rsidRDefault="00D853D3" w:rsidP="00F73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Принципы </w:t>
      </w:r>
      <w:r w:rsidR="00F73C94" w:rsidRPr="00F73C94">
        <w:rPr>
          <w:rFonts w:ascii="Times New Roman" w:eastAsia="Times New Roman" w:hAnsi="Times New Roman" w:cs="Times New Roman"/>
          <w:b/>
          <w:bCs/>
          <w:sz w:val="28"/>
          <w:szCs w:val="28"/>
        </w:rPr>
        <w:t>и подходы к формированию Программы</w:t>
      </w:r>
    </w:p>
    <w:p w:rsidR="006C3212" w:rsidRPr="00F73C94" w:rsidRDefault="006C3212" w:rsidP="00F73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C94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единства воспитательных, развива</w:t>
      </w:r>
      <w:r w:rsidR="00D853D3">
        <w:rPr>
          <w:rFonts w:ascii="Times New Roman" w:eastAsia="Times New Roman" w:hAnsi="Times New Roman" w:cs="Times New Roman"/>
          <w:sz w:val="28"/>
          <w:szCs w:val="28"/>
        </w:rPr>
        <w:t xml:space="preserve">ющих и обучающих целей и задач </w:t>
      </w:r>
      <w:r w:rsidRPr="00F73C94">
        <w:rPr>
          <w:rFonts w:ascii="Times New Roman" w:eastAsia="Times New Roman" w:hAnsi="Times New Roman" w:cs="Times New Roman"/>
          <w:sz w:val="28"/>
          <w:szCs w:val="28"/>
        </w:rPr>
        <w:t>процесса образования детей дошкольного возр</w:t>
      </w:r>
      <w:r w:rsidR="00D853D3">
        <w:rPr>
          <w:rFonts w:ascii="Times New Roman" w:eastAsia="Times New Roman" w:hAnsi="Times New Roman" w:cs="Times New Roman"/>
          <w:sz w:val="28"/>
          <w:szCs w:val="28"/>
        </w:rPr>
        <w:t xml:space="preserve">аста, в ходе реализации которых </w:t>
      </w:r>
      <w:r w:rsidRPr="00F73C94">
        <w:rPr>
          <w:rFonts w:ascii="Times New Roman" w:eastAsia="Times New Roman" w:hAnsi="Times New Roman" w:cs="Times New Roman"/>
          <w:sz w:val="28"/>
          <w:szCs w:val="28"/>
        </w:rPr>
        <w:t>формируются такие знания, умения и навыки, которые имеют непосредствен</w:t>
      </w:r>
      <w:r w:rsidR="00D853D3">
        <w:rPr>
          <w:rFonts w:ascii="Times New Roman" w:eastAsia="Times New Roman" w:hAnsi="Times New Roman" w:cs="Times New Roman"/>
          <w:sz w:val="28"/>
          <w:szCs w:val="28"/>
        </w:rPr>
        <w:t xml:space="preserve">ное отношение к развитию детей </w:t>
      </w:r>
      <w:r w:rsidRPr="00F73C94">
        <w:rPr>
          <w:rFonts w:ascii="Times New Roman" w:eastAsia="Times New Roman" w:hAnsi="Times New Roman" w:cs="Times New Roman"/>
          <w:sz w:val="28"/>
          <w:szCs w:val="28"/>
        </w:rPr>
        <w:t>дошкольного возраста;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73C94" w:rsidRPr="00F73C94" w:rsidRDefault="00D853D3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r w:rsidR="00F73C94" w:rsidRPr="00F73C94">
        <w:rPr>
          <w:rFonts w:ascii="Times New Roman" w:eastAsia="Times New Roman" w:hAnsi="Times New Roman" w:cs="Times New Roman"/>
          <w:sz w:val="28"/>
          <w:szCs w:val="28"/>
        </w:rPr>
        <w:t>комплексно-тематического построения образовательного процесса;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решения программных образовательных задач в совм</w:t>
      </w:r>
      <w:r w:rsidR="00D853D3">
        <w:rPr>
          <w:rFonts w:ascii="Times New Roman" w:eastAsia="Times New Roman" w:hAnsi="Times New Roman" w:cs="Times New Roman"/>
          <w:sz w:val="28"/>
          <w:szCs w:val="28"/>
        </w:rPr>
        <w:t xml:space="preserve">естной деятельности взрослого и </w:t>
      </w:r>
      <w:proofErr w:type="gramStart"/>
      <w:r w:rsidRPr="00F73C94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F73C94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73C94" w:rsidRPr="00F73C94" w:rsidRDefault="00F73C94" w:rsidP="006066C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принцип построения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F73C94" w:rsidRPr="00A950CF" w:rsidRDefault="00F73C94" w:rsidP="006066C5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50CF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950CF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осуществляется в:</w:t>
      </w:r>
    </w:p>
    <w:p w:rsidR="00F73C94" w:rsidRPr="00F73C94" w:rsidRDefault="00F73C94" w:rsidP="00A950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осуществляемой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  <w:r w:rsidR="00A950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C94" w:rsidRPr="00F73C94" w:rsidRDefault="00F73C94" w:rsidP="006066C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осуществляемой в ходе режимных моментов;</w:t>
      </w:r>
    </w:p>
    <w:p w:rsidR="00F73C94" w:rsidRPr="00F73C94" w:rsidRDefault="00F73C94" w:rsidP="006066C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C9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деятельности детей;</w:t>
      </w:r>
    </w:p>
    <w:p w:rsidR="00F73C94" w:rsidRPr="00A950CF" w:rsidRDefault="00F73C94" w:rsidP="006066C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50CF">
        <w:rPr>
          <w:rFonts w:ascii="Times New Roman" w:eastAsia="Times New Roman" w:hAnsi="Times New Roman" w:cs="Times New Roman"/>
          <w:sz w:val="28"/>
          <w:szCs w:val="28"/>
        </w:rPr>
        <w:t>во взаимодействии с семьями детей по реализации основной общеобразовательной программы дошкольного образования</w:t>
      </w:r>
    </w:p>
    <w:p w:rsidR="00F73C94" w:rsidRPr="00F73C94" w:rsidRDefault="00F73C94" w:rsidP="00F73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50CF" w:rsidRPr="006C3212" w:rsidRDefault="00A950CF" w:rsidP="006C32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212">
        <w:rPr>
          <w:rFonts w:ascii="Times New Roman" w:eastAsia="Times New Roman" w:hAnsi="Times New Roman" w:cs="Times New Roman"/>
          <w:b/>
          <w:sz w:val="28"/>
          <w:szCs w:val="28"/>
        </w:rPr>
        <w:t>1.3. Значимые для разработки программы характеристики.</w:t>
      </w:r>
    </w:p>
    <w:p w:rsidR="00A950CF" w:rsidRPr="00A950CF" w:rsidRDefault="00A950CF" w:rsidP="00A95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950CF" w:rsidRPr="007C6555" w:rsidRDefault="00A950CF" w:rsidP="007C6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A950CF">
        <w:rPr>
          <w:rFonts w:ascii="Times New Roman" w:eastAsia="Times New Roman" w:hAnsi="Times New Roman" w:cs="Calibri"/>
          <w:sz w:val="28"/>
          <w:szCs w:val="28"/>
        </w:rPr>
        <w:t xml:space="preserve">1.3.1. Характеристики особенностей развития детей раннего и дошкольного </w:t>
      </w:r>
      <w:proofErr w:type="gramStart"/>
      <w:r w:rsidRPr="00A950CF">
        <w:rPr>
          <w:rFonts w:ascii="Times New Roman" w:eastAsia="Times New Roman" w:hAnsi="Times New Roman" w:cs="Calibri"/>
          <w:sz w:val="28"/>
          <w:szCs w:val="28"/>
        </w:rPr>
        <w:t>возраста.*</w:t>
      </w:r>
      <w:proofErr w:type="gramEnd"/>
    </w:p>
    <w:p w:rsidR="00F73C94" w:rsidRPr="00F73C94" w:rsidRDefault="00F73C94" w:rsidP="00F73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950CF" w:rsidRDefault="00A950CF" w:rsidP="008A4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  <w:r w:rsidR="007C655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950CF">
        <w:rPr>
          <w:rFonts w:ascii="Times New Roman" w:eastAsia="Times New Roman" w:hAnsi="Times New Roman" w:cs="Calibri"/>
          <w:i/>
          <w:sz w:val="20"/>
          <w:szCs w:val="20"/>
        </w:rPr>
        <w:t xml:space="preserve">* </w:t>
      </w:r>
      <w:hyperlink r:id="rId9" w:history="1">
        <w:r w:rsidRPr="00A950CF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A950CF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Вераксы</w:t>
        </w:r>
        <w:proofErr w:type="spellEnd"/>
        <w:r w:rsidRPr="00A950CF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, Т.С. Комаровой, М.А. Васильевой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 стр. 236-252</w:t>
      </w:r>
      <w:r w:rsidRPr="00A950C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A950CF" w:rsidRDefault="00A950CF" w:rsidP="00B203A0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  <w:r w:rsidRPr="006C32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Планируемые результаты освоения основной образовательной программы дошкольного образования </w:t>
      </w:r>
      <w:r w:rsidR="00B203A0">
        <w:rPr>
          <w:rFonts w:ascii="Times New Roman" w:eastAsia="Times New Roman" w:hAnsi="Times New Roman" w:cs="Times New Roman"/>
          <w:b/>
          <w:sz w:val="28"/>
          <w:szCs w:val="28"/>
        </w:rPr>
        <w:t>МБДОУ ДС №40</w:t>
      </w:r>
    </w:p>
    <w:p w:rsidR="00A950CF" w:rsidRPr="00A950CF" w:rsidRDefault="00B203A0" w:rsidP="00A950C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Целевые ориентиры образования в раннем </w:t>
      </w:r>
      <w:r w:rsidR="00A950CF" w:rsidRPr="00A950CF">
        <w:rPr>
          <w:rFonts w:ascii="Times New Roman" w:eastAsia="Times New Roman" w:hAnsi="Times New Roman" w:cs="Calibri"/>
          <w:sz w:val="28"/>
          <w:szCs w:val="28"/>
        </w:rPr>
        <w:t>возрасте (в соответствии с ФГОС ДО) *</w:t>
      </w:r>
    </w:p>
    <w:p w:rsidR="00A950CF" w:rsidRPr="00A950CF" w:rsidRDefault="00A950CF" w:rsidP="00A950CF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A950CF">
        <w:rPr>
          <w:rFonts w:ascii="Times New Roman" w:eastAsia="Times New Roman" w:hAnsi="Times New Roman" w:cs="Calibri"/>
          <w:sz w:val="28"/>
          <w:szCs w:val="28"/>
        </w:rPr>
        <w:t>Целевые ориентиры образования на этапе завершения дошкольного образования (в соответствии с ФГОС ДО) **</w:t>
      </w:r>
    </w:p>
    <w:p w:rsidR="00A950CF" w:rsidRPr="00A950CF" w:rsidRDefault="00A950CF" w:rsidP="00A950CF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A950CF" w:rsidRPr="00A15E51" w:rsidRDefault="00A950CF" w:rsidP="00A950CF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  <w:r w:rsidRPr="00A15E51">
        <w:rPr>
          <w:rFonts w:ascii="Times New Roman" w:eastAsia="Times New Roman" w:hAnsi="Times New Roman" w:cs="Calibri"/>
          <w:b/>
          <w:sz w:val="28"/>
          <w:szCs w:val="28"/>
        </w:rPr>
        <w:t>3. Педагогическая диагностика (мониторинг).</w:t>
      </w:r>
    </w:p>
    <w:p w:rsidR="00A950CF" w:rsidRPr="00A950CF" w:rsidRDefault="00A15E51" w:rsidP="00A95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>Реализации ООП ДО МБДОУ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 xml:space="preserve"> ДС №40</w:t>
      </w:r>
      <w:r w:rsidR="00A95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>предполагает оценку индивидуального развития детей. Такая оцен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 xml:space="preserve">ка производится педагогическим </w:t>
      </w:r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>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 xml:space="preserve">й деятельности. Инструментарий для педагогической </w:t>
      </w:r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 xml:space="preserve">диагностики — </w:t>
      </w:r>
      <w:proofErr w:type="gramStart"/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>карты  наблюдений</w:t>
      </w:r>
      <w:proofErr w:type="gramEnd"/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 xml:space="preserve"> детского развития, позволяющие фиксировать индивидуальную динамику и перспективы развития каждого ребенка в ходе:</w:t>
      </w:r>
    </w:p>
    <w:p w:rsidR="00A950CF" w:rsidRPr="00A15E51" w:rsidRDefault="00A950CF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коммуникации с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>о сверстниками и взрослыми (</w:t>
      </w:r>
      <w:r w:rsidRPr="00A15E51">
        <w:rPr>
          <w:rFonts w:ascii="Times New Roman" w:eastAsia="Times New Roman" w:hAnsi="Times New Roman" w:cs="Times New Roman"/>
          <w:sz w:val="28"/>
          <w:szCs w:val="28"/>
        </w:rPr>
        <w:t>меняются способы установления и поддержания контакта, принятия совместных решений, разрешения конфликтов, лидерства и пр.);</w:t>
      </w:r>
    </w:p>
    <w:p w:rsidR="00A950CF" w:rsidRPr="00A15E51" w:rsidRDefault="00A950CF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 xml:space="preserve">игровой деятельности; </w:t>
      </w:r>
    </w:p>
    <w:p w:rsidR="00A950CF" w:rsidRPr="00A15E51" w:rsidRDefault="00B203A0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деятельности (развиваются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детские  способности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познавательная активность</w:t>
      </w:r>
      <w:r w:rsidR="00A950CF" w:rsidRPr="00A15E5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950CF" w:rsidRPr="00A15E51" w:rsidRDefault="00A950CF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 xml:space="preserve">роектной деятельности (развивается детская инициативность, ответственность и автономия, </w:t>
      </w:r>
      <w:r w:rsidRPr="00A15E51">
        <w:rPr>
          <w:rFonts w:ascii="Times New Roman" w:eastAsia="Times New Roman" w:hAnsi="Times New Roman" w:cs="Times New Roman"/>
          <w:sz w:val="28"/>
          <w:szCs w:val="28"/>
        </w:rPr>
        <w:t>умение планировать и организовывать свою деятельность);</w:t>
      </w:r>
    </w:p>
    <w:p w:rsidR="00A950CF" w:rsidRPr="00A15E51" w:rsidRDefault="00A950CF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художественной деятельности;</w:t>
      </w:r>
    </w:p>
    <w:p w:rsidR="00A950CF" w:rsidRPr="00A15E51" w:rsidRDefault="00A950CF" w:rsidP="006066C5">
      <w:pPr>
        <w:pStyle w:val="a6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физического развития.</w:t>
      </w:r>
    </w:p>
    <w:p w:rsidR="00A950CF" w:rsidRPr="00A950CF" w:rsidRDefault="00A15E51" w:rsidP="00A95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950CF" w:rsidRPr="00A950CF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A950CF" w:rsidRPr="00A15E51" w:rsidRDefault="00A950CF" w:rsidP="006066C5">
      <w:pPr>
        <w:pStyle w:val="a6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индивидуализации образования (в том числе поддержки ребенка, </w:t>
      </w:r>
    </w:p>
    <w:p w:rsidR="00A950CF" w:rsidRPr="00A15E51" w:rsidRDefault="00A950CF" w:rsidP="006066C5">
      <w:pPr>
        <w:pStyle w:val="a6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построения его образовательной траектории или профессиональной коррекции особенностей его развития);</w:t>
      </w:r>
    </w:p>
    <w:p w:rsidR="00A950CF" w:rsidRPr="00A15E51" w:rsidRDefault="00A950CF" w:rsidP="006066C5">
      <w:pPr>
        <w:pStyle w:val="a6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>оптимизации работы с группой детей.</w:t>
      </w:r>
    </w:p>
    <w:p w:rsidR="00A950CF" w:rsidRPr="00A15E51" w:rsidRDefault="00A950CF" w:rsidP="006066C5">
      <w:pPr>
        <w:pStyle w:val="a6"/>
        <w:numPr>
          <w:ilvl w:val="0"/>
          <w:numId w:val="1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E51">
        <w:rPr>
          <w:rFonts w:ascii="Times New Roman" w:eastAsia="Times New Roman" w:hAnsi="Times New Roman" w:cs="Times New Roman"/>
          <w:sz w:val="28"/>
          <w:szCs w:val="28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</w:t>
      </w:r>
    </w:p>
    <w:p w:rsidR="00A950CF" w:rsidRDefault="00A950CF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B203A0" w:rsidRDefault="00B203A0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AF67ED" w:rsidRDefault="00AF67ED" w:rsidP="008A4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AF67ED" w:rsidRPr="00AF67ED" w:rsidRDefault="00AF67ED" w:rsidP="00AF67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F67ED">
        <w:rPr>
          <w:rFonts w:ascii="Times New Roman" w:eastAsia="Times New Roman" w:hAnsi="Times New Roman" w:cs="Calibri"/>
          <w:i/>
          <w:sz w:val="20"/>
          <w:szCs w:val="20"/>
        </w:rPr>
        <w:t xml:space="preserve">* </w:t>
      </w:r>
      <w:hyperlink r:id="rId10" w:history="1"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Вераксы</w:t>
        </w:r>
        <w:proofErr w:type="spellEnd"/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, Т.С. Комаровой, М.А. Васильевой</w:t>
        </w:r>
      </w:hyperlink>
      <w:r w:rsidRPr="00AF67ED">
        <w:rPr>
          <w:rFonts w:ascii="Times New Roman" w:eastAsia="Times New Roman" w:hAnsi="Times New Roman" w:cs="Times New Roman"/>
          <w:sz w:val="20"/>
          <w:szCs w:val="20"/>
        </w:rPr>
        <w:t xml:space="preserve"> стр. 17-18</w:t>
      </w:r>
    </w:p>
    <w:p w:rsidR="00AF67ED" w:rsidRPr="00AF67ED" w:rsidRDefault="00AF67ED" w:rsidP="00AF67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F67ED">
        <w:rPr>
          <w:rFonts w:ascii="Times New Roman" w:eastAsia="Times New Roman" w:hAnsi="Times New Roman" w:cs="Calibri"/>
          <w:i/>
          <w:sz w:val="20"/>
          <w:szCs w:val="20"/>
        </w:rPr>
        <w:t>*</w:t>
      </w:r>
      <w:proofErr w:type="gramStart"/>
      <w:r w:rsidRPr="00AF67ED">
        <w:rPr>
          <w:rFonts w:ascii="Times New Roman" w:eastAsia="Times New Roman" w:hAnsi="Times New Roman" w:cs="Calibri"/>
          <w:i/>
          <w:sz w:val="20"/>
          <w:szCs w:val="20"/>
        </w:rPr>
        <w:t xml:space="preserve">*  </w:t>
      </w:r>
      <w:hyperlink r:id="rId11" w:history="1"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Примерная</w:t>
        </w:r>
        <w:proofErr w:type="gramEnd"/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 xml:space="preserve"> общеобразовательная программа дошкольного образования «От рождения до школы» / Под редакцией Н.Е. </w:t>
        </w:r>
        <w:proofErr w:type="spellStart"/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Вераксы</w:t>
        </w:r>
        <w:proofErr w:type="spellEnd"/>
        <w:r w:rsidRPr="00AF67ED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, Т.С. Комаровой, М.А. Васильевой</w:t>
        </w:r>
      </w:hyperlink>
      <w:r w:rsidRPr="00AF67ED">
        <w:rPr>
          <w:rFonts w:ascii="Times New Roman" w:eastAsia="Times New Roman" w:hAnsi="Times New Roman" w:cs="Times New Roman"/>
          <w:sz w:val="20"/>
          <w:szCs w:val="20"/>
        </w:rPr>
        <w:t xml:space="preserve"> стр. 18-20</w:t>
      </w:r>
    </w:p>
    <w:p w:rsidR="00F73C94" w:rsidRDefault="00F73C94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AF67ED" w:rsidRPr="00A15E51" w:rsidRDefault="00AF67ED" w:rsidP="00AF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15E51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lastRenderedPageBreak/>
        <w:t>II</w:t>
      </w:r>
      <w:r w:rsidRPr="00A15E51">
        <w:rPr>
          <w:rFonts w:ascii="Times New Roman" w:eastAsia="Times New Roman" w:hAnsi="Times New Roman" w:cs="Times New Roman"/>
          <w:b/>
          <w:bCs/>
          <w:sz w:val="32"/>
          <w:szCs w:val="32"/>
        </w:rPr>
        <w:t>. Содержательный раздел</w:t>
      </w:r>
    </w:p>
    <w:p w:rsidR="00AF67ED" w:rsidRPr="00AF67ED" w:rsidRDefault="00AF67ED" w:rsidP="00AF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03A0" w:rsidRDefault="00AF67ED" w:rsidP="00AF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F67ED"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психолого-педагогической работы включает совокупность образовательных областей, кото</w:t>
      </w:r>
      <w:r w:rsidR="00B203A0">
        <w:rPr>
          <w:rFonts w:ascii="Times New Roman" w:eastAsia="Times New Roman" w:hAnsi="Times New Roman" w:cs="Times New Roman"/>
          <w:sz w:val="28"/>
          <w:szCs w:val="28"/>
        </w:rPr>
        <w:t>рые обеспечивают разностороннее</w:t>
      </w:r>
      <w:r w:rsidRPr="00AF67ED">
        <w:rPr>
          <w:rFonts w:ascii="Times New Roman" w:eastAsia="Times New Roman" w:hAnsi="Times New Roman" w:cs="Times New Roman"/>
          <w:sz w:val="28"/>
          <w:szCs w:val="28"/>
        </w:rPr>
        <w:t xml:space="preserve"> развитие детей с учетом их возрастных и индивидуальных особенностей по </w:t>
      </w:r>
      <w:r w:rsidRPr="00AF67E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 направлениям</w:t>
      </w:r>
      <w:r w:rsidRPr="00AF67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67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включающих в себя образовательные области. </w:t>
      </w:r>
    </w:p>
    <w:p w:rsidR="00AF67ED" w:rsidRDefault="00AF67ED" w:rsidP="00AF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67ED">
        <w:rPr>
          <w:rFonts w:ascii="Times New Roman" w:eastAsia="Times New Roman" w:hAnsi="Times New Roman" w:cs="Times New Roman"/>
          <w:bCs/>
          <w:sz w:val="28"/>
          <w:szCs w:val="28"/>
        </w:rPr>
        <w:t>Игра как ведущий вид деятельности присутствует во всей психолого-педагогической работе.</w:t>
      </w:r>
    </w:p>
    <w:p w:rsidR="00AB1EA2" w:rsidRDefault="00AB1EA2" w:rsidP="00AF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329"/>
      </w:tblGrid>
      <w:tr w:rsidR="00AB1EA2" w:rsidTr="005D04FC">
        <w:tc>
          <w:tcPr>
            <w:tcW w:w="10657" w:type="dxa"/>
            <w:gridSpan w:val="2"/>
          </w:tcPr>
          <w:p w:rsidR="00AB1EA2" w:rsidRPr="00A15E51" w:rsidRDefault="00AB1EA2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B203A0" w:rsidTr="005D04FC">
        <w:tc>
          <w:tcPr>
            <w:tcW w:w="5328" w:type="dxa"/>
          </w:tcPr>
          <w:p w:rsidR="00B203A0" w:rsidRPr="00A15E51" w:rsidRDefault="00B203A0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329" w:type="dxa"/>
          </w:tcPr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-Ребенок в семье и сообществе</w:t>
            </w:r>
          </w:p>
          <w:p w:rsidR="00B203A0" w:rsidRPr="00A15E51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-Самообслуживание, самостоятельность, трудовое воспит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</w:t>
            </w:r>
          </w:p>
          <w:p w:rsidR="00B203A0" w:rsidRPr="009C0883" w:rsidRDefault="00B203A0" w:rsidP="009C08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основ </w:t>
            </w:r>
            <w:r w:rsidR="009C088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B203A0" w:rsidTr="005D04FC">
        <w:tc>
          <w:tcPr>
            <w:tcW w:w="5328" w:type="dxa"/>
          </w:tcPr>
          <w:p w:rsidR="00B203A0" w:rsidRPr="00A15E51" w:rsidRDefault="00B203A0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329" w:type="dxa"/>
          </w:tcPr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  <w:p w:rsidR="00B203A0" w:rsidRPr="009C0883" w:rsidRDefault="009C0883" w:rsidP="00B2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-Физическая культура</w:t>
            </w:r>
          </w:p>
        </w:tc>
      </w:tr>
      <w:tr w:rsidR="00B203A0" w:rsidTr="005D04FC">
        <w:tc>
          <w:tcPr>
            <w:tcW w:w="5328" w:type="dxa"/>
          </w:tcPr>
          <w:p w:rsidR="00B203A0" w:rsidRPr="00A15E51" w:rsidRDefault="00B203A0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29" w:type="dxa"/>
          </w:tcPr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-Ознакомление с предметным окружением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 социальным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патриотических чувств.</w:t>
            </w:r>
          </w:p>
          <w:p w:rsidR="00B203A0" w:rsidRPr="009C0883" w:rsidRDefault="009C0883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-Ознакомление с миром природы</w:t>
            </w:r>
          </w:p>
        </w:tc>
      </w:tr>
      <w:tr w:rsidR="00B203A0" w:rsidTr="005D04FC">
        <w:tc>
          <w:tcPr>
            <w:tcW w:w="5328" w:type="dxa"/>
          </w:tcPr>
          <w:p w:rsidR="00B203A0" w:rsidRPr="00A15E51" w:rsidRDefault="00B203A0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329" w:type="dxa"/>
          </w:tcPr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искусству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-Изобразительная деятельность</w:t>
            </w:r>
          </w:p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-Конструктивно-модельная деятельность</w:t>
            </w:r>
          </w:p>
          <w:p w:rsidR="00B203A0" w:rsidRPr="00AB1EA2" w:rsidRDefault="009C0883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-Музыкальная деятельность </w:t>
            </w:r>
          </w:p>
        </w:tc>
      </w:tr>
      <w:tr w:rsidR="00B203A0" w:rsidTr="005D04FC">
        <w:tc>
          <w:tcPr>
            <w:tcW w:w="5328" w:type="dxa"/>
          </w:tcPr>
          <w:p w:rsidR="00B203A0" w:rsidRPr="00A15E51" w:rsidRDefault="00B203A0" w:rsidP="00AB1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329" w:type="dxa"/>
          </w:tcPr>
          <w:p w:rsidR="00B203A0" w:rsidRPr="00AB1EA2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B203A0" w:rsidRPr="009C0883" w:rsidRDefault="00B203A0" w:rsidP="00B203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EA2">
              <w:rPr>
                <w:rFonts w:ascii="Times New Roman" w:eastAsia="Times New Roman" w:hAnsi="Times New Roman" w:cs="Times New Roman"/>
                <w:sz w:val="24"/>
                <w:szCs w:val="24"/>
              </w:rPr>
              <w:t>-Приобще</w:t>
            </w:r>
            <w:r w:rsidR="009C088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художественной литературе</w:t>
            </w:r>
          </w:p>
        </w:tc>
      </w:tr>
      <w:tr w:rsidR="00AB1EA2" w:rsidTr="005D04FC">
        <w:tc>
          <w:tcPr>
            <w:tcW w:w="10657" w:type="dxa"/>
            <w:gridSpan w:val="2"/>
          </w:tcPr>
          <w:p w:rsidR="00AB1EA2" w:rsidRPr="00B203A0" w:rsidRDefault="00B203A0" w:rsidP="00B20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A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</w:tr>
    </w:tbl>
    <w:p w:rsidR="00AB1EA2" w:rsidRPr="00AF67ED" w:rsidRDefault="00AB1EA2" w:rsidP="00AF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ED" w:rsidRPr="00AF67ED" w:rsidRDefault="00AF67ED" w:rsidP="00AF67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AF67ED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F67ED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в дошкольном учреждении выстраивается на основе выбора и сочетания образовательных программ</w:t>
      </w:r>
      <w:r w:rsidRPr="00AF67ED">
        <w:rPr>
          <w:rFonts w:ascii="Times New Roman" w:eastAsia="Times New Roman" w:hAnsi="Times New Roman" w:cs="Calibri"/>
          <w:sz w:val="28"/>
          <w:szCs w:val="28"/>
        </w:rPr>
        <w:t xml:space="preserve"> комплексного и парциального видов</w:t>
      </w:r>
      <w:r w:rsidRPr="00AF67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67ED">
        <w:rPr>
          <w:rFonts w:ascii="Times New Roman" w:eastAsia="Times New Roman" w:hAnsi="Times New Roman" w:cs="Calibri"/>
          <w:sz w:val="28"/>
          <w:szCs w:val="28"/>
        </w:rPr>
        <w:t>представляющих федеральный и региональный компонент образования.</w:t>
      </w:r>
    </w:p>
    <w:p w:rsidR="00AF67ED" w:rsidRDefault="00A15E51" w:rsidP="00A15E51">
      <w:pPr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</w:t>
      </w:r>
      <w:r w:rsidR="00AF67ED" w:rsidRPr="00AF67ED">
        <w:rPr>
          <w:rFonts w:ascii="Times New Roman" w:eastAsia="Times New Roman" w:hAnsi="Times New Roman" w:cs="Calibri"/>
          <w:sz w:val="28"/>
          <w:szCs w:val="28"/>
        </w:rPr>
        <w:t>В качестве примерной общеобразовательной программы д</w:t>
      </w:r>
      <w:r w:rsidR="00E32FBF">
        <w:rPr>
          <w:rFonts w:ascii="Times New Roman" w:eastAsia="Times New Roman" w:hAnsi="Times New Roman" w:cs="Calibri"/>
          <w:sz w:val="28"/>
          <w:szCs w:val="28"/>
        </w:rPr>
        <w:t>ошкольного образования используется</w:t>
      </w:r>
      <w:r w:rsidR="00B203A0">
        <w:rPr>
          <w:rFonts w:ascii="Times New Roman" w:eastAsia="Times New Roman" w:hAnsi="Times New Roman" w:cs="Calibri"/>
          <w:sz w:val="28"/>
          <w:szCs w:val="28"/>
        </w:rPr>
        <w:t xml:space="preserve"> программа «</w:t>
      </w:r>
      <w:r w:rsidR="00AF67ED" w:rsidRPr="00AF67ED">
        <w:rPr>
          <w:rFonts w:ascii="Times New Roman" w:eastAsia="Times New Roman" w:hAnsi="Times New Roman" w:cs="Calibri"/>
          <w:sz w:val="28"/>
          <w:szCs w:val="28"/>
        </w:rPr>
        <w:t>От рождения до школы» под редакцией</w:t>
      </w:r>
      <w:r w:rsidR="00AF67ED" w:rsidRPr="00AF67E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AF67ED" w:rsidRPr="00AF67ED">
        <w:rPr>
          <w:rFonts w:ascii="Times New Roman" w:eastAsia="Times New Roman" w:hAnsi="Times New Roman" w:cs="Calibri"/>
          <w:bCs/>
          <w:sz w:val="28"/>
          <w:szCs w:val="28"/>
        </w:rPr>
        <w:t xml:space="preserve">Н.Е. </w:t>
      </w:r>
      <w:proofErr w:type="spellStart"/>
      <w:proofErr w:type="gramStart"/>
      <w:r w:rsidR="00AF67ED" w:rsidRPr="00AF67ED">
        <w:rPr>
          <w:rFonts w:ascii="Times New Roman" w:eastAsia="Times New Roman" w:hAnsi="Times New Roman" w:cs="Calibri"/>
          <w:bCs/>
          <w:sz w:val="28"/>
          <w:szCs w:val="28"/>
        </w:rPr>
        <w:t>Вераксы</w:t>
      </w:r>
      <w:proofErr w:type="spellEnd"/>
      <w:r w:rsidR="00AF67ED" w:rsidRPr="00AF67ED">
        <w:rPr>
          <w:rFonts w:ascii="Times New Roman" w:eastAsia="Times New Roman" w:hAnsi="Times New Roman" w:cs="Calibri"/>
          <w:bCs/>
          <w:sz w:val="28"/>
          <w:szCs w:val="28"/>
        </w:rPr>
        <w:t>,  Т.С.</w:t>
      </w:r>
      <w:proofErr w:type="gramEnd"/>
      <w:r w:rsidR="00B203A0">
        <w:rPr>
          <w:rFonts w:ascii="Times New Roman" w:eastAsia="Times New Roman" w:hAnsi="Times New Roman" w:cs="Calibri"/>
          <w:bCs/>
          <w:sz w:val="28"/>
          <w:szCs w:val="28"/>
        </w:rPr>
        <w:t xml:space="preserve"> </w:t>
      </w:r>
      <w:r w:rsidR="00AF67ED" w:rsidRPr="00AF67ED">
        <w:rPr>
          <w:rFonts w:ascii="Times New Roman" w:eastAsia="Times New Roman" w:hAnsi="Times New Roman" w:cs="Calibri"/>
          <w:bCs/>
          <w:sz w:val="28"/>
          <w:szCs w:val="28"/>
        </w:rPr>
        <w:t>Комаровой, М.А. Васильевой</w:t>
      </w:r>
      <w:r w:rsidR="00AF67ED">
        <w:rPr>
          <w:rFonts w:ascii="Times New Roman" w:eastAsia="Times New Roman" w:hAnsi="Times New Roman" w:cs="Calibri"/>
          <w:bCs/>
          <w:sz w:val="28"/>
          <w:szCs w:val="28"/>
        </w:rPr>
        <w:t>.</w:t>
      </w:r>
    </w:p>
    <w:p w:rsidR="00E32FBF" w:rsidRPr="00E32FBF" w:rsidRDefault="00E32FBF" w:rsidP="00A15E51">
      <w:pPr>
        <w:spacing w:after="0" w:line="240" w:lineRule="auto"/>
        <w:jc w:val="both"/>
        <w:rPr>
          <w:rFonts w:ascii="Times New Roman" w:eastAsia="Times New Roman" w:hAnsi="Times New Roman" w:cs="Calibri"/>
          <w:bCs/>
          <w:i/>
          <w:sz w:val="28"/>
          <w:szCs w:val="28"/>
        </w:rPr>
      </w:pPr>
      <w:r>
        <w:rPr>
          <w:rFonts w:ascii="Times New Roman" w:eastAsia="Times New Roman" w:hAnsi="Times New Roman" w:cs="Calibri"/>
          <w:bCs/>
          <w:sz w:val="28"/>
          <w:szCs w:val="28"/>
        </w:rPr>
        <w:t xml:space="preserve">    </w:t>
      </w:r>
      <w:r w:rsidRPr="00E32FBF">
        <w:rPr>
          <w:rFonts w:ascii="Times New Roman" w:eastAsia="Times New Roman" w:hAnsi="Times New Roman" w:cs="Calibri"/>
          <w:bCs/>
          <w:i/>
          <w:sz w:val="28"/>
          <w:szCs w:val="28"/>
        </w:rPr>
        <w:t xml:space="preserve">Часть формируемой </w:t>
      </w:r>
      <w:r>
        <w:rPr>
          <w:rFonts w:ascii="Times New Roman" w:eastAsia="Times New Roman" w:hAnsi="Times New Roman" w:cs="Calibri"/>
          <w:bCs/>
          <w:i/>
          <w:sz w:val="28"/>
          <w:szCs w:val="28"/>
        </w:rPr>
        <w:t xml:space="preserve">программы </w:t>
      </w:r>
      <w:r w:rsidRPr="00E32FBF">
        <w:rPr>
          <w:rFonts w:ascii="Times New Roman" w:eastAsia="Times New Roman" w:hAnsi="Times New Roman" w:cs="Calibri"/>
          <w:bCs/>
          <w:i/>
          <w:sz w:val="28"/>
          <w:szCs w:val="28"/>
        </w:rPr>
        <w:t>участниками образовательных отношений</w:t>
      </w:r>
      <w:r>
        <w:rPr>
          <w:rFonts w:ascii="Times New Roman" w:eastAsia="Times New Roman" w:hAnsi="Times New Roman" w:cs="Calibri"/>
          <w:bCs/>
          <w:i/>
          <w:sz w:val="28"/>
          <w:szCs w:val="28"/>
        </w:rPr>
        <w:t>:</w:t>
      </w:r>
    </w:p>
    <w:p w:rsidR="00E32FBF" w:rsidRPr="00E32FBF" w:rsidRDefault="00E32FBF" w:rsidP="006066C5">
      <w:pPr>
        <w:pStyle w:val="a6"/>
        <w:numPr>
          <w:ilvl w:val="1"/>
          <w:numId w:val="135"/>
        </w:numPr>
        <w:spacing w:after="0" w:line="240" w:lineRule="auto"/>
        <w:rPr>
          <w:rFonts w:ascii="Times New Roman" w:eastAsia="Times New Roman" w:hAnsi="Times New Roman" w:cs="Calibri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Calibri"/>
          <w:i/>
          <w:sz w:val="28"/>
          <w:szCs w:val="28"/>
        </w:rPr>
        <w:t>П</w:t>
      </w:r>
      <w:r w:rsidR="00AF67ED" w:rsidRPr="00E32FBF">
        <w:rPr>
          <w:rFonts w:ascii="Times New Roman" w:eastAsia="Times New Roman" w:hAnsi="Times New Roman" w:cs="Calibri"/>
          <w:i/>
          <w:sz w:val="28"/>
          <w:szCs w:val="28"/>
        </w:rPr>
        <w:t>рограмма  Н.Н.</w:t>
      </w:r>
      <w:proofErr w:type="gramEnd"/>
      <w:r w:rsidR="00AF67ED" w:rsidRPr="00E32FBF">
        <w:rPr>
          <w:rFonts w:ascii="Times New Roman" w:eastAsia="Times New Roman" w:hAnsi="Times New Roman" w:cs="Calibri"/>
          <w:i/>
          <w:sz w:val="28"/>
          <w:szCs w:val="28"/>
        </w:rPr>
        <w:t xml:space="preserve"> Авдеевой, О.Л. Князевой,   Р.Б. </w:t>
      </w:r>
      <w:proofErr w:type="spellStart"/>
      <w:r w:rsidR="00AF67ED" w:rsidRPr="00E32FBF">
        <w:rPr>
          <w:rFonts w:ascii="Times New Roman" w:eastAsia="Times New Roman" w:hAnsi="Times New Roman" w:cs="Calibri"/>
          <w:i/>
          <w:sz w:val="28"/>
          <w:szCs w:val="28"/>
        </w:rPr>
        <w:t>Стеркиной</w:t>
      </w:r>
      <w:proofErr w:type="spellEnd"/>
      <w:r w:rsidR="00AF67ED" w:rsidRPr="00E32FBF">
        <w:rPr>
          <w:rFonts w:ascii="Times New Roman" w:eastAsia="Times New Roman" w:hAnsi="Times New Roman" w:cs="Calibri"/>
          <w:i/>
          <w:sz w:val="28"/>
          <w:szCs w:val="28"/>
        </w:rPr>
        <w:t xml:space="preserve"> «Основы безопасности детей дошкольного возраста».</w:t>
      </w:r>
    </w:p>
    <w:p w:rsidR="00E32FBF" w:rsidRPr="00E32FBF" w:rsidRDefault="00E32FBF" w:rsidP="006066C5">
      <w:pPr>
        <w:pStyle w:val="a6"/>
        <w:numPr>
          <w:ilvl w:val="1"/>
          <w:numId w:val="135"/>
        </w:numPr>
        <w:spacing w:after="0" w:line="240" w:lineRule="auto"/>
        <w:rPr>
          <w:rFonts w:ascii="Times New Roman" w:eastAsia="Times New Roman" w:hAnsi="Times New Roman" w:cs="Calibri"/>
          <w:i/>
          <w:sz w:val="28"/>
          <w:szCs w:val="28"/>
        </w:rPr>
      </w:pPr>
      <w:r w:rsidRPr="00E32FBF">
        <w:rPr>
          <w:rFonts w:ascii="Times New Roman" w:hAnsi="Times New Roman" w:cs="Times New Roman"/>
          <w:i/>
          <w:sz w:val="28"/>
          <w:szCs w:val="28"/>
        </w:rPr>
        <w:t>Рабочая программа по патриотическому воспитанию старших дошкольников «Мой край- моя Кубань», авторы- разработчики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Пашкович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Гейдарова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Е.М.</w:t>
      </w:r>
    </w:p>
    <w:p w:rsidR="00E32FBF" w:rsidRPr="00E32FBF" w:rsidRDefault="00E32FBF" w:rsidP="006066C5">
      <w:pPr>
        <w:pStyle w:val="a6"/>
        <w:numPr>
          <w:ilvl w:val="1"/>
          <w:numId w:val="135"/>
        </w:numPr>
        <w:spacing w:after="0" w:line="240" w:lineRule="auto"/>
        <w:rPr>
          <w:rFonts w:ascii="Times New Roman" w:eastAsia="Times New Roman" w:hAnsi="Times New Roman" w:cs="Calibri"/>
          <w:i/>
          <w:sz w:val="28"/>
          <w:szCs w:val="28"/>
        </w:rPr>
      </w:pPr>
      <w:proofErr w:type="gramStart"/>
      <w:r w:rsidRPr="00E32FB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AF67ED" w:rsidRPr="00E32FBF">
        <w:rPr>
          <w:rFonts w:ascii="Times New Roman" w:eastAsia="Times New Roman" w:hAnsi="Times New Roman" w:cs="Times New Roman"/>
          <w:i/>
          <w:sz w:val="28"/>
          <w:szCs w:val="28"/>
        </w:rPr>
        <w:t>рограмма  «</w:t>
      </w:r>
      <w:proofErr w:type="gramEnd"/>
      <w:r w:rsidR="00AF67ED" w:rsidRPr="00E32FBF">
        <w:rPr>
          <w:rFonts w:ascii="Times New Roman" w:eastAsia="Times New Roman" w:hAnsi="Times New Roman" w:cs="Times New Roman"/>
          <w:i/>
          <w:sz w:val="28"/>
          <w:szCs w:val="28"/>
        </w:rPr>
        <w:t xml:space="preserve">Ладушки»    И.М.  </w:t>
      </w:r>
      <w:proofErr w:type="spellStart"/>
      <w:r w:rsidR="00AF67ED" w:rsidRPr="00E32FBF">
        <w:rPr>
          <w:rFonts w:ascii="Times New Roman" w:eastAsia="Times New Roman" w:hAnsi="Times New Roman" w:cs="Times New Roman"/>
          <w:i/>
          <w:sz w:val="28"/>
          <w:szCs w:val="28"/>
        </w:rPr>
        <w:t>Каплуновой</w:t>
      </w:r>
      <w:proofErr w:type="spellEnd"/>
      <w:r w:rsidR="00AF67ED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И. А.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Новоскольцевой</w:t>
      </w:r>
      <w:proofErr w:type="spellEnd"/>
    </w:p>
    <w:p w:rsidR="00AF67ED" w:rsidRPr="00E32FBF" w:rsidRDefault="00E32FBF" w:rsidP="006066C5">
      <w:pPr>
        <w:pStyle w:val="a6"/>
        <w:numPr>
          <w:ilvl w:val="1"/>
          <w:numId w:val="135"/>
        </w:numPr>
        <w:spacing w:after="0" w:line="240" w:lineRule="auto"/>
        <w:rPr>
          <w:rFonts w:ascii="Times New Roman" w:eastAsia="Times New Roman" w:hAnsi="Times New Roman" w:cs="Calibri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8E5509" w:rsidRPr="00E32FB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рограмма </w:t>
      </w:r>
      <w:r w:rsidR="00AF67ED" w:rsidRPr="00E32FBF">
        <w:rPr>
          <w:rFonts w:ascii="Times New Roman" w:eastAsia="Times New Roman" w:hAnsi="Times New Roman" w:cs="Times New Roman"/>
          <w:bCs/>
          <w:i/>
          <w:sz w:val="28"/>
          <w:szCs w:val="28"/>
        </w:rPr>
        <w:t>«Цветные ладошки»</w:t>
      </w:r>
      <w:r w:rsidR="008E5509" w:rsidRPr="00E32FBF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AF67ED" w:rsidRPr="00E32FB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автор И.А. Лыкова.</w:t>
      </w:r>
    </w:p>
    <w:p w:rsidR="008E7341" w:rsidRPr="008E7341" w:rsidRDefault="008E7341" w:rsidP="008E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E7341">
        <w:rPr>
          <w:rFonts w:ascii="Times New Roman" w:eastAsia="Times New Roman" w:hAnsi="Times New Roman" w:cs="Times New Roman"/>
          <w:sz w:val="28"/>
          <w:szCs w:val="28"/>
        </w:rPr>
        <w:t>Программы, реализуемые в дошкольном образовательном учреждении, скоординированы таким образом, что целостность педагогического процесса обеспечивается полностью. Данные образовательные программы отвечают требованиям современного развивающего обучения детей дошкольного возраста, расширяют область их социально-нравственных ориентаций и чувств, развивают творческий потенциал. Программы используются с учетом региональных особенностей и на основе личностно-ориентированного взаимодействия взрослых и детей.</w:t>
      </w:r>
    </w:p>
    <w:p w:rsidR="008E7341" w:rsidRDefault="008E7341" w:rsidP="008A4C09">
      <w:pPr>
        <w:rPr>
          <w:rFonts w:ascii="Times New Roman" w:hAnsi="Times New Roman" w:cs="Times New Roman"/>
          <w:b/>
          <w:sz w:val="28"/>
          <w:szCs w:val="28"/>
        </w:rPr>
      </w:pPr>
    </w:p>
    <w:p w:rsidR="008E7341" w:rsidRPr="00E643BD" w:rsidRDefault="008E7341" w:rsidP="006066C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643B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Описание образовательной деятельности в соответствии с</w:t>
      </w:r>
      <w:r w:rsidR="00E643B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направлениями развития ребенка</w:t>
      </w:r>
    </w:p>
    <w:p w:rsidR="008E7341" w:rsidRPr="008E7341" w:rsidRDefault="008E7341" w:rsidP="008E7341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8E7341" w:rsidRPr="008E7341" w:rsidRDefault="008E7341" w:rsidP="006066C5">
      <w:pPr>
        <w:pStyle w:val="a6"/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  <w:r w:rsidR="00CC1C9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73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«Социально-коммуникативное развитие»</w:t>
      </w:r>
    </w:p>
    <w:p w:rsidR="008E7341" w:rsidRPr="008E7341" w:rsidRDefault="008E7341" w:rsidP="008E7341">
      <w:pPr>
        <w:pStyle w:val="a6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E7341" w:rsidRPr="008E7341" w:rsidRDefault="008E7341" w:rsidP="008E7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8E7341" w:rsidRPr="008E7341" w:rsidRDefault="008E7341" w:rsidP="008E734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общения и взаимодействия ребёнка со взрослыми и сверстниками.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8E7341" w:rsidRPr="00E32FBF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32F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Формирование образа </w:t>
      </w:r>
      <w:proofErr w:type="gramStart"/>
      <w:r w:rsidRPr="00E32F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Я</w:t>
      </w:r>
      <w:proofErr w:type="gramEnd"/>
      <w:r w:rsidRPr="00E32F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 уважительного отношения и чувства принадлежности к своей семье и к сообществу детей и взрослых в ДОУ; формирование гендерной и семейной принадлежности.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собственных действий.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8E7341" w:rsidRPr="008E7341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готовности к совместной деятельности со сверстниками.</w:t>
      </w:r>
    </w:p>
    <w:p w:rsidR="008E7341" w:rsidRPr="00E32FBF" w:rsidRDefault="008E7341" w:rsidP="006066C5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32F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8E7341" w:rsidRPr="008E7341" w:rsidRDefault="008E7341" w:rsidP="008E73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Направления:</w:t>
      </w:r>
    </w:p>
    <w:p w:rsidR="008E7341" w:rsidRPr="008E7341" w:rsidRDefault="008E7341" w:rsidP="006066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Социализация, развитие общения, нравственное воспитание.  </w:t>
      </w:r>
    </w:p>
    <w:p w:rsidR="008E7341" w:rsidRPr="008E7341" w:rsidRDefault="008E7341" w:rsidP="006066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Ребенок в семье и сообществе.                                                                                                    </w:t>
      </w:r>
    </w:p>
    <w:p w:rsidR="008E7341" w:rsidRPr="008E7341" w:rsidRDefault="008E7341" w:rsidP="006066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Духовно-нравственное воспитание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8E7341" w:rsidRPr="008E7341" w:rsidRDefault="008E7341" w:rsidP="006066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Трудовое воспитание.</w:t>
      </w:r>
    </w:p>
    <w:p w:rsidR="008E7341" w:rsidRPr="00E643BD" w:rsidRDefault="008E7341" w:rsidP="006066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7341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8E7341" w:rsidRPr="003343F1" w:rsidRDefault="008E7341" w:rsidP="006066C5">
      <w:pPr>
        <w:pStyle w:val="a6"/>
        <w:numPr>
          <w:ilvl w:val="2"/>
          <w:numId w:val="125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3343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Социализация, развитие о</w:t>
      </w:r>
      <w:r w:rsidR="00E643B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бщения, нравственное воспитание</w:t>
      </w:r>
      <w:r w:rsidRPr="003343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*</w:t>
      </w:r>
    </w:p>
    <w:p w:rsidR="008E7341" w:rsidRDefault="008E7341" w:rsidP="0033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34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E64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341">
        <w:rPr>
          <w:rFonts w:ascii="Times New Roman" w:eastAsia="Times New Roman" w:hAnsi="Times New Roman" w:cs="Times New Roman"/>
          <w:sz w:val="28"/>
          <w:szCs w:val="28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окружающим,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  <w:r w:rsidR="003343F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343F1" w:rsidRPr="00E643BD" w:rsidRDefault="00E643BD" w:rsidP="00E64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BD">
        <w:rPr>
          <w:rFonts w:ascii="Times New Roman" w:hAnsi="Times New Roman" w:cs="Times New Roman"/>
          <w:b/>
          <w:sz w:val="28"/>
          <w:szCs w:val="28"/>
        </w:rPr>
        <w:t>Задачи социализации детей дошкольного возраста</w:t>
      </w:r>
    </w:p>
    <w:p w:rsidR="00E643BD" w:rsidRPr="00E643BD" w:rsidRDefault="00E643BD" w:rsidP="00E64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3BD">
        <w:rPr>
          <w:rFonts w:ascii="Times New Roman" w:hAnsi="Times New Roman" w:cs="Times New Roman"/>
          <w:b/>
          <w:sz w:val="28"/>
          <w:szCs w:val="28"/>
        </w:rPr>
        <w:t>Естественно-культурные</w:t>
      </w:r>
    </w:p>
    <w:p w:rsidR="00E643BD" w:rsidRPr="00E643BD" w:rsidRDefault="00E643BD" w:rsidP="006066C5">
      <w:pPr>
        <w:pStyle w:val="a6"/>
        <w:numPr>
          <w:ilvl w:val="3"/>
          <w:numId w:val="32"/>
        </w:numPr>
        <w:spacing w:line="240" w:lineRule="auto"/>
        <w:ind w:left="-108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hAnsi="Times New Roman" w:cs="Times New Roman"/>
          <w:sz w:val="28"/>
          <w:szCs w:val="28"/>
        </w:rPr>
        <w:t>Усвоение элементов этикетного поведения и форм общения</w:t>
      </w:r>
    </w:p>
    <w:p w:rsidR="00E643BD" w:rsidRPr="00E643BD" w:rsidRDefault="00E643BD" w:rsidP="006066C5">
      <w:pPr>
        <w:pStyle w:val="a6"/>
        <w:numPr>
          <w:ilvl w:val="3"/>
          <w:numId w:val="32"/>
        </w:numPr>
        <w:spacing w:line="240" w:lineRule="auto"/>
        <w:ind w:left="-108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hAnsi="Times New Roman" w:cs="Times New Roman"/>
          <w:sz w:val="28"/>
          <w:szCs w:val="28"/>
        </w:rPr>
        <w:t>Формирование представлений о половой принадлежности</w:t>
      </w:r>
    </w:p>
    <w:p w:rsidR="00E643BD" w:rsidRPr="00E643BD" w:rsidRDefault="00E643BD" w:rsidP="006066C5">
      <w:pPr>
        <w:pStyle w:val="a6"/>
        <w:numPr>
          <w:ilvl w:val="3"/>
          <w:numId w:val="32"/>
        </w:numPr>
        <w:spacing w:line="240" w:lineRule="auto"/>
        <w:ind w:left="-108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социально – нравственных качеств</w:t>
      </w:r>
    </w:p>
    <w:p w:rsidR="00E643BD" w:rsidRPr="00E643BD" w:rsidRDefault="00E643BD" w:rsidP="006066C5">
      <w:pPr>
        <w:pStyle w:val="a6"/>
        <w:numPr>
          <w:ilvl w:val="3"/>
          <w:numId w:val="32"/>
        </w:numPr>
        <w:spacing w:line="240" w:lineRule="auto"/>
        <w:ind w:left="-108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hAnsi="Times New Roman" w:cs="Times New Roman"/>
          <w:sz w:val="28"/>
          <w:szCs w:val="28"/>
        </w:rPr>
        <w:t>Формирование представлений о чувствах и эмоциях</w:t>
      </w:r>
    </w:p>
    <w:p w:rsidR="00E643BD" w:rsidRPr="00E643BD" w:rsidRDefault="00E643BD" w:rsidP="00E643BD">
      <w:pPr>
        <w:pStyle w:val="a6"/>
        <w:spacing w:line="240" w:lineRule="auto"/>
        <w:ind w:left="-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3BD">
        <w:rPr>
          <w:rFonts w:ascii="Times New Roman" w:hAnsi="Times New Roman" w:cs="Times New Roman"/>
          <w:b/>
          <w:sz w:val="28"/>
          <w:szCs w:val="28"/>
        </w:rPr>
        <w:t>Социально-культурные</w:t>
      </w:r>
    </w:p>
    <w:p w:rsidR="00E643BD" w:rsidRPr="00E643BD" w:rsidRDefault="00E643BD" w:rsidP="006066C5">
      <w:pPr>
        <w:pStyle w:val="a6"/>
        <w:numPr>
          <w:ilvl w:val="6"/>
          <w:numId w:val="32"/>
        </w:numPr>
        <w:spacing w:before="100" w:beforeAutospacing="1" w:after="100" w:afterAutospacing="1" w:line="240" w:lineRule="auto"/>
        <w:ind w:firstLine="6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43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умения управлять своими эмоциями и чувствами</w:t>
      </w:r>
    </w:p>
    <w:p w:rsidR="00E643BD" w:rsidRPr="00E643BD" w:rsidRDefault="00E643BD" w:rsidP="006066C5">
      <w:pPr>
        <w:pStyle w:val="a6"/>
        <w:numPr>
          <w:ilvl w:val="6"/>
          <w:numId w:val="32"/>
        </w:numPr>
        <w:spacing w:before="100" w:beforeAutospacing="1" w:after="100" w:afterAutospacing="1" w:line="240" w:lineRule="auto"/>
        <w:ind w:firstLine="6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43BD">
        <w:rPr>
          <w:rFonts w:ascii="Times New Roman" w:eastAsia="Times New Roman" w:hAnsi="Times New Roman" w:cs="Times New Roman"/>
          <w:bCs/>
          <w:sz w:val="28"/>
          <w:szCs w:val="28"/>
        </w:rPr>
        <w:t>Развитие умения контролировать свою деятельность и поведение</w:t>
      </w:r>
    </w:p>
    <w:p w:rsidR="00E643BD" w:rsidRPr="00E643BD" w:rsidRDefault="00E643BD" w:rsidP="006066C5">
      <w:pPr>
        <w:pStyle w:val="a6"/>
        <w:numPr>
          <w:ilvl w:val="6"/>
          <w:numId w:val="32"/>
        </w:numPr>
        <w:spacing w:before="100" w:beforeAutospacing="1" w:after="100" w:afterAutospacing="1" w:line="240" w:lineRule="auto"/>
        <w:ind w:firstLine="6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43BD">
        <w:rPr>
          <w:rFonts w:ascii="Times New Roman" w:hAnsi="Times New Roman" w:cs="Times New Roman"/>
          <w:sz w:val="28"/>
          <w:szCs w:val="28"/>
        </w:rPr>
        <w:t>Воспитание доброжелательности. Внимательного отношения к другим детям и взрослым</w:t>
      </w:r>
    </w:p>
    <w:p w:rsidR="00E643BD" w:rsidRPr="00E643BD" w:rsidRDefault="00E643BD" w:rsidP="006066C5">
      <w:pPr>
        <w:pStyle w:val="a6"/>
        <w:numPr>
          <w:ilvl w:val="6"/>
          <w:numId w:val="32"/>
        </w:numPr>
        <w:spacing w:before="100" w:beforeAutospacing="1" w:after="100" w:afterAutospacing="1" w:line="240" w:lineRule="auto"/>
        <w:ind w:firstLine="6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43BD">
        <w:rPr>
          <w:rFonts w:ascii="Times New Roman" w:hAnsi="Times New Roman" w:cs="Times New Roman"/>
          <w:sz w:val="28"/>
          <w:szCs w:val="28"/>
        </w:rPr>
        <w:t>Расширение знаний об окружающем предметном мире, природной и социальной среде</w:t>
      </w:r>
    </w:p>
    <w:p w:rsidR="00E643BD" w:rsidRPr="00E643BD" w:rsidRDefault="00E643BD" w:rsidP="00E643BD">
      <w:pPr>
        <w:pStyle w:val="a6"/>
        <w:spacing w:line="240" w:lineRule="auto"/>
        <w:ind w:left="-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3BD">
        <w:rPr>
          <w:rFonts w:ascii="Times New Roman" w:hAnsi="Times New Roman" w:cs="Times New Roman"/>
          <w:b/>
          <w:sz w:val="28"/>
          <w:szCs w:val="28"/>
        </w:rPr>
        <w:t>Социально-психологические</w:t>
      </w:r>
    </w:p>
    <w:p w:rsidR="00E643BD" w:rsidRPr="00E643BD" w:rsidRDefault="00E643BD" w:rsidP="006066C5">
      <w:pPr>
        <w:pStyle w:val="a6"/>
        <w:numPr>
          <w:ilvl w:val="3"/>
          <w:numId w:val="31"/>
        </w:numPr>
        <w:spacing w:line="240" w:lineRule="auto"/>
        <w:ind w:left="39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hAnsi="Times New Roman" w:cs="Times New Roman"/>
          <w:sz w:val="28"/>
          <w:szCs w:val="28"/>
        </w:rPr>
        <w:t>Формирование умения строить взаимоотношения с окружающими на основе сотрудничества и взаимопонимания</w:t>
      </w:r>
    </w:p>
    <w:p w:rsidR="00E643BD" w:rsidRPr="00E643BD" w:rsidRDefault="00E643BD" w:rsidP="006066C5">
      <w:pPr>
        <w:pStyle w:val="a6"/>
        <w:numPr>
          <w:ilvl w:val="3"/>
          <w:numId w:val="31"/>
        </w:numPr>
        <w:spacing w:line="240" w:lineRule="auto"/>
        <w:ind w:left="39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принять привычки, обычаи, взгляды других людей такими, какие они есть</w:t>
      </w:r>
    </w:p>
    <w:p w:rsidR="00E643BD" w:rsidRPr="00E643BD" w:rsidRDefault="00E643BD" w:rsidP="006066C5">
      <w:pPr>
        <w:pStyle w:val="a6"/>
        <w:numPr>
          <w:ilvl w:val="3"/>
          <w:numId w:val="31"/>
        </w:numPr>
        <w:spacing w:line="240" w:lineRule="auto"/>
        <w:ind w:left="39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hAnsi="Times New Roman" w:cs="Times New Roman"/>
          <w:sz w:val="28"/>
          <w:szCs w:val="28"/>
        </w:rPr>
        <w:t>Формирование умения обдумывать свои действия, планировать деятельность</w:t>
      </w:r>
    </w:p>
    <w:p w:rsidR="00E643BD" w:rsidRPr="00E643BD" w:rsidRDefault="00E643BD" w:rsidP="006066C5">
      <w:pPr>
        <w:pStyle w:val="a6"/>
        <w:numPr>
          <w:ilvl w:val="3"/>
          <w:numId w:val="31"/>
        </w:numPr>
        <w:spacing w:line="240" w:lineRule="auto"/>
        <w:ind w:left="39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eastAsia="Times New Roman" w:hAnsi="Times New Roman" w:cs="Times New Roman"/>
          <w:sz w:val="28"/>
          <w:szCs w:val="28"/>
        </w:rPr>
        <w:t>Формирование   произвольного поведения.</w:t>
      </w:r>
    </w:p>
    <w:p w:rsidR="00E643BD" w:rsidRPr="00E643BD" w:rsidRDefault="00E643BD" w:rsidP="006066C5">
      <w:pPr>
        <w:pStyle w:val="a6"/>
        <w:numPr>
          <w:ilvl w:val="3"/>
          <w:numId w:val="31"/>
        </w:numPr>
        <w:spacing w:line="240" w:lineRule="auto"/>
        <w:ind w:left="39" w:firstLine="387"/>
        <w:jc w:val="both"/>
        <w:rPr>
          <w:rFonts w:ascii="Times New Roman" w:hAnsi="Times New Roman" w:cs="Times New Roman"/>
          <w:sz w:val="28"/>
          <w:szCs w:val="28"/>
        </w:rPr>
      </w:pPr>
      <w:r w:rsidRPr="00E643BD">
        <w:rPr>
          <w:rFonts w:ascii="Times New Roman" w:eastAsia="Times New Roman" w:hAnsi="Times New Roman" w:cs="Times New Roman"/>
          <w:sz w:val="28"/>
          <w:szCs w:val="28"/>
        </w:rPr>
        <w:t>Формирование адекватной самооценки.</w:t>
      </w:r>
    </w:p>
    <w:p w:rsidR="003068F3" w:rsidRDefault="001414D2" w:rsidP="003068F3">
      <w:pPr>
        <w:spacing w:line="240" w:lineRule="auto"/>
        <w:ind w:left="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Направления </w:t>
      </w:r>
      <w:proofErr w:type="gramStart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работы</w:t>
      </w:r>
      <w:r w:rsidR="00DE143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:   </w:t>
      </w:r>
      <w:proofErr w:type="gramEnd"/>
      <w:r w:rsidR="00DE143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E1439" w:rsidRPr="00DE143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  <w:r w:rsidR="00DE143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="00835B14" w:rsidRPr="00835B14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Формирование у детей начальных нравственно - этических представлений. </w:t>
      </w:r>
      <w:r w:rsidR="00DE14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5B14" w:rsidRPr="00835B14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835B14"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Развитие эмоциональной сферы детей.</w:t>
      </w:r>
      <w:r w:rsidR="00DE1439" w:rsidRPr="00141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35B14"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Развитие коммуникативных навыков.</w:t>
      </w:r>
      <w:r w:rsidR="00DE1439" w:rsidRPr="00141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35B14"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Социально-психологическая адаптация ребенка в обществе.</w:t>
      </w:r>
      <w:r w:rsidR="00DE143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62D65" w:rsidRDefault="00262D65" w:rsidP="003068F3">
      <w:pPr>
        <w:spacing w:line="240" w:lineRule="auto"/>
        <w:ind w:left="39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262D65" w:rsidRPr="00262D65" w:rsidRDefault="00262D65" w:rsidP="00262D6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262D65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______________________________________________________________</w:t>
      </w:r>
    </w:p>
    <w:p w:rsidR="00262D65" w:rsidRPr="00262D65" w:rsidRDefault="00262D65" w:rsidP="00262D6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262D65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 xml:space="preserve">* Примерная общеобразовательная программа дошкольного образования «От рождения до школы» / Под редакцией Н.Е. </w:t>
      </w:r>
      <w:proofErr w:type="spellStart"/>
      <w:r w:rsidRPr="00262D65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Вераксы</w:t>
      </w:r>
      <w:proofErr w:type="spellEnd"/>
      <w:r w:rsidRPr="00262D65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, Т.С. Комаровой, М.А. Васильевой   стр. 48-50</w:t>
      </w:r>
      <w:r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 xml:space="preserve">      </w:t>
      </w:r>
    </w:p>
    <w:p w:rsidR="003068F3" w:rsidRPr="00DE1439" w:rsidRDefault="003068F3" w:rsidP="003068F3">
      <w:pPr>
        <w:spacing w:line="240" w:lineRule="auto"/>
        <w:ind w:left="39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835B14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Формы и методы работы: </w:t>
      </w:r>
    </w:p>
    <w:p w:rsidR="00262D65" w:rsidRPr="00262D65" w:rsidRDefault="003068F3" w:rsidP="00262D65">
      <w:pPr>
        <w:pStyle w:val="a6"/>
        <w:numPr>
          <w:ilvl w:val="0"/>
          <w:numId w:val="128"/>
        </w:numPr>
        <w:rPr>
          <w:rFonts w:ascii="Times New Roman" w:hAnsi="Times New Roman" w:cs="Times New Roman"/>
          <w:sz w:val="28"/>
          <w:szCs w:val="28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беседы;</w:t>
      </w:r>
    </w:p>
    <w:p w:rsidR="003068F3" w:rsidRPr="001414D2" w:rsidRDefault="003068F3" w:rsidP="006066C5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развивающие игры (игры драматизации, сюжетно – ролевые игры, игры на развитие навыков общения и др.);</w:t>
      </w:r>
    </w:p>
    <w:p w:rsidR="003068F3" w:rsidRPr="001414D2" w:rsidRDefault="003068F3" w:rsidP="006066C5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упражнения (подражательно – исполнительского и творческого характера, и др.)</w:t>
      </w:r>
    </w:p>
    <w:p w:rsidR="003068F3" w:rsidRPr="001414D2" w:rsidRDefault="003068F3" w:rsidP="006066C5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этюды;</w:t>
      </w:r>
    </w:p>
    <w:p w:rsidR="00DE1439" w:rsidRPr="00262D65" w:rsidRDefault="003068F3" w:rsidP="00262D65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835B14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рассматривание рисунков и фотографий;</w:t>
      </w:r>
    </w:p>
    <w:p w:rsidR="00835B14" w:rsidRPr="001414D2" w:rsidRDefault="00835B14" w:rsidP="006066C5">
      <w:pPr>
        <w:numPr>
          <w:ilvl w:val="0"/>
          <w:numId w:val="33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чтение художественных произведений;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рассказы педагога и рассказы детей;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сочинение историй;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моделирование и анализ заданных ситуаций;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продуктивная деятельность;</w:t>
      </w:r>
    </w:p>
    <w:p w:rsidR="00835B14" w:rsidRPr="001414D2" w:rsidRDefault="001414D2" w:rsidP="006066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мини-</w:t>
      </w:r>
      <w:r w:rsidR="00835B14"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конкурсы, игры соревнования;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игровые тренинги;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арт-терапия;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сказкотерапия</w:t>
      </w:r>
      <w:proofErr w:type="spellEnd"/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835B14" w:rsidRPr="001414D2" w:rsidRDefault="00835B14" w:rsidP="006066C5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игротерапия</w:t>
      </w:r>
      <w:proofErr w:type="spellEnd"/>
      <w:r w:rsidRPr="001414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835B14" w:rsidRPr="00835B14" w:rsidRDefault="00835B14" w:rsidP="00835B14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35B14" w:rsidRPr="00835B14" w:rsidRDefault="00DE1439" w:rsidP="00B12AB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1.1.2. Духовно-нравственное </w:t>
      </w:r>
      <w:r w:rsidR="00835B14" w:rsidRPr="00835B14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воспитание.</w:t>
      </w:r>
    </w:p>
    <w:p w:rsidR="00835B14" w:rsidRPr="00835B14" w:rsidRDefault="003343F1" w:rsidP="00835B1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Ц</w:t>
      </w:r>
      <w:r w:rsidRPr="003343F1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ель духовно-нравственного воспитания</w:t>
      </w:r>
      <w:r w:rsidR="00835B14" w:rsidRPr="00835B14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:</w:t>
      </w:r>
      <w:r w:rsidR="00835B14" w:rsidRPr="00835B14">
        <w:rPr>
          <w:rFonts w:ascii="Times New Roman" w:eastAsia="Calibri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содействие целостному ра</w:t>
      </w:r>
      <w:r w:rsidR="00DE143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звитию и духовно-нравственному </w:t>
      </w:r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здоровью </w:t>
      </w:r>
      <w:proofErr w:type="gramStart"/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детей,  посредством</w:t>
      </w:r>
      <w:proofErr w:type="gramEnd"/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приобщение их к основам православной культуры, духовным и нравственным ценностям через возрождение лучших отечественных традиций семейного воспитания.</w:t>
      </w:r>
    </w:p>
    <w:p w:rsidR="00835B14" w:rsidRPr="00835B14" w:rsidRDefault="00835B14" w:rsidP="003343F1">
      <w:pPr>
        <w:shd w:val="clear" w:color="auto" w:fill="FFFFFF"/>
        <w:spacing w:after="0" w:line="347" w:lineRule="atLeast"/>
        <w:textAlignment w:val="baseline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 w:rsidRPr="00835B14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Задачи:</w:t>
      </w:r>
    </w:p>
    <w:p w:rsidR="00835B14" w:rsidRP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Создание условий в ДОУ для духовно-нравственного воспитания.</w:t>
      </w:r>
    </w:p>
    <w:p w:rsidR="00835B14" w:rsidRP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Введение детей в круг основных православных праздников и духовно-нравственного уклада жизни.</w:t>
      </w:r>
    </w:p>
    <w:p w:rsidR="00835B14" w:rsidRP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Приобщение детей к нравственным устоям православной культуры на основе изучения примеров из жизни святых и конкретных исторических лиц.</w:t>
      </w:r>
    </w:p>
    <w:p w:rsidR="00835B14" w:rsidRPr="00835B14" w:rsidRDefault="001414D2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Приобщение детей </w:t>
      </w:r>
      <w:r w:rsidR="00835B14" w:rsidRPr="00835B14">
        <w:rPr>
          <w:rFonts w:ascii="Times New Roman" w:eastAsia="Times New Roman" w:hAnsi="Times New Roman" w:cs="Times New Roman"/>
          <w:i/>
          <w:sz w:val="28"/>
          <w:szCs w:val="28"/>
        </w:rPr>
        <w:t>к истокам русской культу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ры через декоративно-прикладное творчество </w:t>
      </w:r>
      <w:r w:rsidR="00835B14" w:rsidRPr="00835B14">
        <w:rPr>
          <w:rFonts w:ascii="Times New Roman" w:eastAsia="Times New Roman" w:hAnsi="Times New Roman" w:cs="Times New Roman"/>
          <w:i/>
          <w:sz w:val="28"/>
          <w:szCs w:val="28"/>
        </w:rPr>
        <w:t>и литературу России и Кубани.</w:t>
      </w:r>
    </w:p>
    <w:p w:rsidR="00835B14" w:rsidRPr="00835B14" w:rsidRDefault="001414D2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Воспитание чувства </w:t>
      </w:r>
      <w:r w:rsidR="00835B14" w:rsidRPr="00835B14">
        <w:rPr>
          <w:rFonts w:ascii="Times New Roman" w:eastAsia="Times New Roman" w:hAnsi="Times New Roman" w:cs="Times New Roman"/>
          <w:i/>
          <w:sz w:val="28"/>
          <w:szCs w:val="28"/>
        </w:rPr>
        <w:t>почтения и любви к Родине, род</w:t>
      </w:r>
      <w:r w:rsidR="003343F1">
        <w:rPr>
          <w:rFonts w:ascii="Times New Roman" w:eastAsia="Times New Roman" w:hAnsi="Times New Roman" w:cs="Times New Roman"/>
          <w:i/>
          <w:sz w:val="28"/>
          <w:szCs w:val="28"/>
        </w:rPr>
        <w:t>ителям, своему народу, культуре</w:t>
      </w:r>
      <w:r w:rsidR="00835B14" w:rsidRPr="00835B1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35B14" w:rsidRP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Повышение общественной роли семьи как первого наставника ребёнка в духовно-нравственном воспитании.</w:t>
      </w:r>
    </w:p>
    <w:p w:rsidR="00835B14" w:rsidRP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Calibri" w:eastAsia="Times New Roman" w:hAnsi="Calibri" w:cs="Calibri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Способствовать повышению значения семейных ценностей</w:t>
      </w:r>
      <w:r w:rsidRPr="00835B14">
        <w:rPr>
          <w:rFonts w:ascii="Calibri" w:eastAsia="Times New Roman" w:hAnsi="Calibri" w:cs="Calibri"/>
          <w:i/>
          <w:sz w:val="28"/>
          <w:szCs w:val="28"/>
        </w:rPr>
        <w:t>.</w:t>
      </w:r>
    </w:p>
    <w:p w:rsidR="00835B14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Содействие формированию уважительного, милосерд</w:t>
      </w:r>
      <w:r w:rsidR="00DE1439">
        <w:rPr>
          <w:rFonts w:ascii="Times New Roman" w:eastAsia="Times New Roman" w:hAnsi="Times New Roman" w:cs="Times New Roman"/>
          <w:i/>
          <w:sz w:val="28"/>
          <w:szCs w:val="28"/>
        </w:rPr>
        <w:t xml:space="preserve">ного, толерантного отношения к </w:t>
      </w:r>
      <w:r w:rsidRPr="00835B14">
        <w:rPr>
          <w:rFonts w:ascii="Times New Roman" w:eastAsia="Times New Roman" w:hAnsi="Times New Roman" w:cs="Times New Roman"/>
          <w:i/>
          <w:sz w:val="28"/>
          <w:szCs w:val="28"/>
        </w:rPr>
        <w:t>окружающим, почтения и любви к родителям и другим людям.</w:t>
      </w:r>
    </w:p>
    <w:p w:rsidR="00835B14" w:rsidRPr="003343F1" w:rsidRDefault="00835B14" w:rsidP="006066C5">
      <w:pPr>
        <w:numPr>
          <w:ilvl w:val="0"/>
          <w:numId w:val="34"/>
        </w:numPr>
        <w:shd w:val="clear" w:color="auto" w:fill="FFFFFF"/>
        <w:tabs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Помощь семье в формировании личности ребенка на основе приобщения к традициям православной духовной культуры.</w:t>
      </w:r>
    </w:p>
    <w:p w:rsidR="003343F1" w:rsidRDefault="003343F1" w:rsidP="003343F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Ожидаемые результаты:</w:t>
      </w:r>
    </w:p>
    <w:p w:rsidR="00B12AB5" w:rsidRPr="003343F1" w:rsidRDefault="003343F1" w:rsidP="003343F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Планирование воспитательного процесса в соответствии с проектом данной программы, обращаясь к духовно-нравственным традициям отечественного образования и воспитания значительно повысит эффективность воспитательной работы по </w:t>
      </w:r>
      <w:r w:rsidR="00DE143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духовно-нравственному развитию </w:t>
      </w:r>
      <w:r w:rsidR="00835B14" w:rsidRPr="00835B1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обучающихся, повысит компетентность педагогов, обучающихся, родителей, расширит воспитательное пространство и обес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печит активный выход на социум.</w:t>
      </w:r>
    </w:p>
    <w:p w:rsidR="00B245B8" w:rsidRPr="003343F1" w:rsidRDefault="003343F1" w:rsidP="00B245B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Pr="003343F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оциально- коммуникативное развитие</w:t>
      </w:r>
    </w:p>
    <w:p w:rsidR="00B245B8" w:rsidRPr="00B245B8" w:rsidRDefault="00B245B8" w:rsidP="00B245B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245B8" w:rsidRPr="00B245B8" w:rsidRDefault="00B245B8" w:rsidP="003343F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1.1.3</w:t>
      </w:r>
      <w:r w:rsidR="00DE14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.Развитие трудовой деятельности</w:t>
      </w:r>
      <w:r w:rsidRPr="00B245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*</w:t>
      </w: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245B8">
        <w:rPr>
          <w:rFonts w:ascii="Times New Roman" w:eastAsia="Times New Roman" w:hAnsi="Times New Roman" w:cs="Times New Roman"/>
          <w:sz w:val="28"/>
          <w:szCs w:val="28"/>
        </w:rPr>
        <w:t>: 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1414D2" w:rsidRPr="00B245B8" w:rsidRDefault="001414D2" w:rsidP="0014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414D2" w:rsidRPr="00B245B8" w:rsidRDefault="001414D2" w:rsidP="006066C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</w:t>
      </w:r>
    </w:p>
    <w:p w:rsidR="001414D2" w:rsidRPr="00B245B8" w:rsidRDefault="001414D2" w:rsidP="006066C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1414D2" w:rsidRDefault="001414D2" w:rsidP="006066C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1414D2" w:rsidRDefault="001414D2" w:rsidP="006066C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1414D2" w:rsidRPr="00B245B8" w:rsidRDefault="001414D2" w:rsidP="006066C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1414D2" w:rsidRPr="00B245B8" w:rsidRDefault="001414D2" w:rsidP="001414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Компоненты трудовой деятельности.</w:t>
      </w:r>
    </w:p>
    <w:p w:rsidR="001414D2" w:rsidRDefault="001414D2" w:rsidP="001414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Планирование и контроль (умение ставить перед собой цель возникает у детей в среднем дошкольном возрасте).</w:t>
      </w:r>
    </w:p>
    <w:p w:rsidR="00262D65" w:rsidRPr="00262D65" w:rsidRDefault="00262D65" w:rsidP="00262D65">
      <w:p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</w:t>
      </w:r>
      <w:r w:rsidRPr="00262D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______________________________________________________________</w:t>
      </w:r>
    </w:p>
    <w:p w:rsidR="00262D65" w:rsidRPr="00262D65" w:rsidRDefault="00262D65" w:rsidP="0026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D6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hyperlink r:id="rId12" w:history="1">
        <w:r w:rsidRPr="00262D65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262D65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262D65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262D65">
        <w:rPr>
          <w:rFonts w:ascii="Times New Roman" w:eastAsia="Times New Roman" w:hAnsi="Times New Roman" w:cs="Times New Roman"/>
          <w:sz w:val="18"/>
          <w:szCs w:val="18"/>
        </w:rPr>
        <w:t xml:space="preserve">   стр. 54-59       </w:t>
      </w:r>
    </w:p>
    <w:p w:rsidR="00262D65" w:rsidRPr="00B245B8" w:rsidRDefault="00262D65" w:rsidP="00262D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414D2" w:rsidRPr="00B245B8" w:rsidRDefault="001414D2" w:rsidP="001414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Оценка достигнутого результата с точки зрения его важности для самого ребенка и для всей группы.</w:t>
      </w:r>
    </w:p>
    <w:p w:rsidR="001414D2" w:rsidRPr="00B245B8" w:rsidRDefault="001414D2" w:rsidP="001414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Мотивы, побуждающие детей к труду:</w:t>
      </w:r>
    </w:p>
    <w:p w:rsidR="001414D2" w:rsidRPr="00B245B8" w:rsidRDefault="001414D2" w:rsidP="006066C5">
      <w:pPr>
        <w:numPr>
          <w:ilvl w:val="0"/>
          <w:numId w:val="36"/>
        </w:num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интерес к процессу действий;</w:t>
      </w:r>
    </w:p>
    <w:p w:rsidR="001414D2" w:rsidRPr="00B245B8" w:rsidRDefault="001414D2" w:rsidP="006066C5">
      <w:pPr>
        <w:numPr>
          <w:ilvl w:val="0"/>
          <w:numId w:val="36"/>
        </w:num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интерес к будущему результату;</w:t>
      </w:r>
    </w:p>
    <w:p w:rsidR="001414D2" w:rsidRPr="00B245B8" w:rsidRDefault="001414D2" w:rsidP="006066C5">
      <w:pPr>
        <w:numPr>
          <w:ilvl w:val="0"/>
          <w:numId w:val="36"/>
        </w:num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интерес к овладению новыми навыками;</w:t>
      </w:r>
    </w:p>
    <w:p w:rsidR="001414D2" w:rsidRPr="00B245B8" w:rsidRDefault="001414D2" w:rsidP="006066C5">
      <w:pPr>
        <w:numPr>
          <w:ilvl w:val="0"/>
          <w:numId w:val="36"/>
        </w:num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соучастие в труде совместно с взрослыми; </w:t>
      </w:r>
    </w:p>
    <w:p w:rsidR="001414D2" w:rsidRPr="00B245B8" w:rsidRDefault="001414D2" w:rsidP="006066C5">
      <w:pPr>
        <w:numPr>
          <w:ilvl w:val="0"/>
          <w:numId w:val="36"/>
        </w:numPr>
        <w:tabs>
          <w:tab w:val="left" w:pos="993"/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осознание своих обязанностей;</w:t>
      </w:r>
    </w:p>
    <w:p w:rsidR="001414D2" w:rsidRPr="00B245B8" w:rsidRDefault="001414D2" w:rsidP="001414D2">
      <w:pPr>
        <w:tabs>
          <w:tab w:val="left" w:pos="993"/>
          <w:tab w:val="left" w:pos="2127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осознание смысла, общественной важности труда. Чем выше уровень развития трудовой деятельности, тем выше ее воспитательный потенциал.</w:t>
      </w:r>
    </w:p>
    <w:p w:rsidR="003343F1" w:rsidRPr="003343F1" w:rsidRDefault="003343F1" w:rsidP="00262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Своеобразие трудовой деятельности детей:</w:t>
      </w:r>
    </w:p>
    <w:p w:rsidR="00B245B8" w:rsidRPr="00B245B8" w:rsidRDefault="003343F1" w:rsidP="008A73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«С</w:t>
      </w:r>
      <w:r w:rsidR="00B245B8"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B245B8" w:rsidRPr="00B245B8" w:rsidRDefault="003343F1" w:rsidP="008A73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</w:t>
      </w:r>
      <w:r w:rsidR="00B245B8"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вязь с игрой, которая проявляется:</w:t>
      </w:r>
    </w:p>
    <w:p w:rsidR="00B245B8" w:rsidRPr="00B245B8" w:rsidRDefault="00B245B8" w:rsidP="006066C5">
      <w:pPr>
        <w:pStyle w:val="a6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 </w:t>
      </w:r>
      <w:proofErr w:type="spellStart"/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манипулятивных</w:t>
      </w:r>
      <w:proofErr w:type="spellEnd"/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действиях детей, исполняющих роли взрослых;</w:t>
      </w:r>
    </w:p>
    <w:p w:rsidR="00B245B8" w:rsidRPr="00B245B8" w:rsidRDefault="00B245B8" w:rsidP="006066C5">
      <w:pPr>
        <w:pStyle w:val="a6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продуктивных действиях, составляющих сюжет игры;</w:t>
      </w:r>
    </w:p>
    <w:p w:rsidR="00B245B8" w:rsidRPr="00B245B8" w:rsidRDefault="00B245B8" w:rsidP="006066C5">
      <w:pPr>
        <w:pStyle w:val="a6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 включении игровых действий в трудовой процесс;</w:t>
      </w:r>
    </w:p>
    <w:p w:rsidR="00B245B8" w:rsidRPr="00B245B8" w:rsidRDefault="00B245B8" w:rsidP="006066C5">
      <w:pPr>
        <w:pStyle w:val="a6"/>
        <w:numPr>
          <w:ilvl w:val="0"/>
          <w:numId w:val="37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ролевом поведении ребенка, создающего образ труженика.</w:t>
      </w: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B245B8" w:rsidRPr="00E9000E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Виды труда:</w:t>
      </w:r>
    </w:p>
    <w:p w:rsidR="00B245B8" w:rsidRPr="00E9000E" w:rsidRDefault="00B245B8" w:rsidP="008A73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Самообслуживание.</w:t>
      </w:r>
    </w:p>
    <w:p w:rsidR="00B245B8" w:rsidRPr="00E9000E" w:rsidRDefault="00B245B8" w:rsidP="008A73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Хозяйственно-бытовой труд.</w:t>
      </w:r>
    </w:p>
    <w:p w:rsidR="00B245B8" w:rsidRPr="00E9000E" w:rsidRDefault="00B245B8" w:rsidP="008A73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Труд в природе.</w:t>
      </w:r>
    </w:p>
    <w:p w:rsidR="00B245B8" w:rsidRPr="00E9000E" w:rsidRDefault="00B245B8" w:rsidP="008A73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Ручной труд.</w:t>
      </w:r>
    </w:p>
    <w:p w:rsidR="00B245B8" w:rsidRPr="00E9000E" w:rsidRDefault="00B245B8" w:rsidP="008A73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трудом взрослых.</w:t>
      </w: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245B8" w:rsidRPr="00E9000E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Формы организации трудовой деятельности:</w:t>
      </w:r>
    </w:p>
    <w:p w:rsidR="00B245B8" w:rsidRPr="00E9000E" w:rsidRDefault="00B245B8" w:rsidP="008A7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Поручения:</w:t>
      </w:r>
    </w:p>
    <w:p w:rsidR="00B245B8" w:rsidRPr="00E9000E" w:rsidRDefault="00B245B8" w:rsidP="006066C5">
      <w:pPr>
        <w:pStyle w:val="a6"/>
        <w:numPr>
          <w:ilvl w:val="0"/>
          <w:numId w:val="6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простые и сложные;</w:t>
      </w:r>
    </w:p>
    <w:p w:rsidR="00B245B8" w:rsidRPr="00E9000E" w:rsidRDefault="00B245B8" w:rsidP="006066C5">
      <w:pPr>
        <w:pStyle w:val="a6"/>
        <w:numPr>
          <w:ilvl w:val="0"/>
          <w:numId w:val="6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эпизодические и длительные;</w:t>
      </w:r>
    </w:p>
    <w:p w:rsidR="00B245B8" w:rsidRPr="00E9000E" w:rsidRDefault="00B245B8" w:rsidP="006066C5">
      <w:pPr>
        <w:pStyle w:val="a6"/>
        <w:numPr>
          <w:ilvl w:val="0"/>
          <w:numId w:val="6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коллективные.</w:t>
      </w:r>
    </w:p>
    <w:p w:rsidR="00B245B8" w:rsidRPr="00E9000E" w:rsidRDefault="00B245B8" w:rsidP="008A7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Дежурства.</w:t>
      </w:r>
    </w:p>
    <w:p w:rsidR="00B245B8" w:rsidRPr="00E9000E" w:rsidRDefault="00B245B8" w:rsidP="008A73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Коллективный труд.</w:t>
      </w:r>
    </w:p>
    <w:p w:rsidR="00B245B8" w:rsidRPr="00E9000E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45B8" w:rsidRPr="00E9000E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Типы организации труда детей</w:t>
      </w:r>
    </w:p>
    <w:p w:rsidR="00B245B8" w:rsidRPr="00E9000E" w:rsidRDefault="00B245B8" w:rsidP="008A73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Индивидуальный труд.</w:t>
      </w:r>
    </w:p>
    <w:p w:rsidR="00B245B8" w:rsidRPr="00E9000E" w:rsidRDefault="00B245B8" w:rsidP="008A73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Труд рядом.</w:t>
      </w:r>
    </w:p>
    <w:p w:rsidR="00B245B8" w:rsidRPr="00E9000E" w:rsidRDefault="00B245B8" w:rsidP="008A73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Общий труд.</w:t>
      </w:r>
    </w:p>
    <w:p w:rsidR="00CC1C97" w:rsidRPr="00E9000E" w:rsidRDefault="00B245B8" w:rsidP="008A73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000E">
        <w:rPr>
          <w:rFonts w:ascii="Times New Roman" w:eastAsia="Calibri" w:hAnsi="Times New Roman" w:cs="Times New Roman"/>
          <w:sz w:val="28"/>
          <w:szCs w:val="28"/>
          <w:lang w:eastAsia="ru-RU"/>
        </w:rPr>
        <w:t>Совместный труд.</w:t>
      </w:r>
    </w:p>
    <w:p w:rsidR="00B245B8" w:rsidRDefault="00B245B8" w:rsidP="00B245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AB271E" w:rsidRDefault="00AB271E" w:rsidP="00B245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262D65" w:rsidRDefault="00262D65" w:rsidP="00B245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AB271E" w:rsidRPr="00B245B8" w:rsidRDefault="00AB271E" w:rsidP="00B245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B245B8" w:rsidRDefault="00B245B8" w:rsidP="00B2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lastRenderedPageBreak/>
        <w:t>Особенности структуры и формы детской трудовой деятельности</w:t>
      </w:r>
    </w:p>
    <w:p w:rsidR="00AB271E" w:rsidRPr="00B245B8" w:rsidRDefault="00AB271E" w:rsidP="00B2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260"/>
        <w:gridCol w:w="4111"/>
      </w:tblGrid>
      <w:tr w:rsidR="00B245B8" w:rsidRPr="00B245B8" w:rsidTr="00B245B8">
        <w:tc>
          <w:tcPr>
            <w:tcW w:w="2802" w:type="dxa"/>
          </w:tcPr>
          <w:p w:rsidR="00B245B8" w:rsidRPr="00B245B8" w:rsidRDefault="00B245B8" w:rsidP="00B2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Условное обозначение</w:t>
            </w:r>
          </w:p>
        </w:tc>
        <w:tc>
          <w:tcPr>
            <w:tcW w:w="3260" w:type="dxa"/>
          </w:tcPr>
          <w:p w:rsidR="00B245B8" w:rsidRPr="00B245B8" w:rsidRDefault="00B245B8" w:rsidP="00B2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Особенности структуры</w:t>
            </w:r>
          </w:p>
        </w:tc>
        <w:tc>
          <w:tcPr>
            <w:tcW w:w="4111" w:type="dxa"/>
          </w:tcPr>
          <w:p w:rsidR="00B245B8" w:rsidRPr="00B245B8" w:rsidRDefault="00B245B8" w:rsidP="00B2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Наличие совместных действий в зависимости от участников</w:t>
            </w:r>
          </w:p>
        </w:tc>
      </w:tr>
      <w:tr w:rsidR="00B245B8" w:rsidRPr="00B245B8" w:rsidTr="00B245B8">
        <w:tc>
          <w:tcPr>
            <w:tcW w:w="2802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Индивидуальный труд</w:t>
            </w:r>
          </w:p>
        </w:tc>
        <w:tc>
          <w:tcPr>
            <w:tcW w:w="3260" w:type="dxa"/>
            <w:vMerge w:val="restart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Ребенок действует сам, выполняя все задания в индивидуальном темпе</w:t>
            </w:r>
          </w:p>
        </w:tc>
        <w:tc>
          <w:tcPr>
            <w:tcW w:w="4111" w:type="dxa"/>
            <w:vMerge w:val="restart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Не испытывает никакой зависимости от других детей</w:t>
            </w:r>
          </w:p>
        </w:tc>
      </w:tr>
      <w:tr w:rsidR="00B245B8" w:rsidRPr="00B245B8" w:rsidTr="00B245B8">
        <w:tc>
          <w:tcPr>
            <w:tcW w:w="2802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Труд рядом</w:t>
            </w:r>
          </w:p>
        </w:tc>
        <w:tc>
          <w:tcPr>
            <w:tcW w:w="3260" w:type="dxa"/>
            <w:vMerge/>
          </w:tcPr>
          <w:p w:rsidR="00B245B8" w:rsidRPr="00B245B8" w:rsidRDefault="00B245B8" w:rsidP="00B2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:rsidR="00B245B8" w:rsidRPr="00B245B8" w:rsidRDefault="00B245B8" w:rsidP="00B2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B245B8" w:rsidRPr="00B245B8" w:rsidTr="00B245B8">
        <w:tc>
          <w:tcPr>
            <w:tcW w:w="2802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Труд общий</w:t>
            </w:r>
          </w:p>
        </w:tc>
        <w:tc>
          <w:tcPr>
            <w:tcW w:w="3260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Участников объединяет общее задание и общий результат</w:t>
            </w:r>
          </w:p>
        </w:tc>
        <w:tc>
          <w:tcPr>
            <w:tcW w:w="4111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B245B8" w:rsidRPr="00B245B8" w:rsidTr="00B245B8">
        <w:tc>
          <w:tcPr>
            <w:tcW w:w="2802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Труд совместный</w:t>
            </w:r>
          </w:p>
        </w:tc>
        <w:tc>
          <w:tcPr>
            <w:tcW w:w="3260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Наличие тесной зависимости от партнеров, темпа и качества их деятельности</w:t>
            </w:r>
          </w:p>
        </w:tc>
        <w:tc>
          <w:tcPr>
            <w:tcW w:w="4111" w:type="dxa"/>
          </w:tcPr>
          <w:p w:rsidR="00B245B8" w:rsidRPr="00B245B8" w:rsidRDefault="00B245B8" w:rsidP="00B2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B245B8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262D65" w:rsidRDefault="00262D65" w:rsidP="00B245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B8" w:rsidRPr="00DF3E6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Методы и приемы трудового воспитания детей</w:t>
      </w:r>
    </w:p>
    <w:p w:rsidR="00B245B8" w:rsidRPr="00DF3E6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245B8" w:rsidRPr="00DF3E6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I</w:t>
      </w: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группа методов: формирование нравственных представление, суждений, оценок.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маленьких логических задач, загадок.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Приучение к размышлению, логические беседы.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Беседы на этические темы.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B245B8" w:rsidRPr="00DF3E6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Рассказывание и обсуждение картин, иллюстраций.</w:t>
      </w:r>
    </w:p>
    <w:p w:rsidR="00B245B8" w:rsidRPr="00B245B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Задачи на решение коммуникативных ситуаций.</w:t>
      </w:r>
    </w:p>
    <w:p w:rsidR="00B245B8" w:rsidRPr="00B245B8" w:rsidRDefault="00B245B8" w:rsidP="006066C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Придумывание сказок.</w:t>
      </w: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>II</w:t>
      </w:r>
      <w:r w:rsidRPr="00B245B8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группа методов: создание у детей практического опыта трудовой деятельности.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Приучение к положительным формам общественного поведения.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Показ действий.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 взрослого и детей.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Целенаправленное наблюдение.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интересной деятельности (общественно-полезный труд).</w:t>
      </w:r>
    </w:p>
    <w:p w:rsidR="00B245B8" w:rsidRPr="00B245B8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Разыгрывание коммуникативных ситуаций.</w:t>
      </w:r>
    </w:p>
    <w:p w:rsidR="00CC1C97" w:rsidRDefault="00B245B8" w:rsidP="006066C5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контрольных педагогических ситуаций.</w:t>
      </w:r>
    </w:p>
    <w:p w:rsidR="003068F3" w:rsidRPr="003068F3" w:rsidRDefault="003068F3" w:rsidP="003068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245B8" w:rsidRPr="00B245B8" w:rsidRDefault="00B245B8" w:rsidP="003343F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1.1.4.</w:t>
      </w:r>
      <w:r w:rsidR="004E510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Формирование основ безопасности</w:t>
      </w:r>
      <w:r w:rsidRPr="00B245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*</w:t>
      </w:r>
    </w:p>
    <w:p w:rsidR="00B245B8" w:rsidRPr="00B245B8" w:rsidRDefault="00B245B8" w:rsidP="00B245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Цель:</w:t>
      </w:r>
    </w:p>
    <w:p w:rsidR="00B245B8" w:rsidRPr="00B245B8" w:rsidRDefault="00B245B8" w:rsidP="006066C5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Формирование основ безопасного поведения в быту, социуме, природе</w:t>
      </w:r>
    </w:p>
    <w:p w:rsidR="00B245B8" w:rsidRPr="00B245B8" w:rsidRDefault="00B245B8" w:rsidP="00B245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245B8" w:rsidRDefault="00B245B8" w:rsidP="006066C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формиро</w:t>
      </w:r>
      <w:r w:rsidR="003068F3">
        <w:rPr>
          <w:rFonts w:ascii="Times New Roman" w:eastAsia="Times New Roman" w:hAnsi="Times New Roman" w:cs="Times New Roman"/>
          <w:sz w:val="28"/>
          <w:szCs w:val="28"/>
        </w:rPr>
        <w:t xml:space="preserve">вание представлений об опасных </w:t>
      </w:r>
      <w:r w:rsidRPr="00B245B8">
        <w:rPr>
          <w:rFonts w:ascii="Times New Roman" w:eastAsia="Times New Roman" w:hAnsi="Times New Roman" w:cs="Times New Roman"/>
          <w:sz w:val="28"/>
          <w:szCs w:val="28"/>
        </w:rPr>
        <w:t>для человека и окружающего мира природы ситуациях и способах поведения в них;</w:t>
      </w:r>
    </w:p>
    <w:p w:rsidR="00262D65" w:rsidRPr="00262D65" w:rsidRDefault="00262D65" w:rsidP="00262D65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D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proofErr w:type="gramStart"/>
      <w:r w:rsidRPr="00262D65"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 w:rsidRPr="00262D65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gramEnd"/>
      <w:r w:rsidRPr="00262D65">
        <w:rPr>
          <w:rFonts w:ascii="Times New Roman" w:eastAsia="Times New Roman" w:hAnsi="Times New Roman" w:cs="Times New Roman"/>
          <w:sz w:val="20"/>
          <w:szCs w:val="20"/>
        </w:rPr>
        <w:t xml:space="preserve">Примерная общеобразовательная программа дошкольного образования «От рождения до школы» / Под редакцией Н.Е. </w:t>
      </w:r>
      <w:proofErr w:type="spellStart"/>
      <w:r w:rsidRPr="00262D65">
        <w:rPr>
          <w:rFonts w:ascii="Times New Roman" w:eastAsia="Times New Roman" w:hAnsi="Times New Roman" w:cs="Times New Roman"/>
          <w:sz w:val="20"/>
          <w:szCs w:val="20"/>
        </w:rPr>
        <w:t>Вераксы</w:t>
      </w:r>
      <w:proofErr w:type="spellEnd"/>
      <w:r w:rsidRPr="00262D65">
        <w:rPr>
          <w:rFonts w:ascii="Times New Roman" w:eastAsia="Times New Roman" w:hAnsi="Times New Roman" w:cs="Times New Roman"/>
          <w:sz w:val="20"/>
          <w:szCs w:val="20"/>
        </w:rPr>
        <w:t>, Т.С. Комаровой, М.А. Васильевой   стр. 59-63</w:t>
      </w:r>
    </w:p>
    <w:p w:rsidR="00262D65" w:rsidRPr="003068F3" w:rsidRDefault="00262D65" w:rsidP="00262D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5B8" w:rsidRPr="00B245B8" w:rsidRDefault="003068F3" w:rsidP="006066C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приобщение к </w:t>
      </w:r>
      <w:r w:rsidR="00B245B8" w:rsidRPr="00B245B8">
        <w:rPr>
          <w:rFonts w:ascii="Times New Roman" w:eastAsia="Times New Roman" w:hAnsi="Times New Roman" w:cs="Times New Roman"/>
          <w:sz w:val="28"/>
          <w:szCs w:val="28"/>
        </w:rPr>
        <w:t>правилам безопасного для человека и окружающего мира природы поведения;</w:t>
      </w:r>
    </w:p>
    <w:p w:rsidR="00B245B8" w:rsidRPr="00B245B8" w:rsidRDefault="00B245B8" w:rsidP="006066C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:rsidR="00B245B8" w:rsidRPr="003068F3" w:rsidRDefault="00B245B8" w:rsidP="006066C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B245B8" w:rsidRPr="00B245B8" w:rsidRDefault="00B245B8" w:rsidP="00B245B8">
      <w:pPr>
        <w:shd w:val="clear" w:color="auto" w:fill="FFFFFF"/>
        <w:spacing w:after="0" w:line="240" w:lineRule="auto"/>
        <w:ind w:left="709" w:hanging="14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Основные направления работы по формированию основ безопасности</w:t>
      </w:r>
    </w:p>
    <w:p w:rsidR="00B245B8" w:rsidRPr="00B245B8" w:rsidRDefault="00B245B8" w:rsidP="006066C5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поведения;</w:t>
      </w:r>
    </w:p>
    <w:p w:rsidR="00B245B8" w:rsidRPr="00B245B8" w:rsidRDefault="00B245B8" w:rsidP="006066C5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ф</w:t>
      </w: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ормирование у детей качественно новых двигательных навыков и бдительного восприятия окружающей обстановки;</w:t>
      </w:r>
    </w:p>
    <w:p w:rsidR="00AB271E" w:rsidRDefault="00B245B8" w:rsidP="00AB271E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р</w:t>
      </w: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азвитие у детей способности к предвидению во</w:t>
      </w:r>
      <w:r w:rsidR="003068F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зможной опасности в конкретной </w:t>
      </w: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меняющейся ситуации и построению адекватного безопасного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shd w:val="clear" w:color="auto" w:fill="FFFFFF"/>
        </w:rPr>
        <w:t>поведения.</w:t>
      </w:r>
      <w:r w:rsidR="00306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271E" w:rsidRDefault="00AB271E" w:rsidP="00AB271E"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245B8" w:rsidRPr="00B245B8" w:rsidRDefault="00B245B8" w:rsidP="00AB271E"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4E510A" w:rsidRPr="003068F3" w:rsidRDefault="00B245B8" w:rsidP="006066C5">
      <w:pPr>
        <w:numPr>
          <w:ilvl w:val="0"/>
          <w:numId w:val="44"/>
        </w:numPr>
        <w:shd w:val="clear" w:color="auto" w:fill="FFFFFF"/>
        <w:spacing w:after="0" w:line="240" w:lineRule="auto"/>
        <w:ind w:left="567" w:hanging="50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Важно не механическое заучивание детьми правил безопасного поведения, а воспитании у них навыков безопасного поведения в окружающей его обстановке.</w:t>
      </w:r>
    </w:p>
    <w:p w:rsidR="00B245B8" w:rsidRPr="00B245B8" w:rsidRDefault="00B245B8" w:rsidP="006066C5">
      <w:pPr>
        <w:numPr>
          <w:ilvl w:val="0"/>
          <w:numId w:val="44"/>
        </w:numPr>
        <w:shd w:val="clear" w:color="auto" w:fill="FFFFFF"/>
        <w:spacing w:after="0" w:line="240" w:lineRule="auto"/>
        <w:ind w:left="567" w:hanging="5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Воспитатели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возможно, проигрывать их в реальной обстановке.</w:t>
      </w:r>
    </w:p>
    <w:p w:rsidR="00B245B8" w:rsidRPr="00B245B8" w:rsidRDefault="00B245B8" w:rsidP="006066C5">
      <w:pPr>
        <w:numPr>
          <w:ilvl w:val="0"/>
          <w:numId w:val="44"/>
        </w:numPr>
        <w:shd w:val="clear" w:color="auto" w:fill="FFFFFF"/>
        <w:spacing w:after="0" w:line="240" w:lineRule="auto"/>
        <w:ind w:left="567" w:hanging="5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B245B8" w:rsidRPr="00B245B8" w:rsidRDefault="00B245B8" w:rsidP="006066C5">
      <w:pPr>
        <w:numPr>
          <w:ilvl w:val="0"/>
          <w:numId w:val="44"/>
        </w:numPr>
        <w:shd w:val="clear" w:color="auto" w:fill="FFFFFF"/>
        <w:spacing w:after="0" w:line="240" w:lineRule="auto"/>
        <w:ind w:left="567" w:hanging="5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5B8">
        <w:rPr>
          <w:rFonts w:ascii="Times New Roman" w:eastAsia="Times New Roman" w:hAnsi="Times New Roman" w:cs="Times New Roman"/>
          <w:kern w:val="24"/>
          <w:sz w:val="28"/>
          <w:szCs w:val="28"/>
        </w:rPr>
        <w:t>Развивать качества ребенка: его координацию, внимание, наблюдательность, реакцию и т.д. Эти качества очень нужны и для безопасного поведения.</w:t>
      </w:r>
    </w:p>
    <w:p w:rsidR="00B245B8" w:rsidRPr="00B245B8" w:rsidRDefault="00B245B8" w:rsidP="00B245B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B245B8" w:rsidRPr="00B245B8" w:rsidRDefault="00B245B8" w:rsidP="00B245B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Примерное содержание работы</w:t>
      </w:r>
    </w:p>
    <w:p w:rsidR="00B245B8" w:rsidRPr="00B245B8" w:rsidRDefault="00B245B8" w:rsidP="00B24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45B8" w:rsidRPr="00B245B8" w:rsidRDefault="00B245B8" w:rsidP="008A73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и другие люди: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О несовпадении приятной внешности и добрых намерений.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Ситуации насильственного поведения со стороны незнакомого взрослого.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и другие дети, в том числе подросток.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Если «чужой» приходит в дом.</w:t>
      </w:r>
    </w:p>
    <w:p w:rsidR="00B245B8" w:rsidRPr="00B245B8" w:rsidRDefault="00B245B8" w:rsidP="006066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как объект сексуального насилия.</w:t>
      </w:r>
    </w:p>
    <w:p w:rsidR="00B245B8" w:rsidRPr="00B245B8" w:rsidRDefault="00B245B8" w:rsidP="008A73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и природа:</w:t>
      </w: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В природе все взаимосвязано.</w:t>
      </w: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Загрязнение окружающей среды.</w:t>
      </w:r>
    </w:p>
    <w:p w:rsidR="00AB271E" w:rsidRDefault="00AB271E" w:rsidP="00AB271E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271E" w:rsidRPr="00B245B8" w:rsidRDefault="00AB271E" w:rsidP="00AB2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AB271E" w:rsidRPr="00AB271E" w:rsidRDefault="00AB271E" w:rsidP="00AB27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Ухудшение экологической ситуации.</w:t>
      </w:r>
    </w:p>
    <w:p w:rsidR="00AB271E" w:rsidRPr="00AB271E" w:rsidRDefault="00B245B8" w:rsidP="00AB271E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Бережное отношение к живой природе.</w:t>
      </w: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Ядовитые растения.</w:t>
      </w: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Контакты с животными.</w:t>
      </w:r>
    </w:p>
    <w:p w:rsidR="00B245B8" w:rsidRPr="00B245B8" w:rsidRDefault="00B245B8" w:rsidP="006066C5">
      <w:pPr>
        <w:numPr>
          <w:ilvl w:val="0"/>
          <w:numId w:val="46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Восстановление окружающей среды.</w:t>
      </w:r>
    </w:p>
    <w:p w:rsidR="00B245B8" w:rsidRPr="00B245B8" w:rsidRDefault="00B245B8" w:rsidP="008A73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дома:</w:t>
      </w:r>
    </w:p>
    <w:p w:rsidR="00B245B8" w:rsidRPr="00B245B8" w:rsidRDefault="00B245B8" w:rsidP="006066C5">
      <w:pPr>
        <w:numPr>
          <w:ilvl w:val="0"/>
          <w:numId w:val="4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Прямые запреты и умение правильно обращаться с некоторыми предметами.</w:t>
      </w:r>
    </w:p>
    <w:p w:rsidR="00B245B8" w:rsidRPr="00B245B8" w:rsidRDefault="00B245B8" w:rsidP="006066C5">
      <w:pPr>
        <w:numPr>
          <w:ilvl w:val="0"/>
          <w:numId w:val="4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Открытое окно, балкон как источник опасности.</w:t>
      </w:r>
    </w:p>
    <w:p w:rsidR="00B245B8" w:rsidRPr="00B245B8" w:rsidRDefault="00B245B8" w:rsidP="006066C5">
      <w:pPr>
        <w:numPr>
          <w:ilvl w:val="0"/>
          <w:numId w:val="4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Экстремальные ситуации в быту.</w:t>
      </w:r>
    </w:p>
    <w:p w:rsidR="00B245B8" w:rsidRPr="00B245B8" w:rsidRDefault="00B245B8" w:rsidP="008A73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45B8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и улица: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проезжей части.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Дорожные знаки для водителей и пешеходов.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езды на велосипеде.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О работе ГИБДД.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Милиционер- регулировщик.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поведения в транспорте.</w:t>
      </w:r>
    </w:p>
    <w:p w:rsidR="00B245B8" w:rsidRPr="00B31260" w:rsidRDefault="00B245B8" w:rsidP="006066C5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sz w:val="28"/>
          <w:szCs w:val="28"/>
          <w:lang w:eastAsia="ru-RU"/>
        </w:rPr>
        <w:t>Если ребенок потерялся на улице.</w:t>
      </w:r>
    </w:p>
    <w:p w:rsidR="00B31260" w:rsidRDefault="00B31260" w:rsidP="00A2185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4E510A" w:rsidRPr="00B31260" w:rsidRDefault="004E510A" w:rsidP="00A2185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31260" w:rsidRDefault="004E510A" w:rsidP="004E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Формы </w:t>
      </w:r>
      <w:r w:rsidR="00B31260" w:rsidRPr="00B3126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взаимодействия с семьями воспитанников по образовательной области</w:t>
      </w:r>
      <w:r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  <w:t xml:space="preserve"> </w:t>
      </w:r>
      <w:r w:rsidR="00B31260" w:rsidRPr="00B31260"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  <w:t xml:space="preserve">«Социально – </w:t>
      </w:r>
      <w:proofErr w:type="gramStart"/>
      <w:r w:rsidR="00B31260" w:rsidRPr="00B31260"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  <w:t>коммуникативное  развитие</w:t>
      </w:r>
      <w:proofErr w:type="gramEnd"/>
      <w:r w:rsidR="00B31260" w:rsidRPr="00B31260"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  <w:t>:</w:t>
      </w:r>
    </w:p>
    <w:p w:rsidR="004E510A" w:rsidRDefault="004E510A" w:rsidP="004E51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</w:pP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Привлечение родителей к участию в детском празднике (разработка идей, подготовка атрибутов, ролевое участие).</w:t>
      </w: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Изучение и анализ детско-родительских отношений с целью оказания помощи детям.</w:t>
      </w: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Беседы с детьми с целью формирования уверенности в том, что их любят и о них заботятся в семье.</w:t>
      </w: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Консультативные часы для родителей по вопросам предупреждения использования методов, унижающих достоинство ребёнка.</w:t>
      </w: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фотовыставок, фотоальбомов «Я и моя семья», «Моя родословная», «Мои любимые дела», «Моё настроение», «Как мы отдыхаем»</w:t>
      </w:r>
    </w:p>
    <w:p w:rsidR="004E510A" w:rsidRPr="00B31260" w:rsidRDefault="004E510A" w:rsidP="004E510A">
      <w:pPr>
        <w:numPr>
          <w:ilvl w:val="0"/>
          <w:numId w:val="14"/>
        </w:numPr>
        <w:spacing w:after="0" w:line="240" w:lineRule="auto"/>
        <w:ind w:left="176" w:firstLine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Аудио - и видеозаписи высказываний детей по отдельным проблемам с </w:t>
      </w:r>
      <w:proofErr w:type="gramStart"/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дальнейшим  прослушиванием</w:t>
      </w:r>
      <w:proofErr w:type="gramEnd"/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обсуждением проблемы с родителями (За что любишь свой дом? Кто в твоём доме самый главный? Кто самый добрый? За что ты себя любишь?  </w:t>
      </w:r>
      <w:proofErr w:type="gramStart"/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 др.</w:t>
      </w:r>
      <w:proofErr w:type="gramEnd"/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).</w:t>
      </w:r>
    </w:p>
    <w:p w:rsidR="004E510A" w:rsidRDefault="004E510A" w:rsidP="004E510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12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нравственного облика воспитанников, повышению имиджа ДОУ и уважению педагогов.</w:t>
      </w:r>
    </w:p>
    <w:p w:rsidR="00AB271E" w:rsidRDefault="00AB271E" w:rsidP="004E510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AB271E" w:rsidRDefault="00AB271E" w:rsidP="004E510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pacing w:val="-12"/>
          <w:sz w:val="28"/>
          <w:szCs w:val="28"/>
          <w:lang w:eastAsia="ru-RU"/>
        </w:rPr>
      </w:pPr>
    </w:p>
    <w:p w:rsidR="00B31260" w:rsidRPr="00B245B8" w:rsidRDefault="00B31260" w:rsidP="00B24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260" w:rsidRPr="00A2185A" w:rsidRDefault="004E510A" w:rsidP="006066C5">
      <w:pPr>
        <w:pStyle w:val="a6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Образовательная область </w:t>
      </w:r>
      <w:r w:rsidR="00B31260" w:rsidRPr="00A2185A">
        <w:rPr>
          <w:rFonts w:ascii="Times New Roman" w:eastAsia="Times New Roman" w:hAnsi="Times New Roman" w:cs="Times New Roman"/>
          <w:b/>
          <w:bCs/>
          <w:sz w:val="28"/>
          <w:szCs w:val="28"/>
        </w:rPr>
        <w:t>«Познавательное развитие»</w:t>
      </w:r>
    </w:p>
    <w:p w:rsidR="00B31260" w:rsidRPr="00B31260" w:rsidRDefault="00B31260" w:rsidP="00B31260">
      <w:pPr>
        <w:spacing w:after="0" w:line="240" w:lineRule="auto"/>
        <w:ind w:left="75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1260" w:rsidRPr="00B31260" w:rsidRDefault="00B31260" w:rsidP="00B312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DF3E6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B31260" w:rsidRPr="00B31260" w:rsidRDefault="00B31260" w:rsidP="00B31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31260" w:rsidRPr="00B31260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B31260" w:rsidRPr="00B31260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становление сознания.</w:t>
      </w:r>
    </w:p>
    <w:p w:rsidR="00B31260" w:rsidRPr="00B31260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Развитие воображения и творческой активности.</w:t>
      </w:r>
    </w:p>
    <w:p w:rsidR="00B31260" w:rsidRPr="00B31260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B31260" w:rsidRPr="00B31260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B31260" w:rsidRPr="003068F3" w:rsidRDefault="00B31260" w:rsidP="006066C5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B31260" w:rsidRPr="00B31260" w:rsidRDefault="00B31260" w:rsidP="004E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работы по познавательному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развитию </w:t>
      </w:r>
      <w:r w:rsidR="004E510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воспитанников </w:t>
      </w:r>
    </w:p>
    <w:p w:rsidR="00B31260" w:rsidRPr="00B31260" w:rsidRDefault="00B31260" w:rsidP="006066C5">
      <w:pPr>
        <w:pStyle w:val="a6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260" w:rsidRPr="00B31260" w:rsidRDefault="00B31260" w:rsidP="006066C5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Развитие познавательно-исследовательской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260" w:rsidRPr="00B31260" w:rsidRDefault="00B31260" w:rsidP="006066C5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Ознакомление с предметным окружением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260" w:rsidRPr="00B31260" w:rsidRDefault="00B31260" w:rsidP="006066C5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социальным миром, патриотическое воспитание. </w:t>
      </w:r>
    </w:p>
    <w:p w:rsidR="00B31260" w:rsidRDefault="00B31260" w:rsidP="006066C5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Ознакомление с миром природы.</w:t>
      </w:r>
    </w:p>
    <w:p w:rsidR="00B31260" w:rsidRPr="00B31260" w:rsidRDefault="00B31260" w:rsidP="00B3126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31260" w:rsidRPr="00B31260" w:rsidRDefault="00B31260" w:rsidP="006066C5">
      <w:pPr>
        <w:pStyle w:val="a6"/>
        <w:numPr>
          <w:ilvl w:val="2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31260">
        <w:rPr>
          <w:rFonts w:ascii="Times New Roman" w:eastAsia="Times New Roman" w:hAnsi="Times New Roman" w:cs="Times New Roman"/>
          <w:b/>
          <w:bCs/>
          <w:sz w:val="32"/>
          <w:szCs w:val="32"/>
        </w:rPr>
        <w:t>Формирование элементарных математических представлений*</w:t>
      </w:r>
    </w:p>
    <w:p w:rsidR="00B31260" w:rsidRPr="00B31260" w:rsidRDefault="00B31260" w:rsidP="00B312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1260" w:rsidRDefault="00B31260" w:rsidP="00B31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312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</w:t>
      </w:r>
      <w:proofErr w:type="gramStart"/>
      <w:r w:rsidRPr="00B31260">
        <w:rPr>
          <w:rFonts w:ascii="Times New Roman" w:eastAsia="Times New Roman" w:hAnsi="Times New Roman" w:cs="Times New Roman"/>
          <w:sz w:val="28"/>
          <w:szCs w:val="28"/>
        </w:rPr>
        <w:t>мира.*</w:t>
      </w:r>
      <w:proofErr w:type="gramEnd"/>
      <w:r w:rsidRPr="00B31260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B31260" w:rsidRPr="00B31260" w:rsidRDefault="00B31260" w:rsidP="00B312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1260" w:rsidRPr="00B31260" w:rsidRDefault="00B31260" w:rsidP="00B312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 задачи ФЭМП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числе.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Формировать геометрические представления.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Развивать сенсорные возможности.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271E" w:rsidRDefault="00AB271E" w:rsidP="00AB27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B271E" w:rsidRPr="00AB271E" w:rsidRDefault="00AB271E" w:rsidP="00AB27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271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proofErr w:type="gramStart"/>
      <w:r w:rsidRPr="00AB271E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B271E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gramEnd"/>
      <w:r w:rsidRPr="00AB271E">
        <w:rPr>
          <w:rFonts w:ascii="Times New Roman" w:eastAsia="Times New Roman" w:hAnsi="Times New Roman" w:cs="Times New Roman"/>
          <w:sz w:val="20"/>
          <w:szCs w:val="20"/>
        </w:rPr>
        <w:t xml:space="preserve">Примерная общеобразовательная программа дошкольного образования «От рождения до школы» / Под редакцией Н.Е. </w:t>
      </w:r>
      <w:proofErr w:type="spellStart"/>
      <w:r w:rsidRPr="00AB271E">
        <w:rPr>
          <w:rFonts w:ascii="Times New Roman" w:eastAsia="Times New Roman" w:hAnsi="Times New Roman" w:cs="Times New Roman"/>
          <w:sz w:val="20"/>
          <w:szCs w:val="20"/>
        </w:rPr>
        <w:t>Вераксы</w:t>
      </w:r>
      <w:proofErr w:type="spellEnd"/>
      <w:r w:rsidRPr="00AB271E">
        <w:rPr>
          <w:rFonts w:ascii="Times New Roman" w:eastAsia="Times New Roman" w:hAnsi="Times New Roman" w:cs="Times New Roman"/>
          <w:sz w:val="20"/>
          <w:szCs w:val="20"/>
        </w:rPr>
        <w:t>, Т.С. Комаровой, М.А. Васильевой   стр. 65-72</w:t>
      </w:r>
    </w:p>
    <w:p w:rsidR="00AB271E" w:rsidRPr="00AB271E" w:rsidRDefault="00AB271E" w:rsidP="00AB27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271E">
        <w:rPr>
          <w:rFonts w:ascii="Times New Roman" w:eastAsia="Times New Roman" w:hAnsi="Times New Roman" w:cs="Times New Roman"/>
          <w:sz w:val="20"/>
          <w:szCs w:val="20"/>
        </w:rPr>
        <w:t>**См пункт 2.6. ФГОС ДО</w:t>
      </w:r>
    </w:p>
    <w:p w:rsidR="00AB271E" w:rsidRPr="00AB271E" w:rsidRDefault="00AB271E" w:rsidP="00AB2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B31260">
        <w:rPr>
          <w:rFonts w:ascii="Times New Roman" w:eastAsia="Times New Roman" w:hAnsi="Times New Roman" w:cs="Times New Roman"/>
          <w:sz w:val="28"/>
          <w:szCs w:val="28"/>
        </w:rPr>
        <w:t>сериации</w:t>
      </w:r>
      <w:proofErr w:type="spellEnd"/>
      <w:r w:rsidRPr="00B31260">
        <w:rPr>
          <w:rFonts w:ascii="Times New Roman" w:eastAsia="Times New Roman" w:hAnsi="Times New Roman" w:cs="Times New Roman"/>
          <w:sz w:val="28"/>
          <w:szCs w:val="28"/>
        </w:rPr>
        <w:t>, знакомство с элементами логики высказываний) навыков счета и измерения различных величин.</w:t>
      </w:r>
    </w:p>
    <w:p w:rsidR="00B31260" w:rsidRP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B31260" w:rsidRDefault="00B31260" w:rsidP="006066C5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предпосылки творческого продуктивного мышления.</w:t>
      </w:r>
    </w:p>
    <w:p w:rsidR="00B31260" w:rsidRDefault="00B31260" w:rsidP="00B3126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31260" w:rsidRPr="00B31260" w:rsidRDefault="00B31260" w:rsidP="00B312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организации работы по формированию элементарных математических представлений</w:t>
      </w:r>
    </w:p>
    <w:p w:rsidR="00B31260" w:rsidRPr="00B31260" w:rsidRDefault="00B31260" w:rsidP="006066C5">
      <w:pPr>
        <w:numPr>
          <w:ilvl w:val="0"/>
          <w:numId w:val="5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математических представлений на основе перцептивных (ручных) действий </w:t>
      </w:r>
      <w:proofErr w:type="gramStart"/>
      <w:r w:rsidRPr="00B31260">
        <w:rPr>
          <w:rFonts w:ascii="Times New Roman" w:eastAsia="Times New Roman" w:hAnsi="Times New Roman" w:cs="Times New Roman"/>
          <w:sz w:val="28"/>
          <w:szCs w:val="28"/>
        </w:rPr>
        <w:t>детей,  накопления</w:t>
      </w:r>
      <w:proofErr w:type="gramEnd"/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 чувс</w:t>
      </w:r>
      <w:r>
        <w:rPr>
          <w:rFonts w:ascii="Times New Roman" w:eastAsia="Times New Roman" w:hAnsi="Times New Roman" w:cs="Times New Roman"/>
          <w:sz w:val="28"/>
          <w:szCs w:val="28"/>
        </w:rPr>
        <w:t>твенного опыта и его осмысления.</w:t>
      </w: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31260" w:rsidRPr="00B31260" w:rsidRDefault="00B31260" w:rsidP="006066C5">
      <w:pPr>
        <w:numPr>
          <w:ilvl w:val="0"/>
          <w:numId w:val="5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разнообразного и </w:t>
      </w:r>
      <w:proofErr w:type="gramStart"/>
      <w:r w:rsidRPr="00B31260">
        <w:rPr>
          <w:rFonts w:ascii="Times New Roman" w:eastAsia="Times New Roman" w:hAnsi="Times New Roman" w:cs="Times New Roman"/>
          <w:sz w:val="28"/>
          <w:szCs w:val="28"/>
        </w:rPr>
        <w:t>разнопланового  дидактического</w:t>
      </w:r>
      <w:proofErr w:type="gramEnd"/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 материала, позволяющего обобщить понятия «число», «множество», «форма»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260" w:rsidRPr="00B31260" w:rsidRDefault="00B31260" w:rsidP="006066C5">
      <w:pPr>
        <w:numPr>
          <w:ilvl w:val="0"/>
          <w:numId w:val="5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>Стимулирование активной речевой деятельности детей, речевое сопровождение перцептивных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8F3" w:rsidRPr="00AB271E" w:rsidRDefault="00B31260" w:rsidP="00AB271E">
      <w:pPr>
        <w:numPr>
          <w:ilvl w:val="0"/>
          <w:numId w:val="5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сочетания самостоятельной деятельности детей и их разнообразного взаимодействия при освоении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1260">
        <w:rPr>
          <w:rFonts w:ascii="Times New Roman" w:eastAsia="Times New Roman" w:hAnsi="Times New Roman" w:cs="Times New Roman"/>
          <w:sz w:val="28"/>
          <w:szCs w:val="28"/>
        </w:rPr>
        <w:t>математических понятий.</w:t>
      </w:r>
    </w:p>
    <w:p w:rsidR="003068F3" w:rsidRDefault="003068F3" w:rsidP="003068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068F3" w:rsidRPr="003068F3" w:rsidRDefault="003068F3" w:rsidP="00306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8F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 по формированию элементарных математических представлений</w:t>
      </w:r>
    </w:p>
    <w:p w:rsidR="003068F3" w:rsidRDefault="003068F3" w:rsidP="003068F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510A" w:rsidRPr="004E510A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 в повседневных бытовых ситуациях (младший дошкольный возраст).</w:t>
      </w:r>
    </w:p>
    <w:p w:rsidR="003068F3" w:rsidRPr="003068F3" w:rsidRDefault="003068F3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Демонстрационные опыты (младший дошкольный возраст).</w:t>
      </w:r>
    </w:p>
    <w:p w:rsidR="004E510A" w:rsidRPr="004E510A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Сенсорные праздники на основе народного календаря (младший дошкольный возраст).</w:t>
      </w:r>
    </w:p>
    <w:p w:rsidR="00B31260" w:rsidRPr="00B31260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Театрализация с математическим содержанием (средняя и старшая группы).</w:t>
      </w:r>
    </w:p>
    <w:p w:rsidR="00B31260" w:rsidRPr="00B31260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Решение задач формирования элементарных математических представлений в ходе игровых образовательных ситуаций (средняя и старшая, подготовительная группа, на основе соглашения с детьми).</w:t>
      </w:r>
    </w:p>
    <w:p w:rsidR="00B31260" w:rsidRPr="00B31260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Свободные беседы гуманитарной направленности по истории математики, о при</w:t>
      </w:r>
      <w:r w:rsidR="00DF3E68">
        <w:rPr>
          <w:rFonts w:ascii="Times New Roman" w:eastAsia="Times New Roman" w:hAnsi="Times New Roman" w:cs="Times New Roman"/>
          <w:i/>
          <w:sz w:val="28"/>
          <w:szCs w:val="28"/>
        </w:rPr>
        <w:t xml:space="preserve">кладных аспектах математики </w:t>
      </w: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(старший дошкольный возраст).</w:t>
      </w:r>
    </w:p>
    <w:p w:rsidR="00237602" w:rsidRPr="004E510A" w:rsidRDefault="00B31260" w:rsidP="006066C5">
      <w:pPr>
        <w:numPr>
          <w:ilvl w:val="0"/>
          <w:numId w:val="53"/>
        </w:num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1260">
        <w:rPr>
          <w:rFonts w:ascii="Times New Roman" w:eastAsia="Times New Roman" w:hAnsi="Times New Roman" w:cs="Times New Roman"/>
          <w:i/>
          <w:sz w:val="28"/>
          <w:szCs w:val="28"/>
        </w:rPr>
        <w:t>Самостоятельная деятельность в развивающей среде (все возрастные группы</w:t>
      </w:r>
      <w:r w:rsidRPr="00B312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).</w:t>
      </w:r>
    </w:p>
    <w:p w:rsidR="004E510A" w:rsidRDefault="004E510A" w:rsidP="004E510A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510A" w:rsidRDefault="004E510A" w:rsidP="004E510A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376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Экспериментирование как методическая система познавательного развития дошкольников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4E510A" w:rsidRDefault="004E510A" w:rsidP="006066C5">
      <w:pPr>
        <w:pStyle w:val="a6"/>
        <w:numPr>
          <w:ilvl w:val="3"/>
          <w:numId w:val="51"/>
        </w:numPr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7602">
        <w:rPr>
          <w:rFonts w:ascii="Times New Roman" w:eastAsia="Times New Roman" w:hAnsi="Times New Roman" w:cs="Times New Roman"/>
          <w:i/>
          <w:sz w:val="28"/>
          <w:szCs w:val="28"/>
        </w:rPr>
        <w:t>Наблюдения – целенаправленный процесс, в результате которого ребенок должен сам получать знания</w:t>
      </w:r>
    </w:p>
    <w:p w:rsidR="004E510A" w:rsidRPr="004E510A" w:rsidRDefault="004E510A" w:rsidP="006066C5">
      <w:pPr>
        <w:pStyle w:val="a6"/>
        <w:numPr>
          <w:ilvl w:val="3"/>
          <w:numId w:val="51"/>
        </w:numPr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237602">
        <w:rPr>
          <w:rFonts w:ascii="Times New Roman" w:hAnsi="Times New Roman" w:cs="Times New Roman"/>
          <w:i/>
          <w:sz w:val="28"/>
          <w:szCs w:val="28"/>
        </w:rPr>
        <w:t>пыты</w:t>
      </w:r>
    </w:p>
    <w:p w:rsidR="004E510A" w:rsidRPr="004E510A" w:rsidRDefault="004E510A" w:rsidP="006066C5">
      <w:pPr>
        <w:pStyle w:val="a6"/>
        <w:numPr>
          <w:ilvl w:val="3"/>
          <w:numId w:val="51"/>
        </w:numPr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510A">
        <w:rPr>
          <w:rFonts w:ascii="Times New Roman" w:eastAsia="Times New Roman" w:hAnsi="Times New Roman" w:cs="Times New Roman"/>
          <w:i/>
          <w:sz w:val="28"/>
          <w:szCs w:val="28"/>
        </w:rPr>
        <w:t>Поисковая деятельность</w:t>
      </w:r>
      <w:r w:rsidRPr="004E510A">
        <w:rPr>
          <w:rFonts w:ascii="Times New Roman" w:eastAsia="Times New Roman" w:hAnsi="Times New Roman" w:cs="Times New Roman"/>
          <w:i/>
          <w:sz w:val="28"/>
          <w:szCs w:val="28"/>
        </w:rPr>
        <w:br/>
        <w:t>как нахождение способа действия</w:t>
      </w:r>
    </w:p>
    <w:p w:rsidR="004E510A" w:rsidRDefault="004E510A" w:rsidP="004E510A">
      <w:pPr>
        <w:pStyle w:val="a6"/>
        <w:ind w:left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510A">
        <w:rPr>
          <w:rFonts w:ascii="Times New Roman" w:eastAsia="Times New Roman" w:hAnsi="Times New Roman" w:cs="Times New Roman"/>
          <w:b/>
          <w:i/>
          <w:sz w:val="28"/>
          <w:szCs w:val="28"/>
        </w:rPr>
        <w:t>Виды:</w:t>
      </w:r>
    </w:p>
    <w:p w:rsidR="004E510A" w:rsidRPr="004E510A" w:rsidRDefault="004E510A" w:rsidP="006066C5">
      <w:pPr>
        <w:pStyle w:val="a6"/>
        <w:numPr>
          <w:ilvl w:val="6"/>
          <w:numId w:val="51"/>
        </w:numPr>
        <w:ind w:left="284" w:hanging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760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Демонстрационные (показ воспитателя) и лабораторные (дети вместе</w:t>
      </w:r>
      <w:r w:rsidRPr="00237602">
        <w:rPr>
          <w:rFonts w:ascii="Times New Roman" w:eastAsia="Times New Roman" w:hAnsi="Times New Roman" w:cs="Times New Roman"/>
          <w:i/>
          <w:sz w:val="28"/>
          <w:szCs w:val="28"/>
        </w:rPr>
        <w:br/>
        <w:t>с воспитателем, с его помощью)</w:t>
      </w:r>
    </w:p>
    <w:p w:rsidR="004E510A" w:rsidRPr="004E510A" w:rsidRDefault="004E510A" w:rsidP="006066C5">
      <w:pPr>
        <w:pStyle w:val="a6"/>
        <w:numPr>
          <w:ilvl w:val="6"/>
          <w:numId w:val="51"/>
        </w:numPr>
        <w:ind w:left="284" w:hanging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E510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Кратковременные</w:t>
      </w:r>
      <w:proofErr w:type="spellEnd"/>
      <w:r w:rsidRPr="004E510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и </w:t>
      </w:r>
      <w:proofErr w:type="spellStart"/>
      <w:r w:rsidRPr="004E510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долгосрочные</w:t>
      </w:r>
      <w:proofErr w:type="spellEnd"/>
    </w:p>
    <w:p w:rsidR="004E510A" w:rsidRPr="004E510A" w:rsidRDefault="004E510A" w:rsidP="006066C5">
      <w:pPr>
        <w:pStyle w:val="a6"/>
        <w:numPr>
          <w:ilvl w:val="6"/>
          <w:numId w:val="51"/>
        </w:numPr>
        <w:ind w:left="284" w:hanging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510A">
        <w:rPr>
          <w:rFonts w:ascii="Times New Roman" w:eastAsia="Times New Roman" w:hAnsi="Times New Roman" w:cs="Times New Roman"/>
          <w:i/>
          <w:sz w:val="28"/>
          <w:szCs w:val="28"/>
        </w:rPr>
        <w:t>Опыт-доказательство и опыт-исследование</w:t>
      </w:r>
    </w:p>
    <w:p w:rsidR="00A903B9" w:rsidRPr="00A903B9" w:rsidRDefault="00A903B9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1.2.3. Ознакомление с социальным </w:t>
      </w:r>
      <w:proofErr w:type="gramStart"/>
      <w:r w:rsidRPr="00A903B9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миром.*</w:t>
      </w:r>
      <w:proofErr w:type="gramEnd"/>
    </w:p>
    <w:p w:rsidR="00A903B9" w:rsidRPr="00A903B9" w:rsidRDefault="00A903B9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3B9" w:rsidRPr="00A903B9" w:rsidRDefault="00A903B9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ознакомления дошкольников с социальным миром:</w:t>
      </w:r>
    </w:p>
    <w:p w:rsidR="00A903B9" w:rsidRPr="00A903B9" w:rsidRDefault="00A903B9" w:rsidP="006066C5">
      <w:pPr>
        <w:numPr>
          <w:ilvl w:val="0"/>
          <w:numId w:val="5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Сформировать у ребенка представление о себе как о представителе человеческого рода.</w:t>
      </w:r>
    </w:p>
    <w:p w:rsidR="00A903B9" w:rsidRPr="00A903B9" w:rsidRDefault="003068F3" w:rsidP="006066C5">
      <w:pPr>
        <w:numPr>
          <w:ilvl w:val="0"/>
          <w:numId w:val="5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Сформировать </w:t>
      </w:r>
      <w:r w:rsidR="00A903B9" w:rsidRPr="00A903B9">
        <w:rPr>
          <w:rFonts w:ascii="Times New Roman" w:eastAsia="Times New Roman" w:hAnsi="Times New Roman" w:cs="Times New Roman"/>
          <w:i/>
          <w:sz w:val="28"/>
          <w:szCs w:val="28"/>
        </w:rPr>
        <w:t>первичные представления о малой Родине и Отечестве, представления о социокультурных ценностях своего народа, об отечественных традициях и праздниках.</w:t>
      </w:r>
    </w:p>
    <w:p w:rsidR="00A903B9" w:rsidRPr="00A903B9" w:rsidRDefault="00A903B9" w:rsidP="006066C5">
      <w:pPr>
        <w:numPr>
          <w:ilvl w:val="0"/>
          <w:numId w:val="5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Формировать чувство гражданской принадлежности; воспитывать любовь к Родине - России, гордость за её достижения, патриотические чувства.</w:t>
      </w:r>
    </w:p>
    <w:p w:rsidR="00A903B9" w:rsidRPr="00A903B9" w:rsidRDefault="00A903B9" w:rsidP="006066C5">
      <w:pPr>
        <w:numPr>
          <w:ilvl w:val="0"/>
          <w:numId w:val="5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Сформировать у ребенка представлений о людях, живущих на Земле, об их чувствах, поступках, правах и обязанностях; о разнообразной деятельности людей.</w:t>
      </w:r>
    </w:p>
    <w:p w:rsidR="00A903B9" w:rsidRPr="00A903B9" w:rsidRDefault="00A903B9" w:rsidP="006066C5">
      <w:pPr>
        <w:numPr>
          <w:ilvl w:val="0"/>
          <w:numId w:val="5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A903B9" w:rsidRPr="00A903B9" w:rsidRDefault="00A903B9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Триединая функция знаний о социальном мире:</w:t>
      </w:r>
    </w:p>
    <w:p w:rsidR="004E510A" w:rsidRPr="004E510A" w:rsidRDefault="00A903B9" w:rsidP="006066C5">
      <w:pPr>
        <w:pStyle w:val="a6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Знания должны нести информацию (информативность знаний).</w:t>
      </w:r>
    </w:p>
    <w:p w:rsidR="004E510A" w:rsidRPr="004E510A" w:rsidRDefault="004E510A" w:rsidP="004E510A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510A" w:rsidRPr="004E510A" w:rsidRDefault="00A903B9" w:rsidP="006066C5">
      <w:pPr>
        <w:pStyle w:val="a6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Знания должны вызывать эмоции, чувства, отношения (</w:t>
      </w:r>
      <w:proofErr w:type="spellStart"/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эмоциогенность</w:t>
      </w:r>
      <w:proofErr w:type="spellEnd"/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 xml:space="preserve"> знаний).</w:t>
      </w:r>
    </w:p>
    <w:p w:rsidR="00A903B9" w:rsidRPr="00A903B9" w:rsidRDefault="00A903B9" w:rsidP="006066C5">
      <w:pPr>
        <w:pStyle w:val="a6"/>
        <w:numPr>
          <w:ilvl w:val="0"/>
          <w:numId w:val="5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Знания должны побуждать к деятельности, поступкам (побудительность).</w:t>
      </w:r>
    </w:p>
    <w:p w:rsidR="004E510A" w:rsidRDefault="004E510A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903B9" w:rsidRPr="00A903B9" w:rsidRDefault="00A903B9" w:rsidP="00A90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Формы организации образовательной деятельности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Познавательные эвристические беседы.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Изобразительная и конструктивная деятельность.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Экспериментирование и опыты.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Музыка.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Игры (сюжетно-ролевые, драматизации, подвижные).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Наблюдения.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Трудовая деятельность.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Праздники и развлечения.</w:t>
      </w:r>
    </w:p>
    <w:p w:rsidR="00A903B9" w:rsidRPr="00DF3E68" w:rsidRDefault="00A903B9" w:rsidP="006066C5">
      <w:pPr>
        <w:pStyle w:val="a6"/>
        <w:numPr>
          <w:ilvl w:val="0"/>
          <w:numId w:val="5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Индивидуальные беседы.</w:t>
      </w:r>
    </w:p>
    <w:p w:rsidR="00DF3E68" w:rsidRDefault="00DF3E68" w:rsidP="00F90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B271E" w:rsidRPr="00F907F4" w:rsidRDefault="00F907F4" w:rsidP="00AB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Методы, позволяющие педагогу наиболее эффективно проводить работу по ознакомлению</w:t>
      </w:r>
      <w:r w:rsidRPr="00F907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детей с социальным миром:</w:t>
      </w:r>
    </w:p>
    <w:p w:rsidR="00AB271E" w:rsidRPr="00AB271E" w:rsidRDefault="00F907F4" w:rsidP="00AB271E">
      <w:pPr>
        <w:pStyle w:val="a6"/>
        <w:numPr>
          <w:ilvl w:val="3"/>
          <w:numId w:val="5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Методы, повышающие познавательную активность</w:t>
      </w:r>
    </w:p>
    <w:p w:rsidR="00AB271E" w:rsidRPr="00AB271E" w:rsidRDefault="00AB271E" w:rsidP="00AB271E">
      <w:pPr>
        <w:pStyle w:val="a6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68F3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</w:t>
      </w:r>
      <w:r w:rsidR="00262D65">
        <w:rPr>
          <w:rFonts w:ascii="Times New Roman" w:eastAsia="Times New Roman" w:hAnsi="Times New Roman" w:cs="Times New Roman"/>
          <w:i/>
          <w:sz w:val="28"/>
          <w:szCs w:val="28"/>
        </w:rPr>
        <w:t>____________</w:t>
      </w:r>
      <w:r w:rsidRPr="003068F3">
        <w:rPr>
          <w:rFonts w:ascii="Times New Roman" w:eastAsia="Times New Roman" w:hAnsi="Times New Roman" w:cs="Times New Roman"/>
          <w:i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</w:t>
      </w:r>
      <w:r w:rsidRPr="00A903B9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13" w:history="1">
        <w:r w:rsidRPr="00A903B9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A903B9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A903B9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  стр. 79-80</w:t>
      </w:r>
    </w:p>
    <w:p w:rsidR="00AB271E" w:rsidRPr="00AB271E" w:rsidRDefault="00F907F4" w:rsidP="00AB271E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-эл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ементарный</w:t>
      </w:r>
      <w:r w:rsidR="00AB271E">
        <w:rPr>
          <w:rFonts w:ascii="Times New Roman" w:eastAsia="Times New Roman" w:hAnsi="Times New Roman" w:cs="Times New Roman"/>
          <w:i/>
          <w:sz w:val="28"/>
          <w:szCs w:val="28"/>
        </w:rPr>
        <w:t xml:space="preserve"> анализ;</w:t>
      </w:r>
    </w:p>
    <w:p w:rsidR="00F907F4" w:rsidRPr="00F907F4" w:rsidRDefault="00F907F4" w:rsidP="00F907F4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-сравнение по контрасту и подобию, сходству;</w:t>
      </w:r>
    </w:p>
    <w:p w:rsidR="00F907F4" w:rsidRPr="00F907F4" w:rsidRDefault="00F907F4" w:rsidP="00F907F4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-группировка и классификация;</w:t>
      </w:r>
    </w:p>
    <w:p w:rsidR="00F907F4" w:rsidRPr="00F907F4" w:rsidRDefault="00F907F4" w:rsidP="00F907F4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-моделирование и конструирование;</w:t>
      </w:r>
    </w:p>
    <w:p w:rsidR="00F907F4" w:rsidRPr="00F907F4" w:rsidRDefault="00F907F4" w:rsidP="00F907F4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-ответы на вопросы детей;</w:t>
      </w:r>
    </w:p>
    <w:p w:rsidR="00F907F4" w:rsidRDefault="00F907F4" w:rsidP="00F907F4">
      <w:pPr>
        <w:pStyle w:val="a6"/>
        <w:ind w:left="1069" w:hanging="50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-приучение к самостоятельному поиску ответов на вопросы.</w:t>
      </w:r>
    </w:p>
    <w:p w:rsidR="00F907F4" w:rsidRPr="00F907F4" w:rsidRDefault="00F907F4" w:rsidP="006066C5">
      <w:pPr>
        <w:pStyle w:val="a6"/>
        <w:numPr>
          <w:ilvl w:val="0"/>
          <w:numId w:val="3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Методы, вызывающие</w:t>
      </w:r>
    </w:p>
    <w:p w:rsidR="00F907F4" w:rsidRPr="00F907F4" w:rsidRDefault="00F907F4" w:rsidP="00F907F4">
      <w:pPr>
        <w:pStyle w:val="a6"/>
        <w:ind w:left="4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оображаемая </w:t>
      </w: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ситуация;</w:t>
      </w:r>
    </w:p>
    <w:p w:rsidR="00F907F4" w:rsidRPr="00F907F4" w:rsidRDefault="00F907F4" w:rsidP="00F907F4">
      <w:pPr>
        <w:pStyle w:val="a6"/>
        <w:ind w:left="4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-придумывание сказок;</w:t>
      </w:r>
    </w:p>
    <w:p w:rsidR="00F907F4" w:rsidRPr="00F907F4" w:rsidRDefault="00F907F4" w:rsidP="00F907F4">
      <w:pPr>
        <w:pStyle w:val="a6"/>
        <w:ind w:left="4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-игры-драматизации;</w:t>
      </w:r>
    </w:p>
    <w:p w:rsidR="00F907F4" w:rsidRPr="00F907F4" w:rsidRDefault="00F907F4" w:rsidP="00F907F4">
      <w:pPr>
        <w:pStyle w:val="a6"/>
        <w:ind w:left="4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-сюрпризные моменты и элементы новизны;</w:t>
      </w:r>
    </w:p>
    <w:p w:rsidR="00F907F4" w:rsidRPr="00F907F4" w:rsidRDefault="00F907F4" w:rsidP="00F907F4">
      <w:pPr>
        <w:pStyle w:val="a6"/>
        <w:ind w:left="4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-юмор и шутка;</w:t>
      </w:r>
    </w:p>
    <w:p w:rsidR="00F907F4" w:rsidRDefault="00F907F4" w:rsidP="00F907F4">
      <w:pPr>
        <w:pStyle w:val="a6"/>
        <w:ind w:left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>-сочетание разнообразных средств на одном занятии.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3068F3" w:rsidRPr="00AB271E" w:rsidRDefault="00F907F4" w:rsidP="00AB271E">
      <w:pPr>
        <w:pStyle w:val="a6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 </w:t>
      </w: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Методы, способствующие взаимосвязи различных видов деятельности                                  -прием предложения и обучения способу связи разных видов </w:t>
      </w:r>
      <w:proofErr w:type="gramStart"/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деятельности;   </w:t>
      </w:r>
      <w:proofErr w:type="gramEnd"/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-перспективное планирование;                                                                                                         </w:t>
      </w:r>
      <w:r w:rsidR="00AB271E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3068F3" w:rsidRDefault="003068F3" w:rsidP="003068F3">
      <w:pPr>
        <w:pStyle w:val="a6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-перспектива, направленная на последующую </w:t>
      </w:r>
      <w:proofErr w:type="gramStart"/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деятельность;   </w:t>
      </w:r>
      <w:proofErr w:type="gramEnd"/>
      <w:r w:rsidRPr="00F907F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-беседа.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E510A" w:rsidRPr="00F907F4" w:rsidRDefault="00F907F4" w:rsidP="003068F3">
      <w:pPr>
        <w:pStyle w:val="a6"/>
        <w:ind w:left="426" w:hanging="42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Методы коррекции </w:t>
      </w:r>
      <w:proofErr w:type="gramStart"/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и  уточнения</w:t>
      </w:r>
      <w:proofErr w:type="gramEnd"/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детских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представлений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-п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овторение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  -н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аблюдение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кспериментирование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с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оздание проблемных ситуаций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-б</w:t>
      </w:r>
      <w:r w:rsidRPr="00A903B9">
        <w:rPr>
          <w:rFonts w:ascii="Times New Roman" w:eastAsia="Times New Roman" w:hAnsi="Times New Roman" w:cs="Times New Roman"/>
          <w:i/>
          <w:sz w:val="28"/>
          <w:szCs w:val="28"/>
        </w:rPr>
        <w:t>еседа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</w:t>
      </w:r>
    </w:p>
    <w:p w:rsidR="00A85373" w:rsidRPr="00A85373" w:rsidRDefault="00A85373" w:rsidP="00A8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Цель патриотического воспитания: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тановление патриотизма как важнейшей духовно-нравственной и социальной ценности,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в укреплении и совершенствовании его основ, в том числе в тех видах деятельности, которые связаны с его защитой.</w:t>
      </w:r>
    </w:p>
    <w:p w:rsidR="00A85373" w:rsidRPr="00A85373" w:rsidRDefault="00A85373" w:rsidP="00A85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A85373" w:rsidRPr="00A85373" w:rsidRDefault="00A85373" w:rsidP="006066C5">
      <w:pPr>
        <w:pStyle w:val="a6"/>
        <w:numPr>
          <w:ilvl w:val="3"/>
          <w:numId w:val="5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качества патриотического воспитания в саду.</w:t>
      </w:r>
    </w:p>
    <w:p w:rsidR="00A85373" w:rsidRPr="00A85373" w:rsidRDefault="00A85373" w:rsidP="006066C5">
      <w:pPr>
        <w:pStyle w:val="a6"/>
        <w:numPr>
          <w:ilvl w:val="3"/>
          <w:numId w:val="5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Обновление содержания патриотического воспитания, расширение спектра активных форм и методов работы по данному направлению.</w:t>
      </w:r>
    </w:p>
    <w:p w:rsidR="00A85373" w:rsidRPr="00A85373" w:rsidRDefault="00A85373" w:rsidP="006066C5">
      <w:pPr>
        <w:pStyle w:val="a6"/>
        <w:numPr>
          <w:ilvl w:val="3"/>
          <w:numId w:val="5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Усиление взаимодействия с поселковыми учреждениями дополнительного образования детей, поселковыми образовательными учреждениями и учреждениями культуры по вопросам патриотического воспитания.</w:t>
      </w:r>
    </w:p>
    <w:p w:rsidR="00A85373" w:rsidRPr="00A85373" w:rsidRDefault="00A85373" w:rsidP="006066C5">
      <w:pPr>
        <w:pStyle w:val="a6"/>
        <w:numPr>
          <w:ilvl w:val="3"/>
          <w:numId w:val="5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Усиление роли семьи в патриотическом воспитании подрастающего поколения.</w:t>
      </w:r>
    </w:p>
    <w:p w:rsidR="00A85373" w:rsidRPr="00A85373" w:rsidRDefault="00A85373" w:rsidP="00A85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Ожидаемые результаты:</w:t>
      </w:r>
    </w:p>
    <w:p w:rsidR="00A85373" w:rsidRPr="00A85373" w:rsidRDefault="00A85373" w:rsidP="006066C5">
      <w:pPr>
        <w:pStyle w:val="a6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толерантности, проявление активной гражданской позиции учащихся;</w:t>
      </w:r>
    </w:p>
    <w:p w:rsidR="00A85373" w:rsidRPr="00A85373" w:rsidRDefault="00A85373" w:rsidP="006066C5">
      <w:pPr>
        <w:pStyle w:val="a6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интереса к историческому прошлому города, области, страны;</w:t>
      </w:r>
    </w:p>
    <w:p w:rsidR="00A85373" w:rsidRPr="00A85373" w:rsidRDefault="00A85373" w:rsidP="006066C5">
      <w:pPr>
        <w:pStyle w:val="a6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утверждение в сознании молодого поколения патриотических ценностей, взглядов;</w:t>
      </w:r>
    </w:p>
    <w:p w:rsidR="00A85373" w:rsidRPr="00A85373" w:rsidRDefault="00A85373" w:rsidP="006066C5">
      <w:pPr>
        <w:pStyle w:val="a6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проявление мировоззренческих установок на готовность учащихся к защите Отечества.</w:t>
      </w:r>
    </w:p>
    <w:p w:rsidR="00A85373" w:rsidRPr="00A85373" w:rsidRDefault="00A85373" w:rsidP="00A853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Основу содержания патриотического воспитания </w:t>
      </w:r>
      <w:proofErr w:type="gramStart"/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>составляют  общечеловеческие</w:t>
      </w:r>
      <w:proofErr w:type="gramEnd"/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A85373" w:rsidRPr="00A85373" w:rsidRDefault="00A85373" w:rsidP="008A73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«Человек» - 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абсолютная ценность, «мера всех вещей».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>Сегодня гуманизму возвращается его индивидуальное начало, из средства человек становиться целью.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 Личность ребенка становится реальной ценностью.</w:t>
      </w:r>
    </w:p>
    <w:p w:rsidR="00A85373" w:rsidRPr="00A85373" w:rsidRDefault="00A85373" w:rsidP="008A73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«Семья»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 - первый коллектив ребенка и естественная среда его развития, где закладываются основы будущей личности.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>Необходимо возрождать в людях чувства чести рода, ответственность за фамилию, перестроить взгляды на роль семьи, ее природное назначение.</w:t>
      </w:r>
    </w:p>
    <w:p w:rsidR="00A85373" w:rsidRPr="00A85373" w:rsidRDefault="00A85373" w:rsidP="008A73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«Труд» - 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основа человеческого бытия, «вечное естественное условие человеческой жизни». Приобщение детей к труду всегда было важной частью воспитания.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Задача педагога - воспитывать у детей уважение к людям, прославившим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Кубань</w:t>
      </w:r>
      <w:r w:rsidR="001F14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>честным трудом.</w:t>
      </w:r>
    </w:p>
    <w:p w:rsidR="00A85373" w:rsidRPr="00A85373" w:rsidRDefault="00A85373" w:rsidP="008A73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«Культура» -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>культуросообразно</w:t>
      </w:r>
      <w:proofErr w:type="spellEnd"/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Задача педагога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>- помочь воспитанникам в овладении духовной культурой своего народа</w:t>
      </w:r>
      <w:r w:rsidRPr="00A85373">
        <w:rPr>
          <w:rFonts w:ascii="Times New Roman" w:eastAsia="Times New Roman" w:hAnsi="Times New Roman" w:cs="Times New Roman"/>
          <w:i/>
          <w:sz w:val="28"/>
          <w:szCs w:val="28"/>
        </w:rPr>
        <w:t>, при этом надо иметь в виду, что одна из главных особенностей русского национального характера- высокая духовность.</w:t>
      </w:r>
    </w:p>
    <w:p w:rsidR="00A85373" w:rsidRDefault="00A85373" w:rsidP="008A73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«Отечество» - </w:t>
      </w:r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единственная уникальная для каждого человека Родина, данная ему судьбой, доставшаяся от его предков. Задача педагога- воспитание уважительного, бережного отношения к истории и традициям своего народа, любви </w:t>
      </w:r>
      <w:proofErr w:type="gramStart"/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>к  родному</w:t>
      </w:r>
      <w:proofErr w:type="gramEnd"/>
      <w:r w:rsidRPr="00A853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краю, формирование представлений о явлениях общественной жизни , т.е. воспитание патриотических чувств.</w:t>
      </w:r>
    </w:p>
    <w:p w:rsidR="00B82818" w:rsidRPr="001F14DB" w:rsidRDefault="00A85373" w:rsidP="001F14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«Земля» -</w:t>
      </w:r>
      <w:r w:rsidRPr="00A85373">
        <w:rPr>
          <w:rFonts w:ascii="Times New Roman" w:eastAsia="Times New Roman" w:hAnsi="Times New Roman" w:cs="Times New Roman"/>
          <w:sz w:val="28"/>
          <w:szCs w:val="28"/>
        </w:rPr>
        <w:t xml:space="preserve"> общий дом человечества. Это земля людей и живой природы. </w:t>
      </w:r>
      <w:proofErr w:type="gramStart"/>
      <w:r w:rsidRPr="00A85373">
        <w:rPr>
          <w:rFonts w:ascii="Times New Roman" w:eastAsia="Times New Roman" w:hAnsi="Times New Roman" w:cs="Times New Roman"/>
          <w:sz w:val="28"/>
          <w:szCs w:val="28"/>
        </w:rPr>
        <w:t>Важно  подвести</w:t>
      </w:r>
      <w:proofErr w:type="gramEnd"/>
      <w:r w:rsidRPr="00A85373">
        <w:rPr>
          <w:rFonts w:ascii="Times New Roman" w:eastAsia="Times New Roman" w:hAnsi="Times New Roman" w:cs="Times New Roman"/>
          <w:sz w:val="28"/>
          <w:szCs w:val="28"/>
        </w:rPr>
        <w:t xml:space="preserve"> детей к пониманию, что будущее Земли зависит от того, как к ней относятся люди. </w:t>
      </w:r>
      <w:r w:rsidRPr="00A85373">
        <w:rPr>
          <w:rFonts w:ascii="Times New Roman" w:eastAsia="Times New Roman" w:hAnsi="Times New Roman" w:cs="Times New Roman"/>
          <w:iCs/>
          <w:sz w:val="28"/>
          <w:szCs w:val="28"/>
        </w:rPr>
        <w:t>На данном этапе неоценимо экологическое воспитание, формирование интереса к общечеловеческим проблемам. В пояснительной записке</w:t>
      </w:r>
    </w:p>
    <w:p w:rsidR="001F14DB" w:rsidRDefault="00A85373" w:rsidP="00CC1C97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A85373">
        <w:rPr>
          <w:rFonts w:ascii="Times New Roman" w:hAnsi="Times New Roman" w:cs="Times New Roman"/>
          <w:b/>
          <w:sz w:val="28"/>
          <w:szCs w:val="28"/>
        </w:rPr>
        <w:t>Примерное содержание образовательной деятельности по озн</w:t>
      </w:r>
      <w:r w:rsidR="001F14DB">
        <w:rPr>
          <w:rFonts w:ascii="Times New Roman" w:hAnsi="Times New Roman" w:cs="Times New Roman"/>
          <w:b/>
          <w:sz w:val="28"/>
          <w:szCs w:val="28"/>
        </w:rPr>
        <w:t>акомлению с Краснодарским краем</w:t>
      </w:r>
      <w:r w:rsidRPr="00A85373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055"/>
        <w:gridCol w:w="7939"/>
      </w:tblGrid>
      <w:tr w:rsidR="00A85373" w:rsidRPr="007B1236" w:rsidTr="00A85373">
        <w:trPr>
          <w:trHeight w:val="442"/>
        </w:trPr>
        <w:tc>
          <w:tcPr>
            <w:tcW w:w="497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7939" w:type="dxa"/>
            <w:shd w:val="clear" w:color="auto" w:fill="FFFFFF"/>
          </w:tcPr>
          <w:p w:rsidR="00A85373" w:rsidRPr="007B1236" w:rsidRDefault="001F14DB" w:rsidP="00A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</w:tr>
      <w:tr w:rsidR="00A85373" w:rsidRPr="007B1236" w:rsidTr="00A85373">
        <w:tc>
          <w:tcPr>
            <w:tcW w:w="497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Я, моя семья</w:t>
            </w:r>
          </w:p>
        </w:tc>
        <w:tc>
          <w:tcPr>
            <w:tcW w:w="7939" w:type="dxa"/>
            <w:shd w:val="clear" w:color="auto" w:fill="FFFFFF"/>
          </w:tcPr>
          <w:p w:rsidR="00A85373" w:rsidRPr="007B1236" w:rsidRDefault="00A85373" w:rsidP="00A85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Дом, в котором я живу. Понятие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«я» и моя семья. Осознание своей принадлежности к семье: родственные </w:t>
            </w:r>
            <w:r w:rsidRPr="007B123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отношения, общая фамилия, одно место жительства, совместный отдых и труд.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История и традиции семьи. Семейные реликвии.</w:t>
            </w:r>
          </w:p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5373" w:rsidRPr="007B1236" w:rsidTr="00A85373">
        <w:tc>
          <w:tcPr>
            <w:tcW w:w="497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История и традиции моего </w:t>
            </w:r>
            <w:proofErr w:type="gramStart"/>
            <w:r w:rsidRPr="007B1236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народа.   </w:t>
            </w:r>
            <w:proofErr w:type="gramEnd"/>
            <w:r w:rsidRPr="007B1236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939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История становления Кубани.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Быт и </w:t>
            </w:r>
            <w:proofErr w:type="gramStart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традиции  казаков</w:t>
            </w:r>
            <w:proofErr w:type="gramEnd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. История защиты малой Родины.</w:t>
            </w:r>
          </w:p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5373" w:rsidRPr="007B1236" w:rsidTr="00A85373">
        <w:tc>
          <w:tcPr>
            <w:tcW w:w="497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Моя малая </w:t>
            </w:r>
            <w:proofErr w:type="gramStart"/>
            <w:r w:rsidRPr="007B1236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Родина.   </w:t>
            </w:r>
            <w:proofErr w:type="gramEnd"/>
          </w:p>
        </w:tc>
        <w:tc>
          <w:tcPr>
            <w:tcW w:w="7939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Представление детей о малой Родине: Краснодар – столица Кубани,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lastRenderedPageBreak/>
              <w:t xml:space="preserve">Северский район, </w:t>
            </w:r>
            <w:proofErr w:type="spellStart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пгт</w:t>
            </w:r>
            <w:proofErr w:type="spellEnd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Ильский</w:t>
            </w:r>
            <w:proofErr w:type="spellEnd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.</w:t>
            </w:r>
            <w:proofErr w:type="gramEnd"/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Достопримечательности станицы.</w:t>
            </w: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Именитые люди, п</w:t>
            </w:r>
            <w:r w:rsidR="00A2185A"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рославившие Краснодарский край.</w:t>
            </w:r>
          </w:p>
        </w:tc>
      </w:tr>
      <w:tr w:rsidR="00A85373" w:rsidRPr="007B1236" w:rsidTr="00A85373">
        <w:tc>
          <w:tcPr>
            <w:tcW w:w="497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A853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Природа родного края</w:t>
            </w:r>
          </w:p>
        </w:tc>
        <w:tc>
          <w:tcPr>
            <w:tcW w:w="7939" w:type="dxa"/>
            <w:shd w:val="clear" w:color="auto" w:fill="FFFFFF"/>
          </w:tcPr>
          <w:p w:rsidR="00A85373" w:rsidRPr="007B1236" w:rsidRDefault="00A85373" w:rsidP="00A85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Климатические </w:t>
            </w:r>
            <w:r w:rsidRPr="007B1236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особенности родного края. Растительный и животный мир, водное пространство.</w:t>
            </w:r>
            <w:r w:rsidRPr="007B12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85373" w:rsidRPr="007B1236" w:rsidTr="00A85373">
        <w:tc>
          <w:tcPr>
            <w:tcW w:w="497" w:type="dxa"/>
            <w:shd w:val="clear" w:color="auto" w:fill="FFFFFF"/>
          </w:tcPr>
          <w:p w:rsidR="00A85373" w:rsidRPr="007B1236" w:rsidRDefault="00A85373" w:rsidP="00200B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FFFFFF"/>
          </w:tcPr>
          <w:p w:rsidR="00A85373" w:rsidRPr="007B1236" w:rsidRDefault="00A85373" w:rsidP="00200B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Трудовая деятельность жителей края, района.</w:t>
            </w:r>
          </w:p>
        </w:tc>
        <w:tc>
          <w:tcPr>
            <w:tcW w:w="7939" w:type="dxa"/>
            <w:shd w:val="clear" w:color="auto" w:fill="FFFFFF"/>
          </w:tcPr>
          <w:p w:rsidR="00A85373" w:rsidRPr="007B1236" w:rsidRDefault="00A85373" w:rsidP="00200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23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Социально-экономические особенности малой Родины. </w:t>
            </w:r>
            <w:r w:rsidRPr="007B12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123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Кубань- житница России. Труд растениеводов и животноводов. Знакомст</w:t>
            </w:r>
            <w:r w:rsidRPr="007B123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softHyphen/>
              <w:t>во с трудовой деятельностью родителей.</w:t>
            </w:r>
          </w:p>
          <w:p w:rsidR="00A85373" w:rsidRPr="007B1236" w:rsidRDefault="00A85373" w:rsidP="00200B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B1236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Знакомство </w:t>
            </w:r>
            <w:r w:rsidRPr="007B123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с</w:t>
            </w:r>
            <w:proofErr w:type="gramEnd"/>
            <w:r w:rsidRPr="007B123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музыкальными,  литературно-художественными произ</w:t>
            </w:r>
            <w:r w:rsidRPr="007B123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softHyphen/>
            </w:r>
            <w:r w:rsidRPr="007B123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ведениями  местных поэтов, писателей, композиторов и художников.</w:t>
            </w:r>
          </w:p>
        </w:tc>
      </w:tr>
    </w:tbl>
    <w:p w:rsidR="00CC1C97" w:rsidRDefault="00CC1C97" w:rsidP="00CC1C97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B82818" w:rsidRDefault="00B82818" w:rsidP="00B828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2818">
        <w:rPr>
          <w:rFonts w:ascii="Times New Roman" w:eastAsia="Times New Roman" w:hAnsi="Times New Roman" w:cs="Times New Roman"/>
          <w:b/>
          <w:bCs/>
          <w:sz w:val="32"/>
          <w:szCs w:val="32"/>
        </w:rPr>
        <w:t>1.2.4.Ознакомление с миром природы</w:t>
      </w:r>
      <w:r w:rsidRPr="00B82818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A85373">
        <w:rPr>
          <w:rFonts w:ascii="Times New Roman" w:eastAsia="Times New Roman" w:hAnsi="Times New Roman" w:cs="Calibri"/>
          <w:b/>
          <w:i/>
          <w:sz w:val="28"/>
          <w:szCs w:val="28"/>
        </w:rPr>
        <w:t>*</w:t>
      </w:r>
      <w:r w:rsidRPr="00B82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1F14DB" w:rsidRPr="001F14DB" w:rsidRDefault="001F14DB" w:rsidP="00B828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4D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Общий дом – природа, содержание образования:</w:t>
      </w:r>
    </w:p>
    <w:p w:rsidR="001F14DB" w:rsidRPr="001F14DB" w:rsidRDefault="001F14DB" w:rsidP="006066C5">
      <w:pPr>
        <w:pStyle w:val="a6"/>
        <w:numPr>
          <w:ilvl w:val="3"/>
          <w:numId w:val="4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4DB">
        <w:rPr>
          <w:rFonts w:ascii="Times New Roman" w:eastAsia="Times New Roman" w:hAnsi="Times New Roman" w:cs="Times New Roman"/>
          <w:i/>
          <w:sz w:val="28"/>
          <w:szCs w:val="28"/>
        </w:rPr>
        <w:t>Живая природа: растения, грибы, животные, человек</w:t>
      </w:r>
    </w:p>
    <w:p w:rsidR="00B82818" w:rsidRPr="001F14DB" w:rsidRDefault="001F14DB" w:rsidP="006066C5">
      <w:pPr>
        <w:pStyle w:val="a6"/>
        <w:numPr>
          <w:ilvl w:val="3"/>
          <w:numId w:val="4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Неживая природа: вода, воздух, почва</w:t>
      </w:r>
    </w:p>
    <w:p w:rsidR="0077065A" w:rsidRDefault="0077065A" w:rsidP="0030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236" w:rsidRPr="00DF3E68" w:rsidRDefault="007B1236" w:rsidP="007B1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Законы общего дома природы:</w:t>
      </w:r>
    </w:p>
    <w:p w:rsidR="007B1236" w:rsidRPr="00DF3E68" w:rsidRDefault="007B1236" w:rsidP="006066C5">
      <w:pPr>
        <w:pStyle w:val="a6"/>
        <w:numPr>
          <w:ilvl w:val="0"/>
          <w:numId w:val="5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Все живые организмы имеют равное право на жизнь.</w:t>
      </w:r>
    </w:p>
    <w:p w:rsidR="007B1236" w:rsidRPr="00DF3E68" w:rsidRDefault="007B1236" w:rsidP="006066C5">
      <w:pPr>
        <w:pStyle w:val="a6"/>
        <w:numPr>
          <w:ilvl w:val="0"/>
          <w:numId w:val="5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В природе всё взаимосвязано.</w:t>
      </w:r>
    </w:p>
    <w:p w:rsidR="007B1236" w:rsidRPr="00DF3E68" w:rsidRDefault="007B1236" w:rsidP="006066C5">
      <w:pPr>
        <w:pStyle w:val="a6"/>
        <w:numPr>
          <w:ilvl w:val="0"/>
          <w:numId w:val="5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В природе ничто никуда не исчезает, а перехо</w:t>
      </w:r>
      <w:r w:rsidR="003068F3" w:rsidRPr="00DF3E68">
        <w:rPr>
          <w:rFonts w:ascii="Times New Roman" w:eastAsia="Times New Roman" w:hAnsi="Times New Roman" w:cs="Times New Roman"/>
          <w:sz w:val="28"/>
          <w:szCs w:val="28"/>
        </w:rPr>
        <w:t>дит из одного состояния в друго</w:t>
      </w:r>
      <w:r w:rsidR="00DF3E68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1F14DB" w:rsidRPr="00DF3E68" w:rsidRDefault="001F14DB" w:rsidP="007B1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4DB" w:rsidRPr="00DF3E68" w:rsidRDefault="001F14DB" w:rsidP="001F14DB">
      <w:pPr>
        <w:pStyle w:val="a6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ознакомления дошкольников с природой:</w:t>
      </w:r>
    </w:p>
    <w:p w:rsidR="001F14DB" w:rsidRPr="00DF3E68" w:rsidRDefault="001F14DB" w:rsidP="006066C5">
      <w:pPr>
        <w:pStyle w:val="a6"/>
        <w:numPr>
          <w:ilvl w:val="3"/>
          <w:numId w:val="41"/>
        </w:numPr>
        <w:spacing w:after="0" w:line="240" w:lineRule="auto"/>
        <w:ind w:left="284" w:hanging="3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r w:rsidR="006828EC" w:rsidRPr="00DF3E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828EC" w:rsidRPr="00DF3E68" w:rsidRDefault="006828EC" w:rsidP="006066C5">
      <w:pPr>
        <w:pStyle w:val="a6"/>
        <w:numPr>
          <w:ilvl w:val="1"/>
          <w:numId w:val="1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 xml:space="preserve">Словесные: кратковременные, длительные, определение </w:t>
      </w:r>
      <w:proofErr w:type="gramStart"/>
      <w:r w:rsidRPr="00DF3E68">
        <w:rPr>
          <w:rFonts w:ascii="Times New Roman" w:eastAsia="Times New Roman" w:hAnsi="Times New Roman" w:cs="Times New Roman"/>
          <w:sz w:val="28"/>
          <w:szCs w:val="28"/>
        </w:rPr>
        <w:t>состояния  предмета</w:t>
      </w:r>
      <w:proofErr w:type="gramEnd"/>
      <w:r w:rsidRPr="00DF3E68">
        <w:rPr>
          <w:rFonts w:ascii="Times New Roman" w:eastAsia="Times New Roman" w:hAnsi="Times New Roman" w:cs="Times New Roman"/>
          <w:sz w:val="28"/>
          <w:szCs w:val="28"/>
        </w:rPr>
        <w:t xml:space="preserve"> по отдельным признакам, восстановление картины целого по отдельным признакам                                                                                                                                                                                             </w:t>
      </w:r>
    </w:p>
    <w:p w:rsidR="006828EC" w:rsidRPr="00DF3E68" w:rsidRDefault="006828EC" w:rsidP="006066C5">
      <w:pPr>
        <w:pStyle w:val="a6"/>
        <w:numPr>
          <w:ilvl w:val="1"/>
          <w:numId w:val="1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рассматривания картин, демонстрация фильмов</w:t>
      </w:r>
    </w:p>
    <w:p w:rsidR="001F14DB" w:rsidRPr="00DF3E68" w:rsidRDefault="001F14DB" w:rsidP="006066C5">
      <w:pPr>
        <w:pStyle w:val="a6"/>
        <w:numPr>
          <w:ilvl w:val="3"/>
          <w:numId w:val="41"/>
        </w:numPr>
        <w:spacing w:after="0" w:line="240" w:lineRule="auto"/>
        <w:ind w:left="284" w:hanging="3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</w:p>
    <w:p w:rsidR="006828EC" w:rsidRPr="00DF3E68" w:rsidRDefault="006828EC" w:rsidP="006066C5">
      <w:pPr>
        <w:pStyle w:val="a6"/>
        <w:numPr>
          <w:ilvl w:val="1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 xml:space="preserve">Игра: дидактические игры, предметные, настольно-печатные, словесные, игровые упражнения и игры-занятия, подвижные игры, творческие игры (в </w:t>
      </w:r>
      <w:proofErr w:type="spellStart"/>
      <w:r w:rsidRPr="00DF3E6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DF3E68">
        <w:rPr>
          <w:rFonts w:ascii="Times New Roman" w:eastAsia="Times New Roman" w:hAnsi="Times New Roman" w:cs="Times New Roman"/>
          <w:sz w:val="28"/>
          <w:szCs w:val="28"/>
        </w:rPr>
        <w:t>. строительные</w:t>
      </w:r>
    </w:p>
    <w:p w:rsidR="006828EC" w:rsidRPr="00DF3E68" w:rsidRDefault="006828EC" w:rsidP="006066C5">
      <w:pPr>
        <w:pStyle w:val="a6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труд в природе: индивидуальные поручения, коллективный труд</w:t>
      </w:r>
    </w:p>
    <w:p w:rsidR="006828EC" w:rsidRPr="00DF3E68" w:rsidRDefault="006828EC" w:rsidP="006066C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элементарные опыты</w:t>
      </w:r>
    </w:p>
    <w:p w:rsidR="001F14DB" w:rsidRPr="00DF3E68" w:rsidRDefault="001F14DB" w:rsidP="006066C5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словесные</w:t>
      </w:r>
    </w:p>
    <w:p w:rsidR="006828EC" w:rsidRPr="00DF3E68" w:rsidRDefault="006828EC" w:rsidP="006066C5">
      <w:pPr>
        <w:pStyle w:val="a6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рассказ</w:t>
      </w:r>
    </w:p>
    <w:p w:rsidR="006828EC" w:rsidRPr="00DF3E68" w:rsidRDefault="006828EC" w:rsidP="006066C5">
      <w:pPr>
        <w:pStyle w:val="a6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Беседы, чтение</w:t>
      </w:r>
    </w:p>
    <w:p w:rsidR="00CC0C12" w:rsidRPr="006828EC" w:rsidRDefault="00CC0C12" w:rsidP="006828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0BC1" w:rsidRPr="00200BC1" w:rsidRDefault="00200BC1" w:rsidP="00200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0BC1">
        <w:rPr>
          <w:rFonts w:ascii="Times New Roman" w:eastAsia="Times New Roman" w:hAnsi="Times New Roman" w:cs="Times New Roman"/>
          <w:b/>
          <w:bCs/>
          <w:sz w:val="32"/>
          <w:szCs w:val="32"/>
        </w:rPr>
        <w:t>Система формирования отношения ребёнка к природе родного края</w:t>
      </w:r>
    </w:p>
    <w:p w:rsidR="00200BC1" w:rsidRPr="00200BC1" w:rsidRDefault="00200BC1" w:rsidP="006828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0BC1" w:rsidRPr="007B1236" w:rsidRDefault="006828EC" w:rsidP="007B1236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236">
        <w:rPr>
          <w:rFonts w:ascii="Times New Roman" w:hAnsi="Times New Roman" w:cs="Times New Roman"/>
          <w:sz w:val="28"/>
          <w:szCs w:val="28"/>
        </w:rPr>
        <w:t xml:space="preserve"> 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Педагог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         ребенок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       Семья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  </w:t>
      </w:r>
      <w:r w:rsidR="00200BC1">
        <w:rPr>
          <w:rFonts w:ascii="Times New Roman" w:hAnsi="Times New Roman" w:cs="Times New Roman"/>
          <w:sz w:val="28"/>
          <w:szCs w:val="28"/>
        </w:rPr>
        <w:t xml:space="preserve">   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Малая Родина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     </w:t>
      </w:r>
      <w:r w:rsidR="00200BC1">
        <w:rPr>
          <w:rFonts w:ascii="Times New Roman" w:hAnsi="Times New Roman" w:cs="Times New Roman"/>
          <w:sz w:val="28"/>
          <w:szCs w:val="28"/>
        </w:rPr>
        <w:t xml:space="preserve">  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Истоки отношения к природе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0BC1" w:rsidRPr="00200BC1">
        <w:rPr>
          <w:rFonts w:ascii="Times New Roman" w:hAnsi="Times New Roman" w:cs="Times New Roman"/>
          <w:sz w:val="28"/>
          <w:szCs w:val="28"/>
        </w:rPr>
        <w:t xml:space="preserve">     </w:t>
      </w:r>
      <w:r w:rsidR="00200BC1">
        <w:rPr>
          <w:rFonts w:ascii="Times New Roman" w:hAnsi="Times New Roman" w:cs="Times New Roman"/>
          <w:sz w:val="28"/>
          <w:szCs w:val="28"/>
        </w:rPr>
        <w:t xml:space="preserve"> </w:t>
      </w:r>
      <w:r w:rsidR="00200BC1" w:rsidRPr="00200BC1">
        <w:rPr>
          <w:rFonts w:ascii="Times New Roman" w:hAnsi="Times New Roman" w:cs="Times New Roman"/>
          <w:sz w:val="28"/>
          <w:szCs w:val="28"/>
        </w:rPr>
        <w:t>Природа родного края</w:t>
      </w:r>
    </w:p>
    <w:p w:rsidR="00AB271E" w:rsidRPr="00A85373" w:rsidRDefault="00AB271E" w:rsidP="00AB271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853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B271E" w:rsidRPr="0077065A" w:rsidRDefault="00AB271E" w:rsidP="00AB271E">
      <w:pPr>
        <w:spacing w:after="0" w:line="240" w:lineRule="auto"/>
        <w:rPr>
          <w:rFonts w:ascii="Times New Roman" w:eastAsia="Times New Roman" w:hAnsi="Times New Roman" w:cs="Calibri"/>
          <w:sz w:val="18"/>
          <w:szCs w:val="18"/>
        </w:rPr>
      </w:pPr>
      <w:r w:rsidRPr="0077065A">
        <w:rPr>
          <w:rFonts w:ascii="Times New Roman" w:eastAsia="Times New Roman" w:hAnsi="Times New Roman" w:cs="Calibri"/>
          <w:b/>
          <w:sz w:val="18"/>
          <w:szCs w:val="18"/>
        </w:rPr>
        <w:t>*</w:t>
      </w:r>
      <w:r w:rsidRPr="0077065A">
        <w:rPr>
          <w:rFonts w:ascii="Times New Roman" w:hAnsi="Times New Roman" w:cs="Times New Roman"/>
          <w:sz w:val="18"/>
          <w:szCs w:val="18"/>
        </w:rPr>
        <w:t xml:space="preserve"> 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 w:rsidRPr="0077065A">
        <w:rPr>
          <w:rFonts w:ascii="Times New Roman" w:hAnsi="Times New Roman" w:cs="Times New Roman"/>
          <w:sz w:val="18"/>
          <w:szCs w:val="18"/>
        </w:rPr>
        <w:t>Пашкович</w:t>
      </w:r>
      <w:proofErr w:type="spellEnd"/>
      <w:r w:rsidRPr="0077065A">
        <w:rPr>
          <w:rFonts w:ascii="Times New Roman" w:hAnsi="Times New Roman" w:cs="Times New Roman"/>
          <w:sz w:val="18"/>
          <w:szCs w:val="18"/>
        </w:rPr>
        <w:t xml:space="preserve"> Е.В., </w:t>
      </w:r>
      <w:proofErr w:type="spellStart"/>
      <w:r w:rsidRPr="0077065A">
        <w:rPr>
          <w:rFonts w:ascii="Times New Roman" w:hAnsi="Times New Roman" w:cs="Times New Roman"/>
          <w:sz w:val="18"/>
          <w:szCs w:val="18"/>
        </w:rPr>
        <w:t>Гейдарова</w:t>
      </w:r>
      <w:proofErr w:type="spellEnd"/>
      <w:r w:rsidRPr="0077065A">
        <w:rPr>
          <w:rFonts w:ascii="Times New Roman" w:hAnsi="Times New Roman" w:cs="Times New Roman"/>
          <w:sz w:val="18"/>
          <w:szCs w:val="18"/>
        </w:rPr>
        <w:t xml:space="preserve"> Е.М.</w:t>
      </w:r>
    </w:p>
    <w:p w:rsidR="00AB271E" w:rsidRDefault="00AB271E" w:rsidP="00AB27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B271E" w:rsidRPr="00AB271E" w:rsidRDefault="00AB271E" w:rsidP="00AB27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85373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r w:rsidRPr="00B82818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14" w:history="1">
        <w:r w:rsidRPr="00B82818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B82818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B82818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B82818">
        <w:rPr>
          <w:rFonts w:ascii="Times New Roman" w:eastAsia="Times New Roman" w:hAnsi="Times New Roman" w:cs="Times New Roman"/>
          <w:sz w:val="18"/>
          <w:szCs w:val="18"/>
        </w:rPr>
        <w:t xml:space="preserve">   стр. 83-90                                       </w:t>
      </w:r>
      <w:r w:rsidRPr="00B82818">
        <w:rPr>
          <w:rFonts w:ascii="Times New Roman" w:eastAsia="Times New Roman" w:hAnsi="Times New Roman" w:cs="Calibri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Calibri"/>
          <w:sz w:val="28"/>
          <w:szCs w:val="28"/>
        </w:rPr>
        <w:t xml:space="preserve">                               </w:t>
      </w:r>
    </w:p>
    <w:p w:rsidR="00200BC1" w:rsidRDefault="006828EC" w:rsidP="0068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</w:pPr>
      <w:r w:rsidRPr="006828E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lastRenderedPageBreak/>
        <w:t>Формы</w:t>
      </w:r>
      <w:r w:rsidR="00200BC1" w:rsidRPr="006828E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взаимодействия с семьями воспитанников</w:t>
      </w:r>
      <w:r w:rsidRPr="006828E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по</w:t>
      </w:r>
      <w:r w:rsidRPr="006828EC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Познавательному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6828EC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развитию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>:</w:t>
      </w:r>
    </w:p>
    <w:p w:rsidR="006828EC" w:rsidRDefault="006828EC" w:rsidP="0068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</w:pP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Познавательно-игровые мини-центры для взаимодействия родителей с детьми в условиях ДОУ.</w:t>
      </w: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Проведение встреч с родителями с целью знакомства с профессиями, формирования уважительного отношения к людям труда.</w:t>
      </w: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в группе «коллекций» - наборы открыток, календарей, минералов и др. предметов для познавательно-творческой работы.</w:t>
      </w: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Совместное создание тематических альбомов экологической направленности «Птицы», «Животные», «Рыбы», «Цветы» и т.д.</w:t>
      </w: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Воскресные экскурсии ребёнка с родителями по родной улице, поселку, городу </w:t>
      </w:r>
      <w:proofErr w:type="gramStart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Краснодару  с</w:t>
      </w:r>
      <w:proofErr w:type="gramEnd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целью знакомства. Совместный поиск исторических сведений о них.</w:t>
      </w:r>
    </w:p>
    <w:p w:rsidR="006828EC" w:rsidRPr="00822E3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в группе тематических выставок при участии родителей: «Дары природы», «История вещей», «Родной край», «</w:t>
      </w:r>
      <w:proofErr w:type="gramStart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Любимая  станица</w:t>
      </w:r>
      <w:proofErr w:type="gramEnd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«Профессии наших родителей», «Транспорт» и др. с целью расширения кругозора дошкольников.</w:t>
      </w:r>
    </w:p>
    <w:p w:rsidR="007B1236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Совместный поиск ответов на обозначенные педагогом </w:t>
      </w:r>
      <w:proofErr w:type="gramStart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познавательные  проблемы</w:t>
      </w:r>
      <w:proofErr w:type="gramEnd"/>
      <w:r w:rsidRPr="00822E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 энциклопедиях, книгах, журналах и других источниках.</w:t>
      </w:r>
    </w:p>
    <w:p w:rsidR="006828EC" w:rsidRDefault="006828EC" w:rsidP="006066C5">
      <w:pPr>
        <w:numPr>
          <w:ilvl w:val="0"/>
          <w:numId w:val="60"/>
        </w:num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B123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</w:r>
    </w:p>
    <w:p w:rsidR="007B1236" w:rsidRPr="007B1236" w:rsidRDefault="007B1236" w:rsidP="007B1236">
      <w:pPr>
        <w:spacing w:after="0" w:line="240" w:lineRule="auto"/>
        <w:ind w:left="31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622FC" w:rsidRPr="00A2185A" w:rsidRDefault="006828EC" w:rsidP="006066C5">
      <w:pPr>
        <w:pStyle w:val="a6"/>
        <w:numPr>
          <w:ilvl w:val="1"/>
          <w:numId w:val="3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Образовательная область «Р</w:t>
      </w:r>
      <w:r w:rsidR="00A2185A" w:rsidRPr="00A218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ечевое развитие»</w:t>
      </w:r>
    </w:p>
    <w:p w:rsidR="00A2185A" w:rsidRPr="003622FC" w:rsidRDefault="00A2185A" w:rsidP="00A2185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622FC" w:rsidRPr="00A2185A" w:rsidRDefault="006828EC" w:rsidP="00A218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1.3.1. Развитие речи</w:t>
      </w:r>
      <w:r w:rsidR="003622FC" w:rsidRPr="00A218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*</w:t>
      </w:r>
    </w:p>
    <w:p w:rsidR="003622FC" w:rsidRPr="003622FC" w:rsidRDefault="003622FC" w:rsidP="003622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3622FC" w:rsidRPr="003622FC" w:rsidRDefault="003622FC" w:rsidP="003622F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речью как средством общения и культуры.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Обогащение активного словаря.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связной, грамматически правильной диалоговой и монологической речи.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речевого творчества.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звуковой аналитико-</w:t>
      </w:r>
      <w:proofErr w:type="spellStart"/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синтенической</w:t>
      </w:r>
      <w:proofErr w:type="spellEnd"/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активности как предпосылки обучения грамоте.</w:t>
      </w:r>
    </w:p>
    <w:p w:rsidR="003622FC" w:rsidRPr="003622FC" w:rsidRDefault="003622FC" w:rsidP="006066C5">
      <w:pPr>
        <w:numPr>
          <w:ilvl w:val="0"/>
          <w:numId w:val="62"/>
        </w:numPr>
        <w:spacing w:after="0" w:line="240" w:lineRule="auto"/>
        <w:ind w:hanging="64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3622FC" w:rsidRPr="003622FC" w:rsidRDefault="003622FC" w:rsidP="003622F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Принципы развития речи.</w:t>
      </w:r>
    </w:p>
    <w:p w:rsidR="003622FC" w:rsidRP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взаимосвязи сенсорного, умственного и речевого развития.</w:t>
      </w:r>
    </w:p>
    <w:p w:rsid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коммуникативно-деятельного подхода к развитию речи.</w:t>
      </w:r>
    </w:p>
    <w:p w:rsidR="00AB271E" w:rsidRPr="00AB271E" w:rsidRDefault="00AB271E" w:rsidP="00AB271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71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AB271E" w:rsidRPr="00AB271E" w:rsidRDefault="00AB271E" w:rsidP="00AB27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71E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15" w:history="1">
        <w:r w:rsidRPr="00AB271E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AB271E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AB271E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AB271E">
        <w:rPr>
          <w:rFonts w:ascii="Times New Roman" w:eastAsia="Times New Roman" w:hAnsi="Times New Roman" w:cs="Times New Roman"/>
          <w:sz w:val="18"/>
          <w:szCs w:val="18"/>
        </w:rPr>
        <w:t xml:space="preserve">   стр. 91-99</w:t>
      </w:r>
    </w:p>
    <w:p w:rsidR="00AB271E" w:rsidRDefault="00AB271E" w:rsidP="00AB27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271E" w:rsidRPr="003622FC" w:rsidRDefault="00AB271E" w:rsidP="00AB27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2FC" w:rsidRP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развития языкового чутья.</w:t>
      </w:r>
    </w:p>
    <w:p w:rsidR="003622FC" w:rsidRP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формирования элементарного сознания явлений языка.</w:t>
      </w:r>
    </w:p>
    <w:p w:rsidR="003622FC" w:rsidRP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взаимосвязи работы над различными сторонами речи.</w:t>
      </w:r>
    </w:p>
    <w:p w:rsidR="003622FC" w:rsidRP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обогащения мотивации речевой деятельности.</w:t>
      </w:r>
    </w:p>
    <w:p w:rsidR="003622FC" w:rsidRDefault="003622FC" w:rsidP="006066C5">
      <w:pPr>
        <w:numPr>
          <w:ilvl w:val="0"/>
          <w:numId w:val="6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2FC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 обогащения активной языковой практик</w:t>
      </w:r>
    </w:p>
    <w:p w:rsidR="006828EC" w:rsidRPr="003622FC" w:rsidRDefault="006828EC" w:rsidP="006828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работы по развитию речи детей в ДОУ.</w:t>
      </w:r>
    </w:p>
    <w:p w:rsidR="006828EC" w:rsidRPr="003622FC" w:rsidRDefault="006828EC" w:rsidP="006828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 xml:space="preserve">Развитие словаря: освоение значений слов и их уместное употребление в соответствии с контекстом </w:t>
      </w:r>
      <w:proofErr w:type="gramStart"/>
      <w:r w:rsidRPr="003622FC">
        <w:rPr>
          <w:rFonts w:ascii="Times New Roman" w:eastAsia="Times New Roman" w:hAnsi="Times New Roman" w:cs="Times New Roman"/>
          <w:sz w:val="28"/>
          <w:szCs w:val="28"/>
        </w:rPr>
        <w:t xml:space="preserve">высказывания, </w:t>
      </w:r>
      <w:r w:rsidRPr="003622FC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proofErr w:type="gramEnd"/>
      <w:r w:rsidRPr="003622FC">
        <w:rPr>
          <w:rFonts w:ascii="Times New Roman" w:eastAsia="Times New Roman" w:hAnsi="Times New Roman" w:cs="Times New Roman"/>
          <w:sz w:val="28"/>
          <w:szCs w:val="28"/>
        </w:rPr>
        <w:t xml:space="preserve">  с ситуацией, в которой происходит общение.</w:t>
      </w:r>
    </w:p>
    <w:p w:rsidR="006828EC" w:rsidRPr="003622FC" w:rsidRDefault="006828EC" w:rsidP="006828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Воспитание звуковой культуры речи: развитие восприятия звуков родной речи и произношения.</w:t>
      </w:r>
    </w:p>
    <w:p w:rsidR="0042491C" w:rsidRPr="003622FC" w:rsidRDefault="0042491C" w:rsidP="0042491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Формирование грамматического строя:</w:t>
      </w:r>
    </w:p>
    <w:p w:rsidR="0042491C" w:rsidRPr="003622FC" w:rsidRDefault="0042491C" w:rsidP="0042491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морфология (изменение слов п</w:t>
      </w:r>
      <w:r>
        <w:rPr>
          <w:rFonts w:ascii="Times New Roman" w:eastAsia="Times New Roman" w:hAnsi="Times New Roman" w:cs="Times New Roman"/>
          <w:sz w:val="28"/>
          <w:szCs w:val="28"/>
        </w:rPr>
        <w:t>о родам, числам, падежам);</w:t>
      </w:r>
    </w:p>
    <w:p w:rsidR="0042491C" w:rsidRPr="003622FC" w:rsidRDefault="0042491C" w:rsidP="006066C5">
      <w:pPr>
        <w:pStyle w:val="a6"/>
        <w:numPr>
          <w:ilvl w:val="0"/>
          <w:numId w:val="65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синтаксис (освоение различных типов словосочетаний и предложений);</w:t>
      </w:r>
    </w:p>
    <w:p w:rsidR="0042491C" w:rsidRPr="003622FC" w:rsidRDefault="0042491C" w:rsidP="006066C5">
      <w:pPr>
        <w:pStyle w:val="a6"/>
        <w:numPr>
          <w:ilvl w:val="0"/>
          <w:numId w:val="65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словообразование.</w:t>
      </w:r>
    </w:p>
    <w:p w:rsidR="007B1236" w:rsidRPr="003622FC" w:rsidRDefault="007B1236" w:rsidP="007B12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Развитие связной речи:</w:t>
      </w:r>
    </w:p>
    <w:p w:rsidR="007B1236" w:rsidRPr="003622FC" w:rsidRDefault="007B1236" w:rsidP="006066C5">
      <w:pPr>
        <w:pStyle w:val="a6"/>
        <w:numPr>
          <w:ilvl w:val="0"/>
          <w:numId w:val="66"/>
        </w:numPr>
        <w:tabs>
          <w:tab w:val="left" w:pos="993"/>
          <w:tab w:val="left" w:pos="241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диалогическая (разговорная) речь;</w:t>
      </w:r>
    </w:p>
    <w:p w:rsidR="003068F3" w:rsidRPr="00AB271E" w:rsidRDefault="007B1236" w:rsidP="003068F3">
      <w:pPr>
        <w:pStyle w:val="a6"/>
        <w:numPr>
          <w:ilvl w:val="0"/>
          <w:numId w:val="66"/>
        </w:numPr>
        <w:tabs>
          <w:tab w:val="left" w:pos="993"/>
          <w:tab w:val="left" w:pos="241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монологическая речь (рассказывание).</w:t>
      </w:r>
    </w:p>
    <w:p w:rsidR="007B1236" w:rsidRPr="003622FC" w:rsidRDefault="007B1236" w:rsidP="007B12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элементарного осознания явлений языка и речи: различ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звука и слова, нахождение </w:t>
      </w:r>
      <w:r w:rsidRPr="003622FC">
        <w:rPr>
          <w:rFonts w:ascii="Times New Roman" w:eastAsia="Times New Roman" w:hAnsi="Times New Roman" w:cs="Times New Roman"/>
          <w:sz w:val="28"/>
          <w:szCs w:val="28"/>
        </w:rPr>
        <w:t>места звука в слове.</w:t>
      </w:r>
    </w:p>
    <w:p w:rsidR="007B1236" w:rsidRPr="003622FC" w:rsidRDefault="007B1236" w:rsidP="007B12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любви и интереса</w:t>
      </w:r>
      <w:r w:rsidRPr="003622FC">
        <w:rPr>
          <w:rFonts w:ascii="Times New Roman" w:eastAsia="Times New Roman" w:hAnsi="Times New Roman" w:cs="Times New Roman"/>
          <w:sz w:val="28"/>
          <w:szCs w:val="28"/>
        </w:rPr>
        <w:t xml:space="preserve"> к художественному слову.</w:t>
      </w:r>
    </w:p>
    <w:p w:rsidR="007B1236" w:rsidRPr="003622FC" w:rsidRDefault="007B1236" w:rsidP="003068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Методы развития речи.</w:t>
      </w:r>
    </w:p>
    <w:p w:rsidR="003622FC" w:rsidRPr="003622FC" w:rsidRDefault="003622FC" w:rsidP="008A73D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 xml:space="preserve">Наглядные: </w:t>
      </w:r>
    </w:p>
    <w:p w:rsidR="003622FC" w:rsidRPr="003622FC" w:rsidRDefault="003622FC" w:rsidP="006066C5">
      <w:pPr>
        <w:pStyle w:val="a6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непосредственное наблюдение и его разновидности (наблюдение в природе, экскурсии);</w:t>
      </w:r>
    </w:p>
    <w:p w:rsidR="003622FC" w:rsidRPr="003622FC" w:rsidRDefault="003622FC" w:rsidP="006066C5">
      <w:pPr>
        <w:pStyle w:val="a6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3622FC" w:rsidRPr="003622FC" w:rsidRDefault="003622FC" w:rsidP="008A73D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 xml:space="preserve">Словесные: </w:t>
      </w:r>
    </w:p>
    <w:p w:rsidR="003622FC" w:rsidRPr="003622FC" w:rsidRDefault="003622FC" w:rsidP="006066C5">
      <w:pPr>
        <w:pStyle w:val="a6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чтение и рассказывание художественных произведений;</w:t>
      </w:r>
    </w:p>
    <w:p w:rsidR="003622FC" w:rsidRPr="003622FC" w:rsidRDefault="003622FC" w:rsidP="006066C5">
      <w:pPr>
        <w:pStyle w:val="a6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заучивание наизусть;</w:t>
      </w:r>
    </w:p>
    <w:p w:rsidR="003622FC" w:rsidRPr="003622FC" w:rsidRDefault="003622FC" w:rsidP="006066C5">
      <w:pPr>
        <w:pStyle w:val="a6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пересказ;</w:t>
      </w:r>
    </w:p>
    <w:p w:rsidR="003622FC" w:rsidRPr="003622FC" w:rsidRDefault="003622FC" w:rsidP="006066C5">
      <w:pPr>
        <w:pStyle w:val="a6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общая беседа;</w:t>
      </w:r>
    </w:p>
    <w:p w:rsidR="003622FC" w:rsidRPr="003622FC" w:rsidRDefault="003622FC" w:rsidP="006066C5">
      <w:pPr>
        <w:pStyle w:val="a6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рассказывание без опоры на наглядный материал.</w:t>
      </w:r>
    </w:p>
    <w:p w:rsidR="003622FC" w:rsidRPr="003622FC" w:rsidRDefault="003622FC" w:rsidP="008A73D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Практические:</w:t>
      </w:r>
    </w:p>
    <w:p w:rsidR="003622FC" w:rsidRPr="003622FC" w:rsidRDefault="003622FC" w:rsidP="006066C5">
      <w:pPr>
        <w:pStyle w:val="a6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дидактические игры;</w:t>
      </w:r>
    </w:p>
    <w:p w:rsidR="003622FC" w:rsidRPr="003622FC" w:rsidRDefault="003622FC" w:rsidP="006066C5">
      <w:pPr>
        <w:pStyle w:val="a6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игры-драматизации, инсценировки,</w:t>
      </w:r>
    </w:p>
    <w:p w:rsidR="003622FC" w:rsidRPr="003622FC" w:rsidRDefault="003622FC" w:rsidP="006066C5">
      <w:pPr>
        <w:pStyle w:val="a6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дидактические упражнения, пластические этюды, хороводные игры.</w:t>
      </w: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Средства развития речи: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Общение взрослых и детей.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Культурная языковая среда</w:t>
      </w: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Обучение родной речи в организованной деятельности.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Художественная литература.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Изобразительное искусство, музыка, театр.</w:t>
      </w:r>
    </w:p>
    <w:p w:rsidR="003622FC" w:rsidRPr="003622FC" w:rsidRDefault="003622FC" w:rsidP="008A73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Непосредственно образовательная деятельность по другим разделам программы.</w:t>
      </w:r>
    </w:p>
    <w:p w:rsid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185A" w:rsidRPr="003622FC" w:rsidRDefault="00A2185A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2FC" w:rsidRPr="00A2185A" w:rsidRDefault="003622FC" w:rsidP="00A218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185A">
        <w:rPr>
          <w:rFonts w:ascii="Times New Roman" w:eastAsia="Times New Roman" w:hAnsi="Times New Roman" w:cs="Times New Roman"/>
          <w:b/>
          <w:bCs/>
          <w:sz w:val="28"/>
          <w:szCs w:val="28"/>
        </w:rPr>
        <w:t>1.3.2. Воспитание любви и интереса к художественному слову, знакомство дет</w:t>
      </w:r>
      <w:r w:rsidR="0042491C">
        <w:rPr>
          <w:rFonts w:ascii="Times New Roman" w:eastAsia="Times New Roman" w:hAnsi="Times New Roman" w:cs="Times New Roman"/>
          <w:b/>
          <w:bCs/>
          <w:sz w:val="28"/>
          <w:szCs w:val="28"/>
        </w:rPr>
        <w:t>ей с художественной литературой</w:t>
      </w:r>
      <w:r w:rsidRPr="00A2185A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</w:p>
    <w:p w:rsidR="003622FC" w:rsidRPr="003622FC" w:rsidRDefault="003622FC" w:rsidP="00362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3622FC">
        <w:rPr>
          <w:rFonts w:ascii="Times New Roman" w:eastAsia="Times New Roman" w:hAnsi="Times New Roman" w:cs="Times New Roman"/>
          <w:sz w:val="28"/>
          <w:szCs w:val="28"/>
        </w:rPr>
        <w:t>Формирование интереса и потребности в чтении (восприятии книг).</w:t>
      </w: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Задачи.</w:t>
      </w:r>
    </w:p>
    <w:p w:rsidR="003622FC" w:rsidRPr="003622FC" w:rsidRDefault="003622FC" w:rsidP="006066C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2FC" w:rsidRPr="003622FC" w:rsidRDefault="003622FC" w:rsidP="006066C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2FC" w:rsidRPr="003622FC" w:rsidRDefault="003622FC" w:rsidP="006066C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2FC" w:rsidRPr="003622FC" w:rsidRDefault="003622FC" w:rsidP="006066C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sz w:val="28"/>
          <w:szCs w:val="28"/>
        </w:rPr>
        <w:t>Развитие литературной речи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Формы работы: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Чтение литературного произведения.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Рассказ литературного произведения.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Беседа о прочитанном произведении.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Обсуждение литературного произведения.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Инсценирование</w:t>
      </w:r>
      <w:proofErr w:type="spellEnd"/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 xml:space="preserve"> литературного произведения. Театрализованная игра.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Игра на основе сюжета литературного произведения.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Продуктивная деятельность по мотивам прочитанного.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Сочинение по мотивам прочитанного.</w:t>
      </w:r>
    </w:p>
    <w:p w:rsidR="003622FC" w:rsidRPr="003622FC" w:rsidRDefault="003622FC" w:rsidP="006066C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Ситуативная беседа по мотивам прочитанного.</w:t>
      </w:r>
    </w:p>
    <w:p w:rsidR="003622FC" w:rsidRPr="003622FC" w:rsidRDefault="003622FC" w:rsidP="003622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3622FC" w:rsidRDefault="003622FC" w:rsidP="006066C5">
      <w:pPr>
        <w:pStyle w:val="a6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3622FC" w:rsidRDefault="003622FC" w:rsidP="006066C5">
      <w:pPr>
        <w:pStyle w:val="a6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</w:t>
      </w:r>
      <w:r w:rsidRPr="003622FC">
        <w:t xml:space="preserve"> </w:t>
      </w: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>книги конкурировать с видеотехникой не только на уровне содержания, но и на уровне зрительного ряда.</w:t>
      </w:r>
    </w:p>
    <w:p w:rsidR="00AB271E" w:rsidRDefault="003622FC" w:rsidP="00AB271E">
      <w:pPr>
        <w:pStyle w:val="a6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</w:t>
      </w:r>
    </w:p>
    <w:p w:rsidR="00AB271E" w:rsidRDefault="00AB271E" w:rsidP="00AB271E">
      <w:pPr>
        <w:pStyle w:val="a6"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4"/>
          <w:szCs w:val="24"/>
        </w:rPr>
      </w:pPr>
      <w:r w:rsidRPr="00AB271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AB271E" w:rsidRPr="003068F3" w:rsidRDefault="00AB271E" w:rsidP="00AB271E">
      <w:pPr>
        <w:pStyle w:val="a6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3068F3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16" w:history="1">
        <w:r w:rsidRPr="003068F3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3068F3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3068F3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3068F3">
        <w:rPr>
          <w:rFonts w:ascii="Times New Roman" w:eastAsia="Times New Roman" w:hAnsi="Times New Roman" w:cs="Times New Roman"/>
          <w:sz w:val="18"/>
          <w:szCs w:val="18"/>
        </w:rPr>
        <w:t xml:space="preserve">   стр. 99-101; 279-288</w:t>
      </w:r>
    </w:p>
    <w:p w:rsidR="00AB271E" w:rsidRPr="00AB271E" w:rsidRDefault="00AB271E" w:rsidP="00AB271E"/>
    <w:p w:rsidR="00AB271E" w:rsidRPr="00AB271E" w:rsidRDefault="003622FC" w:rsidP="00AB271E">
      <w:pPr>
        <w:pStyle w:val="a6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22FC">
        <w:rPr>
          <w:rFonts w:ascii="Times New Roman" w:eastAsia="Times New Roman" w:hAnsi="Times New Roman" w:cs="Times New Roman"/>
          <w:i/>
          <w:sz w:val="28"/>
          <w:szCs w:val="28"/>
        </w:rPr>
        <w:t xml:space="preserve">викторин, досугов, детско-родительских праздников и </w:t>
      </w:r>
      <w:r w:rsidR="00AB271E">
        <w:rPr>
          <w:rFonts w:ascii="Times New Roman" w:eastAsia="Times New Roman" w:hAnsi="Times New Roman" w:cs="Times New Roman"/>
          <w:i/>
          <w:sz w:val="28"/>
          <w:szCs w:val="28"/>
        </w:rPr>
        <w:t>др.</w:t>
      </w:r>
    </w:p>
    <w:p w:rsidR="0042491C" w:rsidRDefault="0042491C" w:rsidP="0042491C">
      <w:pPr>
        <w:pStyle w:val="a6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91C" w:rsidRDefault="0042491C" w:rsidP="0042491C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2"/>
          <w:sz w:val="28"/>
          <w:szCs w:val="28"/>
          <w:lang w:eastAsia="ru-RU"/>
        </w:rPr>
      </w:pPr>
      <w:r w:rsidRPr="00424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ормы </w:t>
      </w:r>
      <w:r w:rsidRPr="00424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взаимодействия с семьями воспитанников по образовательной области</w:t>
      </w:r>
      <w:r w:rsidRPr="0042491C">
        <w:rPr>
          <w:rFonts w:ascii="Times New Roman" w:eastAsia="Calibri" w:hAnsi="Times New Roman" w:cs="Times New Roman"/>
          <w:b/>
          <w:bCs/>
          <w:spacing w:val="-12"/>
          <w:sz w:val="28"/>
          <w:szCs w:val="28"/>
          <w:lang w:eastAsia="ru-RU"/>
        </w:rPr>
        <w:t xml:space="preserve"> «Речевое </w:t>
      </w:r>
      <w:proofErr w:type="gramStart"/>
      <w:r w:rsidRPr="0042491C">
        <w:rPr>
          <w:rFonts w:ascii="Times New Roman" w:eastAsia="Calibri" w:hAnsi="Times New Roman" w:cs="Times New Roman"/>
          <w:b/>
          <w:bCs/>
          <w:spacing w:val="-12"/>
          <w:sz w:val="28"/>
          <w:szCs w:val="28"/>
          <w:lang w:eastAsia="ru-RU"/>
        </w:rPr>
        <w:t>развитие»*</w:t>
      </w:r>
      <w:proofErr w:type="gramEnd"/>
    </w:p>
    <w:p w:rsidR="0042491C" w:rsidRPr="0042491C" w:rsidRDefault="0042491C" w:rsidP="0042491C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2"/>
          <w:sz w:val="28"/>
          <w:szCs w:val="28"/>
          <w:lang w:eastAsia="ru-RU"/>
        </w:rPr>
      </w:pP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Информирование родителей о содержании деятельности ДОУ по развитию речи, их достижениях и интересах.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Речевые мини-центры для взаимодействия р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одителей с детьми в условиях ДОУ.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Аудиозаписи детской речи (описательные, творческие рассказы, интересные высказывания и т.п.)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Пропаганда культуры речи в семье и при общении с ребенком.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</w:t>
      </w:r>
      <w:proofErr w:type="gramStart"/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управления  развитием</w:t>
      </w:r>
      <w:proofErr w:type="gramEnd"/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ребёнка и жёсткой установки на результат.</w:t>
      </w:r>
    </w:p>
    <w:p w:rsidR="003068F3" w:rsidRDefault="007B1236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Организация партнёрской деятельности детей и взрослых по выпуску семейных газет и журналов с целью обогащения коммуникативного опыта дошкольников; </w:t>
      </w:r>
      <w:r w:rsidR="00C22C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создания продуктов творческой</w:t>
      </w: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художественно-речевой деятельности </w:t>
      </w:r>
    </w:p>
    <w:p w:rsidR="007B1236" w:rsidRPr="0077065A" w:rsidRDefault="00AB271E" w:rsidP="007706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06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77065A" w:rsidRPr="007706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(тематические альбомы с рассказами и т.п.) с целью развития речевых способностей и воображения.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Совместные досуги, праздники, литературные вечера на основе взаимодействи</w:t>
      </w:r>
      <w:r w:rsidR="00C22C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я родителей и детей</w:t>
      </w:r>
    </w:p>
    <w:p w:rsidR="0042491C" w:rsidRPr="005574FC" w:rsidRDefault="0042491C" w:rsidP="006066C5">
      <w:pPr>
        <w:numPr>
          <w:ilvl w:val="0"/>
          <w:numId w:val="72"/>
        </w:numPr>
        <w:spacing w:after="0" w:line="240" w:lineRule="auto"/>
        <w:ind w:left="45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тематических выставок детских книг при участии семьи.</w:t>
      </w:r>
    </w:p>
    <w:p w:rsidR="00B82818" w:rsidRDefault="0042491C" w:rsidP="00AB271E">
      <w:pPr>
        <w:pStyle w:val="a6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Тематические литературные и познавательные праздники</w:t>
      </w:r>
      <w:r w:rsidR="00C22C6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 участием родителей.</w:t>
      </w:r>
    </w:p>
    <w:p w:rsidR="00AB271E" w:rsidRPr="00AB271E" w:rsidRDefault="00AB271E" w:rsidP="00AB271E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74FC" w:rsidRPr="005574FC" w:rsidRDefault="00A2185A" w:rsidP="00A2185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 Образовательная область «Х</w:t>
      </w:r>
      <w:r w:rsidRPr="005574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удожественно-эстетическое развитие».</w:t>
      </w:r>
    </w:p>
    <w:p w:rsidR="005574FC" w:rsidRPr="005574FC" w:rsidRDefault="005574FC" w:rsidP="005574FC">
      <w:pPr>
        <w:spacing w:after="0" w:line="240" w:lineRule="auto"/>
        <w:ind w:left="1277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5574FC" w:rsidRPr="005574FC" w:rsidRDefault="005574FC" w:rsidP="005574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C22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интереса к эстетической стороне окружающей действительности, воспитание интереса к художественно – творческой деятельности;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удовлетворение потребности детей в самовыражении.</w:t>
      </w:r>
    </w:p>
    <w:p w:rsidR="005574FC" w:rsidRPr="005574FC" w:rsidRDefault="005574FC" w:rsidP="005574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Становление эстетического отношения к окружающему миру.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Формирование элементарных представлений о видах искусства.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Восприятие музыки, художественной литературы, фольклора.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Стимулирование сопереживания персонажам художественных произведений.</w:t>
      </w:r>
    </w:p>
    <w:p w:rsidR="005574FC" w:rsidRPr="005574FC" w:rsidRDefault="005574FC" w:rsidP="006066C5">
      <w:pPr>
        <w:numPr>
          <w:ilvl w:val="0"/>
          <w:numId w:val="7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5574FC" w:rsidRPr="005574FC" w:rsidRDefault="005574FC" w:rsidP="005574F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5574FC" w:rsidRPr="005574FC" w:rsidRDefault="005574FC" w:rsidP="005574F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lastRenderedPageBreak/>
        <w:t>Задачи художественно-эстетического развития в младшем дошкольном возрасте:</w:t>
      </w:r>
    </w:p>
    <w:p w:rsidR="005574FC" w:rsidRPr="005574FC" w:rsidRDefault="005574FC" w:rsidP="008A73DB">
      <w:pPr>
        <w:numPr>
          <w:ilvl w:val="0"/>
          <w:numId w:val="18"/>
        </w:numPr>
        <w:tabs>
          <w:tab w:val="num" w:pos="284"/>
        </w:tabs>
        <w:spacing w:after="0" w:line="240" w:lineRule="auto"/>
        <w:ind w:hanging="720"/>
        <w:rPr>
          <w:rFonts w:ascii="Times New Roman" w:eastAsia="Calibri" w:hAnsi="Times New Roman" w:cs="Times New Roman"/>
          <w:i/>
          <w:kern w:val="24"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kern w:val="24"/>
          <w:sz w:val="28"/>
          <w:szCs w:val="28"/>
          <w:lang w:eastAsia="ru-RU"/>
        </w:rPr>
        <w:t>Эстетическое восприятие мира природы:</w:t>
      </w:r>
    </w:p>
    <w:p w:rsidR="005574FC" w:rsidRPr="005574FC" w:rsidRDefault="005574FC" w:rsidP="006066C5">
      <w:pPr>
        <w:pStyle w:val="a6"/>
        <w:numPr>
          <w:ilvl w:val="0"/>
          <w:numId w:val="77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Побуждать детей наблюдать за окружающей живой природой, всматриваться, замечать красоту природы.</w:t>
      </w:r>
    </w:p>
    <w:p w:rsidR="005574FC" w:rsidRPr="005574FC" w:rsidRDefault="005574FC" w:rsidP="006066C5">
      <w:pPr>
        <w:pStyle w:val="a6"/>
        <w:numPr>
          <w:ilvl w:val="0"/>
          <w:numId w:val="77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Обогащать яркими впечатлениями от разнообразия красоты природы.</w:t>
      </w:r>
    </w:p>
    <w:p w:rsidR="005574FC" w:rsidRPr="005574FC" w:rsidRDefault="005574FC" w:rsidP="006066C5">
      <w:pPr>
        <w:pStyle w:val="a6"/>
        <w:numPr>
          <w:ilvl w:val="0"/>
          <w:numId w:val="77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Воспитывать эмоциональный отклик на окружающую природу.</w:t>
      </w:r>
    </w:p>
    <w:p w:rsidR="005574FC" w:rsidRPr="005574FC" w:rsidRDefault="005574FC" w:rsidP="006066C5">
      <w:pPr>
        <w:pStyle w:val="a6"/>
        <w:numPr>
          <w:ilvl w:val="0"/>
          <w:numId w:val="77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Воспитывать любовь ко всему живому, умение любоваться, видеть красоту вокруг себя.</w:t>
      </w:r>
    </w:p>
    <w:p w:rsidR="005574FC" w:rsidRPr="005574FC" w:rsidRDefault="005574FC" w:rsidP="008A73DB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Эстетическое восприятие социального мира: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Дать детям представление о том, что все люди трудятся.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интерес, уважение к труду, людям труда.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бережное отношение к окружающему предметному миру.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Формировать интерес к окружающим предметам.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5574FC" w:rsidRPr="005574FC" w:rsidRDefault="005574FC" w:rsidP="006066C5">
      <w:pPr>
        <w:pStyle w:val="a6"/>
        <w:numPr>
          <w:ilvl w:val="0"/>
          <w:numId w:val="78"/>
        </w:num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Различать эмоциональное состояние людей. Воспитывать чувство симпатии к другим детям.</w:t>
      </w:r>
    </w:p>
    <w:p w:rsidR="005574FC" w:rsidRPr="005574FC" w:rsidRDefault="005574FC" w:rsidP="008A73DB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Художественное восприятие произведений искусства: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эстетические чувства, художественное восприятие ребенка.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эмоциональный отклик на произведения искусства.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замечать яркость цветовых образов изобразительного и прикладного искусства.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выделять средства выразительности в произведениях искусства.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Дать элементарные представления об архитектуре.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делиться своими впечатлениями со взрослыми, сверстниками.</w:t>
      </w:r>
    </w:p>
    <w:p w:rsidR="005574FC" w:rsidRPr="0060719A" w:rsidRDefault="005574FC" w:rsidP="006066C5">
      <w:pPr>
        <w:pStyle w:val="a6"/>
        <w:numPr>
          <w:ilvl w:val="0"/>
          <w:numId w:val="79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Формировать эмоционально-эстетическое отношение ребенка к народной культуре.</w:t>
      </w:r>
    </w:p>
    <w:p w:rsidR="005574FC" w:rsidRPr="005574FC" w:rsidRDefault="005574FC" w:rsidP="008A73DB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Художественно-изобразительная деятельность: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Формировать представления о форме, величине, строении, цвете предметов, упражнять в передаче своего отношения к изображаемому, выделять главное в предмете и его признаки, настроение.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создавать образ из округлых форм и цветовых пятен.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гармонично располагать предметы на плоскости листа.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воображение, творческие способности.</w:t>
      </w:r>
    </w:p>
    <w:p w:rsidR="005574FC" w:rsidRPr="0060719A" w:rsidRDefault="005574FC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видеть средства выразительности в произведениях искусства (цвет, ритм, объем).</w:t>
      </w:r>
    </w:p>
    <w:p w:rsidR="005574FC" w:rsidRPr="0060719A" w:rsidRDefault="00C22C67" w:rsidP="006066C5">
      <w:pPr>
        <w:pStyle w:val="a6"/>
        <w:numPr>
          <w:ilvl w:val="0"/>
          <w:numId w:val="80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Знакомить с разнообразием </w:t>
      </w:r>
      <w:r w:rsidR="005574FC"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изобразительных материалов.</w:t>
      </w:r>
    </w:p>
    <w:p w:rsidR="005574FC" w:rsidRPr="005574FC" w:rsidRDefault="005574FC" w:rsidP="005574FC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Задачи художественно-эстетического развития в старшем дошкольном возрасте</w:t>
      </w:r>
    </w:p>
    <w:p w:rsidR="005574FC" w:rsidRPr="005574FC" w:rsidRDefault="005574FC" w:rsidP="008A73DB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Эстетическое восприятие мира природы:</w:t>
      </w:r>
    </w:p>
    <w:p w:rsidR="005574FC" w:rsidRPr="0060719A" w:rsidRDefault="005574FC" w:rsidP="006066C5">
      <w:pPr>
        <w:pStyle w:val="a6"/>
        <w:numPr>
          <w:ilvl w:val="0"/>
          <w:numId w:val="81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Развивать интерес, желание и умение наблюдать за живой и неживой природой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1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эмоциональный отклик на красоту природы, любовь к природе, основы экологической культуры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1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5574FC" w:rsidRPr="005574FC" w:rsidRDefault="005574FC" w:rsidP="008A73DB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Эстетическое восприятие социального мира: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Дать детям представление о труде взрослых, о профессиях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интерес, уважение к людям, которые трудятся на благо других людей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предметное отношение к предметам рукотворного мира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Формировать знания о Родине, Москве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Знакомить с ближайшим окружением, учить любоваться красотой окружающих предметов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выделять особенности строения предметов, их свойства и качества, назначение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Знакомить с изменениями, происходящими в окружающем мире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2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эмоциональный отклик на человеч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еские взаимоотношения, поступки.</w:t>
      </w:r>
    </w:p>
    <w:p w:rsidR="005574FC" w:rsidRPr="005574FC" w:rsidRDefault="005574FC" w:rsidP="008A73DB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Художественное восприятие произведений искусства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устойчивый интерес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эмоционально-эстетическую отзывчивость на произведения искусства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выделять средства выразительности в произведениях искусства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Воспитывать эмоциональный отклик на отраженные в произведениях искусства поступки, события, соотносить со своими представлениями о красивом, радостном, печальном и т.д.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представления детей об архитектуре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Формировать чувство цвета, его гармонии, симметрии, формы, ритма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60719A" w:rsidRDefault="005574FC" w:rsidP="006066C5">
      <w:pPr>
        <w:pStyle w:val="a6"/>
        <w:numPr>
          <w:ilvl w:val="0"/>
          <w:numId w:val="83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Знакомить с произведениями искусства, знать, для чего создаются красивые вещи</w:t>
      </w:r>
      <w:r w:rsidR="006071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4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Содействовать эмоциональному общению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574FC" w:rsidRDefault="005574FC" w:rsidP="008A73DB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574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Художественно-изобразительная деятельность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устойчивый интерес детей к разным видам изобразительной деятельности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эстетические чувства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создавать художественный образ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отражать свои впечатления от окружающего мира в продуктивной деятельности, придумывать, фантазировать, экспериментировать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изображать себя в общении с близкими, животными, растениями, отражать общественные события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Развивать художественное творчество детей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Pr="005B2E8F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Учить передавать животных, человека в движении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574FC" w:rsidRDefault="005574FC" w:rsidP="006066C5">
      <w:pPr>
        <w:pStyle w:val="a6"/>
        <w:numPr>
          <w:ilvl w:val="0"/>
          <w:numId w:val="85"/>
        </w:numPr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Учить использовать в изо-деятельности разнообразные изобразительные материалы</w:t>
      </w:r>
      <w:r w:rsid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5B2E8F" w:rsidRPr="00A2185A" w:rsidRDefault="005B2E8F" w:rsidP="005B2E8F">
      <w:pPr>
        <w:pStyle w:val="a6"/>
        <w:spacing w:after="0" w:line="240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574FC" w:rsidRPr="00A2185A" w:rsidRDefault="00C22C67" w:rsidP="00A2185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1.4.1.  Изобразительная </w:t>
      </w:r>
      <w:r w:rsidR="005574FC" w:rsidRPr="00A218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деятельность*</w:t>
      </w:r>
    </w:p>
    <w:p w:rsidR="005574FC" w:rsidRPr="00DF3E68" w:rsidRDefault="005574FC" w:rsidP="005574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Принципы, 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t>обуслов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ленные особенностями художественно-эстетической деятельности: 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Эстетизация</w:t>
      </w:r>
      <w:proofErr w:type="spellEnd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предметно-развивающей среды и быта в целом.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Культурное   обогащение(амплификации) содержания изобра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зительной деятельности, в соответ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ствии с особенностями познаватель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ного развития детей разных возрас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тов.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Взаимосвязь продуктивной деятельности с другими видами детской активности.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Интеграция</w:t>
      </w:r>
      <w:r w:rsidR="005B2E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различных ви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дов изобразительного искусства и ху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дожественной деятельности.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Эстетический ориентир на общечеловеческие ценности (вос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питание человека думающего, чувствующего, созидающего, рефлек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тирующего).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Обогащение сенсорно-чувственного опыта.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Организация</w:t>
      </w:r>
      <w:r w:rsidR="005B2E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тематического пространства (информационного по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ля) - основы для развития образных представлений;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Взаимосвязь</w:t>
      </w:r>
      <w:r w:rsidR="005B2E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обобщённых представлений и обобщённых спосо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бов действий, направленных на созда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ние выразительного художественного образа.</w:t>
      </w:r>
    </w:p>
    <w:p w:rsidR="005574FC" w:rsidRPr="005574FC" w:rsidRDefault="005574FC" w:rsidP="006066C5">
      <w:pPr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Естественная радость (ра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дость эстетического восприятия, чувствования и деяния, сохранение непосредственности эстетических ре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акций, эмоциональной открытости).</w:t>
      </w:r>
    </w:p>
    <w:p w:rsidR="005574FC" w:rsidRPr="005574FC" w:rsidRDefault="005574FC" w:rsidP="005574F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74FC" w:rsidRPr="005574FC" w:rsidRDefault="005574FC" w:rsidP="005574FC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Педагогические условия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необходимые для эффективного художественного развития детей дош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кольного возраста:</w:t>
      </w:r>
    </w:p>
    <w:p w:rsidR="005574FC" w:rsidRPr="005574FC" w:rsidRDefault="005574FC" w:rsidP="006066C5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Формирование эстетического отноше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ния и художественных способностей в активной творческой деятельности детей.</w:t>
      </w:r>
    </w:p>
    <w:p w:rsidR="005574FC" w:rsidRPr="005574FC" w:rsidRDefault="005574FC" w:rsidP="006066C5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Создание развивающей среды для за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нятий по рисованию, лепке, апплика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ции, художественному труду и самос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тоятельного детского творчества.</w:t>
      </w:r>
    </w:p>
    <w:p w:rsidR="005574FC" w:rsidRDefault="005574FC" w:rsidP="006066C5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Ознакомление детей с основами изоб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разительного и народного декоратив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но-прикладного искусства в среде му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зея и дошкольного образовательного учреждения.</w:t>
      </w:r>
    </w:p>
    <w:p w:rsidR="0042491C" w:rsidRPr="0042491C" w:rsidRDefault="0042491C" w:rsidP="0042491C">
      <w:pPr>
        <w:shd w:val="clear" w:color="auto" w:fill="FFFFFF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74FC" w:rsidRPr="005574FC" w:rsidRDefault="0042491C" w:rsidP="005574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Модель </w:t>
      </w:r>
      <w:r w:rsidR="005574FC" w:rsidRPr="005574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эстетического   отношения к окружающему миру.</w:t>
      </w:r>
    </w:p>
    <w:p w:rsidR="005574FC" w:rsidRPr="005574FC" w:rsidRDefault="005574FC" w:rsidP="006066C5">
      <w:pPr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Способность эмоционального пере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живания.</w:t>
      </w:r>
    </w:p>
    <w:p w:rsidR="005574FC" w:rsidRDefault="005574FC" w:rsidP="006066C5">
      <w:pPr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Способность к активному усвоению художественного опыта (</w:t>
      </w:r>
      <w:proofErr w:type="gramStart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эстети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ческой  апперцепции</w:t>
      </w:r>
      <w:proofErr w:type="gramEnd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), к самостоя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тельной творческой деятельнос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ти, к саморазвитию и эксперимен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 xml:space="preserve">тированию (поисковым действиям). </w:t>
      </w:r>
    </w:p>
    <w:p w:rsidR="00AC70AA" w:rsidRPr="00AC70AA" w:rsidRDefault="00AC70AA" w:rsidP="00AC70A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C70A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C70AA" w:rsidRDefault="00AC70AA" w:rsidP="00AC70A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74FC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17" w:history="1">
        <w:r w:rsidRPr="005574FC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5574FC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5574FC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  стр. 107-120</w:t>
      </w:r>
    </w:p>
    <w:p w:rsidR="00AC70AA" w:rsidRPr="005B2E8F" w:rsidRDefault="00AC70AA" w:rsidP="00AC70AA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5574FC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«Цветные ладошки» И.А. Лыкова</w:t>
      </w:r>
    </w:p>
    <w:p w:rsidR="00AC70AA" w:rsidRDefault="00AC70AA" w:rsidP="00AC70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C70AA" w:rsidRPr="005574FC" w:rsidRDefault="00AC70AA" w:rsidP="00AC70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74FC" w:rsidRDefault="005574FC" w:rsidP="006066C5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Специфические художественные и творческие способности (восприя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 xml:space="preserve">тие, исполнительство и творчество). </w:t>
      </w:r>
    </w:p>
    <w:p w:rsidR="00AC70AA" w:rsidRDefault="00AC70AA" w:rsidP="004249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491C" w:rsidRPr="00DF3E68" w:rsidRDefault="0042491C" w:rsidP="004249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эстетического воспитания:</w:t>
      </w:r>
    </w:p>
    <w:p w:rsidR="0042491C" w:rsidRPr="00DF3E68" w:rsidRDefault="0042491C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Метод пробуждения ярких эстетичес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softHyphen/>
        <w:t>ких эмоций и переживаний с целью овладения даром сопереживания.</w:t>
      </w:r>
    </w:p>
    <w:p w:rsidR="0042491C" w:rsidRPr="00DF3E68" w:rsidRDefault="0042491C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Метод побуждения к сопереживанию, эмоциональной    отзывчивости     на прекрасное в окружающем мире.</w:t>
      </w:r>
    </w:p>
    <w:p w:rsidR="0042491C" w:rsidRPr="005574FC" w:rsidRDefault="0042491C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 эстетического убеждения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 xml:space="preserve">(По мысли А.В. </w:t>
      </w:r>
      <w:proofErr w:type="spellStart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Бакушинского</w:t>
      </w:r>
      <w:proofErr w:type="spellEnd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 xml:space="preserve"> «Форма, ко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лорит, линия, масса и пространство, фактура должны убеждать собою не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посредственно, должны быть самоцен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ны, как чистый эстетический факт».).</w:t>
      </w:r>
    </w:p>
    <w:p w:rsidR="0042491C" w:rsidRPr="005574FC" w:rsidRDefault="0042491C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Метод сенсорного насыщения (без сен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сорной основы немыслимо приобще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ние детей к художественной культуре).</w:t>
      </w:r>
    </w:p>
    <w:p w:rsidR="00C22C67" w:rsidRPr="005574FC" w:rsidRDefault="00C22C67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Метод эстетического выбора («убеж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дения красотой»), направленный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на фор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мирование эстетического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вкуса; 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 xml:space="preserve"> метод</w:t>
      </w:r>
      <w:proofErr w:type="gramEnd"/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разнообразной  художествен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ной практики.</w:t>
      </w:r>
    </w:p>
    <w:p w:rsidR="00C22C67" w:rsidRPr="005574FC" w:rsidRDefault="00C22C67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t>Метод сотворчества (с педагогом, на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родным мастером, художником, свер</w:t>
      </w:r>
      <w:r w:rsidRPr="005574FC">
        <w:rPr>
          <w:rFonts w:ascii="Times New Roman" w:eastAsia="Times New Roman" w:hAnsi="Times New Roman" w:cs="Times New Roman"/>
          <w:i/>
          <w:sz w:val="28"/>
          <w:szCs w:val="28"/>
        </w:rPr>
        <w:softHyphen/>
        <w:t>стниками).</w:t>
      </w:r>
    </w:p>
    <w:p w:rsidR="00C22C67" w:rsidRPr="00DF3E68" w:rsidRDefault="00C22C67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Метод нетривиальных (необыденных) творческих ситуаций, пробуждающих интерес к художественной деятель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softHyphen/>
        <w:t>ности.</w:t>
      </w:r>
    </w:p>
    <w:p w:rsidR="00C22C67" w:rsidRPr="00DF3E68" w:rsidRDefault="00C22C67" w:rsidP="006066C5">
      <w:pPr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E68">
        <w:rPr>
          <w:rFonts w:ascii="Times New Roman" w:eastAsia="Times New Roman" w:hAnsi="Times New Roman" w:cs="Times New Roman"/>
          <w:sz w:val="28"/>
          <w:szCs w:val="28"/>
        </w:rPr>
        <w:t>Метод эвристических и поисковых си</w:t>
      </w:r>
      <w:r w:rsidRPr="00DF3E68">
        <w:rPr>
          <w:rFonts w:ascii="Times New Roman" w:eastAsia="Times New Roman" w:hAnsi="Times New Roman" w:cs="Times New Roman"/>
          <w:sz w:val="28"/>
          <w:szCs w:val="28"/>
        </w:rPr>
        <w:softHyphen/>
        <w:t>туаций.</w:t>
      </w:r>
    </w:p>
    <w:p w:rsidR="00141CD6" w:rsidRPr="005574FC" w:rsidRDefault="00141CD6" w:rsidP="00141CD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74FC" w:rsidRPr="005574FC" w:rsidRDefault="005574FC" w:rsidP="005574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интегрированного подхода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74FC" w:rsidRPr="005574FC" w:rsidRDefault="005574FC" w:rsidP="006066C5">
      <w:pPr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sz w:val="28"/>
          <w:szCs w:val="28"/>
        </w:rPr>
        <w:t xml:space="preserve">В основе лежит понятие </w:t>
      </w:r>
      <w:proofErr w:type="spellStart"/>
      <w:r w:rsidRPr="005574FC">
        <w:rPr>
          <w:rFonts w:ascii="Times New Roman" w:eastAsia="Times New Roman" w:hAnsi="Times New Roman" w:cs="Times New Roman"/>
          <w:sz w:val="28"/>
          <w:szCs w:val="28"/>
        </w:rPr>
        <w:t>полихудоже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ственного</w:t>
      </w:r>
      <w:proofErr w:type="spellEnd"/>
      <w:r w:rsidRPr="005574FC">
        <w:rPr>
          <w:rFonts w:ascii="Times New Roman" w:eastAsia="Times New Roman" w:hAnsi="Times New Roman" w:cs="Times New Roman"/>
          <w:sz w:val="28"/>
          <w:szCs w:val="28"/>
        </w:rPr>
        <w:t xml:space="preserve"> развития.  Все искусства выступают как явления жизни в</w:t>
      </w:r>
      <w:r w:rsidR="005B2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лом. Каждый ребенок может успешно продвигаться в каждом из видов худо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жественной деятельности и творчест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ва.</w:t>
      </w:r>
    </w:p>
    <w:p w:rsidR="005574FC" w:rsidRPr="005574FC" w:rsidRDefault="005574FC" w:rsidP="006066C5">
      <w:pPr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sz w:val="28"/>
          <w:szCs w:val="28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емы. Они являются разным выражени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ем тех же духовных явлений и качеств мира. В интегрированном подходе важно учитывать внутренние, образ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ные, духовные связи искусств- на уровне творческого процесса. Это нужно отличать от привычных </w:t>
      </w:r>
      <w:proofErr w:type="spellStart"/>
      <w:r w:rsidRPr="005574FC">
        <w:rPr>
          <w:rFonts w:ascii="Times New Roman" w:eastAsia="Times New Roman" w:hAnsi="Times New Roman" w:cs="Times New Roman"/>
          <w:sz w:val="28"/>
          <w:szCs w:val="28"/>
        </w:rPr>
        <w:t>межп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редметных</w:t>
      </w:r>
      <w:proofErr w:type="spellEnd"/>
      <w:r w:rsidRPr="005574FC">
        <w:rPr>
          <w:rFonts w:ascii="Times New Roman" w:eastAsia="Times New Roman" w:hAnsi="Times New Roman" w:cs="Times New Roman"/>
          <w:sz w:val="28"/>
          <w:szCs w:val="28"/>
        </w:rPr>
        <w:t xml:space="preserve"> связей или взаимного ил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люстрирования одного искусства при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мерами другого - по их сюжету и со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держанию.</w:t>
      </w:r>
    </w:p>
    <w:p w:rsidR="005574FC" w:rsidRPr="005574FC" w:rsidRDefault="005574FC" w:rsidP="006066C5">
      <w:pPr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sz w:val="28"/>
          <w:szCs w:val="28"/>
        </w:rPr>
        <w:t>Интегрированный подход предпола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гает учет географических, историчес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ких, </w:t>
      </w:r>
      <w:proofErr w:type="spellStart"/>
      <w:r w:rsidRPr="005574FC">
        <w:rPr>
          <w:rFonts w:ascii="Times New Roman" w:eastAsia="Times New Roman" w:hAnsi="Times New Roman" w:cs="Times New Roman"/>
          <w:sz w:val="28"/>
          <w:szCs w:val="28"/>
        </w:rPr>
        <w:t>культурогенных</w:t>
      </w:r>
      <w:proofErr w:type="spellEnd"/>
      <w:r w:rsidRPr="005574FC">
        <w:rPr>
          <w:rFonts w:ascii="Times New Roman" w:eastAsia="Times New Roman" w:hAnsi="Times New Roman" w:cs="Times New Roman"/>
          <w:sz w:val="28"/>
          <w:szCs w:val="28"/>
        </w:rPr>
        <w:t xml:space="preserve"> факторов созна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ния произведений искусства в едином потоке культуры. Искусства развива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лись неравномерно, причем у некото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рых народов в определенные истори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ческие периоды некоторые искусства либо преобладали, либо просто отсут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ствовали.</w:t>
      </w:r>
    </w:p>
    <w:p w:rsidR="005574FC" w:rsidRPr="005574FC" w:rsidRDefault="005574FC" w:rsidP="006066C5">
      <w:pPr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sz w:val="28"/>
          <w:szCs w:val="28"/>
        </w:rPr>
        <w:t>Учет региональных, национально-ис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торических художественных традиций, связанных с местностью, материаль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ными объектами, духовной устремлен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ностью народа. Связи региональной и мировой художественных культур.</w:t>
      </w:r>
    </w:p>
    <w:p w:rsidR="005B2E8F" w:rsidRPr="0042491C" w:rsidRDefault="005574FC" w:rsidP="006066C5">
      <w:pPr>
        <w:numPr>
          <w:ilvl w:val="0"/>
          <w:numId w:val="7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4FC">
        <w:rPr>
          <w:rFonts w:ascii="Times New Roman" w:eastAsia="Times New Roman" w:hAnsi="Times New Roman" w:cs="Times New Roman"/>
          <w:sz w:val="28"/>
          <w:szCs w:val="28"/>
        </w:rPr>
        <w:lastRenderedPageBreak/>
        <w:t>Связи искусства с науками в едином поле творческих проявлений челове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чества там, где они питаются достиже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ниями друг друга, нередко совмеща</w:t>
      </w:r>
      <w:r w:rsidRPr="005574FC">
        <w:rPr>
          <w:rFonts w:ascii="Times New Roman" w:eastAsia="Times New Roman" w:hAnsi="Times New Roman" w:cs="Times New Roman"/>
          <w:sz w:val="28"/>
          <w:szCs w:val="28"/>
        </w:rPr>
        <w:softHyphen/>
        <w:t>ясь в одном лице.</w:t>
      </w:r>
    </w:p>
    <w:p w:rsidR="005B2E8F" w:rsidRDefault="005B2E8F" w:rsidP="00141CD6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5B2E8F" w:rsidRPr="00DF702C" w:rsidRDefault="005B2E8F" w:rsidP="00DF702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70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1.4.2. Конструктивно – модельная деятельность*</w:t>
      </w:r>
    </w:p>
    <w:p w:rsidR="005B2E8F" w:rsidRPr="005B2E8F" w:rsidRDefault="005B2E8F" w:rsidP="005B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5B2E8F" w:rsidRPr="005B2E8F" w:rsidRDefault="005B2E8F" w:rsidP="005B2E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Виды конструктивно-модельной деятельности: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строительного материала.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бумаги.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природного материала.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промышленных отходов.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деталей конструкторов.</w:t>
      </w:r>
    </w:p>
    <w:p w:rsidR="005B2E8F" w:rsidRP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Из крупно - габаритных модулей.</w:t>
      </w:r>
    </w:p>
    <w:p w:rsidR="005B2E8F" w:rsidRDefault="005B2E8F" w:rsidP="006066C5">
      <w:pPr>
        <w:numPr>
          <w:ilvl w:val="0"/>
          <w:numId w:val="8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Практическое и компьютерное.</w:t>
      </w:r>
    </w:p>
    <w:p w:rsidR="0042491C" w:rsidRDefault="0042491C" w:rsidP="005B2E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B2E8F" w:rsidRPr="005B2E8F" w:rsidRDefault="005B2E8F" w:rsidP="005B2E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Формы организации обучения конструктивно-модельной деятельности: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модели.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условиям.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образцу.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замыслу.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теме.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Каркасное конструирование.</w:t>
      </w:r>
    </w:p>
    <w:p w:rsidR="005B2E8F" w:rsidRPr="005B2E8F" w:rsidRDefault="005B2E8F" w:rsidP="006066C5">
      <w:pPr>
        <w:numPr>
          <w:ilvl w:val="0"/>
          <w:numId w:val="8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Конструирование по чертежам и схемам.</w:t>
      </w:r>
    </w:p>
    <w:p w:rsidR="00C22C67" w:rsidRDefault="00C22C67" w:rsidP="005B2E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B2E8F" w:rsidRPr="005B2E8F" w:rsidRDefault="005B2E8F" w:rsidP="005B2E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Взаимосвязь конструктивно – модельной деятельности и игры:</w:t>
      </w:r>
    </w:p>
    <w:p w:rsidR="005B2E8F" w:rsidRPr="005B2E8F" w:rsidRDefault="005B2E8F" w:rsidP="008A73DB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Ранний возраст: конструктивно-модельная деятельность слита с игрой.</w:t>
      </w:r>
    </w:p>
    <w:p w:rsidR="005B2E8F" w:rsidRPr="005B2E8F" w:rsidRDefault="005B2E8F" w:rsidP="008A73DB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Младший дошкольный возраст: игра становится побудителем к </w:t>
      </w:r>
      <w:r w:rsidRPr="005B2E8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конструктивно – модельной деятельности</w:t>
      </w: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 которая начинает приобретать для детей самостоятельное значение.</w:t>
      </w:r>
    </w:p>
    <w:p w:rsidR="005B2E8F" w:rsidRPr="005B2E8F" w:rsidRDefault="005B2E8F" w:rsidP="008A73DB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Старший дошкольный возраст: сформированная способность к полноценной </w:t>
      </w:r>
      <w:r w:rsidRPr="005B2E8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конструктивно – модельной деятельности</w:t>
      </w: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стимулирует развитие сюжетной линии игры и сама, порой, приобретает сюжетный характер, когда создается несколько конструкций, объединенных общим сюжетом.</w:t>
      </w:r>
    </w:p>
    <w:p w:rsidR="0042491C" w:rsidRDefault="0042491C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2491C" w:rsidRPr="00DF702C" w:rsidRDefault="0042491C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1.4.3. Музыкальная деятельность</w:t>
      </w:r>
      <w:r w:rsidRPr="00DF70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*</w:t>
      </w:r>
    </w:p>
    <w:p w:rsidR="0042491C" w:rsidRPr="005B2E8F" w:rsidRDefault="0042491C" w:rsidP="004249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Основные цели:</w:t>
      </w: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музыкальности детей и их способности эмоционально воспринимать музыку.</w:t>
      </w:r>
    </w:p>
    <w:p w:rsidR="0042491C" w:rsidRPr="005B2E8F" w:rsidRDefault="0042491C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2491C" w:rsidRPr="005B2E8F" w:rsidRDefault="0042491C" w:rsidP="006066C5">
      <w:pPr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музыкально-художественной деятельности.</w:t>
      </w:r>
    </w:p>
    <w:p w:rsidR="0042491C" w:rsidRPr="005B2E8F" w:rsidRDefault="0042491C" w:rsidP="006066C5">
      <w:pPr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Приобщение к музыкальному искусству.</w:t>
      </w:r>
    </w:p>
    <w:p w:rsidR="0042491C" w:rsidRPr="005B2E8F" w:rsidRDefault="0042491C" w:rsidP="006066C5">
      <w:pPr>
        <w:numPr>
          <w:ilvl w:val="0"/>
          <w:numId w:val="9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воображения и творческой активности.</w:t>
      </w:r>
    </w:p>
    <w:p w:rsidR="00AC70AA" w:rsidRPr="00AC70AA" w:rsidRDefault="00AC70AA" w:rsidP="00AC70AA">
      <w:pPr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C70A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AC70AA" w:rsidRPr="00AC70AA" w:rsidRDefault="00AC70AA" w:rsidP="00AC70AA">
      <w:pPr>
        <w:pStyle w:val="a6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C70AA">
        <w:rPr>
          <w:rFonts w:ascii="Calibri" w:eastAsia="Times New Roman" w:hAnsi="Calibri" w:cs="Calibri"/>
          <w:b/>
          <w:i/>
          <w:sz w:val="24"/>
          <w:szCs w:val="24"/>
        </w:rPr>
        <w:t>*</w:t>
      </w:r>
      <w:hyperlink r:id="rId18" w:history="1">
        <w:r w:rsidRPr="00AC70AA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AC70AA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AC70AA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AC70AA">
        <w:rPr>
          <w:rFonts w:ascii="Calibri" w:eastAsia="Times New Roman" w:hAnsi="Calibri" w:cs="Calibri"/>
        </w:rPr>
        <w:t xml:space="preserve">   стр.</w:t>
      </w:r>
      <w:r w:rsidRPr="00AC70AA">
        <w:rPr>
          <w:rFonts w:ascii="Times New Roman" w:eastAsia="Times New Roman" w:hAnsi="Times New Roman" w:cs="Times New Roman"/>
          <w:sz w:val="20"/>
          <w:szCs w:val="20"/>
        </w:rPr>
        <w:t xml:space="preserve"> 120-123</w:t>
      </w:r>
    </w:p>
    <w:p w:rsidR="00AC70AA" w:rsidRDefault="00AC70AA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C70AA" w:rsidRDefault="00AC70AA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2491C" w:rsidRPr="005B2E8F" w:rsidRDefault="0042491C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Направления образовательной работы:</w:t>
      </w:r>
    </w:p>
    <w:p w:rsidR="0042491C" w:rsidRPr="005B2E8F" w:rsidRDefault="0042491C" w:rsidP="006066C5">
      <w:pPr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Слушание.</w:t>
      </w:r>
    </w:p>
    <w:p w:rsidR="0042491C" w:rsidRPr="005B2E8F" w:rsidRDefault="0042491C" w:rsidP="006066C5">
      <w:pPr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Пение.</w:t>
      </w:r>
    </w:p>
    <w:p w:rsidR="0042491C" w:rsidRPr="005B2E8F" w:rsidRDefault="0042491C" w:rsidP="006066C5">
      <w:pPr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Музыкально-ритмические движения.</w:t>
      </w:r>
    </w:p>
    <w:p w:rsidR="0042491C" w:rsidRPr="005B2E8F" w:rsidRDefault="0042491C" w:rsidP="006066C5">
      <w:pPr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Игра на детских музыкальных инструментах.</w:t>
      </w:r>
    </w:p>
    <w:p w:rsidR="0042491C" w:rsidRPr="005B2E8F" w:rsidRDefault="0042491C" w:rsidP="006066C5">
      <w:pPr>
        <w:numPr>
          <w:ilvl w:val="0"/>
          <w:numId w:val="9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детского творчества (песенного, музыкально-игрового, танцевального).</w:t>
      </w:r>
    </w:p>
    <w:p w:rsidR="0042491C" w:rsidRPr="005B2E8F" w:rsidRDefault="0042491C" w:rsidP="0042491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Методы музыкального развития: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Наглядный: сопровождение музыкального ряда изобразительным, показ движений.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Словесный: беседы о различных музыкальных жанрах.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Словесно-слуховой: пение.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Слуховой: слушание музыки.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Игровой: музыкальные игры.</w:t>
      </w:r>
    </w:p>
    <w:p w:rsidR="0042491C" w:rsidRPr="005B2E8F" w:rsidRDefault="0042491C" w:rsidP="006066C5">
      <w:pPr>
        <w:numPr>
          <w:ilvl w:val="0"/>
          <w:numId w:val="9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Практический: разучивание песен, танцев, воспроизведение мелодий.</w:t>
      </w:r>
    </w:p>
    <w:p w:rsidR="00C22C67" w:rsidRDefault="00C22C67" w:rsidP="00C22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22C67" w:rsidRPr="005B2E8F" w:rsidRDefault="00C22C67" w:rsidP="00C22C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работы: «Слушание»:</w:t>
      </w:r>
    </w:p>
    <w:p w:rsidR="00C22C67" w:rsidRPr="005B2E8F" w:rsidRDefault="00C22C67" w:rsidP="006066C5">
      <w:pPr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музыкальными произведениями, их запоминание, накопление музыкальных впечатлений;</w:t>
      </w:r>
    </w:p>
    <w:p w:rsidR="00C22C67" w:rsidRPr="005B2E8F" w:rsidRDefault="00C22C67" w:rsidP="006066C5">
      <w:pPr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музыкальных способностей и навыков культурного слушания музыки;</w:t>
      </w:r>
    </w:p>
    <w:p w:rsidR="00C22C67" w:rsidRPr="005B2E8F" w:rsidRDefault="00C22C67" w:rsidP="006066C5">
      <w:pPr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C22C67" w:rsidRPr="005B2E8F" w:rsidRDefault="00C22C67" w:rsidP="006066C5">
      <w:pPr>
        <w:numPr>
          <w:ilvl w:val="0"/>
          <w:numId w:val="9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способности эмоционально воспринимать музыку.</w:t>
      </w:r>
    </w:p>
    <w:p w:rsidR="005B2E8F" w:rsidRPr="005B2E8F" w:rsidRDefault="005B2E8F" w:rsidP="005B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5B2E8F" w:rsidRPr="005B2E8F" w:rsidRDefault="005B2E8F" w:rsidP="005B2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работы: «Пение»</w:t>
      </w:r>
    </w:p>
    <w:p w:rsidR="005B2E8F" w:rsidRPr="005B2E8F" w:rsidRDefault="005B2E8F" w:rsidP="006066C5">
      <w:pPr>
        <w:pStyle w:val="a6"/>
        <w:numPr>
          <w:ilvl w:val="0"/>
          <w:numId w:val="94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 детей певческих умений и навыков;</w:t>
      </w:r>
    </w:p>
    <w:p w:rsidR="005B2E8F" w:rsidRPr="005B2E8F" w:rsidRDefault="005B2E8F" w:rsidP="006066C5">
      <w:pPr>
        <w:pStyle w:val="a6"/>
        <w:numPr>
          <w:ilvl w:val="0"/>
          <w:numId w:val="94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5B2E8F" w:rsidRPr="005B2E8F" w:rsidRDefault="005B2E8F" w:rsidP="006066C5">
      <w:pPr>
        <w:pStyle w:val="a6"/>
        <w:numPr>
          <w:ilvl w:val="0"/>
          <w:numId w:val="94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5B2E8F" w:rsidRPr="005B2E8F" w:rsidRDefault="005B2E8F" w:rsidP="006066C5">
      <w:pPr>
        <w:pStyle w:val="a6"/>
        <w:numPr>
          <w:ilvl w:val="0"/>
          <w:numId w:val="94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певческого голоса, укрепление и расширение его диапазона.</w:t>
      </w:r>
    </w:p>
    <w:p w:rsidR="005B2E8F" w:rsidRPr="005B2E8F" w:rsidRDefault="005B2E8F" w:rsidP="005B2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раздела «Музыкально-ритмические движения»</w:t>
      </w:r>
    </w:p>
    <w:p w:rsidR="005B2E8F" w:rsidRDefault="005B2E8F" w:rsidP="006066C5">
      <w:pPr>
        <w:pStyle w:val="a6"/>
        <w:numPr>
          <w:ilvl w:val="0"/>
          <w:numId w:val="95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музыкального восприятия, музыкально-ритмического чувства и в связи с этим ритмичности движений;</w:t>
      </w:r>
    </w:p>
    <w:p w:rsidR="0042491C" w:rsidRPr="005B2E8F" w:rsidRDefault="0042491C" w:rsidP="006066C5">
      <w:pPr>
        <w:pStyle w:val="a6"/>
        <w:numPr>
          <w:ilvl w:val="0"/>
          <w:numId w:val="9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42491C" w:rsidRPr="005B2E8F" w:rsidRDefault="0042491C" w:rsidP="006066C5">
      <w:pPr>
        <w:pStyle w:val="a6"/>
        <w:numPr>
          <w:ilvl w:val="0"/>
          <w:numId w:val="9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детей музыкально-ритмическим умениям и навыкам через игры, пляски и упражнения;</w:t>
      </w:r>
    </w:p>
    <w:p w:rsidR="0042491C" w:rsidRDefault="0042491C" w:rsidP="006066C5">
      <w:pPr>
        <w:pStyle w:val="a6"/>
        <w:numPr>
          <w:ilvl w:val="0"/>
          <w:numId w:val="9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художественно-творческих способностей.</w:t>
      </w:r>
    </w:p>
    <w:p w:rsidR="00DF702C" w:rsidRPr="005B2E8F" w:rsidRDefault="00DF702C" w:rsidP="0042491C">
      <w:pPr>
        <w:pStyle w:val="a6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2491C" w:rsidRPr="00C22C67" w:rsidRDefault="0042491C" w:rsidP="00C22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249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работы: «Игра на детских музыкальных инструментах»</w:t>
      </w:r>
    </w:p>
    <w:p w:rsidR="0042491C" w:rsidRPr="005B2E8F" w:rsidRDefault="0042491C" w:rsidP="006066C5">
      <w:pPr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эстетического восприятия и чувства ребенка;</w:t>
      </w:r>
    </w:p>
    <w:p w:rsidR="0042491C" w:rsidRPr="005B2E8F" w:rsidRDefault="0042491C" w:rsidP="006066C5">
      <w:pPr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становление и развитие волевых качеств: выдержка, настойчивость, целеустремленность, усидчивость;</w:t>
      </w:r>
    </w:p>
    <w:p w:rsidR="0042491C" w:rsidRPr="005B2E8F" w:rsidRDefault="0042491C" w:rsidP="006066C5">
      <w:pPr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сосредоточенности, памяти, фантазии, творческих способностей, музыкального вкуса;</w:t>
      </w:r>
    </w:p>
    <w:p w:rsidR="0042491C" w:rsidRPr="005B2E8F" w:rsidRDefault="0042491C" w:rsidP="006066C5">
      <w:pPr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знакомство с детскими музыкальными инструментами и обучение детей игре на них;</w:t>
      </w:r>
    </w:p>
    <w:p w:rsidR="0042491C" w:rsidRDefault="0042491C" w:rsidP="006066C5">
      <w:pPr>
        <w:numPr>
          <w:ilvl w:val="0"/>
          <w:numId w:val="9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координации музыкального мышления и двигательных функций организма.</w:t>
      </w:r>
    </w:p>
    <w:p w:rsidR="0042491C" w:rsidRDefault="0042491C" w:rsidP="005B2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2C67" w:rsidRPr="005B2E8F" w:rsidRDefault="00C22C67" w:rsidP="00C22C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E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Содержание работы: «Творчество»: песенное, музыкально-игровое, танцевальное; импровизация на детских музыкальных инструментах</w:t>
      </w:r>
    </w:p>
    <w:p w:rsidR="00C22C67" w:rsidRPr="00546DCE" w:rsidRDefault="00C22C67" w:rsidP="006066C5">
      <w:pPr>
        <w:pStyle w:val="a6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способность творческого воображения при восприятии музыки;</w:t>
      </w:r>
    </w:p>
    <w:p w:rsidR="00C22C67" w:rsidRPr="00546DCE" w:rsidRDefault="00C22C67" w:rsidP="006066C5">
      <w:pPr>
        <w:pStyle w:val="a6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C22C67" w:rsidRPr="00546DCE" w:rsidRDefault="00C22C67" w:rsidP="006066C5">
      <w:pPr>
        <w:pStyle w:val="a6"/>
        <w:numPr>
          <w:ilvl w:val="0"/>
          <w:numId w:val="9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5B2E8F" w:rsidRPr="005B2E8F" w:rsidRDefault="005B2E8F" w:rsidP="00546DC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2491C" w:rsidRDefault="00774666" w:rsidP="00C2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</w:t>
      </w:r>
      <w:r w:rsidR="00424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ормы</w:t>
      </w:r>
      <w:r w:rsidRPr="007746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взаимод</w:t>
      </w:r>
      <w:r w:rsidR="00424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ействия с семьями воспитанников </w:t>
      </w:r>
      <w:r w:rsidRPr="007746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образовательной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«Х</w:t>
      </w:r>
      <w:r w:rsidRPr="007746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удожес</w:t>
      </w:r>
      <w:r w:rsidR="00424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твенно – эстетическое развитие»</w:t>
      </w:r>
    </w:p>
    <w:p w:rsidR="00C22C67" w:rsidRDefault="00C22C67" w:rsidP="00C22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</w: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и проведение конкурсов и выставок детского творчества.</w:t>
      </w: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</w: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Участие родителей и детей в театрализованной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деятельности,</w:t>
      </w: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совместная постановка спектаклей, создание условий, организация декораций и костюмов.</w:t>
      </w: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Приобщение к театрализованному и музыкальному искусству через аудио- и видеотеку. Регулирование тематического подбора для детского восприятия.</w:t>
      </w:r>
    </w:p>
    <w:p w:rsidR="0042491C" w:rsidRPr="00546DCE" w:rsidRDefault="0042491C" w:rsidP="006066C5">
      <w:pPr>
        <w:numPr>
          <w:ilvl w:val="0"/>
          <w:numId w:val="98"/>
        </w:numPr>
        <w:tabs>
          <w:tab w:val="num" w:pos="338"/>
        </w:tabs>
        <w:spacing w:after="0" w:line="240" w:lineRule="auto"/>
        <w:ind w:left="338" w:hanging="284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Организация </w:t>
      </w:r>
      <w:r w:rsidR="0088075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совместных мероприятий</w:t>
      </w:r>
    </w:p>
    <w:p w:rsidR="0042491C" w:rsidRPr="00880754" w:rsidRDefault="0042491C" w:rsidP="00880754">
      <w:pPr>
        <w:spacing w:after="0" w:line="240" w:lineRule="auto"/>
        <w:ind w:left="338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46DCE" w:rsidRDefault="00546DCE" w:rsidP="0077466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77466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1.5.</w:t>
      </w:r>
      <w:r w:rsidRPr="0077466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Образовательная область «Физическое </w:t>
      </w:r>
      <w:proofErr w:type="gramStart"/>
      <w:r w:rsidRPr="0077466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развитие»*</w:t>
      </w:r>
      <w:proofErr w:type="gramEnd"/>
    </w:p>
    <w:p w:rsidR="00AC70AA" w:rsidRDefault="00AC70AA" w:rsidP="007746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7746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1CD6" w:rsidRPr="00774666" w:rsidRDefault="00AC70AA" w:rsidP="0077466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AC70AA" w:rsidRPr="005B2E8F" w:rsidRDefault="00AC70AA" w:rsidP="00AC70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B2E8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*Примерная общеобразовательная программа дошкольного образования «От рождения до школы» / Под редакцией Н.Е. </w:t>
      </w:r>
      <w:proofErr w:type="spellStart"/>
      <w:r w:rsidRPr="005B2E8F">
        <w:rPr>
          <w:rFonts w:ascii="Times New Roman" w:eastAsia="Calibri" w:hAnsi="Times New Roman" w:cs="Times New Roman"/>
          <w:sz w:val="20"/>
          <w:szCs w:val="20"/>
          <w:lang w:eastAsia="ru-RU"/>
        </w:rPr>
        <w:t>Вераксы</w:t>
      </w:r>
      <w:proofErr w:type="spellEnd"/>
      <w:r w:rsidRPr="005B2E8F">
        <w:rPr>
          <w:rFonts w:ascii="Times New Roman" w:eastAsia="Calibri" w:hAnsi="Times New Roman" w:cs="Times New Roman"/>
          <w:sz w:val="20"/>
          <w:szCs w:val="20"/>
          <w:lang w:eastAsia="ru-RU"/>
        </w:rPr>
        <w:t>, Т.С. Комаровой, М.А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. Васильевой   стр. 123-128; 275-278; 289-305</w:t>
      </w:r>
    </w:p>
    <w:p w:rsidR="00AC70AA" w:rsidRDefault="00AC70AA" w:rsidP="00546D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46DCE" w:rsidRPr="00DF3E68" w:rsidRDefault="00546DCE" w:rsidP="00546D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546DCE" w:rsidRPr="00DF3E68" w:rsidRDefault="00546DCE" w:rsidP="008A7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гармоничное физическое развитие;</w:t>
      </w:r>
    </w:p>
    <w:p w:rsidR="00546DCE" w:rsidRPr="00DF3E68" w:rsidRDefault="00546DCE" w:rsidP="008A7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интереса и ценностного отношения к занятиям физической культурой;</w:t>
      </w:r>
    </w:p>
    <w:p w:rsidR="00546DCE" w:rsidRPr="00DF3E68" w:rsidRDefault="00546DCE" w:rsidP="008A7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основ здорового образа жизни.</w:t>
      </w:r>
    </w:p>
    <w:p w:rsidR="00546DCE" w:rsidRPr="00DF3E68" w:rsidRDefault="00546DCE" w:rsidP="00546D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46DCE" w:rsidRPr="00DF3E68" w:rsidRDefault="00546DCE" w:rsidP="008A73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Оздоровительные:</w:t>
      </w:r>
    </w:p>
    <w:p w:rsidR="00546DCE" w:rsidRPr="00DF3E68" w:rsidRDefault="00546DCE" w:rsidP="006066C5">
      <w:pPr>
        <w:pStyle w:val="a6"/>
        <w:numPr>
          <w:ilvl w:val="0"/>
          <w:numId w:val="99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546DCE" w:rsidRPr="00DF3E68" w:rsidRDefault="00546DCE" w:rsidP="006066C5">
      <w:pPr>
        <w:pStyle w:val="a6"/>
        <w:numPr>
          <w:ilvl w:val="0"/>
          <w:numId w:val="99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всестороннее физическое совершенствование функций организма;</w:t>
      </w:r>
    </w:p>
    <w:p w:rsidR="00546DCE" w:rsidRPr="00DF3E68" w:rsidRDefault="00546DCE" w:rsidP="006066C5">
      <w:pPr>
        <w:pStyle w:val="a6"/>
        <w:numPr>
          <w:ilvl w:val="0"/>
          <w:numId w:val="99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работоспособности и закаливание.</w:t>
      </w:r>
    </w:p>
    <w:p w:rsidR="00546DCE" w:rsidRPr="00DF3E68" w:rsidRDefault="00546DCE" w:rsidP="008A73D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Образовательные:</w:t>
      </w:r>
    </w:p>
    <w:p w:rsidR="00546DCE" w:rsidRPr="00DF3E68" w:rsidRDefault="00546DCE" w:rsidP="006066C5">
      <w:pPr>
        <w:pStyle w:val="a6"/>
        <w:numPr>
          <w:ilvl w:val="0"/>
          <w:numId w:val="100"/>
        </w:numPr>
        <w:spacing w:after="0" w:line="240" w:lineRule="auto"/>
        <w:ind w:left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двигательных умений и навыков;</w:t>
      </w:r>
    </w:p>
    <w:p w:rsidR="00546DCE" w:rsidRPr="00DF3E68" w:rsidRDefault="00546DCE" w:rsidP="006066C5">
      <w:pPr>
        <w:pStyle w:val="a6"/>
        <w:numPr>
          <w:ilvl w:val="0"/>
          <w:numId w:val="100"/>
        </w:numPr>
        <w:spacing w:after="0" w:line="240" w:lineRule="auto"/>
        <w:ind w:left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физических качеств;</w:t>
      </w:r>
    </w:p>
    <w:p w:rsidR="00546DCE" w:rsidRPr="00DF3E68" w:rsidRDefault="00546DCE" w:rsidP="006066C5">
      <w:pPr>
        <w:pStyle w:val="a6"/>
        <w:numPr>
          <w:ilvl w:val="0"/>
          <w:numId w:val="100"/>
        </w:numPr>
        <w:spacing w:after="0" w:line="240" w:lineRule="auto"/>
        <w:ind w:left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546DCE" w:rsidRPr="00DF3E68" w:rsidRDefault="00546DCE" w:rsidP="008A73DB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Воспитательные:</w:t>
      </w:r>
    </w:p>
    <w:p w:rsidR="00546DCE" w:rsidRPr="00DF3E68" w:rsidRDefault="00546DCE" w:rsidP="006066C5">
      <w:pPr>
        <w:pStyle w:val="a6"/>
        <w:numPr>
          <w:ilvl w:val="0"/>
          <w:numId w:val="101"/>
        </w:numPr>
        <w:spacing w:after="0" w:line="240" w:lineRule="auto"/>
        <w:ind w:left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интереса и потребности в занятиях физическими упражнениями;</w:t>
      </w:r>
    </w:p>
    <w:p w:rsidR="00C22C67" w:rsidRPr="00AC70AA" w:rsidRDefault="00880754" w:rsidP="00AC70AA">
      <w:pPr>
        <w:pStyle w:val="a6"/>
        <w:numPr>
          <w:ilvl w:val="0"/>
          <w:numId w:val="101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разностороннее</w:t>
      </w:r>
      <w:r w:rsidR="00546DCE"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гармоничное развитие ребенка (не только физическое, но и умственное, нравственное, эстетическое, трудовое.</w:t>
      </w:r>
    </w:p>
    <w:p w:rsidR="00C22C67" w:rsidRPr="00DF3E68" w:rsidRDefault="00C22C67" w:rsidP="00C22C67">
      <w:pPr>
        <w:pStyle w:val="a6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DCE" w:rsidRPr="00DF3E68" w:rsidRDefault="00546DCE" w:rsidP="00546DC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Направления физического развития:</w:t>
      </w:r>
    </w:p>
    <w:p w:rsidR="00C22C67" w:rsidRPr="00DF3E68" w:rsidRDefault="00C22C67" w:rsidP="0054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DCE" w:rsidRPr="00DF3E68" w:rsidRDefault="00546DCE" w:rsidP="008A73D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Приобретение детьми опыта в двигательной деятельности:</w:t>
      </w:r>
    </w:p>
    <w:p w:rsidR="00546DCE" w:rsidRPr="00DF3E68" w:rsidRDefault="00546DCE" w:rsidP="006066C5">
      <w:pPr>
        <w:pStyle w:val="a6"/>
        <w:numPr>
          <w:ilvl w:val="0"/>
          <w:numId w:val="102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связанной с выполнением упражнений;</w:t>
      </w:r>
    </w:p>
    <w:p w:rsidR="00546DCE" w:rsidRPr="00DF3E68" w:rsidRDefault="00546DCE" w:rsidP="006066C5">
      <w:pPr>
        <w:pStyle w:val="a6"/>
        <w:numPr>
          <w:ilvl w:val="0"/>
          <w:numId w:val="102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направленной на развитие таких физических качеств как координация и гибкость;</w:t>
      </w:r>
    </w:p>
    <w:p w:rsidR="00546DCE" w:rsidRPr="00DF3E68" w:rsidRDefault="00546DCE" w:rsidP="006066C5">
      <w:pPr>
        <w:pStyle w:val="a6"/>
        <w:numPr>
          <w:ilvl w:val="0"/>
          <w:numId w:val="102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способствующей правильному формированию опорно- двигательной системы организма, развитию равновесия, координации движений, крупной и мелкой моторики;</w:t>
      </w:r>
    </w:p>
    <w:p w:rsidR="00546DCE" w:rsidRPr="00DF3E68" w:rsidRDefault="00546DCE" w:rsidP="006066C5">
      <w:pPr>
        <w:pStyle w:val="a6"/>
        <w:numPr>
          <w:ilvl w:val="0"/>
          <w:numId w:val="102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546DCE" w:rsidRPr="00DF3E68" w:rsidRDefault="00546DCE" w:rsidP="008A73D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Становление </w:t>
      </w:r>
      <w:proofErr w:type="gramStart"/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целенаправленности  и</w:t>
      </w:r>
      <w:proofErr w:type="gramEnd"/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саморегуляции</w:t>
      </w:r>
      <w:proofErr w:type="spellEnd"/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в двигательной сфере.</w:t>
      </w:r>
    </w:p>
    <w:p w:rsidR="00546DCE" w:rsidRPr="00DF3E68" w:rsidRDefault="00546DCE" w:rsidP="008A73D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</w:t>
      </w:r>
      <w:r w:rsidR="00880754"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(в питании, двигательном режиме, закаливании, при формировании полезных привычек и др.)</w:t>
      </w:r>
    </w:p>
    <w:p w:rsidR="00CD75D4" w:rsidRPr="00DF3E68" w:rsidRDefault="00CD75D4" w:rsidP="00CD75D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6DCE" w:rsidRPr="00546DCE" w:rsidRDefault="00546DCE" w:rsidP="0054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Принципы физического развития:</w:t>
      </w:r>
    </w:p>
    <w:p w:rsidR="00546DCE" w:rsidRPr="00546DCE" w:rsidRDefault="00546DCE" w:rsidP="008A73D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Дидактические: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систематичность и последовательность;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развивающее обучение;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оспитывающее обучение;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у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="00880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 индивидуальных и возрастных 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особенностей;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ознательность и активность ребенка;</w:t>
      </w:r>
    </w:p>
    <w:p w:rsidR="00546DCE" w:rsidRPr="00CD75D4" w:rsidRDefault="00546DCE" w:rsidP="006066C5">
      <w:pPr>
        <w:pStyle w:val="a6"/>
        <w:numPr>
          <w:ilvl w:val="0"/>
          <w:numId w:val="103"/>
        </w:numPr>
        <w:spacing w:after="0" w:line="240" w:lineRule="auto"/>
        <w:ind w:left="851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</w:t>
      </w: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аглядность.</w:t>
      </w:r>
    </w:p>
    <w:p w:rsidR="00546DCE" w:rsidRPr="00546DCE" w:rsidRDefault="00546DCE" w:rsidP="008A73D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Специальные:</w:t>
      </w:r>
    </w:p>
    <w:p w:rsidR="00546DCE" w:rsidRPr="00CD75D4" w:rsidRDefault="00546DCE" w:rsidP="006066C5">
      <w:pPr>
        <w:pStyle w:val="a6"/>
        <w:numPr>
          <w:ilvl w:val="0"/>
          <w:numId w:val="104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непрерывность;</w:t>
      </w:r>
    </w:p>
    <w:p w:rsidR="00546DCE" w:rsidRPr="00CD75D4" w:rsidRDefault="00546DCE" w:rsidP="006066C5">
      <w:pPr>
        <w:pStyle w:val="a6"/>
        <w:numPr>
          <w:ilvl w:val="0"/>
          <w:numId w:val="104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последовательность наращивания тренирующих воздействий;</w:t>
      </w:r>
    </w:p>
    <w:p w:rsidR="00546DCE" w:rsidRPr="00CD75D4" w:rsidRDefault="00546DCE" w:rsidP="006066C5">
      <w:pPr>
        <w:pStyle w:val="a6"/>
        <w:numPr>
          <w:ilvl w:val="0"/>
          <w:numId w:val="104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5D4">
        <w:rPr>
          <w:rFonts w:ascii="Times New Roman" w:eastAsia="Calibri" w:hAnsi="Times New Roman" w:cs="Times New Roman"/>
          <w:sz w:val="28"/>
          <w:szCs w:val="28"/>
          <w:lang w:eastAsia="ru-RU"/>
        </w:rPr>
        <w:t>цикличность.</w:t>
      </w:r>
    </w:p>
    <w:p w:rsidR="00546DCE" w:rsidRPr="00546DCE" w:rsidRDefault="00546DCE" w:rsidP="008A73D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Гигиенические:</w:t>
      </w:r>
    </w:p>
    <w:p w:rsidR="00546DCE" w:rsidRPr="00546DCE" w:rsidRDefault="00546DCE" w:rsidP="006066C5">
      <w:pPr>
        <w:numPr>
          <w:ilvl w:val="0"/>
          <w:numId w:val="10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сбалансированность нагрузок;</w:t>
      </w:r>
    </w:p>
    <w:p w:rsidR="00546DCE" w:rsidRPr="00546DCE" w:rsidRDefault="00546DCE" w:rsidP="006066C5">
      <w:pPr>
        <w:numPr>
          <w:ilvl w:val="0"/>
          <w:numId w:val="10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рациональность чередования деятельности и отдыха;</w:t>
      </w:r>
    </w:p>
    <w:p w:rsidR="00546DCE" w:rsidRDefault="00546DCE" w:rsidP="006066C5">
      <w:pPr>
        <w:numPr>
          <w:ilvl w:val="0"/>
          <w:numId w:val="10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возрастная адекватность;</w:t>
      </w:r>
    </w:p>
    <w:p w:rsidR="00C22C67" w:rsidRPr="00546DCE" w:rsidRDefault="00C22C67" w:rsidP="006066C5">
      <w:pPr>
        <w:numPr>
          <w:ilvl w:val="0"/>
          <w:numId w:val="105"/>
        </w:numPr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оздоровительная направленность всего образовательного процесса;</w:t>
      </w:r>
    </w:p>
    <w:p w:rsidR="00880754" w:rsidRDefault="00C22C67" w:rsidP="00C22C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DCE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личностно- ориентированного обучения и воспитания</w:t>
      </w:r>
    </w:p>
    <w:p w:rsidR="00C22C67" w:rsidRDefault="00C22C67" w:rsidP="00C22C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2C67" w:rsidRPr="00DF3E68" w:rsidRDefault="00C22C67" w:rsidP="00C22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Методы физического развития:</w:t>
      </w:r>
    </w:p>
    <w:p w:rsidR="00C22C67" w:rsidRPr="00DF3E68" w:rsidRDefault="00C22C67" w:rsidP="00C22C6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Наглядные:</w:t>
      </w:r>
    </w:p>
    <w:p w:rsidR="00C22C67" w:rsidRPr="00DF3E68" w:rsidRDefault="00C22C67" w:rsidP="006066C5">
      <w:pPr>
        <w:pStyle w:val="a6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наглядно-зрительные приемы (показ физических упражнений, использование наглядных пособий, имитация, зрительные ориентиры);</w:t>
      </w:r>
    </w:p>
    <w:p w:rsidR="00C22C67" w:rsidRPr="00DF3E68" w:rsidRDefault="00C22C67" w:rsidP="006066C5">
      <w:pPr>
        <w:pStyle w:val="a6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наглядно-слуховые приемы (музыка, песни);</w:t>
      </w:r>
    </w:p>
    <w:p w:rsidR="00C22C67" w:rsidRPr="00C22C67" w:rsidRDefault="00C22C67" w:rsidP="006066C5">
      <w:pPr>
        <w:pStyle w:val="a6"/>
        <w:numPr>
          <w:ilvl w:val="0"/>
          <w:numId w:val="106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тактильно-мышечные приемы (непосредственная помощь воспитателя).</w:t>
      </w:r>
    </w:p>
    <w:p w:rsidR="00546DCE" w:rsidRPr="00DF3E68" w:rsidRDefault="00546DCE" w:rsidP="008A73DB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Словесные:</w:t>
      </w:r>
    </w:p>
    <w:p w:rsidR="00546DCE" w:rsidRPr="00DF3E68" w:rsidRDefault="00546DCE" w:rsidP="006066C5">
      <w:pPr>
        <w:pStyle w:val="a6"/>
        <w:numPr>
          <w:ilvl w:val="0"/>
          <w:numId w:val="107"/>
        </w:numPr>
        <w:tabs>
          <w:tab w:val="left" w:pos="1134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объяснения, пояснения, указания;</w:t>
      </w:r>
    </w:p>
    <w:p w:rsidR="00546DCE" w:rsidRPr="00DF3E68" w:rsidRDefault="00546DCE" w:rsidP="006066C5">
      <w:pPr>
        <w:pStyle w:val="a6"/>
        <w:numPr>
          <w:ilvl w:val="0"/>
          <w:numId w:val="107"/>
        </w:numPr>
        <w:tabs>
          <w:tab w:val="left" w:pos="1134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подача команд, распоряжений, сигналов;</w:t>
      </w:r>
    </w:p>
    <w:p w:rsidR="00546DCE" w:rsidRPr="00DF3E68" w:rsidRDefault="00546DCE" w:rsidP="006066C5">
      <w:pPr>
        <w:pStyle w:val="a6"/>
        <w:numPr>
          <w:ilvl w:val="0"/>
          <w:numId w:val="107"/>
        </w:numPr>
        <w:tabs>
          <w:tab w:val="left" w:pos="1134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к детям;</w:t>
      </w:r>
    </w:p>
    <w:p w:rsidR="00546DCE" w:rsidRPr="00DF3E68" w:rsidRDefault="00546DCE" w:rsidP="006066C5">
      <w:pPr>
        <w:pStyle w:val="a6"/>
        <w:numPr>
          <w:ilvl w:val="0"/>
          <w:numId w:val="107"/>
        </w:numPr>
        <w:tabs>
          <w:tab w:val="left" w:pos="1134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образный сюжетный рассказ, беседа;</w:t>
      </w:r>
    </w:p>
    <w:p w:rsidR="00546DCE" w:rsidRPr="00DF3E68" w:rsidRDefault="00546DCE" w:rsidP="006066C5">
      <w:pPr>
        <w:pStyle w:val="a6"/>
        <w:numPr>
          <w:ilvl w:val="0"/>
          <w:numId w:val="107"/>
        </w:numPr>
        <w:tabs>
          <w:tab w:val="left" w:pos="1134"/>
        </w:tabs>
        <w:spacing w:after="0" w:line="240" w:lineRule="auto"/>
        <w:ind w:left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словесная инструкция.</w:t>
      </w:r>
    </w:p>
    <w:p w:rsidR="00546DCE" w:rsidRPr="00DF3E68" w:rsidRDefault="00546DCE" w:rsidP="008A73DB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Практические:</w:t>
      </w:r>
    </w:p>
    <w:p w:rsidR="00546DCE" w:rsidRPr="00DF3E68" w:rsidRDefault="00546DCE" w:rsidP="006066C5">
      <w:pPr>
        <w:pStyle w:val="a6"/>
        <w:numPr>
          <w:ilvl w:val="0"/>
          <w:numId w:val="108"/>
        </w:numPr>
        <w:spacing w:after="0" w:line="240" w:lineRule="auto"/>
        <w:ind w:left="709" w:hanging="21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Повторение упражнений без изменения и с изменениями;</w:t>
      </w:r>
    </w:p>
    <w:p w:rsidR="00546DCE" w:rsidRPr="00DF3E68" w:rsidRDefault="00546DCE" w:rsidP="006066C5">
      <w:pPr>
        <w:pStyle w:val="a6"/>
        <w:numPr>
          <w:ilvl w:val="0"/>
          <w:numId w:val="108"/>
        </w:numPr>
        <w:spacing w:after="0" w:line="240" w:lineRule="auto"/>
        <w:ind w:left="709" w:hanging="21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упражнений в игровой форме;</w:t>
      </w:r>
    </w:p>
    <w:p w:rsidR="00546DCE" w:rsidRPr="00DF3E68" w:rsidRDefault="00546DCE" w:rsidP="006066C5">
      <w:pPr>
        <w:pStyle w:val="a6"/>
        <w:numPr>
          <w:ilvl w:val="0"/>
          <w:numId w:val="108"/>
        </w:numPr>
        <w:spacing w:after="0" w:line="240" w:lineRule="auto"/>
        <w:ind w:left="709" w:hanging="21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E68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упражнений в соревновательной форме.</w:t>
      </w: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Pr="00AC70AA" w:rsidRDefault="00AC70AA" w:rsidP="00AC70A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0AA" w:rsidRPr="00AC70AA" w:rsidRDefault="00AC70AA" w:rsidP="00AC70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C70A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*Примерная общеобразовательная программа дошкольного образования «От рождения до школы» / Под редакцией Н.Е. </w:t>
      </w:r>
      <w:proofErr w:type="spellStart"/>
      <w:r w:rsidRPr="00AC70AA">
        <w:rPr>
          <w:rFonts w:ascii="Times New Roman" w:eastAsia="Calibri" w:hAnsi="Times New Roman" w:cs="Times New Roman"/>
          <w:sz w:val="20"/>
          <w:szCs w:val="20"/>
          <w:lang w:eastAsia="ru-RU"/>
        </w:rPr>
        <w:t>Вераксы</w:t>
      </w:r>
      <w:proofErr w:type="spellEnd"/>
      <w:r w:rsidRPr="00AC70AA">
        <w:rPr>
          <w:rFonts w:ascii="Times New Roman" w:eastAsia="Calibri" w:hAnsi="Times New Roman" w:cs="Times New Roman"/>
          <w:sz w:val="20"/>
          <w:szCs w:val="20"/>
          <w:lang w:eastAsia="ru-RU"/>
        </w:rPr>
        <w:t>, Т.С. Комаровой, М.А. Васильевой   стр. 128-135; 306-320</w:t>
      </w:r>
    </w:p>
    <w:p w:rsidR="000105BA" w:rsidRDefault="000105BA" w:rsidP="00546DCE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AC70AA" w:rsidRDefault="00AC70AA" w:rsidP="0088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AC70AA" w:rsidRDefault="00AC70AA" w:rsidP="0088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AC70AA" w:rsidRDefault="00AC70AA" w:rsidP="0088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CD75D4" w:rsidRPr="00CD75D4" w:rsidRDefault="00141CD6" w:rsidP="0088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141CD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рганизация двигательного режима</w:t>
      </w:r>
    </w:p>
    <w:tbl>
      <w:tblPr>
        <w:tblpPr w:leftFromText="180" w:rightFromText="180" w:vertAnchor="text" w:horzAnchor="margin" w:tblpX="-214" w:tblpY="554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  <w:gridCol w:w="5386"/>
      </w:tblGrid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C22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организации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 (по желанию детей)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на открытом воздухе или в зале, длительность- 5- 12 минут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Двигательная разминка во время перерыва между занятиями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Ежедневно в течение 5- 7 минут</w:t>
            </w:r>
          </w:p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Динамические паузы </w:t>
            </w:r>
            <w:proofErr w:type="gramStart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НОД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3-5 ежедневно, в зависимости от вида и содержания занятий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 и физические упражнения на прогулке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(2 раза в день утром и вечером) с учетом уров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ней двигательной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активности </w:t>
            </w: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, длительность 15 - 40 минут (в зависимости от возраста детей).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Индивидуальная работа по развитию движений на прогулке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Ежедневно во время прогулки, длительность - 12- 15 мин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Оздоровительный бег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раза в неделю, подгруппами по 5- 7 человек во время утренней прогулки, длительность - 3-8 мин.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Ежедневно  по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мере пробуждения и подъема детей, длительность - не более 10 мин.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НОД по физической культуре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 раза в неделю в зависимости от возраста </w:t>
            </w:r>
            <w:proofErr w:type="gramStart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 (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старшей и подготовительной одно на воздухе). Длительность - 15- 30 минут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Ежедневно, под руководством воспитателя, продолжительность зависит от индивидуальных особенностей.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 спортивные праздники 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2-3 раза в </w:t>
            </w:r>
            <w:proofErr w:type="gramStart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год  (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 неделя квартала) на воздухе или в зале, длительность от 45 мин до 60 минут (в зависимости от возраста детей)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Неделя здоровья 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1-2 раза в месяц на воздухе совместно со сверстниками одной- двух групп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месяц, внутри детского сада или возрастной группы. Длительность от 20 до 40мин (в зависимости от возраста детей)</w:t>
            </w:r>
          </w:p>
        </w:tc>
      </w:tr>
      <w:tr w:rsidR="00CD75D4" w:rsidRPr="00CD75D4" w:rsidTr="00C22C67">
        <w:tc>
          <w:tcPr>
            <w:tcW w:w="496" w:type="dxa"/>
            <w:shd w:val="clear" w:color="auto" w:fill="FFFFFF"/>
          </w:tcPr>
          <w:p w:rsidR="00CD75D4" w:rsidRPr="00CD75D4" w:rsidRDefault="00CD75D4" w:rsidP="006066C5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Участие родителей в физкультурно- оздоровительных, массовых мероприятиях детского сада</w:t>
            </w:r>
          </w:p>
        </w:tc>
        <w:tc>
          <w:tcPr>
            <w:tcW w:w="5386" w:type="dxa"/>
            <w:shd w:val="clear" w:color="auto" w:fill="FFFFFF"/>
          </w:tcPr>
          <w:p w:rsidR="00CD75D4" w:rsidRPr="00CD75D4" w:rsidRDefault="00CD75D4" w:rsidP="00CD75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время подготовки и проведения физкультурных досугов, праздников, недели здоровья, туристических походов, посещения открытых занятий</w:t>
            </w:r>
          </w:p>
        </w:tc>
      </w:tr>
    </w:tbl>
    <w:p w:rsidR="00AC70AA" w:rsidRDefault="00AC70AA" w:rsidP="008C0DF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C70AA" w:rsidRDefault="00AC70AA" w:rsidP="008C0DF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C0DF8" w:rsidRDefault="00141CD6" w:rsidP="008C0DF8">
      <w:pPr>
        <w:autoSpaceDE w:val="0"/>
        <w:autoSpaceDN w:val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З</w:t>
      </w:r>
      <w:r w:rsidRPr="00141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доровьесберег</w:t>
      </w:r>
      <w:r w:rsidR="00416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ающие</w:t>
      </w:r>
      <w:proofErr w:type="spellEnd"/>
      <w:r w:rsidR="00416F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технологии, используемые в ДОУ</w:t>
      </w:r>
    </w:p>
    <w:tbl>
      <w:tblPr>
        <w:tblpPr w:leftFromText="180" w:rightFromText="180" w:vertAnchor="text" w:horzAnchor="margin" w:tblpXSpec="center" w:tblpY="449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678"/>
        <w:gridCol w:w="5387"/>
      </w:tblGrid>
      <w:tr w:rsidR="008C0DF8" w:rsidRPr="00CD75D4" w:rsidTr="008C0DF8">
        <w:tc>
          <w:tcPr>
            <w:tcW w:w="779" w:type="dxa"/>
          </w:tcPr>
          <w:p w:rsidR="008C0DF8" w:rsidRPr="00416F95" w:rsidRDefault="008C0DF8" w:rsidP="008C0DF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16F9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8C0DF8" w:rsidRPr="00416F95" w:rsidRDefault="008C0DF8" w:rsidP="008C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16F9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Виды</w:t>
            </w:r>
          </w:p>
        </w:tc>
        <w:tc>
          <w:tcPr>
            <w:tcW w:w="5387" w:type="dxa"/>
          </w:tcPr>
          <w:p w:rsidR="008C0DF8" w:rsidRPr="00416F95" w:rsidRDefault="008C0DF8" w:rsidP="008C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16F9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Особенности организации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416F95" w:rsidRDefault="008C0DF8" w:rsidP="008C0DF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5" w:type="dxa"/>
            <w:gridSpan w:val="2"/>
          </w:tcPr>
          <w:p w:rsidR="008C0DF8" w:rsidRPr="00416F95" w:rsidRDefault="008C0DF8" w:rsidP="008C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16F9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Медико-профилактические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5" w:type="dxa"/>
            <w:gridSpan w:val="2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Закаливание</w:t>
            </w: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соответствии с медицинскими показаниями (с письменного согласия родителей)</w:t>
            </w:r>
          </w:p>
        </w:tc>
      </w:tr>
      <w:tr w:rsidR="008C0DF8" w:rsidRPr="00CD75D4" w:rsidTr="008C0DF8">
        <w:trPr>
          <w:trHeight w:val="509"/>
        </w:trPr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Закаливание солнцем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 (июль-август)</w:t>
            </w:r>
          </w:p>
        </w:tc>
      </w:tr>
      <w:tr w:rsidR="008C0DF8" w:rsidRPr="00CD75D4" w:rsidTr="008C0DF8">
        <w:trPr>
          <w:trHeight w:val="477"/>
        </w:trPr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воздушное закаливание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 ежедневно (ноябрь - март)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местное обливание ног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Средняя, старшая, подготовительная группы – ежедневно</w:t>
            </w:r>
          </w:p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(февраль – апрель)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сухое обтирание массажной варежкой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ходьба босиком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Все </w:t>
            </w:r>
            <w:proofErr w:type="gramStart"/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группы  -</w:t>
            </w:r>
            <w:proofErr w:type="gramEnd"/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ежедневно (июнь – август)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хождение по дорожке здоровья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полоскание полости рта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8C0DF8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C0D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4678" w:type="dxa"/>
          </w:tcPr>
          <w:p w:rsidR="008C0DF8" w:rsidRPr="00CD75D4" w:rsidRDefault="008C0DF8" w:rsidP="008C0DF8">
            <w:pPr>
              <w:tabs>
                <w:tab w:val="left" w:pos="39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облегченная одежда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 ежедневно</w:t>
            </w:r>
          </w:p>
        </w:tc>
      </w:tr>
      <w:tr w:rsidR="008C0DF8" w:rsidRPr="00CD75D4" w:rsidTr="008C0DF8">
        <w:tc>
          <w:tcPr>
            <w:tcW w:w="10844" w:type="dxa"/>
            <w:gridSpan w:val="3"/>
          </w:tcPr>
          <w:p w:rsidR="008C0DF8" w:rsidRPr="008C0DF8" w:rsidRDefault="008C0DF8" w:rsidP="008C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C0D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Профилактические мероприятия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витаминотерапия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раза в год (осень, весна)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tabs>
                <w:tab w:val="left" w:pos="39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витаминизация 3-х блюд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ежедневно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tabs>
                <w:tab w:val="left" w:pos="39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употребление фитонцидов (лук, чеснок)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осенне-зимний период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tabs>
                <w:tab w:val="left" w:pos="39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полоскание рта после еды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ежедневно</w:t>
            </w:r>
          </w:p>
        </w:tc>
      </w:tr>
      <w:tr w:rsidR="008C0DF8" w:rsidRPr="00CD75D4" w:rsidTr="008C0DF8">
        <w:tc>
          <w:tcPr>
            <w:tcW w:w="779" w:type="dxa"/>
          </w:tcPr>
          <w:p w:rsidR="008C0DF8" w:rsidRPr="008C0DF8" w:rsidRDefault="008C0DF8" w:rsidP="006066C5">
            <w:pPr>
              <w:pStyle w:val="a6"/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чесночные бусы</w:t>
            </w:r>
          </w:p>
        </w:tc>
        <w:tc>
          <w:tcPr>
            <w:tcW w:w="5387" w:type="dxa"/>
          </w:tcPr>
          <w:p w:rsidR="008C0DF8" w:rsidRPr="00CD75D4" w:rsidRDefault="008C0DF8" w:rsidP="008C0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Во всех группах - ежедневно, по </w:t>
            </w:r>
            <w:proofErr w:type="spellStart"/>
            <w:r w:rsidRPr="00CD75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эпидпоказаниям</w:t>
            </w:r>
            <w:proofErr w:type="spellEnd"/>
          </w:p>
        </w:tc>
      </w:tr>
    </w:tbl>
    <w:p w:rsidR="00AC70AA" w:rsidRDefault="00AC70AA" w:rsidP="008C0DF8">
      <w:pPr>
        <w:tabs>
          <w:tab w:val="left" w:pos="2955"/>
        </w:tabs>
        <w:rPr>
          <w:rFonts w:ascii="Times New Roman" w:hAnsi="Times New Roman" w:cs="Times New Roman"/>
          <w:sz w:val="16"/>
          <w:szCs w:val="16"/>
        </w:rPr>
      </w:pPr>
    </w:p>
    <w:p w:rsidR="00AC70AA" w:rsidRPr="008C0DF8" w:rsidRDefault="00AC70AA" w:rsidP="008C0DF8">
      <w:pPr>
        <w:tabs>
          <w:tab w:val="left" w:pos="295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="-288" w:tblpY="554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09"/>
        <w:gridCol w:w="5388"/>
      </w:tblGrid>
      <w:tr w:rsidR="00C41E6C" w:rsidRPr="00EB0818" w:rsidTr="00EB0818">
        <w:tc>
          <w:tcPr>
            <w:tcW w:w="10918" w:type="dxa"/>
            <w:gridSpan w:val="3"/>
          </w:tcPr>
          <w:p w:rsidR="00C41E6C" w:rsidRPr="008C0DF8" w:rsidRDefault="00C41E6C" w:rsidP="00EB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C0D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Медицинские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мониторинг здоровья воспитанников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в течение года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плановые медицинские осмотры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раза в год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антропометрические измерения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ежемесячно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профилактические прививки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возрасту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кварцевание</w:t>
            </w:r>
            <w:proofErr w:type="spellEnd"/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Во всех группах - по </w:t>
            </w:r>
            <w:proofErr w:type="spellStart"/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эпидпоказаниям</w:t>
            </w:r>
            <w:proofErr w:type="spellEnd"/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организация и контроль питания детей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всех группах - ежедневно</w:t>
            </w:r>
          </w:p>
        </w:tc>
      </w:tr>
      <w:tr w:rsidR="00C41E6C" w:rsidRPr="00C41E6C" w:rsidTr="00EB0818">
        <w:tc>
          <w:tcPr>
            <w:tcW w:w="10918" w:type="dxa"/>
            <w:gridSpan w:val="3"/>
          </w:tcPr>
          <w:p w:rsidR="00C41E6C" w:rsidRPr="008C0DF8" w:rsidRDefault="00C41E6C" w:rsidP="00EB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C0D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Физкультурно- оздоровительные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proofErr w:type="spellStart"/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коррегирующие</w:t>
            </w:r>
            <w:proofErr w:type="spellEnd"/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упражнения (</w:t>
            </w:r>
            <w:r w:rsidRPr="00C41E6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улучшение осанки, корректировка плоскостопия, улучшение зрения)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зрительная гимнастика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Дошкольные группы 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пальчиковая гимнастика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дыхательная гимнастика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динамические паузы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релаксация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Вторая младшая, средняя, старшая, подготовительная группы - 2-3 раза в неделю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музыкотерапия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proofErr w:type="spellStart"/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  <w:tr w:rsidR="00C41E6C" w:rsidRPr="00C41E6C" w:rsidTr="00EB0818">
        <w:tc>
          <w:tcPr>
            <w:tcW w:w="10918" w:type="dxa"/>
            <w:gridSpan w:val="3"/>
          </w:tcPr>
          <w:p w:rsidR="00C41E6C" w:rsidRPr="008C0DF8" w:rsidRDefault="00C41E6C" w:rsidP="00EB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C0DF8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Образовательные</w:t>
            </w:r>
          </w:p>
        </w:tc>
      </w:tr>
      <w:tr w:rsidR="00C41E6C" w:rsidRPr="00C41E6C" w:rsidTr="00EB0818">
        <w:tc>
          <w:tcPr>
            <w:tcW w:w="921" w:type="dxa"/>
          </w:tcPr>
          <w:p w:rsidR="00C41E6C" w:rsidRPr="008C0DF8" w:rsidRDefault="00C41E6C" w:rsidP="006066C5">
            <w:pPr>
              <w:pStyle w:val="a6"/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9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привитие культурно-гигиенических навыков</w:t>
            </w:r>
          </w:p>
        </w:tc>
        <w:tc>
          <w:tcPr>
            <w:tcW w:w="5388" w:type="dxa"/>
          </w:tcPr>
          <w:p w:rsidR="00C41E6C" w:rsidRPr="00C41E6C" w:rsidRDefault="00C41E6C" w:rsidP="00EB0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41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группы - ежедневно</w:t>
            </w:r>
          </w:p>
        </w:tc>
      </w:tr>
    </w:tbl>
    <w:p w:rsidR="00546DCE" w:rsidRDefault="00546DCE" w:rsidP="00CC1C97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C41E6C" w:rsidRPr="00141CD6" w:rsidRDefault="00EE5B22" w:rsidP="00C41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</w:t>
      </w:r>
      <w:r w:rsidRPr="00141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ормы взаимодействия</w:t>
      </w:r>
      <w:r w:rsidR="00141CD6" w:rsidRPr="00141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 семьями </w:t>
      </w:r>
      <w:r w:rsidRPr="00141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воспитанников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</w:t>
      </w:r>
      <w:r w:rsidR="008C0D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образовательной области «Ф</w:t>
      </w:r>
      <w:r w:rsidR="00141CD6" w:rsidRPr="00141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изическое развитие»</w:t>
      </w:r>
    </w:p>
    <w:p w:rsidR="00C41E6C" w:rsidRDefault="00C41E6C" w:rsidP="00C41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Социально гигиенический скрининг условий и образа жизни семей воспитанников ДОУ с целью определения отношения семьи к ЗОЖ.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</w:r>
    </w:p>
    <w:p w:rsidR="00EE5B22" w:rsidRPr="00C41E6C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условий для укрепления здоровья и снижения заболеваемости детей в ДОУ и семье:</w:t>
      </w:r>
    </w:p>
    <w:p w:rsidR="00EE5B22" w:rsidRPr="00C41E6C" w:rsidRDefault="00EE5B22" w:rsidP="006066C5">
      <w:pPr>
        <w:pStyle w:val="a6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</w:t>
      </w: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оны физической активности,</w:t>
      </w:r>
    </w:p>
    <w:p w:rsidR="00EE5B22" w:rsidRPr="00C41E6C" w:rsidRDefault="00EE5B22" w:rsidP="006066C5">
      <w:pPr>
        <w:pStyle w:val="a6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</w:t>
      </w: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акаливающие процедуры,</w:t>
      </w:r>
    </w:p>
    <w:p w:rsidR="00EE5B22" w:rsidRPr="00C41E6C" w:rsidRDefault="00EE5B22" w:rsidP="006066C5">
      <w:pPr>
        <w:pStyle w:val="a6"/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</w:t>
      </w: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здоровительные мероприятия и т.п.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целенаправленной работы по пропаганде здорового образа жизни среди родителей.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Ознакомление родителей с содержанием и формами физкультурно-оздоровительной работы в ДОУ.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Тренинг для родителей по использованию приёмов и методов оздоровления (дыхательная и артикуляционная гимнастика, физические упражнения и т.д.) с целью профилактики заболевания детей.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Согласование с родителями индивидуальных программ оздоровления, профилактических мероприятий, организованных в ДОУ.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Ознакомление родителей с нетрадиционными методами оздоровления детского организма.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</w:r>
    </w:p>
    <w:p w:rsidR="00EE5B22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</w:r>
    </w:p>
    <w:p w:rsidR="00EE5B22" w:rsidRPr="00C41E6C" w:rsidRDefault="00EE5B22" w:rsidP="00EE5B22">
      <w:pPr>
        <w:pStyle w:val="a6"/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Подбор и разработка индивидуальных программ (комплексов упражнений) для укрепления свода стопы, профилактики плоскостопия, осанки, зрения и </w:t>
      </w:r>
      <w:proofErr w:type="spellStart"/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т.д.с</w:t>
      </w:r>
      <w:proofErr w:type="spellEnd"/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целью регулярного выполнения дома и в ДОУ.</w:t>
      </w:r>
    </w:p>
    <w:p w:rsidR="00EE5B22" w:rsidRPr="00C41E6C" w:rsidRDefault="00EE5B22" w:rsidP="00EE5B22">
      <w:pPr>
        <w:numPr>
          <w:ilvl w:val="0"/>
          <w:numId w:val="6"/>
        </w:numPr>
        <w:spacing w:after="0" w:line="240" w:lineRule="auto"/>
        <w:ind w:left="318" w:hanging="14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Организации дискуссий с элементами практикума по вопросам физического развития и воспитания детей.</w:t>
      </w:r>
    </w:p>
    <w:p w:rsidR="00EE5B22" w:rsidRPr="00C41E6C" w:rsidRDefault="00EE5B22" w:rsidP="00EE5B22">
      <w:pPr>
        <w:numPr>
          <w:ilvl w:val="0"/>
          <w:numId w:val="6"/>
        </w:numPr>
        <w:spacing w:after="0" w:line="240" w:lineRule="auto"/>
        <w:ind w:left="318" w:hanging="14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</w:r>
    </w:p>
    <w:p w:rsidR="00EE5B22" w:rsidRPr="00C41E6C" w:rsidRDefault="00EE5B22" w:rsidP="00EE5B22">
      <w:pPr>
        <w:numPr>
          <w:ilvl w:val="0"/>
          <w:numId w:val="6"/>
        </w:numPr>
        <w:spacing w:after="0" w:line="240" w:lineRule="auto"/>
        <w:ind w:left="318" w:hanging="142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Ознакомление родителей с результатами измерений антропометрических данных детей в ДОУ</w:t>
      </w:r>
    </w:p>
    <w:p w:rsidR="00EE5B22" w:rsidRDefault="004C5E2E" w:rsidP="00EE5B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Определение и</w:t>
      </w:r>
      <w:r w:rsidR="00EE5B22"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использование </w:t>
      </w:r>
      <w:r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здоровье сберегающих</w:t>
      </w:r>
      <w:r w:rsidR="00EE5B22" w:rsidRPr="00C41E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технологий.</w:t>
      </w:r>
    </w:p>
    <w:p w:rsidR="00EE5B22" w:rsidRDefault="00EE5B22" w:rsidP="00C41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41E6C" w:rsidRDefault="00C41E6C" w:rsidP="00141CD6">
      <w:pPr>
        <w:spacing w:after="0" w:line="240" w:lineRule="auto"/>
        <w:ind w:right="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CD6">
        <w:rPr>
          <w:rFonts w:ascii="Times New Roman" w:eastAsia="Times New Roman" w:hAnsi="Times New Roman" w:cs="Times New Roman"/>
          <w:b/>
          <w:sz w:val="28"/>
          <w:szCs w:val="28"/>
        </w:rPr>
        <w:t>1.6. Развитие игровой деятельности.</w:t>
      </w:r>
    </w:p>
    <w:p w:rsidR="00141CD6" w:rsidRPr="00141CD6" w:rsidRDefault="00141CD6" w:rsidP="00141CD6">
      <w:pPr>
        <w:spacing w:after="0" w:line="240" w:lineRule="auto"/>
        <w:ind w:right="7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E6C" w:rsidRDefault="00C41E6C" w:rsidP="00C41E6C">
      <w:pPr>
        <w:spacing w:after="0" w:line="240" w:lineRule="auto"/>
        <w:ind w:right="76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E6C">
        <w:rPr>
          <w:rFonts w:ascii="Times New Roman" w:eastAsia="Times New Roman" w:hAnsi="Times New Roman" w:cs="Times New Roman"/>
          <w:b/>
          <w:sz w:val="28"/>
          <w:szCs w:val="28"/>
        </w:rPr>
        <w:t>Цели и задачи: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67" w:rsidRPr="00C41E6C" w:rsidRDefault="00C22C67" w:rsidP="00C41E6C">
      <w:pPr>
        <w:spacing w:after="0" w:line="240" w:lineRule="auto"/>
        <w:ind w:right="76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E6C" w:rsidRPr="00C41E6C" w:rsidRDefault="00F50E83" w:rsidP="00C41E6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4C5E2E" w:rsidRPr="00C41E6C">
        <w:rPr>
          <w:rFonts w:ascii="Times New Roman" w:eastAsia="Times New Roman" w:hAnsi="Times New Roman" w:cs="Times New Roman"/>
          <w:spacing w:val="33"/>
          <w:sz w:val="28"/>
          <w:szCs w:val="28"/>
        </w:rPr>
        <w:t>условий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pacing w:val="25"/>
          <w:sz w:val="28"/>
          <w:szCs w:val="28"/>
        </w:rPr>
        <w:t>для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="00C41E6C" w:rsidRPr="00C41E6C">
        <w:rPr>
          <w:rFonts w:ascii="Times New Roman" w:eastAsia="Times New Roman" w:hAnsi="Times New Roman" w:cs="Times New Roman"/>
          <w:spacing w:val="21"/>
          <w:w w:val="109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игровой </w:t>
      </w:r>
      <w:r w:rsidR="004C5E2E" w:rsidRPr="00C41E6C">
        <w:rPr>
          <w:rFonts w:ascii="Times New Roman" w:eastAsia="Times New Roman" w:hAnsi="Times New Roman" w:cs="Times New Roman"/>
          <w:spacing w:val="17"/>
          <w:sz w:val="28"/>
          <w:szCs w:val="28"/>
        </w:rPr>
        <w:t>деятельности</w:t>
      </w:r>
      <w:r w:rsidR="00C41E6C" w:rsidRPr="00C41E6C">
        <w:rPr>
          <w:rFonts w:ascii="Times New Roman" w:eastAsia="Times New Roman" w:hAnsi="Times New Roman" w:cs="Times New Roman"/>
          <w:spacing w:val="23"/>
          <w:w w:val="106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="00C41E6C" w:rsidRPr="00C41E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w w:val="112"/>
          <w:sz w:val="28"/>
          <w:szCs w:val="28"/>
        </w:rPr>
        <w:t>Фор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мирование игровых</w:t>
      </w:r>
      <w:r w:rsidR="00C41E6C" w:rsidRPr="00C41E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="00C41E6C" w:rsidRPr="00C41E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развитых </w:t>
      </w:r>
      <w:r w:rsidRPr="00C41E6C">
        <w:rPr>
          <w:rFonts w:ascii="Times New Roman" w:eastAsia="Times New Roman" w:hAnsi="Times New Roman" w:cs="Times New Roman"/>
          <w:spacing w:val="21"/>
          <w:sz w:val="28"/>
          <w:szCs w:val="28"/>
        </w:rPr>
        <w:t>культурных</w:t>
      </w:r>
      <w:r w:rsidR="00C41E6C" w:rsidRPr="00C41E6C">
        <w:rPr>
          <w:rFonts w:ascii="Times New Roman" w:eastAsia="Times New Roman" w:hAnsi="Times New Roman" w:cs="Times New Roman"/>
          <w:spacing w:val="21"/>
          <w:w w:val="106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41E6C" w:rsidRPr="00C41E6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="00C41E6C" w:rsidRPr="00C41E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w w:val="109"/>
          <w:sz w:val="28"/>
          <w:szCs w:val="28"/>
        </w:rPr>
        <w:t xml:space="preserve">Развитие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1E6C" w:rsidRPr="00C41E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4C5E2E" w:rsidRPr="00C41E6C">
        <w:rPr>
          <w:rFonts w:ascii="Times New Roman" w:eastAsia="Times New Roman" w:hAnsi="Times New Roman" w:cs="Times New Roman"/>
          <w:spacing w:val="17"/>
          <w:sz w:val="28"/>
          <w:szCs w:val="28"/>
        </w:rPr>
        <w:t>интереса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pacing w:val="32"/>
          <w:sz w:val="28"/>
          <w:szCs w:val="28"/>
        </w:rPr>
        <w:t>к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pacing w:val="1"/>
          <w:sz w:val="28"/>
          <w:szCs w:val="28"/>
        </w:rPr>
        <w:t>различным</w:t>
      </w:r>
      <w:r w:rsidR="00C41E6C" w:rsidRPr="00C41E6C">
        <w:rPr>
          <w:rFonts w:ascii="Times New Roman" w:eastAsia="Times New Roman" w:hAnsi="Times New Roman" w:cs="Times New Roman"/>
          <w:spacing w:val="42"/>
          <w:w w:val="107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видам </w:t>
      </w:r>
      <w:r w:rsidR="004C5E2E" w:rsidRPr="00C41E6C">
        <w:rPr>
          <w:rFonts w:ascii="Times New Roman" w:eastAsia="Times New Roman" w:hAnsi="Times New Roman" w:cs="Times New Roman"/>
          <w:spacing w:val="25"/>
          <w:sz w:val="28"/>
          <w:szCs w:val="28"/>
        </w:rPr>
        <w:t>игр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1E6C" w:rsidRPr="00C41E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41E6C" w:rsidRPr="00C41E6C">
        <w:rPr>
          <w:rFonts w:ascii="Times New Roman" w:eastAsia="Times New Roman" w:hAnsi="Times New Roman" w:cs="Times New Roman"/>
          <w:sz w:val="28"/>
          <w:szCs w:val="28"/>
        </w:rPr>
        <w:t xml:space="preserve">Всестороннее   воспитание   </w:t>
      </w:r>
      <w:r w:rsidR="00C41E6C" w:rsidRPr="00C41E6C">
        <w:rPr>
          <w:rFonts w:ascii="Times New Roman" w:eastAsia="Times New Roman" w:hAnsi="Times New Roman" w:cs="Times New Roman"/>
          <w:w w:val="109"/>
          <w:sz w:val="28"/>
          <w:szCs w:val="28"/>
        </w:rPr>
        <w:t xml:space="preserve">и 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гармоничное </w:t>
      </w:r>
      <w:r w:rsidR="004C5E2E" w:rsidRPr="00C41E6C">
        <w:rPr>
          <w:rFonts w:ascii="Times New Roman" w:eastAsia="Times New Roman" w:hAnsi="Times New Roman" w:cs="Times New Roman"/>
          <w:spacing w:val="40"/>
          <w:sz w:val="28"/>
          <w:szCs w:val="28"/>
        </w:rPr>
        <w:t>развитие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pacing w:val="37"/>
          <w:sz w:val="28"/>
          <w:szCs w:val="28"/>
        </w:rPr>
        <w:t>детей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pacing w:val="5"/>
          <w:sz w:val="28"/>
          <w:szCs w:val="28"/>
        </w:rPr>
        <w:t>в</w:t>
      </w:r>
      <w:r w:rsidR="00C41E6C" w:rsidRPr="00C41E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>игре (</w:t>
      </w:r>
      <w:r w:rsidR="00C41E6C"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эмоционально-</w:t>
      </w:r>
      <w:r w:rsidR="004C5E2E"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нравственное, </w:t>
      </w:r>
      <w:r w:rsidR="004C5E2E" w:rsidRPr="00C41E6C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>умственное</w:t>
      </w:r>
      <w:r w:rsidR="004C5E2E" w:rsidRPr="00C41E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78BB" w:rsidRPr="00C41E6C">
        <w:rPr>
          <w:rFonts w:ascii="Times New Roman" w:eastAsia="Times New Roman" w:hAnsi="Times New Roman" w:cs="Times New Roman"/>
          <w:spacing w:val="26"/>
          <w:sz w:val="28"/>
          <w:szCs w:val="28"/>
        </w:rPr>
        <w:t>физическое</w:t>
      </w:r>
      <w:r w:rsidR="009878BB"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, художественно</w:t>
      </w:r>
      <w:r w:rsidR="00C41E6C"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-эстетическое</w:t>
      </w:r>
      <w:r w:rsidR="00C41E6C" w:rsidRPr="00C41E6C">
        <w:rPr>
          <w:rFonts w:ascii="Times New Roman" w:eastAsia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="009878BB" w:rsidRPr="00C41E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878BB" w:rsidRPr="00C41E6C">
        <w:rPr>
          <w:rFonts w:ascii="Times New Roman" w:eastAsia="Times New Roman" w:hAnsi="Times New Roman" w:cs="Times New Roman"/>
          <w:spacing w:val="5"/>
          <w:sz w:val="28"/>
          <w:szCs w:val="28"/>
        </w:rPr>
        <w:t>социально</w:t>
      </w:r>
      <w:r w:rsidR="00C41E6C"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>-комму</w:t>
      </w:r>
      <w:r w:rsidR="00C41E6C" w:rsidRPr="00C41E6C">
        <w:rPr>
          <w:rFonts w:ascii="Times New Roman" w:eastAsia="Times New Roman" w:hAnsi="Times New Roman" w:cs="Times New Roman"/>
          <w:w w:val="107"/>
          <w:sz w:val="28"/>
          <w:szCs w:val="28"/>
        </w:rPr>
        <w:t>никативное).</w:t>
      </w:r>
    </w:p>
    <w:p w:rsidR="00C22C67" w:rsidRPr="00C22C67" w:rsidRDefault="00C41E6C" w:rsidP="00C22C67">
      <w:pPr>
        <w:spacing w:after="0" w:line="240" w:lineRule="auto"/>
        <w:ind w:right="76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Развитие</w:t>
      </w:r>
      <w:r w:rsidRPr="00C41E6C">
        <w:rPr>
          <w:rFonts w:ascii="Times New Roman" w:eastAsia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самостоятельности,</w:t>
      </w:r>
      <w:r w:rsidRPr="00C41E6C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инициативы,</w:t>
      </w:r>
      <w:r w:rsidRPr="00C41E6C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C41E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C41E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9878BB"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>само</w:t>
      </w:r>
      <w:r w:rsidR="009878BB" w:rsidRPr="00C41E6C">
        <w:rPr>
          <w:rFonts w:ascii="Times New Roman" w:eastAsia="Times New Roman" w:hAnsi="Times New Roman" w:cs="Times New Roman"/>
          <w:sz w:val="28"/>
          <w:szCs w:val="28"/>
        </w:rPr>
        <w:t xml:space="preserve"> регуляции</w:t>
      </w:r>
      <w:r w:rsidR="00F50E83" w:rsidRPr="00C41E6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F50E83" w:rsidRPr="00C41E6C">
        <w:rPr>
          <w:rFonts w:ascii="Times New Roman" w:eastAsia="Times New Roman" w:hAnsi="Times New Roman" w:cs="Times New Roman"/>
          <w:spacing w:val="5"/>
          <w:sz w:val="28"/>
          <w:szCs w:val="28"/>
        </w:rPr>
        <w:t>формирование</w:t>
      </w:r>
      <w:r w:rsidRPr="00C41E6C">
        <w:rPr>
          <w:rFonts w:ascii="Times New Roman" w:eastAsia="Times New Roman" w:hAnsi="Times New Roman" w:cs="Times New Roman"/>
          <w:spacing w:val="8"/>
          <w:w w:val="106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>доброжелательного</w:t>
      </w:r>
      <w:r w:rsidRPr="00C41E6C">
        <w:rPr>
          <w:rFonts w:ascii="Times New Roman" w:eastAsia="Times New Roman" w:hAnsi="Times New Roman" w:cs="Times New Roman"/>
          <w:spacing w:val="-24"/>
          <w:w w:val="106"/>
          <w:sz w:val="28"/>
          <w:szCs w:val="28"/>
        </w:rPr>
        <w:t xml:space="preserve"> </w:t>
      </w:r>
      <w:r w:rsidR="009878BB" w:rsidRPr="00C41E6C">
        <w:rPr>
          <w:rFonts w:ascii="Times New Roman" w:eastAsia="Times New Roman" w:hAnsi="Times New Roman" w:cs="Times New Roman"/>
          <w:sz w:val="28"/>
          <w:szCs w:val="28"/>
        </w:rPr>
        <w:t xml:space="preserve">отношения </w:t>
      </w:r>
      <w:r w:rsidR="009878BB" w:rsidRPr="00C41E6C">
        <w:rPr>
          <w:rFonts w:ascii="Times New Roman" w:eastAsia="Times New Roman" w:hAnsi="Times New Roman" w:cs="Times New Roman"/>
          <w:spacing w:val="5"/>
          <w:sz w:val="28"/>
          <w:szCs w:val="28"/>
        </w:rPr>
        <w:t>к</w:t>
      </w:r>
      <w:r w:rsidRPr="00C41E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сверстникам, </w:t>
      </w:r>
      <w:proofErr w:type="gramStart"/>
      <w:r w:rsidRPr="00C41E6C">
        <w:rPr>
          <w:rFonts w:ascii="Times New Roman" w:eastAsia="Times New Roman" w:hAnsi="Times New Roman" w:cs="Times New Roman"/>
          <w:sz w:val="28"/>
          <w:szCs w:val="28"/>
        </w:rPr>
        <w:t xml:space="preserve">умения </w:t>
      </w:r>
      <w:r w:rsidRPr="00C41E6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>взаимодействовать</w:t>
      </w:r>
      <w:proofErr w:type="gramEnd"/>
      <w:r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>, договариваться,</w:t>
      </w:r>
      <w:r w:rsidRPr="00C41E6C">
        <w:rPr>
          <w:rFonts w:ascii="Times New Roman" w:eastAsia="Times New Roman" w:hAnsi="Times New Roman" w:cs="Times New Roman"/>
          <w:spacing w:val="3"/>
          <w:w w:val="106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>самостоятельно</w:t>
      </w:r>
      <w:r w:rsidRPr="00C41E6C">
        <w:rPr>
          <w:rFonts w:ascii="Times New Roman" w:eastAsia="Times New Roman" w:hAnsi="Times New Roman" w:cs="Times New Roman"/>
          <w:spacing w:val="18"/>
          <w:w w:val="106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6"/>
          <w:sz w:val="28"/>
          <w:szCs w:val="28"/>
        </w:rPr>
        <w:t xml:space="preserve">разрешать </w:t>
      </w:r>
      <w:r w:rsidRPr="00C41E6C">
        <w:rPr>
          <w:rFonts w:ascii="Times New Roman" w:eastAsia="Times New Roman" w:hAnsi="Times New Roman" w:cs="Times New Roman"/>
          <w:w w:val="107"/>
          <w:sz w:val="28"/>
          <w:szCs w:val="28"/>
        </w:rPr>
        <w:t>конфликтные</w:t>
      </w:r>
      <w:r w:rsidRPr="00C41E6C">
        <w:rPr>
          <w:rFonts w:ascii="Times New Roman" w:eastAsia="Times New Roman" w:hAnsi="Times New Roman" w:cs="Times New Roman"/>
          <w:spacing w:val="10"/>
          <w:w w:val="107"/>
          <w:sz w:val="28"/>
          <w:szCs w:val="28"/>
        </w:rPr>
        <w:t xml:space="preserve"> </w:t>
      </w:r>
      <w:r w:rsidRPr="00C41E6C">
        <w:rPr>
          <w:rFonts w:ascii="Times New Roman" w:eastAsia="Times New Roman" w:hAnsi="Times New Roman" w:cs="Times New Roman"/>
          <w:w w:val="107"/>
          <w:sz w:val="28"/>
          <w:szCs w:val="28"/>
        </w:rPr>
        <w:t>ситуации.</w:t>
      </w:r>
    </w:p>
    <w:p w:rsidR="00C41E6C" w:rsidRPr="00C41E6C" w:rsidRDefault="00C41E6C" w:rsidP="00C41E6C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C41E6C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Характеристика игр </w:t>
      </w:r>
      <w:r w:rsidR="008A1BF6" w:rsidRPr="00C41E6C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детей раннего</w:t>
      </w:r>
      <w:r w:rsidR="008C0DF8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и </w:t>
      </w:r>
      <w:r w:rsidRPr="00C41E6C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дошкольного возраста</w:t>
      </w:r>
    </w:p>
    <w:p w:rsidR="00C22C67" w:rsidRPr="00C41E6C" w:rsidRDefault="00C22C67" w:rsidP="00C22C67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3041"/>
        <w:gridCol w:w="2933"/>
        <w:gridCol w:w="426"/>
        <w:gridCol w:w="427"/>
        <w:gridCol w:w="426"/>
        <w:gridCol w:w="423"/>
        <w:gridCol w:w="427"/>
        <w:gridCol w:w="601"/>
      </w:tblGrid>
      <w:tr w:rsidR="00C41E6C" w:rsidRPr="00C22C67" w:rsidTr="005D04FC">
        <w:trPr>
          <w:trHeight w:val="311"/>
        </w:trPr>
        <w:tc>
          <w:tcPr>
            <w:tcW w:w="7868" w:type="dxa"/>
            <w:gridSpan w:val="3"/>
          </w:tcPr>
          <w:p w:rsidR="00C41E6C" w:rsidRPr="00C22C67" w:rsidRDefault="00C41E6C" w:rsidP="00C41E6C">
            <w:pPr>
              <w:shd w:val="clear" w:color="auto" w:fill="FFFFFF"/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</w:t>
            </w:r>
          </w:p>
        </w:tc>
        <w:tc>
          <w:tcPr>
            <w:tcW w:w="2730" w:type="dxa"/>
            <w:gridSpan w:val="6"/>
          </w:tcPr>
          <w:p w:rsidR="00C41E6C" w:rsidRPr="00C22C67" w:rsidRDefault="00C41E6C" w:rsidP="00C41E6C">
            <w:pPr>
              <w:shd w:val="clear" w:color="auto" w:fill="FFFFFF"/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Возраст детей</w:t>
            </w:r>
          </w:p>
        </w:tc>
      </w:tr>
      <w:tr w:rsidR="00C41E6C" w:rsidRPr="00C22C67" w:rsidTr="005D04FC">
        <w:tc>
          <w:tcPr>
            <w:tcW w:w="1894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Классы</w:t>
            </w:r>
          </w:p>
        </w:tc>
        <w:tc>
          <w:tcPr>
            <w:tcW w:w="304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Виды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Подвиды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60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</w:tr>
      <w:tr w:rsidR="00C41E6C" w:rsidRPr="00C22C67" w:rsidTr="005D04FC">
        <w:tc>
          <w:tcPr>
            <w:tcW w:w="1894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730" w:type="dxa"/>
            <w:gridSpan w:val="6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C41E6C" w:rsidRPr="00C22C67" w:rsidTr="005D04FC">
        <w:tc>
          <w:tcPr>
            <w:tcW w:w="1894" w:type="dxa"/>
            <w:vMerge w:val="restart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Игры, возникающие по инициативе ребенка</w:t>
            </w: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Игры-экспериментирования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животными и людьми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природными объектами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Общения с людьми</w:t>
            </w: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 специальными игрушками для экспериментирования</w:t>
            </w:r>
          </w:p>
          <w:p w:rsidR="00C22C67" w:rsidRPr="00C22C67" w:rsidRDefault="00C22C67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8A1BF6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A1BF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Сюжетные </w:t>
            </w: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самодеятельные игры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Сюжетно - </w:t>
            </w:r>
            <w:proofErr w:type="spellStart"/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отобразительные</w:t>
            </w:r>
            <w:proofErr w:type="spellEnd"/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 - ролевые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5C169A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Режиссерские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rPr>
          <w:trHeight w:val="860"/>
        </w:trPr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Театрализованные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8900F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19" w:anchor="2" w:history="1">
              <w:r w:rsidR="00C41E6C" w:rsidRPr="00C22C67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Игры, связанные с исходной инициативой взрослого</w:t>
              </w:r>
            </w:hyperlink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41E6C" w:rsidRPr="00C22C67" w:rsidRDefault="008900F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20" w:anchor="2" w:history="1">
              <w:r w:rsidR="00C41E6C" w:rsidRPr="00C22C67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Игры, связанные с исходной инициативой взрослого</w:t>
              </w:r>
            </w:hyperlink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Обучающие игры </w:t>
            </w:r>
          </w:p>
        </w:tc>
        <w:tc>
          <w:tcPr>
            <w:tcW w:w="2933" w:type="dxa"/>
          </w:tcPr>
          <w:p w:rsidR="00C41E6C" w:rsidRPr="00C22C67" w:rsidRDefault="00F50E83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 дидактические предметные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 - дидактические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Подвижные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5C169A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Музыкальные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C169A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Учебно</w:t>
            </w:r>
            <w:proofErr w:type="spellEnd"/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предметные дидактические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D4253D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D4253D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D4253D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D4253D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41E6C" w:rsidRPr="00C22C67" w:rsidTr="005D04FC">
        <w:trPr>
          <w:trHeight w:val="360"/>
        </w:trPr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Тренинговые</w:t>
            </w:r>
            <w:proofErr w:type="spellEnd"/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игры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Интеллектуальные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rPr>
          <w:trHeight w:val="330"/>
        </w:trPr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Сенсомоторные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rPr>
          <w:trHeight w:val="645"/>
        </w:trPr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Адаптивные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Досуговые</w:t>
            </w: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игры 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Интеллектуальные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Забавы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Развлечения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Театральные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Празднично-карнавальные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8E5B94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8E5B94" w:rsidP="008E5B94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8E5B94" w:rsidP="008E5B94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8E5B94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Компьютерные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Обрядовые игры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Культовые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1" w:type="dxa"/>
          </w:tcPr>
          <w:p w:rsidR="00C41E6C" w:rsidRPr="00C22C67" w:rsidRDefault="005F1789" w:rsidP="00C41E6C">
            <w:pPr>
              <w:ind w:right="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Семейные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Сезонные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5F1789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Досуговые игры</w:t>
            </w: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Игрища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Тихие</w:t>
            </w:r>
          </w:p>
        </w:tc>
        <w:tc>
          <w:tcPr>
            <w:tcW w:w="426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rPr>
          <w:trHeight w:val="718"/>
        </w:trPr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Забавляющие</w:t>
            </w:r>
          </w:p>
        </w:tc>
        <w:tc>
          <w:tcPr>
            <w:tcW w:w="426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  <w:tr w:rsidR="00C41E6C" w:rsidRPr="00C22C67" w:rsidTr="005D04FC">
        <w:tc>
          <w:tcPr>
            <w:tcW w:w="1894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3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Развлекающие</w:t>
            </w:r>
          </w:p>
        </w:tc>
        <w:tc>
          <w:tcPr>
            <w:tcW w:w="426" w:type="dxa"/>
          </w:tcPr>
          <w:p w:rsidR="00C41E6C" w:rsidRPr="00C22C67" w:rsidRDefault="00C41E6C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3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427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601" w:type="dxa"/>
          </w:tcPr>
          <w:p w:rsidR="00C41E6C" w:rsidRPr="00C22C67" w:rsidRDefault="00BC6476" w:rsidP="00C41E6C">
            <w:pPr>
              <w:ind w:right="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22C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+</w:t>
            </w:r>
          </w:p>
        </w:tc>
      </w:tr>
    </w:tbl>
    <w:p w:rsidR="00B97D61" w:rsidRDefault="00B97D61" w:rsidP="003E4486">
      <w:pPr>
        <w:spacing w:after="0" w:line="240" w:lineRule="auto"/>
        <w:ind w:right="76"/>
        <w:rPr>
          <w:rFonts w:ascii="Times New Roman" w:eastAsia="Times New Roman" w:hAnsi="Times New Roman" w:cs="Calibri"/>
          <w:b/>
          <w:sz w:val="32"/>
          <w:szCs w:val="32"/>
        </w:rPr>
      </w:pPr>
    </w:p>
    <w:p w:rsidR="000362AA" w:rsidRPr="00141CD6" w:rsidRDefault="00141CD6" w:rsidP="00141CD6">
      <w:pPr>
        <w:spacing w:after="0" w:line="240" w:lineRule="auto"/>
        <w:ind w:left="360"/>
        <w:rPr>
          <w:rFonts w:ascii="Times New Roman" w:eastAsia="Times New Roman" w:hAnsi="Times New Roman" w:cs="Calibri"/>
          <w:b/>
          <w:sz w:val="32"/>
          <w:szCs w:val="32"/>
        </w:rPr>
      </w:pPr>
      <w:r>
        <w:rPr>
          <w:rFonts w:ascii="Times New Roman" w:eastAsia="Times New Roman" w:hAnsi="Times New Roman" w:cs="Calibri"/>
          <w:b/>
          <w:sz w:val="32"/>
          <w:szCs w:val="32"/>
        </w:rPr>
        <w:t>2.</w:t>
      </w:r>
      <w:r>
        <w:rPr>
          <w:rFonts w:ascii="Times New Roman" w:eastAsia="Times New Roman" w:hAnsi="Times New Roman" w:cs="Calibri"/>
          <w:b/>
          <w:sz w:val="32"/>
          <w:szCs w:val="32"/>
        </w:rPr>
        <w:tab/>
        <w:t>О</w:t>
      </w:r>
      <w:r w:rsidRPr="00141CD6">
        <w:rPr>
          <w:rFonts w:ascii="Times New Roman" w:eastAsia="Times New Roman" w:hAnsi="Times New Roman" w:cs="Calibri"/>
          <w:b/>
          <w:sz w:val="32"/>
          <w:szCs w:val="32"/>
        </w:rPr>
        <w:t>писание вариативных форм, способов, методов и средств реализации программы.</w:t>
      </w:r>
    </w:p>
    <w:p w:rsidR="000362AA" w:rsidRPr="000362AA" w:rsidRDefault="000362AA" w:rsidP="00141CD6">
      <w:pPr>
        <w:spacing w:after="0" w:line="240" w:lineRule="auto"/>
        <w:rPr>
          <w:rFonts w:ascii="Times New Roman" w:eastAsia="Times New Roman" w:hAnsi="Times New Roman" w:cs="Calibri"/>
          <w:b/>
          <w:i/>
          <w:sz w:val="28"/>
          <w:szCs w:val="28"/>
        </w:rPr>
      </w:pPr>
    </w:p>
    <w:p w:rsidR="00177133" w:rsidRPr="00177133" w:rsidRDefault="000362AA" w:rsidP="00141CD6">
      <w:pPr>
        <w:spacing w:after="0" w:line="240" w:lineRule="auto"/>
        <w:rPr>
          <w:rFonts w:ascii="Times New Roman" w:eastAsia="Times New Roman" w:hAnsi="Times New Roman" w:cs="Calibri"/>
          <w:b/>
          <w:i/>
          <w:sz w:val="28"/>
          <w:szCs w:val="28"/>
        </w:rPr>
      </w:pPr>
      <w:r w:rsidRPr="000362AA">
        <w:rPr>
          <w:rFonts w:ascii="Times New Roman" w:eastAsia="Times New Roman" w:hAnsi="Times New Roman" w:cs="Calibri"/>
          <w:b/>
          <w:i/>
          <w:sz w:val="28"/>
          <w:szCs w:val="28"/>
        </w:rPr>
        <w:t xml:space="preserve">2.1. Вариативные формы, способы, методы и средства реализации Программы, виды деятельности и культурные </w:t>
      </w:r>
      <w:r w:rsidR="00667E47" w:rsidRPr="000362AA">
        <w:rPr>
          <w:rFonts w:ascii="Times New Roman" w:eastAsia="Times New Roman" w:hAnsi="Times New Roman" w:cs="Calibri"/>
          <w:b/>
          <w:i/>
          <w:sz w:val="28"/>
          <w:szCs w:val="28"/>
        </w:rPr>
        <w:t>практики по</w:t>
      </w:r>
      <w:r w:rsidRPr="000362AA">
        <w:rPr>
          <w:rFonts w:ascii="Times New Roman" w:eastAsia="Times New Roman" w:hAnsi="Times New Roman" w:cs="Calibri"/>
          <w:b/>
          <w:i/>
          <w:sz w:val="28"/>
          <w:szCs w:val="28"/>
        </w:rPr>
        <w:t xml:space="preserve"> образовательной области «Социально-коммуникативное развитие»</w:t>
      </w:r>
    </w:p>
    <w:p w:rsidR="00177133" w:rsidRPr="00177133" w:rsidRDefault="00177133" w:rsidP="00177133">
      <w:pPr>
        <w:spacing w:after="0" w:line="240" w:lineRule="auto"/>
        <w:ind w:left="360"/>
        <w:jc w:val="center"/>
        <w:rPr>
          <w:rFonts w:ascii="Times New Roman" w:eastAsia="Times New Roman" w:hAnsi="Times New Roman" w:cs="Calibri"/>
          <w:b/>
          <w:i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2835"/>
        <w:gridCol w:w="2551"/>
        <w:gridCol w:w="1843"/>
      </w:tblGrid>
      <w:tr w:rsidR="000362AA" w:rsidRPr="000362AA" w:rsidTr="008E1365">
        <w:trPr>
          <w:trHeight w:val="93"/>
        </w:trPr>
        <w:tc>
          <w:tcPr>
            <w:tcW w:w="1951" w:type="dxa"/>
          </w:tcPr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Возраст/</w:t>
            </w:r>
          </w:p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2835" w:type="dxa"/>
          </w:tcPr>
          <w:p w:rsidR="000362AA" w:rsidRPr="000362AA" w:rsidRDefault="00667E47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Совместная деятельность</w:t>
            </w:r>
          </w:p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взрослого и детей </w:t>
            </w:r>
          </w:p>
        </w:tc>
        <w:tc>
          <w:tcPr>
            <w:tcW w:w="2551" w:type="dxa"/>
          </w:tcPr>
          <w:p w:rsidR="000362AA" w:rsidRPr="000362AA" w:rsidRDefault="00667E47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Режимные моменты</w:t>
            </w:r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(детская инициатива) 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0362AA" w:rsidP="000362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 . Социализация,</w:t>
            </w:r>
          </w:p>
          <w:p w:rsidR="000362AA" w:rsidRPr="000362AA" w:rsidRDefault="000362AA" w:rsidP="000362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667E47"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приобщение к </w:t>
            </w:r>
            <w:proofErr w:type="gramStart"/>
            <w:r w:rsidR="00667E47"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элементарным</w:t>
            </w:r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общепринятым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нормам  и  правилам   взаимоотношения  со  сверстниками   и  взрослыми, нравственное воспитание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8E1365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3-5 лет младшая   средняя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 худ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литературы,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дидактические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- сюжетно ролевые игры,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игровая деятельность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(игры в парах, совместные игры с несколькими партнерами, пальчиковые игры).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Индивидуальная работа во время утреннего приема (беседы, показ);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культурно-гигиенические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процедуры  (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объяснение, напоминание);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игровая деятельность во время прогулки (объяснение, напоминание).</w:t>
            </w:r>
          </w:p>
        </w:tc>
        <w:tc>
          <w:tcPr>
            <w:tcW w:w="1843" w:type="dxa"/>
          </w:tcPr>
          <w:p w:rsidR="0021190F" w:rsidRPr="0021190F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Игровая деятельность</w:t>
            </w:r>
          </w:p>
          <w:p w:rsidR="000362AA" w:rsidRPr="000362AA" w:rsidRDefault="000362AA" w:rsidP="00141C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дидактические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сюжетно ролевые игры,                                           самообслуживание.</w:t>
            </w:r>
          </w:p>
        </w:tc>
      </w:tr>
      <w:tr w:rsidR="000362AA" w:rsidRPr="000362AA" w:rsidTr="008E1365">
        <w:trPr>
          <w:trHeight w:val="90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</w:t>
            </w:r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т </w:t>
            </w:r>
            <w:proofErr w:type="gramStart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0362AA" w:rsidRPr="000362AA" w:rsidRDefault="0021190F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Беседы,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    худ. литературы,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проблемные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ситуации,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- </w:t>
            </w:r>
            <w:proofErr w:type="spell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поисково</w:t>
            </w:r>
            <w:proofErr w:type="spell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–творческие задания,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экскурсии,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праздники,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просмотр </w:t>
            </w:r>
            <w:proofErr w:type="spell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видиофильмов</w:t>
            </w:r>
            <w:proofErr w:type="spell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театрализованные постановки,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решение задач.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Индивидуальная работа во время утреннего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приема;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- культурно-гигиенические процедуры  (напоминание);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игровая деятельность во время прогулки (напоминание);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дежурство;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тематические досуги,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-минутка вежливости. 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Игровая деятельность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игры  в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парах, совместные игры с несколькими партнерами, хороводные игры, игры с правилами), </w:t>
            </w:r>
            <w:proofErr w:type="spell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</w:t>
            </w:r>
            <w:proofErr w:type="spell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игры, сюжетно-ролевые игры,   дежурство, самообслуживание, подвижные, театрализ</w:t>
            </w:r>
            <w:r w:rsidR="00CE71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ованные игры, продуктивная деятельнос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ть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2. Формирование </w:t>
            </w: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гендерной, семейной и гражданской принадлежности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образ  Я</w:t>
            </w:r>
            <w:proofErr w:type="gramEnd"/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 семья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детский  сад</w:t>
            </w:r>
            <w:proofErr w:type="gramEnd"/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8E1365" w:rsidP="008E13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-5 лет, младша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я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 упражнения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познавательные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беседы,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- дидактические игры,                   - праздники,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музыкальные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досуги,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- развлечения,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 худ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литературы,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рассказ,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экскурсия. 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Прогулка,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самостоятельная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тематические досуги,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труд (в природе, дежурство).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Сюжетно-ролевая игра,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дидактическая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игра,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- настольно-печатные игры.</w:t>
            </w:r>
          </w:p>
        </w:tc>
      </w:tr>
      <w:tr w:rsidR="0021190F" w:rsidRPr="0021190F" w:rsidTr="008E1365">
        <w:trPr>
          <w:trHeight w:val="2918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</w:t>
            </w:r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т </w:t>
            </w:r>
            <w:proofErr w:type="gramStart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 w:rsidR="008E13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Викторины,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КВНы,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познавательные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досуги,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- тематические досуги,                 - чтение  худ. литературы,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рассказ,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экскурсия.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 досуги,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создание коллекций,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проектная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деятельность,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Сюжетно-ролевая игра,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тическая </w:t>
            </w:r>
            <w:proofErr w:type="gramStart"/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игра,   </w:t>
            </w:r>
            <w:proofErr w:type="gramEnd"/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настольно-печатные игры,               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деятельность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  <w:r w:rsidR="008E13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дежурство.</w:t>
            </w:r>
          </w:p>
        </w:tc>
      </w:tr>
      <w:tr w:rsidR="000362AA" w:rsidRPr="000362AA" w:rsidTr="00141CD6">
        <w:trPr>
          <w:trHeight w:val="93"/>
        </w:trPr>
        <w:tc>
          <w:tcPr>
            <w:tcW w:w="10598" w:type="dxa"/>
            <w:gridSpan w:val="5"/>
          </w:tcPr>
          <w:p w:rsidR="000362AA" w:rsidRPr="000362AA" w:rsidRDefault="000362AA" w:rsidP="0003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3.Развитие трудовой деятельности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3.1. Самообслуживание</w:t>
            </w:r>
          </w:p>
        </w:tc>
        <w:tc>
          <w:tcPr>
            <w:tcW w:w="1418" w:type="dxa"/>
          </w:tcPr>
          <w:p w:rsidR="000362AA" w:rsidRPr="000362AA" w:rsidRDefault="008E1365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3-4 лет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  группа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Напоминание,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ситуации.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Показ,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объяснение,  обучение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наблюдение.  Напоминание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1843" w:type="dxa"/>
          </w:tcPr>
          <w:p w:rsidR="0021190F" w:rsidRPr="0021190F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Дидактическая игра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Просмотр видеофильмов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4-5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  средняя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Упражнение,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-беседа,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объяснение,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поручение.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 и рассматривание книг познавательного характера о труде взрослых,  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досуг.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Показ,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объяснение,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обучение,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напоминание </w:t>
            </w:r>
          </w:p>
          <w:p w:rsid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ситуаций побуждающих детей к оказанию помощи сверстнику и взрослому.</w:t>
            </w:r>
          </w:p>
          <w:p w:rsidR="008E1365" w:rsidRPr="000362AA" w:rsidRDefault="008E1365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Рассказ, </w:t>
            </w:r>
            <w:proofErr w:type="spell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Напоминание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Просмотр видеофильмов,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игры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8E1365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старшая </w:t>
            </w:r>
            <w:proofErr w:type="spellStart"/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школе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худ. литературы;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поручения,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ситуации, </w:t>
            </w:r>
          </w:p>
          <w:p w:rsid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досуг.</w:t>
            </w:r>
          </w:p>
          <w:p w:rsidR="008E1365" w:rsidRDefault="008E1365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E1365" w:rsidRPr="000362AA" w:rsidRDefault="008E1365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обучение, напоминание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игры, рассматривание иллюстраций,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сюжетно-ролевые игры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8E1365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3.2. Хозяйственно-бытовой</w:t>
            </w:r>
            <w:r w:rsidR="000362AA"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труд</w:t>
            </w: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3-4 года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  группа</w:t>
            </w:r>
            <w:proofErr w:type="gramEnd"/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поручения,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- рассматривание иллюстраций,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чтение худ.  литературы,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просмотр видеофильмов. 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Обучение,  показ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объяснение,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Наблюдение.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Создание ситуаций, побуждающих детей к проявлению навыков самостоятельных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трудовых действий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Продуктивная 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поручения,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совместный труд детей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4-5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  средняя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поручения,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совместный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труд,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- дидактические игры,                  - продуктивная 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 худ. литературы,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просмотр видеофильмов.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Обучение, показ, объяснение напоминание Дидактические и развивающие игры. Создание ситуаций, побуждающих детей к закреплению желания бережного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отношения  к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своему труду и труду других людей 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Творческие задания, дежурство,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поручения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совместный труд детей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8E1365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старшая </w:t>
            </w:r>
            <w:proofErr w:type="spellStart"/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группы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 образовательные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ситуации,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коллективный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труд,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- поручения,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дидактические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- продуктивная 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Обучение, показ, объяснение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Трудовые поручения, участие в совместной со взрослым в уборке игровых уголков,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участие в ремонте атрибутов для игр детей и книг.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Уборка постели после сна,</w:t>
            </w:r>
          </w:p>
          <w:p w:rsidR="000362AA" w:rsidRPr="000362AA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Сервировка </w:t>
            </w:r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стола,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Самостоятельно  раскладывать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подготовленные воспитателем материалы для занятий, убирать их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Творческие задания, дежурство,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задания,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поручения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3.3.  Труд </w:t>
            </w:r>
            <w:r w:rsidR="000362AA"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природе</w:t>
            </w: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3-4 года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  группа</w:t>
            </w:r>
            <w:proofErr w:type="gramEnd"/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</w:t>
            </w:r>
            <w:r w:rsidR="003816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гровые образовательные ситуации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совместный труд детей и взрослых,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беседы,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худ. литературы.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Показ, объяснение, обучение наблюдение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Дидакт</w:t>
            </w:r>
            <w:proofErr w:type="spell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.  и развивающие игры.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Создание ситуаций, побуждающих детей к проявлению заботливого отношения к природе.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как взрослый ухаживает за растениями и животными.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Продуктивная деятельность,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тематические досуги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4-5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  средняя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совместный труд детей и взрослых,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 худ.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литературы,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- дидактические игры,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просмотр видеофильмов.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Показ, объяснение,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обучение напоминания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Дидактические  и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развивающие игры. Трудовые поручения,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участие в совместной работе со взрослым в уходе за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растениями  и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животными, уголка природы Выращивание  зелени для корма птиц в зимнее время.</w:t>
            </w:r>
          </w:p>
          <w:p w:rsidR="000362AA" w:rsidRPr="000362AA" w:rsidRDefault="0021190F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Подкормка  птиц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362AA"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 на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огороде и цветнике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календаря природы совместно с воспитателем, тематические досуги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совместный труд детей и взрослых,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 худ.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литературы,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- дидактические  игры,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просмотр видеофильмов, - целевые прогулки.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Показ, объяснение, обучение напоминания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Дежурство в уголке природы. Дидактические и развивающие игры.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Трудовые поручения, участие в совместной работе со взрослым в уходе за растениями и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животными,  уголка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природы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деятельность, ведение календаря природы, тематические досуги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3.4. </w:t>
            </w:r>
            <w:proofErr w:type="gramStart"/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Ручной  труд</w:t>
            </w:r>
            <w:proofErr w:type="gramEnd"/>
          </w:p>
        </w:tc>
        <w:tc>
          <w:tcPr>
            <w:tcW w:w="1418" w:type="dxa"/>
          </w:tcPr>
          <w:p w:rsidR="000362AA" w:rsidRPr="000362AA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Совместная деятельность </w:t>
            </w: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детей  и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взрослых, - продуктивная деятельность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Показ, объяснение, обучение, напоминание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Дидактические  и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развивающие игры. Трудовые поручения,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Участие со взрослым по ремонту атрибутов для игр детей, подклейке книг,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Изготовление  пособий</w:t>
            </w:r>
            <w:proofErr w:type="gramEnd"/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для занятий, самостоятельное планирование трудовой деятельности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 с природным материалом, бумагой, тканью. игры и игрушки своими руками.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деятельность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 w:val="restart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3.5. </w:t>
            </w:r>
            <w:proofErr w:type="gramStart"/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Формирование  </w:t>
            </w:r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первичных</w:t>
            </w:r>
            <w:proofErr w:type="gramEnd"/>
            <w:r w:rsidRPr="000362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представлений  о труде взрослых</w:t>
            </w:r>
          </w:p>
        </w:tc>
        <w:tc>
          <w:tcPr>
            <w:tcW w:w="1418" w:type="dxa"/>
          </w:tcPr>
          <w:p w:rsidR="003816B1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3-5 лет </w:t>
            </w:r>
          </w:p>
          <w:p w:rsidR="000362AA" w:rsidRPr="000362AA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младшая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средняя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Наблюдение,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целевые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прогулки,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рассказывание,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худ. литературы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иллюстраций.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Дидактические игры,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Сюжетно-ролевые </w:t>
            </w: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игры,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чтение,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Сюжетно-ролевые игры,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обыгрывание, дидактические игры. Практическая деятельность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  <w:vMerge/>
          </w:tcPr>
          <w:p w:rsidR="000362AA" w:rsidRPr="000362AA" w:rsidRDefault="000362AA" w:rsidP="000362A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0362AA" w:rsidRDefault="000362AA" w:rsidP="000362A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</w:t>
            </w:r>
            <w:r w:rsidR="003816B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т старшая </w:t>
            </w:r>
            <w:proofErr w:type="spellStart"/>
            <w:r w:rsidR="003816B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 w:rsidR="003816B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Экскурсии,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наблюдения,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рассказы,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рассматривание иллюстраций,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просмотр видео.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Дидактические игры,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обучение,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практическая деятельность, встречи с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людьми  интересных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профессий,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создание альбомов, 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игры, сюжетно-ролевые игры</w:t>
            </w:r>
          </w:p>
        </w:tc>
      </w:tr>
      <w:tr w:rsidR="000362AA" w:rsidRPr="000362AA" w:rsidTr="008E1365">
        <w:trPr>
          <w:trHeight w:val="93"/>
        </w:trPr>
        <w:tc>
          <w:tcPr>
            <w:tcW w:w="1951" w:type="dxa"/>
          </w:tcPr>
          <w:p w:rsidR="000362AA" w:rsidRPr="000362AA" w:rsidRDefault="000362AA" w:rsidP="000362A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4. Формирование</w:t>
            </w:r>
          </w:p>
          <w:p w:rsidR="000362AA" w:rsidRPr="000362AA" w:rsidRDefault="000362AA" w:rsidP="000362A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  собственной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безопасности </w:t>
            </w:r>
          </w:p>
          <w:p w:rsidR="000362AA" w:rsidRPr="000362AA" w:rsidRDefault="000362AA" w:rsidP="003816B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*ребенок и другие люди</w:t>
            </w:r>
          </w:p>
          <w:p w:rsidR="000362AA" w:rsidRPr="000362AA" w:rsidRDefault="000362AA" w:rsidP="003816B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*ребенок и природа</w:t>
            </w:r>
          </w:p>
          <w:p w:rsidR="000362AA" w:rsidRPr="000362AA" w:rsidRDefault="000362AA" w:rsidP="003816B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*ребенок дома</w:t>
            </w:r>
          </w:p>
          <w:p w:rsidR="000362AA" w:rsidRPr="000362AA" w:rsidRDefault="000362AA" w:rsidP="003816B1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362A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*ребенок и улица</w:t>
            </w:r>
          </w:p>
          <w:p w:rsidR="000362AA" w:rsidRPr="000362AA" w:rsidRDefault="000362AA" w:rsidP="000362AA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62AA" w:rsidRPr="003816B1" w:rsidRDefault="003816B1" w:rsidP="000362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816B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3</w:t>
            </w:r>
            <w:r w:rsidR="000362AA" w:rsidRPr="003816B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-7 лет  </w:t>
            </w:r>
          </w:p>
        </w:tc>
        <w:tc>
          <w:tcPr>
            <w:tcW w:w="2835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Беседы, 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 худ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литературы,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объяснение,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напоминание,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упражнения,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рассказ,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продуктивная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рассматривание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иллюстраций,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рассказы,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целевые   прогулки</w:t>
            </w:r>
          </w:p>
        </w:tc>
        <w:tc>
          <w:tcPr>
            <w:tcW w:w="2551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 и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настольно-печатные  игры;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ролевые  игры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 безопасности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показ,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объяснение,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обучение,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напоминание.</w:t>
            </w:r>
          </w:p>
        </w:tc>
        <w:tc>
          <w:tcPr>
            <w:tcW w:w="1843" w:type="dxa"/>
          </w:tcPr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Рассматривание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иллюстраций,   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- дидактические игры,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продуктивная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деятельность.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 самостоятельной</w:t>
            </w:r>
            <w:proofErr w:type="gramEnd"/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игровой  деятельности  -   разметка  дороги  вокруг  детского  сада,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Творческие задания,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Иллюстраций, Дидактическая игра, Продуктивная </w:t>
            </w:r>
          </w:p>
          <w:p w:rsidR="000362AA" w:rsidRPr="000362AA" w:rsidRDefault="000362AA" w:rsidP="00036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</w:tr>
    </w:tbl>
    <w:p w:rsidR="003816B1" w:rsidRPr="0021190F" w:rsidRDefault="003816B1" w:rsidP="0021190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46DCE" w:rsidRPr="003E4486" w:rsidRDefault="0021190F" w:rsidP="006066C5">
      <w:pPr>
        <w:pStyle w:val="a6"/>
        <w:numPr>
          <w:ilvl w:val="1"/>
          <w:numId w:val="13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3E448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Вариативные формы, способы, методы и средства реализации Программы, виды деятельности и культурные </w:t>
      </w:r>
      <w:r w:rsidR="00667E47" w:rsidRPr="003E448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практики по</w:t>
      </w:r>
      <w:r w:rsidRPr="003E448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образовательной об</w:t>
      </w:r>
      <w:r w:rsidR="001862A8" w:rsidRPr="003E448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ласти «Познавательное развитие»</w:t>
      </w:r>
    </w:p>
    <w:p w:rsidR="001862A8" w:rsidRPr="001862A8" w:rsidRDefault="001862A8" w:rsidP="001862A8">
      <w:pPr>
        <w:pStyle w:val="a6"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2835"/>
        <w:gridCol w:w="2268"/>
        <w:gridCol w:w="2126"/>
      </w:tblGrid>
      <w:tr w:rsidR="0021190F" w:rsidRPr="0021190F" w:rsidTr="00CE71E3">
        <w:trPr>
          <w:trHeight w:val="93"/>
        </w:trPr>
        <w:tc>
          <w:tcPr>
            <w:tcW w:w="1951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1418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Возраст/</w:t>
            </w:r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Совместная  деятельность</w:t>
            </w:r>
            <w:proofErr w:type="gramEnd"/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взрослого и детей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Режимные  моменты</w:t>
            </w:r>
            <w:proofErr w:type="gramEnd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(детская инициатива) </w:t>
            </w:r>
          </w:p>
        </w:tc>
      </w:tr>
      <w:tr w:rsidR="0021190F" w:rsidRPr="0021190F" w:rsidTr="00CE71E3">
        <w:trPr>
          <w:trHeight w:val="93"/>
        </w:trPr>
        <w:tc>
          <w:tcPr>
            <w:tcW w:w="1951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1.Формирование элементарных </w:t>
            </w: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математических представлений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 количество и счет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* величина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* форма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 ориентировка в пространстве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ориентировка  во</w:t>
            </w:r>
            <w:proofErr w:type="gramEnd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времени </w:t>
            </w: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3-5 лет              младшая   средняя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- Игровые образовательные ситуации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(дидактические, подвижные)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 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Досуг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Напоминание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Объяснение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 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Игры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еские,  развивающие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подвижные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951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старшая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Проблемно-поисковые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(дидактические, подвижные)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Досуг,  КВН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Чтение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еские,  развивающие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подвижные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95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Развитие познавательно исследовательской деятельности.</w:t>
            </w:r>
          </w:p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Детское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экспери</w:t>
            </w:r>
            <w:r w:rsidR="0021190F"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менти-рование</w:t>
            </w:r>
            <w:proofErr w:type="spellEnd"/>
            <w:proofErr w:type="gramEnd"/>
            <w:r w:rsidR="0021190F"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  младшая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средняя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(дидактические, подвижные)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экспериментирования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(ср.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Простейшие  опыты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Напоминание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Обследование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 на прогулке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ические, развивающие, подвижные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Игры-экспериментирования Игры с использованием дидактических материалов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Интегрированная детская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21190F" w:rsidRPr="0021190F" w:rsidTr="00CE71E3">
        <w:trPr>
          <w:trHeight w:val="398"/>
        </w:trPr>
        <w:tc>
          <w:tcPr>
            <w:tcW w:w="1951" w:type="dxa"/>
            <w:vMerge/>
          </w:tcPr>
          <w:p w:rsidR="0021190F" w:rsidRPr="0021190F" w:rsidRDefault="0021190F" w:rsidP="0021190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Игровые образовательные ситуации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(дидактические, подвижные)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Показ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Тематическая прогулка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КВН (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гр.)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Игровые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Напоминание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Обследование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на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прогулке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Игры экспериментирования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Игры (дидактические, развивающие, подвижные)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Игры-экспериментирования Игры с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использованием дидактических материалов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Интегрированная детская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21190F" w:rsidRPr="0021190F" w:rsidTr="00CE71E3">
        <w:trPr>
          <w:trHeight w:val="398"/>
        </w:trPr>
        <w:tc>
          <w:tcPr>
            <w:tcW w:w="10598" w:type="dxa"/>
            <w:gridSpan w:val="5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1190F" w:rsidRPr="0021190F" w:rsidRDefault="0021190F" w:rsidP="00CC78E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Ознакомление с социальным миром</w:t>
            </w:r>
          </w:p>
          <w:p w:rsidR="0021190F" w:rsidRPr="0021190F" w:rsidRDefault="0021190F" w:rsidP="0021190F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95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3.1.</w:t>
            </w:r>
            <w:r w:rsidR="001862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Формирование  целостной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картины  мира, расширение  кругозора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*социальное 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окружение.</w:t>
            </w: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3-5 лет младшая   средняя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Целевые прогулки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Игра-экспериментирование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Ситуативный разговор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Экспериментирование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с правилами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Игра-экспериментирование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Развивающие игры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1552"/>
        </w:trPr>
        <w:tc>
          <w:tcPr>
            <w:tcW w:w="1951" w:type="dxa"/>
            <w:vMerge/>
          </w:tcPr>
          <w:p w:rsidR="0021190F" w:rsidRPr="0021190F" w:rsidRDefault="0021190F" w:rsidP="0021190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Целевые прогулки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Экспериментирование, опыты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Комплексные,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интегрированные занятия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коллекций, музейных экспозиций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коллекций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Проектная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с правилами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Самостоятельная художественно-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речевая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1552"/>
        </w:trPr>
        <w:tc>
          <w:tcPr>
            <w:tcW w:w="1951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3.2. Формирование первичных представлений о Родине (патриотическое воспитание)</w:t>
            </w: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старшая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Познавательные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беседы,  -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развлечения,                               - моделирование,                            - настольные игры,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 худ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литературы,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творческие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задания,   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- видеофильмы.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Игра,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упражнение.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иллюстраций,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дидактическая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игра,   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- изобразительная деятельность.</w:t>
            </w:r>
          </w:p>
        </w:tc>
      </w:tr>
      <w:tr w:rsidR="0021190F" w:rsidRPr="0021190F" w:rsidTr="00CE71E3">
        <w:trPr>
          <w:trHeight w:val="1552"/>
        </w:trPr>
        <w:tc>
          <w:tcPr>
            <w:tcW w:w="1951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3.3. Формирование чувства принадлежности к мировому сообществу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5-7 лет старшая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Познавательные викторины,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КВНы,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конструирование,   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- моделирование,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 худ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литературы,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Объяснение,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напоминание,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наблюдение.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иллюстраций,   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- продуктивная деятельность,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-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театрализация.</w:t>
            </w:r>
          </w:p>
        </w:tc>
      </w:tr>
      <w:tr w:rsidR="0021190F" w:rsidRPr="0021190F" w:rsidTr="00CE71E3">
        <w:trPr>
          <w:trHeight w:val="1552"/>
        </w:trPr>
        <w:tc>
          <w:tcPr>
            <w:tcW w:w="1951" w:type="dxa"/>
          </w:tcPr>
          <w:p w:rsidR="0021190F" w:rsidRPr="0021190F" w:rsidRDefault="0021190F" w:rsidP="0021190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4. Ознакомление с миром природы</w:t>
            </w:r>
          </w:p>
        </w:tc>
        <w:tc>
          <w:tcPr>
            <w:tcW w:w="1418" w:type="dxa"/>
          </w:tcPr>
          <w:p w:rsidR="0021190F" w:rsidRPr="0021190F" w:rsidRDefault="001862A8" w:rsidP="001862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-5 лет младшая    средняя группы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Целевые прогулки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Игра-экспериментирование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Ситуативный разговор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Беседы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Экологические, досуги, праздники, развлечения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  в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уголке природе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Экспериментирование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Конструирование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с правилами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Игра-экспериментирование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Развивающие игры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1552"/>
        </w:trPr>
        <w:tc>
          <w:tcPr>
            <w:tcW w:w="1951" w:type="dxa"/>
          </w:tcPr>
          <w:p w:rsidR="0021190F" w:rsidRPr="0021190F" w:rsidRDefault="0021190F" w:rsidP="0021190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1190F" w:rsidRPr="0021190F" w:rsidRDefault="001862A8" w:rsidP="0021190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5-7 лет старшая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к школе группа</w:t>
            </w:r>
          </w:p>
        </w:tc>
        <w:tc>
          <w:tcPr>
            <w:tcW w:w="2835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Игровые образовательные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  в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уголке природе, огороде, цветнике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Целевые прогулки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Экологические акции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Экспериментирование, опыты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Комплексные, интегрированные занятия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коллекций, музейных экспозиций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обучающие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  в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уголке природе, огороде, цветнике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Подкормка птиц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Выращивание растений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Беседа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коллекций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</w:tc>
        <w:tc>
          <w:tcPr>
            <w:tcW w:w="2126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Сюжетно-ролевая игра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с правилами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Наблюдение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Исследовательская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Конструирование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Деятельность в уголке природы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862A8" w:rsidRDefault="001862A8" w:rsidP="00141C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90F" w:rsidRPr="0021190F" w:rsidRDefault="0021190F" w:rsidP="00141C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21190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2.3. Вариативные формы, способы, методы и средства реализации Программы, виды деятельности и культурные </w:t>
      </w:r>
      <w:r w:rsidR="00667E47" w:rsidRPr="0021190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практики по</w:t>
      </w:r>
      <w:r w:rsidRPr="0021190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образовател</w:t>
      </w:r>
      <w:r w:rsidR="001862A8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ьной области «Речевое развитие»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27"/>
        <w:gridCol w:w="3473"/>
        <w:gridCol w:w="2288"/>
        <w:gridCol w:w="2268"/>
      </w:tblGrid>
      <w:tr w:rsidR="0021190F" w:rsidRPr="0021190F" w:rsidTr="00CE71E3">
        <w:trPr>
          <w:trHeight w:val="93"/>
        </w:trPr>
        <w:tc>
          <w:tcPr>
            <w:tcW w:w="1701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1327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Возраст/</w:t>
            </w:r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Совместная  деятельность</w:t>
            </w:r>
            <w:proofErr w:type="gramEnd"/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взрослого и детей </w:t>
            </w: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Режимные  моменты</w:t>
            </w:r>
            <w:proofErr w:type="gramEnd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(детская инициатива) </w:t>
            </w:r>
          </w:p>
        </w:tc>
      </w:tr>
      <w:tr w:rsidR="0021190F" w:rsidRPr="0021190F" w:rsidTr="00227583">
        <w:trPr>
          <w:trHeight w:val="700"/>
        </w:trPr>
        <w:tc>
          <w:tcPr>
            <w:tcW w:w="170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1.Развитие свободного общения со взрослыми и детьми</w:t>
            </w:r>
          </w:p>
          <w:p w:rsidR="0021190F" w:rsidRPr="0021190F" w:rsidRDefault="0021190F" w:rsidP="0021190F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21190F"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-5 лет,</w:t>
            </w:r>
          </w:p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младшая,  средняя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ind w:left="52" w:hanging="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Эмоционально-практическое взаимодействие (игры с предметами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 сюжетными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игрушками).</w:t>
            </w:r>
          </w:p>
          <w:p w:rsidR="0021190F" w:rsidRPr="0021190F" w:rsidRDefault="0021190F" w:rsidP="0021190F">
            <w:pPr>
              <w:spacing w:after="0" w:line="240" w:lineRule="auto"/>
              <w:ind w:left="52" w:hanging="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Обучающие  игры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с использованием предметов и игрушек.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прибаутки, 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пестушки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колыбельные)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Сюжетно-ролевая игра.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Игра-драматизация.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Работа в книжном уголке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Чтение, рассматривание иллюстраций 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Сценарии активизирующего общения. - Речевое стимулирование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(повторение, объяснение, обсуждение, побуждение, напоминание, уточнение) 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 Беседа с опорой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 зрительное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восприятие и без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опоры на  него.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Речевое стимулирование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(повторение, объяснение, обсуждение, побуждение, уточнение напоминание)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формирование элементарного 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реплицирования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Беседа с опорой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 зрительное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восприятие и без опоры на  него.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Хороводные игры, пальчиковые игры.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 кодов взрослого.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 досуги.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Содержательное игровое взаимодействие детей (совместные игры с использованием предметов и игрушек)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Совместная предметная и продуктивная деятельность детей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(коллективный монолог).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Игра-драматизация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 использованием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разных видов театров (театр на банках, ложках и т.п.)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в парах и совместные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(коллективный </w:t>
            </w: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монолог)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190F" w:rsidRPr="0021190F" w:rsidTr="00CE71E3">
        <w:trPr>
          <w:trHeight w:val="465"/>
        </w:trPr>
        <w:tc>
          <w:tcPr>
            <w:tcW w:w="1701" w:type="dxa"/>
            <w:vMerge/>
          </w:tcPr>
          <w:p w:rsidR="0021190F" w:rsidRPr="0021190F" w:rsidRDefault="0021190F" w:rsidP="002119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лет, старшая</w:t>
            </w:r>
          </w:p>
          <w:p w:rsidR="0021190F" w:rsidRPr="0021190F" w:rsidRDefault="001862A8" w:rsidP="00211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ind w:left="52" w:hanging="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Имитационные упражнения, пластические этюды.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Сценарии активизирующего общения.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Чтение,  рассматривание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иллюстраций  (беседа.)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Коммуникативные тренинги.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Совместная продуктивная деятельность.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 Работа в книжном уголке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Экскурсии.</w:t>
            </w:r>
          </w:p>
          <w:p w:rsidR="0021190F" w:rsidRPr="0021190F" w:rsidRDefault="001862A8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Проектная 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Поддержание социального контакта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фатическая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беседа, эвристическая беседа).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 Образцы                  коммуникативных кодов взрослого.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Коммуникативные тренинги.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 досуги.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 Гимнастики</w:t>
            </w:r>
          </w:p>
          <w:p w:rsidR="0021190F" w:rsidRPr="0021190F" w:rsidRDefault="0021190F" w:rsidP="0021190F">
            <w:pPr>
              <w:spacing w:after="0" w:line="240" w:lineRule="auto"/>
              <w:ind w:left="18" w:hanging="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(мимическая, 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логоритмическая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Самостоятельная художественно-речевая деятельность детей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Сюжетно-ролевая игра.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Игра- импровизация по мотивам сказок.</w:t>
            </w:r>
          </w:p>
          <w:p w:rsidR="0021190F" w:rsidRPr="0021190F" w:rsidRDefault="00CE71E3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Театрализованные игры.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 с правилами.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Игры парами (настольно-печатные) 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Совместная 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деятельность детей</w:t>
            </w: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2.Развитие всех компонентов устной речи</w:t>
            </w:r>
          </w:p>
          <w:p w:rsidR="0021190F" w:rsidRPr="0021190F" w:rsidRDefault="0021190F" w:rsidP="0021190F">
            <w:pPr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3 -5 лет, </w:t>
            </w:r>
            <w:proofErr w:type="gramStart"/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младшая,  средняя</w:t>
            </w:r>
            <w:proofErr w:type="gramEnd"/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21190F" w:rsidRPr="0021190F" w:rsidRDefault="0021190F" w:rsidP="0021190F">
            <w:pPr>
              <w:tabs>
                <w:tab w:val="num" w:pos="0"/>
              </w:tabs>
              <w:spacing w:after="0" w:line="240" w:lineRule="auto"/>
              <w:ind w:left="109" w:hanging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Артикуляционная гимнастика</w:t>
            </w:r>
          </w:p>
          <w:p w:rsidR="0021190F" w:rsidRPr="0021190F" w:rsidRDefault="0021190F" w:rsidP="0021190F">
            <w:pPr>
              <w:tabs>
                <w:tab w:val="num" w:pos="2"/>
              </w:tabs>
              <w:spacing w:after="0" w:line="240" w:lineRule="auto"/>
              <w:ind w:left="109" w:hanging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Дидактические игры                        - Настольно-печатные игры</w:t>
            </w:r>
          </w:p>
          <w:p w:rsidR="0021190F" w:rsidRPr="0021190F" w:rsidRDefault="0021190F" w:rsidP="0021190F">
            <w:pPr>
              <w:tabs>
                <w:tab w:val="num" w:pos="0"/>
              </w:tabs>
              <w:spacing w:after="0" w:line="240" w:lineRule="auto"/>
              <w:ind w:left="109" w:hanging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Продуктивная деятельность</w:t>
            </w:r>
          </w:p>
          <w:p w:rsidR="0021190F" w:rsidRPr="0021190F" w:rsidRDefault="0021190F" w:rsidP="0021190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Разучивание стихотворений, пересказ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 Работа в книжном уголке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Разучивание скороговорок, </w:t>
            </w:r>
            <w:proofErr w:type="spell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Обучению пересказу по серии сюжетных картинок, по картине</w:t>
            </w:r>
          </w:p>
          <w:p w:rsidR="00CE71E3" w:rsidRPr="0021190F" w:rsidRDefault="00CE71E3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Называние, повторение, слушание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Речевые дидактические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Наблюдения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Работа в книжном уголке                - Чтение. Беседа</w:t>
            </w:r>
          </w:p>
          <w:p w:rsidR="00CE71E3" w:rsidRDefault="0021190F" w:rsidP="0021190F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Разучивание</w:t>
            </w:r>
          </w:p>
          <w:p w:rsidR="0021190F" w:rsidRPr="0021190F" w:rsidRDefault="0021190F" w:rsidP="0021190F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стихов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Совместная 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и игровая деятельность детей.</w:t>
            </w:r>
          </w:p>
          <w:p w:rsidR="0021190F" w:rsidRPr="0021190F" w:rsidRDefault="0021190F" w:rsidP="0021190F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Словотворчество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/>
          </w:tcPr>
          <w:p w:rsidR="0021190F" w:rsidRPr="0021190F" w:rsidRDefault="0021190F" w:rsidP="002119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лет, старшая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</w:t>
            </w:r>
            <w:proofErr w:type="spellEnd"/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</w:t>
            </w:r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оле группа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Сценарии активизирующего общения.</w:t>
            </w:r>
          </w:p>
          <w:p w:rsidR="0021190F" w:rsidRPr="0021190F" w:rsidRDefault="0021190F" w:rsidP="0021190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Дидактические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Игры-драматизации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Экспериментирование с природным материалом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Разучивание, пересказ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Речевые задания и упражнения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Разучивание скороговорок, </w:t>
            </w:r>
            <w:proofErr w:type="spell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чистоговорок</w:t>
            </w:r>
            <w:proofErr w:type="spell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Артикуляционная гимнастика</w:t>
            </w:r>
          </w:p>
          <w:p w:rsidR="0021190F" w:rsidRPr="0021190F" w:rsidRDefault="0021190F" w:rsidP="0021190F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Проектная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Обучению пересказу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литературного произведения</w:t>
            </w:r>
          </w:p>
        </w:tc>
        <w:tc>
          <w:tcPr>
            <w:tcW w:w="2288" w:type="dxa"/>
          </w:tcPr>
          <w:p w:rsidR="0021190F" w:rsidRPr="0021190F" w:rsidRDefault="0021190F" w:rsidP="0075318A">
            <w:pPr>
              <w:spacing w:after="0" w:line="240" w:lineRule="auto"/>
              <w:ind w:left="54" w:hanging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Речевые дидактические игры.</w:t>
            </w:r>
          </w:p>
          <w:p w:rsidR="0021190F" w:rsidRPr="0021190F" w:rsidRDefault="0021190F" w:rsidP="0075318A">
            <w:pPr>
              <w:spacing w:after="0" w:line="240" w:lineRule="auto"/>
              <w:ind w:left="54" w:hanging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Чтение, разучивание</w:t>
            </w:r>
          </w:p>
          <w:p w:rsidR="0021190F" w:rsidRPr="0021190F" w:rsidRDefault="0021190F" w:rsidP="0075318A">
            <w:pPr>
              <w:spacing w:after="0" w:line="240" w:lineRule="auto"/>
              <w:ind w:left="54" w:hanging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Беседа</w:t>
            </w:r>
          </w:p>
          <w:p w:rsidR="0021190F" w:rsidRPr="0021190F" w:rsidRDefault="0021190F" w:rsidP="0075318A">
            <w:pPr>
              <w:tabs>
                <w:tab w:val="num" w:pos="0"/>
              </w:tabs>
              <w:spacing w:after="0" w:line="240" w:lineRule="auto"/>
              <w:ind w:left="54" w:hanging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Досуги</w:t>
            </w:r>
          </w:p>
          <w:p w:rsidR="0021190F" w:rsidRPr="0021190F" w:rsidRDefault="0021190F" w:rsidP="0075318A">
            <w:pPr>
              <w:spacing w:after="0" w:line="240" w:lineRule="auto"/>
              <w:ind w:left="54" w:hanging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Разучивание стихов</w:t>
            </w:r>
          </w:p>
          <w:p w:rsidR="0021190F" w:rsidRPr="0021190F" w:rsidRDefault="0021190F" w:rsidP="0021190F">
            <w:pPr>
              <w:tabs>
                <w:tab w:val="num" w:pos="0"/>
              </w:tabs>
              <w:spacing w:after="0" w:line="240" w:lineRule="auto"/>
              <w:ind w:left="109" w:hanging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Игра-драматизация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Совместная 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и игровая деятельность детей.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Самостоятельная художественно-речевая деятельность </w:t>
            </w: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3.Практическое овладение нормами речи (речевой этикет)</w:t>
            </w:r>
          </w:p>
        </w:tc>
        <w:tc>
          <w:tcPr>
            <w:tcW w:w="1327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3 -5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лет,  младшая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 средняя группа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-Сюжетно-ролевые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-Чтение художественной литературы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-Досуги</w:t>
            </w: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Образцы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коммуникативных  кодов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взрослого.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Освоение формул речевого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этикета  (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пассивное) </w:t>
            </w:r>
          </w:p>
        </w:tc>
        <w:tc>
          <w:tcPr>
            <w:tcW w:w="2268" w:type="dxa"/>
          </w:tcPr>
          <w:p w:rsidR="0021190F" w:rsidRPr="0021190F" w:rsidRDefault="0021190F" w:rsidP="0075318A">
            <w:pPr>
              <w:tabs>
                <w:tab w:val="num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Совместная </w:t>
            </w:r>
          </w:p>
          <w:p w:rsidR="0021190F" w:rsidRPr="0021190F" w:rsidRDefault="0021190F" w:rsidP="0075318A">
            <w:pPr>
              <w:tabs>
                <w:tab w:val="num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и игровая деятельность детей.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1862A8" w:rsidRPr="0021190F" w:rsidRDefault="001862A8" w:rsidP="001862A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5-7 лет, старшая</w:t>
            </w:r>
          </w:p>
          <w:p w:rsidR="0021190F" w:rsidRPr="0021190F" w:rsidRDefault="001862A8" w:rsidP="001862A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Интегрированные образовательные ситуации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 досуги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художественной литературы</w:t>
            </w:r>
          </w:p>
          <w:p w:rsidR="001862A8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Моделирование и обыгрывание    проблемных ситуаций</w:t>
            </w:r>
          </w:p>
          <w:p w:rsidR="001862A8" w:rsidRDefault="001862A8" w:rsidP="001862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62A8" w:rsidRPr="001862A8" w:rsidRDefault="001862A8" w:rsidP="001862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Образцы </w:t>
            </w:r>
            <w:proofErr w:type="gramStart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коммуникативных  кодов</w:t>
            </w:r>
            <w:proofErr w:type="gramEnd"/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взрослого.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Использование в повседневной жизни формул речевого этикета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Беседы</w:t>
            </w:r>
          </w:p>
        </w:tc>
        <w:tc>
          <w:tcPr>
            <w:tcW w:w="2268" w:type="dxa"/>
          </w:tcPr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Самостоятельная художественно-речевая деятельность</w:t>
            </w:r>
          </w:p>
          <w:p w:rsidR="0021190F" w:rsidRPr="0021190F" w:rsidRDefault="0021190F" w:rsidP="0075318A">
            <w:pPr>
              <w:tabs>
                <w:tab w:val="num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Совместная </w:t>
            </w:r>
          </w:p>
          <w:p w:rsidR="0021190F" w:rsidRPr="0021190F" w:rsidRDefault="0021190F" w:rsidP="0075318A">
            <w:pPr>
              <w:tabs>
                <w:tab w:val="num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продуктивная и игровая деятельность детей.</w:t>
            </w:r>
          </w:p>
          <w:p w:rsid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 ролевые игры</w:t>
            </w:r>
          </w:p>
          <w:p w:rsidR="001862A8" w:rsidRPr="0021190F" w:rsidRDefault="001862A8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 w:val="restart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4.</w:t>
            </w:r>
            <w:r w:rsidR="001862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Формирование  интереса</w:t>
            </w:r>
            <w:proofErr w:type="gramEnd"/>
            <w:r w:rsidRPr="002119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и потребности  в чтении</w:t>
            </w:r>
          </w:p>
        </w:tc>
        <w:tc>
          <w:tcPr>
            <w:tcW w:w="1327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-5 </w:t>
            </w:r>
            <w:proofErr w:type="gramStart"/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лет  младшая</w:t>
            </w:r>
            <w:proofErr w:type="gramEnd"/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средняя группа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 Подбор иллюстраций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 литературы.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Подвижные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Физкультурные досуги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Заучивание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Экскурсии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Объяснения</w:t>
            </w:r>
          </w:p>
        </w:tc>
        <w:tc>
          <w:tcPr>
            <w:tcW w:w="2288" w:type="dxa"/>
          </w:tcPr>
          <w:p w:rsidR="0021190F" w:rsidRPr="0021190F" w:rsidRDefault="00CE71E3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21190F"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Физкультминутки, прогулка, прием пищи                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Беседа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Чтение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Дидактические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Настольно-печатные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Игры-драматизации,</w:t>
            </w:r>
          </w:p>
        </w:tc>
        <w:tc>
          <w:tcPr>
            <w:tcW w:w="2268" w:type="dxa"/>
          </w:tcPr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Дидактические игры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Театр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иллюстраций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Игры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Продуктивная деятельность</w:t>
            </w:r>
          </w:p>
          <w:p w:rsidR="0021190F" w:rsidRPr="0021190F" w:rsidRDefault="0021190F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Настольно-печатные игры           - Беседы; - Театр</w:t>
            </w:r>
          </w:p>
        </w:tc>
      </w:tr>
      <w:tr w:rsidR="0021190F" w:rsidRPr="0021190F" w:rsidTr="00CE71E3">
        <w:trPr>
          <w:trHeight w:val="93"/>
        </w:trPr>
        <w:tc>
          <w:tcPr>
            <w:tcW w:w="1701" w:type="dxa"/>
            <w:vMerge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21190F" w:rsidRPr="0021190F" w:rsidRDefault="001862A8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старшая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3473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-Чтение художественной и познавательной литературы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-Творческие задания Пересказ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-Литературные праздники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-Досуги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-Презентации проектов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-Ситуативное общение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-Творческие игры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-Театр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-Чтение литературы, подбор загадок, пословиц, поговорок</w:t>
            </w:r>
          </w:p>
        </w:tc>
        <w:tc>
          <w:tcPr>
            <w:tcW w:w="228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-Физкультминутки, прогулка,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-Работа в театральном уголке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Кукольные спектакли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Самостоятельная детская деятельность 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-Драматизация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-Праздники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-Литературные викторины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Досуги</w:t>
            </w:r>
          </w:p>
        </w:tc>
        <w:tc>
          <w:tcPr>
            <w:tcW w:w="2268" w:type="dxa"/>
          </w:tcPr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-Пересказ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-Драматизация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-Рассматривание иллюстраций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1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-Продуктивная деятельность</w:t>
            </w:r>
          </w:p>
          <w:p w:rsidR="0021190F" w:rsidRPr="0021190F" w:rsidRDefault="0021190F" w:rsidP="002119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1190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-Игры</w:t>
            </w:r>
          </w:p>
        </w:tc>
      </w:tr>
    </w:tbl>
    <w:p w:rsidR="0075318A" w:rsidRDefault="0075318A" w:rsidP="00920D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27583" w:rsidRDefault="00227583" w:rsidP="00920D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227583" w:rsidRDefault="00227583" w:rsidP="00920D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C70AA" w:rsidRPr="0075318A" w:rsidRDefault="00AC70AA" w:rsidP="00920DB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5318A" w:rsidRDefault="0075318A" w:rsidP="00920DB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2.4. Вариативные формы, способы, методы и средства реализации Программы, виды деятельности и культурные </w:t>
      </w:r>
      <w:proofErr w:type="gramStart"/>
      <w:r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практики  по</w:t>
      </w:r>
      <w:proofErr w:type="gramEnd"/>
      <w:r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образовательной области «Художественно- эстетическое развитие»</w:t>
      </w:r>
    </w:p>
    <w:p w:rsidR="00227583" w:rsidRPr="0075318A" w:rsidRDefault="00227583" w:rsidP="00920DB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3544"/>
        <w:gridCol w:w="2126"/>
        <w:gridCol w:w="2410"/>
      </w:tblGrid>
      <w:tr w:rsidR="0075318A" w:rsidRPr="0075318A" w:rsidTr="00CE71E3">
        <w:trPr>
          <w:trHeight w:val="93"/>
        </w:trPr>
        <w:tc>
          <w:tcPr>
            <w:tcW w:w="1701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1276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Возраст/</w:t>
            </w:r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544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Совместная  деятельность</w:t>
            </w:r>
            <w:proofErr w:type="gramEnd"/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взрослого и детей </w:t>
            </w:r>
          </w:p>
        </w:tc>
        <w:tc>
          <w:tcPr>
            <w:tcW w:w="2126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Режимные  моменты</w:t>
            </w:r>
            <w:proofErr w:type="gramEnd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(детская инициатива) </w:t>
            </w:r>
          </w:p>
        </w:tc>
      </w:tr>
      <w:tr w:rsidR="0075318A" w:rsidRPr="0075318A" w:rsidTr="00CE71E3">
        <w:trPr>
          <w:trHeight w:val="93"/>
        </w:trPr>
        <w:tc>
          <w:tcPr>
            <w:tcW w:w="1701" w:type="dxa"/>
            <w:vMerge w:val="restart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Изобразительная деятельность</w:t>
            </w:r>
          </w:p>
          <w:p w:rsidR="0075318A" w:rsidRPr="0075318A" w:rsidRDefault="0075318A" w:rsidP="006066C5">
            <w:pPr>
              <w:numPr>
                <w:ilvl w:val="0"/>
                <w:numId w:val="114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рисование</w:t>
            </w:r>
          </w:p>
          <w:p w:rsidR="0075318A" w:rsidRPr="0075318A" w:rsidRDefault="0075318A" w:rsidP="006066C5">
            <w:pPr>
              <w:numPr>
                <w:ilvl w:val="0"/>
                <w:numId w:val="114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лепка </w:t>
            </w:r>
          </w:p>
          <w:p w:rsidR="0075318A" w:rsidRPr="0075318A" w:rsidRDefault="0075318A" w:rsidP="006066C5">
            <w:pPr>
              <w:numPr>
                <w:ilvl w:val="0"/>
                <w:numId w:val="114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аппликация</w:t>
            </w:r>
          </w:p>
          <w:p w:rsidR="0075318A" w:rsidRPr="0075318A" w:rsidRDefault="0075318A" w:rsidP="006066C5">
            <w:pPr>
              <w:numPr>
                <w:ilvl w:val="0"/>
                <w:numId w:val="114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конструирование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Развитие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детского творчества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Приобщение  к</w:t>
            </w:r>
            <w:proofErr w:type="gramEnd"/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изобразительному искусству</w:t>
            </w:r>
          </w:p>
        </w:tc>
        <w:tc>
          <w:tcPr>
            <w:tcW w:w="1276" w:type="dxa"/>
          </w:tcPr>
          <w:p w:rsidR="0075318A" w:rsidRPr="0075318A" w:rsidRDefault="001862A8" w:rsidP="001862A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-5 лет </w:t>
            </w:r>
            <w:proofErr w:type="gramStart"/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младшая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средняя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3544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Наблюдения по ситуации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Занимательные показы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Наблюдения по ситуации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Сюжетно-игровая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 с детьми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Аппликация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Лепка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Выставка детских работ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Конкурсы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образовательные ситуации</w:t>
            </w:r>
          </w:p>
        </w:tc>
        <w:tc>
          <w:tcPr>
            <w:tcW w:w="2126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Интегрированная детская деятельность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Игровое упражнение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 с детьми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Самостоятельная художественная деятельность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Проблемная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Игры со строительным материалом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Постройки для сюжетных игр</w:t>
            </w:r>
          </w:p>
        </w:tc>
      </w:tr>
      <w:tr w:rsidR="0075318A" w:rsidRPr="0075318A" w:rsidTr="00CE71E3">
        <w:trPr>
          <w:trHeight w:val="1430"/>
        </w:trPr>
        <w:tc>
          <w:tcPr>
            <w:tcW w:w="1701" w:type="dxa"/>
            <w:vMerge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5318A" w:rsidRPr="0075318A" w:rsidRDefault="001862A8" w:rsidP="0075318A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3544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предметов искусства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Беседа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 с материалом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Рисование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Аппликация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Лепка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Художественный труд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Игровые образовательные ситуации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игры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Художественный досуг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Конкурсы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2126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Интегрированная детская деятельность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Игровое упражнение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Развивающие игры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Самостоятельное художественное творчество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</w:tc>
      </w:tr>
      <w:tr w:rsidR="0075318A" w:rsidRPr="0075318A" w:rsidTr="00CE71E3">
        <w:trPr>
          <w:trHeight w:val="897"/>
        </w:trPr>
        <w:tc>
          <w:tcPr>
            <w:tcW w:w="1701" w:type="dxa"/>
            <w:vMerge w:val="restart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4.Развитие  музыкально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-художественной деятельности;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приобщение к музыкальном</w:t>
            </w: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у искусству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*Слушание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Пение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 Песенное    творчество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Музыкально-</w:t>
            </w: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ритмические  движения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Развитие танцевально-игрового творчества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Игра на детских музыкальных инструментах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5318A" w:rsidRPr="0075318A" w:rsidRDefault="001862A8" w:rsidP="001862A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-5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  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средняя группа</w:t>
            </w:r>
          </w:p>
        </w:tc>
        <w:tc>
          <w:tcPr>
            <w:tcW w:w="3544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Занятия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Праздники, развлечения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Музыка в повседневной жизни: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-Театрализованная деятельность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-Слушание музыкальных сказок,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Игры, хороводы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портретов композиторов (ср. гр.)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2126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Использование музыки: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 утренней гимнастике и физкультурных занятиях;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 музыкальных занятиях;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во время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умывания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 </w:t>
            </w: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продуктивных  видах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деятельности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во </w:t>
            </w: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время  прогулки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 теплое время)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 сюжетно-ролевых играх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перед дневным сном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 пробуждении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неозвученных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ряжения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ТСО.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Игры в «праздники», «концерт»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Стимулирование самостоятельного выполнения танцевальных движений под плясовые мелодии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Импровизация танцевальных движений в образах животных,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Концерты-импровизации. Игра на шумовых музыкальных инструментах; экспериментирование со звуками,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Музыкально-дидактические. игры</w:t>
            </w:r>
          </w:p>
        </w:tc>
      </w:tr>
      <w:tr w:rsidR="0075318A" w:rsidRPr="0075318A" w:rsidTr="00CE71E3">
        <w:trPr>
          <w:trHeight w:val="2881"/>
        </w:trPr>
        <w:tc>
          <w:tcPr>
            <w:tcW w:w="1701" w:type="dxa"/>
            <w:vMerge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5318A" w:rsidRPr="0075318A" w:rsidRDefault="001862A8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5-7 лет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старшая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 к школе группа</w:t>
            </w:r>
          </w:p>
        </w:tc>
        <w:tc>
          <w:tcPr>
            <w:tcW w:w="3544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образовательные ситуации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Праздники, развлечения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 в повседневной жизни: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-Театрализованная деятельность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-Слушание музыкальных сказок,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Беседы с детьми о музыке;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Рассматривание портретов композиторов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2126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Использование музыки: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 утренней гимнастике и физкультурных занятиях;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 музыкальных занятиях;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во время умывания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во </w:t>
            </w: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время  прогулки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 теплое время)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 сюжетно-ролевых играх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перед дневным сном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 пробуждении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на праздниках и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развлечениях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песен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-Формирование танцевального творчества,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-Импровизация образов сказочных животных и птиц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Празднование дней рождения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неозвученных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Игры в «праздники», «концерт»,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«оркестр», «музыкальные занятия», «телевизор» Придумывание простейших танцевальных движений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содержания песен, хороводов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Игры-драматизации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proofErr w:type="spellEnd"/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Детский ансамбль, оркестр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Игра в «концерт», «музыкальные </w:t>
            </w: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занятия»  </w:t>
            </w:r>
            <w:proofErr w:type="gramEnd"/>
          </w:p>
        </w:tc>
      </w:tr>
    </w:tbl>
    <w:p w:rsidR="0075318A" w:rsidRPr="0075318A" w:rsidRDefault="0075318A" w:rsidP="00CE71E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75318A" w:rsidRDefault="0075318A" w:rsidP="00753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2.5. Вариативные формы, способы, методы и средства реализации Программы, виды деятельности и культурные </w:t>
      </w:r>
      <w:r w:rsidR="00667E47"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практики по</w:t>
      </w:r>
      <w:r w:rsidRPr="0075318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образовательной области «Физическое развитие»</w:t>
      </w:r>
    </w:p>
    <w:p w:rsidR="00227583" w:rsidRPr="0075318A" w:rsidRDefault="00227583" w:rsidP="00753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3402"/>
        <w:gridCol w:w="2410"/>
        <w:gridCol w:w="2268"/>
      </w:tblGrid>
      <w:tr w:rsidR="0075318A" w:rsidRPr="0075318A" w:rsidTr="00CE71E3">
        <w:trPr>
          <w:trHeight w:val="158"/>
        </w:trPr>
        <w:tc>
          <w:tcPr>
            <w:tcW w:w="1701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1276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Возраст/</w:t>
            </w:r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402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Совместная  деятельность</w:t>
            </w:r>
            <w:proofErr w:type="gramEnd"/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взрослого и детей </w:t>
            </w: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Режимные  моменты</w:t>
            </w:r>
            <w:proofErr w:type="gramEnd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75318A" w:rsidRPr="0075318A" w:rsidRDefault="0075318A" w:rsidP="00753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(детская инициатива) </w:t>
            </w:r>
          </w:p>
        </w:tc>
      </w:tr>
      <w:tr w:rsidR="0075318A" w:rsidRPr="0075318A" w:rsidTr="00CE71E3">
        <w:trPr>
          <w:trHeight w:val="631"/>
        </w:trPr>
        <w:tc>
          <w:tcPr>
            <w:tcW w:w="1701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1.Основные движения: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строевые упражнения; ритмические упражнения.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2.Общеразвивающие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3.Подвижные игры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4.Спортивные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5.Активный отдых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E71E3" w:rsidRDefault="00CE71E3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E71E3" w:rsidRDefault="00CE71E3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6. Формирование начальных представлений о ЗОЖ</w:t>
            </w:r>
          </w:p>
        </w:tc>
        <w:tc>
          <w:tcPr>
            <w:tcW w:w="1276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862A8" w:rsidRPr="0075318A" w:rsidRDefault="001862A8" w:rsidP="001862A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-5 лет,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младшая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1862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редняя  группа</w:t>
            </w:r>
            <w:proofErr w:type="gramEnd"/>
          </w:p>
        </w:tc>
        <w:tc>
          <w:tcPr>
            <w:tcW w:w="3402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Образовательные ситуации по физическому воспитанию: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сюжетно-игровые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-тренирующее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CE71E3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75318A"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образовательных ситуациях: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физическому воспитанию: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-тематические комплексы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-сюжетные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 предметами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-подражательный комплекс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Физ.минутки</w:t>
            </w:r>
            <w:proofErr w:type="spellEnd"/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Динамические паузы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Обучающие игры по инициативе воспитателя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Подвижная игра большой, малой подвижности,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Утренний отрезок времени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Индивидуальная работа воспитателя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Утренняя гимнастика: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-классическая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-сюжетно-игровая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-тематическая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-полоса препятствий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Подражательные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движения</w:t>
            </w:r>
          </w:p>
          <w:p w:rsid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Прогулка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Подвижная игра большой и малой подвижности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Подражательные движения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Вечерний отрезок времени, включая прогулку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Гимнастика после дневного сна: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коррекционная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-оздоровительная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-сюжетно-игровая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-полоса препятствий.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Физкультурные упражнения.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Коррекционные упражнения.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Подражательные движения.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Физкультурный досуг.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Физкультурные праздники.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 здоровья (ср. гр.)</w:t>
            </w:r>
          </w:p>
          <w:p w:rsidR="00CE71E3" w:rsidRDefault="00CE71E3" w:rsidP="0075318A">
            <w:pPr>
              <w:tabs>
                <w:tab w:val="left" w:pos="46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71E3" w:rsidRDefault="00CE71E3" w:rsidP="0075318A">
            <w:pPr>
              <w:tabs>
                <w:tab w:val="left" w:pos="46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E71E3" w:rsidRDefault="00CE71E3" w:rsidP="0075318A">
            <w:pPr>
              <w:tabs>
                <w:tab w:val="left" w:pos="46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tabs>
                <w:tab w:val="left" w:pos="46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  игры</w:t>
            </w:r>
            <w:proofErr w:type="gram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чтение художественных произведений, личный пример, иллюстративный материал</w:t>
            </w:r>
          </w:p>
        </w:tc>
        <w:tc>
          <w:tcPr>
            <w:tcW w:w="2268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Игра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Игровое упражнение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Подражательные движения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Сюжетно-ролевые игры</w:t>
            </w:r>
          </w:p>
        </w:tc>
      </w:tr>
      <w:tr w:rsidR="0075318A" w:rsidRPr="0075318A" w:rsidTr="00CE71E3">
        <w:trPr>
          <w:trHeight w:val="1170"/>
        </w:trPr>
        <w:tc>
          <w:tcPr>
            <w:tcW w:w="1701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1.Основные движения: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-ходьба; бег; катание,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бросание, метание, ловля; ползание, лазание; упражнения в равновесии;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строевые упражнения; ритмические упражнения.</w:t>
            </w:r>
          </w:p>
          <w:p w:rsidR="0075318A" w:rsidRPr="0075318A" w:rsidRDefault="0075318A" w:rsidP="0075318A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2.Общеразвивающие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3.Подвижные игры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4.Спортивные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5.Спортивные игры</w:t>
            </w:r>
          </w:p>
          <w:p w:rsidR="0075318A" w:rsidRPr="0075318A" w:rsidRDefault="0075318A" w:rsidP="0075318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6.Активный отдых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7. Формирование начальных представлений о ЗОЖ</w:t>
            </w:r>
          </w:p>
        </w:tc>
        <w:tc>
          <w:tcPr>
            <w:tcW w:w="1276" w:type="dxa"/>
          </w:tcPr>
          <w:p w:rsidR="0075318A" w:rsidRPr="0075318A" w:rsidRDefault="00E25D40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5-7 лет, старшая </w:t>
            </w:r>
            <w:proofErr w:type="spellStart"/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</w:t>
            </w:r>
            <w:proofErr w:type="spellEnd"/>
            <w:r w:rsidR="0075318A"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5318A" w:rsidRPr="0075318A" w:rsidRDefault="00E25D40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 школе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3402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Образовательные ситуации: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физическому воспитанию: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сюжетно-игровые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тематические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-тренирующее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 развитию элементов двигательной креативности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(творчества)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образовательных ситуациях по физическому воспитанию: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-сюжетный комплекс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-подражательный комплекс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комплекс с предметами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Физ.минутки</w:t>
            </w:r>
            <w:proofErr w:type="spellEnd"/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Динамические паузы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ОБЖ,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 здоровья</w:t>
            </w:r>
            <w:proofErr w:type="gramEnd"/>
          </w:p>
        </w:tc>
        <w:tc>
          <w:tcPr>
            <w:tcW w:w="2410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Утренний отрезок времени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Индивидуальная работа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воспитателя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Утренняя гимнастика: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-классическая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-игровая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-полоса препятствий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-музыкально-ритмическая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Подражательные движения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Прогулка 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Подвижная игра большой и малой подвижности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Проблемная ситуация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 по физическому воспитанию на улице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Подражательные движения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Занятие-поход (</w:t>
            </w:r>
            <w:proofErr w:type="spellStart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</w:t>
            </w:r>
            <w:proofErr w:type="spellEnd"/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гр.)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Вечерний отрезок времени, включая прогулку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Гимнастика после дневного сна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-оздоровительная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-коррекционная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-полоса препятствий.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Физкультурные упражнения.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Коррекционные упражнения.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работа.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Подражательные </w:t>
            </w: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движения.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Физкультурный досуг.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Физкультурные праздники.</w:t>
            </w:r>
          </w:p>
          <w:p w:rsidR="00CE71E3" w:rsidRDefault="00CE71E3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31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День здоровья.</w:t>
            </w:r>
          </w:p>
          <w:p w:rsidR="0075318A" w:rsidRPr="0075318A" w:rsidRDefault="0075318A" w:rsidP="0075318A">
            <w:pPr>
              <w:tabs>
                <w:tab w:val="left" w:pos="46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2268" w:type="dxa"/>
          </w:tcPr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Игровые упражнения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Подражательные </w:t>
            </w: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движения</w:t>
            </w: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318A" w:rsidRPr="0075318A" w:rsidRDefault="0075318A" w:rsidP="00753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31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Дидактические, сюжетно-ролевые игры</w:t>
            </w:r>
          </w:p>
        </w:tc>
      </w:tr>
    </w:tbl>
    <w:p w:rsidR="00F275AD" w:rsidRDefault="00F275AD" w:rsidP="00F275AD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F275AD" w:rsidRDefault="00F275AD" w:rsidP="00F275AD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 Способы и направления поддержки детской инициативы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</w:tblGrid>
      <w:tr w:rsidR="00F275AD" w:rsidTr="005D04FC">
        <w:tc>
          <w:tcPr>
            <w:tcW w:w="3261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796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поддержки детской инициативы</w:t>
            </w:r>
          </w:p>
        </w:tc>
      </w:tr>
      <w:tr w:rsidR="00F275AD" w:rsidTr="005D04FC">
        <w:tc>
          <w:tcPr>
            <w:tcW w:w="3261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796" w:type="dxa"/>
          </w:tcPr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свободного выбора детьми двигательной деятельности участников совместной деятельности.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Недерективная</w:t>
            </w:r>
            <w:proofErr w:type="spellEnd"/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помощь детям, поддержка детской инициативы и самостоятельности в разных видах двигательной деятельности.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ситуации успеха.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Уважительное отношение к ребёнку;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свободного выбора детьми деятельности, участников совместной деятельности, материалов;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принятия детьми решений, выражение своих чувств и мыслей;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Поддержка самостоятельности в разных видах деятельности (игровой, исследовательской, проектной, познавательной);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Словесное поощрение;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Стимулирование детской деятельности;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Повышение самооценки;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успеха.</w:t>
            </w:r>
          </w:p>
        </w:tc>
      </w:tr>
      <w:tr w:rsidR="00F275AD" w:rsidTr="005D04FC">
        <w:tc>
          <w:tcPr>
            <w:tcW w:w="3261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796" w:type="dxa"/>
          </w:tcPr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Уважительное отношение к ребёнку;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свободного выбора детьми деятельности, участников совместной деятельности, материалов;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принятия детьми решений, выражение </w:t>
            </w: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своих чувств и мыслей;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самостоятельности в разных видах деятельности (игровой, исследовательской, проектной, познавательной);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Словесное поощрение;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Стимулирование детской деятельности;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самооценки;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ситуации успеха</w:t>
            </w:r>
          </w:p>
        </w:tc>
      </w:tr>
      <w:tr w:rsidR="00F275AD" w:rsidTr="005D04FC">
        <w:tc>
          <w:tcPr>
            <w:tcW w:w="3261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7796" w:type="dxa"/>
          </w:tcPr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речевой ситуации;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успеха;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Поощрения;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речевых играх;</w:t>
            </w:r>
          </w:p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:rsidR="00F275AD" w:rsidRPr="00CA07E6" w:rsidRDefault="00F275AD" w:rsidP="00F275AD">
            <w:pPr>
              <w:pStyle w:val="a3"/>
              <w:rPr>
                <w:lang w:eastAsia="ru-RU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предметно – развивающей среды</w:t>
            </w:r>
            <w:r w:rsidRPr="00CA07E6">
              <w:rPr>
                <w:lang w:eastAsia="ru-RU"/>
              </w:rPr>
              <w:t>.</w:t>
            </w:r>
          </w:p>
        </w:tc>
      </w:tr>
      <w:tr w:rsidR="00F275AD" w:rsidTr="005D04FC">
        <w:tc>
          <w:tcPr>
            <w:tcW w:w="3261" w:type="dxa"/>
          </w:tcPr>
          <w:p w:rsidR="00F275AD" w:rsidRDefault="00F275AD" w:rsidP="00F275A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796" w:type="dxa"/>
          </w:tcPr>
          <w:p w:rsidR="00F275AD" w:rsidRPr="00CA07E6" w:rsidRDefault="00F275AD" w:rsidP="00F27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07E6">
              <w:rPr>
                <w:rFonts w:ascii="Times New Roman" w:hAnsi="Times New Roman" w:cs="Times New Roman"/>
                <w:sz w:val="28"/>
                <w:szCs w:val="28"/>
              </w:rPr>
              <w:t>Непосредственное общение с каждым ребенком, уважительное отношение к каждому ребенку к его чувствам и потребностям, создание условий для свободного выбора детьми деятельности, создание условий для принятия детьми решений, выражение своих чувств и мыслей, поддержка детской инициативы и самостоятельности в разных видах деятельности, создание условий для овладения культурными средствами деятельности, организация видов деятельности, способствующих художественно-эстетическому развитию детей, проектная деятельность.</w:t>
            </w:r>
          </w:p>
        </w:tc>
      </w:tr>
    </w:tbl>
    <w:p w:rsidR="00F275AD" w:rsidRPr="00F275AD" w:rsidRDefault="00F275AD" w:rsidP="00F275AD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5318A" w:rsidRPr="0075318A" w:rsidRDefault="00E526A4" w:rsidP="00E25D4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2.7</w:t>
      </w:r>
      <w:r w:rsidR="0075318A" w:rsidRPr="0075318A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. </w:t>
      </w:r>
      <w:r w:rsidR="00667E47" w:rsidRPr="0075318A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Особенности взаимодействия</w:t>
      </w:r>
      <w:r w:rsidR="0075318A" w:rsidRPr="0075318A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 педагогического </w:t>
      </w:r>
      <w:r w:rsidR="00667E47" w:rsidRPr="0075318A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коллектива с</w:t>
      </w:r>
      <w:r w:rsidR="0075318A" w:rsidRPr="0075318A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 xml:space="preserve"> семьями воспитанников.</w:t>
      </w:r>
    </w:p>
    <w:p w:rsidR="0075318A" w:rsidRPr="0075318A" w:rsidRDefault="0075318A" w:rsidP="007531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5318A" w:rsidRPr="0075318A" w:rsidRDefault="00667E47" w:rsidP="0075318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Формы взаимодействия</w:t>
      </w:r>
      <w:r w:rsidR="00E25D4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педагогического коллектива </w:t>
      </w:r>
      <w:r w:rsidR="0075318A" w:rsidRPr="0075318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 семьями воспитанников.</w:t>
      </w:r>
    </w:p>
    <w:p w:rsidR="0075318A" w:rsidRPr="0075318A" w:rsidRDefault="0075318A" w:rsidP="0075318A">
      <w:pPr>
        <w:spacing w:after="0" w:line="240" w:lineRule="auto"/>
        <w:ind w:left="360" w:hanging="1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1. Анкетирование, тестирование родителей.</w:t>
      </w:r>
    </w:p>
    <w:p w:rsidR="0075318A" w:rsidRPr="0075318A" w:rsidRDefault="0075318A" w:rsidP="0075318A">
      <w:pPr>
        <w:spacing w:after="0" w:line="240" w:lineRule="auto"/>
        <w:ind w:left="360" w:hanging="1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2. Совместная работа родителей, ребёнка и педагога в процессе проектной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деятельности.</w:t>
      </w:r>
    </w:p>
    <w:p w:rsidR="0075318A" w:rsidRPr="0075318A" w:rsidRDefault="0075318A" w:rsidP="0075318A">
      <w:pPr>
        <w:spacing w:after="0" w:line="240" w:lineRule="auto"/>
        <w:ind w:firstLine="22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3. Индивидуальное и групповое консультирование родителей. </w:t>
      </w:r>
    </w:p>
    <w:p w:rsidR="0075318A" w:rsidRPr="0075318A" w:rsidRDefault="0075318A" w:rsidP="007531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Цели:    </w:t>
      </w:r>
    </w:p>
    <w:p w:rsidR="0075318A" w:rsidRPr="0075318A" w:rsidRDefault="0075318A" w:rsidP="006066C5">
      <w:pPr>
        <w:numPr>
          <w:ilvl w:val="0"/>
          <w:numId w:val="11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выявление психолого-педагогических затруднений в семье;</w:t>
      </w:r>
    </w:p>
    <w:p w:rsidR="0075318A" w:rsidRPr="0075318A" w:rsidRDefault="0075318A" w:rsidP="006066C5">
      <w:pPr>
        <w:numPr>
          <w:ilvl w:val="0"/>
          <w:numId w:val="11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преодоление сложившихся стереотипов;</w:t>
      </w:r>
    </w:p>
    <w:p w:rsidR="0075318A" w:rsidRPr="0075318A" w:rsidRDefault="0075318A" w:rsidP="006066C5">
      <w:pPr>
        <w:numPr>
          <w:ilvl w:val="0"/>
          <w:numId w:val="11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повышение уровня компетенции и значимости родителей в вопросах воспитания и развития дошкольников;</w:t>
      </w:r>
    </w:p>
    <w:p w:rsidR="0075318A" w:rsidRPr="0075318A" w:rsidRDefault="0075318A" w:rsidP="006066C5">
      <w:pPr>
        <w:numPr>
          <w:ilvl w:val="0"/>
          <w:numId w:val="11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пропаганда гуманных методов взаимодействия с ребёнком.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Выпуск газеты, подбор специальной литературы с целью обеспечения обратной связи с семьёй.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Проведение тренингов с родителями: способы решения нестандартных ситуаций с целью повышения компетенции в вопросах воспитания.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Распространение инновационных подходов к воспитанию детей через рекомендованную психолого-педагогическую литературу, </w:t>
      </w:r>
      <w:proofErr w:type="gramStart"/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периодические  издания</w:t>
      </w:r>
      <w:proofErr w:type="gramEnd"/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тематических консультаций, папок-передвижек, раскладушек по разным направлениям развития детей дошкольного возраста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Привлечение родителей к совместным 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мероприятиям по благоустройству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созданию условий в группе и на участке.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Разработка индивиду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альных программ взаимодействия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 родителями по созданию предметной среды для развития ребёнка.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мероприятий, направленных на пропаганду и распространение положительного семейного опыта воспитания детей («Круглый стол», средства массовой информации, альбомы семейного воспитания и др.).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Встречи с родителями в «Педагогической гостиной». Цель: знакомство с основными направлениями развития детей.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Сем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инары-практикумы для родителей по вопросам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воспитания дошкольников.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семейных клубов по интересам.</w:t>
      </w:r>
    </w:p>
    <w:p w:rsidR="0075318A" w:rsidRPr="0075318A" w:rsidRDefault="00E25D40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Выработка единой </w:t>
      </w:r>
      <w:r w:rsidR="0075318A"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системы гуманистических требований в ДОУ и семье.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Информирование родителей о содержании и жизнедеятельности детей в ДОУ, их достижениях и интересах:</w:t>
      </w:r>
    </w:p>
    <w:p w:rsidR="0075318A" w:rsidRPr="0075318A" w:rsidRDefault="0075318A" w:rsidP="006066C5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Чему мы научимся (Чему научились),</w:t>
      </w:r>
    </w:p>
    <w:p w:rsidR="0075318A" w:rsidRPr="0075318A" w:rsidRDefault="0075318A" w:rsidP="006066C5">
      <w:pPr>
        <w:numPr>
          <w:ilvl w:val="0"/>
          <w:numId w:val="1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Наши достижения,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Выставки продуктов детской и детско-взрослой деятельности (рисунки, поделки, рассказы, проекты и т.п.)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Совместные досуги и мероприятия на основе партнёрской деятельности родителей и педагогов.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Ознакомление ро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дителей с деятельностью детей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(видеозапись). Использование видеоматериалов с целью проведения индивидуальных консультаций 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 родителями, где анализируется интеллектуальная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активность ребёнка, его работоспособность, речевое развитие, умение общаться со сверстниками. Выявление причин негативных тенденций и совместный с родителями поиск путей их преодоления.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Открытые мероприятия с детьми для родителей.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Совместная работа родителей, ребёнка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педагога по созданию альбомов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Организация совместных выставок с целью формирования у детей умения самостоятельно занять себя и содержательно организовать досуг.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Создание в группе тематических выставок при участии родителей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целью расширения кругозора и обогащению словаря дошкольников.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Игротека в детском саду с приглашением родителей и других членов семьи.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Посещен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ие культурных учреждений поселка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при участии роди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телей (дом культуры, библиотека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др.) с целью расширения представлений об окружающем мире и обогащение словаря детей, формирования адекватных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форм поведения в общественных местах, воспитания положительных эмоций и эстетических чувств.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Сотрудничество с </w:t>
      </w:r>
      <w:r w:rsidR="00E25D4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культурными учреждениями поселка </w:t>
      </w: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 целью оказания консультативной помощи родителям.</w:t>
      </w:r>
    </w:p>
    <w:p w:rsidR="0075318A" w:rsidRPr="0075318A" w:rsidRDefault="0075318A" w:rsidP="006066C5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Совместные досуги, праздники, литературные вечера на основе взаимодействия родителей и детей </w:t>
      </w:r>
    </w:p>
    <w:p w:rsidR="00CE71E3" w:rsidRDefault="0075318A" w:rsidP="006066C5">
      <w:pPr>
        <w:numPr>
          <w:ilvl w:val="0"/>
          <w:numId w:val="11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5318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Проведение дней открытых дверей, вечеров вопросов и ответов.</w:t>
      </w:r>
    </w:p>
    <w:p w:rsidR="00227583" w:rsidRDefault="00227583" w:rsidP="0022758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526A4" w:rsidRDefault="00E526A4" w:rsidP="00E526A4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 Оптимизация групповых помещений</w:t>
      </w:r>
    </w:p>
    <w:p w:rsidR="00E526A4" w:rsidRDefault="00E526A4" w:rsidP="00E526A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в </w:t>
      </w:r>
      <w:proofErr w:type="gramStart"/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включила</w:t>
      </w:r>
      <w:proofErr w:type="gramEnd"/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замену частичную замену кроватей на </w:t>
      </w:r>
      <w:proofErr w:type="spellStart"/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двухьярусные</w:t>
      </w:r>
      <w:proofErr w:type="spellEnd"/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перестановк</w:t>
      </w:r>
      <w:r w:rsidR="00F92A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мебели для модернизации пр</w:t>
      </w:r>
      <w:r w:rsidR="00D4744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едметно-пространственной развивающей среды в спальне старшей г</w:t>
      </w:r>
      <w:r w:rsidR="00F9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рупповой ячейки. </w:t>
      </w:r>
      <w:r w:rsidRPr="00F9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спальном помещении освободилось пространство для игр и занятий с </w:t>
      </w:r>
      <w:proofErr w:type="gramStart"/>
      <w:r w:rsidRPr="00F92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детьми..</w:t>
      </w:r>
      <w:proofErr w:type="gramEnd"/>
    </w:p>
    <w:p w:rsidR="00227583" w:rsidRPr="00227583" w:rsidRDefault="00227583" w:rsidP="00227583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2FBF" w:rsidRPr="00F92AC6" w:rsidRDefault="00E32FBF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E4486" w:rsidRPr="00F92AC6" w:rsidRDefault="003E448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AC6" w:rsidRPr="0027046E" w:rsidRDefault="00F92AC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AC6" w:rsidRPr="0027046E" w:rsidRDefault="00F92AC6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978AD" w:rsidRPr="00B978AD" w:rsidRDefault="00B978AD" w:rsidP="00B978AD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78AD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III</w:t>
      </w:r>
      <w:r w:rsidRPr="00B978AD">
        <w:rPr>
          <w:rFonts w:ascii="Times New Roman" w:eastAsia="Times New Roman" w:hAnsi="Times New Roman" w:cs="Times New Roman"/>
          <w:b/>
          <w:bCs/>
          <w:sz w:val="36"/>
          <w:szCs w:val="36"/>
        </w:rPr>
        <w:t>. Организационный раздел.</w:t>
      </w:r>
    </w:p>
    <w:p w:rsidR="00362BFC" w:rsidRDefault="00362BFC" w:rsidP="00362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78AD" w:rsidRPr="00362BFC" w:rsidRDefault="00B978AD" w:rsidP="00362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2BFC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Организация режима пребывания детей в образовательном учреждении.</w:t>
      </w:r>
    </w:p>
    <w:p w:rsidR="00B978AD" w:rsidRPr="00B978AD" w:rsidRDefault="00B978AD" w:rsidP="00B978AD">
      <w:pPr>
        <w:spacing w:after="0" w:line="240" w:lineRule="auto"/>
        <w:ind w:left="1003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978A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B978AD" w:rsidRPr="00B978AD" w:rsidRDefault="00B978AD" w:rsidP="00B978AD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iCs/>
          <w:sz w:val="28"/>
          <w:szCs w:val="28"/>
        </w:rPr>
        <w:t xml:space="preserve">Ежедневная организации жизни и деятельности детей </w:t>
      </w:r>
      <w:r w:rsidRPr="00B978AD">
        <w:rPr>
          <w:rFonts w:ascii="Times New Roman" w:eastAsia="Times New Roman" w:hAnsi="Times New Roman" w:cs="Times New Roman"/>
          <w:sz w:val="28"/>
          <w:szCs w:val="28"/>
        </w:rPr>
        <w:t>осуществляется с учетом:</w:t>
      </w:r>
    </w:p>
    <w:p w:rsidR="00B978AD" w:rsidRPr="00B978AD" w:rsidRDefault="00B978AD" w:rsidP="006066C5">
      <w:pPr>
        <w:numPr>
          <w:ilvl w:val="0"/>
          <w:numId w:val="1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B978AD" w:rsidRPr="00B978AD" w:rsidRDefault="00B978AD" w:rsidP="006066C5">
      <w:pPr>
        <w:numPr>
          <w:ilvl w:val="0"/>
          <w:numId w:val="1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 xml:space="preserve">решения программных образовательных задач в совместной деятельности взрослого и </w:t>
      </w:r>
      <w:proofErr w:type="gramStart"/>
      <w:r w:rsidRPr="00B978AD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B978AD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978AD" w:rsidRPr="00B978AD" w:rsidRDefault="00CE71E3" w:rsidP="00B9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Организация режима</w:t>
      </w:r>
      <w:r w:rsidR="00B978AD" w:rsidRPr="00B978A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дня</w:t>
      </w:r>
      <w:r w:rsidR="00B978AD" w:rsidRPr="00B978A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B978AD" w:rsidRPr="00B978AD" w:rsidRDefault="00B978AD" w:rsidP="00B97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 xml:space="preserve">       При проведении режимных процессов МДОУ придерживается следующих </w:t>
      </w:r>
      <w:r w:rsidRPr="00B978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</w:t>
      </w:r>
      <w:r w:rsidRPr="00B978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B978AD" w:rsidRPr="00B978AD" w:rsidRDefault="00B978AD" w:rsidP="006066C5">
      <w:pPr>
        <w:pStyle w:val="a6"/>
        <w:numPr>
          <w:ilvl w:val="0"/>
          <w:numId w:val="11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AD">
        <w:rPr>
          <w:rFonts w:ascii="Times New Roman" w:eastAsia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B978AD" w:rsidRPr="00B978AD" w:rsidRDefault="00B978AD" w:rsidP="00B9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8AD" w:rsidRPr="00B978AD" w:rsidRDefault="00CE71E3" w:rsidP="00B9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="00B978AD" w:rsidRPr="00B978AD">
        <w:rPr>
          <w:rFonts w:ascii="Times New Roman" w:eastAsia="Times New Roman" w:hAnsi="Times New Roman" w:cs="Times New Roman"/>
          <w:iCs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построения режима </w:t>
      </w:r>
      <w:r w:rsidR="00B978AD" w:rsidRPr="00B978AD">
        <w:rPr>
          <w:rFonts w:ascii="Times New Roman" w:eastAsia="Times New Roman" w:hAnsi="Times New Roman" w:cs="Times New Roman"/>
          <w:sz w:val="28"/>
          <w:szCs w:val="28"/>
        </w:rPr>
        <w:t>дня:</w:t>
      </w:r>
    </w:p>
    <w:p w:rsidR="00B978AD" w:rsidRPr="00B978AD" w:rsidRDefault="00CE71E3" w:rsidP="006066C5">
      <w:pPr>
        <w:pStyle w:val="a6"/>
        <w:numPr>
          <w:ilvl w:val="0"/>
          <w:numId w:val="11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дня выполняется на протяжении всего периода воспитания </w:t>
      </w:r>
      <w:proofErr w:type="gramStart"/>
      <w:r w:rsidR="00B978AD" w:rsidRPr="00B978AD">
        <w:rPr>
          <w:rFonts w:ascii="Times New Roman" w:eastAsia="Times New Roman" w:hAnsi="Times New Roman" w:cs="Times New Roman"/>
          <w:sz w:val="28"/>
          <w:szCs w:val="28"/>
        </w:rPr>
        <w:t>детей  в</w:t>
      </w:r>
      <w:proofErr w:type="gramEnd"/>
      <w:r w:rsidR="00B978AD" w:rsidRPr="00B978AD">
        <w:rPr>
          <w:rFonts w:ascii="Times New Roman" w:eastAsia="Times New Roman" w:hAnsi="Times New Roman" w:cs="Times New Roman"/>
          <w:sz w:val="28"/>
          <w:szCs w:val="28"/>
        </w:rPr>
        <w:t xml:space="preserve">  дошкольном  учреждении,  сохраняя  последовательность,  постоянство  и  постепенность.</w:t>
      </w:r>
    </w:p>
    <w:p w:rsidR="00F92AC6" w:rsidRPr="00F92AC6" w:rsidRDefault="00CE71E3" w:rsidP="006066C5">
      <w:pPr>
        <w:pStyle w:val="a6"/>
        <w:numPr>
          <w:ilvl w:val="0"/>
          <w:numId w:val="119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2AC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правильности построения режима дня </w:t>
      </w:r>
      <w:proofErr w:type="gramStart"/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>возрастным  психофизиологическим</w:t>
      </w:r>
      <w:proofErr w:type="gramEnd"/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 особе</w:t>
      </w:r>
      <w:r w:rsidRPr="00F92AC6">
        <w:rPr>
          <w:rFonts w:ascii="Times New Roman" w:eastAsia="Times New Roman" w:hAnsi="Times New Roman" w:cs="Times New Roman"/>
          <w:sz w:val="28"/>
          <w:szCs w:val="28"/>
        </w:rPr>
        <w:t>нностям  дошкольника. В</w:t>
      </w:r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>ДОУ  для</w:t>
      </w:r>
      <w:proofErr w:type="gramEnd"/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 каждой  возрастной группы о</w:t>
      </w:r>
      <w:r w:rsidRPr="00F92AC6">
        <w:rPr>
          <w:rFonts w:ascii="Times New Roman" w:eastAsia="Times New Roman" w:hAnsi="Times New Roman" w:cs="Times New Roman"/>
          <w:sz w:val="28"/>
          <w:szCs w:val="28"/>
        </w:rPr>
        <w:t>пределен свой режим  дня,  выделены</w:t>
      </w:r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 возрастное  деление</w:t>
      </w:r>
      <w:r w:rsidRPr="00F92AC6">
        <w:rPr>
          <w:rFonts w:ascii="Times New Roman" w:eastAsia="Times New Roman" w:hAnsi="Times New Roman" w:cs="Times New Roman"/>
          <w:sz w:val="28"/>
          <w:szCs w:val="28"/>
        </w:rPr>
        <w:t xml:space="preserve">  детей  по  группам: от 2 до 7</w:t>
      </w:r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20DB3" w:rsidRPr="00F92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04D" w:rsidRPr="00F92AC6">
        <w:rPr>
          <w:rFonts w:ascii="Times New Roman" w:eastAsia="Times New Roman" w:hAnsi="Times New Roman" w:cs="Times New Roman"/>
          <w:sz w:val="28"/>
          <w:szCs w:val="28"/>
        </w:rPr>
        <w:t>(«Развитие» кратковременной направленности</w:t>
      </w:r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5604D" w:rsidRPr="00F92AC6">
        <w:rPr>
          <w:rFonts w:ascii="Times New Roman" w:eastAsia="Times New Roman" w:hAnsi="Times New Roman" w:cs="Times New Roman"/>
          <w:sz w:val="28"/>
          <w:szCs w:val="28"/>
        </w:rPr>
        <w:t>; от 3 до 5</w:t>
      </w:r>
      <w:r w:rsidR="00B978AD" w:rsidRPr="00F92AC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85604D" w:rsidRPr="00F92AC6">
        <w:rPr>
          <w:rFonts w:ascii="Times New Roman" w:eastAsia="Times New Roman" w:hAnsi="Times New Roman" w:cs="Times New Roman"/>
          <w:sz w:val="28"/>
          <w:szCs w:val="28"/>
        </w:rPr>
        <w:t xml:space="preserve"> (младшая разновозрастная группа общеразвив</w:t>
      </w:r>
      <w:r w:rsidR="00F92AC6">
        <w:rPr>
          <w:rFonts w:ascii="Times New Roman" w:eastAsia="Times New Roman" w:hAnsi="Times New Roman" w:cs="Times New Roman"/>
          <w:sz w:val="28"/>
          <w:szCs w:val="28"/>
        </w:rPr>
        <w:t>ающей направленности); от 5 до 6</w:t>
      </w:r>
      <w:r w:rsidR="0085604D" w:rsidRPr="00F92AC6">
        <w:rPr>
          <w:rFonts w:ascii="Times New Roman" w:eastAsia="Times New Roman" w:hAnsi="Times New Roman" w:cs="Times New Roman"/>
          <w:sz w:val="28"/>
          <w:szCs w:val="28"/>
        </w:rPr>
        <w:t xml:space="preserve"> лет (старшая группа общеразвивающей направленности); </w:t>
      </w:r>
      <w:r w:rsidR="00F92AC6">
        <w:rPr>
          <w:rFonts w:ascii="Times New Roman" w:eastAsia="Times New Roman" w:hAnsi="Times New Roman" w:cs="Times New Roman"/>
          <w:sz w:val="28"/>
          <w:szCs w:val="28"/>
        </w:rPr>
        <w:t>от 6 до 7 лет (подготовительная к школе группа общеразвивающей направленности)</w:t>
      </w:r>
    </w:p>
    <w:p w:rsidR="00B978AD" w:rsidRPr="00F92AC6" w:rsidRDefault="0085604D" w:rsidP="006066C5">
      <w:pPr>
        <w:pStyle w:val="a6"/>
        <w:numPr>
          <w:ilvl w:val="0"/>
          <w:numId w:val="119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2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Детский сад </w:t>
      </w:r>
      <w:r w:rsidR="00B978AD" w:rsidRPr="00F92AC6">
        <w:rPr>
          <w:rFonts w:ascii="Times New Roman" w:eastAsia="Calibri" w:hAnsi="Times New Roman" w:cs="Times New Roman"/>
          <w:sz w:val="28"/>
          <w:szCs w:val="28"/>
          <w:lang w:eastAsia="ru-RU"/>
        </w:rPr>
        <w:t>работает по гра</w:t>
      </w:r>
      <w:r w:rsidRPr="00F92AC6">
        <w:rPr>
          <w:rFonts w:ascii="Times New Roman" w:eastAsia="Calibri" w:hAnsi="Times New Roman" w:cs="Times New Roman"/>
          <w:sz w:val="28"/>
          <w:szCs w:val="28"/>
          <w:lang w:eastAsia="ru-RU"/>
        </w:rPr>
        <w:t>фику пятидневной рабочей недели.</w:t>
      </w:r>
    </w:p>
    <w:p w:rsidR="00B978AD" w:rsidRPr="00B978AD" w:rsidRDefault="00B978AD" w:rsidP="006066C5">
      <w:pPr>
        <w:pStyle w:val="a6"/>
        <w:numPr>
          <w:ilvl w:val="0"/>
          <w:numId w:val="119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Ежедневная продолжительность работы детского сада: 10,5 часов. Режим работы: с 7.30 часов до 18.00 часов. </w:t>
      </w:r>
    </w:p>
    <w:p w:rsidR="00B978AD" w:rsidRPr="00B978AD" w:rsidRDefault="00B978AD" w:rsidP="006066C5">
      <w:pPr>
        <w:pStyle w:val="a6"/>
        <w:numPr>
          <w:ilvl w:val="0"/>
          <w:numId w:val="119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8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Основой организации педагогического процесса в ДОУ является режим дня, составленный в соответствии с требованиями программы и санитарными правилами.</w:t>
      </w:r>
    </w:p>
    <w:p w:rsidR="00B978AD" w:rsidRPr="00916B3D" w:rsidRDefault="00B978AD" w:rsidP="00916B3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Режим дня в 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учреждении. Режим дня во всех возрастных группах ДОУ соответствует возрастным психофизиологическим особенностям детей и способствует их гармо</w:t>
      </w:r>
      <w:r w:rsidR="008560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ничному развитию, составляется </w:t>
      </w:r>
      <w:r w:rsidRPr="00B978AD">
        <w:rPr>
          <w:rFonts w:ascii="Times New Roman" w:eastAsia="Calibri" w:hAnsi="Times New Roman" w:cs="Times New Roman"/>
          <w:sz w:val="28"/>
          <w:szCs w:val="28"/>
          <w:lang w:eastAsia="ru-RU"/>
        </w:rPr>
        <w:t>на холодный и теплый период времени года, а также карантинный период в соответ</w:t>
      </w:r>
      <w:r w:rsidR="00916B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ствии с санитарными правилами. </w:t>
      </w:r>
    </w:p>
    <w:p w:rsidR="00362BFC" w:rsidRDefault="00362BFC" w:rsidP="00227583">
      <w:pPr>
        <w:pStyle w:val="af2"/>
        <w:numPr>
          <w:ilvl w:val="1"/>
          <w:numId w:val="1"/>
        </w:num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9C1">
        <w:rPr>
          <w:rFonts w:ascii="Times New Roman" w:hAnsi="Times New Roman" w:cs="Times New Roman"/>
          <w:b/>
          <w:sz w:val="32"/>
          <w:szCs w:val="32"/>
        </w:rPr>
        <w:t>Режим</w:t>
      </w:r>
      <w:r>
        <w:rPr>
          <w:rFonts w:ascii="Times New Roman" w:hAnsi="Times New Roman" w:cs="Times New Roman"/>
          <w:b/>
          <w:sz w:val="32"/>
          <w:szCs w:val="32"/>
        </w:rPr>
        <w:t>ы работы с детьми</w:t>
      </w:r>
    </w:p>
    <w:p w:rsidR="00362BFC" w:rsidRPr="00054DF6" w:rsidRDefault="00AC214C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Режимы работы с детьми                                                                                            </w:t>
      </w:r>
      <w:r w:rsidR="00362BFC" w:rsidRPr="00CE29C1">
        <w:rPr>
          <w:rFonts w:ascii="Times New Roman" w:hAnsi="Times New Roman" w:cs="Times New Roman"/>
          <w:b/>
          <w:sz w:val="32"/>
          <w:szCs w:val="32"/>
        </w:rPr>
        <w:t xml:space="preserve">на холодный период времени года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1701"/>
        <w:gridCol w:w="2126"/>
      </w:tblGrid>
      <w:tr w:rsidR="004D242A" w:rsidRPr="00623D9B" w:rsidTr="0027046E">
        <w:trPr>
          <w:trHeight w:val="299"/>
        </w:trPr>
        <w:tc>
          <w:tcPr>
            <w:tcW w:w="5387" w:type="dxa"/>
            <w:vMerge w:val="restart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</w:t>
            </w:r>
          </w:p>
        </w:tc>
        <w:tc>
          <w:tcPr>
            <w:tcW w:w="1701" w:type="dxa"/>
          </w:tcPr>
          <w:p w:rsidR="004D242A" w:rsidRPr="00623D9B" w:rsidRDefault="004D242A" w:rsidP="0048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26" w:type="dxa"/>
          </w:tcPr>
          <w:p w:rsidR="004D242A" w:rsidRPr="00623D9B" w:rsidRDefault="00484F4F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4D242A" w:rsidRPr="00623D9B" w:rsidTr="0027046E">
        <w:trPr>
          <w:trHeight w:val="320"/>
        </w:trPr>
        <w:tc>
          <w:tcPr>
            <w:tcW w:w="5387" w:type="dxa"/>
            <w:vMerge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1701" w:type="dxa"/>
          </w:tcPr>
          <w:p w:rsidR="004D242A" w:rsidRPr="00623D9B" w:rsidRDefault="00484F4F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4D242A"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4D242A" w:rsidRPr="00623D9B" w:rsidRDefault="00484F4F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16B3D" w:rsidRPr="00623D9B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</w:tc>
      </w:tr>
      <w:tr w:rsidR="004D242A" w:rsidRPr="00623D9B" w:rsidTr="0027046E">
        <w:tc>
          <w:tcPr>
            <w:tcW w:w="5387" w:type="dxa"/>
          </w:tcPr>
          <w:p w:rsidR="004D242A" w:rsidRPr="00623D9B" w:rsidRDefault="004D242A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  <w:r w:rsidR="00916B3D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детский сад, свободная игра,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 деятельность, утренняя гимнастика, дежурство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D242A" w:rsidRDefault="00916B3D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7:30-8:25</w:t>
            </w:r>
          </w:p>
        </w:tc>
      </w:tr>
      <w:tr w:rsidR="004D242A" w:rsidRPr="00623D9B" w:rsidTr="0027046E">
        <w:tc>
          <w:tcPr>
            <w:tcW w:w="5387" w:type="dxa"/>
          </w:tcPr>
          <w:p w:rsidR="004D242A" w:rsidRPr="00623D9B" w:rsidRDefault="004D242A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4D242A" w:rsidRDefault="00916B3D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242A" w:rsidRPr="00623D9B" w:rsidTr="0027046E">
        <w:tc>
          <w:tcPr>
            <w:tcW w:w="5387" w:type="dxa"/>
          </w:tcPr>
          <w:p w:rsidR="004D242A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="004D242A"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8.50-9.1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2126" w:type="dxa"/>
          </w:tcPr>
          <w:p w:rsidR="004D242A" w:rsidRPr="00623D9B" w:rsidRDefault="00916B3D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4D242A" w:rsidRPr="00623D9B" w:rsidTr="0027046E">
        <w:tc>
          <w:tcPr>
            <w:tcW w:w="5387" w:type="dxa"/>
          </w:tcPr>
          <w:p w:rsidR="004D242A" w:rsidRPr="00623D9B" w:rsidRDefault="00484F4F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учебно-игровых занятий (НОД)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6B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0-10.10</w:t>
            </w:r>
          </w:p>
        </w:tc>
        <w:tc>
          <w:tcPr>
            <w:tcW w:w="1701" w:type="dxa"/>
          </w:tcPr>
          <w:p w:rsidR="004D242A" w:rsidRPr="00623D9B" w:rsidRDefault="00484F4F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9.00-10.55</w:t>
            </w:r>
          </w:p>
        </w:tc>
        <w:tc>
          <w:tcPr>
            <w:tcW w:w="2126" w:type="dxa"/>
          </w:tcPr>
          <w:p w:rsidR="004D242A" w:rsidRPr="00623D9B" w:rsidRDefault="00916B3D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9.00-10</w:t>
            </w:r>
            <w:r w:rsidR="00484F4F"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</w:tr>
      <w:tr w:rsidR="004D242A" w:rsidRPr="00623D9B" w:rsidTr="0027046E">
        <w:trPr>
          <w:trHeight w:val="753"/>
        </w:trPr>
        <w:tc>
          <w:tcPr>
            <w:tcW w:w="5387" w:type="dxa"/>
          </w:tcPr>
          <w:p w:rsidR="004D242A" w:rsidRPr="00623D9B" w:rsidRDefault="004D242A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4D242A" w:rsidRPr="00623D9B" w:rsidRDefault="004D242A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701" w:type="dxa"/>
          </w:tcPr>
          <w:p w:rsidR="004D242A" w:rsidRPr="00623D9B" w:rsidRDefault="004D242A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0 -11.50</w:t>
            </w:r>
          </w:p>
          <w:p w:rsidR="004D242A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</w:t>
            </w:r>
            <w:r w:rsidR="004D242A" w:rsidRPr="00623D9B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701" w:type="dxa"/>
          </w:tcPr>
          <w:p w:rsidR="004D242A" w:rsidRPr="00623D9B" w:rsidRDefault="004D242A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484F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  <w:p w:rsidR="004D242A" w:rsidRPr="00623D9B" w:rsidRDefault="004D242A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0-12.30</w:t>
            </w:r>
          </w:p>
          <w:p w:rsidR="004D242A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916B3D" w:rsidRPr="00623D9B" w:rsidTr="0027046E"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</w:tr>
      <w:tr w:rsidR="00916B3D" w:rsidRPr="00623D9B" w:rsidTr="0027046E">
        <w:trPr>
          <w:trHeight w:val="670"/>
        </w:trPr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</w:tr>
      <w:tr w:rsidR="00916B3D" w:rsidRPr="00623D9B" w:rsidTr="0027046E"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</w:tr>
      <w:tr w:rsidR="00916B3D" w:rsidRPr="00623D9B" w:rsidTr="0027046E"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</w:tr>
      <w:tr w:rsidR="00916B3D" w:rsidRPr="00623D9B" w:rsidTr="0027046E"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</w:p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оздоравливающие</w:t>
            </w:r>
            <w:proofErr w:type="spell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15.00-15.25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916B3D" w:rsidRPr="00623D9B" w:rsidTr="0027046E">
        <w:trPr>
          <w:trHeight w:val="344"/>
        </w:trPr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полднику,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</w:tr>
      <w:tr w:rsidR="00AC214C" w:rsidRPr="00623D9B" w:rsidTr="0027046E">
        <w:trPr>
          <w:trHeight w:val="344"/>
        </w:trPr>
        <w:tc>
          <w:tcPr>
            <w:tcW w:w="5387" w:type="dxa"/>
          </w:tcPr>
          <w:p w:rsidR="00AC214C" w:rsidRDefault="00AC214C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самостоятельно-организованная деятельность</w:t>
            </w:r>
          </w:p>
        </w:tc>
        <w:tc>
          <w:tcPr>
            <w:tcW w:w="1701" w:type="dxa"/>
          </w:tcPr>
          <w:p w:rsidR="00AC214C" w:rsidRPr="00623D9B" w:rsidRDefault="00AC214C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AC214C" w:rsidRPr="00623D9B" w:rsidRDefault="00AC214C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15:40-16:00</w:t>
            </w:r>
          </w:p>
        </w:tc>
        <w:tc>
          <w:tcPr>
            <w:tcW w:w="2126" w:type="dxa"/>
          </w:tcPr>
          <w:p w:rsidR="00AC214C" w:rsidRPr="00623D9B" w:rsidRDefault="00AC214C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15:40-16:00</w:t>
            </w:r>
          </w:p>
        </w:tc>
      </w:tr>
      <w:tr w:rsidR="00916B3D" w:rsidRPr="00623D9B" w:rsidTr="0027046E">
        <w:trPr>
          <w:trHeight w:val="730"/>
        </w:trPr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916B3D" w:rsidRPr="00623D9B" w:rsidRDefault="00AC214C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16:00-16:25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16:00-16:25</w:t>
            </w:r>
          </w:p>
        </w:tc>
      </w:tr>
      <w:tr w:rsidR="00916B3D" w:rsidRPr="00623D9B" w:rsidTr="0027046E">
        <w:tc>
          <w:tcPr>
            <w:tcW w:w="5387" w:type="dxa"/>
          </w:tcPr>
          <w:p w:rsidR="00916B3D" w:rsidRPr="00623D9B" w:rsidRDefault="00916B3D" w:rsidP="00AC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="00AC214C">
              <w:rPr>
                <w:rFonts w:ascii="Times New Roman" w:hAnsi="Times New Roman" w:cs="Times New Roman"/>
                <w:sz w:val="28"/>
                <w:szCs w:val="28"/>
              </w:rPr>
              <w:t>деятельность, игры, труд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</w:tr>
      <w:tr w:rsidR="00916B3D" w:rsidRPr="00623D9B" w:rsidTr="0027046E">
        <w:trPr>
          <w:trHeight w:val="650"/>
        </w:trPr>
        <w:tc>
          <w:tcPr>
            <w:tcW w:w="5387" w:type="dxa"/>
          </w:tcPr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  <w:p w:rsidR="00916B3D" w:rsidRPr="00623D9B" w:rsidRDefault="00916B3D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916B3D" w:rsidRPr="00623D9B" w:rsidRDefault="00916B3D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32FBF" w:rsidRDefault="00E32FBF" w:rsidP="00227583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BFC" w:rsidRPr="00054DF6" w:rsidRDefault="00362BFC" w:rsidP="00227583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054DF6">
        <w:rPr>
          <w:rFonts w:ascii="Times New Roman" w:hAnsi="Times New Roman" w:cs="Times New Roman"/>
          <w:b/>
          <w:sz w:val="32"/>
          <w:szCs w:val="32"/>
        </w:rPr>
        <w:t>Режим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054DF6">
        <w:rPr>
          <w:rFonts w:ascii="Times New Roman" w:hAnsi="Times New Roman" w:cs="Times New Roman"/>
          <w:b/>
          <w:sz w:val="32"/>
          <w:szCs w:val="32"/>
        </w:rPr>
        <w:t xml:space="preserve"> дня с детьми</w:t>
      </w:r>
    </w:p>
    <w:p w:rsidR="00AC214C" w:rsidRPr="00AC214C" w:rsidRDefault="00362BFC" w:rsidP="00484F4F">
      <w:pPr>
        <w:pStyle w:val="af2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DF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C214C">
        <w:rPr>
          <w:rFonts w:ascii="Times New Roman" w:hAnsi="Times New Roman" w:cs="Times New Roman"/>
          <w:b/>
          <w:sz w:val="32"/>
          <w:szCs w:val="32"/>
        </w:rPr>
        <w:t xml:space="preserve">  на теплый период времени года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41"/>
        <w:gridCol w:w="1984"/>
        <w:gridCol w:w="1985"/>
      </w:tblGrid>
      <w:tr w:rsidR="00AC214C" w:rsidRPr="00623D9B" w:rsidTr="005D04FC">
        <w:tc>
          <w:tcPr>
            <w:tcW w:w="4788" w:type="dxa"/>
            <w:vMerge w:val="restart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5810" w:type="dxa"/>
            <w:gridSpan w:val="3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AC214C" w:rsidRPr="00623D9B" w:rsidTr="005D04FC">
        <w:tc>
          <w:tcPr>
            <w:tcW w:w="4788" w:type="dxa"/>
            <w:vMerge/>
          </w:tcPr>
          <w:p w:rsidR="00AC214C" w:rsidRPr="00623D9B" w:rsidRDefault="00AC214C" w:rsidP="00AC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C214C" w:rsidRPr="00623D9B" w:rsidRDefault="00AC214C" w:rsidP="00AC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</w:t>
            </w:r>
          </w:p>
        </w:tc>
        <w:tc>
          <w:tcPr>
            <w:tcW w:w="1984" w:type="dxa"/>
          </w:tcPr>
          <w:p w:rsidR="00AC214C" w:rsidRPr="00623D9B" w:rsidRDefault="00484F4F" w:rsidP="0048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 w:rsidR="00AC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C214C" w:rsidRPr="00623D9B" w:rsidRDefault="00484F4F" w:rsidP="0048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AC214C" w:rsidRPr="00623D9B" w:rsidTr="005D04FC">
        <w:tc>
          <w:tcPr>
            <w:tcW w:w="4788" w:type="dxa"/>
            <w:vMerge/>
          </w:tcPr>
          <w:p w:rsidR="00AC214C" w:rsidRPr="00623D9B" w:rsidRDefault="00AC214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1984" w:type="dxa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985" w:type="dxa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деятельность, дежурство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0-8.10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0-.8.10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0-.8.10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утренней гимнастике, утренняя гимнастика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8.10-8.25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8.10-.8.25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8.10-.8.25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8.25-8.30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8.25-8.30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8.25-8.30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0B5B88" w:rsidRPr="00623D9B" w:rsidRDefault="000B5B88" w:rsidP="000B5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8.30-8.55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игры подготовка к прогулке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8.55 - 9.20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8.50 - 9.00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8.50 - 9.00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 на прогулке </w:t>
            </w:r>
          </w:p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занятия (художественно- эстетического и оздоровительных циклов, музыкальное) подгрупповая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 на прогулке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9.20 -  10.00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наблюдения труд, воздушные и солнечные процедуры</w:t>
            </w:r>
          </w:p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10.00-12.25</w:t>
            </w: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 – 10.40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10.00-12.25</w:t>
            </w:r>
          </w:p>
          <w:p w:rsidR="00484F4F" w:rsidRDefault="00484F4F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B5B88" w:rsidRPr="00623D9B" w:rsidRDefault="00484F4F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5B88">
              <w:rPr>
                <w:rFonts w:ascii="Times New Roman" w:hAnsi="Times New Roman" w:cs="Times New Roman"/>
                <w:sz w:val="28"/>
                <w:szCs w:val="28"/>
              </w:rPr>
              <w:t>10.30 –</w:t>
            </w:r>
            <w:r w:rsidR="000B5B88" w:rsidRPr="00623D9B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11.50 -12.10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12.25-12.35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12.25-12.35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  <w:p w:rsidR="000B5B88" w:rsidRPr="00623D9B" w:rsidRDefault="000B5B88" w:rsidP="000B5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12.10-12.40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12.40-15.20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13.10-15.15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13.10-15.15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игры, гимнастика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15.15-15.35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15.15-15.35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  <w:p w:rsidR="000B5B88" w:rsidRPr="00623D9B" w:rsidRDefault="000B5B88" w:rsidP="000B5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15.35-15.55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15.35-15.55</w:t>
            </w:r>
          </w:p>
        </w:tc>
      </w:tr>
      <w:tr w:rsidR="000B5B88" w:rsidRPr="00623D9B" w:rsidTr="005D04FC">
        <w:tc>
          <w:tcPr>
            <w:tcW w:w="4788" w:type="dxa"/>
          </w:tcPr>
          <w:p w:rsidR="000B5B88" w:rsidRPr="00623D9B" w:rsidRDefault="000B5B88" w:rsidP="000B5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лке, игры, труд детей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, самостоятельная художественная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деятельность. </w:t>
            </w:r>
          </w:p>
        </w:tc>
        <w:tc>
          <w:tcPr>
            <w:tcW w:w="1841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984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15.55-17.30</w:t>
            </w:r>
          </w:p>
        </w:tc>
        <w:tc>
          <w:tcPr>
            <w:tcW w:w="1985" w:type="dxa"/>
          </w:tcPr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B88" w:rsidRPr="00623D9B" w:rsidRDefault="000B5B88" w:rsidP="000B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15.55-17.30</w:t>
            </w:r>
          </w:p>
        </w:tc>
      </w:tr>
      <w:tr w:rsidR="00AC214C" w:rsidRPr="00623D9B" w:rsidTr="005D04FC">
        <w:trPr>
          <w:trHeight w:val="417"/>
        </w:trPr>
        <w:tc>
          <w:tcPr>
            <w:tcW w:w="4788" w:type="dxa"/>
          </w:tcPr>
          <w:p w:rsidR="00AC214C" w:rsidRPr="00623D9B" w:rsidRDefault="00AC214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841" w:type="dxa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AC214C" w:rsidRPr="00623D9B" w:rsidRDefault="00AC214C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AC214C" w:rsidRDefault="000B5B88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62BFC" w:rsidRDefault="00362BFC" w:rsidP="00362BFC">
      <w:pPr>
        <w:rPr>
          <w:rFonts w:ascii="Times New Roman" w:hAnsi="Times New Roman" w:cs="Times New Roman"/>
        </w:rPr>
      </w:pPr>
    </w:p>
    <w:p w:rsidR="00E32FBF" w:rsidRDefault="00E32FBF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FBF" w:rsidRDefault="00E32FBF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FBF" w:rsidRDefault="00E32FBF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4FC" w:rsidRDefault="005D04FC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4FC" w:rsidRDefault="005D04FC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4FC" w:rsidRDefault="005D04FC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0AA" w:rsidRDefault="00AC70AA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0AA" w:rsidRDefault="00AC70AA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BFC" w:rsidRPr="003F35A4" w:rsidRDefault="00362BFC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5A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Адаптационный режим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5426"/>
      </w:tblGrid>
      <w:tr w:rsidR="00362BFC" w:rsidRPr="00623D9B" w:rsidTr="005D04FC">
        <w:tc>
          <w:tcPr>
            <w:tcW w:w="4668" w:type="dxa"/>
          </w:tcPr>
          <w:p w:rsidR="00362BFC" w:rsidRPr="00623D9B" w:rsidRDefault="00362BFC" w:rsidP="00F6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b/>
                <w:sz w:val="28"/>
                <w:szCs w:val="28"/>
              </w:rPr>
              <w:t>дни пребывания</w:t>
            </w:r>
          </w:p>
        </w:tc>
        <w:tc>
          <w:tcPr>
            <w:tcW w:w="5426" w:type="dxa"/>
          </w:tcPr>
          <w:p w:rsidR="00362BFC" w:rsidRPr="00623D9B" w:rsidRDefault="00362BFC" w:rsidP="00F6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b/>
                <w:sz w:val="28"/>
                <w:szCs w:val="28"/>
              </w:rPr>
              <w:t>часы пребывания</w:t>
            </w:r>
          </w:p>
        </w:tc>
      </w:tr>
      <w:tr w:rsidR="00362BFC" w:rsidRPr="00623D9B" w:rsidTr="005D04FC">
        <w:tc>
          <w:tcPr>
            <w:tcW w:w="4668" w:type="dxa"/>
          </w:tcPr>
          <w:p w:rsidR="00362BFC" w:rsidRPr="00623D9B" w:rsidRDefault="005D04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первого дня по пятый день</w:t>
            </w:r>
          </w:p>
        </w:tc>
        <w:tc>
          <w:tcPr>
            <w:tcW w:w="5426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от одного часа до трех часов</w:t>
            </w:r>
          </w:p>
        </w:tc>
      </w:tr>
      <w:tr w:rsidR="00362BFC" w:rsidRPr="00623D9B" w:rsidTr="005D04FC">
        <w:tc>
          <w:tcPr>
            <w:tcW w:w="4668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со второго дня по седьмой день</w:t>
            </w:r>
          </w:p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6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от двух часов до четырех часов </w:t>
            </w:r>
          </w:p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(с обедом, без обеда)</w:t>
            </w:r>
          </w:p>
        </w:tc>
      </w:tr>
      <w:tr w:rsidR="00362BFC" w:rsidRPr="00623D9B" w:rsidTr="005D04FC">
        <w:tc>
          <w:tcPr>
            <w:tcW w:w="4668" w:type="dxa"/>
          </w:tcPr>
          <w:p w:rsidR="00362BFC" w:rsidRPr="00623D9B" w:rsidRDefault="005D04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трех дней до десяти дней</w:t>
            </w:r>
          </w:p>
        </w:tc>
        <w:tc>
          <w:tcPr>
            <w:tcW w:w="5426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от четырех часов с обедом и сном </w:t>
            </w:r>
          </w:p>
        </w:tc>
      </w:tr>
      <w:tr w:rsidR="00362BFC" w:rsidRPr="00623D9B" w:rsidTr="005D04FC">
        <w:tc>
          <w:tcPr>
            <w:tcW w:w="4668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от десяти д</w:t>
            </w:r>
            <w:r w:rsidR="005D04FC">
              <w:rPr>
                <w:rFonts w:ascii="Times New Roman" w:hAnsi="Times New Roman" w:cs="Times New Roman"/>
                <w:sz w:val="28"/>
                <w:szCs w:val="28"/>
              </w:rPr>
              <w:t xml:space="preserve">ней </w:t>
            </w:r>
          </w:p>
        </w:tc>
        <w:tc>
          <w:tcPr>
            <w:tcW w:w="5426" w:type="dxa"/>
          </w:tcPr>
          <w:p w:rsidR="00362BFC" w:rsidRPr="00623D9B" w:rsidRDefault="00362BFC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обычный режим детского сада</w:t>
            </w:r>
          </w:p>
        </w:tc>
      </w:tr>
    </w:tbl>
    <w:p w:rsidR="00362BFC" w:rsidRPr="00CA76C4" w:rsidRDefault="00362BFC" w:rsidP="00362BFC">
      <w:pPr>
        <w:rPr>
          <w:rFonts w:ascii="Times New Roman" w:hAnsi="Times New Roman" w:cs="Times New Roman"/>
          <w:sz w:val="28"/>
          <w:szCs w:val="28"/>
        </w:rPr>
      </w:pPr>
      <w:r w:rsidRPr="00623D9B">
        <w:rPr>
          <w:rFonts w:ascii="Times New Roman" w:hAnsi="Times New Roman" w:cs="Times New Roman"/>
          <w:sz w:val="28"/>
          <w:szCs w:val="28"/>
        </w:rPr>
        <w:t>На каждого ребенка составляется индивидуальный график адаптации</w:t>
      </w:r>
    </w:p>
    <w:p w:rsidR="00362BFC" w:rsidRPr="00D14E85" w:rsidRDefault="00362BFC" w:rsidP="00362B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5A4">
        <w:rPr>
          <w:rFonts w:ascii="Times New Roman" w:hAnsi="Times New Roman" w:cs="Times New Roman"/>
          <w:b/>
          <w:sz w:val="32"/>
          <w:szCs w:val="32"/>
        </w:rPr>
        <w:t>Оздоровительный режим в ДОУ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440"/>
      </w:tblGrid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 на воздух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(если температура </w:t>
            </w:r>
            <w:proofErr w:type="gramStart"/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воздуха  не</w:t>
            </w:r>
            <w:proofErr w:type="gramEnd"/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 ниже – 15С)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Ежедневно 6-15 мин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Воздушно-температурный 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режим: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- в группе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- в спальне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+18…+20 С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+16…+18 С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не менее 10мин., каждые 1,5 часа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+14…+16 С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Одежда детей в группе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Облегченная (в соответствии с температурой воздуха в группе)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разминка, 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 и водные 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 после дневного сна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по мере пробуждения детей, 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5-10 мин.</w:t>
            </w:r>
          </w:p>
        </w:tc>
      </w:tr>
      <w:tr w:rsidR="00362BFC" w:rsidRPr="00CC648D" w:rsidTr="00362BFC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</w:t>
            </w:r>
          </w:p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на прогулк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C" w:rsidRPr="00CC648D" w:rsidRDefault="00362BFC" w:rsidP="00F638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48D">
              <w:rPr>
                <w:rFonts w:ascii="Times New Roman" w:hAnsi="Times New Roman" w:cs="Times New Roman"/>
                <w:sz w:val="28"/>
                <w:szCs w:val="28"/>
              </w:rPr>
              <w:t>Ежедневно, не менее 2 раз в день</w:t>
            </w:r>
          </w:p>
        </w:tc>
      </w:tr>
    </w:tbl>
    <w:p w:rsidR="007E726B" w:rsidRDefault="007E726B" w:rsidP="00362BFC">
      <w:pPr>
        <w:pStyle w:val="af2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0AA" w:rsidRDefault="00AC70AA" w:rsidP="00362BFC">
      <w:pPr>
        <w:pStyle w:val="af2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BFC" w:rsidRPr="003F35A4" w:rsidRDefault="00362BFC" w:rsidP="00362BFC">
      <w:pPr>
        <w:pStyle w:val="af2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5A4">
        <w:rPr>
          <w:rFonts w:ascii="Times New Roman" w:hAnsi="Times New Roman" w:cs="Times New Roman"/>
          <w:b/>
          <w:sz w:val="32"/>
          <w:szCs w:val="32"/>
        </w:rPr>
        <w:lastRenderedPageBreak/>
        <w:t>Карантинный режим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1843"/>
        <w:gridCol w:w="1984"/>
        <w:gridCol w:w="1843"/>
      </w:tblGrid>
      <w:tr w:rsidR="00F92AC6" w:rsidRPr="00623D9B" w:rsidTr="005D04FC">
        <w:trPr>
          <w:trHeight w:val="299"/>
        </w:trPr>
        <w:tc>
          <w:tcPr>
            <w:tcW w:w="3403" w:type="dxa"/>
            <w:vMerge w:val="restart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5528" w:type="dxa"/>
            <w:gridSpan w:val="3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</w:rPr>
            </w:pPr>
            <w:r w:rsidRPr="00623D9B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F92AC6" w:rsidTr="005D04FC">
        <w:trPr>
          <w:trHeight w:val="320"/>
        </w:trPr>
        <w:tc>
          <w:tcPr>
            <w:tcW w:w="3403" w:type="dxa"/>
            <w:vMerge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F92AC6" w:rsidRPr="00F92AC6" w:rsidRDefault="00F92AC6" w:rsidP="00F6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C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:rsidR="00F92AC6" w:rsidRPr="00CF5577" w:rsidRDefault="00F92AC6" w:rsidP="00F63869">
            <w:pPr>
              <w:jc w:val="center"/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прием, осмотр, беседы, игры, дежурства (со средней группы)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7.00 - 8.05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7.05-.8.15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7.05-.8.15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9B">
              <w:rPr>
                <w:rFonts w:ascii="Times New Roman" w:hAnsi="Times New Roman" w:cs="Times New Roman"/>
                <w:sz w:val="20"/>
                <w:szCs w:val="20"/>
              </w:rPr>
              <w:t>усилить контроль за проведением утреннего фильтра</w:t>
            </w: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утренней гимнастике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8.05 - 8.10</w:t>
            </w:r>
          </w:p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8.10 -.8.15</w:t>
            </w:r>
          </w:p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8.10 -.8.15</w:t>
            </w:r>
          </w:p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8.10 - 8.16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8.15- 8.23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8.15- 8.23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8.16-8.30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8.23-8.30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8.23-8.30</w:t>
            </w:r>
          </w:p>
        </w:tc>
        <w:tc>
          <w:tcPr>
            <w:tcW w:w="1843" w:type="dxa"/>
            <w:vMerge w:val="restart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тщательное мытье с замачива</w:t>
            </w:r>
            <w:r w:rsidRPr="00623D9B">
              <w:rPr>
                <w:rFonts w:ascii="Times New Roman" w:hAnsi="Times New Roman" w:cs="Times New Roman"/>
                <w:sz w:val="20"/>
                <w:szCs w:val="20"/>
              </w:rPr>
              <w:t xml:space="preserve">нием (разрешенным хлорсодержащим веществом по </w:t>
            </w:r>
            <w:proofErr w:type="gramStart"/>
            <w:r w:rsidRPr="00623D9B">
              <w:rPr>
                <w:rFonts w:ascii="Times New Roman" w:hAnsi="Times New Roman" w:cs="Times New Roman"/>
                <w:sz w:val="20"/>
                <w:szCs w:val="20"/>
              </w:rPr>
              <w:t>инструкции)  последующей</w:t>
            </w:r>
            <w:proofErr w:type="gramEnd"/>
            <w:r w:rsidRPr="00623D9B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обработкой кипятком </w:t>
            </w:r>
          </w:p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9B">
              <w:rPr>
                <w:rFonts w:ascii="Times New Roman" w:hAnsi="Times New Roman" w:cs="Times New Roman"/>
                <w:sz w:val="20"/>
                <w:szCs w:val="20"/>
              </w:rPr>
              <w:t>(после каждого приема пищи</w:t>
            </w: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 – 9.00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  9.00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  9.00</w:t>
            </w:r>
          </w:p>
        </w:tc>
        <w:tc>
          <w:tcPr>
            <w:tcW w:w="1843" w:type="dxa"/>
            <w:vMerge w:val="restart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занятие № 1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  9.25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  9.25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9.25-  9.35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9.25-  9.35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занятие № 2 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9.35- 10.00 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9.35- 10.00 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10.00-.10.10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10.00-.10.10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занятие № 3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10.10.-.10.35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10.10.-.10.35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9.50 – 10.05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10.35 – 10.50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10.35 – 10.50</w:t>
            </w:r>
          </w:p>
        </w:tc>
        <w:tc>
          <w:tcPr>
            <w:tcW w:w="1843" w:type="dxa"/>
            <w:vMerge w:val="restart"/>
          </w:tcPr>
          <w:p w:rsidR="00F92AC6" w:rsidRPr="00623D9B" w:rsidRDefault="00F92AC6" w:rsidP="00F92AC6">
            <w:pPr>
              <w:pStyle w:val="af2"/>
              <w:spacing w:after="0"/>
              <w:ind w:lef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D9B">
              <w:rPr>
                <w:rFonts w:ascii="Times New Roman" w:hAnsi="Times New Roman" w:cs="Times New Roman"/>
                <w:sz w:val="20"/>
                <w:szCs w:val="20"/>
              </w:rPr>
              <w:t>строгий контроль за соблюдением режима проветривания и обработка воздуха бактерицидной лампой. Усилить контроль за питьевым режимом (вода кипяченая, замена воды каждые 2 часа</w:t>
            </w: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10.00 -11.55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10.50 – 12.20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10.50 – 12.20</w:t>
            </w:r>
          </w:p>
        </w:tc>
        <w:tc>
          <w:tcPr>
            <w:tcW w:w="1843" w:type="dxa"/>
            <w:vMerge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11.50 –12.05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D9B">
              <w:rPr>
                <w:rFonts w:ascii="Times New Roman" w:hAnsi="Times New Roman" w:cs="Times New Roman"/>
                <w:sz w:val="20"/>
                <w:szCs w:val="20"/>
              </w:rPr>
              <w:t xml:space="preserve">мытье игрушек (разрешенным хлорсодержащим веществом по инструкции) </w:t>
            </w: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оздо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равливающие</w:t>
            </w:r>
            <w:proofErr w:type="spell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</w:p>
        </w:tc>
        <w:tc>
          <w:tcPr>
            <w:tcW w:w="1701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1984" w:type="dxa"/>
          </w:tcPr>
          <w:p w:rsidR="00F92AC6" w:rsidRPr="00623D9B" w:rsidRDefault="00F92AC6" w:rsidP="00F92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1843" w:type="dxa"/>
          </w:tcPr>
          <w:p w:rsidR="00F92AC6" w:rsidRPr="00623D9B" w:rsidRDefault="00F92AC6" w:rsidP="00F92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15.35-16.00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15.35-16.00</w:t>
            </w:r>
          </w:p>
        </w:tc>
        <w:tc>
          <w:tcPr>
            <w:tcW w:w="1984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proofErr w:type="gramStart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самостоятельная  деятельность</w:t>
            </w:r>
            <w:proofErr w:type="gram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1984" w:type="dxa"/>
          </w:tcPr>
          <w:p w:rsidR="00F92AC6" w:rsidRPr="00623D9B" w:rsidRDefault="00F92AC6" w:rsidP="00F638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2AC6" w:rsidRPr="00623D9B" w:rsidRDefault="00F92AC6" w:rsidP="00F63869">
            <w:pPr>
              <w:rPr>
                <w:sz w:val="20"/>
                <w:szCs w:val="20"/>
              </w:rPr>
            </w:pPr>
          </w:p>
        </w:tc>
      </w:tr>
      <w:tr w:rsidR="00F92AC6" w:rsidTr="005D04FC">
        <w:tc>
          <w:tcPr>
            <w:tcW w:w="3403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701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</w:tc>
        <w:tc>
          <w:tcPr>
            <w:tcW w:w="1984" w:type="dxa"/>
          </w:tcPr>
          <w:p w:rsidR="00F92AC6" w:rsidRPr="008300F8" w:rsidRDefault="00F92AC6" w:rsidP="00F63869"/>
        </w:tc>
        <w:tc>
          <w:tcPr>
            <w:tcW w:w="1843" w:type="dxa"/>
          </w:tcPr>
          <w:p w:rsidR="00F92AC6" w:rsidRPr="008300F8" w:rsidRDefault="00F92AC6" w:rsidP="00F63869"/>
        </w:tc>
      </w:tr>
      <w:tr w:rsidR="00F92AC6" w:rsidTr="005D04FC">
        <w:tc>
          <w:tcPr>
            <w:tcW w:w="3403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1701" w:type="dxa"/>
          </w:tcPr>
          <w:p w:rsidR="00F92AC6" w:rsidRPr="00623D9B" w:rsidRDefault="00F92AC6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16.40-17.30</w:t>
            </w:r>
          </w:p>
        </w:tc>
        <w:tc>
          <w:tcPr>
            <w:tcW w:w="1843" w:type="dxa"/>
          </w:tcPr>
          <w:p w:rsidR="00F92AC6" w:rsidRPr="00623D9B" w:rsidRDefault="00F92AC6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16.40-17.30</w:t>
            </w:r>
          </w:p>
        </w:tc>
        <w:tc>
          <w:tcPr>
            <w:tcW w:w="1984" w:type="dxa"/>
          </w:tcPr>
          <w:p w:rsidR="00F92AC6" w:rsidRPr="00EC4552" w:rsidRDefault="00F92AC6" w:rsidP="00F638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2AC6" w:rsidRPr="00EC4552" w:rsidRDefault="00F92AC6" w:rsidP="00F63869">
            <w:pPr>
              <w:rPr>
                <w:sz w:val="20"/>
                <w:szCs w:val="20"/>
              </w:rPr>
            </w:pPr>
            <w:r w:rsidRPr="00EC4552">
              <w:rPr>
                <w:sz w:val="20"/>
                <w:szCs w:val="20"/>
              </w:rPr>
              <w:t>дополнительное обработка игрушек (разрешенным хлорсодержащим веще</w:t>
            </w:r>
            <w:r>
              <w:rPr>
                <w:sz w:val="20"/>
                <w:szCs w:val="20"/>
              </w:rPr>
              <w:t xml:space="preserve">ством </w:t>
            </w:r>
            <w:proofErr w:type="gramStart"/>
            <w:r>
              <w:rPr>
                <w:sz w:val="20"/>
                <w:szCs w:val="20"/>
              </w:rPr>
              <w:t xml:space="preserve">по  </w:t>
            </w:r>
            <w:r w:rsidRPr="00EC4552">
              <w:rPr>
                <w:sz w:val="20"/>
                <w:szCs w:val="20"/>
              </w:rPr>
              <w:t>инструкции</w:t>
            </w:r>
            <w:proofErr w:type="gramEnd"/>
            <w:r w:rsidRPr="00EC4552">
              <w:rPr>
                <w:sz w:val="20"/>
                <w:szCs w:val="20"/>
              </w:rPr>
              <w:t xml:space="preserve">)  </w:t>
            </w:r>
          </w:p>
        </w:tc>
      </w:tr>
    </w:tbl>
    <w:p w:rsidR="007E726B" w:rsidRPr="00362BFC" w:rsidRDefault="00362BFC" w:rsidP="007E726B">
      <w:pPr>
        <w:pStyle w:val="af2"/>
        <w:spacing w:after="0"/>
        <w:ind w:left="-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D9B">
        <w:rPr>
          <w:rFonts w:ascii="Times New Roman" w:hAnsi="Times New Roman" w:cs="Times New Roman"/>
          <w:b/>
          <w:sz w:val="24"/>
          <w:szCs w:val="24"/>
        </w:rPr>
        <w:t xml:space="preserve">Примечание:   </w:t>
      </w:r>
      <w:proofErr w:type="gramEnd"/>
      <w:r w:rsidRPr="00623D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23D9B">
        <w:rPr>
          <w:rFonts w:ascii="Times New Roman" w:hAnsi="Times New Roman" w:cs="Times New Roman"/>
          <w:sz w:val="24"/>
          <w:szCs w:val="24"/>
        </w:rPr>
        <w:t>Обеспечить изолированность групп во время проведения утренников, развлечений. Заболевания: дифтерия, скарлатина, менингококковый менингит, менингит- время карантина 7 дней; коклюш – 14 дней; корь, ветряная оспа, краснуха, паротит эпидемический- 21 день; дизентерия, сальмонеллез – 7 дне</w:t>
      </w:r>
      <w:r>
        <w:rPr>
          <w:rFonts w:ascii="Times New Roman" w:hAnsi="Times New Roman" w:cs="Times New Roman"/>
          <w:sz w:val="24"/>
          <w:szCs w:val="24"/>
        </w:rPr>
        <w:t xml:space="preserve">й; вирусный гепатит – 50 дней. </w:t>
      </w: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C70AA" w:rsidRDefault="00AC70AA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50021" w:rsidRPr="00D50021" w:rsidRDefault="00D50021" w:rsidP="00D500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086914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Организация двигате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льного режима</w:t>
      </w:r>
    </w:p>
    <w:tbl>
      <w:tblPr>
        <w:tblpPr w:leftFromText="180" w:rightFromText="180" w:vertAnchor="text" w:horzAnchor="margin" w:tblpXSpec="center" w:tblpY="419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985"/>
        <w:gridCol w:w="1701"/>
        <w:gridCol w:w="1984"/>
      </w:tblGrid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Младший возраст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Старший возраст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Младшие</w:t>
            </w:r>
          </w:p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Средние</w:t>
            </w:r>
          </w:p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Старшие</w:t>
            </w:r>
          </w:p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Подготовит.</w:t>
            </w:r>
          </w:p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 в неделю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 в неделю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8- 10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10- 12 минут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Дозированный бег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3-4 минуты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5-6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7-8 минут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5- 10 минут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5- 10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5-10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2-4 раз в день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15-20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15- 20 минут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Целенаправленное обучение педагогом не реже 1 раза в неделю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8-12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8-15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8-15 минут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10-12 мин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минут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Спортивные развлечения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1-2 раза в месяц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30- 40 минут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праздники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2- 4 раза в год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D50021" w:rsidRPr="006B3865" w:rsidTr="00D50021">
        <w:tc>
          <w:tcPr>
            <w:tcW w:w="3614" w:type="dxa"/>
            <w:vMerge w:val="restart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</w:tr>
      <w:tr w:rsidR="00D50021" w:rsidRPr="006B3865" w:rsidTr="00D50021">
        <w:tc>
          <w:tcPr>
            <w:tcW w:w="3614" w:type="dxa"/>
            <w:vMerge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 день в месяц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 раз в месяц</w:t>
            </w:r>
          </w:p>
        </w:tc>
      </w:tr>
      <w:tr w:rsidR="00D50021" w:rsidRPr="006B3865" w:rsidTr="00D50021">
        <w:trPr>
          <w:trHeight w:val="317"/>
        </w:trPr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Неделя здоровья</w:t>
            </w:r>
          </w:p>
        </w:tc>
        <w:tc>
          <w:tcPr>
            <w:tcW w:w="7371" w:type="dxa"/>
            <w:gridSpan w:val="4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реже 1 раза в квартал</w:t>
            </w:r>
          </w:p>
        </w:tc>
      </w:tr>
      <w:tr w:rsidR="00D50021" w:rsidRPr="006B3865" w:rsidTr="00D50021">
        <w:tc>
          <w:tcPr>
            <w:tcW w:w="361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</w:t>
            </w:r>
            <w:proofErr w:type="gramStart"/>
            <w:r w:rsidRPr="006B3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двигательная  деятельность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shd w:val="clear" w:color="auto" w:fill="FFFFFF"/>
          </w:tcPr>
          <w:p w:rsidR="00D50021" w:rsidRPr="006B3865" w:rsidRDefault="00D50021" w:rsidP="00D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B978AD" w:rsidRPr="00D50021" w:rsidRDefault="00B978AD" w:rsidP="00D50021">
      <w:pPr>
        <w:rPr>
          <w:lang w:eastAsia="ru-RU"/>
        </w:rPr>
        <w:sectPr w:rsidR="00B978AD" w:rsidRPr="00D50021" w:rsidSect="00B978AD">
          <w:footerReference w:type="default" r:id="rId21"/>
          <w:footerReference w:type="first" r:id="rId22"/>
          <w:pgSz w:w="11909" w:h="16838"/>
          <w:pgMar w:top="992" w:right="569" w:bottom="993" w:left="1134" w:header="0" w:footer="6" w:gutter="0"/>
          <w:cols w:space="720"/>
          <w:titlePg/>
          <w:docGrid w:linePitch="299"/>
        </w:sectPr>
      </w:pPr>
    </w:p>
    <w:p w:rsidR="00D50021" w:rsidRPr="003D6759" w:rsidRDefault="00D50021" w:rsidP="003D6759">
      <w:pPr>
        <w:pStyle w:val="a6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675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Модели </w:t>
      </w:r>
      <w:proofErr w:type="spellStart"/>
      <w:r w:rsidRPr="003D6759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воспитательно</w:t>
      </w:r>
      <w:proofErr w:type="spellEnd"/>
      <w:r w:rsidRPr="003D6759">
        <w:rPr>
          <w:rFonts w:ascii="Times New Roman" w:eastAsia="Times New Roman" w:hAnsi="Times New Roman" w:cs="Times New Roman"/>
          <w:b/>
          <w:bCs/>
          <w:sz w:val="32"/>
          <w:szCs w:val="32"/>
        </w:rPr>
        <w:t>-образовательного процесса</w:t>
      </w:r>
    </w:p>
    <w:p w:rsidR="00D50021" w:rsidRDefault="00D50021" w:rsidP="00D50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021" w:rsidRPr="00086914" w:rsidRDefault="00D50021" w:rsidP="00D50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</w:t>
      </w:r>
      <w:r w:rsidRPr="00086914">
        <w:rPr>
          <w:rFonts w:ascii="Times New Roman" w:eastAsia="Times New Roman" w:hAnsi="Times New Roman" w:cs="Times New Roman"/>
          <w:i/>
          <w:iCs/>
          <w:sz w:val="28"/>
          <w:szCs w:val="28"/>
        </w:rPr>
        <w:t>совместной деятельности взрослого и детей,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86914">
        <w:rPr>
          <w:rFonts w:ascii="Times New Roman" w:eastAsia="Times New Roman" w:hAnsi="Times New Roman" w:cs="Times New Roman"/>
          <w:i/>
          <w:iCs/>
          <w:sz w:val="28"/>
          <w:szCs w:val="28"/>
        </w:rPr>
        <w:t>самостоятельной деятельности детей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0021" w:rsidRPr="00086914" w:rsidRDefault="00D50021" w:rsidP="00D50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Решение образовательных задач в рамках первой модели – совместной деятельности взрослого и детей -  осуществляется как в виде </w:t>
      </w:r>
      <w:r w:rsidRPr="00086914">
        <w:rPr>
          <w:rFonts w:ascii="Times New Roman" w:eastAsia="Times New Roman" w:hAnsi="Times New Roman" w:cs="Times New Roman"/>
          <w:iCs/>
          <w:sz w:val="28"/>
          <w:szCs w:val="28"/>
        </w:rPr>
        <w:t>непосредственно образовательной деятельности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, так и в виде </w:t>
      </w:r>
      <w:r w:rsidRPr="00086914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образовательной деятельности, осуществляемой в ходе режимных моментов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           Непосредственно образовательная деятельность реализуется через 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 и  решения конкретных образовательных задач.     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            Гигиенические </w:t>
      </w:r>
      <w:r w:rsidRPr="00086914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регламенты образовательной нагрузки таковы:  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- максимально допустимое количество непосредственно образовательной деятельности в первой половине дня: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младшей средней и старшей 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группах – не превышает двух; подготовительной группах – трех; 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>- перерывы между НОД 10 минут;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>- в середине НОД статического характера проводят физкультминутки;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6112F0">
        <w:rPr>
          <w:rFonts w:ascii="Times New Roman" w:eastAsia="Times New Roman" w:hAnsi="Times New Roman" w:cs="Times New Roman"/>
          <w:sz w:val="28"/>
          <w:szCs w:val="28"/>
        </w:rPr>
        <w:t xml:space="preserve">балансированность по видам НОД, 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>среди общего времени НОД, требующей от детей умственного напряжения, отводится 50%, остальные 50% составляет НОД эстетического и физк</w:t>
      </w:r>
      <w:r w:rsidR="006112F0">
        <w:rPr>
          <w:rFonts w:ascii="Times New Roman" w:eastAsia="Times New Roman" w:hAnsi="Times New Roman" w:cs="Times New Roman"/>
          <w:sz w:val="28"/>
          <w:szCs w:val="28"/>
        </w:rPr>
        <w:t>ультурно-оздоровительного цикла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0021" w:rsidRPr="00086914" w:rsidRDefault="00D50021" w:rsidP="00D50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>- в летний период проводятся НОД только эстетически-оздоровител</w:t>
      </w:r>
      <w:r w:rsidR="006112F0">
        <w:rPr>
          <w:rFonts w:ascii="Times New Roman" w:eastAsia="Times New Roman" w:hAnsi="Times New Roman" w:cs="Times New Roman"/>
          <w:sz w:val="28"/>
          <w:szCs w:val="28"/>
        </w:rPr>
        <w:t>ьного цикла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021" w:rsidRPr="00086914" w:rsidRDefault="00D50021" w:rsidP="00D5002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6914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к максимальной нагрузке на ребёнка в организов</w:t>
      </w:r>
      <w:r w:rsidR="006112F0">
        <w:rPr>
          <w:rFonts w:ascii="Times New Roman" w:eastAsia="Times New Roman" w:hAnsi="Times New Roman" w:cs="Times New Roman"/>
          <w:sz w:val="28"/>
          <w:szCs w:val="28"/>
        </w:rPr>
        <w:t xml:space="preserve">анных формах обучения составлена модель </w:t>
      </w:r>
      <w:proofErr w:type="spellStart"/>
      <w:r w:rsidR="006112F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6112F0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</w:t>
      </w:r>
      <w:r w:rsidRPr="00086914">
        <w:rPr>
          <w:rFonts w:ascii="Times New Roman" w:eastAsia="Times New Roman" w:hAnsi="Times New Roman" w:cs="Times New Roman"/>
          <w:sz w:val="28"/>
          <w:szCs w:val="28"/>
        </w:rPr>
        <w:t xml:space="preserve"> на все возрастные группы, где определены виды НОД, их количество, а также расписание непосредственно образовательной деятельности на не</w:t>
      </w:r>
      <w:r w:rsidR="006112F0">
        <w:rPr>
          <w:rFonts w:ascii="Times New Roman" w:eastAsia="Times New Roman" w:hAnsi="Times New Roman" w:cs="Times New Roman"/>
          <w:sz w:val="28"/>
          <w:szCs w:val="28"/>
        </w:rPr>
        <w:t>делю во всех возрастных группах</w:t>
      </w:r>
    </w:p>
    <w:p w:rsidR="00D50021" w:rsidRDefault="00D50021" w:rsidP="00D5002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7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127"/>
        <w:gridCol w:w="2268"/>
        <w:gridCol w:w="1984"/>
      </w:tblGrid>
      <w:tr w:rsidR="00D50021" w:rsidRPr="00F208B5" w:rsidTr="00F63869">
        <w:trPr>
          <w:trHeight w:val="9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Количество</w:t>
            </w:r>
          </w:p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НОД в неделю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Продолжительность</w:t>
            </w:r>
          </w:p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Нагрузка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Нагрузка</w:t>
            </w:r>
          </w:p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bCs/>
                <w:color w:val="FF0000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bCs/>
                <w:sz w:val="24"/>
                <w:szCs w:val="24"/>
              </w:rPr>
              <w:t>в неделю</w:t>
            </w:r>
          </w:p>
        </w:tc>
      </w:tr>
      <w:tr w:rsidR="00D50021" w:rsidRPr="00F208B5" w:rsidTr="00F63869">
        <w:trPr>
          <w:trHeight w:val="4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Младшая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15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30 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color w:val="FF0000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2 часа 30 мин</w:t>
            </w:r>
          </w:p>
        </w:tc>
      </w:tr>
      <w:tr w:rsidR="00D50021" w:rsidRPr="00F208B5" w:rsidTr="00F63869">
        <w:trPr>
          <w:trHeight w:val="4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Средняя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20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proofErr w:type="gramStart"/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40  мин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3 часа 20 мин</w:t>
            </w:r>
          </w:p>
        </w:tc>
      </w:tr>
      <w:tr w:rsidR="00D50021" w:rsidRPr="00F208B5" w:rsidTr="00F63869">
        <w:trPr>
          <w:trHeight w:val="4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6112F0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20 и 25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 xml:space="preserve">45 мин </w:t>
            </w:r>
          </w:p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F208B5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color w:val="FF0000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5 часов 0</w:t>
            </w:r>
            <w:r w:rsidR="00D50021"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0 мин</w:t>
            </w:r>
          </w:p>
        </w:tc>
      </w:tr>
      <w:tr w:rsidR="00D50021" w:rsidRPr="00F208B5" w:rsidTr="00F63869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Подготовительная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F208B5" w:rsidP="00F6386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30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 xml:space="preserve">1час 30 мин </w:t>
            </w:r>
          </w:p>
          <w:p w:rsidR="00D50021" w:rsidRPr="00F208B5" w:rsidRDefault="00D50021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21" w:rsidRPr="00F208B5" w:rsidRDefault="00F208B5" w:rsidP="00F638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NewtonCSanPin" w:eastAsia="Times New Roman" w:hAnsi="NewtonCSanPin" w:cs="NewtonCSanPin"/>
                <w:color w:val="FF0000"/>
                <w:sz w:val="24"/>
                <w:szCs w:val="24"/>
              </w:rPr>
            </w:pPr>
            <w:r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7 часов 0</w:t>
            </w:r>
            <w:r w:rsidR="00D50021" w:rsidRPr="00F208B5">
              <w:rPr>
                <w:rFonts w:ascii="NewtonCSanPin" w:eastAsia="Times New Roman" w:hAnsi="NewtonCSanPin" w:cs="NewtonCSanPin"/>
                <w:sz w:val="24"/>
                <w:szCs w:val="24"/>
              </w:rPr>
              <w:t>0 мин</w:t>
            </w:r>
          </w:p>
        </w:tc>
      </w:tr>
    </w:tbl>
    <w:p w:rsidR="00D50021" w:rsidRDefault="00D50021" w:rsidP="00D5002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0021" w:rsidRDefault="00D50021" w:rsidP="00D5002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62BFC" w:rsidRDefault="00362BFC" w:rsidP="00D5002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0021" w:rsidRPr="007E726B" w:rsidRDefault="006112F0" w:rsidP="006066C5">
      <w:pPr>
        <w:pStyle w:val="a6"/>
        <w:numPr>
          <w:ilvl w:val="0"/>
          <w:numId w:val="12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Модель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-образ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тельной деятельности </w:t>
      </w:r>
      <w:r w:rsidR="00D50021" w:rsidRPr="000869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МБДОУ </w:t>
      </w:r>
      <w:r w:rsidR="00D50021">
        <w:rPr>
          <w:rFonts w:ascii="Times New Roman" w:eastAsia="Times New Roman" w:hAnsi="Times New Roman" w:cs="Times New Roman"/>
          <w:bCs/>
          <w:sz w:val="28"/>
          <w:szCs w:val="28"/>
        </w:rPr>
        <w:t xml:space="preserve">ДС №40 (См. приложение № </w:t>
      </w:r>
      <w:r w:rsidR="00FE4FD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E726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32FF0" w:rsidRPr="007E726B" w:rsidRDefault="00D50021" w:rsidP="006066C5">
      <w:pPr>
        <w:pStyle w:val="a6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Модель недели организов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анной образовательной деятельности </w:t>
      </w:r>
      <w:r w:rsidRPr="000869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МБДОУ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ДС №40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младшая разновозрастная группа</w:t>
      </w:r>
      <w:r w:rsidR="00FE4FDA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(См. приложение № 2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32FF0" w:rsidRDefault="00432FF0" w:rsidP="006066C5">
      <w:pPr>
        <w:pStyle w:val="a6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недели организованной образовательной деятельности </w:t>
      </w:r>
      <w:r w:rsidRPr="000869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МБДОУ </w:t>
      </w:r>
      <w:r w:rsidR="00FE4FDA">
        <w:rPr>
          <w:rFonts w:ascii="Times New Roman" w:eastAsia="Times New Roman" w:hAnsi="Times New Roman" w:cs="Times New Roman"/>
          <w:bCs/>
          <w:sz w:val="28"/>
          <w:szCs w:val="28"/>
        </w:rPr>
        <w:t>ДС №40 старшая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группа</w:t>
      </w:r>
      <w:r w:rsidR="00FE4FDA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(См. приложение № 3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E4FDA" w:rsidRPr="00FA4DF5" w:rsidRDefault="00FE4FDA" w:rsidP="006066C5">
      <w:pPr>
        <w:pStyle w:val="a6"/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недели организованной образовательной деятельности </w:t>
      </w:r>
      <w:r w:rsidRPr="000869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МБДОУ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ДС №40 подготовительная к школе группа (См. приложение № 4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4DF5" w:rsidRPr="00FA4DF5" w:rsidRDefault="00D50021" w:rsidP="006066C5">
      <w:pPr>
        <w:pStyle w:val="a6"/>
        <w:numPr>
          <w:ilvl w:val="0"/>
          <w:numId w:val="12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недели 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организованной образовательной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летний период </w:t>
      </w:r>
      <w:r w:rsidR="00FA4DF5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старшая группа 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МБДОУДС №40 </w:t>
      </w:r>
      <w:r w:rsidR="00432FF0">
        <w:rPr>
          <w:rFonts w:ascii="Times New Roman" w:eastAsia="Times New Roman" w:hAnsi="Times New Roman" w:cs="Times New Roman"/>
          <w:bCs/>
          <w:sz w:val="28"/>
          <w:szCs w:val="28"/>
        </w:rPr>
        <w:t>(См. приложение №</w:t>
      </w:r>
      <w:r w:rsidR="00FA4DF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4DF5" w:rsidRDefault="00FA4DF5" w:rsidP="006066C5">
      <w:pPr>
        <w:pStyle w:val="a6"/>
        <w:numPr>
          <w:ilvl w:val="0"/>
          <w:numId w:val="12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недели организованной образовательной деятельности на летний период младшая разновозрастная группа 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МБДОУДС №40 (См. приложение №6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4DF5" w:rsidRDefault="00FA4DF5" w:rsidP="006066C5">
      <w:pPr>
        <w:pStyle w:val="a6"/>
        <w:numPr>
          <w:ilvl w:val="0"/>
          <w:numId w:val="12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DF5">
        <w:rPr>
          <w:rFonts w:ascii="Times New Roman" w:hAnsi="Times New Roman" w:cs="Times New Roman"/>
          <w:sz w:val="28"/>
          <w:szCs w:val="28"/>
        </w:rPr>
        <w:t>Модель организованной игровой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младшая разновозрастная группа</w:t>
      </w:r>
      <w:r w:rsidRPr="00FA4D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летний оздоровительный </w:t>
      </w:r>
      <w:r w:rsidRPr="00FA4DF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(См. приложение №7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A4DF5" w:rsidRDefault="00FA4DF5" w:rsidP="006066C5">
      <w:pPr>
        <w:pStyle w:val="a6"/>
        <w:numPr>
          <w:ilvl w:val="0"/>
          <w:numId w:val="12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DF5">
        <w:rPr>
          <w:rFonts w:ascii="Times New Roman" w:hAnsi="Times New Roman" w:cs="Times New Roman"/>
          <w:sz w:val="28"/>
          <w:szCs w:val="28"/>
        </w:rPr>
        <w:t>Модель организованной игровой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</w:t>
      </w:r>
      <w:r w:rsidRPr="00FA4D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летний оздоровительный </w:t>
      </w:r>
      <w:r w:rsidRPr="00FA4DF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(См. приложение №8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AC70AA" w:rsidRPr="00AC70AA" w:rsidRDefault="00FA4DF5" w:rsidP="00AC70AA">
      <w:pPr>
        <w:pStyle w:val="a6"/>
        <w:numPr>
          <w:ilvl w:val="0"/>
          <w:numId w:val="12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DF5">
        <w:rPr>
          <w:rFonts w:ascii="Times New Roman" w:hAnsi="Times New Roman" w:cs="Times New Roman"/>
          <w:sz w:val="28"/>
          <w:szCs w:val="28"/>
        </w:rPr>
        <w:t>Модель организованной игровой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 </w:t>
      </w:r>
      <w:r w:rsidRPr="00FA4D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летний оздоровительный </w:t>
      </w:r>
      <w:r w:rsidRPr="00FA4DF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(См. приложение №9</w:t>
      </w:r>
      <w:r w:rsidRPr="00317BA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E726B" w:rsidRDefault="007E726B" w:rsidP="007E726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726B" w:rsidRDefault="00D50021" w:rsidP="007E726B">
      <w:pPr>
        <w:pStyle w:val="a6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E726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Культурно – досуговая деятельность </w:t>
      </w:r>
    </w:p>
    <w:p w:rsidR="007E726B" w:rsidRDefault="007E726B" w:rsidP="007E726B">
      <w:pPr>
        <w:pStyle w:val="a6"/>
        <w:spacing w:after="0" w:line="240" w:lineRule="auto"/>
        <w:ind w:left="128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726B" w:rsidRDefault="007E726B" w:rsidP="007E726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культурно-досуговой деятельности по интересам позволяет обеспечить каждому ребенку отдых «пассивный» и «активный», «эмоциональное благополучие», способствует формированию</w:t>
      </w:r>
      <w:r w:rsidR="00F92AC6">
        <w:rPr>
          <w:rFonts w:ascii="Times New Roman" w:hAnsi="Times New Roman" w:cs="Times New Roman"/>
          <w:sz w:val="28"/>
          <w:szCs w:val="28"/>
        </w:rPr>
        <w:t xml:space="preserve"> умения занимать себя, знакомит с особенностями традиционных праздников, досугов и мероприятий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1276"/>
        <w:gridCol w:w="2126"/>
      </w:tblGrid>
      <w:tr w:rsidR="007E726B" w:rsidTr="005D04FC">
        <w:tc>
          <w:tcPr>
            <w:tcW w:w="1560" w:type="dxa"/>
            <w:vMerge w:val="restart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835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32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7E726B" w:rsidTr="005D04FC">
        <w:tc>
          <w:tcPr>
            <w:tcW w:w="1560" w:type="dxa"/>
            <w:vMerge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Расширять культурно-досуговую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интересам, обеспечивать каждому ребенку отдых, развивать умение занимать себя игрой</w:t>
            </w:r>
          </w:p>
        </w:tc>
        <w:tc>
          <w:tcPr>
            <w:tcW w:w="32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желание детей заниматься интересной самостоятельной деятельностью, любоваться красотой природы (слушать пение птиц, шум дождя, музыку)</w:t>
            </w:r>
          </w:p>
        </w:tc>
        <w:tc>
          <w:tcPr>
            <w:tcW w:w="3402" w:type="dxa"/>
            <w:gridSpan w:val="2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интересной и полезной деятельности (игры, чтение, рисование, лепка, конструирование, прогулки, спорт, моделирование, слушание музыки)</w:t>
            </w:r>
          </w:p>
        </w:tc>
      </w:tr>
      <w:tr w:rsidR="007E726B" w:rsidTr="005D04FC">
        <w:tc>
          <w:tcPr>
            <w:tcW w:w="15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835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театрализованные представления, организовывать прослушивание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звукозаписи, проводить развлечение</w:t>
            </w:r>
          </w:p>
        </w:tc>
        <w:tc>
          <w:tcPr>
            <w:tcW w:w="32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интерес к познавательным развлечениям, знакомящим с традициями и обычаями народа,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участвовать в различных видах развлечений, воспитывать желание заниматься творческим делом</w:t>
            </w:r>
          </w:p>
        </w:tc>
        <w:tc>
          <w:tcPr>
            <w:tcW w:w="3402" w:type="dxa"/>
            <w:gridSpan w:val="2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условия для проявления культурно-познавательных способностей у детей, развивать творческие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(любознательность, память, воображение), расширять представление об искусстве, использовать знания и навыки и умение их использовать</w:t>
            </w:r>
          </w:p>
        </w:tc>
      </w:tr>
      <w:tr w:rsidR="007E726B" w:rsidTr="005D04FC">
        <w:tc>
          <w:tcPr>
            <w:tcW w:w="15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</w:t>
            </w:r>
          </w:p>
        </w:tc>
        <w:tc>
          <w:tcPr>
            <w:tcW w:w="2835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праздничной культуре, создавать обстановку общей радости</w:t>
            </w:r>
          </w:p>
        </w:tc>
        <w:tc>
          <w:tcPr>
            <w:tcW w:w="32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праздничной культуре, создавать обстановку общей радости, организовывать утренники, посвященные отечественным праздникам и праздникам народного календаря</w:t>
            </w:r>
          </w:p>
        </w:tc>
        <w:tc>
          <w:tcPr>
            <w:tcW w:w="3402" w:type="dxa"/>
            <w:gridSpan w:val="2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праздниках (международные, государственные), привлекать к активному участию в подготовке и проведении, формировать основы праздничной культуры</w:t>
            </w:r>
          </w:p>
        </w:tc>
      </w:tr>
      <w:tr w:rsidR="007E726B" w:rsidRPr="000910E8" w:rsidTr="005D04FC">
        <w:tc>
          <w:tcPr>
            <w:tcW w:w="15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E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835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заниматься ИЗО-деятельностью, разыгрывать с помощью воспитателей сказки, 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создавать условия для самостоятельно-художественной деятельности</w:t>
            </w:r>
          </w:p>
        </w:tc>
        <w:tc>
          <w:tcPr>
            <w:tcW w:w="32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индивидуальных предпочтений в выборе разнообразных видов деятельности, занятий, формировать творческие наклонности каждого ребенка.</w:t>
            </w:r>
          </w:p>
        </w:tc>
        <w:tc>
          <w:tcPr>
            <w:tcW w:w="3402" w:type="dxa"/>
            <w:gridSpan w:val="2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возможность в проведении опытов с различными материалами (водой, песком, глиной),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наблюдениями за растениями и животными, природой, воспитывать желание создавать свои коллекции, формировать умение планировать свою деятельность</w:t>
            </w:r>
          </w:p>
        </w:tc>
      </w:tr>
      <w:tr w:rsidR="007E726B" w:rsidRPr="000910E8" w:rsidTr="005D04FC">
        <w:trPr>
          <w:trHeight w:val="563"/>
        </w:trPr>
        <w:tc>
          <w:tcPr>
            <w:tcW w:w="1560" w:type="dxa"/>
          </w:tcPr>
          <w:p w:rsidR="007E726B" w:rsidRPr="000910E8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6095" w:type="dxa"/>
            <w:gridSpan w:val="2"/>
          </w:tcPr>
          <w:p w:rsidR="007E726B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петь, танцевать с музыкальными игрушками, создавать успешную среду для успешного осуществления самостоятельной деятельности детей</w:t>
            </w:r>
          </w:p>
          <w:p w:rsidR="007E726B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E726B" w:rsidRDefault="007E726B" w:rsidP="00F6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художественные наклонности в пении,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потребность творчески проводить свободное время </w:t>
            </w:r>
          </w:p>
        </w:tc>
      </w:tr>
    </w:tbl>
    <w:p w:rsidR="007E726B" w:rsidRDefault="007E726B" w:rsidP="007E726B">
      <w:pPr>
        <w:pStyle w:val="a6"/>
        <w:spacing w:after="0" w:line="240" w:lineRule="auto"/>
        <w:ind w:left="128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50021" w:rsidRDefault="00D50021" w:rsidP="00D500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F51B5" w:rsidRDefault="00CF51B5" w:rsidP="00CF5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Модель тематического планирования музыкально-творческой деятельности младшей разновозрастной группы (см приложение 10)</w:t>
      </w:r>
    </w:p>
    <w:p w:rsidR="00CF51B5" w:rsidRDefault="00CF51B5" w:rsidP="00CF5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Модель тематического планирования музыкально-творческой деятельности старшей группы (см приложение 11)</w:t>
      </w:r>
    </w:p>
    <w:p w:rsidR="00CF51B5" w:rsidRDefault="00CF51B5" w:rsidP="00CF5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Модель тематического планирования музыкально-творческой деятельности подготовительной группы (см приложение 12)</w:t>
      </w:r>
    </w:p>
    <w:p w:rsidR="00CF51B5" w:rsidRDefault="00CF51B5" w:rsidP="00CF5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FCC" w:rsidRDefault="00D66FCC" w:rsidP="00D500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2FF0" w:rsidRPr="00D50021" w:rsidRDefault="00432FF0" w:rsidP="00432F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86914">
        <w:rPr>
          <w:rFonts w:ascii="Times New Roman" w:eastAsia="Times New Roman" w:hAnsi="Times New Roman" w:cs="Times New Roman"/>
          <w:b/>
          <w:bCs/>
          <w:sz w:val="32"/>
          <w:szCs w:val="32"/>
        </w:rPr>
        <w:t>____________________________________________________________</w:t>
      </w:r>
    </w:p>
    <w:p w:rsidR="00432FF0" w:rsidRDefault="00432FF0" w:rsidP="004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6914">
        <w:rPr>
          <w:rFonts w:ascii="Times New Roman" w:eastAsia="Times New Roman" w:hAnsi="Times New Roman" w:cs="Calibri"/>
          <w:b/>
          <w:i/>
          <w:sz w:val="24"/>
          <w:szCs w:val="24"/>
        </w:rPr>
        <w:t>*</w:t>
      </w:r>
      <w:hyperlink r:id="rId23" w:history="1">
        <w:r w:rsidRPr="00086914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 xml:space="preserve">Примерная общеобразовательная программа дошкольного образования «От рождения до школы» / Под редакцией Н.Е. </w:t>
        </w:r>
        <w:proofErr w:type="spellStart"/>
        <w:r w:rsidRPr="00086914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Вераксы</w:t>
        </w:r>
        <w:proofErr w:type="spellEnd"/>
        <w:r w:rsidRPr="00086914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, Т.С. Комаровой, М.А. Васильевой</w:t>
        </w:r>
      </w:hyperlink>
      <w:r w:rsidRPr="00086914">
        <w:rPr>
          <w:rFonts w:ascii="Times New Roman" w:eastAsia="Times New Roman" w:hAnsi="Times New Roman" w:cs="Times New Roman"/>
          <w:sz w:val="18"/>
          <w:szCs w:val="18"/>
        </w:rPr>
        <w:t xml:space="preserve">   стр. </w:t>
      </w:r>
      <w:r>
        <w:rPr>
          <w:rFonts w:ascii="Times New Roman" w:eastAsia="Times New Roman" w:hAnsi="Times New Roman" w:cs="Times New Roman"/>
          <w:sz w:val="18"/>
          <w:szCs w:val="18"/>
        </w:rPr>
        <w:t>205 – 209</w:t>
      </w:r>
    </w:p>
    <w:p w:rsidR="00432FF0" w:rsidRPr="00D50021" w:rsidRDefault="00432FF0" w:rsidP="00432F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432FF0" w:rsidRPr="00D50021" w:rsidSect="006B3865">
          <w:pgSz w:w="11909" w:h="16838"/>
          <w:pgMar w:top="993" w:right="1134" w:bottom="992" w:left="569" w:header="0" w:footer="6" w:gutter="0"/>
          <w:cols w:space="720"/>
          <w:titlePg/>
          <w:docGrid w:linePitch="299"/>
        </w:sectPr>
      </w:pPr>
    </w:p>
    <w:p w:rsidR="00D50021" w:rsidRDefault="00D50021" w:rsidP="00D500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7BAF" w:rsidRPr="00317BAF" w:rsidRDefault="00317BAF" w:rsidP="00317BAF">
      <w:pPr>
        <w:spacing w:after="0" w:line="240" w:lineRule="auto"/>
        <w:ind w:left="100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17B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Особенности </w:t>
      </w:r>
      <w:r w:rsidR="001D7E41" w:rsidRPr="00317BAF">
        <w:rPr>
          <w:rFonts w:ascii="Times New Roman" w:eastAsia="Times New Roman" w:hAnsi="Times New Roman" w:cs="Times New Roman"/>
          <w:b/>
          <w:bCs/>
          <w:sz w:val="32"/>
          <w:szCs w:val="32"/>
        </w:rPr>
        <w:t>организации,</w:t>
      </w:r>
      <w:r w:rsidRPr="00317B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развивающей предметно – пространственной среды.</w:t>
      </w:r>
    </w:p>
    <w:p w:rsidR="00317BAF" w:rsidRPr="00317BAF" w:rsidRDefault="00317BAF" w:rsidP="00317BAF">
      <w:pPr>
        <w:spacing w:after="0" w:line="240" w:lineRule="auto"/>
        <w:ind w:left="100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МБДОУ</w:t>
      </w:r>
      <w:r w:rsidR="00F63869">
        <w:rPr>
          <w:rFonts w:ascii="Times New Roman" w:eastAsia="Times New Roman" w:hAnsi="Times New Roman" w:cs="Times New Roman"/>
          <w:sz w:val="28"/>
          <w:szCs w:val="28"/>
        </w:rPr>
        <w:t xml:space="preserve"> ДС №40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, групп и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</w:pPr>
      <w:r w:rsidRPr="00317BAF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    Организация предметно – пространственной </w:t>
      </w:r>
      <w:r w:rsidR="001D7E41" w:rsidRPr="00317BAF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развивающей среды</w:t>
      </w:r>
      <w:r w:rsidR="00F63869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построена </w:t>
      </w:r>
      <w:proofErr w:type="gramStart"/>
      <w:r w:rsidR="00F63869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на  следующих</w:t>
      </w:r>
      <w:proofErr w:type="gramEnd"/>
      <w:r w:rsidR="00F63869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 xml:space="preserve"> </w:t>
      </w:r>
      <w:r w:rsidRPr="00317BAF">
        <w:rPr>
          <w:rFonts w:ascii="Times New Roman" w:eastAsia="Calibri" w:hAnsi="Times New Roman" w:cs="Times New Roman"/>
          <w:kern w:val="16"/>
          <w:sz w:val="28"/>
          <w:szCs w:val="28"/>
          <w:lang w:eastAsia="ru-RU"/>
        </w:rPr>
        <w:t>принципах: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насыщенность;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7BAF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317B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7BAF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317B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вариативной;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доступность;</w:t>
      </w:r>
    </w:p>
    <w:p w:rsidR="00317BAF" w:rsidRPr="00317BAF" w:rsidRDefault="00317BAF" w:rsidP="006066C5">
      <w:pPr>
        <w:numPr>
          <w:ilvl w:val="0"/>
          <w:numId w:val="1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безопасность.</w:t>
      </w:r>
    </w:p>
    <w:p w:rsidR="00317BAF" w:rsidRPr="00317BAF" w:rsidRDefault="00317BAF" w:rsidP="00317BAF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Насыщенность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Программы, с учетом зоны ближайшего развития детей.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</w:t>
      </w:r>
      <w:r w:rsidR="00F63869">
        <w:rPr>
          <w:rFonts w:ascii="Times New Roman" w:eastAsia="Times New Roman" w:hAnsi="Times New Roman" w:cs="Times New Roman"/>
          <w:sz w:val="28"/>
          <w:szCs w:val="28"/>
        </w:rPr>
        <w:t xml:space="preserve">удованием, инвентарем, которые 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обеспечивают:</w:t>
      </w:r>
    </w:p>
    <w:p w:rsidR="00317BAF" w:rsidRPr="00317BAF" w:rsidRDefault="00317BAF" w:rsidP="006066C5">
      <w:pPr>
        <w:pStyle w:val="a6"/>
        <w:numPr>
          <w:ilvl w:val="0"/>
          <w:numId w:val="1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17BAF" w:rsidRPr="00317BAF" w:rsidRDefault="00317BAF" w:rsidP="006066C5">
      <w:pPr>
        <w:pStyle w:val="a6"/>
        <w:numPr>
          <w:ilvl w:val="0"/>
          <w:numId w:val="1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17BAF" w:rsidRPr="00317BAF" w:rsidRDefault="00317BAF" w:rsidP="006066C5">
      <w:pPr>
        <w:pStyle w:val="a6"/>
        <w:numPr>
          <w:ilvl w:val="0"/>
          <w:numId w:val="1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317BAF" w:rsidRPr="00317BAF" w:rsidRDefault="00317BAF" w:rsidP="006066C5">
      <w:pPr>
        <w:pStyle w:val="a6"/>
        <w:numPr>
          <w:ilvl w:val="0"/>
          <w:numId w:val="1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 детей.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материалами, сенсорного развития.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Развивающая среда в групповых помещениях для старших дошкольников оснащена многофункциональным оборудованием для развития проблемно - поисковой деятельности и экспериментирования.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Трансформируемость</w:t>
      </w:r>
      <w:proofErr w:type="spellEnd"/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lastRenderedPageBreak/>
        <w:t>Полифункциональность</w:t>
      </w:r>
      <w:proofErr w:type="spellEnd"/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позволяет разнообразно использовать </w:t>
      </w:r>
      <w:proofErr w:type="gramStart"/>
      <w:r w:rsidRPr="00317BAF">
        <w:rPr>
          <w:rFonts w:ascii="Times New Roman" w:eastAsia="Times New Roman" w:hAnsi="Times New Roman" w:cs="Times New Roman"/>
          <w:sz w:val="28"/>
          <w:szCs w:val="28"/>
        </w:rPr>
        <w:t>различные  составляющих</w:t>
      </w:r>
      <w:proofErr w:type="gramEnd"/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Вариативность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Игровой материал периодиче</w:t>
      </w:r>
      <w:r w:rsidR="00F63869">
        <w:rPr>
          <w:rFonts w:ascii="Times New Roman" w:eastAsia="Times New Roman" w:hAnsi="Times New Roman" w:cs="Times New Roman"/>
          <w:sz w:val="28"/>
          <w:szCs w:val="28"/>
        </w:rPr>
        <w:t xml:space="preserve">ски сменяется, что стимулирует 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>игровую, двигательную, познавательную и исследовательскую активность детей.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Доступность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317BAF" w:rsidRPr="00317BAF" w:rsidRDefault="00317BAF" w:rsidP="0031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BA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Безопасность</w:t>
      </w:r>
      <w:r w:rsidRPr="00317BAF">
        <w:rPr>
          <w:rFonts w:ascii="Times New Roman" w:eastAsia="Times New Roman" w:hAnsi="Times New Roman" w:cs="Times New Roman"/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7BAF" w:rsidRPr="00317BAF" w:rsidRDefault="00317BAF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17BAF">
        <w:rPr>
          <w:rFonts w:ascii="Times New Roman" w:eastAsia="Times New Roman" w:hAnsi="Times New Roman" w:cs="Times New Roman"/>
          <w:b/>
          <w:bCs/>
          <w:sz w:val="32"/>
          <w:szCs w:val="32"/>
        </w:rPr>
        <w:t>5. Материально-техническое обеспечение программы</w:t>
      </w:r>
    </w:p>
    <w:p w:rsidR="00317BAF" w:rsidRPr="00317BAF" w:rsidRDefault="00317BAF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393D" w:rsidRPr="00EF1D2C" w:rsidRDefault="00317BAF" w:rsidP="006066C5">
      <w:pPr>
        <w:pStyle w:val="a6"/>
        <w:numPr>
          <w:ilvl w:val="1"/>
          <w:numId w:val="1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Развива</w:t>
      </w:r>
      <w:r w:rsidR="00F63869"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ющая предметно-пространственная</w:t>
      </w:r>
      <w:r w:rsidR="00944E08"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среда</w:t>
      </w:r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помещений и</w:t>
      </w:r>
      <w:r w:rsidR="00D8393D"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групповых </w:t>
      </w:r>
      <w:proofErr w:type="gramStart"/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комнат  </w:t>
      </w:r>
      <w:r w:rsidR="00D8393D"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proofErr w:type="gramEnd"/>
      <w:r w:rsidR="00F63869"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МБДОУ ДС 40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253"/>
        <w:gridCol w:w="4492"/>
      </w:tblGrid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  помещения</w:t>
            </w:r>
            <w:proofErr w:type="gramEnd"/>
          </w:p>
        </w:tc>
        <w:tc>
          <w:tcPr>
            <w:tcW w:w="4253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Основное  предназначение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92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Оснащение </w:t>
            </w:r>
          </w:p>
        </w:tc>
      </w:tr>
      <w:tr w:rsidR="00E11D84" w:rsidRPr="00D8393D" w:rsidTr="00D8393D">
        <w:trPr>
          <w:trHeight w:val="145"/>
          <w:jc w:val="center"/>
        </w:trPr>
        <w:tc>
          <w:tcPr>
            <w:tcW w:w="10685" w:type="dxa"/>
            <w:gridSpan w:val="3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Развивающая предметно - пространственная среда в МБДОУ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 кабинет</w:t>
            </w:r>
            <w:proofErr w:type="gramEnd"/>
          </w:p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11D84" w:rsidRPr="00D8393D" w:rsidRDefault="00E11D84" w:rsidP="00D8393D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Осмотр детей,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 медсестры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, врачей;</w:t>
            </w:r>
          </w:p>
          <w:p w:rsidR="00E11D84" w:rsidRPr="00D8393D" w:rsidRDefault="00E11D84" w:rsidP="00D8393D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Консультативно-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просветительская  работа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 и сотрудниками ДОУ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Изолятор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Коридоры ДОУ</w:t>
            </w:r>
          </w:p>
        </w:tc>
        <w:tc>
          <w:tcPr>
            <w:tcW w:w="4253" w:type="dxa"/>
          </w:tcPr>
          <w:p w:rsidR="00E11D84" w:rsidRPr="00D8393D" w:rsidRDefault="00E11D84" w:rsidP="00D8393D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просветительская  работа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 сотрудниками  ДОУ  и  родителями.</w:t>
            </w:r>
          </w:p>
        </w:tc>
        <w:tc>
          <w:tcPr>
            <w:tcW w:w="4492" w:type="dxa"/>
          </w:tcPr>
          <w:p w:rsidR="00E11D84" w:rsidRPr="00D8393D" w:rsidRDefault="00944E08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Стенды для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родителей,  визитка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ДОУ.</w:t>
            </w:r>
          </w:p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  для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сотрудников 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Участки</w:t>
            </w:r>
          </w:p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Прогулки, наблюдения;</w:t>
            </w:r>
          </w:p>
          <w:p w:rsidR="00D8393D" w:rsidRDefault="00E11D84" w:rsidP="00D8393D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деятельность;</w:t>
            </w:r>
          </w:p>
          <w:p w:rsidR="00E11D84" w:rsidRPr="00D8393D" w:rsidRDefault="00E11D84" w:rsidP="00D8393D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E11D84" w:rsidRPr="00D8393D" w:rsidRDefault="00944E08" w:rsidP="00D8393D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Трудовая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деятельность.</w:t>
            </w:r>
          </w:p>
        </w:tc>
        <w:tc>
          <w:tcPr>
            <w:tcW w:w="4492" w:type="dxa"/>
          </w:tcPr>
          <w:p w:rsidR="00E11D84" w:rsidRPr="00D8393D" w:rsidRDefault="00944E08" w:rsidP="00E11D84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Прогулочные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 для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детей  всех  возрастных  групп.</w:t>
            </w:r>
          </w:p>
          <w:p w:rsidR="00E11D84" w:rsidRPr="00D8393D" w:rsidRDefault="00944E08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Игровое, функциональное,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 оборудование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Дорожки для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ознакомления  дошкольников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правилами  дорожного  движения.</w:t>
            </w:r>
          </w:p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Огород, цветники. 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4253" w:type="dxa"/>
          </w:tcPr>
          <w:p w:rsidR="00D8393D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образовательная деятельность по физической культу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ре, спортивные игры, досуговые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праздники</w:t>
            </w:r>
          </w:p>
        </w:tc>
        <w:tc>
          <w:tcPr>
            <w:tcW w:w="4492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оборудование</w:t>
            </w:r>
          </w:p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спортивных игр</w:t>
            </w:r>
          </w:p>
        </w:tc>
      </w:tr>
      <w:tr w:rsidR="00E11D84" w:rsidRPr="00D8393D" w:rsidTr="00D8393D">
        <w:trPr>
          <w:trHeight w:val="145"/>
          <w:jc w:val="center"/>
        </w:trPr>
        <w:tc>
          <w:tcPr>
            <w:tcW w:w="10685" w:type="dxa"/>
            <w:gridSpan w:val="3"/>
          </w:tcPr>
          <w:p w:rsidR="00E11D84" w:rsidRPr="00D8393D" w:rsidRDefault="00E11D84" w:rsidP="00E11D84">
            <w:pPr>
              <w:spacing w:after="0" w:line="240" w:lineRule="auto"/>
              <w:ind w:left="349" w:hanging="28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Развивающая предметно - пространственная среда в группах</w:t>
            </w:r>
          </w:p>
        </w:tc>
      </w:tr>
      <w:tr w:rsidR="00F63869" w:rsidRPr="00D8393D" w:rsidTr="00944E08">
        <w:trPr>
          <w:trHeight w:val="145"/>
          <w:jc w:val="center"/>
        </w:trPr>
        <w:tc>
          <w:tcPr>
            <w:tcW w:w="1940" w:type="dxa"/>
          </w:tcPr>
          <w:p w:rsidR="00F63869" w:rsidRPr="00D8393D" w:rsidRDefault="00F63869" w:rsidP="00F63869">
            <w:pPr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4253" w:type="dxa"/>
          </w:tcPr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F63869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r w:rsidR="00F63869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Досуговые мероприятия, 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Театрализованные представления</w:t>
            </w:r>
          </w:p>
          <w:p w:rsidR="00F63869" w:rsidRPr="00D8393D" w:rsidRDefault="00F63869" w:rsidP="00F6386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4492" w:type="dxa"/>
          </w:tcPr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Мультимедийная установка, переносной аудиоцентр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электронное пианино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</w:p>
          <w:p w:rsidR="00F63869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театра,</w:t>
            </w:r>
            <w:r w:rsidR="00F63869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ширма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оборудование для прыжков, метания, лазания, равновесия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Модули</w:t>
            </w:r>
          </w:p>
          <w:p w:rsidR="00F63869" w:rsidRPr="00D8393D" w:rsidRDefault="00F63869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Обручи</w:t>
            </w:r>
          </w:p>
          <w:p w:rsidR="00F63869" w:rsidRPr="00D8393D" w:rsidRDefault="00F63869" w:rsidP="00D8393D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 для используемых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руководителем  пособий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, игрушек, атрибутов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физической активности</w:t>
            </w:r>
          </w:p>
        </w:tc>
        <w:tc>
          <w:tcPr>
            <w:tcW w:w="4253" w:type="dxa"/>
          </w:tcPr>
          <w:p w:rsidR="00E11D84" w:rsidRPr="00D8393D" w:rsidRDefault="00944E08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индивидуального  двигательного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опыта  в  самостоятельной  деятельности </w:t>
            </w:r>
          </w:p>
        </w:tc>
        <w:tc>
          <w:tcPr>
            <w:tcW w:w="4492" w:type="dxa"/>
          </w:tcPr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для ходьбы, бега, равновесия.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прыжков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катания, бросания, ловли.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ползания и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лазания .</w:t>
            </w:r>
            <w:proofErr w:type="gramEnd"/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Атрибуты к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ижным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спортивным  играм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Нетрадиционное физкультурное оборудование.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сохранения здоровья (ЗОЖ)</w:t>
            </w:r>
          </w:p>
        </w:tc>
        <w:tc>
          <w:tcPr>
            <w:tcW w:w="4253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основ здорового образа жизни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Массажеры</w:t>
            </w:r>
            <w:proofErr w:type="spell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природного материала.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Дорожки здоровья.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Атрибуты для закаливания.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природы</w:t>
            </w:r>
          </w:p>
        </w:tc>
        <w:tc>
          <w:tcPr>
            <w:tcW w:w="4253" w:type="dxa"/>
          </w:tcPr>
          <w:p w:rsidR="00E11D84" w:rsidRPr="00D8393D" w:rsidRDefault="00E11D84" w:rsidP="00E11D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позна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вательного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опыта, его использование в трудовой деятельности</w:t>
            </w:r>
          </w:p>
          <w:p w:rsidR="00E11D84" w:rsidRPr="00D8393D" w:rsidRDefault="00E11D84" w:rsidP="00E11D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2" w:type="dxa"/>
          </w:tcPr>
          <w:p w:rsidR="00E11D84" w:rsidRPr="00D8393D" w:rsidRDefault="00944E08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Календарь природы 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Комнатные растения в соответствии с возрастными рекомендациями.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Сезонный материал.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 растений</w:t>
            </w:r>
          </w:p>
          <w:p w:rsidR="00E11D84" w:rsidRPr="00D8393D" w:rsidRDefault="00944E08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Стенд со сменяющимся материалом на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кую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тематику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природоведческого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содержания, набор картинок, альбомы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для проведения элементарных опытов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 и дидактические игры по экологии</w:t>
            </w:r>
          </w:p>
          <w:p w:rsidR="00E11D84" w:rsidRPr="00D8393D" w:rsidRDefault="00D8393D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Инвентарь 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трудовой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E11D84" w:rsidRPr="00D8393D" w:rsidRDefault="00D8393D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Природный и 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бросовый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по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астрономии 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математического развития</w:t>
            </w:r>
          </w:p>
        </w:tc>
        <w:tc>
          <w:tcPr>
            <w:tcW w:w="4253" w:type="dxa"/>
          </w:tcPr>
          <w:p w:rsidR="00E11D84" w:rsidRPr="00D8393D" w:rsidRDefault="00E11D84" w:rsidP="006079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интеллектуальных способностей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Шарады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60797A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Демонстрационный материал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Головоломки («</w:t>
            </w:r>
            <w:proofErr w:type="spell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Колумбово</w:t>
            </w:r>
            <w:proofErr w:type="spell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яйцо», «</w:t>
            </w:r>
            <w:proofErr w:type="spell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</w:t>
            </w:r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«Логический квадрат» 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Кубики Никитина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Палочки </w:t>
            </w:r>
            <w:proofErr w:type="spell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Кьюзнера</w:t>
            </w:r>
            <w:proofErr w:type="spellEnd"/>
          </w:p>
          <w:p w:rsidR="00E11D84" w:rsidRPr="00D8393D" w:rsidRDefault="00944E08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математической напр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вленности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сенсорного развития</w:t>
            </w:r>
          </w:p>
        </w:tc>
        <w:tc>
          <w:tcPr>
            <w:tcW w:w="4253" w:type="dxa"/>
          </w:tcPr>
          <w:p w:rsidR="00E11D84" w:rsidRPr="00D8393D" w:rsidRDefault="00944E08" w:rsidP="0060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познавательного сенсорного опыта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 по сенсорному воспитанию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Настольно-печатные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материал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для детского экспериментирования</w:t>
            </w:r>
            <w:r w:rsidR="0060797A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F63869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«Азбука речевого развития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E11D84" w:rsidRPr="00D8393D" w:rsidRDefault="00E11D84" w:rsidP="006079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устной речи и навыков речевого общения с окружающими на основе овладения литературным языком своего народа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для закрепления лексических тем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Настольно- печатные игры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Картины для составления описательных рассказов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направленные на развитие </w:t>
            </w:r>
            <w:proofErr w:type="spell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грамматического строя речи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Иллюстративный материал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Схемы и пиктограммы для составления описательных рассказов.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Наборы карточек для составления сю</w:t>
            </w:r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жетных рассказов 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для развития мелкой моторики «Шнуровки» и др.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труда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позитивных установок к различным видам труда и творчества, воспитание положительного отношения к труду, желания трудиться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Инвентарь для детского труда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Инвентарь для дежурства по столовой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 передвижки с литературным материалом на темы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труда и профессий</w:t>
            </w:r>
          </w:p>
        </w:tc>
      </w:tr>
      <w:tr w:rsidR="00E11D84" w:rsidRPr="00D8393D" w:rsidTr="00944E08">
        <w:trPr>
          <w:trHeight w:val="74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пожарной безопасности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и напольные макеты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Подборка художественной литературы на тему пожарной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интеллектуальных игр «Найди ошибку</w:t>
            </w:r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», «Разбери ситуацию»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Атрибуты для сюжетно – ролевой игры «Пожарные»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конструктивной деятельности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польный </w:t>
            </w:r>
            <w:proofErr w:type="gramStart"/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строительный  материал</w:t>
            </w:r>
            <w:proofErr w:type="gramEnd"/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Настольный строительный материал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Пластмассовые конструкторы (младший возраст- с крупными деталями)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11D84" w:rsidRPr="00D8393D" w:rsidRDefault="00944E08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Конструкторы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металлическими деталями- старший возраст</w:t>
            </w:r>
            <w:proofErr w:type="gramEnd"/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Схемы и модели для всех видов конструкторов – старший возраст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Мягкие строительно- игровые модули- младший возраст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игрушки 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Схемы, иллюстрации отдельных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построек (мост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ы, дома, корабли, самолёт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сюжетно – ролевых игр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 ребенком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полученных  и  имеющихся знаний  об  окружающем  мире  в  игре. 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Накопление  жизненного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опыта</w:t>
            </w:r>
          </w:p>
        </w:tc>
        <w:tc>
          <w:tcPr>
            <w:tcW w:w="4492" w:type="dxa"/>
          </w:tcPr>
          <w:p w:rsidR="00E11D84" w:rsidRPr="00D8393D" w:rsidRDefault="00E11D84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Атрибутика для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с-р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 по возрасту детей («Семья», «Больница», «Магазин», «Школа», «Парикмахерская», «Почта», «Армия», «Космонавты», «Библиотека», «Ателье»)</w:t>
            </w:r>
          </w:p>
          <w:p w:rsidR="00E11D84" w:rsidRPr="00D8393D" w:rsidRDefault="00E11D84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Предметы- заместители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дорожного движения</w:t>
            </w:r>
          </w:p>
        </w:tc>
        <w:tc>
          <w:tcPr>
            <w:tcW w:w="4253" w:type="dxa"/>
          </w:tcPr>
          <w:p w:rsidR="00E11D84" w:rsidRPr="00D8393D" w:rsidRDefault="00D8393D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познавательного  опыта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его  использование  в повседневной  деятельности </w:t>
            </w:r>
          </w:p>
        </w:tc>
        <w:tc>
          <w:tcPr>
            <w:tcW w:w="4492" w:type="dxa"/>
          </w:tcPr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Дидактические, настольные игры по профилактике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Макеты перекрестков, улиц станицы,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улицы на которой находится детский сад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о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правилах  дорожного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движения</w:t>
            </w:r>
          </w:p>
        </w:tc>
      </w:tr>
      <w:tr w:rsidR="00E11D84" w:rsidRPr="00D8393D" w:rsidTr="00944E08">
        <w:trPr>
          <w:trHeight w:val="502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краеведения</w:t>
            </w:r>
          </w:p>
        </w:tc>
        <w:tc>
          <w:tcPr>
            <w:tcW w:w="4253" w:type="dxa"/>
          </w:tcPr>
          <w:p w:rsidR="00E11D84" w:rsidRPr="00D8393D" w:rsidRDefault="00D8393D" w:rsidP="0025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краеведческих  представлений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детей,  накопление  познавательного  опыта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символика, символика Краснодарск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ого края, символика Северского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русских и кубанских казачьих костюмов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Наглядный материал: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фото-аль</w:t>
            </w:r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бомы</w:t>
            </w:r>
            <w:proofErr w:type="gramEnd"/>
            <w:r w:rsid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картины, иллюстрации 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Предметы народно- прикладного искусства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кубанского быта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художественной литературы</w:t>
            </w:r>
          </w:p>
        </w:tc>
      </w:tr>
      <w:tr w:rsidR="00E11D84" w:rsidRPr="00D8393D" w:rsidTr="00944E08">
        <w:trPr>
          <w:trHeight w:val="763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</w:t>
            </w:r>
          </w:p>
          <w:p w:rsidR="00E11D84" w:rsidRPr="00D8393D" w:rsidRDefault="00F63869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«Литературный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492" w:type="dxa"/>
          </w:tcPr>
          <w:p w:rsidR="00E11D84" w:rsidRPr="00D8393D" w:rsidRDefault="00944E08" w:rsidP="00D8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 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художественная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литература в соответствии с возрастом детей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художественной литературы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Иллюстрации по </w:t>
            </w:r>
            <w:proofErr w:type="gramStart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темам  образовательной</w:t>
            </w:r>
            <w:proofErr w:type="gramEnd"/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по ознакомлению с окружающим миром и ознакомлению с художественной литературой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о художниках – иллюстраторах</w:t>
            </w:r>
          </w:p>
          <w:p w:rsidR="00E11D84" w:rsidRPr="00D8393D" w:rsidRDefault="00E11D84" w:rsidP="00D839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Портреты поэ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тов, писателей </w:t>
            </w:r>
          </w:p>
          <w:p w:rsidR="00E11D84" w:rsidRPr="00D8393D" w:rsidRDefault="00E11D84" w:rsidP="00D8393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выставки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 – театрализованный центр.</w:t>
            </w:r>
          </w:p>
        </w:tc>
        <w:tc>
          <w:tcPr>
            <w:tcW w:w="4253" w:type="dxa"/>
          </w:tcPr>
          <w:p w:rsidR="00E11D84" w:rsidRPr="00D8393D" w:rsidRDefault="00F63869" w:rsidP="00D8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творческих способностей ребенка,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 проявить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себя  в  играх-драматизациях .</w:t>
            </w:r>
          </w:p>
          <w:p w:rsidR="00E11D84" w:rsidRPr="00D8393D" w:rsidRDefault="00944E08" w:rsidP="00D8393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proofErr w:type="gramStart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способностей  в</w:t>
            </w:r>
            <w:proofErr w:type="gramEnd"/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самостоятельно-ритмической  деятельности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Ширмы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костюмов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театров (в соответствии с возрастом)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декорации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музыкальные инструменты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 композитора (старший возраст)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Переносной аудиоцентр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аудиозаписей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игрушки (озвученные, не озвученные)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Игрушки- самоделки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 дидактические игры</w:t>
            </w:r>
          </w:p>
          <w:p w:rsidR="00E11D84" w:rsidRPr="00D8393D" w:rsidRDefault="00E11D84" w:rsidP="00D8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 дидактические пособия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600880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экспери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ментирования</w:t>
            </w:r>
          </w:p>
        </w:tc>
        <w:tc>
          <w:tcPr>
            <w:tcW w:w="4253" w:type="dxa"/>
          </w:tcPr>
          <w:p w:rsidR="00E11D84" w:rsidRPr="00D8393D" w:rsidRDefault="00E11D84" w:rsidP="00257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познавательных интересов и познавательных способностей детей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Микроскоп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Глобус</w:t>
            </w:r>
            <w:r w:rsidR="00257967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Лупы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Воронки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бумаги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Лотки для заморозки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Стаканы различных размеров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Градусники, весы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творческих лабораторий.</w:t>
            </w:r>
          </w:p>
        </w:tc>
        <w:tc>
          <w:tcPr>
            <w:tcW w:w="4253" w:type="dxa"/>
          </w:tcPr>
          <w:p w:rsidR="00E11D84" w:rsidRPr="00D8393D" w:rsidRDefault="00E11D84" w:rsidP="00861A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Проживание, преобразование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492" w:type="dxa"/>
          </w:tcPr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Бумага разного формата, разной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формы, разного тона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 количество цветных карандашей, красок, кистей, тряпочек, пластилина (стеки, доски для лепки)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цветной бумаги и картона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 количество ножниц с закругленными концами, кле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я, клеенок, тряпочек, салфеток 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аппликации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Бросовый материал 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для сменных выставок детских работ, совместных работ детей и родителей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для сменных выставок произведений изоискусства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Альбомы- раскраски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Наборы открыток, картинки, книги и альбомы с иллюстрациями, предметные картинки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1D84" w:rsidRP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народно – прикладного искусства</w:t>
            </w:r>
            <w:r w:rsidR="00861A65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F63869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«Я творец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ручной умелости, </w:t>
            </w:r>
          </w:p>
          <w:p w:rsidR="00E11D84" w:rsidRPr="00D8393D" w:rsidRDefault="00E11D84" w:rsidP="00D839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простейших трудовых навыков</w:t>
            </w:r>
          </w:p>
        </w:tc>
        <w:tc>
          <w:tcPr>
            <w:tcW w:w="4492" w:type="dxa"/>
          </w:tcPr>
          <w:p w:rsidR="00D8393D" w:rsidRDefault="00D8393D" w:rsidP="00D8393D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Бросовый материал</w:t>
            </w:r>
          </w:p>
          <w:p w:rsidR="00E11D84" w:rsidRPr="00D8393D" w:rsidRDefault="00E11D84" w:rsidP="00D8393D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Природный материал</w:t>
            </w:r>
          </w:p>
          <w:p w:rsidR="00E11D84" w:rsidRPr="00D8393D" w:rsidRDefault="00E11D84" w:rsidP="0086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Наборы камней, пуго</w:t>
            </w:r>
            <w:r w:rsidR="0094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виц, семян растений </w:t>
            </w:r>
          </w:p>
          <w:p w:rsidR="00E11D84" w:rsidRPr="00D8393D" w:rsidRDefault="00E11D84" w:rsidP="0086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Клеенки</w:t>
            </w:r>
          </w:p>
          <w:p w:rsidR="00E11D84" w:rsidRPr="00D8393D" w:rsidRDefault="00E11D84" w:rsidP="0086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 дощечки для лепки</w:t>
            </w:r>
          </w:p>
          <w:p w:rsidR="00E11D84" w:rsidRPr="00D8393D" w:rsidRDefault="00E11D84" w:rsidP="0086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Магнитная доска</w:t>
            </w:r>
          </w:p>
        </w:tc>
      </w:tr>
      <w:tr w:rsidR="00E11D84" w:rsidRPr="00D8393D" w:rsidTr="00944E08">
        <w:trPr>
          <w:trHeight w:val="145"/>
          <w:jc w:val="center"/>
        </w:trPr>
        <w:tc>
          <w:tcPr>
            <w:tcW w:w="1940" w:type="dxa"/>
          </w:tcPr>
          <w:p w:rsidR="00E11D84" w:rsidRPr="00D8393D" w:rsidRDefault="00E11D84" w:rsidP="00E1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уединения</w:t>
            </w:r>
          </w:p>
        </w:tc>
        <w:tc>
          <w:tcPr>
            <w:tcW w:w="4253" w:type="dxa"/>
          </w:tcPr>
          <w:p w:rsidR="00E11D84" w:rsidRPr="00D8393D" w:rsidRDefault="00E11D84" w:rsidP="00861A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эмоционального напряжения.</w:t>
            </w:r>
          </w:p>
        </w:tc>
        <w:tc>
          <w:tcPr>
            <w:tcW w:w="4492" w:type="dxa"/>
          </w:tcPr>
          <w:p w:rsidR="00D8393D" w:rsidRDefault="00E11D84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-проигрыватель; комплект С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-дисков;</w:t>
            </w:r>
          </w:p>
          <w:p w:rsidR="00E11D84" w:rsidRPr="00D8393D" w:rsidRDefault="00944E08" w:rsidP="00D8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Коллекции: мягких игрушек</w:t>
            </w:r>
            <w:r w:rsidR="00E11D84" w:rsidRPr="00D8393D">
              <w:rPr>
                <w:rFonts w:ascii="Times New Roman" w:eastAsia="Times New Roman" w:hAnsi="Times New Roman" w:cs="Times New Roman"/>
                <w:sz w:val="28"/>
                <w:szCs w:val="28"/>
              </w:rPr>
              <w:t>, морских камушков, ракуше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к, пуговиц, фантиков </w:t>
            </w:r>
          </w:p>
        </w:tc>
      </w:tr>
    </w:tbl>
    <w:p w:rsidR="00E11D84" w:rsidRDefault="00E11D84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7A2CE4" w:rsidRPr="007A2CE4" w:rsidRDefault="007A2CE4" w:rsidP="007A2C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Default="007A2CE4" w:rsidP="007A2CE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Pr="007A2CE4" w:rsidRDefault="007A2CE4" w:rsidP="007A2C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Pr="007A2CE4" w:rsidRDefault="007A2CE4" w:rsidP="007A2C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Default="007A2CE4" w:rsidP="007A2CE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Default="007A2CE4" w:rsidP="007A2CE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Default="007A2CE4" w:rsidP="007A2CE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A2CE4" w:rsidRDefault="007A2CE4" w:rsidP="007A2CE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7980" w:rsidRPr="00CB7980" w:rsidRDefault="00CB7980" w:rsidP="006066C5">
      <w:pPr>
        <w:pStyle w:val="a6"/>
        <w:numPr>
          <w:ilvl w:val="1"/>
          <w:numId w:val="1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B798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Развивающая предметно - пространственная среда в группах</w:t>
      </w:r>
    </w:p>
    <w:p w:rsidR="00CB7980" w:rsidRPr="00B65776" w:rsidRDefault="00CB7980" w:rsidP="00CB7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11103" w:type="dxa"/>
        <w:jc w:val="center"/>
        <w:tblLook w:val="04A0" w:firstRow="1" w:lastRow="0" w:firstColumn="1" w:lastColumn="0" w:noHBand="0" w:noVBand="1"/>
      </w:tblPr>
      <w:tblGrid>
        <w:gridCol w:w="465"/>
        <w:gridCol w:w="410"/>
        <w:gridCol w:w="447"/>
        <w:gridCol w:w="4807"/>
        <w:gridCol w:w="438"/>
        <w:gridCol w:w="468"/>
        <w:gridCol w:w="382"/>
        <w:gridCol w:w="303"/>
        <w:gridCol w:w="406"/>
        <w:gridCol w:w="259"/>
        <w:gridCol w:w="450"/>
        <w:gridCol w:w="187"/>
        <w:gridCol w:w="522"/>
        <w:gridCol w:w="170"/>
        <w:gridCol w:w="538"/>
        <w:gridCol w:w="416"/>
        <w:gridCol w:w="435"/>
      </w:tblGrid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7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Default="00CB7980" w:rsidP="00CB7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7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B7980" w:rsidRDefault="00CB7980" w:rsidP="00CB79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7980" w:rsidRPr="00B65776" w:rsidRDefault="007A2CE4" w:rsidP="00CB79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 разновозрастная</w:t>
            </w:r>
            <w:r w:rsidR="00CB7980" w:rsidRPr="00B65776">
              <w:rPr>
                <w:rFonts w:ascii="Times New Roman" w:hAnsi="Times New Roman"/>
                <w:b/>
                <w:sz w:val="28"/>
                <w:szCs w:val="28"/>
              </w:rPr>
              <w:t xml:space="preserve"> группа)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B7980" w:rsidRPr="00B65776" w:rsidRDefault="00CB7980" w:rsidP="00CB7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7980" w:rsidRPr="00B65776" w:rsidRDefault="00CB7980" w:rsidP="00CB7980">
            <w:pPr>
              <w:ind w:right="-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77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B7980" w:rsidRPr="00B65776" w:rsidRDefault="00CB7980" w:rsidP="00CB7980">
            <w:pPr>
              <w:ind w:right="-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776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  <w:p w:rsidR="00CB7980" w:rsidRPr="00B65776" w:rsidRDefault="00CB7980" w:rsidP="00CB7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7980" w:rsidRPr="00B65776" w:rsidRDefault="00CB7980" w:rsidP="00CB7980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Соц. ком.</w:t>
            </w:r>
          </w:p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раз.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Поз.</w:t>
            </w:r>
          </w:p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раз.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/>
                <w:sz w:val="24"/>
                <w:szCs w:val="24"/>
              </w:rPr>
              <w:t>Реч</w:t>
            </w:r>
            <w:proofErr w:type="spellEnd"/>
            <w:r w:rsidRPr="00B657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раз.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Худ. эст. раз.</w:t>
            </w: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B65776" w:rsidRDefault="00CB7980" w:rsidP="00CB7980">
            <w:pPr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Физ. раз.</w:t>
            </w:r>
          </w:p>
        </w:tc>
      </w:tr>
      <w:tr w:rsidR="007A2CE4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7A2CE4" w:rsidRDefault="007A2CE4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Мячи большие (200мм)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7A2CE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Магнитно-маркерная доска (в комплекте:4 маркера, 10 магнитов)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Мячи средние (150мм)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Мячи малые (100мм)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Флажки 4 цветов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Султанчики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Куклы средние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Куклы малые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столовой посуды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кухонной посуды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Машины большие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Машины средние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Машины малые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мелких игрушек «Насекомые»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мелких игрушек «Морские животные»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мелких игрушек «Домашние животные»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мелких игрушек «Дикие животные»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мелких игрушек «Животные жарких стран»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Набор «Парикмахерская»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Кегли в наборе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Конструктивный набор (пластмассовый)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Конструктивный набор («</w:t>
            </w:r>
            <w:proofErr w:type="spellStart"/>
            <w:r w:rsidRPr="00B65776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B6577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 xml:space="preserve">Сенсорные кубы 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модули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Пособие «Времена года»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Пособие «Игры с прищепками»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7A2CE4" w:rsidRDefault="00CB7980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Пособие «Мобильные тренажеры»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577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A2CE4" w:rsidRPr="00B65776" w:rsidTr="007A2CE4">
        <w:trPr>
          <w:gridAfter w:val="1"/>
          <w:wAfter w:w="435" w:type="dxa"/>
          <w:jc w:val="center"/>
        </w:trPr>
        <w:tc>
          <w:tcPr>
            <w:tcW w:w="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7A2CE4" w:rsidRDefault="007A2CE4" w:rsidP="007A2CE4">
            <w:pPr>
              <w:pStyle w:val="a6"/>
              <w:numPr>
                <w:ilvl w:val="0"/>
                <w:numId w:val="13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Развивающие игры </w:t>
            </w:r>
          </w:p>
        </w:tc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E4" w:rsidRPr="00B65776" w:rsidRDefault="007A2CE4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rPr>
          <w:gridAfter w:val="1"/>
          <w:wAfter w:w="435" w:type="dxa"/>
          <w:jc w:val="center"/>
        </w:trPr>
        <w:tc>
          <w:tcPr>
            <w:tcW w:w="1066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80" w:rsidRPr="00B65776" w:rsidRDefault="00CB7980" w:rsidP="00CB79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980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Образовательные области</w:t>
            </w: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Default="00CB7980" w:rsidP="00CB7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980" w:rsidRPr="00B65776" w:rsidRDefault="007A2CE4" w:rsidP="007A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r w:rsidR="00CB7980" w:rsidRPr="00B65776"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  <w:r w:rsidR="00204681">
              <w:rPr>
                <w:rFonts w:ascii="Times New Roman" w:hAnsi="Times New Roman" w:cs="Times New Roman"/>
                <w:b/>
                <w:sz w:val="24"/>
                <w:szCs w:val="24"/>
              </w:rPr>
              <w:t>, подготовительная к школе</w:t>
            </w:r>
            <w:r w:rsidR="00CB7980" w:rsidRPr="00B65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B7980" w:rsidRPr="00B65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эст.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</w:p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Магнитно</w:t>
            </w:r>
            <w:proofErr w:type="spellEnd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 –маркерная доска (в комплекте: 4маркера, 10магнитов)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Магнитная доска +конструктор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0C1526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Друзья-буквы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526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624592" w:rsidRDefault="000C1526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Default="000C1526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Умные </w:t>
            </w:r>
            <w:r w:rsidR="00270191">
              <w:rPr>
                <w:rFonts w:ascii="Times New Roman" w:hAnsi="Times New Roman" w:cs="Times New Roman"/>
                <w:sz w:val="24"/>
                <w:szCs w:val="24"/>
              </w:rPr>
              <w:t>картинки:</w:t>
            </w:r>
          </w:p>
          <w:p w:rsidR="00270191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слова», «Учимся считать», «Развиваем память», «Первые слова»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0C1526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6" w:rsidRPr="00B65776" w:rsidRDefault="000C1526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Чей домик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насекомых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нашей планеты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27019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Разнообразный мир растений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Азбука мир вокруг тебя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Противоположности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Основы хорошего воспитания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машины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Один много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Мои первые часы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Учим формы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 выкройку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лото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сюжеты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Найди и угадай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Узнаем живой мир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</w:t>
            </w: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чрезвыч</w:t>
            </w:r>
            <w:proofErr w:type="spellEnd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. ситуации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r w:rsidR="00CB7980"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пешехода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Кто где живет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Найди похожую фигуру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Птичий базар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Вьетнамская игра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Тан-грам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Сказочные часы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узор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Вода, воздух и огонь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Мамины помощники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Говори правильно р, 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Говори правильно л, 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Цветные фигурки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Учимся считать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нашей планеты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Фрукты- цифры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Веселый огород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Веселый океан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вокруг нас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 машинка вкладыши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Домовенок Кузя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Мой день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="00CB7980" w:rsidRPr="00B65776">
              <w:rPr>
                <w:rFonts w:ascii="Times New Roman" w:hAnsi="Times New Roman" w:cs="Times New Roman"/>
                <w:sz w:val="24"/>
                <w:szCs w:val="24"/>
              </w:rPr>
              <w:t>на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Зоовикторина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Играем учимся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Сколько не хватает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62459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624592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Забавные прищепки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Найди одинаковые </w:t>
            </w: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руковички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Собери листок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Сказка на прищепках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Путешествие по временам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204681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По следам животных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Найди чья тень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Профессии детского сада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шнуровательный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планшет «Проша»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Сварим обед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Заварим чай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Театр героев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Машина МЧС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Самосвал средней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Экскаватор средней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Грузовик средней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Самосвал маленький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Коляска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Кроватка для куклы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столовой посуды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чайной посуды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овощей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фруктов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624592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Куклы маленькие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204681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пластмассовые кубики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204681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пластмассовые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204681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 xml:space="preserve">Мозаика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A23409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204681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E4" w:rsidRPr="00B65776" w:rsidTr="007A2CE4">
        <w:tblPrEx>
          <w:jc w:val="left"/>
        </w:tblPrEx>
        <w:trPr>
          <w:gridBefore w:val="1"/>
          <w:wBefore w:w="465" w:type="dxa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624592" w:rsidRDefault="00CB7980" w:rsidP="00204681">
            <w:pPr>
              <w:pStyle w:val="a6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80" w:rsidRPr="00B65776" w:rsidRDefault="00CB7980" w:rsidP="00CB7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980" w:rsidRDefault="00CB7980" w:rsidP="00CB7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CB7980" w:rsidRDefault="00CB7980" w:rsidP="00CB7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EF1D2C" w:rsidRDefault="00EF1D2C" w:rsidP="00E1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551390" w:rsidRDefault="00551390" w:rsidP="00551390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B7980" w:rsidRDefault="00CB7980" w:rsidP="00551390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551390" w:rsidRPr="00551390" w:rsidRDefault="00551390" w:rsidP="00262D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159AE" w:rsidRPr="00EF1D2C" w:rsidRDefault="00AF77DB" w:rsidP="00FF4CCB">
      <w:pPr>
        <w:pStyle w:val="a6"/>
        <w:numPr>
          <w:ilvl w:val="1"/>
          <w:numId w:val="1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Программно-методическое обеспечение </w:t>
      </w:r>
      <w:proofErr w:type="spellStart"/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воспитательно</w:t>
      </w:r>
      <w:proofErr w:type="spellEnd"/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-образовательного процесса</w:t>
      </w:r>
    </w:p>
    <w:p w:rsidR="00FF4CCB" w:rsidRPr="00FF4CCB" w:rsidRDefault="00FF4CCB" w:rsidP="00FF4CC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F4CCB">
        <w:rPr>
          <w:rFonts w:ascii="Times New Roman" w:hAnsi="Times New Roman" w:cs="Times New Roman"/>
          <w:sz w:val="28"/>
          <w:szCs w:val="28"/>
        </w:rPr>
        <w:t>Приложение №10</w:t>
      </w:r>
    </w:p>
    <w:p w:rsidR="00CB7980" w:rsidRPr="00CB7980" w:rsidRDefault="00CB7980" w:rsidP="00CB7980">
      <w:pPr>
        <w:rPr>
          <w:rFonts w:ascii="Times New Roman" w:hAnsi="Times New Roman" w:cs="Times New Roman"/>
          <w:b/>
          <w:sz w:val="28"/>
          <w:szCs w:val="28"/>
        </w:rPr>
      </w:pPr>
      <w:r w:rsidRPr="00CB7980">
        <w:rPr>
          <w:rFonts w:ascii="Times New Roman" w:hAnsi="Times New Roman" w:cs="Times New Roman"/>
          <w:b/>
          <w:sz w:val="28"/>
          <w:szCs w:val="28"/>
        </w:rPr>
        <w:t>Подписные издания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«Дошкольное воспитание»;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«Ребёнок в детском саду»;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«Логопед в детском саду»;</w:t>
      </w:r>
    </w:p>
    <w:p w:rsidR="00CB7980" w:rsidRP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B7980">
        <w:rPr>
          <w:rFonts w:ascii="Times New Roman" w:hAnsi="Times New Roman" w:cs="Times New Roman"/>
          <w:i/>
          <w:sz w:val="28"/>
          <w:szCs w:val="28"/>
        </w:rPr>
        <w:t>Музыкальный  руководитель</w:t>
      </w:r>
      <w:proofErr w:type="gramEnd"/>
      <w:r w:rsidRPr="00CB7980">
        <w:rPr>
          <w:rFonts w:ascii="Times New Roman" w:hAnsi="Times New Roman" w:cs="Times New Roman"/>
          <w:i/>
          <w:sz w:val="28"/>
          <w:szCs w:val="28"/>
        </w:rPr>
        <w:t>»;</w:t>
      </w:r>
    </w:p>
    <w:p w:rsidR="00CB7980" w:rsidRP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7980">
        <w:rPr>
          <w:rFonts w:ascii="Times New Roman" w:hAnsi="Times New Roman" w:cs="Times New Roman"/>
          <w:i/>
          <w:sz w:val="28"/>
          <w:szCs w:val="28"/>
        </w:rPr>
        <w:t>Спасайкин</w:t>
      </w:r>
      <w:proofErr w:type="spellEnd"/>
      <w:r w:rsidRPr="00CB7980">
        <w:rPr>
          <w:rFonts w:ascii="Times New Roman" w:hAnsi="Times New Roman" w:cs="Times New Roman"/>
          <w:i/>
          <w:sz w:val="28"/>
          <w:szCs w:val="28"/>
        </w:rPr>
        <w:t>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«Справочник руководителя дошкольной организацией»;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«Справочник старшего воспитателя»;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«Управление дошкольным образовательным учреждением»;</w:t>
      </w:r>
    </w:p>
    <w:p w:rsid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«Дошкольная педагогика»</w:t>
      </w:r>
    </w:p>
    <w:p w:rsidR="00CB7980" w:rsidRPr="00CB7980" w:rsidRDefault="00CB7980" w:rsidP="006066C5">
      <w:pPr>
        <w:pStyle w:val="a6"/>
        <w:numPr>
          <w:ilvl w:val="3"/>
          <w:numId w:val="9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Справочник ст. медсестры</w:t>
      </w:r>
    </w:p>
    <w:p w:rsidR="000A5251" w:rsidRDefault="000A5251" w:rsidP="00CB79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61A" w:rsidRDefault="001F161A" w:rsidP="001F161A">
      <w:pPr>
        <w:keepNext/>
        <w:keepLines/>
        <w:suppressLineNumbers/>
        <w:shd w:val="clear" w:color="auto" w:fill="FFFFFF"/>
        <w:suppressAutoHyphens/>
        <w:jc w:val="center"/>
        <w:rPr>
          <w:rFonts w:ascii="Times New Roman" w:hAnsi="Times New Roman"/>
          <w:b/>
          <w:sz w:val="32"/>
          <w:szCs w:val="32"/>
        </w:rPr>
      </w:pPr>
      <w:r w:rsidRPr="001F161A">
        <w:rPr>
          <w:rFonts w:ascii="Times New Roman" w:eastAsia="Times New Roman" w:hAnsi="Times New Roman"/>
          <w:b/>
          <w:sz w:val="32"/>
          <w:szCs w:val="32"/>
          <w:lang w:eastAsia="ru-RU"/>
        </w:rPr>
        <w:t>Используемые компьютерные образовательные программы</w:t>
      </w:r>
      <w:r w:rsidRPr="001F161A">
        <w:rPr>
          <w:rFonts w:ascii="Times New Roman" w:hAnsi="Times New Roman"/>
          <w:b/>
          <w:sz w:val="32"/>
          <w:szCs w:val="32"/>
        </w:rPr>
        <w:t>:</w:t>
      </w:r>
    </w:p>
    <w:p w:rsidR="001F161A" w:rsidRPr="006962DE" w:rsidRDefault="001F161A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>Программа для развития речи, формирование правильного произношения «Учимся говорить правильно», интернет- лаборатория Ксан</w:t>
      </w:r>
    </w:p>
    <w:p w:rsidR="001F161A" w:rsidRPr="006962DE" w:rsidRDefault="001F161A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>Логика и внимание, новая игра специально для дошк</w:t>
      </w:r>
      <w:r w:rsidR="00590E85" w:rsidRPr="006962DE">
        <w:rPr>
          <w:rFonts w:ascii="Times New Roman" w:hAnsi="Times New Roman"/>
          <w:sz w:val="24"/>
          <w:szCs w:val="24"/>
        </w:rPr>
        <w:t>олят от 4 до 6 лет</w:t>
      </w:r>
      <w:r w:rsidRPr="006962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2DE">
        <w:rPr>
          <w:rFonts w:ascii="Times New Roman" w:hAnsi="Times New Roman"/>
          <w:sz w:val="24"/>
          <w:szCs w:val="24"/>
          <w:lang w:val="en-US"/>
        </w:rPr>
        <w:t>Aidem</w:t>
      </w:r>
      <w:proofErr w:type="spellEnd"/>
      <w:r w:rsidRPr="006962DE">
        <w:rPr>
          <w:rFonts w:ascii="Times New Roman" w:hAnsi="Times New Roman"/>
          <w:sz w:val="24"/>
          <w:szCs w:val="24"/>
        </w:rPr>
        <w:t xml:space="preserve"> </w:t>
      </w:r>
      <w:r w:rsidRPr="006962DE">
        <w:rPr>
          <w:rFonts w:ascii="Times New Roman" w:hAnsi="Times New Roman"/>
          <w:sz w:val="24"/>
          <w:szCs w:val="24"/>
          <w:lang w:val="en-US"/>
        </w:rPr>
        <w:t>Media</w:t>
      </w:r>
    </w:p>
    <w:p w:rsidR="001F161A" w:rsidRPr="006962DE" w:rsidRDefault="001F161A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 xml:space="preserve">Веселые уроки детского этикета, </w:t>
      </w:r>
      <w:proofErr w:type="spellStart"/>
      <w:r w:rsidR="00590E85" w:rsidRPr="006962DE">
        <w:rPr>
          <w:rFonts w:ascii="Times New Roman" w:hAnsi="Times New Roman"/>
          <w:sz w:val="24"/>
          <w:szCs w:val="24"/>
          <w:lang w:val="en-US"/>
        </w:rPr>
        <w:t>DominiSoft</w:t>
      </w:r>
      <w:proofErr w:type="spellEnd"/>
    </w:p>
    <w:p w:rsidR="00590E85" w:rsidRPr="006962DE" w:rsidRDefault="00590E85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 xml:space="preserve">По земле, воде и воздуху, </w:t>
      </w:r>
      <w:proofErr w:type="spellStart"/>
      <w:r w:rsidRPr="006962DE">
        <w:rPr>
          <w:rFonts w:ascii="Times New Roman" w:hAnsi="Times New Roman"/>
          <w:sz w:val="24"/>
          <w:szCs w:val="24"/>
          <w:lang w:val="en-US"/>
        </w:rPr>
        <w:t>Compedia</w:t>
      </w:r>
      <w:proofErr w:type="spellEnd"/>
    </w:p>
    <w:p w:rsidR="00590E85" w:rsidRPr="006962DE" w:rsidRDefault="00590E85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 xml:space="preserve">Флора и фауна, </w:t>
      </w:r>
      <w:proofErr w:type="spellStart"/>
      <w:r w:rsidRPr="006962DE">
        <w:rPr>
          <w:rFonts w:ascii="Times New Roman" w:hAnsi="Times New Roman"/>
          <w:sz w:val="24"/>
          <w:szCs w:val="24"/>
          <w:lang w:val="en-US"/>
        </w:rPr>
        <w:t>Compedia</w:t>
      </w:r>
      <w:proofErr w:type="spellEnd"/>
    </w:p>
    <w:p w:rsidR="00590E85" w:rsidRPr="006962DE" w:rsidRDefault="00590E85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 xml:space="preserve">Форма и цвет, </w:t>
      </w:r>
      <w:proofErr w:type="spellStart"/>
      <w:r w:rsidRPr="006962DE">
        <w:rPr>
          <w:rFonts w:ascii="Times New Roman" w:hAnsi="Times New Roman"/>
          <w:sz w:val="24"/>
          <w:szCs w:val="24"/>
          <w:lang w:val="en-US"/>
        </w:rPr>
        <w:t>Compedia</w:t>
      </w:r>
      <w:proofErr w:type="spellEnd"/>
    </w:p>
    <w:p w:rsidR="00590E85" w:rsidRPr="006962DE" w:rsidRDefault="00590E85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>Тренировка внимания, Новая школа</w:t>
      </w:r>
    </w:p>
    <w:p w:rsidR="00C36EB0" w:rsidRPr="006962DE" w:rsidRDefault="00590E85" w:rsidP="006066C5">
      <w:pPr>
        <w:pStyle w:val="a6"/>
        <w:keepNext/>
        <w:keepLines/>
        <w:numPr>
          <w:ilvl w:val="6"/>
          <w:numId w:val="89"/>
        </w:numPr>
        <w:suppressLineNumbers/>
        <w:shd w:val="clear" w:color="auto" w:fill="FFFFFF"/>
        <w:suppressAutoHyphens/>
        <w:rPr>
          <w:rFonts w:ascii="Times New Roman" w:hAnsi="Times New Roman"/>
          <w:sz w:val="24"/>
          <w:szCs w:val="24"/>
        </w:rPr>
      </w:pPr>
      <w:r w:rsidRPr="006962DE">
        <w:rPr>
          <w:rFonts w:ascii="Times New Roman" w:hAnsi="Times New Roman"/>
          <w:sz w:val="24"/>
          <w:szCs w:val="24"/>
        </w:rPr>
        <w:t xml:space="preserve">Сборник занимательных игр, развивающих навыки внимания «Учимся думать», </w:t>
      </w:r>
      <w:proofErr w:type="spellStart"/>
      <w:r w:rsidRPr="006962DE">
        <w:rPr>
          <w:rFonts w:ascii="Times New Roman" w:hAnsi="Times New Roman"/>
          <w:sz w:val="24"/>
          <w:szCs w:val="24"/>
          <w:lang w:val="en-US"/>
        </w:rPr>
        <w:t>Compedia</w:t>
      </w:r>
      <w:proofErr w:type="spellEnd"/>
    </w:p>
    <w:p w:rsidR="00C36EB0" w:rsidRPr="00F208B5" w:rsidRDefault="00C36EB0" w:rsidP="000A5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1A" w:rsidRPr="001F161A" w:rsidRDefault="001F161A" w:rsidP="001F161A">
      <w:pPr>
        <w:jc w:val="center"/>
        <w:rPr>
          <w:rFonts w:ascii="Times New Roman" w:hAnsi="Times New Roman"/>
          <w:b/>
          <w:sz w:val="32"/>
          <w:szCs w:val="32"/>
        </w:rPr>
      </w:pPr>
      <w:r w:rsidRPr="001F161A">
        <w:rPr>
          <w:rFonts w:ascii="Times New Roman" w:hAnsi="Times New Roman"/>
          <w:b/>
          <w:sz w:val="32"/>
          <w:szCs w:val="32"/>
        </w:rPr>
        <w:t>Сайты, используемые педагогами</w:t>
      </w:r>
    </w:p>
    <w:p w:rsidR="006962DE" w:rsidRPr="00A23409" w:rsidRDefault="006962DE" w:rsidP="006962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962DE">
        <w:rPr>
          <w:rFonts w:ascii="Times New Roman" w:hAnsi="Times New Roman" w:cs="Times New Roman"/>
          <w:sz w:val="24"/>
          <w:szCs w:val="24"/>
        </w:rPr>
        <w:t>МААМ.</w:t>
      </w:r>
      <w:r w:rsidRPr="006962D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962D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23409">
        <w:rPr>
          <w:rFonts w:ascii="Times New Roman" w:hAnsi="Times New Roman" w:cs="Times New Roman"/>
          <w:sz w:val="24"/>
          <w:szCs w:val="24"/>
        </w:rPr>
        <w:t xml:space="preserve">                 </w:t>
      </w:r>
      <w:hyperlink r:id="rId24" w:history="1">
        <w:r w:rsidRPr="006962D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http://www.detskiy-mir.net/</w:t>
        </w:r>
      </w:hyperlink>
      <w:r w:rsid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</w:t>
      </w:r>
      <w:hyperlink r:id="rId25" w:history="1">
        <w:r w:rsidR="00A23409" w:rsidRPr="00FF6DE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http</w:t>
        </w:r>
        <w:r w:rsidR="00A23409" w:rsidRPr="00A2340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://</w:t>
        </w:r>
        <w:r w:rsidR="00A23409" w:rsidRPr="00FF6DE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A23409" w:rsidRPr="00A2340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="00A23409" w:rsidRPr="00FF6DE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nanya</w:t>
        </w:r>
        <w:proofErr w:type="spellEnd"/>
        <w:r w:rsidR="00A23409" w:rsidRPr="00A2340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="00A23409" w:rsidRPr="00FF6DE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  <w:proofErr w:type="spellEnd"/>
      </w:hyperlink>
    </w:p>
    <w:p w:rsidR="006962DE" w:rsidRPr="00A23409" w:rsidRDefault="008900FC" w:rsidP="006962DE">
      <w:pPr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hyperlink r:id="rId26" w:history="1">
        <w:r w:rsidR="006962DE" w:rsidRPr="00481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962DE" w:rsidRPr="00A234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962DE" w:rsidRPr="00481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kaleidoskop</w:t>
        </w:r>
        <w:r w:rsidR="006962DE" w:rsidRPr="00A234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6962DE" w:rsidRPr="00481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6962DE" w:rsidRPr="00A2340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962DE" w:rsidRPr="00481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962DE" w:rsidRP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A23409" w:rsidRP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 xml:space="preserve">                  </w:t>
      </w:r>
      <w:hyperlink r:id="rId27" w:history="1">
        <w:r w:rsidR="006962DE" w:rsidRPr="00A234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http://detplo.narod.ru/</w:t>
        </w:r>
      </w:hyperlink>
      <w:r w:rsidR="00A23409" w:rsidRP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="00A23409" w:rsidRP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ab/>
        <w:t xml:space="preserve">       </w:t>
      </w:r>
      <w:hyperlink r:id="rId28" w:tgtFrame="_blank" w:history="1">
        <w:r w:rsidR="00A23409" w:rsidRPr="00FF6DE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nsportal.ru </w:t>
        </w:r>
      </w:hyperlink>
    </w:p>
    <w:p w:rsidR="006962DE" w:rsidRPr="00A23409" w:rsidRDefault="006962DE" w:rsidP="006962DE">
      <w:pPr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vospitatel.com.ua</w:t>
      </w:r>
      <w:r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 xml:space="preserve">                       </w:t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 xml:space="preserve">                  </w:t>
      </w:r>
      <w:r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hyperlink r:id="rId29" w:history="1">
        <w:r w:rsidRPr="006962DE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http://www.psytoys.ru/</w:t>
        </w:r>
      </w:hyperlink>
      <w:r w:rsidR="00A23409" w:rsidRP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               </w:t>
      </w:r>
      <w:hyperlink r:id="rId30" w:history="1">
        <w:r w:rsidR="00A23409" w:rsidRPr="00FF6DE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http://www.detskiy-mir.net/</w:t>
        </w:r>
      </w:hyperlink>
      <w:r w:rsidR="00A23409" w:rsidRP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 </w:t>
      </w:r>
    </w:p>
    <w:p w:rsidR="006962DE" w:rsidRPr="0067634A" w:rsidRDefault="006962DE" w:rsidP="006962DE">
      <w:pPr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doshkolnik.ru</w:t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A23409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hyperlink r:id="rId31" w:history="1">
        <w:r w:rsidR="00A23409" w:rsidRPr="00FF6DE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http://koshki-mishki.ru/</w:t>
        </w:r>
      </w:hyperlink>
      <w:r w:rsid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ab/>
      </w:r>
      <w:r w:rsidR="00A23409" w:rsidRPr="00A234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   </w:t>
      </w:r>
      <w:hyperlink r:id="rId32" w:history="1">
        <w:r w:rsidR="00A23409" w:rsidRPr="00A234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http://www.smeshariki.ru/</w:t>
        </w:r>
      </w:hyperlink>
    </w:p>
    <w:p w:rsidR="00CB7980" w:rsidRDefault="006962DE" w:rsidP="00A234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htts</w:t>
      </w:r>
      <w:r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://</w:t>
      </w: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portalpedagoga</w:t>
      </w:r>
      <w:r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.</w:t>
      </w: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ru</w:t>
      </w:r>
      <w:r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/</w:t>
      </w: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servisy</w:t>
      </w:r>
      <w:r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/</w:t>
      </w:r>
      <w:r w:rsidRPr="006962DE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public</w:t>
      </w:r>
      <w:r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/</w:t>
      </w:r>
      <w:r w:rsidR="00A23409" w:rsidRPr="0067634A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ab/>
      </w:r>
      <w:hyperlink r:id="rId33" w:history="1">
        <w:r w:rsidR="00B43A5A" w:rsidRPr="00171B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http://www.teremoc.ru</w:t>
        </w:r>
      </w:hyperlink>
    </w:p>
    <w:p w:rsidR="00B43A5A" w:rsidRPr="0067634A" w:rsidRDefault="00B43A5A" w:rsidP="00A2340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950C5" w:rsidRPr="0067634A" w:rsidRDefault="001950C5" w:rsidP="000A5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F4CCB" w:rsidRDefault="00FF4CCB" w:rsidP="000A5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5DB7" w:rsidRPr="00C36EB0" w:rsidRDefault="000A5251" w:rsidP="000A5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C3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ДОПОЛНИТЕЛЬНЫЙ РАЗДЕЛ: КРАТКАЯ ПРЕЗЕНТАЦИЯ</w:t>
      </w:r>
    </w:p>
    <w:p w:rsidR="00885DB7" w:rsidRPr="00C36EB0" w:rsidRDefault="002719EB" w:rsidP="00885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</w:t>
      </w:r>
      <w:r w:rsidR="000A5251" w:rsidRPr="00C3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ПРОГРАММЫ ДОШКОЛЬНОГО ОБРАЗОВАНИЯ</w:t>
      </w:r>
    </w:p>
    <w:p w:rsidR="00885DB7" w:rsidRPr="00C36EB0" w:rsidRDefault="002719EB" w:rsidP="00885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ДС №40</w:t>
      </w:r>
      <w:r w:rsidR="000A5251" w:rsidRPr="00C3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ПГТ. ИЛЬСКОГО МО СЕВЕРСКИЙ РАЙОН</w:t>
      </w:r>
    </w:p>
    <w:p w:rsidR="00C36EB0" w:rsidRDefault="00C36EB0" w:rsidP="00C36EB0">
      <w:pPr>
        <w:pStyle w:val="210"/>
        <w:shd w:val="clear" w:color="auto" w:fill="auto"/>
        <w:spacing w:after="0" w:line="270" w:lineRule="exact"/>
        <w:jc w:val="center"/>
      </w:pP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 xml:space="preserve">Дошкольная образовательная организация МБДОУ ДС №40 расположена в </w:t>
      </w:r>
      <w:proofErr w:type="spellStart"/>
      <w:r w:rsidRPr="00C36EB0">
        <w:rPr>
          <w:rStyle w:val="10"/>
          <w:color w:val="000000"/>
          <w:sz w:val="28"/>
          <w:szCs w:val="28"/>
        </w:rPr>
        <w:t>пгт</w:t>
      </w:r>
      <w:proofErr w:type="spellEnd"/>
      <w:r w:rsidRPr="00C36EB0">
        <w:rPr>
          <w:rStyle w:val="10"/>
          <w:color w:val="000000"/>
          <w:sz w:val="28"/>
          <w:szCs w:val="28"/>
        </w:rPr>
        <w:t xml:space="preserve">. </w:t>
      </w:r>
      <w:proofErr w:type="spellStart"/>
      <w:r w:rsidRPr="00C36EB0">
        <w:rPr>
          <w:rStyle w:val="10"/>
          <w:color w:val="000000"/>
          <w:sz w:val="28"/>
          <w:szCs w:val="28"/>
        </w:rPr>
        <w:t>Ильский</w:t>
      </w:r>
      <w:proofErr w:type="spellEnd"/>
      <w:r w:rsidRPr="00C36EB0">
        <w:rPr>
          <w:rStyle w:val="10"/>
          <w:color w:val="000000"/>
          <w:sz w:val="28"/>
          <w:szCs w:val="28"/>
        </w:rPr>
        <w:t xml:space="preserve"> Северского района, в двух отдельно стоящих одноэтажных зданиях. 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 xml:space="preserve">Образовательная деятельность нашего ДОО осуществляется по адресу: </w:t>
      </w:r>
      <w:proofErr w:type="spellStart"/>
      <w:r w:rsidRPr="00C36EB0">
        <w:rPr>
          <w:rStyle w:val="10"/>
          <w:color w:val="000000"/>
          <w:sz w:val="28"/>
          <w:szCs w:val="28"/>
        </w:rPr>
        <w:t>пгт</w:t>
      </w:r>
      <w:proofErr w:type="spellEnd"/>
      <w:r w:rsidRPr="00C36EB0">
        <w:rPr>
          <w:rStyle w:val="10"/>
          <w:color w:val="000000"/>
          <w:sz w:val="28"/>
          <w:szCs w:val="28"/>
        </w:rPr>
        <w:t xml:space="preserve">. </w:t>
      </w:r>
      <w:proofErr w:type="spellStart"/>
      <w:r w:rsidRPr="00C36EB0">
        <w:rPr>
          <w:rStyle w:val="10"/>
          <w:color w:val="000000"/>
          <w:sz w:val="28"/>
          <w:szCs w:val="28"/>
        </w:rPr>
        <w:t>Ильский</w:t>
      </w:r>
      <w:proofErr w:type="spellEnd"/>
      <w:r w:rsidRPr="00C36EB0">
        <w:rPr>
          <w:rStyle w:val="10"/>
          <w:color w:val="000000"/>
          <w:sz w:val="28"/>
          <w:szCs w:val="28"/>
        </w:rPr>
        <w:t xml:space="preserve"> ул. Длинная 277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ДОУ посещают 81 воспитанников в возрасте от 2 до 7 лет.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В ДОУ функционируют группы: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183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общеразвивающей направленности- 2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178"/>
        </w:tabs>
        <w:spacing w:after="0" w:line="322" w:lineRule="exact"/>
        <w:jc w:val="both"/>
        <w:rPr>
          <w:rStyle w:val="10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компенсирующей направленности -1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178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кратковременной направленности-1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Основная образовательная программа дошкольного образования МБДОУ ДС №40 разработана в соответствии с Федеральным государственным образовательным стандартом дошкольного образования (Приказ № 1155 от 17 октября 2013 года).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Программа направлена на разностороннее развитие детей с 2 до 7 лет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C36EB0" w:rsidRPr="00C36EB0" w:rsidRDefault="00C36EB0" w:rsidP="00C36EB0">
      <w:pPr>
        <w:pStyle w:val="ae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-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af4"/>
          <w:b w:val="0"/>
          <w:color w:val="000000"/>
          <w:sz w:val="28"/>
          <w:szCs w:val="28"/>
        </w:rPr>
        <w:t>Содержание Программы</w:t>
      </w:r>
      <w:r w:rsidRPr="00C36EB0">
        <w:rPr>
          <w:rStyle w:val="af4"/>
          <w:color w:val="000000"/>
          <w:sz w:val="28"/>
          <w:szCs w:val="28"/>
        </w:rPr>
        <w:t xml:space="preserve"> </w:t>
      </w:r>
      <w:r w:rsidRPr="00C36EB0">
        <w:rPr>
          <w:rStyle w:val="10"/>
          <w:color w:val="000000"/>
          <w:sz w:val="28"/>
          <w:szCs w:val="28"/>
        </w:rPr>
        <w:t>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:rsidR="00C36EB0" w:rsidRPr="00C36EB0" w:rsidRDefault="00C36EB0" w:rsidP="00C36EB0">
      <w:pPr>
        <w:pStyle w:val="ae"/>
        <w:ind w:firstLine="700"/>
        <w:jc w:val="both"/>
        <w:rPr>
          <w:rStyle w:val="10"/>
          <w:color w:val="000000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lastRenderedPageBreak/>
        <w:t xml:space="preserve">Программа состоит из трех основных разделов: 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4"/>
        </w:numPr>
        <w:spacing w:after="0" w:line="322" w:lineRule="exact"/>
        <w:ind w:left="0" w:firstLine="1134"/>
        <w:jc w:val="both"/>
        <w:rPr>
          <w:rStyle w:val="10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 xml:space="preserve">целевой, 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4"/>
        </w:numPr>
        <w:spacing w:after="0" w:line="322" w:lineRule="exact"/>
        <w:ind w:left="0" w:firstLine="1134"/>
        <w:jc w:val="both"/>
        <w:rPr>
          <w:rStyle w:val="10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 xml:space="preserve">содержательный </w:t>
      </w:r>
    </w:p>
    <w:p w:rsidR="00C36EB0" w:rsidRPr="00C36EB0" w:rsidRDefault="00C36EB0" w:rsidP="006066C5">
      <w:pPr>
        <w:pStyle w:val="ae"/>
        <w:widowControl w:val="0"/>
        <w:numPr>
          <w:ilvl w:val="0"/>
          <w:numId w:val="134"/>
        </w:numPr>
        <w:spacing w:after="0" w:line="322" w:lineRule="exact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организационный.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af4"/>
          <w:b w:val="0"/>
          <w:color w:val="000000"/>
          <w:sz w:val="28"/>
          <w:szCs w:val="28"/>
        </w:rPr>
        <w:t>Целевой раздел</w:t>
      </w:r>
      <w:r w:rsidRPr="00C36EB0">
        <w:rPr>
          <w:rStyle w:val="af4"/>
          <w:color w:val="000000"/>
          <w:sz w:val="28"/>
          <w:szCs w:val="28"/>
        </w:rPr>
        <w:t xml:space="preserve"> </w:t>
      </w:r>
      <w:r w:rsidRPr="00C36EB0">
        <w:rPr>
          <w:rStyle w:val="10"/>
          <w:color w:val="000000"/>
          <w:sz w:val="28"/>
          <w:szCs w:val="28"/>
        </w:rPr>
        <w:t>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 - нормативные возрастные характеристики возможных достижений ребёнка на этапе завершения уровня дошкольного образования.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af4"/>
          <w:b w:val="0"/>
          <w:color w:val="000000"/>
          <w:sz w:val="28"/>
          <w:szCs w:val="28"/>
        </w:rPr>
        <w:t>Содержательный раздел</w:t>
      </w:r>
      <w:r w:rsidRPr="00C36EB0">
        <w:rPr>
          <w:rStyle w:val="af4"/>
          <w:color w:val="000000"/>
          <w:sz w:val="28"/>
          <w:szCs w:val="28"/>
        </w:rPr>
        <w:t xml:space="preserve"> </w:t>
      </w:r>
      <w:r w:rsidRPr="00C36EB0">
        <w:rPr>
          <w:rStyle w:val="10"/>
          <w:color w:val="000000"/>
          <w:sz w:val="28"/>
          <w:szCs w:val="28"/>
        </w:rPr>
        <w:t>представляет общее содержание Программы, обеспечивающее полноценное развитие личности детей.</w:t>
      </w:r>
    </w:p>
    <w:p w:rsidR="00C36EB0" w:rsidRPr="00C36EB0" w:rsidRDefault="00C36EB0" w:rsidP="00C36EB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Программа состоит из обязательной части и части, формируемой участниками образовательных отношений (вариативная часть).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af5"/>
          <w:color w:val="000000"/>
          <w:sz w:val="28"/>
          <w:szCs w:val="28"/>
        </w:rPr>
        <w:t>Обязательная часть</w:t>
      </w:r>
      <w:r w:rsidRPr="00C36EB0">
        <w:rPr>
          <w:rStyle w:val="10"/>
          <w:color w:val="000000"/>
          <w:sz w:val="28"/>
          <w:szCs w:val="28"/>
        </w:rPr>
        <w:t xml:space="preserve"> Программы отражает комплексность подхода, обеспечивая развитие детей во всех пяти образовательных областях. Обязательная часть разработана на основе основной образовательной программы «От рождения до школы» (Н.Е. </w:t>
      </w:r>
      <w:proofErr w:type="spellStart"/>
      <w:r w:rsidRPr="00C36EB0">
        <w:rPr>
          <w:rStyle w:val="10"/>
          <w:color w:val="000000"/>
          <w:sz w:val="28"/>
          <w:szCs w:val="28"/>
        </w:rPr>
        <w:t>Веракса</w:t>
      </w:r>
      <w:proofErr w:type="spellEnd"/>
      <w:r w:rsidRPr="00C36EB0">
        <w:rPr>
          <w:rStyle w:val="10"/>
          <w:color w:val="000000"/>
          <w:sz w:val="28"/>
          <w:szCs w:val="28"/>
        </w:rPr>
        <w:t>, Т.С. Комарова, М.А. Васильева) с учётом используемых вариативных программ и педагогических технологий.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 к обучению в школе, обеспечение безопасности жизнедеятельности дошкольника.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Сохранению и укреплению здоровья детей в Программе уделяется особое внимание, направленное на воспитание:</w:t>
      </w:r>
      <w:r w:rsidRPr="00C36EB0">
        <w:rPr>
          <w:rFonts w:ascii="Times New Roman" w:hAnsi="Times New Roman" w:cs="Times New Roman"/>
          <w:sz w:val="28"/>
          <w:szCs w:val="28"/>
        </w:rPr>
        <w:t xml:space="preserve"> </w:t>
      </w:r>
      <w:r w:rsidRPr="00C36EB0">
        <w:rPr>
          <w:rStyle w:val="10"/>
          <w:color w:val="000000"/>
          <w:sz w:val="28"/>
          <w:szCs w:val="28"/>
        </w:rPr>
        <w:t>патриотизма, развитие активной жизненной позиции, творческого подхода в решении различных жизненных ситуаций, уважения к традиционным ценностям.</w:t>
      </w:r>
    </w:p>
    <w:p w:rsidR="00C36EB0" w:rsidRPr="00C36EB0" w:rsidRDefault="00C36EB0" w:rsidP="00C36EB0">
      <w:pPr>
        <w:pStyle w:val="ae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36EB0">
        <w:rPr>
          <w:rStyle w:val="10"/>
          <w:color w:val="000000"/>
          <w:sz w:val="28"/>
          <w:szCs w:val="28"/>
        </w:rPr>
        <w:t>Цели Программы реализуются в процессе разнообразных видов детской де</w:t>
      </w:r>
      <w:r w:rsidRPr="00C36EB0">
        <w:rPr>
          <w:rStyle w:val="10"/>
          <w:color w:val="000000"/>
          <w:sz w:val="28"/>
          <w:szCs w:val="28"/>
        </w:rPr>
        <w:softHyphen/>
        <w:t>ятельности: игровой, коммуникативной, трудовой, познавательно-иссле</w:t>
      </w:r>
      <w:r w:rsidRPr="00C36EB0">
        <w:rPr>
          <w:rStyle w:val="10"/>
          <w:color w:val="000000"/>
          <w:sz w:val="28"/>
          <w:szCs w:val="28"/>
        </w:rPr>
        <w:softHyphen/>
        <w:t>довательской, продуктивной, музыкально-художественной, самостоятельной деятельности.</w:t>
      </w:r>
    </w:p>
    <w:p w:rsidR="00C36EB0" w:rsidRPr="009A79EB" w:rsidRDefault="00C36EB0" w:rsidP="009A79EB">
      <w:pPr>
        <w:pStyle w:val="ae"/>
        <w:ind w:firstLine="720"/>
        <w:jc w:val="both"/>
        <w:rPr>
          <w:rStyle w:val="10"/>
          <w:sz w:val="28"/>
          <w:szCs w:val="28"/>
          <w:shd w:val="clear" w:color="auto" w:fill="auto"/>
        </w:rPr>
      </w:pPr>
      <w:r w:rsidRPr="00C36EB0">
        <w:rPr>
          <w:rStyle w:val="10"/>
          <w:color w:val="000000"/>
          <w:sz w:val="28"/>
          <w:szCs w:val="28"/>
        </w:rPr>
        <w:t>Кроме того, ООП ДО снабжена введением, в котором представлены основные понятия, условные обозначения, сокращения.</w:t>
      </w:r>
    </w:p>
    <w:p w:rsidR="00C36EB0" w:rsidRPr="002809A8" w:rsidRDefault="00C36EB0" w:rsidP="00C36EB0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9A8">
        <w:rPr>
          <w:rStyle w:val="10"/>
          <w:i/>
          <w:color w:val="000000"/>
          <w:sz w:val="28"/>
          <w:szCs w:val="28"/>
        </w:rPr>
        <w:t>Используются парциальные программы:</w:t>
      </w:r>
    </w:p>
    <w:p w:rsidR="00C36EB0" w:rsidRPr="002809A8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241"/>
        </w:tabs>
        <w:spacing w:after="0" w:line="322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9A8">
        <w:rPr>
          <w:rStyle w:val="10"/>
          <w:i/>
          <w:color w:val="000000"/>
          <w:sz w:val="28"/>
          <w:szCs w:val="28"/>
        </w:rPr>
        <w:t xml:space="preserve">Программа «Основы безопасности дошкольников». Н. Н. Авдеева, О.Л. Князевой </w:t>
      </w:r>
    </w:p>
    <w:p w:rsidR="00C36EB0" w:rsidRPr="002809A8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174"/>
        </w:tabs>
        <w:spacing w:after="0" w:line="322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9A8">
        <w:rPr>
          <w:rStyle w:val="10"/>
          <w:i/>
          <w:color w:val="000000"/>
          <w:sz w:val="28"/>
          <w:szCs w:val="28"/>
        </w:rPr>
        <w:t xml:space="preserve">Программа по изобразительной деятельности </w:t>
      </w:r>
      <w:r w:rsidRPr="002809A8">
        <w:rPr>
          <w:rFonts w:ascii="Times New Roman" w:hAnsi="Times New Roman" w:cs="Times New Roman"/>
          <w:i/>
          <w:sz w:val="28"/>
          <w:szCs w:val="28"/>
        </w:rPr>
        <w:t>«Цветные ладошки» И.А. Лыковой</w:t>
      </w:r>
    </w:p>
    <w:p w:rsidR="00C36EB0" w:rsidRPr="002809A8" w:rsidRDefault="00C36EB0" w:rsidP="006066C5">
      <w:pPr>
        <w:pStyle w:val="ae"/>
        <w:widowControl w:val="0"/>
        <w:numPr>
          <w:ilvl w:val="0"/>
          <w:numId w:val="133"/>
        </w:numPr>
        <w:tabs>
          <w:tab w:val="left" w:pos="174"/>
        </w:tabs>
        <w:spacing w:after="0" w:line="322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9A8">
        <w:rPr>
          <w:rFonts w:ascii="Times New Roman" w:hAnsi="Times New Roman" w:cs="Times New Roman"/>
          <w:i/>
          <w:sz w:val="28"/>
          <w:szCs w:val="28"/>
        </w:rPr>
        <w:t xml:space="preserve">Программа по музыкальному воспитанию «Ладушки» И. </w:t>
      </w:r>
      <w:proofErr w:type="spellStart"/>
      <w:r w:rsidRPr="002809A8">
        <w:rPr>
          <w:rFonts w:ascii="Times New Roman" w:hAnsi="Times New Roman" w:cs="Times New Roman"/>
          <w:i/>
          <w:sz w:val="28"/>
          <w:szCs w:val="28"/>
        </w:rPr>
        <w:t>Каплуновой</w:t>
      </w:r>
      <w:proofErr w:type="spellEnd"/>
    </w:p>
    <w:p w:rsidR="00FF4CCB" w:rsidRDefault="002809A8" w:rsidP="00FF4CC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9A8">
        <w:rPr>
          <w:rFonts w:ascii="Times New Roman" w:hAnsi="Times New Roman" w:cs="Times New Roman"/>
          <w:i/>
          <w:sz w:val="28"/>
          <w:szCs w:val="28"/>
        </w:rPr>
        <w:t xml:space="preserve">- 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 w:rsidRPr="002809A8">
        <w:rPr>
          <w:rFonts w:ascii="Times New Roman" w:hAnsi="Times New Roman" w:cs="Times New Roman"/>
          <w:i/>
          <w:sz w:val="28"/>
          <w:szCs w:val="28"/>
        </w:rPr>
        <w:t>Пашкович</w:t>
      </w:r>
      <w:proofErr w:type="spellEnd"/>
      <w:r w:rsidRPr="002809A8">
        <w:rPr>
          <w:rFonts w:ascii="Times New Roman" w:hAnsi="Times New Roman" w:cs="Times New Roman"/>
          <w:i/>
          <w:sz w:val="28"/>
          <w:szCs w:val="28"/>
        </w:rPr>
        <w:t xml:space="preserve"> Е.В., </w:t>
      </w:r>
      <w:proofErr w:type="spellStart"/>
      <w:r w:rsidRPr="002809A8">
        <w:rPr>
          <w:rFonts w:ascii="Times New Roman" w:hAnsi="Times New Roman" w:cs="Times New Roman"/>
          <w:i/>
          <w:sz w:val="28"/>
          <w:szCs w:val="28"/>
        </w:rPr>
        <w:t>Гейдарова</w:t>
      </w:r>
      <w:proofErr w:type="spellEnd"/>
      <w:r w:rsidRPr="002809A8">
        <w:rPr>
          <w:rFonts w:ascii="Times New Roman" w:hAnsi="Times New Roman" w:cs="Times New Roman"/>
          <w:i/>
          <w:sz w:val="28"/>
          <w:szCs w:val="28"/>
        </w:rPr>
        <w:t xml:space="preserve"> Е.М.</w:t>
      </w:r>
    </w:p>
    <w:p w:rsidR="00C36EB0" w:rsidRPr="00FF4CCB" w:rsidRDefault="00C36EB0" w:rsidP="00FF4CC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EB0">
        <w:rPr>
          <w:rStyle w:val="af4"/>
          <w:color w:val="000000"/>
          <w:sz w:val="28"/>
          <w:szCs w:val="28"/>
        </w:rPr>
        <w:lastRenderedPageBreak/>
        <w:t xml:space="preserve">Организационный раздел </w:t>
      </w:r>
      <w:r w:rsidRPr="00C36EB0">
        <w:rPr>
          <w:rStyle w:val="10"/>
          <w:color w:val="000000"/>
          <w:sz w:val="28"/>
          <w:szCs w:val="28"/>
        </w:rPr>
        <w:t>содержит описание материально-</w:t>
      </w:r>
      <w:r w:rsidRPr="00C36EB0">
        <w:rPr>
          <w:rStyle w:val="10"/>
          <w:color w:val="000000"/>
          <w:sz w:val="28"/>
          <w:szCs w:val="28"/>
        </w:rPr>
        <w:softHyphen/>
        <w:t>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воспитанников.</w:t>
      </w:r>
    </w:p>
    <w:p w:rsidR="00C36EB0" w:rsidRPr="00C36EB0" w:rsidRDefault="00C36EB0" w:rsidP="00C36EB0">
      <w:pPr>
        <w:pStyle w:val="210"/>
        <w:shd w:val="clear" w:color="auto" w:fill="auto"/>
        <w:spacing w:after="0" w:line="322" w:lineRule="exact"/>
        <w:jc w:val="both"/>
        <w:rPr>
          <w:rStyle w:val="23"/>
          <w:b/>
          <w:bCs/>
          <w:color w:val="000000"/>
          <w:sz w:val="28"/>
          <w:szCs w:val="28"/>
        </w:rPr>
      </w:pPr>
    </w:p>
    <w:p w:rsidR="00C36EB0" w:rsidRPr="00C36EB0" w:rsidRDefault="00C36EB0" w:rsidP="00C36EB0">
      <w:pPr>
        <w:pStyle w:val="210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C36EB0">
        <w:rPr>
          <w:rStyle w:val="23"/>
          <w:b/>
          <w:bCs/>
          <w:color w:val="000000"/>
          <w:sz w:val="28"/>
          <w:szCs w:val="28"/>
        </w:rPr>
        <w:t>Характеристика взаимодействия педагогического коллектива с</w:t>
      </w:r>
    </w:p>
    <w:p w:rsidR="00C36EB0" w:rsidRPr="00C36EB0" w:rsidRDefault="00C36EB0" w:rsidP="00C36EB0">
      <w:pPr>
        <w:pStyle w:val="210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C36EB0">
        <w:rPr>
          <w:rStyle w:val="23"/>
          <w:b/>
          <w:bCs/>
          <w:color w:val="000000"/>
          <w:sz w:val="28"/>
          <w:szCs w:val="28"/>
        </w:rPr>
        <w:t>семьями детей</w:t>
      </w:r>
    </w:p>
    <w:p w:rsidR="00D3419B" w:rsidRDefault="00C36EB0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  <w:r w:rsidRPr="00C36EB0">
        <w:rPr>
          <w:b w:val="0"/>
          <w:sz w:val="28"/>
          <w:szCs w:val="28"/>
        </w:rPr>
        <w:t xml:space="preserve">Цели:                                                                                                                              </w:t>
      </w:r>
      <w:r w:rsidR="001F5FCF">
        <w:rPr>
          <w:b w:val="0"/>
          <w:sz w:val="28"/>
          <w:szCs w:val="28"/>
        </w:rPr>
        <w:t xml:space="preserve">                            </w:t>
      </w:r>
      <w:r w:rsidRPr="00C36EB0">
        <w:rPr>
          <w:b w:val="0"/>
          <w:sz w:val="28"/>
          <w:szCs w:val="28"/>
        </w:rPr>
        <w:t xml:space="preserve">- установить партнерские отношения с семьями воспитанников                                         </w:t>
      </w:r>
      <w:r w:rsidR="001F5FCF">
        <w:rPr>
          <w:b w:val="0"/>
          <w:sz w:val="28"/>
          <w:szCs w:val="28"/>
        </w:rPr>
        <w:t xml:space="preserve">                 </w:t>
      </w:r>
      <w:r w:rsidRPr="00C36EB0">
        <w:rPr>
          <w:b w:val="0"/>
          <w:sz w:val="28"/>
          <w:szCs w:val="28"/>
        </w:rPr>
        <w:t xml:space="preserve">- объединить усилия для развития и воспитания детей                                                         </w:t>
      </w:r>
      <w:r w:rsidR="001F5FCF">
        <w:rPr>
          <w:b w:val="0"/>
          <w:sz w:val="28"/>
          <w:szCs w:val="28"/>
        </w:rPr>
        <w:t xml:space="preserve">            </w:t>
      </w:r>
      <w:r w:rsidRPr="00C36EB0">
        <w:rPr>
          <w:b w:val="0"/>
          <w:sz w:val="28"/>
          <w:szCs w:val="28"/>
        </w:rPr>
        <w:t xml:space="preserve"> - создать атмосферу взаимопонимания, общности интереса, эмоциональной </w:t>
      </w:r>
      <w:proofErr w:type="spellStart"/>
      <w:r w:rsidRPr="00C36EB0">
        <w:rPr>
          <w:b w:val="0"/>
          <w:sz w:val="28"/>
          <w:szCs w:val="28"/>
        </w:rPr>
        <w:t>взаимоподдержки</w:t>
      </w:r>
      <w:proofErr w:type="spellEnd"/>
      <w:r w:rsidRPr="00C36EB0">
        <w:rPr>
          <w:b w:val="0"/>
          <w:sz w:val="28"/>
          <w:szCs w:val="28"/>
        </w:rPr>
        <w:t xml:space="preserve">                                                                                                                   </w:t>
      </w:r>
      <w:r w:rsidR="001F5FCF">
        <w:rPr>
          <w:b w:val="0"/>
          <w:sz w:val="28"/>
          <w:szCs w:val="28"/>
        </w:rPr>
        <w:t xml:space="preserve">               </w:t>
      </w:r>
      <w:r w:rsidRPr="00C36EB0">
        <w:rPr>
          <w:b w:val="0"/>
          <w:sz w:val="28"/>
          <w:szCs w:val="28"/>
        </w:rPr>
        <w:t xml:space="preserve">- активизировать и обогащать воспитательные умения родителей                               </w:t>
      </w:r>
      <w:r w:rsidR="001F5FCF">
        <w:rPr>
          <w:b w:val="0"/>
          <w:sz w:val="28"/>
          <w:szCs w:val="28"/>
        </w:rPr>
        <w:t xml:space="preserve">                       </w:t>
      </w:r>
      <w:r w:rsidRPr="00C36EB0">
        <w:rPr>
          <w:b w:val="0"/>
          <w:sz w:val="28"/>
          <w:szCs w:val="28"/>
        </w:rPr>
        <w:t>- поддерживать их уверенность в собственных педагогических возможностях                             - обеспечивать двойную защиту детей (со стороны родителей и педагогов), и эмоциональный комфорт</w:t>
      </w:r>
      <w:r w:rsidR="00D3419B">
        <w:rPr>
          <w:b w:val="0"/>
          <w:sz w:val="28"/>
          <w:szCs w:val="28"/>
        </w:rPr>
        <w:t>.</w:t>
      </w: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D3419B" w:rsidRDefault="00D3419B" w:rsidP="0093537D">
      <w:pPr>
        <w:pStyle w:val="210"/>
        <w:spacing w:line="322" w:lineRule="exact"/>
        <w:jc w:val="left"/>
        <w:rPr>
          <w:b w:val="0"/>
          <w:sz w:val="28"/>
          <w:szCs w:val="28"/>
        </w:rPr>
      </w:pPr>
    </w:p>
    <w:p w:rsidR="00061C61" w:rsidRDefault="00061C61" w:rsidP="00061C61">
      <w:bookmarkStart w:id="0" w:name="_GoBack"/>
      <w:bookmarkEnd w:id="0"/>
    </w:p>
    <w:p w:rsidR="00061C61" w:rsidRDefault="00061C61" w:rsidP="00061C61">
      <w:r w:rsidRPr="00061C61">
        <w:rPr>
          <w:noProof/>
          <w:lang w:eastAsia="ru-RU"/>
        </w:rPr>
        <w:lastRenderedPageBreak/>
        <w:drawing>
          <wp:inline distT="0" distB="0" distL="0" distR="0">
            <wp:extent cx="6840220" cy="9407538"/>
            <wp:effectExtent l="0" t="0" r="0" b="3175"/>
            <wp:docPr id="19" name="Рисунок 19" descr="D:\Сканированные документы\2017-09-19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Сканированные документы\2017-09-19\Image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61" w:rsidRDefault="00061C61" w:rsidP="00061C61"/>
    <w:p w:rsidR="00061C61" w:rsidRDefault="00061C61" w:rsidP="00061C61"/>
    <w:p w:rsidR="00061C61" w:rsidRDefault="00061C61" w:rsidP="00061C61"/>
    <w:p w:rsidR="00061C61" w:rsidRDefault="00061C61" w:rsidP="00061C61"/>
    <w:p w:rsidR="00D3419B" w:rsidRDefault="00D3419B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061C61" w:rsidRDefault="00061C61" w:rsidP="0093537D">
      <w:pPr>
        <w:pStyle w:val="210"/>
        <w:spacing w:line="322" w:lineRule="exact"/>
        <w:jc w:val="left"/>
        <w:rPr>
          <w:b w:val="0"/>
          <w:noProof/>
          <w:sz w:val="28"/>
          <w:szCs w:val="28"/>
          <w:lang w:eastAsia="ru-RU"/>
        </w:rPr>
      </w:pPr>
    </w:p>
    <w:p w:rsidR="00AA7ED8" w:rsidRDefault="00AA7ED8" w:rsidP="0093537D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</w:p>
    <w:p w:rsidR="00AA7ED8" w:rsidRDefault="00AA7ED8" w:rsidP="0093537D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</w:p>
    <w:p w:rsidR="00AA7ED8" w:rsidRDefault="00AA7ED8" w:rsidP="0093537D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</w:p>
    <w:p w:rsidR="00AA7ED8" w:rsidRDefault="00AA7ED8" w:rsidP="0093537D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</w:p>
    <w:p w:rsidR="00AA7ED8" w:rsidRDefault="00AA7ED8" w:rsidP="0093537D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</w:p>
    <w:p w:rsidR="00D3419B" w:rsidRPr="00061C61" w:rsidRDefault="009A79EB" w:rsidP="009A79EB">
      <w:pPr>
        <w:pStyle w:val="210"/>
        <w:spacing w:line="322" w:lineRule="exact"/>
        <w:jc w:val="left"/>
        <w:rPr>
          <w:rStyle w:val="23"/>
          <w:bCs/>
          <w:sz w:val="28"/>
          <w:szCs w:val="28"/>
        </w:rPr>
      </w:pPr>
      <w:r>
        <w:rPr>
          <w:rStyle w:val="23"/>
          <w:bCs/>
          <w:sz w:val="28"/>
          <w:szCs w:val="28"/>
        </w:rPr>
        <w:t xml:space="preserve">     </w:t>
      </w:r>
      <w:r w:rsidR="00C36EB0" w:rsidRPr="00C36EB0">
        <w:rPr>
          <w:rStyle w:val="23"/>
          <w:bCs/>
          <w:sz w:val="28"/>
          <w:szCs w:val="28"/>
        </w:rPr>
        <w:t xml:space="preserve">                                                  </w:t>
      </w:r>
      <w:r w:rsidR="00061C61">
        <w:rPr>
          <w:rStyle w:val="23"/>
          <w:bCs/>
          <w:sz w:val="28"/>
          <w:szCs w:val="28"/>
        </w:rPr>
        <w:t xml:space="preserve">                               </w:t>
      </w:r>
    </w:p>
    <w:p w:rsidR="00D3419B" w:rsidRDefault="00D3419B" w:rsidP="009A79EB">
      <w:pPr>
        <w:pStyle w:val="210"/>
        <w:spacing w:line="322" w:lineRule="exact"/>
        <w:jc w:val="left"/>
        <w:rPr>
          <w:rStyle w:val="23"/>
          <w:b/>
          <w:bCs/>
          <w:color w:val="000000"/>
          <w:sz w:val="28"/>
          <w:szCs w:val="28"/>
        </w:rPr>
      </w:pPr>
    </w:p>
    <w:p w:rsidR="00D3419B" w:rsidRDefault="00D3419B" w:rsidP="009A79EB">
      <w:pPr>
        <w:pStyle w:val="210"/>
        <w:spacing w:line="322" w:lineRule="exact"/>
        <w:jc w:val="left"/>
        <w:rPr>
          <w:rStyle w:val="23"/>
          <w:b/>
          <w:bCs/>
          <w:color w:val="000000"/>
          <w:sz w:val="28"/>
          <w:szCs w:val="28"/>
        </w:rPr>
      </w:pPr>
    </w:p>
    <w:p w:rsidR="00D3419B" w:rsidRDefault="00D3419B" w:rsidP="009A79EB">
      <w:pPr>
        <w:pStyle w:val="210"/>
        <w:spacing w:line="322" w:lineRule="exact"/>
        <w:jc w:val="left"/>
        <w:rPr>
          <w:rStyle w:val="23"/>
          <w:b/>
          <w:bCs/>
          <w:color w:val="000000"/>
          <w:sz w:val="28"/>
          <w:szCs w:val="28"/>
        </w:rPr>
      </w:pPr>
    </w:p>
    <w:p w:rsidR="00D3419B" w:rsidRDefault="00D3419B" w:rsidP="009A79EB">
      <w:pPr>
        <w:pStyle w:val="210"/>
        <w:spacing w:line="322" w:lineRule="exact"/>
        <w:jc w:val="left"/>
        <w:rPr>
          <w:rStyle w:val="23"/>
          <w:b/>
          <w:bCs/>
          <w:color w:val="000000"/>
          <w:sz w:val="28"/>
          <w:szCs w:val="28"/>
        </w:rPr>
      </w:pPr>
    </w:p>
    <w:p w:rsidR="00AA7ED8" w:rsidRPr="009A79EB" w:rsidRDefault="00AA7ED8" w:rsidP="009A79EB">
      <w:pPr>
        <w:pStyle w:val="210"/>
        <w:spacing w:line="322" w:lineRule="exact"/>
        <w:jc w:val="left"/>
        <w:rPr>
          <w:b w:val="0"/>
          <w:bCs w:val="0"/>
          <w:color w:val="000000"/>
          <w:sz w:val="28"/>
          <w:szCs w:val="28"/>
        </w:rPr>
      </w:pPr>
    </w:p>
    <w:sectPr w:rsidR="00AA7ED8" w:rsidRPr="009A79EB" w:rsidSect="00BE1DC2">
      <w:footerReference w:type="default" r:id="rId35"/>
      <w:headerReference w:type="first" r:id="rId36"/>
      <w:footerReference w:type="first" r:id="rId37"/>
      <w:pgSz w:w="11909" w:h="16838"/>
      <w:pgMar w:top="993" w:right="568" w:bottom="992" w:left="569" w:header="0" w:footer="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0FC" w:rsidRDefault="008900FC" w:rsidP="002C2C07">
      <w:pPr>
        <w:spacing w:after="0" w:line="240" w:lineRule="auto"/>
      </w:pPr>
      <w:r>
        <w:separator/>
      </w:r>
    </w:p>
  </w:endnote>
  <w:endnote w:type="continuationSeparator" w:id="0">
    <w:p w:rsidR="008900FC" w:rsidRDefault="008900FC" w:rsidP="002C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027474"/>
      <w:docPartObj>
        <w:docPartGallery w:val="Page Numbers (Bottom of Page)"/>
        <w:docPartUnique/>
      </w:docPartObj>
    </w:sdtPr>
    <w:sdtEndPr/>
    <w:sdtContent>
      <w:p w:rsidR="00AA7ED8" w:rsidRDefault="00AA7E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65">
          <w:rPr>
            <w:noProof/>
          </w:rPr>
          <w:t>74</w:t>
        </w:r>
        <w:r>
          <w:fldChar w:fldCharType="end"/>
        </w:r>
      </w:p>
    </w:sdtContent>
  </w:sdt>
  <w:p w:rsidR="00AA7ED8" w:rsidRDefault="00AA7E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363930"/>
      <w:docPartObj>
        <w:docPartGallery w:val="Page Numbers (Bottom of Page)"/>
        <w:docPartUnique/>
      </w:docPartObj>
    </w:sdtPr>
    <w:sdtEndPr/>
    <w:sdtContent>
      <w:p w:rsidR="00AA7ED8" w:rsidRDefault="00AA7E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65">
          <w:rPr>
            <w:noProof/>
          </w:rPr>
          <w:t>72</w:t>
        </w:r>
        <w:r>
          <w:fldChar w:fldCharType="end"/>
        </w:r>
      </w:p>
    </w:sdtContent>
  </w:sdt>
  <w:p w:rsidR="00AA7ED8" w:rsidRDefault="00AA7ED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512943"/>
      <w:docPartObj>
        <w:docPartGallery w:val="Page Numbers (Bottom of Page)"/>
        <w:docPartUnique/>
      </w:docPartObj>
    </w:sdtPr>
    <w:sdtEndPr/>
    <w:sdtContent>
      <w:p w:rsidR="00AA7ED8" w:rsidRDefault="00AA7E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65">
          <w:rPr>
            <w:noProof/>
          </w:rPr>
          <w:t>92</w:t>
        </w:r>
        <w:r>
          <w:fldChar w:fldCharType="end"/>
        </w:r>
      </w:p>
    </w:sdtContent>
  </w:sdt>
  <w:p w:rsidR="00AA7ED8" w:rsidRPr="008D5767" w:rsidRDefault="00AA7ED8" w:rsidP="00F71F99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27743"/>
      <w:docPartObj>
        <w:docPartGallery w:val="Page Numbers (Bottom of Page)"/>
        <w:docPartUnique/>
      </w:docPartObj>
    </w:sdtPr>
    <w:sdtEndPr/>
    <w:sdtContent>
      <w:p w:rsidR="00AA7ED8" w:rsidRDefault="00AA7E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65">
          <w:rPr>
            <w:noProof/>
          </w:rPr>
          <w:t>75</w:t>
        </w:r>
        <w:r>
          <w:fldChar w:fldCharType="end"/>
        </w:r>
      </w:p>
    </w:sdtContent>
  </w:sdt>
  <w:p w:rsidR="00AA7ED8" w:rsidRDefault="00AA7E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0FC" w:rsidRDefault="008900FC" w:rsidP="002C2C07">
      <w:pPr>
        <w:spacing w:after="0" w:line="240" w:lineRule="auto"/>
      </w:pPr>
      <w:r>
        <w:separator/>
      </w:r>
    </w:p>
  </w:footnote>
  <w:footnote w:type="continuationSeparator" w:id="0">
    <w:p w:rsidR="008900FC" w:rsidRDefault="008900FC" w:rsidP="002C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ED8" w:rsidRDefault="00AA7E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auto"/>
      </w:rPr>
    </w:lvl>
  </w:abstractNum>
  <w:abstractNum w:abstractNumId="2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7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9323CC"/>
    <w:multiLevelType w:val="hybridMultilevel"/>
    <w:tmpl w:val="B1DA6702"/>
    <w:lvl w:ilvl="0" w:tplc="CEF8AE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23F5DAC"/>
    <w:multiLevelType w:val="hybridMultilevel"/>
    <w:tmpl w:val="4AFC2D76"/>
    <w:lvl w:ilvl="0" w:tplc="CEF8AE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02B63868"/>
    <w:multiLevelType w:val="hybridMultilevel"/>
    <w:tmpl w:val="64E8949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1C681A"/>
    <w:multiLevelType w:val="hybridMultilevel"/>
    <w:tmpl w:val="71F658B0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414724"/>
    <w:multiLevelType w:val="hybridMultilevel"/>
    <w:tmpl w:val="C388D2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9AF67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FB7BE9"/>
    <w:multiLevelType w:val="hybridMultilevel"/>
    <w:tmpl w:val="9C44775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7602A35"/>
    <w:multiLevelType w:val="hybridMultilevel"/>
    <w:tmpl w:val="F324505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537787"/>
    <w:multiLevelType w:val="hybridMultilevel"/>
    <w:tmpl w:val="A2AAD09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968017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676CB5"/>
    <w:multiLevelType w:val="hybridMultilevel"/>
    <w:tmpl w:val="0F80E67E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A114FC7"/>
    <w:multiLevelType w:val="hybridMultilevel"/>
    <w:tmpl w:val="CD64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00540E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A533914"/>
    <w:multiLevelType w:val="multilevel"/>
    <w:tmpl w:val="21A86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0A65053A"/>
    <w:multiLevelType w:val="hybridMultilevel"/>
    <w:tmpl w:val="67860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D548FB"/>
    <w:multiLevelType w:val="hybridMultilevel"/>
    <w:tmpl w:val="0278EE5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EC0CC2"/>
    <w:multiLevelType w:val="multilevel"/>
    <w:tmpl w:val="52CE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0C315416"/>
    <w:multiLevelType w:val="hybridMultilevel"/>
    <w:tmpl w:val="2FDE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CB71E6"/>
    <w:multiLevelType w:val="hybridMultilevel"/>
    <w:tmpl w:val="713C6F06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4B2359"/>
    <w:multiLevelType w:val="hybridMultilevel"/>
    <w:tmpl w:val="7AFCB258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E6607F3"/>
    <w:multiLevelType w:val="hybridMultilevel"/>
    <w:tmpl w:val="F0A0A9CE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E9B0864"/>
    <w:multiLevelType w:val="multilevel"/>
    <w:tmpl w:val="77FA47AE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eastAsiaTheme="minorHAnsi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eastAsiaTheme="minorHAnsi"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eastAsiaTheme="minorHAnsi"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312" w:hanging="1440"/>
      </w:pPr>
      <w:rPr>
        <w:rFonts w:eastAsiaTheme="minorHAnsi"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eastAsiaTheme="minorHAnsi"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eastAsiaTheme="minorHAnsi"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66" w:hanging="2160"/>
      </w:pPr>
      <w:rPr>
        <w:rFonts w:eastAsiaTheme="minorHAnsi" w:cs="Times New Roman" w:hint="default"/>
        <w:b w:val="0"/>
        <w:i w:val="0"/>
      </w:rPr>
    </w:lvl>
  </w:abstractNum>
  <w:abstractNum w:abstractNumId="30">
    <w:nsid w:val="0ED7023E"/>
    <w:multiLevelType w:val="hybridMultilevel"/>
    <w:tmpl w:val="4A6C789C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F142B0B"/>
    <w:multiLevelType w:val="hybridMultilevel"/>
    <w:tmpl w:val="B372920C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996E7F"/>
    <w:multiLevelType w:val="hybridMultilevel"/>
    <w:tmpl w:val="9DF09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BD2863"/>
    <w:multiLevelType w:val="hybridMultilevel"/>
    <w:tmpl w:val="10062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7432C05"/>
    <w:multiLevelType w:val="hybridMultilevel"/>
    <w:tmpl w:val="A640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BE4C28"/>
    <w:multiLevelType w:val="hybridMultilevel"/>
    <w:tmpl w:val="A9E66BD8"/>
    <w:lvl w:ilvl="0" w:tplc="F910910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1A0C7B72"/>
    <w:multiLevelType w:val="hybridMultilevel"/>
    <w:tmpl w:val="FADA3416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B9C6E79"/>
    <w:multiLevelType w:val="hybridMultilevel"/>
    <w:tmpl w:val="764CA19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1D13149A"/>
    <w:multiLevelType w:val="multilevel"/>
    <w:tmpl w:val="8B62B77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  <w:color w:val="000000"/>
      </w:rPr>
    </w:lvl>
  </w:abstractNum>
  <w:abstractNum w:abstractNumId="44">
    <w:nsid w:val="1DEF15BC"/>
    <w:multiLevelType w:val="hybridMultilevel"/>
    <w:tmpl w:val="67F485F2"/>
    <w:lvl w:ilvl="0" w:tplc="CEF8AE5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5">
    <w:nsid w:val="1E0D226D"/>
    <w:multiLevelType w:val="hybridMultilevel"/>
    <w:tmpl w:val="C0783156"/>
    <w:lvl w:ilvl="0" w:tplc="F9109100">
      <w:start w:val="1"/>
      <w:numFmt w:val="bullet"/>
      <w:lvlText w:val="•"/>
      <w:lvlJc w:val="left"/>
      <w:pPr>
        <w:ind w:left="731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1FD4341B"/>
    <w:multiLevelType w:val="hybridMultilevel"/>
    <w:tmpl w:val="6DD4D2C8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221E1ECC"/>
    <w:multiLevelType w:val="hybridMultilevel"/>
    <w:tmpl w:val="622CA7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>
    <w:nsid w:val="22B77B7E"/>
    <w:multiLevelType w:val="hybridMultilevel"/>
    <w:tmpl w:val="769A9600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A844A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8851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480B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DCF5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6CEAE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744CC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9A0D3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1AE0C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24B3219A"/>
    <w:multiLevelType w:val="hybridMultilevel"/>
    <w:tmpl w:val="D7F09180"/>
    <w:lvl w:ilvl="0" w:tplc="6EC4C2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625A69"/>
    <w:multiLevelType w:val="multilevel"/>
    <w:tmpl w:val="84A2C1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00" w:hanging="6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8"/>
      </w:rPr>
    </w:lvl>
  </w:abstractNum>
  <w:abstractNum w:abstractNumId="55">
    <w:nsid w:val="2645529A"/>
    <w:multiLevelType w:val="hybridMultilevel"/>
    <w:tmpl w:val="4DD44B58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7FA649E"/>
    <w:multiLevelType w:val="hybridMultilevel"/>
    <w:tmpl w:val="FC22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171F8B"/>
    <w:multiLevelType w:val="hybridMultilevel"/>
    <w:tmpl w:val="CE7E4C58"/>
    <w:lvl w:ilvl="0" w:tplc="42D0A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DB7340"/>
    <w:multiLevelType w:val="hybridMultilevel"/>
    <w:tmpl w:val="7B42FA52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2ACB6970"/>
    <w:multiLevelType w:val="hybridMultilevel"/>
    <w:tmpl w:val="BD7E33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077FA9"/>
    <w:multiLevelType w:val="hybridMultilevel"/>
    <w:tmpl w:val="9FDC22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2E9C4A6B"/>
    <w:multiLevelType w:val="hybridMultilevel"/>
    <w:tmpl w:val="F0707D72"/>
    <w:lvl w:ilvl="0" w:tplc="CEF8A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2FDE0BD2"/>
    <w:multiLevelType w:val="hybridMultilevel"/>
    <w:tmpl w:val="62E0A1C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4">
    <w:nsid w:val="311116CB"/>
    <w:multiLevelType w:val="hybridMultilevel"/>
    <w:tmpl w:val="2C7E39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11D6370"/>
    <w:multiLevelType w:val="hybridMultilevel"/>
    <w:tmpl w:val="2FDED7A0"/>
    <w:lvl w:ilvl="0" w:tplc="59EE6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34172AD"/>
    <w:multiLevelType w:val="hybridMultilevel"/>
    <w:tmpl w:val="6E24E424"/>
    <w:lvl w:ilvl="0" w:tplc="041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8">
    <w:nsid w:val="340722FC"/>
    <w:multiLevelType w:val="hybridMultilevel"/>
    <w:tmpl w:val="11E6278E"/>
    <w:lvl w:ilvl="0" w:tplc="CEF8AE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0">
    <w:nsid w:val="34DA54FD"/>
    <w:multiLevelType w:val="hybridMultilevel"/>
    <w:tmpl w:val="F5C88E46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51F2EE4"/>
    <w:multiLevelType w:val="hybridMultilevel"/>
    <w:tmpl w:val="42E22BE8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58C74B1"/>
    <w:multiLevelType w:val="hybridMultilevel"/>
    <w:tmpl w:val="CFC44DA0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4C4218"/>
    <w:multiLevelType w:val="hybridMultilevel"/>
    <w:tmpl w:val="63FA0B9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6C8A7E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367C6019"/>
    <w:multiLevelType w:val="hybridMultilevel"/>
    <w:tmpl w:val="E24C3A0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36AF164D"/>
    <w:multiLevelType w:val="multilevel"/>
    <w:tmpl w:val="3172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6">
    <w:nsid w:val="37185C4E"/>
    <w:multiLevelType w:val="hybridMultilevel"/>
    <w:tmpl w:val="FDA44866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37847C1D"/>
    <w:multiLevelType w:val="hybridMultilevel"/>
    <w:tmpl w:val="DFDA424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B2B20BE"/>
    <w:multiLevelType w:val="hybridMultilevel"/>
    <w:tmpl w:val="AEAEE7BC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3BEF0F26"/>
    <w:multiLevelType w:val="multilevel"/>
    <w:tmpl w:val="929842A6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82">
    <w:nsid w:val="3C0A1C56"/>
    <w:multiLevelType w:val="multilevel"/>
    <w:tmpl w:val="C72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ECE137B"/>
    <w:multiLevelType w:val="multilevel"/>
    <w:tmpl w:val="A47E2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85">
    <w:nsid w:val="3F7D4CB2"/>
    <w:multiLevelType w:val="multilevel"/>
    <w:tmpl w:val="F57894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86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FA42BB5"/>
    <w:multiLevelType w:val="hybridMultilevel"/>
    <w:tmpl w:val="4446AA72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2004A08"/>
    <w:multiLevelType w:val="hybridMultilevel"/>
    <w:tmpl w:val="A6FCA4D2"/>
    <w:lvl w:ilvl="0" w:tplc="F9109100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9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24A5D53"/>
    <w:multiLevelType w:val="hybridMultilevel"/>
    <w:tmpl w:val="224C1154"/>
    <w:lvl w:ilvl="0" w:tplc="D6EE03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437A50F0"/>
    <w:multiLevelType w:val="hybridMultilevel"/>
    <w:tmpl w:val="A1EC62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444144F1"/>
    <w:multiLevelType w:val="hybridMultilevel"/>
    <w:tmpl w:val="48149362"/>
    <w:lvl w:ilvl="0" w:tplc="041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3">
    <w:nsid w:val="485C32A4"/>
    <w:multiLevelType w:val="hybridMultilevel"/>
    <w:tmpl w:val="0862D3A8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48C73702"/>
    <w:multiLevelType w:val="hybridMultilevel"/>
    <w:tmpl w:val="22E64B9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A514862"/>
    <w:multiLevelType w:val="hybridMultilevel"/>
    <w:tmpl w:val="51A22686"/>
    <w:lvl w:ilvl="0" w:tplc="CEF8AE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4AB672D5"/>
    <w:multiLevelType w:val="hybridMultilevel"/>
    <w:tmpl w:val="4A12F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B26230F"/>
    <w:multiLevelType w:val="hybridMultilevel"/>
    <w:tmpl w:val="D3EC81A4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B525AAD"/>
    <w:multiLevelType w:val="multilevel"/>
    <w:tmpl w:val="E6505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9">
    <w:nsid w:val="4D021A01"/>
    <w:multiLevelType w:val="hybridMultilevel"/>
    <w:tmpl w:val="BB0662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EA2559"/>
    <w:multiLevelType w:val="multilevel"/>
    <w:tmpl w:val="8326C7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>
    <w:nsid w:val="4F326878"/>
    <w:multiLevelType w:val="hybridMultilevel"/>
    <w:tmpl w:val="84A88DE6"/>
    <w:lvl w:ilvl="0" w:tplc="ECECACA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FD43571"/>
    <w:multiLevelType w:val="hybridMultilevel"/>
    <w:tmpl w:val="E8E4252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3687337"/>
    <w:multiLevelType w:val="hybridMultilevel"/>
    <w:tmpl w:val="868E5F76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54A806C0"/>
    <w:multiLevelType w:val="hybridMultilevel"/>
    <w:tmpl w:val="BDA4E4A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56A70F84"/>
    <w:multiLevelType w:val="hybridMultilevel"/>
    <w:tmpl w:val="E2B603C8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8A44898"/>
    <w:multiLevelType w:val="hybridMultilevel"/>
    <w:tmpl w:val="7CC02D6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7">
    <w:nsid w:val="58CF3559"/>
    <w:multiLevelType w:val="hybridMultilevel"/>
    <w:tmpl w:val="8592CA3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59014C23"/>
    <w:multiLevelType w:val="hybridMultilevel"/>
    <w:tmpl w:val="22CC3F7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59056747"/>
    <w:multiLevelType w:val="hybridMultilevel"/>
    <w:tmpl w:val="2DDEFF14"/>
    <w:lvl w:ilvl="0" w:tplc="6D4220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726C10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5AC045D7"/>
    <w:multiLevelType w:val="hybridMultilevel"/>
    <w:tmpl w:val="2466B932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B75705E"/>
    <w:multiLevelType w:val="hybridMultilevel"/>
    <w:tmpl w:val="194CDF4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5CE87D1D"/>
    <w:multiLevelType w:val="hybridMultilevel"/>
    <w:tmpl w:val="274AC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5D026483"/>
    <w:multiLevelType w:val="hybridMultilevel"/>
    <w:tmpl w:val="349A717C"/>
    <w:lvl w:ilvl="0" w:tplc="CEF8A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5F895000"/>
    <w:multiLevelType w:val="hybridMultilevel"/>
    <w:tmpl w:val="C9DC998A"/>
    <w:lvl w:ilvl="0" w:tplc="F910910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60236C1C"/>
    <w:multiLevelType w:val="hybridMultilevel"/>
    <w:tmpl w:val="80C45A84"/>
    <w:lvl w:ilvl="0" w:tplc="E7D46D9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115263E"/>
    <w:multiLevelType w:val="hybridMultilevel"/>
    <w:tmpl w:val="9A3EDA6C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61361544"/>
    <w:multiLevelType w:val="hybridMultilevel"/>
    <w:tmpl w:val="DC66F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9F6420"/>
    <w:multiLevelType w:val="hybridMultilevel"/>
    <w:tmpl w:val="E07C8C00"/>
    <w:lvl w:ilvl="0" w:tplc="CEF8AE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4">
    <w:nsid w:val="661F798B"/>
    <w:multiLevelType w:val="hybridMultilevel"/>
    <w:tmpl w:val="4BA08906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>
    <w:nsid w:val="681838AD"/>
    <w:multiLevelType w:val="hybridMultilevel"/>
    <w:tmpl w:val="E5DA7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84D2DFB"/>
    <w:multiLevelType w:val="hybridMultilevel"/>
    <w:tmpl w:val="5ED8FF3A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69E007F0"/>
    <w:multiLevelType w:val="multilevel"/>
    <w:tmpl w:val="A432B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>
    <w:nsid w:val="6F2A71CA"/>
    <w:multiLevelType w:val="hybridMultilevel"/>
    <w:tmpl w:val="A0DA4122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>
    <w:nsid w:val="6F531391"/>
    <w:multiLevelType w:val="hybridMultilevel"/>
    <w:tmpl w:val="91DC0A14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>
    <w:nsid w:val="6F7A6FA8"/>
    <w:multiLevelType w:val="hybridMultilevel"/>
    <w:tmpl w:val="CA9C71E6"/>
    <w:lvl w:ilvl="0" w:tplc="CEF8AE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1CF733B"/>
    <w:multiLevelType w:val="hybridMultilevel"/>
    <w:tmpl w:val="CD4A3918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73E32552"/>
    <w:multiLevelType w:val="hybridMultilevel"/>
    <w:tmpl w:val="55D42320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7508761E"/>
    <w:multiLevelType w:val="hybridMultilevel"/>
    <w:tmpl w:val="6678873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5">
    <w:nsid w:val="768D51ED"/>
    <w:multiLevelType w:val="hybridMultilevel"/>
    <w:tmpl w:val="581A5A5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>
    <w:nsid w:val="770C4EB3"/>
    <w:multiLevelType w:val="hybridMultilevel"/>
    <w:tmpl w:val="01DA82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774553E9"/>
    <w:multiLevelType w:val="hybridMultilevel"/>
    <w:tmpl w:val="8D34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0">
    <w:nsid w:val="787272F8"/>
    <w:multiLevelType w:val="hybridMultilevel"/>
    <w:tmpl w:val="389C476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>
    <w:nsid w:val="789C413C"/>
    <w:multiLevelType w:val="hybridMultilevel"/>
    <w:tmpl w:val="1522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9FF7495"/>
    <w:multiLevelType w:val="hybridMultilevel"/>
    <w:tmpl w:val="A0B48A5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A1A16CA"/>
    <w:multiLevelType w:val="hybridMultilevel"/>
    <w:tmpl w:val="124EB2CC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7B262CD8"/>
    <w:multiLevelType w:val="hybridMultilevel"/>
    <w:tmpl w:val="992A7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DC25521"/>
    <w:multiLevelType w:val="multilevel"/>
    <w:tmpl w:val="47B2FBB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46">
    <w:nsid w:val="7DF862F1"/>
    <w:multiLevelType w:val="hybridMultilevel"/>
    <w:tmpl w:val="1C461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E77668B"/>
    <w:multiLevelType w:val="hybridMultilevel"/>
    <w:tmpl w:val="E5A0DB3A"/>
    <w:lvl w:ilvl="0" w:tplc="AE7AF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53"/>
  </w:num>
  <w:num w:numId="3">
    <w:abstractNumId w:val="86"/>
  </w:num>
  <w:num w:numId="4">
    <w:abstractNumId w:val="17"/>
  </w:num>
  <w:num w:numId="5">
    <w:abstractNumId w:val="120"/>
  </w:num>
  <w:num w:numId="6">
    <w:abstractNumId w:val="52"/>
  </w:num>
  <w:num w:numId="7">
    <w:abstractNumId w:val="137"/>
  </w:num>
  <w:num w:numId="8">
    <w:abstractNumId w:val="60"/>
  </w:num>
  <w:num w:numId="9">
    <w:abstractNumId w:val="39"/>
  </w:num>
  <w:num w:numId="10">
    <w:abstractNumId w:val="89"/>
  </w:num>
  <w:num w:numId="11">
    <w:abstractNumId w:val="122"/>
  </w:num>
  <w:num w:numId="12">
    <w:abstractNumId w:val="34"/>
  </w:num>
  <w:num w:numId="13">
    <w:abstractNumId w:val="83"/>
  </w:num>
  <w:num w:numId="14">
    <w:abstractNumId w:val="37"/>
  </w:num>
  <w:num w:numId="15">
    <w:abstractNumId w:val="36"/>
  </w:num>
  <w:num w:numId="16">
    <w:abstractNumId w:val="114"/>
  </w:num>
  <w:num w:numId="17">
    <w:abstractNumId w:val="18"/>
  </w:num>
  <w:num w:numId="18">
    <w:abstractNumId w:val="11"/>
  </w:num>
  <w:num w:numId="19">
    <w:abstractNumId w:val="78"/>
  </w:num>
  <w:num w:numId="20">
    <w:abstractNumId w:val="71"/>
  </w:num>
  <w:num w:numId="21">
    <w:abstractNumId w:val="43"/>
  </w:num>
  <w:num w:numId="22">
    <w:abstractNumId w:val="81"/>
  </w:num>
  <w:num w:numId="23">
    <w:abstractNumId w:val="85"/>
  </w:num>
  <w:num w:numId="24">
    <w:abstractNumId w:val="65"/>
  </w:num>
  <w:num w:numId="25">
    <w:abstractNumId w:val="145"/>
  </w:num>
  <w:num w:numId="26">
    <w:abstractNumId w:val="99"/>
  </w:num>
  <w:num w:numId="27">
    <w:abstractNumId w:val="118"/>
  </w:num>
  <w:num w:numId="28">
    <w:abstractNumId w:val="92"/>
  </w:num>
  <w:num w:numId="29">
    <w:abstractNumId w:val="33"/>
  </w:num>
  <w:num w:numId="30">
    <w:abstractNumId w:val="100"/>
  </w:num>
  <w:num w:numId="31">
    <w:abstractNumId w:val="10"/>
  </w:num>
  <w:num w:numId="32">
    <w:abstractNumId w:val="91"/>
  </w:num>
  <w:num w:numId="33">
    <w:abstractNumId w:val="68"/>
  </w:num>
  <w:num w:numId="34">
    <w:abstractNumId w:val="130"/>
  </w:num>
  <w:num w:numId="35">
    <w:abstractNumId w:val="112"/>
  </w:num>
  <w:num w:numId="36">
    <w:abstractNumId w:val="142"/>
  </w:num>
  <w:num w:numId="37">
    <w:abstractNumId w:val="143"/>
  </w:num>
  <w:num w:numId="38">
    <w:abstractNumId w:val="63"/>
  </w:num>
  <w:num w:numId="39">
    <w:abstractNumId w:val="61"/>
  </w:num>
  <w:num w:numId="40">
    <w:abstractNumId w:val="136"/>
  </w:num>
  <w:num w:numId="41">
    <w:abstractNumId w:val="13"/>
  </w:num>
  <w:num w:numId="42">
    <w:abstractNumId w:val="111"/>
  </w:num>
  <w:num w:numId="43">
    <w:abstractNumId w:val="125"/>
  </w:num>
  <w:num w:numId="44">
    <w:abstractNumId w:val="74"/>
  </w:num>
  <w:num w:numId="45">
    <w:abstractNumId w:val="124"/>
  </w:num>
  <w:num w:numId="46">
    <w:abstractNumId w:val="103"/>
  </w:num>
  <w:num w:numId="47">
    <w:abstractNumId w:val="30"/>
  </w:num>
  <w:num w:numId="48">
    <w:abstractNumId w:val="119"/>
  </w:num>
  <w:num w:numId="49">
    <w:abstractNumId w:val="94"/>
  </w:num>
  <w:num w:numId="50">
    <w:abstractNumId w:val="135"/>
  </w:num>
  <w:num w:numId="51">
    <w:abstractNumId w:val="73"/>
  </w:num>
  <w:num w:numId="52">
    <w:abstractNumId w:val="23"/>
  </w:num>
  <w:num w:numId="53">
    <w:abstractNumId w:val="102"/>
  </w:num>
  <w:num w:numId="54">
    <w:abstractNumId w:val="106"/>
  </w:num>
  <w:num w:numId="55">
    <w:abstractNumId w:val="108"/>
  </w:num>
  <w:num w:numId="56">
    <w:abstractNumId w:val="64"/>
  </w:num>
  <w:num w:numId="57">
    <w:abstractNumId w:val="22"/>
  </w:num>
  <w:num w:numId="58">
    <w:abstractNumId w:val="96"/>
  </w:num>
  <w:num w:numId="59">
    <w:abstractNumId w:val="134"/>
  </w:num>
  <w:num w:numId="60">
    <w:abstractNumId w:val="115"/>
  </w:num>
  <w:num w:numId="61">
    <w:abstractNumId w:val="93"/>
  </w:num>
  <w:num w:numId="62">
    <w:abstractNumId w:val="69"/>
  </w:num>
  <w:num w:numId="63">
    <w:abstractNumId w:val="80"/>
  </w:num>
  <w:num w:numId="64">
    <w:abstractNumId w:val="148"/>
  </w:num>
  <w:num w:numId="65">
    <w:abstractNumId w:val="40"/>
  </w:num>
  <w:num w:numId="66">
    <w:abstractNumId w:val="116"/>
  </w:num>
  <w:num w:numId="67">
    <w:abstractNumId w:val="79"/>
  </w:num>
  <w:num w:numId="68">
    <w:abstractNumId w:val="128"/>
  </w:num>
  <w:num w:numId="69">
    <w:abstractNumId w:val="19"/>
  </w:num>
  <w:num w:numId="70">
    <w:abstractNumId w:val="16"/>
  </w:num>
  <w:num w:numId="71">
    <w:abstractNumId w:val="15"/>
  </w:num>
  <w:num w:numId="72">
    <w:abstractNumId w:val="45"/>
  </w:num>
  <w:num w:numId="73">
    <w:abstractNumId w:val="51"/>
  </w:num>
  <w:num w:numId="74">
    <w:abstractNumId w:val="139"/>
  </w:num>
  <w:num w:numId="75">
    <w:abstractNumId w:val="47"/>
  </w:num>
  <w:num w:numId="76">
    <w:abstractNumId w:val="50"/>
  </w:num>
  <w:num w:numId="77">
    <w:abstractNumId w:val="42"/>
  </w:num>
  <w:num w:numId="78">
    <w:abstractNumId w:val="123"/>
  </w:num>
  <w:num w:numId="79">
    <w:abstractNumId w:val="133"/>
  </w:num>
  <w:num w:numId="80">
    <w:abstractNumId w:val="41"/>
  </w:num>
  <w:num w:numId="81">
    <w:abstractNumId w:val="104"/>
  </w:num>
  <w:num w:numId="82">
    <w:abstractNumId w:val="46"/>
  </w:num>
  <w:num w:numId="83">
    <w:abstractNumId w:val="28"/>
  </w:num>
  <w:num w:numId="84">
    <w:abstractNumId w:val="140"/>
  </w:num>
  <w:num w:numId="85">
    <w:abstractNumId w:val="77"/>
  </w:num>
  <w:num w:numId="86">
    <w:abstractNumId w:val="70"/>
  </w:num>
  <w:num w:numId="87">
    <w:abstractNumId w:val="49"/>
  </w:num>
  <w:num w:numId="88">
    <w:abstractNumId w:val="121"/>
  </w:num>
  <w:num w:numId="89">
    <w:abstractNumId w:val="109"/>
  </w:num>
  <w:num w:numId="90">
    <w:abstractNumId w:val="20"/>
  </w:num>
  <w:num w:numId="91">
    <w:abstractNumId w:val="97"/>
  </w:num>
  <w:num w:numId="92">
    <w:abstractNumId w:val="31"/>
  </w:num>
  <w:num w:numId="93">
    <w:abstractNumId w:val="26"/>
  </w:num>
  <w:num w:numId="94">
    <w:abstractNumId w:val="107"/>
  </w:num>
  <w:num w:numId="95">
    <w:abstractNumId w:val="14"/>
  </w:num>
  <w:num w:numId="96">
    <w:abstractNumId w:val="87"/>
  </w:num>
  <w:num w:numId="97">
    <w:abstractNumId w:val="105"/>
  </w:num>
  <w:num w:numId="98">
    <w:abstractNumId w:val="66"/>
  </w:num>
  <w:num w:numId="99">
    <w:abstractNumId w:val="12"/>
  </w:num>
  <w:num w:numId="100">
    <w:abstractNumId w:val="8"/>
  </w:num>
  <w:num w:numId="101">
    <w:abstractNumId w:val="95"/>
  </w:num>
  <w:num w:numId="102">
    <w:abstractNumId w:val="126"/>
  </w:num>
  <w:num w:numId="103">
    <w:abstractNumId w:val="9"/>
  </w:num>
  <w:num w:numId="104">
    <w:abstractNumId w:val="129"/>
  </w:num>
  <w:num w:numId="105">
    <w:abstractNumId w:val="76"/>
  </w:num>
  <w:num w:numId="106">
    <w:abstractNumId w:val="72"/>
  </w:num>
  <w:num w:numId="107">
    <w:abstractNumId w:val="113"/>
  </w:num>
  <w:num w:numId="108">
    <w:abstractNumId w:val="62"/>
  </w:num>
  <w:num w:numId="109">
    <w:abstractNumId w:val="59"/>
  </w:num>
  <w:num w:numId="110">
    <w:abstractNumId w:val="117"/>
  </w:num>
  <w:num w:numId="111">
    <w:abstractNumId w:val="48"/>
  </w:num>
  <w:num w:numId="112">
    <w:abstractNumId w:val="88"/>
  </w:num>
  <w:num w:numId="113">
    <w:abstractNumId w:val="127"/>
  </w:num>
  <w:num w:numId="114">
    <w:abstractNumId w:val="110"/>
  </w:num>
  <w:num w:numId="115">
    <w:abstractNumId w:val="90"/>
  </w:num>
  <w:num w:numId="116">
    <w:abstractNumId w:val="27"/>
  </w:num>
  <w:num w:numId="117">
    <w:abstractNumId w:val="58"/>
  </w:num>
  <w:num w:numId="118">
    <w:abstractNumId w:val="55"/>
  </w:num>
  <w:num w:numId="119">
    <w:abstractNumId w:val="132"/>
  </w:num>
  <w:num w:numId="120">
    <w:abstractNumId w:val="57"/>
  </w:num>
  <w:num w:numId="121">
    <w:abstractNumId w:val="131"/>
  </w:num>
  <w:num w:numId="122">
    <w:abstractNumId w:val="67"/>
  </w:num>
  <w:num w:numId="123">
    <w:abstractNumId w:val="138"/>
  </w:num>
  <w:num w:numId="124">
    <w:abstractNumId w:val="25"/>
  </w:num>
  <w:num w:numId="125">
    <w:abstractNumId w:val="54"/>
  </w:num>
  <w:num w:numId="126">
    <w:abstractNumId w:val="101"/>
  </w:num>
  <w:num w:numId="127">
    <w:abstractNumId w:val="29"/>
  </w:num>
  <w:num w:numId="128">
    <w:abstractNumId w:val="44"/>
  </w:num>
  <w:num w:numId="129">
    <w:abstractNumId w:val="75"/>
  </w:num>
  <w:num w:numId="130">
    <w:abstractNumId w:val="84"/>
  </w:num>
  <w:num w:numId="131">
    <w:abstractNumId w:val="141"/>
  </w:num>
  <w:num w:numId="132">
    <w:abstractNumId w:val="21"/>
  </w:num>
  <w:num w:numId="133">
    <w:abstractNumId w:val="0"/>
  </w:num>
  <w:num w:numId="134">
    <w:abstractNumId w:val="147"/>
  </w:num>
  <w:num w:numId="135">
    <w:abstractNumId w:val="82"/>
  </w:num>
  <w:num w:numId="136">
    <w:abstractNumId w:val="98"/>
  </w:num>
  <w:num w:numId="137">
    <w:abstractNumId w:val="38"/>
  </w:num>
  <w:num w:numId="138">
    <w:abstractNumId w:val="146"/>
  </w:num>
  <w:num w:numId="139">
    <w:abstractNumId w:val="56"/>
  </w:num>
  <w:num w:numId="140">
    <w:abstractNumId w:val="144"/>
  </w:num>
  <w:num w:numId="141">
    <w:abstractNumId w:val="32"/>
  </w:num>
  <w:num w:numId="142">
    <w:abstractNumId w:val="35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7"/>
    <w:rsid w:val="00003D11"/>
    <w:rsid w:val="000105BA"/>
    <w:rsid w:val="00020D4D"/>
    <w:rsid w:val="00026DEE"/>
    <w:rsid w:val="000362AA"/>
    <w:rsid w:val="00052C55"/>
    <w:rsid w:val="0006038E"/>
    <w:rsid w:val="00061C61"/>
    <w:rsid w:val="00066116"/>
    <w:rsid w:val="00083A51"/>
    <w:rsid w:val="000863BA"/>
    <w:rsid w:val="00086914"/>
    <w:rsid w:val="000947F8"/>
    <w:rsid w:val="000A22FA"/>
    <w:rsid w:val="000A5251"/>
    <w:rsid w:val="000A6EDD"/>
    <w:rsid w:val="000B5B88"/>
    <w:rsid w:val="000C1526"/>
    <w:rsid w:val="000C5470"/>
    <w:rsid w:val="000D2FF1"/>
    <w:rsid w:val="000D5D89"/>
    <w:rsid w:val="000E400A"/>
    <w:rsid w:val="000E6787"/>
    <w:rsid w:val="000E734A"/>
    <w:rsid w:val="000F192C"/>
    <w:rsid w:val="001048C2"/>
    <w:rsid w:val="00107C7A"/>
    <w:rsid w:val="00107D8D"/>
    <w:rsid w:val="00114CC8"/>
    <w:rsid w:val="001159AE"/>
    <w:rsid w:val="0012272F"/>
    <w:rsid w:val="001270EF"/>
    <w:rsid w:val="00140AD0"/>
    <w:rsid w:val="001414D2"/>
    <w:rsid w:val="00141CD6"/>
    <w:rsid w:val="00142DB9"/>
    <w:rsid w:val="001455D8"/>
    <w:rsid w:val="00147265"/>
    <w:rsid w:val="0016529B"/>
    <w:rsid w:val="00171EEC"/>
    <w:rsid w:val="001760B3"/>
    <w:rsid w:val="00177133"/>
    <w:rsid w:val="001810E8"/>
    <w:rsid w:val="001814A5"/>
    <w:rsid w:val="00183BC0"/>
    <w:rsid w:val="001862A8"/>
    <w:rsid w:val="00191C77"/>
    <w:rsid w:val="00193641"/>
    <w:rsid w:val="001950C5"/>
    <w:rsid w:val="001A5583"/>
    <w:rsid w:val="001B548A"/>
    <w:rsid w:val="001D7E41"/>
    <w:rsid w:val="001E2B6E"/>
    <w:rsid w:val="001F14DB"/>
    <w:rsid w:val="001F161A"/>
    <w:rsid w:val="001F5FCF"/>
    <w:rsid w:val="00200BC1"/>
    <w:rsid w:val="00204681"/>
    <w:rsid w:val="00204F73"/>
    <w:rsid w:val="00210484"/>
    <w:rsid w:val="0021190F"/>
    <w:rsid w:val="002161A5"/>
    <w:rsid w:val="00221BD8"/>
    <w:rsid w:val="0022523C"/>
    <w:rsid w:val="00227583"/>
    <w:rsid w:val="002340A0"/>
    <w:rsid w:val="00237602"/>
    <w:rsid w:val="00237783"/>
    <w:rsid w:val="00242D32"/>
    <w:rsid w:val="00244BA4"/>
    <w:rsid w:val="00244F8E"/>
    <w:rsid w:val="00252694"/>
    <w:rsid w:val="00257967"/>
    <w:rsid w:val="00261DB7"/>
    <w:rsid w:val="00262D65"/>
    <w:rsid w:val="0026375A"/>
    <w:rsid w:val="00266E6B"/>
    <w:rsid w:val="00270191"/>
    <w:rsid w:val="0027046E"/>
    <w:rsid w:val="002719EB"/>
    <w:rsid w:val="002809A8"/>
    <w:rsid w:val="0028440B"/>
    <w:rsid w:val="00290F9F"/>
    <w:rsid w:val="002916B8"/>
    <w:rsid w:val="002C2C07"/>
    <w:rsid w:val="002C5CDB"/>
    <w:rsid w:val="002F4918"/>
    <w:rsid w:val="00303B1B"/>
    <w:rsid w:val="003052A5"/>
    <w:rsid w:val="003068F3"/>
    <w:rsid w:val="00307ED2"/>
    <w:rsid w:val="00313FCA"/>
    <w:rsid w:val="00317BAF"/>
    <w:rsid w:val="0032038F"/>
    <w:rsid w:val="003343F1"/>
    <w:rsid w:val="00335401"/>
    <w:rsid w:val="003510E9"/>
    <w:rsid w:val="00354D7B"/>
    <w:rsid w:val="00355E40"/>
    <w:rsid w:val="003622FC"/>
    <w:rsid w:val="00362BFC"/>
    <w:rsid w:val="003816B1"/>
    <w:rsid w:val="00381E99"/>
    <w:rsid w:val="00385F28"/>
    <w:rsid w:val="00393806"/>
    <w:rsid w:val="003D6759"/>
    <w:rsid w:val="003D780C"/>
    <w:rsid w:val="003E4486"/>
    <w:rsid w:val="00416F95"/>
    <w:rsid w:val="0042491C"/>
    <w:rsid w:val="00432FF0"/>
    <w:rsid w:val="004536E9"/>
    <w:rsid w:val="0048425B"/>
    <w:rsid w:val="00484F4F"/>
    <w:rsid w:val="004A683F"/>
    <w:rsid w:val="004A76F9"/>
    <w:rsid w:val="004B36CF"/>
    <w:rsid w:val="004C5CCB"/>
    <w:rsid w:val="004C5E2E"/>
    <w:rsid w:val="004D0B77"/>
    <w:rsid w:val="004D242A"/>
    <w:rsid w:val="004E510A"/>
    <w:rsid w:val="00501098"/>
    <w:rsid w:val="005016E4"/>
    <w:rsid w:val="00503597"/>
    <w:rsid w:val="005115FF"/>
    <w:rsid w:val="00511A28"/>
    <w:rsid w:val="00522E23"/>
    <w:rsid w:val="00531E55"/>
    <w:rsid w:val="00531EFD"/>
    <w:rsid w:val="00541729"/>
    <w:rsid w:val="00545C96"/>
    <w:rsid w:val="00546DCE"/>
    <w:rsid w:val="00551390"/>
    <w:rsid w:val="005552FB"/>
    <w:rsid w:val="005574FC"/>
    <w:rsid w:val="005605BC"/>
    <w:rsid w:val="005609BF"/>
    <w:rsid w:val="00561A8B"/>
    <w:rsid w:val="00561C94"/>
    <w:rsid w:val="00563A2B"/>
    <w:rsid w:val="0057550D"/>
    <w:rsid w:val="0057792C"/>
    <w:rsid w:val="00583B0E"/>
    <w:rsid w:val="00590E85"/>
    <w:rsid w:val="005A3580"/>
    <w:rsid w:val="005A4ED7"/>
    <w:rsid w:val="005A79EC"/>
    <w:rsid w:val="005B2E8F"/>
    <w:rsid w:val="005B3E0E"/>
    <w:rsid w:val="005B4DDE"/>
    <w:rsid w:val="005B6401"/>
    <w:rsid w:val="005B7759"/>
    <w:rsid w:val="005C169A"/>
    <w:rsid w:val="005D04FC"/>
    <w:rsid w:val="005D15B7"/>
    <w:rsid w:val="005E5A27"/>
    <w:rsid w:val="005E6C97"/>
    <w:rsid w:val="005F1789"/>
    <w:rsid w:val="005F3DEE"/>
    <w:rsid w:val="00600880"/>
    <w:rsid w:val="00601847"/>
    <w:rsid w:val="0060523E"/>
    <w:rsid w:val="006066C5"/>
    <w:rsid w:val="0060719A"/>
    <w:rsid w:val="0060797A"/>
    <w:rsid w:val="006112F0"/>
    <w:rsid w:val="00615A1A"/>
    <w:rsid w:val="00624592"/>
    <w:rsid w:val="0063784C"/>
    <w:rsid w:val="00667E47"/>
    <w:rsid w:val="006727CF"/>
    <w:rsid w:val="00673659"/>
    <w:rsid w:val="0067634A"/>
    <w:rsid w:val="006802E1"/>
    <w:rsid w:val="006828EC"/>
    <w:rsid w:val="006962DE"/>
    <w:rsid w:val="006A2147"/>
    <w:rsid w:val="006B3865"/>
    <w:rsid w:val="006B4213"/>
    <w:rsid w:val="006B4312"/>
    <w:rsid w:val="006C0DC6"/>
    <w:rsid w:val="006C3212"/>
    <w:rsid w:val="006D23C0"/>
    <w:rsid w:val="006E3A81"/>
    <w:rsid w:val="006E719B"/>
    <w:rsid w:val="006F1549"/>
    <w:rsid w:val="006F188B"/>
    <w:rsid w:val="006F32A8"/>
    <w:rsid w:val="006F386F"/>
    <w:rsid w:val="006F6F81"/>
    <w:rsid w:val="007013DE"/>
    <w:rsid w:val="00702AC1"/>
    <w:rsid w:val="007033C6"/>
    <w:rsid w:val="007038E2"/>
    <w:rsid w:val="00723278"/>
    <w:rsid w:val="007240DA"/>
    <w:rsid w:val="00731B6E"/>
    <w:rsid w:val="007369CB"/>
    <w:rsid w:val="00741675"/>
    <w:rsid w:val="00741C8C"/>
    <w:rsid w:val="00743C0B"/>
    <w:rsid w:val="00752325"/>
    <w:rsid w:val="0075318A"/>
    <w:rsid w:val="007633E2"/>
    <w:rsid w:val="0077065A"/>
    <w:rsid w:val="00770C84"/>
    <w:rsid w:val="00774666"/>
    <w:rsid w:val="0077632A"/>
    <w:rsid w:val="00776516"/>
    <w:rsid w:val="00794B6F"/>
    <w:rsid w:val="007A24EE"/>
    <w:rsid w:val="007A2CE4"/>
    <w:rsid w:val="007A3965"/>
    <w:rsid w:val="007B1236"/>
    <w:rsid w:val="007B17DF"/>
    <w:rsid w:val="007C3201"/>
    <w:rsid w:val="007C4124"/>
    <w:rsid w:val="007C42A7"/>
    <w:rsid w:val="007C6555"/>
    <w:rsid w:val="007D1000"/>
    <w:rsid w:val="007D330D"/>
    <w:rsid w:val="007D4882"/>
    <w:rsid w:val="007E726B"/>
    <w:rsid w:val="007F0EA8"/>
    <w:rsid w:val="007F5830"/>
    <w:rsid w:val="00812849"/>
    <w:rsid w:val="00813442"/>
    <w:rsid w:val="00822E3C"/>
    <w:rsid w:val="0082556E"/>
    <w:rsid w:val="00835B14"/>
    <w:rsid w:val="00836F61"/>
    <w:rsid w:val="00837B08"/>
    <w:rsid w:val="008405DE"/>
    <w:rsid w:val="00850D7F"/>
    <w:rsid w:val="00851F57"/>
    <w:rsid w:val="0085209D"/>
    <w:rsid w:val="0085286F"/>
    <w:rsid w:val="00853409"/>
    <w:rsid w:val="0085604D"/>
    <w:rsid w:val="00856FAC"/>
    <w:rsid w:val="0086141E"/>
    <w:rsid w:val="00861A65"/>
    <w:rsid w:val="008669C0"/>
    <w:rsid w:val="00867FF4"/>
    <w:rsid w:val="00880754"/>
    <w:rsid w:val="00885DB7"/>
    <w:rsid w:val="0088636C"/>
    <w:rsid w:val="008900FC"/>
    <w:rsid w:val="0089323F"/>
    <w:rsid w:val="0089463C"/>
    <w:rsid w:val="008A1BF6"/>
    <w:rsid w:val="008A4C09"/>
    <w:rsid w:val="008A73DB"/>
    <w:rsid w:val="008C0DF8"/>
    <w:rsid w:val="008D3844"/>
    <w:rsid w:val="008D5767"/>
    <w:rsid w:val="008E1365"/>
    <w:rsid w:val="008E5509"/>
    <w:rsid w:val="008E5B94"/>
    <w:rsid w:val="008E6507"/>
    <w:rsid w:val="008E7341"/>
    <w:rsid w:val="0090438D"/>
    <w:rsid w:val="0090578F"/>
    <w:rsid w:val="00914A6F"/>
    <w:rsid w:val="00916B3D"/>
    <w:rsid w:val="00920DB3"/>
    <w:rsid w:val="0093537D"/>
    <w:rsid w:val="00940CAC"/>
    <w:rsid w:val="00944E08"/>
    <w:rsid w:val="00946299"/>
    <w:rsid w:val="00952EC9"/>
    <w:rsid w:val="00960704"/>
    <w:rsid w:val="00963A8D"/>
    <w:rsid w:val="00973069"/>
    <w:rsid w:val="00976250"/>
    <w:rsid w:val="009878BB"/>
    <w:rsid w:val="00987F64"/>
    <w:rsid w:val="00990AA8"/>
    <w:rsid w:val="0099464B"/>
    <w:rsid w:val="00994732"/>
    <w:rsid w:val="009973E8"/>
    <w:rsid w:val="009A3908"/>
    <w:rsid w:val="009A79EB"/>
    <w:rsid w:val="009B3A29"/>
    <w:rsid w:val="009C0883"/>
    <w:rsid w:val="009E2A85"/>
    <w:rsid w:val="009E55A3"/>
    <w:rsid w:val="009F037A"/>
    <w:rsid w:val="009F0D7C"/>
    <w:rsid w:val="009F3C63"/>
    <w:rsid w:val="00A15E51"/>
    <w:rsid w:val="00A20DB7"/>
    <w:rsid w:val="00A20FB2"/>
    <w:rsid w:val="00A2185A"/>
    <w:rsid w:val="00A23409"/>
    <w:rsid w:val="00A24DA0"/>
    <w:rsid w:val="00A36CCA"/>
    <w:rsid w:val="00A40206"/>
    <w:rsid w:val="00A62C02"/>
    <w:rsid w:val="00A720AB"/>
    <w:rsid w:val="00A769B5"/>
    <w:rsid w:val="00A7772A"/>
    <w:rsid w:val="00A85373"/>
    <w:rsid w:val="00A903B9"/>
    <w:rsid w:val="00A950CF"/>
    <w:rsid w:val="00A9686B"/>
    <w:rsid w:val="00A96EF0"/>
    <w:rsid w:val="00AA643A"/>
    <w:rsid w:val="00AA7ED8"/>
    <w:rsid w:val="00AB1EA2"/>
    <w:rsid w:val="00AB271E"/>
    <w:rsid w:val="00AC214C"/>
    <w:rsid w:val="00AC70AA"/>
    <w:rsid w:val="00AE3CC8"/>
    <w:rsid w:val="00AF0D22"/>
    <w:rsid w:val="00AF1CC6"/>
    <w:rsid w:val="00AF391C"/>
    <w:rsid w:val="00AF67ED"/>
    <w:rsid w:val="00AF77DB"/>
    <w:rsid w:val="00B00FB1"/>
    <w:rsid w:val="00B05611"/>
    <w:rsid w:val="00B12AB5"/>
    <w:rsid w:val="00B1564D"/>
    <w:rsid w:val="00B17F86"/>
    <w:rsid w:val="00B203A0"/>
    <w:rsid w:val="00B245B8"/>
    <w:rsid w:val="00B31260"/>
    <w:rsid w:val="00B43A5A"/>
    <w:rsid w:val="00B564AC"/>
    <w:rsid w:val="00B62CCF"/>
    <w:rsid w:val="00B82818"/>
    <w:rsid w:val="00B8323F"/>
    <w:rsid w:val="00B96793"/>
    <w:rsid w:val="00B978AD"/>
    <w:rsid w:val="00B97D61"/>
    <w:rsid w:val="00BA3F7E"/>
    <w:rsid w:val="00BC5B1F"/>
    <w:rsid w:val="00BC6476"/>
    <w:rsid w:val="00BD01A4"/>
    <w:rsid w:val="00BE1584"/>
    <w:rsid w:val="00BE1CFC"/>
    <w:rsid w:val="00BE1DC2"/>
    <w:rsid w:val="00C13A0B"/>
    <w:rsid w:val="00C22C67"/>
    <w:rsid w:val="00C31429"/>
    <w:rsid w:val="00C35287"/>
    <w:rsid w:val="00C36EB0"/>
    <w:rsid w:val="00C413EC"/>
    <w:rsid w:val="00C41E6C"/>
    <w:rsid w:val="00C47167"/>
    <w:rsid w:val="00C57EB6"/>
    <w:rsid w:val="00C759BC"/>
    <w:rsid w:val="00C7672B"/>
    <w:rsid w:val="00CA0469"/>
    <w:rsid w:val="00CA098E"/>
    <w:rsid w:val="00CB1259"/>
    <w:rsid w:val="00CB613F"/>
    <w:rsid w:val="00CB7980"/>
    <w:rsid w:val="00CC0C12"/>
    <w:rsid w:val="00CC1C97"/>
    <w:rsid w:val="00CC78E1"/>
    <w:rsid w:val="00CD279E"/>
    <w:rsid w:val="00CD75D4"/>
    <w:rsid w:val="00CE71E3"/>
    <w:rsid w:val="00CF21C7"/>
    <w:rsid w:val="00CF4555"/>
    <w:rsid w:val="00CF51B5"/>
    <w:rsid w:val="00D01A83"/>
    <w:rsid w:val="00D12912"/>
    <w:rsid w:val="00D22919"/>
    <w:rsid w:val="00D25240"/>
    <w:rsid w:val="00D276F9"/>
    <w:rsid w:val="00D31DAB"/>
    <w:rsid w:val="00D3419B"/>
    <w:rsid w:val="00D4253D"/>
    <w:rsid w:val="00D47449"/>
    <w:rsid w:val="00D475BA"/>
    <w:rsid w:val="00D50021"/>
    <w:rsid w:val="00D66FCC"/>
    <w:rsid w:val="00D7286C"/>
    <w:rsid w:val="00D8393D"/>
    <w:rsid w:val="00D853D3"/>
    <w:rsid w:val="00D93CAA"/>
    <w:rsid w:val="00DB2DDD"/>
    <w:rsid w:val="00DE1439"/>
    <w:rsid w:val="00DF3E68"/>
    <w:rsid w:val="00DF702C"/>
    <w:rsid w:val="00DF7576"/>
    <w:rsid w:val="00E00258"/>
    <w:rsid w:val="00E02C1B"/>
    <w:rsid w:val="00E10AFC"/>
    <w:rsid w:val="00E11D84"/>
    <w:rsid w:val="00E226BB"/>
    <w:rsid w:val="00E25D40"/>
    <w:rsid w:val="00E32FBF"/>
    <w:rsid w:val="00E519B0"/>
    <w:rsid w:val="00E51AF6"/>
    <w:rsid w:val="00E526A4"/>
    <w:rsid w:val="00E607F8"/>
    <w:rsid w:val="00E643BD"/>
    <w:rsid w:val="00E65931"/>
    <w:rsid w:val="00E65B4D"/>
    <w:rsid w:val="00E65B7F"/>
    <w:rsid w:val="00E71560"/>
    <w:rsid w:val="00E73DBC"/>
    <w:rsid w:val="00E9000E"/>
    <w:rsid w:val="00E911FC"/>
    <w:rsid w:val="00E97602"/>
    <w:rsid w:val="00EA27D1"/>
    <w:rsid w:val="00EB0818"/>
    <w:rsid w:val="00EC3474"/>
    <w:rsid w:val="00ED0FEA"/>
    <w:rsid w:val="00ED27B9"/>
    <w:rsid w:val="00ED6439"/>
    <w:rsid w:val="00ED72E8"/>
    <w:rsid w:val="00EE09ED"/>
    <w:rsid w:val="00EE5B22"/>
    <w:rsid w:val="00EF1D2C"/>
    <w:rsid w:val="00F208B5"/>
    <w:rsid w:val="00F20910"/>
    <w:rsid w:val="00F2229F"/>
    <w:rsid w:val="00F2673D"/>
    <w:rsid w:val="00F275AD"/>
    <w:rsid w:val="00F40D28"/>
    <w:rsid w:val="00F41E4A"/>
    <w:rsid w:val="00F4448D"/>
    <w:rsid w:val="00F50E83"/>
    <w:rsid w:val="00F63869"/>
    <w:rsid w:val="00F71F99"/>
    <w:rsid w:val="00F73C94"/>
    <w:rsid w:val="00F85E7F"/>
    <w:rsid w:val="00F873B9"/>
    <w:rsid w:val="00F907F4"/>
    <w:rsid w:val="00F924D1"/>
    <w:rsid w:val="00F92AC6"/>
    <w:rsid w:val="00FA4DF5"/>
    <w:rsid w:val="00FB1BE9"/>
    <w:rsid w:val="00FB5847"/>
    <w:rsid w:val="00FC43C4"/>
    <w:rsid w:val="00FE11CB"/>
    <w:rsid w:val="00FE4FDA"/>
    <w:rsid w:val="00FE72F7"/>
    <w:rsid w:val="00FF4CCB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B5E24-048B-4731-BBAE-298375CA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08"/>
  </w:style>
  <w:style w:type="paragraph" w:styleId="2">
    <w:name w:val="heading 2"/>
    <w:basedOn w:val="a"/>
    <w:next w:val="a"/>
    <w:link w:val="20"/>
    <w:uiPriority w:val="9"/>
    <w:unhideWhenUsed/>
    <w:qFormat/>
    <w:rsid w:val="00CB7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7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C42A7"/>
    <w:pPr>
      <w:spacing w:after="0" w:line="240" w:lineRule="auto"/>
    </w:pPr>
  </w:style>
  <w:style w:type="table" w:styleId="a4">
    <w:name w:val="Table Grid"/>
    <w:basedOn w:val="a1"/>
    <w:uiPriority w:val="39"/>
    <w:rsid w:val="007C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42A7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052C55"/>
    <w:pPr>
      <w:ind w:left="720"/>
      <w:contextualSpacing/>
    </w:pPr>
  </w:style>
  <w:style w:type="paragraph" w:styleId="a7">
    <w:name w:val="Normal (Web)"/>
    <w:basedOn w:val="a"/>
    <w:uiPriority w:val="99"/>
    <w:rsid w:val="009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C07"/>
  </w:style>
  <w:style w:type="paragraph" w:styleId="aa">
    <w:name w:val="footer"/>
    <w:basedOn w:val="a"/>
    <w:link w:val="ab"/>
    <w:uiPriority w:val="99"/>
    <w:unhideWhenUsed/>
    <w:rsid w:val="002C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C07"/>
  </w:style>
  <w:style w:type="paragraph" w:styleId="ac">
    <w:name w:val="Balloon Text"/>
    <w:basedOn w:val="a"/>
    <w:link w:val="ad"/>
    <w:uiPriority w:val="99"/>
    <w:semiHidden/>
    <w:unhideWhenUsed/>
    <w:rsid w:val="00F2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1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6727CF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72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C320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FE11CB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FE11C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FE11CB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FE11CB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E11C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FE11CB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FE11CB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FE11CB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FE11CB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FE11CB"/>
    <w:rPr>
      <w:rFonts w:ascii="Tahoma" w:hAnsi="Tahoma"/>
      <w:b/>
      <w:spacing w:val="-10"/>
      <w:sz w:val="18"/>
    </w:rPr>
  </w:style>
  <w:style w:type="paragraph" w:styleId="21">
    <w:name w:val="List Bullet 2"/>
    <w:basedOn w:val="a"/>
    <w:autoRedefine/>
    <w:rsid w:val="00E10AFC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B832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8323F"/>
  </w:style>
  <w:style w:type="character" w:customStyle="1" w:styleId="10">
    <w:name w:val="Основной текст Знак1"/>
    <w:basedOn w:val="a0"/>
    <w:uiPriority w:val="99"/>
    <w:locked/>
    <w:rsid w:val="00B8323F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48425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48425B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48425B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48425B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48425B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290F9F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290F9F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90F9F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290F9F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290F9F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290F9F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290F9F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335401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5401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335401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335401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335401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335401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335401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335401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335401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5605BC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5605BC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5605BC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FB5847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FB5847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FB5847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CF21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F44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5A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26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26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71EEC"/>
  </w:style>
  <w:style w:type="table" w:customStyle="1" w:styleId="6">
    <w:name w:val="Сетка таблицы6"/>
    <w:basedOn w:val="a1"/>
    <w:next w:val="a4"/>
    <w:uiPriority w:val="59"/>
    <w:rsid w:val="00B97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7D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7D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50109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50109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362BF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62BFC"/>
  </w:style>
  <w:style w:type="character" w:customStyle="1" w:styleId="23">
    <w:name w:val="Основной текст (2)_"/>
    <w:link w:val="210"/>
    <w:uiPriority w:val="99"/>
    <w:rsid w:val="00C36EB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C36EB0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4">
    <w:name w:val="Основной текст (2)"/>
    <w:uiPriority w:val="99"/>
    <w:rsid w:val="00C36EB0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C36EB0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C36EB0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5">
    <w:name w:val="Основной текст (2) + Не полужирный"/>
    <w:uiPriority w:val="99"/>
    <w:rsid w:val="00C36EB0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character" w:customStyle="1" w:styleId="Arial6">
    <w:name w:val="Основной текст + Arial6"/>
    <w:aliases w:val="8 pt6"/>
    <w:basedOn w:val="10"/>
    <w:uiPriority w:val="99"/>
    <w:rsid w:val="0022523C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5609BF"/>
  </w:style>
  <w:style w:type="character" w:styleId="HTML">
    <w:name w:val="HTML Cite"/>
    <w:basedOn w:val="a0"/>
    <w:uiPriority w:val="99"/>
    <w:semiHidden/>
    <w:unhideWhenUsed/>
    <w:rsid w:val="006962DE"/>
    <w:rPr>
      <w:i/>
      <w:iCs/>
    </w:rPr>
  </w:style>
  <w:style w:type="character" w:customStyle="1" w:styleId="block-info-serpleft1">
    <w:name w:val="block-info-serp__left1"/>
    <w:basedOn w:val="a0"/>
    <w:rsid w:val="006962DE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083A51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083A5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7980"/>
  </w:style>
  <w:style w:type="table" w:customStyle="1" w:styleId="13">
    <w:name w:val="Сетка таблицы13"/>
    <w:basedOn w:val="a1"/>
    <w:next w:val="a4"/>
    <w:uiPriority w:val="59"/>
    <w:rsid w:val="00CB79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4"/>
    <w:uiPriority w:val="59"/>
    <w:rsid w:val="00CB79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ro.ru/wp-content/uploads/2014/02/Ot-rojdenia-do-shkoli.pdf" TargetMode="External"/><Relationship Id="rId18" Type="http://schemas.openxmlformats.org/officeDocument/2006/relationships/hyperlink" Target="http://www.firo.ru/wp-content/uploads/2014/02/Ot-rojdenia-do-shkoli.pdf" TargetMode="External"/><Relationship Id="rId26" Type="http://schemas.openxmlformats.org/officeDocument/2006/relationships/hyperlink" Target="http://www.kaleidoskop-konkurs.co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www.firo.ru/wp-content/uploads/2014/02/Ot-rojdenia-do-shkoli.pdf" TargetMode="External"/><Relationship Id="rId17" Type="http://schemas.openxmlformats.org/officeDocument/2006/relationships/hyperlink" Target="http://www.firo.ru/wp-content/uploads/2014/02/Ot-rojdenia-do-shkoli.pdf" TargetMode="External"/><Relationship Id="rId25" Type="http://schemas.openxmlformats.org/officeDocument/2006/relationships/hyperlink" Target="https://infourok.ru/go.html?href=http%3A%2F%2Fwww.nanya.ru%2F" TargetMode="External"/><Relationship Id="rId33" Type="http://schemas.openxmlformats.org/officeDocument/2006/relationships/hyperlink" Target="http://www.teremoc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iro.ru/wp-content/uploads/2014/02/Ot-rojdenia-do-shkoli.pdf" TargetMode="External"/><Relationship Id="rId20" Type="http://schemas.openxmlformats.org/officeDocument/2006/relationships/hyperlink" Target="http://tmn.fio.ru/works/17x/302/0-1.htm" TargetMode="External"/><Relationship Id="rId29" Type="http://schemas.openxmlformats.org/officeDocument/2006/relationships/hyperlink" Target="http://www.psytoy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wp-content/uploads/2014/02/Ot-rojdenia-do-shkoli.pdf" TargetMode="External"/><Relationship Id="rId24" Type="http://schemas.openxmlformats.org/officeDocument/2006/relationships/hyperlink" Target="http://www.detskiy-mir.net/" TargetMode="External"/><Relationship Id="rId32" Type="http://schemas.openxmlformats.org/officeDocument/2006/relationships/hyperlink" Target="http://www.smeshariki.ru/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firo.ru/wp-content/uploads/2014/02/Ot-rojdenia-do-shkoli.pdf" TargetMode="External"/><Relationship Id="rId23" Type="http://schemas.openxmlformats.org/officeDocument/2006/relationships/hyperlink" Target="http://www.firo.ru/wp-content/uploads/2014/02/Ot-rojdenia-do-shkoli.pdf" TargetMode="External"/><Relationship Id="rId28" Type="http://schemas.openxmlformats.org/officeDocument/2006/relationships/hyperlink" Target="http://go.mail.ru/redir?q=%D0%BD%D1%81%20%D0%BF%D0%BE%D1%80%D1%82%D0%B0%D0%BB&amp;via_page=1&amp;type=sr&amp;redir=eJwBQQC-_2h0dHA6Ly9uc3BvcnRhbC5ydS8A0L3RgSDQv9C-0YDRgtCw0LsAMTQ4MjQ5NTM5OQDdWlRQwpAiifGUh1k3FdlJstYcnA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iro.ru/wp-content/uploads/2014/02/Ot-rojdenia-do-shkoli.pdf" TargetMode="External"/><Relationship Id="rId19" Type="http://schemas.openxmlformats.org/officeDocument/2006/relationships/hyperlink" Target="http://tmn.fio.ru/works/17x/302/0-1.htm" TargetMode="External"/><Relationship Id="rId31" Type="http://schemas.openxmlformats.org/officeDocument/2006/relationships/hyperlink" Target="http://koshki-mishk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o.ru/wp-content/uploads/2014/02/Ot-rojdenia-do-shkoli.pdf" TargetMode="External"/><Relationship Id="rId14" Type="http://schemas.openxmlformats.org/officeDocument/2006/relationships/hyperlink" Target="http://www.firo.ru/wp-content/uploads/2014/02/Ot-rojdenia-do-shkoli.pdf" TargetMode="External"/><Relationship Id="rId22" Type="http://schemas.openxmlformats.org/officeDocument/2006/relationships/footer" Target="footer2.xml"/><Relationship Id="rId27" Type="http://schemas.openxmlformats.org/officeDocument/2006/relationships/hyperlink" Target="http://detplo.narod.ru/" TargetMode="External"/><Relationship Id="rId30" Type="http://schemas.openxmlformats.org/officeDocument/2006/relationships/hyperlink" Target="http://www.detskiy-mir.net/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5704-26AE-46AF-816B-4E1DA169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94</Pages>
  <Words>24184</Words>
  <Characters>137850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Администратop</cp:lastModifiedBy>
  <cp:revision>5</cp:revision>
  <cp:lastPrinted>2017-10-24T06:37:00Z</cp:lastPrinted>
  <dcterms:created xsi:type="dcterms:W3CDTF">2017-09-19T06:34:00Z</dcterms:created>
  <dcterms:modified xsi:type="dcterms:W3CDTF">2017-10-24T06:48:00Z</dcterms:modified>
</cp:coreProperties>
</file>