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177A5" w:rsidRDefault="002177A5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77A5" w:rsidRPr="002177A5" w:rsidRDefault="00232B25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Модель дня (распорядок дня) </w:t>
      </w:r>
    </w:p>
    <w:p w:rsidR="002177A5" w:rsidRPr="002177A5" w:rsidRDefault="00232B25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>для старшей группы</w:t>
      </w:r>
      <w:r w:rsidR="00AC214C" w:rsidRPr="002177A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62BFC" w:rsidRPr="002177A5" w:rsidRDefault="00362BFC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на холодный период времени года </w:t>
      </w:r>
    </w:p>
    <w:p w:rsidR="00232B25" w:rsidRPr="00054DF6" w:rsidRDefault="00232B25" w:rsidP="00AC214C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4111"/>
      </w:tblGrid>
      <w:tr w:rsidR="00232B25" w:rsidRPr="00623D9B" w:rsidTr="00232B25">
        <w:trPr>
          <w:trHeight w:val="299"/>
          <w:jc w:val="center"/>
        </w:trPr>
        <w:tc>
          <w:tcPr>
            <w:tcW w:w="5387" w:type="dxa"/>
            <w:vMerge w:val="restart"/>
          </w:tcPr>
          <w:p w:rsidR="00232B25" w:rsidRPr="00623D9B" w:rsidRDefault="00232B25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4111" w:type="dxa"/>
          </w:tcPr>
          <w:p w:rsidR="00232B25" w:rsidRPr="00623D9B" w:rsidRDefault="00232B25" w:rsidP="00082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</w:tr>
      <w:tr w:rsidR="00232B25" w:rsidRPr="00623D9B" w:rsidTr="00232B25">
        <w:trPr>
          <w:trHeight w:val="320"/>
          <w:jc w:val="center"/>
        </w:trPr>
        <w:tc>
          <w:tcPr>
            <w:tcW w:w="5387" w:type="dxa"/>
            <w:vMerge/>
          </w:tcPr>
          <w:p w:rsidR="00232B25" w:rsidRPr="00623D9B" w:rsidRDefault="00232B25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32B25" w:rsidRPr="00623D9B" w:rsidRDefault="0008226E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232B25"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детский сад, свободная игра,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 деятельность, утренняя гимнастика, дежурство</w:t>
            </w:r>
          </w:p>
        </w:tc>
        <w:tc>
          <w:tcPr>
            <w:tcW w:w="4111" w:type="dxa"/>
          </w:tcPr>
          <w:p w:rsidR="00232B25" w:rsidRPr="00623D9B" w:rsidRDefault="00232B25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4111" w:type="dxa"/>
          </w:tcPr>
          <w:p w:rsidR="00232B25" w:rsidRPr="00623D9B" w:rsidRDefault="00232B25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4111" w:type="dxa"/>
          </w:tcPr>
          <w:p w:rsidR="00232B25" w:rsidRPr="00623D9B" w:rsidRDefault="00232B25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08226E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учебно-игровых занятий (НОД)</w:t>
            </w:r>
          </w:p>
        </w:tc>
        <w:tc>
          <w:tcPr>
            <w:tcW w:w="4111" w:type="dxa"/>
          </w:tcPr>
          <w:p w:rsidR="00232B25" w:rsidRPr="00623D9B" w:rsidRDefault="0008226E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9.00-09.55</w:t>
            </w:r>
          </w:p>
        </w:tc>
      </w:tr>
      <w:tr w:rsidR="00232B25" w:rsidRPr="00623D9B" w:rsidTr="00232B25">
        <w:trPr>
          <w:trHeight w:val="753"/>
          <w:jc w:val="center"/>
        </w:trPr>
        <w:tc>
          <w:tcPr>
            <w:tcW w:w="5387" w:type="dxa"/>
          </w:tcPr>
          <w:p w:rsidR="00232B25" w:rsidRPr="00623D9B" w:rsidRDefault="00232B25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232B25" w:rsidRPr="00623D9B" w:rsidRDefault="00232B25" w:rsidP="00F63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4111" w:type="dxa"/>
          </w:tcPr>
          <w:p w:rsidR="00232B25" w:rsidRPr="00623D9B" w:rsidRDefault="0008226E" w:rsidP="00F638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32B25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32B25" w:rsidRPr="00623D9B">
              <w:rPr>
                <w:rFonts w:ascii="Times New Roman" w:hAnsi="Times New Roman" w:cs="Times New Roman"/>
                <w:sz w:val="28"/>
                <w:szCs w:val="28"/>
              </w:rPr>
              <w:t>-12.30</w:t>
            </w:r>
          </w:p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</w:tr>
      <w:tr w:rsidR="00232B25" w:rsidRPr="00623D9B" w:rsidTr="00232B25">
        <w:trPr>
          <w:trHeight w:val="670"/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</w:p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оздоравливающие</w:t>
            </w:r>
            <w:proofErr w:type="spell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232B25" w:rsidRPr="00623D9B" w:rsidTr="00232B25">
        <w:trPr>
          <w:trHeight w:val="344"/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</w:tr>
      <w:tr w:rsidR="00232B25" w:rsidRPr="00623D9B" w:rsidTr="00232B25">
        <w:trPr>
          <w:trHeight w:val="344"/>
          <w:jc w:val="center"/>
        </w:trPr>
        <w:tc>
          <w:tcPr>
            <w:tcW w:w="5387" w:type="dxa"/>
          </w:tcPr>
          <w:p w:rsidR="00232B25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самостоятельно-организованная деятельность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15:40-16:00</w:t>
            </w:r>
          </w:p>
        </w:tc>
      </w:tr>
      <w:tr w:rsidR="00232B25" w:rsidRPr="00623D9B" w:rsidTr="00232B25">
        <w:trPr>
          <w:trHeight w:val="730"/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16:00-16:25</w:t>
            </w:r>
          </w:p>
        </w:tc>
      </w:tr>
      <w:tr w:rsidR="00232B25" w:rsidRPr="00623D9B" w:rsidTr="00232B25">
        <w:trPr>
          <w:jc w:val="center"/>
        </w:trPr>
        <w:tc>
          <w:tcPr>
            <w:tcW w:w="5387" w:type="dxa"/>
          </w:tcPr>
          <w:p w:rsidR="00232B25" w:rsidRPr="00623D9B" w:rsidRDefault="00232B25" w:rsidP="00AC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игры, труд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</w:tr>
      <w:tr w:rsidR="00232B25" w:rsidRPr="00623D9B" w:rsidTr="00232B25">
        <w:trPr>
          <w:trHeight w:val="650"/>
          <w:jc w:val="center"/>
        </w:trPr>
        <w:tc>
          <w:tcPr>
            <w:tcW w:w="5387" w:type="dxa"/>
          </w:tcPr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  <w:p w:rsidR="00232B25" w:rsidRPr="00623D9B" w:rsidRDefault="00232B25" w:rsidP="00916B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4111" w:type="dxa"/>
          </w:tcPr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232B25" w:rsidRPr="00623D9B" w:rsidRDefault="00232B25" w:rsidP="00916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3A51" w:rsidRDefault="00083A51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8226E" w:rsidRDefault="0008226E" w:rsidP="00755531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2B6A" w:rsidRDefault="00572B6A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2B6A" w:rsidRDefault="00572B6A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2B6A" w:rsidRDefault="00572B6A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72B6A" w:rsidRDefault="00572B6A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755531" w:rsidRPr="002177A5" w:rsidRDefault="00755531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Модель дня (распорядок дня) </w:t>
      </w:r>
    </w:p>
    <w:p w:rsidR="00755531" w:rsidRPr="002177A5" w:rsidRDefault="00755531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подготовительной к школе</w:t>
      </w:r>
      <w:r w:rsidRPr="002177A5">
        <w:rPr>
          <w:rFonts w:ascii="Times New Roman" w:hAnsi="Times New Roman" w:cs="Times New Roman"/>
          <w:sz w:val="32"/>
          <w:szCs w:val="32"/>
        </w:rPr>
        <w:t xml:space="preserve"> группы </w:t>
      </w:r>
    </w:p>
    <w:p w:rsidR="00755531" w:rsidRPr="002177A5" w:rsidRDefault="00755531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на холодный период времени года </w:t>
      </w:r>
    </w:p>
    <w:p w:rsidR="00755531" w:rsidRPr="00054DF6" w:rsidRDefault="00755531" w:rsidP="00755531">
      <w:pPr>
        <w:pStyle w:val="af2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9498" w:type="dxa"/>
        <w:jc w:val="center"/>
        <w:tblLayout w:type="fixed"/>
        <w:tblLook w:val="01E0" w:firstRow="1" w:lastRow="1" w:firstColumn="1" w:lastColumn="1" w:noHBand="0" w:noVBand="0"/>
      </w:tblPr>
      <w:tblGrid>
        <w:gridCol w:w="5387"/>
        <w:gridCol w:w="4111"/>
      </w:tblGrid>
      <w:tr w:rsidR="00755531" w:rsidRPr="00623D9B" w:rsidTr="00454D7E">
        <w:trPr>
          <w:trHeight w:val="299"/>
          <w:jc w:val="center"/>
        </w:trPr>
        <w:tc>
          <w:tcPr>
            <w:tcW w:w="5387" w:type="dxa"/>
            <w:vMerge w:val="restart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4111" w:type="dxa"/>
          </w:tcPr>
          <w:p w:rsidR="00755531" w:rsidRPr="00623D9B" w:rsidRDefault="0008226E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</w:tr>
      <w:tr w:rsidR="00755531" w:rsidRPr="00623D9B" w:rsidTr="00454D7E">
        <w:trPr>
          <w:trHeight w:val="320"/>
          <w:jc w:val="center"/>
        </w:trPr>
        <w:tc>
          <w:tcPr>
            <w:tcW w:w="5387" w:type="dxa"/>
            <w:vMerge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55531" w:rsidRPr="00623D9B" w:rsidRDefault="0008226E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5531" w:rsidRPr="00623D9B">
              <w:rPr>
                <w:rFonts w:ascii="Times New Roman" w:hAnsi="Times New Roman" w:cs="Times New Roman"/>
                <w:sz w:val="28"/>
                <w:szCs w:val="28"/>
              </w:rPr>
              <w:t>-7 лет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детский сад, свободная игра,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 деятельность, утренняя гимнастика, дежурство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8.50-9.00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08226E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учебно-игровых занятий (НОД)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9.00-10.50</w:t>
            </w:r>
          </w:p>
        </w:tc>
      </w:tr>
      <w:tr w:rsidR="00755531" w:rsidRPr="00623D9B" w:rsidTr="00454D7E">
        <w:trPr>
          <w:trHeight w:val="753"/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0-12.30</w:t>
            </w:r>
          </w:p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10.30-10.40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</w:tc>
      </w:tr>
      <w:tr w:rsidR="00755531" w:rsidRPr="00623D9B" w:rsidTr="00454D7E">
        <w:trPr>
          <w:trHeight w:val="670"/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12.30-12.40</w:t>
            </w:r>
          </w:p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13.10-13.20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13.20-15.00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</w:p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оздоравливающие</w:t>
            </w:r>
            <w:proofErr w:type="spell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755531" w:rsidRPr="00623D9B" w:rsidTr="00454D7E">
        <w:trPr>
          <w:trHeight w:val="344"/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</w:tr>
      <w:tr w:rsidR="00755531" w:rsidRPr="00623D9B" w:rsidTr="00454D7E">
        <w:trPr>
          <w:trHeight w:val="344"/>
          <w:jc w:val="center"/>
        </w:trPr>
        <w:tc>
          <w:tcPr>
            <w:tcW w:w="5387" w:type="dxa"/>
          </w:tcPr>
          <w:p w:rsidR="00755531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самостоятельно-организованная деятельность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15:40-16:00</w:t>
            </w:r>
          </w:p>
        </w:tc>
      </w:tr>
      <w:tr w:rsidR="00755531" w:rsidRPr="00623D9B" w:rsidTr="00454D7E">
        <w:trPr>
          <w:trHeight w:val="730"/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Организованная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  <w:r w:rsidR="00FF549E">
              <w:rPr>
                <w:rFonts w:ascii="Times New Roman" w:hAnsi="Times New Roman" w:cs="Times New Roman"/>
                <w:sz w:val="28"/>
                <w:szCs w:val="28"/>
              </w:rPr>
              <w:t xml:space="preserve"> (развлечение, чередуется)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16:00-16:25</w:t>
            </w:r>
          </w:p>
        </w:tc>
      </w:tr>
      <w:tr w:rsidR="00755531" w:rsidRPr="00623D9B" w:rsidTr="00454D7E">
        <w:trPr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игры, труд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</w:tr>
      <w:tr w:rsidR="00755531" w:rsidRPr="00623D9B" w:rsidTr="00454D7E">
        <w:trPr>
          <w:trHeight w:val="650"/>
          <w:jc w:val="center"/>
        </w:trPr>
        <w:tc>
          <w:tcPr>
            <w:tcW w:w="5387" w:type="dxa"/>
          </w:tcPr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  <w:p w:rsidR="00755531" w:rsidRPr="00623D9B" w:rsidRDefault="00755531" w:rsidP="00454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4111" w:type="dxa"/>
          </w:tcPr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755531" w:rsidRPr="00623D9B" w:rsidRDefault="00755531" w:rsidP="00454D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55531" w:rsidRDefault="00755531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8226E" w:rsidRDefault="0008226E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177A5" w:rsidRDefault="002177A5" w:rsidP="002177A5">
      <w:pPr>
        <w:pStyle w:val="af2"/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177A5">
        <w:rPr>
          <w:rFonts w:ascii="Times New Roman" w:hAnsi="Times New Roman" w:cs="Times New Roman"/>
          <w:sz w:val="24"/>
          <w:szCs w:val="24"/>
        </w:rPr>
        <w:t>Утверждаю:</w:t>
      </w:r>
    </w:p>
    <w:p w:rsidR="002177A5" w:rsidRDefault="002177A5" w:rsidP="002177A5">
      <w:pPr>
        <w:pStyle w:val="af2"/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Заведующий МБДОУ ДС №40</w:t>
      </w:r>
    </w:p>
    <w:p w:rsidR="00232B25" w:rsidRPr="002177A5" w:rsidRDefault="002177A5" w:rsidP="002177A5">
      <w:pPr>
        <w:pStyle w:val="af2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_________________А.В. Базылева</w:t>
      </w:r>
    </w:p>
    <w:p w:rsidR="00232B25" w:rsidRDefault="00232B25" w:rsidP="002177A5">
      <w:pPr>
        <w:pStyle w:val="af2"/>
        <w:spacing w:after="0"/>
        <w:ind w:left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177A5" w:rsidRPr="002177A5" w:rsidRDefault="00232B25" w:rsidP="00232B25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Модель дня (распорядок дня) </w:t>
      </w:r>
    </w:p>
    <w:p w:rsidR="002177A5" w:rsidRPr="002177A5" w:rsidRDefault="00232B25" w:rsidP="00232B25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для младшей разновозрастной группы </w:t>
      </w:r>
    </w:p>
    <w:p w:rsidR="00232B25" w:rsidRPr="002177A5" w:rsidRDefault="00232B25" w:rsidP="00232B25">
      <w:pPr>
        <w:pStyle w:val="af2"/>
        <w:spacing w:after="0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2177A5">
        <w:rPr>
          <w:rFonts w:ascii="Times New Roman" w:hAnsi="Times New Roman" w:cs="Times New Roman"/>
          <w:sz w:val="32"/>
          <w:szCs w:val="32"/>
        </w:rPr>
        <w:t xml:space="preserve">на холодный период времени года </w:t>
      </w: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949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6"/>
        <w:gridCol w:w="4111"/>
      </w:tblGrid>
      <w:tr w:rsidR="00232B25" w:rsidRPr="00623D9B" w:rsidTr="00E248EB">
        <w:trPr>
          <w:trHeight w:val="299"/>
        </w:trPr>
        <w:tc>
          <w:tcPr>
            <w:tcW w:w="5386" w:type="dxa"/>
            <w:vMerge w:val="restart"/>
          </w:tcPr>
          <w:p w:rsidR="00232B25" w:rsidRPr="00623D9B" w:rsidRDefault="00232B25" w:rsidP="0098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Режим</w:t>
            </w:r>
          </w:p>
        </w:tc>
        <w:tc>
          <w:tcPr>
            <w:tcW w:w="4111" w:type="dxa"/>
          </w:tcPr>
          <w:p w:rsidR="00232B25" w:rsidRPr="00623D9B" w:rsidRDefault="00232B25" w:rsidP="0098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</w:t>
            </w:r>
          </w:p>
        </w:tc>
      </w:tr>
      <w:tr w:rsidR="00232B25" w:rsidRPr="00623D9B" w:rsidTr="00E248EB">
        <w:trPr>
          <w:trHeight w:val="320"/>
        </w:trPr>
        <w:tc>
          <w:tcPr>
            <w:tcW w:w="5386" w:type="dxa"/>
            <w:vMerge/>
          </w:tcPr>
          <w:p w:rsidR="00232B25" w:rsidRPr="00623D9B" w:rsidRDefault="00232B25" w:rsidP="00980B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3-5 лет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Приход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детский сад, свободная игра,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самостоя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тельная деятельность, утренняя гимнастика, дежурство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7.30-8.2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завтрак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8.25-8.5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организованной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8.50-9.1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08226E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учебно-игровых занятий (НОД)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0-10.10</w:t>
            </w:r>
          </w:p>
        </w:tc>
      </w:tr>
      <w:tr w:rsidR="00232B25" w:rsidRPr="00623D9B" w:rsidTr="00E248EB">
        <w:trPr>
          <w:trHeight w:val="753"/>
        </w:trPr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второй завтрак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0 -11.50</w:t>
            </w:r>
          </w:p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10.40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 –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</w:tr>
      <w:tr w:rsidR="00232B25" w:rsidRPr="00623D9B" w:rsidTr="00E248EB">
        <w:trPr>
          <w:trHeight w:val="670"/>
        </w:trPr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 обеду</w:t>
            </w:r>
          </w:p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12.05-12.15</w:t>
            </w:r>
          </w:p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12.50-13.00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дневной сон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постепенный подъем, </w:t>
            </w:r>
          </w:p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оздоравливающие</w:t>
            </w:r>
            <w:proofErr w:type="spellEnd"/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15.00-15.25</w:t>
            </w:r>
          </w:p>
        </w:tc>
      </w:tr>
      <w:tr w:rsidR="00232B25" w:rsidRPr="00623D9B" w:rsidTr="00E248EB">
        <w:trPr>
          <w:trHeight w:val="344"/>
        </w:trPr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полднику, 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15.25-15.40</w:t>
            </w:r>
          </w:p>
        </w:tc>
      </w:tr>
      <w:tr w:rsidR="00232B25" w:rsidRPr="00623D9B" w:rsidTr="00E248EB"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деятельность, игры, труд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15.40-16.30</w:t>
            </w:r>
          </w:p>
        </w:tc>
      </w:tr>
      <w:tr w:rsidR="00232B25" w:rsidRPr="00623D9B" w:rsidTr="00E248EB">
        <w:trPr>
          <w:trHeight w:val="650"/>
        </w:trPr>
        <w:tc>
          <w:tcPr>
            <w:tcW w:w="5386" w:type="dxa"/>
          </w:tcPr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прогулке </w:t>
            </w:r>
          </w:p>
          <w:p w:rsidR="00232B25" w:rsidRPr="00623D9B" w:rsidRDefault="00232B25" w:rsidP="00980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прогулка, уход детей домой</w:t>
            </w:r>
          </w:p>
        </w:tc>
        <w:tc>
          <w:tcPr>
            <w:tcW w:w="4111" w:type="dxa"/>
          </w:tcPr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16.30-16.40</w:t>
            </w:r>
          </w:p>
          <w:p w:rsidR="00232B25" w:rsidRPr="00623D9B" w:rsidRDefault="00232B25" w:rsidP="00232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16.40-18.0</w:t>
            </w:r>
            <w:r w:rsidRPr="00623D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32B25" w:rsidRPr="003510E9" w:rsidRDefault="00232B25" w:rsidP="00F63186">
      <w:pPr>
        <w:pStyle w:val="af2"/>
        <w:spacing w:after="0"/>
        <w:ind w:left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sectPr w:rsidR="00232B25" w:rsidRPr="003510E9" w:rsidSect="00F63186">
      <w:footerReference w:type="default" r:id="rId8"/>
      <w:pgSz w:w="11909" w:h="16838"/>
      <w:pgMar w:top="992" w:right="569" w:bottom="993" w:left="1134" w:header="0" w:footer="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1D" w:rsidRDefault="00D0001D" w:rsidP="002C2C07">
      <w:pPr>
        <w:spacing w:after="0" w:line="240" w:lineRule="auto"/>
      </w:pPr>
      <w:r>
        <w:separator/>
      </w:r>
    </w:p>
  </w:endnote>
  <w:endnote w:type="continuationSeparator" w:id="0">
    <w:p w:rsidR="00D0001D" w:rsidRDefault="00D0001D" w:rsidP="002C2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0C5" w:rsidRDefault="001950C5" w:rsidP="00232B25">
    <w:pPr>
      <w:pStyle w:val="aa"/>
    </w:pPr>
  </w:p>
  <w:p w:rsidR="001950C5" w:rsidRPr="008D5767" w:rsidRDefault="001950C5" w:rsidP="00F71F9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1D" w:rsidRDefault="00D0001D" w:rsidP="002C2C07">
      <w:pPr>
        <w:spacing w:after="0" w:line="240" w:lineRule="auto"/>
      </w:pPr>
      <w:r>
        <w:separator/>
      </w:r>
    </w:p>
  </w:footnote>
  <w:footnote w:type="continuationSeparator" w:id="0">
    <w:p w:rsidR="00D0001D" w:rsidRDefault="00D0001D" w:rsidP="002C2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C67554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  <w:color w:val="auto"/>
      </w:rPr>
    </w:lvl>
  </w:abstractNum>
  <w:abstractNum w:abstractNumId="3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75"/>
        </w:tabs>
        <w:ind w:left="775" w:hanging="360"/>
      </w:pPr>
      <w:rPr>
        <w:rFonts w:ascii="Symbol" w:hAnsi="Symbol"/>
      </w:rPr>
    </w:lvl>
  </w:abstractNum>
  <w:abstractNum w:abstractNumId="5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C"/>
    <w:multiLevelType w:val="singleLevel"/>
    <w:tmpl w:val="0000000C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1"/>
    <w:multiLevelType w:val="single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9323CC"/>
    <w:multiLevelType w:val="hybridMultilevel"/>
    <w:tmpl w:val="B1DA6702"/>
    <w:lvl w:ilvl="0" w:tplc="CEF8AE5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01C17BBA"/>
    <w:multiLevelType w:val="hybridMultilevel"/>
    <w:tmpl w:val="9E46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3F5DAC"/>
    <w:multiLevelType w:val="hybridMultilevel"/>
    <w:tmpl w:val="4AFC2D76"/>
    <w:lvl w:ilvl="0" w:tplc="CEF8AE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02B63868"/>
    <w:multiLevelType w:val="hybridMultilevel"/>
    <w:tmpl w:val="64E8949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1C681A"/>
    <w:multiLevelType w:val="hybridMultilevel"/>
    <w:tmpl w:val="71F658B0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405639B"/>
    <w:multiLevelType w:val="hybridMultilevel"/>
    <w:tmpl w:val="F0C66456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6">
    <w:nsid w:val="05414724"/>
    <w:multiLevelType w:val="hybridMultilevel"/>
    <w:tmpl w:val="C388D2B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59AF676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6FB7BE9"/>
    <w:multiLevelType w:val="hybridMultilevel"/>
    <w:tmpl w:val="9C44775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7602A35"/>
    <w:multiLevelType w:val="hybridMultilevel"/>
    <w:tmpl w:val="F324505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7CD7A20"/>
    <w:multiLevelType w:val="hybridMultilevel"/>
    <w:tmpl w:val="EF46D4F2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537787"/>
    <w:multiLevelType w:val="hybridMultilevel"/>
    <w:tmpl w:val="A2AAD09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968017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9676CB5"/>
    <w:multiLevelType w:val="hybridMultilevel"/>
    <w:tmpl w:val="0F80E67E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9D9713C"/>
    <w:multiLevelType w:val="hybridMultilevel"/>
    <w:tmpl w:val="3068529E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A114FC7"/>
    <w:multiLevelType w:val="hybridMultilevel"/>
    <w:tmpl w:val="CD64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00540E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A533914"/>
    <w:multiLevelType w:val="multilevel"/>
    <w:tmpl w:val="21A86A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0A65053A"/>
    <w:multiLevelType w:val="hybridMultilevel"/>
    <w:tmpl w:val="67860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A6A2379"/>
    <w:multiLevelType w:val="hybridMultilevel"/>
    <w:tmpl w:val="0FE06248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29">
    <w:nsid w:val="0AD548FB"/>
    <w:multiLevelType w:val="hybridMultilevel"/>
    <w:tmpl w:val="0278EE5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BEC0CC2"/>
    <w:multiLevelType w:val="multilevel"/>
    <w:tmpl w:val="52CE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sz w:val="32"/>
        <w:szCs w:val="3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0C315416"/>
    <w:multiLevelType w:val="hybridMultilevel"/>
    <w:tmpl w:val="2FDEC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CCB71E6"/>
    <w:multiLevelType w:val="hybridMultilevel"/>
    <w:tmpl w:val="713C6F06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227A7D"/>
    <w:multiLevelType w:val="hybridMultilevel"/>
    <w:tmpl w:val="ACAA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0D4B2359"/>
    <w:multiLevelType w:val="hybridMultilevel"/>
    <w:tmpl w:val="7AFCB258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6607F3"/>
    <w:multiLevelType w:val="hybridMultilevel"/>
    <w:tmpl w:val="F0A0A9CE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0E9B0864"/>
    <w:multiLevelType w:val="multilevel"/>
    <w:tmpl w:val="77FA47AE"/>
    <w:lvl w:ilvl="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eastAsiaTheme="minorHAnsi"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96" w:hanging="1080"/>
      </w:pPr>
      <w:rPr>
        <w:rFonts w:eastAsiaTheme="minorHAnsi"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eastAsiaTheme="minorHAnsi"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312" w:hanging="1440"/>
      </w:pPr>
      <w:rPr>
        <w:rFonts w:eastAsiaTheme="minorHAnsi"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eastAsiaTheme="minorHAnsi"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428" w:hanging="1800"/>
      </w:pPr>
      <w:rPr>
        <w:rFonts w:eastAsiaTheme="minorHAnsi"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66" w:hanging="2160"/>
      </w:pPr>
      <w:rPr>
        <w:rFonts w:eastAsiaTheme="minorHAnsi" w:cs="Times New Roman" w:hint="default"/>
        <w:b w:val="0"/>
        <w:i w:val="0"/>
      </w:rPr>
    </w:lvl>
  </w:abstractNum>
  <w:abstractNum w:abstractNumId="37">
    <w:nsid w:val="0ED7023E"/>
    <w:multiLevelType w:val="hybridMultilevel"/>
    <w:tmpl w:val="4A6C789C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0F142B0B"/>
    <w:multiLevelType w:val="hybridMultilevel"/>
    <w:tmpl w:val="B372920C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FB67697"/>
    <w:multiLevelType w:val="hybridMultilevel"/>
    <w:tmpl w:val="C37E47D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0042EF8"/>
    <w:multiLevelType w:val="hybridMultilevel"/>
    <w:tmpl w:val="32BE229A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1">
    <w:nsid w:val="11BD2863"/>
    <w:multiLevelType w:val="hybridMultilevel"/>
    <w:tmpl w:val="10062D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1F47A2E"/>
    <w:multiLevelType w:val="hybridMultilevel"/>
    <w:tmpl w:val="2C36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B3126A"/>
    <w:multiLevelType w:val="hybridMultilevel"/>
    <w:tmpl w:val="A370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82626E8"/>
    <w:multiLevelType w:val="hybridMultilevel"/>
    <w:tmpl w:val="8E4688DE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8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9BE4C28"/>
    <w:multiLevelType w:val="hybridMultilevel"/>
    <w:tmpl w:val="A9E66BD8"/>
    <w:lvl w:ilvl="0" w:tplc="F910910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1A0C7B72"/>
    <w:multiLevelType w:val="hybridMultilevel"/>
    <w:tmpl w:val="FADA3416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1B9C6E79"/>
    <w:multiLevelType w:val="hybridMultilevel"/>
    <w:tmpl w:val="764CA19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1C5B02CC"/>
    <w:multiLevelType w:val="hybridMultilevel"/>
    <w:tmpl w:val="D9760C32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3">
    <w:nsid w:val="1C9525AE"/>
    <w:multiLevelType w:val="hybridMultilevel"/>
    <w:tmpl w:val="8EE806D6"/>
    <w:lvl w:ilvl="0" w:tplc="0419000F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54">
    <w:nsid w:val="1D13149A"/>
    <w:multiLevelType w:val="multilevel"/>
    <w:tmpl w:val="8B62B77A"/>
    <w:lvl w:ilvl="0">
      <w:start w:val="1"/>
      <w:numFmt w:val="upperRoman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  <w:color w:val="000000"/>
      </w:rPr>
    </w:lvl>
  </w:abstractNum>
  <w:abstractNum w:abstractNumId="55">
    <w:nsid w:val="1DEF15BC"/>
    <w:multiLevelType w:val="hybridMultilevel"/>
    <w:tmpl w:val="67F485F2"/>
    <w:lvl w:ilvl="0" w:tplc="CEF8AE52">
      <w:start w:val="1"/>
      <w:numFmt w:val="bullet"/>
      <w:lvlText w:val=""/>
      <w:lvlJc w:val="left"/>
      <w:pPr>
        <w:ind w:left="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56">
    <w:nsid w:val="1E0D226D"/>
    <w:multiLevelType w:val="hybridMultilevel"/>
    <w:tmpl w:val="C0783156"/>
    <w:lvl w:ilvl="0" w:tplc="F9109100">
      <w:start w:val="1"/>
      <w:numFmt w:val="bullet"/>
      <w:lvlText w:val="•"/>
      <w:lvlJc w:val="left"/>
      <w:pPr>
        <w:ind w:left="731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1FD4341B"/>
    <w:multiLevelType w:val="hybridMultilevel"/>
    <w:tmpl w:val="6DD4D2C8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21EA34CE"/>
    <w:multiLevelType w:val="hybridMultilevel"/>
    <w:tmpl w:val="EAA42ADA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60">
    <w:nsid w:val="221E1ECC"/>
    <w:multiLevelType w:val="hybridMultilevel"/>
    <w:tmpl w:val="622CA7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1">
    <w:nsid w:val="22B77B7E"/>
    <w:multiLevelType w:val="hybridMultilevel"/>
    <w:tmpl w:val="769A9600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A844A3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8851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F480B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DCF5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46CEAEA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1744CC0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9A0D32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1AE0C0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>
    <w:nsid w:val="24B3219A"/>
    <w:multiLevelType w:val="hybridMultilevel"/>
    <w:tmpl w:val="D7F09180"/>
    <w:lvl w:ilvl="0" w:tplc="6EC4C22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4D10EE6"/>
    <w:multiLevelType w:val="hybridMultilevel"/>
    <w:tmpl w:val="5C30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5625A69"/>
    <w:multiLevelType w:val="multilevel"/>
    <w:tmpl w:val="84A2C1F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600" w:hanging="60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8"/>
      </w:rPr>
    </w:lvl>
  </w:abstractNum>
  <w:abstractNum w:abstractNumId="68">
    <w:nsid w:val="260D0CB5"/>
    <w:multiLevelType w:val="hybridMultilevel"/>
    <w:tmpl w:val="64EAF73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2645529A"/>
    <w:multiLevelType w:val="hybridMultilevel"/>
    <w:tmpl w:val="4DD44B58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269F4A13"/>
    <w:multiLevelType w:val="multilevel"/>
    <w:tmpl w:val="1E5E6668"/>
    <w:lvl w:ilvl="0">
      <w:start w:val="1"/>
      <w:numFmt w:val="decimal"/>
      <w:lvlText w:val="%1."/>
      <w:lvlJc w:val="left"/>
      <w:pPr>
        <w:ind w:left="869" w:hanging="360"/>
      </w:pPr>
    </w:lvl>
    <w:lvl w:ilvl="1">
      <w:start w:val="2"/>
      <w:numFmt w:val="decimal"/>
      <w:isLgl/>
      <w:lvlText w:val="%1.%2."/>
      <w:lvlJc w:val="left"/>
      <w:pPr>
        <w:ind w:left="1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9" w:hanging="2160"/>
      </w:pPr>
      <w:rPr>
        <w:rFonts w:hint="default"/>
      </w:rPr>
    </w:lvl>
  </w:abstractNum>
  <w:abstractNum w:abstractNumId="71">
    <w:nsid w:val="29171F8B"/>
    <w:multiLevelType w:val="hybridMultilevel"/>
    <w:tmpl w:val="CE7E4C58"/>
    <w:lvl w:ilvl="0" w:tplc="42D0A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9DB7340"/>
    <w:multiLevelType w:val="hybridMultilevel"/>
    <w:tmpl w:val="7B42FA52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ACB6970"/>
    <w:multiLevelType w:val="hybridMultilevel"/>
    <w:tmpl w:val="BD7E33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A5203D"/>
    <w:multiLevelType w:val="hybridMultilevel"/>
    <w:tmpl w:val="091494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BA879CF"/>
    <w:multiLevelType w:val="hybridMultilevel"/>
    <w:tmpl w:val="99107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E077FA9"/>
    <w:multiLevelType w:val="hybridMultilevel"/>
    <w:tmpl w:val="9FDC22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>
    <w:nsid w:val="2E9C4A6B"/>
    <w:multiLevelType w:val="hybridMultilevel"/>
    <w:tmpl w:val="F0707D72"/>
    <w:lvl w:ilvl="0" w:tplc="CEF8A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2F063C3C"/>
    <w:multiLevelType w:val="hybridMultilevel"/>
    <w:tmpl w:val="07FA580C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0">
    <w:nsid w:val="2FB321A5"/>
    <w:multiLevelType w:val="hybridMultilevel"/>
    <w:tmpl w:val="2D9AD1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>
    <w:nsid w:val="2FDE0BD2"/>
    <w:multiLevelType w:val="hybridMultilevel"/>
    <w:tmpl w:val="62E0A1C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2">
    <w:nsid w:val="30AD29E7"/>
    <w:multiLevelType w:val="hybridMultilevel"/>
    <w:tmpl w:val="8ABE3A88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3">
    <w:nsid w:val="311116CB"/>
    <w:multiLevelType w:val="hybridMultilevel"/>
    <w:tmpl w:val="2C7E39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311D6370"/>
    <w:multiLevelType w:val="hybridMultilevel"/>
    <w:tmpl w:val="2FDED7A0"/>
    <w:lvl w:ilvl="0" w:tplc="59EE6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32604927"/>
    <w:multiLevelType w:val="hybridMultilevel"/>
    <w:tmpl w:val="2C1A572E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7">
    <w:nsid w:val="334172AD"/>
    <w:multiLevelType w:val="hybridMultilevel"/>
    <w:tmpl w:val="6E24E424"/>
    <w:lvl w:ilvl="0" w:tplc="0419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8">
    <w:nsid w:val="33A57D44"/>
    <w:multiLevelType w:val="hybridMultilevel"/>
    <w:tmpl w:val="FB44E6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40722FC"/>
    <w:multiLevelType w:val="hybridMultilevel"/>
    <w:tmpl w:val="11E6278E"/>
    <w:lvl w:ilvl="0" w:tplc="CEF8AE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1">
    <w:nsid w:val="34DA54FD"/>
    <w:multiLevelType w:val="hybridMultilevel"/>
    <w:tmpl w:val="F5C88E46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5000CBB"/>
    <w:multiLevelType w:val="hybridMultilevel"/>
    <w:tmpl w:val="3C422A96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93">
    <w:nsid w:val="351F2EE4"/>
    <w:multiLevelType w:val="hybridMultilevel"/>
    <w:tmpl w:val="42E22BE8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8C74B1"/>
    <w:multiLevelType w:val="hybridMultilevel"/>
    <w:tmpl w:val="CFC44DA0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4C4218"/>
    <w:multiLevelType w:val="hybridMultilevel"/>
    <w:tmpl w:val="63FA0B9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B6C8A7E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367C6019"/>
    <w:multiLevelType w:val="hybridMultilevel"/>
    <w:tmpl w:val="E24C3A0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36AF164D"/>
    <w:multiLevelType w:val="multilevel"/>
    <w:tmpl w:val="31726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98">
    <w:nsid w:val="37185C4E"/>
    <w:multiLevelType w:val="hybridMultilevel"/>
    <w:tmpl w:val="FDA44866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37847C1D"/>
    <w:multiLevelType w:val="hybridMultilevel"/>
    <w:tmpl w:val="DFDA424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0">
    <w:nsid w:val="39470965"/>
    <w:multiLevelType w:val="hybridMultilevel"/>
    <w:tmpl w:val="2BF6DD2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>
    <w:nsid w:val="39912BBB"/>
    <w:multiLevelType w:val="hybridMultilevel"/>
    <w:tmpl w:val="9F5C3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9E131B0"/>
    <w:multiLevelType w:val="hybridMultilevel"/>
    <w:tmpl w:val="B114CC94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2B20BE"/>
    <w:multiLevelType w:val="hybridMultilevel"/>
    <w:tmpl w:val="AEAEE7BC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3BEF0F26"/>
    <w:multiLevelType w:val="multilevel"/>
    <w:tmpl w:val="929842A6"/>
    <w:lvl w:ilvl="0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07">
    <w:nsid w:val="3C210539"/>
    <w:multiLevelType w:val="hybridMultilevel"/>
    <w:tmpl w:val="254081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ECE137B"/>
    <w:multiLevelType w:val="multilevel"/>
    <w:tmpl w:val="4B242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10">
    <w:nsid w:val="3F7D4CB2"/>
    <w:multiLevelType w:val="multilevel"/>
    <w:tmpl w:val="F578949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cs="Times New Roman" w:hint="default"/>
      </w:rPr>
    </w:lvl>
  </w:abstractNum>
  <w:abstractNum w:abstractNumId="111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FA42BB5"/>
    <w:multiLevelType w:val="hybridMultilevel"/>
    <w:tmpl w:val="4446AA72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1CC6D28"/>
    <w:multiLevelType w:val="hybridMultilevel"/>
    <w:tmpl w:val="D4D22544"/>
    <w:lvl w:ilvl="0" w:tplc="92FEAFD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14">
    <w:nsid w:val="42004A08"/>
    <w:multiLevelType w:val="hybridMultilevel"/>
    <w:tmpl w:val="A6FCA4D2"/>
    <w:lvl w:ilvl="0" w:tplc="F9109100">
      <w:start w:val="1"/>
      <w:numFmt w:val="bullet"/>
      <w:lvlText w:val="•"/>
      <w:lvlJc w:val="left"/>
      <w:pPr>
        <w:ind w:left="89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5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4A5D53"/>
    <w:multiLevelType w:val="hybridMultilevel"/>
    <w:tmpl w:val="224C1154"/>
    <w:lvl w:ilvl="0" w:tplc="D6EE03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>
    <w:nsid w:val="437A50F0"/>
    <w:multiLevelType w:val="hybridMultilevel"/>
    <w:tmpl w:val="A1EC62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444144F1"/>
    <w:multiLevelType w:val="hybridMultilevel"/>
    <w:tmpl w:val="48149362"/>
    <w:lvl w:ilvl="0" w:tplc="04190005">
      <w:start w:val="1"/>
      <w:numFmt w:val="bullet"/>
      <w:lvlText w:val=""/>
      <w:lvlJc w:val="left"/>
      <w:pPr>
        <w:ind w:left="7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9">
    <w:nsid w:val="485C32A4"/>
    <w:multiLevelType w:val="hybridMultilevel"/>
    <w:tmpl w:val="0862D3A8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>
    <w:nsid w:val="48C73702"/>
    <w:multiLevelType w:val="hybridMultilevel"/>
    <w:tmpl w:val="22E64B94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4A514862"/>
    <w:multiLevelType w:val="hybridMultilevel"/>
    <w:tmpl w:val="51A22686"/>
    <w:lvl w:ilvl="0" w:tplc="CEF8AE5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2">
    <w:nsid w:val="4AB672D5"/>
    <w:multiLevelType w:val="hybridMultilevel"/>
    <w:tmpl w:val="4A12F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B26230F"/>
    <w:multiLevelType w:val="hybridMultilevel"/>
    <w:tmpl w:val="D3EC81A4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D021A01"/>
    <w:multiLevelType w:val="hybridMultilevel"/>
    <w:tmpl w:val="BB0662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4EB704B4"/>
    <w:multiLevelType w:val="hybridMultilevel"/>
    <w:tmpl w:val="2D6E36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EEA2559"/>
    <w:multiLevelType w:val="multilevel"/>
    <w:tmpl w:val="8326C7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7">
    <w:nsid w:val="4F326878"/>
    <w:multiLevelType w:val="hybridMultilevel"/>
    <w:tmpl w:val="84A88DE6"/>
    <w:lvl w:ilvl="0" w:tplc="ECECACAA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F886938"/>
    <w:multiLevelType w:val="multilevel"/>
    <w:tmpl w:val="A446C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>
    <w:nsid w:val="4FD43571"/>
    <w:multiLevelType w:val="hybridMultilevel"/>
    <w:tmpl w:val="E8E4252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2013782"/>
    <w:multiLevelType w:val="hybridMultilevel"/>
    <w:tmpl w:val="7E1C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2BC2E9F"/>
    <w:multiLevelType w:val="hybridMultilevel"/>
    <w:tmpl w:val="8278C9AE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53687337"/>
    <w:multiLevelType w:val="hybridMultilevel"/>
    <w:tmpl w:val="868E5F76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3">
    <w:nsid w:val="54A806C0"/>
    <w:multiLevelType w:val="hybridMultilevel"/>
    <w:tmpl w:val="BDA4E4A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>
    <w:nsid w:val="55D46A95"/>
    <w:multiLevelType w:val="hybridMultilevel"/>
    <w:tmpl w:val="6B30827E"/>
    <w:lvl w:ilvl="0" w:tplc="D6EE0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>
    <w:nsid w:val="56A70F84"/>
    <w:multiLevelType w:val="hybridMultilevel"/>
    <w:tmpl w:val="E2B603C8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56C80787"/>
    <w:multiLevelType w:val="hybridMultilevel"/>
    <w:tmpl w:val="D4EE5216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585A4F4B"/>
    <w:multiLevelType w:val="multilevel"/>
    <w:tmpl w:val="4B2428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i/>
      </w:rPr>
    </w:lvl>
  </w:abstractNum>
  <w:abstractNum w:abstractNumId="138">
    <w:nsid w:val="58A44898"/>
    <w:multiLevelType w:val="hybridMultilevel"/>
    <w:tmpl w:val="7CC02D6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9">
    <w:nsid w:val="58CF3559"/>
    <w:multiLevelType w:val="hybridMultilevel"/>
    <w:tmpl w:val="8592CA32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>
    <w:nsid w:val="59014C23"/>
    <w:multiLevelType w:val="hybridMultilevel"/>
    <w:tmpl w:val="22CC3F7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>
    <w:nsid w:val="59056747"/>
    <w:multiLevelType w:val="hybridMultilevel"/>
    <w:tmpl w:val="2DDEFF14"/>
    <w:lvl w:ilvl="0" w:tplc="6D42200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726C10">
      <w:start w:val="1"/>
      <w:numFmt w:val="decimal"/>
      <w:lvlText w:val="%7."/>
      <w:lvlJc w:val="left"/>
      <w:pPr>
        <w:ind w:left="360" w:hanging="360"/>
      </w:pPr>
      <w:rPr>
        <w:rFonts w:cs="Times New Roman"/>
        <w:b w:val="0"/>
        <w:sz w:val="28"/>
        <w:szCs w:val="28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>
    <w:nsid w:val="5AC045D7"/>
    <w:multiLevelType w:val="hybridMultilevel"/>
    <w:tmpl w:val="2466B932"/>
    <w:lvl w:ilvl="0" w:tplc="CEF8A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B75705E"/>
    <w:multiLevelType w:val="hybridMultilevel"/>
    <w:tmpl w:val="194CDF4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>
    <w:nsid w:val="5CE87D1D"/>
    <w:multiLevelType w:val="hybridMultilevel"/>
    <w:tmpl w:val="274AC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5">
    <w:nsid w:val="5D026483"/>
    <w:multiLevelType w:val="hybridMultilevel"/>
    <w:tmpl w:val="349A717C"/>
    <w:lvl w:ilvl="0" w:tplc="CEF8AE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6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8">
    <w:nsid w:val="5F895000"/>
    <w:multiLevelType w:val="hybridMultilevel"/>
    <w:tmpl w:val="C9DC998A"/>
    <w:lvl w:ilvl="0" w:tplc="F9109100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9">
    <w:nsid w:val="60236C1C"/>
    <w:multiLevelType w:val="hybridMultilevel"/>
    <w:tmpl w:val="80C45A84"/>
    <w:lvl w:ilvl="0" w:tplc="E7D46D9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0">
    <w:nsid w:val="607A6688"/>
    <w:multiLevelType w:val="hybridMultilevel"/>
    <w:tmpl w:val="99609D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6115263E"/>
    <w:multiLevelType w:val="hybridMultilevel"/>
    <w:tmpl w:val="9A3EDA6C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2">
    <w:nsid w:val="61361544"/>
    <w:multiLevelType w:val="hybridMultilevel"/>
    <w:tmpl w:val="DC66F6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>
    <w:nsid w:val="629368F7"/>
    <w:multiLevelType w:val="hybridMultilevel"/>
    <w:tmpl w:val="4FD891A2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55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56B73DB"/>
    <w:multiLevelType w:val="multilevel"/>
    <w:tmpl w:val="B5FAD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88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416" w:hanging="1800"/>
      </w:pPr>
      <w:rPr>
        <w:rFonts w:hint="default"/>
      </w:rPr>
    </w:lvl>
  </w:abstractNum>
  <w:abstractNum w:abstractNumId="157">
    <w:nsid w:val="659F6420"/>
    <w:multiLevelType w:val="hybridMultilevel"/>
    <w:tmpl w:val="E07C8C00"/>
    <w:lvl w:ilvl="0" w:tplc="CEF8AE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8">
    <w:nsid w:val="661F798B"/>
    <w:multiLevelType w:val="hybridMultilevel"/>
    <w:tmpl w:val="4BA08906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9">
    <w:nsid w:val="681838AD"/>
    <w:multiLevelType w:val="hybridMultilevel"/>
    <w:tmpl w:val="E5DA7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684D2DFB"/>
    <w:multiLevelType w:val="hybridMultilevel"/>
    <w:tmpl w:val="5ED8FF3A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>
    <w:nsid w:val="69E007F0"/>
    <w:multiLevelType w:val="multilevel"/>
    <w:tmpl w:val="A432B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2">
    <w:nsid w:val="6AFF7E11"/>
    <w:multiLevelType w:val="hybridMultilevel"/>
    <w:tmpl w:val="4F2A8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F2A71CA"/>
    <w:multiLevelType w:val="hybridMultilevel"/>
    <w:tmpl w:val="A0DA4122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4">
    <w:nsid w:val="6F531391"/>
    <w:multiLevelType w:val="hybridMultilevel"/>
    <w:tmpl w:val="91DC0A14"/>
    <w:lvl w:ilvl="0" w:tplc="CEF8AE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5">
    <w:nsid w:val="6F7A6FA8"/>
    <w:multiLevelType w:val="hybridMultilevel"/>
    <w:tmpl w:val="CA9C71E6"/>
    <w:lvl w:ilvl="0" w:tplc="CEF8AE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67">
    <w:nsid w:val="6FCF2E45"/>
    <w:multiLevelType w:val="hybridMultilevel"/>
    <w:tmpl w:val="9BA82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71812D33"/>
    <w:multiLevelType w:val="hybridMultilevel"/>
    <w:tmpl w:val="946C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0">
    <w:nsid w:val="71CF733B"/>
    <w:multiLevelType w:val="hybridMultilevel"/>
    <w:tmpl w:val="CD4A3918"/>
    <w:lvl w:ilvl="0" w:tplc="F9109100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1">
    <w:nsid w:val="73E32552"/>
    <w:multiLevelType w:val="hybridMultilevel"/>
    <w:tmpl w:val="55D42320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>
    <w:nsid w:val="747C7AD7"/>
    <w:multiLevelType w:val="hybridMultilevel"/>
    <w:tmpl w:val="A2E82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508761E"/>
    <w:multiLevelType w:val="hybridMultilevel"/>
    <w:tmpl w:val="6678873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4">
    <w:nsid w:val="768D51ED"/>
    <w:multiLevelType w:val="hybridMultilevel"/>
    <w:tmpl w:val="581A5A50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>
    <w:nsid w:val="770C4EB3"/>
    <w:multiLevelType w:val="hybridMultilevel"/>
    <w:tmpl w:val="01DA82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>
    <w:nsid w:val="774553E9"/>
    <w:multiLevelType w:val="hybridMultilevel"/>
    <w:tmpl w:val="8D349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79">
    <w:nsid w:val="77F95A26"/>
    <w:multiLevelType w:val="hybridMultilevel"/>
    <w:tmpl w:val="78BAE26E"/>
    <w:lvl w:ilvl="0" w:tplc="0419000F">
      <w:start w:val="1"/>
      <w:numFmt w:val="decimal"/>
      <w:lvlText w:val="%1."/>
      <w:lvlJc w:val="left"/>
      <w:pPr>
        <w:ind w:left="869" w:hanging="360"/>
      </w:pPr>
    </w:lvl>
    <w:lvl w:ilvl="1" w:tplc="04190019" w:tentative="1">
      <w:start w:val="1"/>
      <w:numFmt w:val="lowerLetter"/>
      <w:lvlText w:val="%2."/>
      <w:lvlJc w:val="left"/>
      <w:pPr>
        <w:ind w:left="1589" w:hanging="360"/>
      </w:pPr>
    </w:lvl>
    <w:lvl w:ilvl="2" w:tplc="0419001B" w:tentative="1">
      <w:start w:val="1"/>
      <w:numFmt w:val="lowerRoman"/>
      <w:lvlText w:val="%3."/>
      <w:lvlJc w:val="right"/>
      <w:pPr>
        <w:ind w:left="2309" w:hanging="180"/>
      </w:pPr>
    </w:lvl>
    <w:lvl w:ilvl="3" w:tplc="0419000F" w:tentative="1">
      <w:start w:val="1"/>
      <w:numFmt w:val="decimal"/>
      <w:lvlText w:val="%4."/>
      <w:lvlJc w:val="left"/>
      <w:pPr>
        <w:ind w:left="3029" w:hanging="360"/>
      </w:pPr>
    </w:lvl>
    <w:lvl w:ilvl="4" w:tplc="04190019" w:tentative="1">
      <w:start w:val="1"/>
      <w:numFmt w:val="lowerLetter"/>
      <w:lvlText w:val="%5."/>
      <w:lvlJc w:val="left"/>
      <w:pPr>
        <w:ind w:left="3749" w:hanging="360"/>
      </w:pPr>
    </w:lvl>
    <w:lvl w:ilvl="5" w:tplc="0419001B" w:tentative="1">
      <w:start w:val="1"/>
      <w:numFmt w:val="lowerRoman"/>
      <w:lvlText w:val="%6."/>
      <w:lvlJc w:val="right"/>
      <w:pPr>
        <w:ind w:left="4469" w:hanging="180"/>
      </w:pPr>
    </w:lvl>
    <w:lvl w:ilvl="6" w:tplc="0419000F" w:tentative="1">
      <w:start w:val="1"/>
      <w:numFmt w:val="decimal"/>
      <w:lvlText w:val="%7."/>
      <w:lvlJc w:val="left"/>
      <w:pPr>
        <w:ind w:left="5189" w:hanging="360"/>
      </w:pPr>
    </w:lvl>
    <w:lvl w:ilvl="7" w:tplc="04190019" w:tentative="1">
      <w:start w:val="1"/>
      <w:numFmt w:val="lowerLetter"/>
      <w:lvlText w:val="%8."/>
      <w:lvlJc w:val="left"/>
      <w:pPr>
        <w:ind w:left="5909" w:hanging="360"/>
      </w:pPr>
    </w:lvl>
    <w:lvl w:ilvl="8" w:tplc="041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80">
    <w:nsid w:val="787272F8"/>
    <w:multiLevelType w:val="hybridMultilevel"/>
    <w:tmpl w:val="389C4764"/>
    <w:lvl w:ilvl="0" w:tplc="CEF8AE5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1">
    <w:nsid w:val="789C413C"/>
    <w:multiLevelType w:val="hybridMultilevel"/>
    <w:tmpl w:val="1522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96D1CED"/>
    <w:multiLevelType w:val="hybridMultilevel"/>
    <w:tmpl w:val="E51E2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79FF7495"/>
    <w:multiLevelType w:val="hybridMultilevel"/>
    <w:tmpl w:val="A0B48A5A"/>
    <w:lvl w:ilvl="0" w:tplc="F910910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7A1A16CA"/>
    <w:multiLevelType w:val="hybridMultilevel"/>
    <w:tmpl w:val="124EB2CC"/>
    <w:lvl w:ilvl="0" w:tplc="F910910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>
    <w:nsid w:val="7BA23905"/>
    <w:multiLevelType w:val="hybridMultilevel"/>
    <w:tmpl w:val="48FC58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6">
    <w:nsid w:val="7DC25521"/>
    <w:multiLevelType w:val="multilevel"/>
    <w:tmpl w:val="47B2FBB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187">
    <w:nsid w:val="7E77668B"/>
    <w:multiLevelType w:val="hybridMultilevel"/>
    <w:tmpl w:val="E5A0DB3A"/>
    <w:lvl w:ilvl="0" w:tplc="AE7AF4B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66"/>
  </w:num>
  <w:num w:numId="3">
    <w:abstractNumId w:val="111"/>
  </w:num>
  <w:num w:numId="4">
    <w:abstractNumId w:val="21"/>
  </w:num>
  <w:num w:numId="5">
    <w:abstractNumId w:val="152"/>
  </w:num>
  <w:num w:numId="6">
    <w:abstractNumId w:val="64"/>
  </w:num>
  <w:num w:numId="7">
    <w:abstractNumId w:val="176"/>
  </w:num>
  <w:num w:numId="8">
    <w:abstractNumId w:val="74"/>
  </w:num>
  <w:num w:numId="9">
    <w:abstractNumId w:val="48"/>
  </w:num>
  <w:num w:numId="10">
    <w:abstractNumId w:val="115"/>
  </w:num>
  <w:num w:numId="11">
    <w:abstractNumId w:val="155"/>
  </w:num>
  <w:num w:numId="12">
    <w:abstractNumId w:val="42"/>
  </w:num>
  <w:num w:numId="13">
    <w:abstractNumId w:val="108"/>
  </w:num>
  <w:num w:numId="14">
    <w:abstractNumId w:val="46"/>
  </w:num>
  <w:num w:numId="15">
    <w:abstractNumId w:val="45"/>
  </w:num>
  <w:num w:numId="16">
    <w:abstractNumId w:val="146"/>
  </w:num>
  <w:num w:numId="17">
    <w:abstractNumId w:val="22"/>
  </w:num>
  <w:num w:numId="18">
    <w:abstractNumId w:val="13"/>
  </w:num>
  <w:num w:numId="19">
    <w:abstractNumId w:val="103"/>
  </w:num>
  <w:num w:numId="20">
    <w:abstractNumId w:val="93"/>
  </w:num>
  <w:num w:numId="21">
    <w:abstractNumId w:val="54"/>
  </w:num>
  <w:num w:numId="22">
    <w:abstractNumId w:val="106"/>
  </w:num>
  <w:num w:numId="23">
    <w:abstractNumId w:val="110"/>
  </w:num>
  <w:num w:numId="24">
    <w:abstractNumId w:val="84"/>
  </w:num>
  <w:num w:numId="25">
    <w:abstractNumId w:val="186"/>
  </w:num>
  <w:num w:numId="26">
    <w:abstractNumId w:val="124"/>
  </w:num>
  <w:num w:numId="27">
    <w:abstractNumId w:val="150"/>
  </w:num>
  <w:num w:numId="28">
    <w:abstractNumId w:val="118"/>
  </w:num>
  <w:num w:numId="29">
    <w:abstractNumId w:val="134"/>
  </w:num>
  <w:num w:numId="30">
    <w:abstractNumId w:val="41"/>
  </w:num>
  <w:num w:numId="31">
    <w:abstractNumId w:val="126"/>
  </w:num>
  <w:num w:numId="32">
    <w:abstractNumId w:val="12"/>
  </w:num>
  <w:num w:numId="33">
    <w:abstractNumId w:val="117"/>
  </w:num>
  <w:num w:numId="34">
    <w:abstractNumId w:val="89"/>
  </w:num>
  <w:num w:numId="35">
    <w:abstractNumId w:val="165"/>
  </w:num>
  <w:num w:numId="36">
    <w:abstractNumId w:val="144"/>
  </w:num>
  <w:num w:numId="37">
    <w:abstractNumId w:val="183"/>
  </w:num>
  <w:num w:numId="38">
    <w:abstractNumId w:val="184"/>
  </w:num>
  <w:num w:numId="39">
    <w:abstractNumId w:val="81"/>
  </w:num>
  <w:num w:numId="40">
    <w:abstractNumId w:val="77"/>
  </w:num>
  <w:num w:numId="41">
    <w:abstractNumId w:val="175"/>
  </w:num>
  <w:num w:numId="42">
    <w:abstractNumId w:val="16"/>
  </w:num>
  <w:num w:numId="43">
    <w:abstractNumId w:val="143"/>
  </w:num>
  <w:num w:numId="44">
    <w:abstractNumId w:val="159"/>
  </w:num>
  <w:num w:numId="45">
    <w:abstractNumId w:val="96"/>
  </w:num>
  <w:num w:numId="46">
    <w:abstractNumId w:val="158"/>
  </w:num>
  <w:num w:numId="47">
    <w:abstractNumId w:val="132"/>
  </w:num>
  <w:num w:numId="48">
    <w:abstractNumId w:val="37"/>
  </w:num>
  <w:num w:numId="49">
    <w:abstractNumId w:val="151"/>
  </w:num>
  <w:num w:numId="50">
    <w:abstractNumId w:val="120"/>
  </w:num>
  <w:num w:numId="51">
    <w:abstractNumId w:val="174"/>
  </w:num>
  <w:num w:numId="52">
    <w:abstractNumId w:val="95"/>
  </w:num>
  <w:num w:numId="53">
    <w:abstractNumId w:val="29"/>
  </w:num>
  <w:num w:numId="54">
    <w:abstractNumId w:val="129"/>
  </w:num>
  <w:num w:numId="55">
    <w:abstractNumId w:val="138"/>
  </w:num>
  <w:num w:numId="56">
    <w:abstractNumId w:val="140"/>
  </w:num>
  <w:num w:numId="57">
    <w:abstractNumId w:val="83"/>
  </w:num>
  <w:num w:numId="58">
    <w:abstractNumId w:val="27"/>
  </w:num>
  <w:num w:numId="59">
    <w:abstractNumId w:val="122"/>
  </w:num>
  <w:num w:numId="60">
    <w:abstractNumId w:val="173"/>
  </w:num>
  <w:num w:numId="61">
    <w:abstractNumId w:val="147"/>
  </w:num>
  <w:num w:numId="62">
    <w:abstractNumId w:val="119"/>
  </w:num>
  <w:num w:numId="63">
    <w:abstractNumId w:val="90"/>
  </w:num>
  <w:num w:numId="64">
    <w:abstractNumId w:val="105"/>
  </w:num>
  <w:num w:numId="65">
    <w:abstractNumId w:val="188"/>
  </w:num>
  <w:num w:numId="66">
    <w:abstractNumId w:val="49"/>
  </w:num>
  <w:num w:numId="67">
    <w:abstractNumId w:val="148"/>
  </w:num>
  <w:num w:numId="68">
    <w:abstractNumId w:val="104"/>
  </w:num>
  <w:num w:numId="69">
    <w:abstractNumId w:val="163"/>
  </w:num>
  <w:num w:numId="70">
    <w:abstractNumId w:val="23"/>
  </w:num>
  <w:num w:numId="71">
    <w:abstractNumId w:val="20"/>
  </w:num>
  <w:num w:numId="72">
    <w:abstractNumId w:val="18"/>
  </w:num>
  <w:num w:numId="73">
    <w:abstractNumId w:val="56"/>
  </w:num>
  <w:num w:numId="74">
    <w:abstractNumId w:val="63"/>
  </w:num>
  <w:num w:numId="75">
    <w:abstractNumId w:val="178"/>
  </w:num>
  <w:num w:numId="76">
    <w:abstractNumId w:val="58"/>
  </w:num>
  <w:num w:numId="77">
    <w:abstractNumId w:val="62"/>
  </w:num>
  <w:num w:numId="78">
    <w:abstractNumId w:val="51"/>
  </w:num>
  <w:num w:numId="79">
    <w:abstractNumId w:val="157"/>
  </w:num>
  <w:num w:numId="80">
    <w:abstractNumId w:val="171"/>
  </w:num>
  <w:num w:numId="81">
    <w:abstractNumId w:val="50"/>
  </w:num>
  <w:num w:numId="82">
    <w:abstractNumId w:val="133"/>
  </w:num>
  <w:num w:numId="83">
    <w:abstractNumId w:val="57"/>
  </w:num>
  <w:num w:numId="84">
    <w:abstractNumId w:val="35"/>
  </w:num>
  <w:num w:numId="85">
    <w:abstractNumId w:val="180"/>
  </w:num>
  <w:num w:numId="86">
    <w:abstractNumId w:val="99"/>
  </w:num>
  <w:num w:numId="87">
    <w:abstractNumId w:val="91"/>
  </w:num>
  <w:num w:numId="88">
    <w:abstractNumId w:val="61"/>
  </w:num>
  <w:num w:numId="89">
    <w:abstractNumId w:val="153"/>
  </w:num>
  <w:num w:numId="90">
    <w:abstractNumId w:val="141"/>
  </w:num>
  <w:num w:numId="91">
    <w:abstractNumId w:val="25"/>
  </w:num>
  <w:num w:numId="92">
    <w:abstractNumId w:val="123"/>
  </w:num>
  <w:num w:numId="93">
    <w:abstractNumId w:val="38"/>
  </w:num>
  <w:num w:numId="94">
    <w:abstractNumId w:val="32"/>
  </w:num>
  <w:num w:numId="95">
    <w:abstractNumId w:val="139"/>
  </w:num>
  <w:num w:numId="96">
    <w:abstractNumId w:val="17"/>
  </w:num>
  <w:num w:numId="97">
    <w:abstractNumId w:val="112"/>
  </w:num>
  <w:num w:numId="98">
    <w:abstractNumId w:val="135"/>
  </w:num>
  <w:num w:numId="99">
    <w:abstractNumId w:val="85"/>
  </w:num>
  <w:num w:numId="100">
    <w:abstractNumId w:val="14"/>
  </w:num>
  <w:num w:numId="101">
    <w:abstractNumId w:val="9"/>
  </w:num>
  <w:num w:numId="102">
    <w:abstractNumId w:val="121"/>
  </w:num>
  <w:num w:numId="103">
    <w:abstractNumId w:val="160"/>
  </w:num>
  <w:num w:numId="104">
    <w:abstractNumId w:val="11"/>
  </w:num>
  <w:num w:numId="105">
    <w:abstractNumId w:val="164"/>
  </w:num>
  <w:num w:numId="106">
    <w:abstractNumId w:val="98"/>
  </w:num>
  <w:num w:numId="107">
    <w:abstractNumId w:val="94"/>
  </w:num>
  <w:num w:numId="108">
    <w:abstractNumId w:val="145"/>
  </w:num>
  <w:num w:numId="109">
    <w:abstractNumId w:val="78"/>
  </w:num>
  <w:num w:numId="110">
    <w:abstractNumId w:val="73"/>
  </w:num>
  <w:num w:numId="111">
    <w:abstractNumId w:val="149"/>
  </w:num>
  <w:num w:numId="112">
    <w:abstractNumId w:val="60"/>
  </w:num>
  <w:num w:numId="113">
    <w:abstractNumId w:val="114"/>
  </w:num>
  <w:num w:numId="114">
    <w:abstractNumId w:val="161"/>
  </w:num>
  <w:num w:numId="115">
    <w:abstractNumId w:val="39"/>
  </w:num>
  <w:num w:numId="116">
    <w:abstractNumId w:val="185"/>
  </w:num>
  <w:num w:numId="117">
    <w:abstractNumId w:val="24"/>
  </w:num>
  <w:num w:numId="118">
    <w:abstractNumId w:val="131"/>
  </w:num>
  <w:num w:numId="119">
    <w:abstractNumId w:val="136"/>
  </w:num>
  <w:num w:numId="12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21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142"/>
  </w:num>
  <w:num w:numId="123">
    <w:abstractNumId w:val="116"/>
  </w:num>
  <w:num w:numId="124">
    <w:abstractNumId w:val="34"/>
  </w:num>
  <w:num w:numId="125">
    <w:abstractNumId w:val="166"/>
  </w:num>
  <w:num w:numId="126">
    <w:abstractNumId w:val="72"/>
  </w:num>
  <w:num w:numId="127">
    <w:abstractNumId w:val="69"/>
  </w:num>
  <w:num w:numId="128">
    <w:abstractNumId w:val="170"/>
  </w:num>
  <w:num w:numId="129">
    <w:abstractNumId w:val="113"/>
  </w:num>
  <w:num w:numId="130">
    <w:abstractNumId w:val="71"/>
  </w:num>
  <w:num w:numId="131">
    <w:abstractNumId w:val="169"/>
  </w:num>
  <w:num w:numId="132">
    <w:abstractNumId w:val="87"/>
  </w:num>
  <w:num w:numId="133">
    <w:abstractNumId w:val="68"/>
  </w:num>
  <w:num w:numId="134">
    <w:abstractNumId w:val="52"/>
  </w:num>
  <w:num w:numId="135">
    <w:abstractNumId w:val="100"/>
  </w:num>
  <w:num w:numId="136">
    <w:abstractNumId w:val="40"/>
  </w:num>
  <w:num w:numId="137">
    <w:abstractNumId w:val="80"/>
  </w:num>
  <w:num w:numId="138">
    <w:abstractNumId w:val="179"/>
  </w:num>
  <w:num w:numId="139">
    <w:abstractNumId w:val="92"/>
  </w:num>
  <w:num w:numId="140">
    <w:abstractNumId w:val="28"/>
  </w:num>
  <w:num w:numId="141">
    <w:abstractNumId w:val="15"/>
  </w:num>
  <w:num w:numId="142">
    <w:abstractNumId w:val="65"/>
  </w:num>
  <w:num w:numId="143">
    <w:abstractNumId w:val="162"/>
  </w:num>
  <w:num w:numId="144">
    <w:abstractNumId w:val="79"/>
  </w:num>
  <w:num w:numId="145">
    <w:abstractNumId w:val="70"/>
  </w:num>
  <w:num w:numId="146">
    <w:abstractNumId w:val="47"/>
  </w:num>
  <w:num w:numId="147">
    <w:abstractNumId w:val="82"/>
  </w:num>
  <w:num w:numId="148">
    <w:abstractNumId w:val="53"/>
  </w:num>
  <w:num w:numId="149">
    <w:abstractNumId w:val="172"/>
  </w:num>
  <w:num w:numId="150">
    <w:abstractNumId w:val="44"/>
  </w:num>
  <w:num w:numId="151">
    <w:abstractNumId w:val="168"/>
  </w:num>
  <w:num w:numId="152">
    <w:abstractNumId w:val="154"/>
  </w:num>
  <w:num w:numId="153">
    <w:abstractNumId w:val="86"/>
  </w:num>
  <w:num w:numId="154">
    <w:abstractNumId w:val="130"/>
  </w:num>
  <w:num w:numId="155">
    <w:abstractNumId w:val="59"/>
  </w:num>
  <w:num w:numId="156">
    <w:abstractNumId w:val="125"/>
  </w:num>
  <w:num w:numId="157">
    <w:abstractNumId w:val="10"/>
  </w:num>
  <w:num w:numId="158">
    <w:abstractNumId w:val="182"/>
  </w:num>
  <w:num w:numId="159">
    <w:abstractNumId w:val="75"/>
  </w:num>
  <w:num w:numId="160">
    <w:abstractNumId w:val="88"/>
  </w:num>
  <w:num w:numId="161">
    <w:abstractNumId w:val="43"/>
  </w:num>
  <w:num w:numId="162">
    <w:abstractNumId w:val="107"/>
  </w:num>
  <w:num w:numId="163">
    <w:abstractNumId w:val="167"/>
  </w:num>
  <w:num w:numId="164">
    <w:abstractNumId w:val="33"/>
  </w:num>
  <w:num w:numId="165">
    <w:abstractNumId w:val="101"/>
  </w:num>
  <w:num w:numId="166">
    <w:abstractNumId w:val="177"/>
  </w:num>
  <w:num w:numId="167">
    <w:abstractNumId w:val="31"/>
  </w:num>
  <w:num w:numId="168">
    <w:abstractNumId w:val="67"/>
  </w:num>
  <w:num w:numId="169">
    <w:abstractNumId w:val="76"/>
  </w:num>
  <w:num w:numId="170">
    <w:abstractNumId w:val="127"/>
  </w:num>
  <w:num w:numId="171">
    <w:abstractNumId w:val="36"/>
  </w:num>
  <w:num w:numId="172">
    <w:abstractNumId w:val="55"/>
  </w:num>
  <w:num w:numId="173">
    <w:abstractNumId w:val="97"/>
  </w:num>
  <w:num w:numId="174">
    <w:abstractNumId w:val="109"/>
  </w:num>
  <w:num w:numId="175">
    <w:abstractNumId w:val="181"/>
  </w:num>
  <w:num w:numId="176">
    <w:abstractNumId w:val="26"/>
  </w:num>
  <w:num w:numId="177">
    <w:abstractNumId w:val="156"/>
  </w:num>
  <w:num w:numId="178">
    <w:abstractNumId w:val="128"/>
  </w:num>
  <w:num w:numId="179">
    <w:abstractNumId w:val="19"/>
  </w:num>
  <w:num w:numId="180">
    <w:abstractNumId w:val="102"/>
  </w:num>
  <w:num w:numId="181">
    <w:abstractNumId w:val="1"/>
  </w:num>
  <w:num w:numId="182">
    <w:abstractNumId w:val="187"/>
  </w:num>
  <w:num w:numId="183">
    <w:abstractNumId w:val="137"/>
  </w:num>
  <w:numIdMacAtCleanup w:val="1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A7"/>
    <w:rsid w:val="00003D11"/>
    <w:rsid w:val="000105BA"/>
    <w:rsid w:val="00020D4D"/>
    <w:rsid w:val="000362AA"/>
    <w:rsid w:val="00052C55"/>
    <w:rsid w:val="0006038E"/>
    <w:rsid w:val="00066116"/>
    <w:rsid w:val="0008226E"/>
    <w:rsid w:val="00083A51"/>
    <w:rsid w:val="000863BA"/>
    <w:rsid w:val="00086914"/>
    <w:rsid w:val="000A22FA"/>
    <w:rsid w:val="000A5251"/>
    <w:rsid w:val="000A6EDD"/>
    <w:rsid w:val="000B5B88"/>
    <w:rsid w:val="000C5470"/>
    <w:rsid w:val="000D2FF1"/>
    <w:rsid w:val="000D5D89"/>
    <w:rsid w:val="000E6787"/>
    <w:rsid w:val="000E734A"/>
    <w:rsid w:val="000F192C"/>
    <w:rsid w:val="001048C2"/>
    <w:rsid w:val="00107C7A"/>
    <w:rsid w:val="00107D8D"/>
    <w:rsid w:val="00114CC8"/>
    <w:rsid w:val="001159AE"/>
    <w:rsid w:val="0012272F"/>
    <w:rsid w:val="001270EF"/>
    <w:rsid w:val="00140AD0"/>
    <w:rsid w:val="00141CD6"/>
    <w:rsid w:val="00142DB9"/>
    <w:rsid w:val="001455D8"/>
    <w:rsid w:val="0016529B"/>
    <w:rsid w:val="00171EEC"/>
    <w:rsid w:val="001760B3"/>
    <w:rsid w:val="00177133"/>
    <w:rsid w:val="001810E8"/>
    <w:rsid w:val="001814A5"/>
    <w:rsid w:val="00183BC0"/>
    <w:rsid w:val="001862A8"/>
    <w:rsid w:val="00193641"/>
    <w:rsid w:val="001950C5"/>
    <w:rsid w:val="001A5583"/>
    <w:rsid w:val="001B548A"/>
    <w:rsid w:val="001D7E41"/>
    <w:rsid w:val="001E2B6E"/>
    <w:rsid w:val="001F14DB"/>
    <w:rsid w:val="001F161A"/>
    <w:rsid w:val="00200BC1"/>
    <w:rsid w:val="00204F73"/>
    <w:rsid w:val="00210484"/>
    <w:rsid w:val="0021190F"/>
    <w:rsid w:val="002161A5"/>
    <w:rsid w:val="002177A5"/>
    <w:rsid w:val="00221BD8"/>
    <w:rsid w:val="0022523C"/>
    <w:rsid w:val="00227583"/>
    <w:rsid w:val="00232B25"/>
    <w:rsid w:val="002340A0"/>
    <w:rsid w:val="00237602"/>
    <w:rsid w:val="00237783"/>
    <w:rsid w:val="00242D32"/>
    <w:rsid w:val="00244BA4"/>
    <w:rsid w:val="00244F8E"/>
    <w:rsid w:val="00252694"/>
    <w:rsid w:val="00257967"/>
    <w:rsid w:val="00261DB7"/>
    <w:rsid w:val="0026375A"/>
    <w:rsid w:val="00266E6B"/>
    <w:rsid w:val="002719EB"/>
    <w:rsid w:val="0028440B"/>
    <w:rsid w:val="00290F9F"/>
    <w:rsid w:val="002916B8"/>
    <w:rsid w:val="002C2C07"/>
    <w:rsid w:val="002F4918"/>
    <w:rsid w:val="00303B1B"/>
    <w:rsid w:val="003052A5"/>
    <w:rsid w:val="00307ED2"/>
    <w:rsid w:val="00313FCA"/>
    <w:rsid w:val="00317BAF"/>
    <w:rsid w:val="0032038F"/>
    <w:rsid w:val="003343F1"/>
    <w:rsid w:val="00335401"/>
    <w:rsid w:val="003510E9"/>
    <w:rsid w:val="00354D7B"/>
    <w:rsid w:val="00355E40"/>
    <w:rsid w:val="003622FC"/>
    <w:rsid w:val="00362BFC"/>
    <w:rsid w:val="003816B1"/>
    <w:rsid w:val="00385F28"/>
    <w:rsid w:val="00393806"/>
    <w:rsid w:val="003D6759"/>
    <w:rsid w:val="003D780C"/>
    <w:rsid w:val="00416F95"/>
    <w:rsid w:val="0042491C"/>
    <w:rsid w:val="00432FF0"/>
    <w:rsid w:val="004536E9"/>
    <w:rsid w:val="0048425B"/>
    <w:rsid w:val="004A683F"/>
    <w:rsid w:val="004A76F9"/>
    <w:rsid w:val="004C5CCB"/>
    <w:rsid w:val="004C5E2E"/>
    <w:rsid w:val="004D0B77"/>
    <w:rsid w:val="004D242A"/>
    <w:rsid w:val="004E510A"/>
    <w:rsid w:val="00501098"/>
    <w:rsid w:val="005016E4"/>
    <w:rsid w:val="00503597"/>
    <w:rsid w:val="005115FF"/>
    <w:rsid w:val="00511A28"/>
    <w:rsid w:val="00522E23"/>
    <w:rsid w:val="00531E55"/>
    <w:rsid w:val="00531EFD"/>
    <w:rsid w:val="00541729"/>
    <w:rsid w:val="00545C96"/>
    <w:rsid w:val="00546DCE"/>
    <w:rsid w:val="005552FB"/>
    <w:rsid w:val="005574FC"/>
    <w:rsid w:val="005605BC"/>
    <w:rsid w:val="005609BF"/>
    <w:rsid w:val="00561A8B"/>
    <w:rsid w:val="00561C94"/>
    <w:rsid w:val="00572B6A"/>
    <w:rsid w:val="0057550D"/>
    <w:rsid w:val="0057792C"/>
    <w:rsid w:val="00583B0E"/>
    <w:rsid w:val="00590E85"/>
    <w:rsid w:val="005A3580"/>
    <w:rsid w:val="005A4ED7"/>
    <w:rsid w:val="005A79EC"/>
    <w:rsid w:val="005B2E8F"/>
    <w:rsid w:val="005B3E0E"/>
    <w:rsid w:val="005B4DDE"/>
    <w:rsid w:val="005B6401"/>
    <w:rsid w:val="005B7759"/>
    <w:rsid w:val="005C169A"/>
    <w:rsid w:val="005D15B7"/>
    <w:rsid w:val="005E6C97"/>
    <w:rsid w:val="005F1789"/>
    <w:rsid w:val="005F3DEE"/>
    <w:rsid w:val="00600880"/>
    <w:rsid w:val="00601847"/>
    <w:rsid w:val="00604874"/>
    <w:rsid w:val="0060523E"/>
    <w:rsid w:val="0060719A"/>
    <w:rsid w:val="0060797A"/>
    <w:rsid w:val="006112F0"/>
    <w:rsid w:val="00615A1A"/>
    <w:rsid w:val="0063784C"/>
    <w:rsid w:val="00667E47"/>
    <w:rsid w:val="006727CF"/>
    <w:rsid w:val="00673659"/>
    <w:rsid w:val="006802E1"/>
    <w:rsid w:val="006828EC"/>
    <w:rsid w:val="006962DE"/>
    <w:rsid w:val="006A2147"/>
    <w:rsid w:val="006B3865"/>
    <w:rsid w:val="006B4213"/>
    <w:rsid w:val="006B4312"/>
    <w:rsid w:val="006C0DC6"/>
    <w:rsid w:val="006C3212"/>
    <w:rsid w:val="006D23C0"/>
    <w:rsid w:val="006E3A81"/>
    <w:rsid w:val="006E719B"/>
    <w:rsid w:val="006F1549"/>
    <w:rsid w:val="006F188B"/>
    <w:rsid w:val="006F32A8"/>
    <w:rsid w:val="006F386F"/>
    <w:rsid w:val="006F6F81"/>
    <w:rsid w:val="007013DE"/>
    <w:rsid w:val="00702AC1"/>
    <w:rsid w:val="007033C6"/>
    <w:rsid w:val="007038E2"/>
    <w:rsid w:val="00723278"/>
    <w:rsid w:val="007240DA"/>
    <w:rsid w:val="00731B6E"/>
    <w:rsid w:val="007369CB"/>
    <w:rsid w:val="00741C8C"/>
    <w:rsid w:val="00743C0B"/>
    <w:rsid w:val="00752325"/>
    <w:rsid w:val="0075318A"/>
    <w:rsid w:val="00755531"/>
    <w:rsid w:val="007633E2"/>
    <w:rsid w:val="00770C84"/>
    <w:rsid w:val="00774666"/>
    <w:rsid w:val="0077632A"/>
    <w:rsid w:val="00776516"/>
    <w:rsid w:val="00794B6F"/>
    <w:rsid w:val="007A24EE"/>
    <w:rsid w:val="007A3965"/>
    <w:rsid w:val="007B1236"/>
    <w:rsid w:val="007B17DF"/>
    <w:rsid w:val="007C3201"/>
    <w:rsid w:val="007C4124"/>
    <w:rsid w:val="007C42A7"/>
    <w:rsid w:val="007D1000"/>
    <w:rsid w:val="007D330D"/>
    <w:rsid w:val="007D4882"/>
    <w:rsid w:val="007E726B"/>
    <w:rsid w:val="007F0EA8"/>
    <w:rsid w:val="007F5830"/>
    <w:rsid w:val="00813442"/>
    <w:rsid w:val="00822E3C"/>
    <w:rsid w:val="0082556E"/>
    <w:rsid w:val="00835B14"/>
    <w:rsid w:val="00836F61"/>
    <w:rsid w:val="00837B08"/>
    <w:rsid w:val="008405DE"/>
    <w:rsid w:val="00850D7F"/>
    <w:rsid w:val="00851F57"/>
    <w:rsid w:val="0085209D"/>
    <w:rsid w:val="0085286F"/>
    <w:rsid w:val="00853409"/>
    <w:rsid w:val="0085604D"/>
    <w:rsid w:val="00856FAC"/>
    <w:rsid w:val="0086141E"/>
    <w:rsid w:val="00861A65"/>
    <w:rsid w:val="008669C0"/>
    <w:rsid w:val="00867FF4"/>
    <w:rsid w:val="00880754"/>
    <w:rsid w:val="00885DB7"/>
    <w:rsid w:val="0088636C"/>
    <w:rsid w:val="0089323F"/>
    <w:rsid w:val="0089463C"/>
    <w:rsid w:val="008A1BF6"/>
    <w:rsid w:val="008A4C09"/>
    <w:rsid w:val="008A73DB"/>
    <w:rsid w:val="008C0DF8"/>
    <w:rsid w:val="008D3844"/>
    <w:rsid w:val="008D5767"/>
    <w:rsid w:val="008E1365"/>
    <w:rsid w:val="008E5509"/>
    <w:rsid w:val="008E5B94"/>
    <w:rsid w:val="008E6507"/>
    <w:rsid w:val="008E7341"/>
    <w:rsid w:val="0090438D"/>
    <w:rsid w:val="0090578F"/>
    <w:rsid w:val="00914A6F"/>
    <w:rsid w:val="00916B3D"/>
    <w:rsid w:val="00920DB3"/>
    <w:rsid w:val="009213A3"/>
    <w:rsid w:val="0093537D"/>
    <w:rsid w:val="00940CAC"/>
    <w:rsid w:val="00944E08"/>
    <w:rsid w:val="00946299"/>
    <w:rsid w:val="00952EC9"/>
    <w:rsid w:val="00960704"/>
    <w:rsid w:val="00963A8D"/>
    <w:rsid w:val="00973069"/>
    <w:rsid w:val="00976250"/>
    <w:rsid w:val="009878BB"/>
    <w:rsid w:val="00987F64"/>
    <w:rsid w:val="00990AA8"/>
    <w:rsid w:val="0099464B"/>
    <w:rsid w:val="00994732"/>
    <w:rsid w:val="009A3908"/>
    <w:rsid w:val="009A79EB"/>
    <w:rsid w:val="009B3A29"/>
    <w:rsid w:val="009E2A85"/>
    <w:rsid w:val="009E55A3"/>
    <w:rsid w:val="009F037A"/>
    <w:rsid w:val="009F0D7C"/>
    <w:rsid w:val="009F3C63"/>
    <w:rsid w:val="00A15E51"/>
    <w:rsid w:val="00A20DB7"/>
    <w:rsid w:val="00A20FB2"/>
    <w:rsid w:val="00A2185A"/>
    <w:rsid w:val="00A24DA0"/>
    <w:rsid w:val="00A36CCA"/>
    <w:rsid w:val="00A40206"/>
    <w:rsid w:val="00A62C02"/>
    <w:rsid w:val="00A720AB"/>
    <w:rsid w:val="00A769B5"/>
    <w:rsid w:val="00A7772A"/>
    <w:rsid w:val="00A85373"/>
    <w:rsid w:val="00A903B9"/>
    <w:rsid w:val="00A950CF"/>
    <w:rsid w:val="00A9686B"/>
    <w:rsid w:val="00A96EF0"/>
    <w:rsid w:val="00AA643A"/>
    <w:rsid w:val="00AB1EA2"/>
    <w:rsid w:val="00AC214C"/>
    <w:rsid w:val="00AE3CC8"/>
    <w:rsid w:val="00AF391C"/>
    <w:rsid w:val="00AF67ED"/>
    <w:rsid w:val="00AF77DB"/>
    <w:rsid w:val="00B00FB1"/>
    <w:rsid w:val="00B05611"/>
    <w:rsid w:val="00B12AB5"/>
    <w:rsid w:val="00B17F86"/>
    <w:rsid w:val="00B203A0"/>
    <w:rsid w:val="00B245B8"/>
    <w:rsid w:val="00B31260"/>
    <w:rsid w:val="00B564AC"/>
    <w:rsid w:val="00B82818"/>
    <w:rsid w:val="00B8323F"/>
    <w:rsid w:val="00B978AD"/>
    <w:rsid w:val="00B97D61"/>
    <w:rsid w:val="00BA3F7E"/>
    <w:rsid w:val="00BC5B1F"/>
    <w:rsid w:val="00BC6476"/>
    <w:rsid w:val="00BD01A4"/>
    <w:rsid w:val="00BE1584"/>
    <w:rsid w:val="00BE1CFC"/>
    <w:rsid w:val="00BE1DC2"/>
    <w:rsid w:val="00C13A0B"/>
    <w:rsid w:val="00C22C67"/>
    <w:rsid w:val="00C31429"/>
    <w:rsid w:val="00C36EB0"/>
    <w:rsid w:val="00C413EC"/>
    <w:rsid w:val="00C41E6C"/>
    <w:rsid w:val="00C47167"/>
    <w:rsid w:val="00C57EB6"/>
    <w:rsid w:val="00C759BC"/>
    <w:rsid w:val="00C7672B"/>
    <w:rsid w:val="00CA0469"/>
    <w:rsid w:val="00CA098E"/>
    <w:rsid w:val="00CB1259"/>
    <w:rsid w:val="00CB613F"/>
    <w:rsid w:val="00CC0C12"/>
    <w:rsid w:val="00CC1C97"/>
    <w:rsid w:val="00CC78E1"/>
    <w:rsid w:val="00CD279E"/>
    <w:rsid w:val="00CD75D4"/>
    <w:rsid w:val="00CE71E3"/>
    <w:rsid w:val="00CF21C7"/>
    <w:rsid w:val="00CF4555"/>
    <w:rsid w:val="00D0001D"/>
    <w:rsid w:val="00D01A83"/>
    <w:rsid w:val="00D12912"/>
    <w:rsid w:val="00D22919"/>
    <w:rsid w:val="00D25240"/>
    <w:rsid w:val="00D276F9"/>
    <w:rsid w:val="00D31DAB"/>
    <w:rsid w:val="00D4253D"/>
    <w:rsid w:val="00D475BA"/>
    <w:rsid w:val="00D50021"/>
    <w:rsid w:val="00D66FCC"/>
    <w:rsid w:val="00D7286C"/>
    <w:rsid w:val="00D8393D"/>
    <w:rsid w:val="00D853D3"/>
    <w:rsid w:val="00D93CAA"/>
    <w:rsid w:val="00DB2DDD"/>
    <w:rsid w:val="00DE1439"/>
    <w:rsid w:val="00DF702C"/>
    <w:rsid w:val="00DF7576"/>
    <w:rsid w:val="00E00258"/>
    <w:rsid w:val="00E02C1B"/>
    <w:rsid w:val="00E10AFC"/>
    <w:rsid w:val="00E11D84"/>
    <w:rsid w:val="00E226BB"/>
    <w:rsid w:val="00E248EB"/>
    <w:rsid w:val="00E25D40"/>
    <w:rsid w:val="00E607F8"/>
    <w:rsid w:val="00E643BD"/>
    <w:rsid w:val="00E65B4D"/>
    <w:rsid w:val="00E65B7F"/>
    <w:rsid w:val="00E71560"/>
    <w:rsid w:val="00E73DBC"/>
    <w:rsid w:val="00E85241"/>
    <w:rsid w:val="00E911FC"/>
    <w:rsid w:val="00E97602"/>
    <w:rsid w:val="00EA27D1"/>
    <w:rsid w:val="00EB0818"/>
    <w:rsid w:val="00EC3474"/>
    <w:rsid w:val="00ED0FEA"/>
    <w:rsid w:val="00ED27B9"/>
    <w:rsid w:val="00ED6439"/>
    <w:rsid w:val="00ED72E8"/>
    <w:rsid w:val="00EE09ED"/>
    <w:rsid w:val="00EE5B22"/>
    <w:rsid w:val="00EF1D2C"/>
    <w:rsid w:val="00F208B5"/>
    <w:rsid w:val="00F20910"/>
    <w:rsid w:val="00F2229F"/>
    <w:rsid w:val="00F2673D"/>
    <w:rsid w:val="00F41E4A"/>
    <w:rsid w:val="00F4448D"/>
    <w:rsid w:val="00F50E83"/>
    <w:rsid w:val="00F63186"/>
    <w:rsid w:val="00F63869"/>
    <w:rsid w:val="00F71F99"/>
    <w:rsid w:val="00F73C94"/>
    <w:rsid w:val="00F85E7F"/>
    <w:rsid w:val="00F873B9"/>
    <w:rsid w:val="00F907F4"/>
    <w:rsid w:val="00F924D1"/>
    <w:rsid w:val="00FB1BE9"/>
    <w:rsid w:val="00FB5847"/>
    <w:rsid w:val="00FC43C4"/>
    <w:rsid w:val="00FE11CB"/>
    <w:rsid w:val="00FE72F7"/>
    <w:rsid w:val="00FF549E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B5E24-048B-4731-BBAE-298375CA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2A7"/>
    <w:pPr>
      <w:spacing w:after="0" w:line="240" w:lineRule="auto"/>
    </w:pPr>
  </w:style>
  <w:style w:type="table" w:styleId="a4">
    <w:name w:val="Table Grid"/>
    <w:basedOn w:val="a1"/>
    <w:uiPriority w:val="39"/>
    <w:rsid w:val="007C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C42A7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052C55"/>
    <w:pPr>
      <w:ind w:left="720"/>
      <w:contextualSpacing/>
    </w:pPr>
  </w:style>
  <w:style w:type="paragraph" w:styleId="a7">
    <w:name w:val="Normal (Web)"/>
    <w:basedOn w:val="a"/>
    <w:uiPriority w:val="99"/>
    <w:rsid w:val="009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9E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C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2C07"/>
  </w:style>
  <w:style w:type="paragraph" w:styleId="aa">
    <w:name w:val="footer"/>
    <w:basedOn w:val="a"/>
    <w:link w:val="ab"/>
    <w:uiPriority w:val="99"/>
    <w:unhideWhenUsed/>
    <w:rsid w:val="002C2C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2C07"/>
  </w:style>
  <w:style w:type="paragraph" w:styleId="ac">
    <w:name w:val="Balloon Text"/>
    <w:basedOn w:val="a"/>
    <w:link w:val="ad"/>
    <w:uiPriority w:val="99"/>
    <w:semiHidden/>
    <w:unhideWhenUsed/>
    <w:rsid w:val="00F2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20910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6727CF"/>
    <w:pPr>
      <w:spacing w:after="0" w:line="240" w:lineRule="auto"/>
      <w:ind w:left="3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727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7C320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BODY0">
    <w:name w:val="BODY"/>
    <w:basedOn w:val="a"/>
    <w:rsid w:val="00FE11CB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39">
    <w:name w:val="Style39"/>
    <w:basedOn w:val="a"/>
    <w:uiPriority w:val="99"/>
    <w:rsid w:val="00FE11CB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6">
    <w:name w:val="Font Style46"/>
    <w:uiPriority w:val="99"/>
    <w:rsid w:val="00FE11CB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FE11CB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E11C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9">
    <w:name w:val="Font Style49"/>
    <w:uiPriority w:val="99"/>
    <w:rsid w:val="00FE11CB"/>
    <w:rPr>
      <w:rFonts w:ascii="Times New Roman" w:hAnsi="Times New Roman" w:cs="Times New Roman" w:hint="default"/>
      <w:i/>
      <w:iCs w:val="0"/>
      <w:sz w:val="24"/>
    </w:rPr>
  </w:style>
  <w:style w:type="paragraph" w:customStyle="1" w:styleId="Style14">
    <w:name w:val="Style14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5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4" w:lineRule="exact"/>
      <w:ind w:firstLine="38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FE11CB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FE11CB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E11CB"/>
    <w:pPr>
      <w:widowControl w:val="0"/>
      <w:autoSpaceDE w:val="0"/>
      <w:autoSpaceDN w:val="0"/>
      <w:adjustRightInd w:val="0"/>
      <w:spacing w:after="0" w:line="257" w:lineRule="exact"/>
      <w:ind w:firstLine="384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58">
    <w:name w:val="Font Style58"/>
    <w:uiPriority w:val="99"/>
    <w:rsid w:val="00FE11CB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FE11CB"/>
    <w:rPr>
      <w:rFonts w:ascii="Tahoma" w:hAnsi="Tahoma"/>
      <w:b/>
      <w:spacing w:val="-10"/>
      <w:sz w:val="18"/>
    </w:rPr>
  </w:style>
  <w:style w:type="paragraph" w:styleId="2">
    <w:name w:val="List Bullet 2"/>
    <w:basedOn w:val="a"/>
    <w:autoRedefine/>
    <w:rsid w:val="00E10AFC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16"/>
      <w:sz w:val="28"/>
      <w:szCs w:val="28"/>
      <w:u w:val="single"/>
      <w:lang w:eastAsia="ru-RU"/>
    </w:rPr>
  </w:style>
  <w:style w:type="paragraph" w:styleId="ae">
    <w:name w:val="Body Text"/>
    <w:basedOn w:val="a"/>
    <w:link w:val="af"/>
    <w:uiPriority w:val="99"/>
    <w:unhideWhenUsed/>
    <w:rsid w:val="00B8323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B8323F"/>
  </w:style>
  <w:style w:type="character" w:customStyle="1" w:styleId="10">
    <w:name w:val="Основной текст Знак1"/>
    <w:basedOn w:val="a0"/>
    <w:uiPriority w:val="99"/>
    <w:locked/>
    <w:rsid w:val="00B8323F"/>
    <w:rPr>
      <w:rFonts w:ascii="Times New Roman" w:hAnsi="Times New Roman" w:cs="Times New Roman" w:hint="default"/>
      <w:sz w:val="22"/>
      <w:szCs w:val="22"/>
      <w:shd w:val="clear" w:color="auto" w:fill="FFFFFF"/>
    </w:rPr>
  </w:style>
  <w:style w:type="character" w:customStyle="1" w:styleId="109">
    <w:name w:val="Основной текст + 109"/>
    <w:aliases w:val="5 pt27"/>
    <w:basedOn w:val="a0"/>
    <w:uiPriority w:val="99"/>
    <w:rsid w:val="0048425B"/>
    <w:rPr>
      <w:rFonts w:ascii="Times New Roman" w:hAnsi="Times New Roman" w:cs="Times New Roman" w:hint="default"/>
      <w:sz w:val="21"/>
      <w:szCs w:val="21"/>
      <w:shd w:val="clear" w:color="auto" w:fill="FFFFFF"/>
    </w:rPr>
  </w:style>
  <w:style w:type="character" w:customStyle="1" w:styleId="9">
    <w:name w:val="Заголовок №9_"/>
    <w:basedOn w:val="a0"/>
    <w:link w:val="90"/>
    <w:uiPriority w:val="99"/>
    <w:locked/>
    <w:rsid w:val="0048425B"/>
    <w:rPr>
      <w:rFonts w:ascii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90">
    <w:name w:val="Заголовок №9"/>
    <w:basedOn w:val="a"/>
    <w:link w:val="9"/>
    <w:uiPriority w:val="99"/>
    <w:rsid w:val="0048425B"/>
    <w:pPr>
      <w:widowControl w:val="0"/>
      <w:shd w:val="clear" w:color="auto" w:fill="FFFFFF"/>
      <w:spacing w:before="180" w:after="60" w:line="206" w:lineRule="exact"/>
      <w:outlineLvl w:val="8"/>
    </w:pPr>
    <w:rPr>
      <w:rFonts w:ascii="Franklin Gothic Demi" w:hAnsi="Franklin Gothic Demi" w:cs="Franklin Gothic Demi"/>
      <w:sz w:val="23"/>
      <w:szCs w:val="23"/>
    </w:rPr>
  </w:style>
  <w:style w:type="character" w:customStyle="1" w:styleId="9Arial">
    <w:name w:val="Заголовок №9 + Arial"/>
    <w:aliases w:val="11 pt1,Полужирный10"/>
    <w:basedOn w:val="9"/>
    <w:uiPriority w:val="99"/>
    <w:rsid w:val="0048425B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108">
    <w:name w:val="Основной текст + 108"/>
    <w:aliases w:val="5 pt21,Полужирный9"/>
    <w:basedOn w:val="a0"/>
    <w:uiPriority w:val="99"/>
    <w:rsid w:val="0048425B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Arial">
    <w:name w:val="Основной текст + Arial"/>
    <w:aliases w:val="8 pt10,Полужирный12"/>
    <w:basedOn w:val="a0"/>
    <w:uiPriority w:val="99"/>
    <w:rsid w:val="00290F9F"/>
    <w:rPr>
      <w:rFonts w:ascii="Arial" w:hAnsi="Arial" w:cs="Arial" w:hint="default"/>
      <w:b/>
      <w:bCs/>
      <w:sz w:val="16"/>
      <w:szCs w:val="16"/>
      <w:shd w:val="clear" w:color="auto" w:fill="FFFFFF"/>
    </w:rPr>
  </w:style>
  <w:style w:type="character" w:customStyle="1" w:styleId="Arial8">
    <w:name w:val="Основной текст + Arial8"/>
    <w:aliases w:val="8 pt9"/>
    <w:basedOn w:val="a0"/>
    <w:uiPriority w:val="99"/>
    <w:rsid w:val="00290F9F"/>
    <w:rPr>
      <w:rFonts w:ascii="Arial" w:hAnsi="Arial" w:cs="Arial" w:hint="default"/>
      <w:sz w:val="16"/>
      <w:szCs w:val="16"/>
      <w:shd w:val="clear" w:color="auto" w:fill="FFFFFF"/>
    </w:rPr>
  </w:style>
  <w:style w:type="character" w:customStyle="1" w:styleId="15">
    <w:name w:val="Основной текст (15)_"/>
    <w:basedOn w:val="a0"/>
    <w:link w:val="150"/>
    <w:uiPriority w:val="99"/>
    <w:locked/>
    <w:rsid w:val="00290F9F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290F9F"/>
    <w:pPr>
      <w:widowControl w:val="0"/>
      <w:shd w:val="clear" w:color="auto" w:fill="FFFFFF"/>
      <w:spacing w:before="180" w:after="180" w:line="240" w:lineRule="atLeast"/>
      <w:jc w:val="right"/>
    </w:pPr>
    <w:rPr>
      <w:rFonts w:ascii="Arial" w:hAnsi="Arial" w:cs="Arial"/>
      <w:b/>
      <w:bCs/>
      <w:sz w:val="17"/>
      <w:szCs w:val="17"/>
    </w:rPr>
  </w:style>
  <w:style w:type="character" w:customStyle="1" w:styleId="8">
    <w:name w:val="Заголовок №8_"/>
    <w:basedOn w:val="a0"/>
    <w:link w:val="80"/>
    <w:uiPriority w:val="99"/>
    <w:locked/>
    <w:rsid w:val="00290F9F"/>
    <w:rPr>
      <w:rFonts w:ascii="Franklin Gothic Demi" w:hAnsi="Franklin Gothic Demi" w:cs="Franklin Gothic Demi"/>
      <w:sz w:val="25"/>
      <w:szCs w:val="25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290F9F"/>
    <w:pPr>
      <w:widowControl w:val="0"/>
      <w:shd w:val="clear" w:color="auto" w:fill="FFFFFF"/>
      <w:spacing w:before="360" w:after="60" w:line="240" w:lineRule="exact"/>
      <w:outlineLvl w:val="7"/>
    </w:pPr>
    <w:rPr>
      <w:rFonts w:ascii="Franklin Gothic Demi" w:hAnsi="Franklin Gothic Demi" w:cs="Franklin Gothic Demi"/>
      <w:sz w:val="25"/>
      <w:szCs w:val="25"/>
    </w:rPr>
  </w:style>
  <w:style w:type="character" w:customStyle="1" w:styleId="8Arial">
    <w:name w:val="Заголовок №8 + Arial"/>
    <w:aliases w:val="13 pt"/>
    <w:basedOn w:val="8"/>
    <w:uiPriority w:val="99"/>
    <w:rsid w:val="00290F9F"/>
    <w:rPr>
      <w:rFonts w:ascii="Arial" w:hAnsi="Arial" w:cs="Arial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locked/>
    <w:rsid w:val="00335401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335401"/>
    <w:pPr>
      <w:widowControl w:val="0"/>
      <w:shd w:val="clear" w:color="auto" w:fill="FFFFFF"/>
      <w:spacing w:after="3420" w:line="240" w:lineRule="atLeast"/>
      <w:outlineLvl w:val="3"/>
    </w:pPr>
    <w:rPr>
      <w:rFonts w:ascii="Microsoft Sans Serif" w:hAnsi="Microsoft Sans Serif" w:cs="Microsoft Sans Serif"/>
      <w:sz w:val="34"/>
      <w:szCs w:val="34"/>
    </w:rPr>
  </w:style>
  <w:style w:type="character" w:customStyle="1" w:styleId="91">
    <w:name w:val="Основной текст (9)_"/>
    <w:basedOn w:val="a0"/>
    <w:link w:val="92"/>
    <w:uiPriority w:val="99"/>
    <w:locked/>
    <w:rsid w:val="00335401"/>
    <w:rPr>
      <w:rFonts w:ascii="Microsoft Sans Serif" w:hAnsi="Microsoft Sans Serif" w:cs="Microsoft Sans Serif"/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335401"/>
    <w:pPr>
      <w:widowControl w:val="0"/>
      <w:shd w:val="clear" w:color="auto" w:fill="FFFFFF"/>
      <w:spacing w:after="0" w:line="398" w:lineRule="exact"/>
      <w:jc w:val="both"/>
    </w:pPr>
    <w:rPr>
      <w:rFonts w:ascii="Microsoft Sans Serif" w:hAnsi="Microsoft Sans Serif" w:cs="Microsoft Sans Serif"/>
      <w:sz w:val="34"/>
      <w:szCs w:val="34"/>
    </w:rPr>
  </w:style>
  <w:style w:type="character" w:customStyle="1" w:styleId="31">
    <w:name w:val="Заголовок №3_"/>
    <w:basedOn w:val="a0"/>
    <w:link w:val="32"/>
    <w:uiPriority w:val="99"/>
    <w:locked/>
    <w:rsid w:val="00335401"/>
    <w:rPr>
      <w:rFonts w:ascii="Franklin Gothic Demi" w:hAnsi="Franklin Gothic Demi" w:cs="Franklin Gothic Demi"/>
      <w:sz w:val="36"/>
      <w:szCs w:val="36"/>
      <w:shd w:val="clear" w:color="auto" w:fill="FFFFFF"/>
    </w:rPr>
  </w:style>
  <w:style w:type="paragraph" w:customStyle="1" w:styleId="32">
    <w:name w:val="Заголовок №3"/>
    <w:basedOn w:val="a"/>
    <w:link w:val="31"/>
    <w:uiPriority w:val="99"/>
    <w:rsid w:val="00335401"/>
    <w:pPr>
      <w:widowControl w:val="0"/>
      <w:shd w:val="clear" w:color="auto" w:fill="FFFFFF"/>
      <w:spacing w:after="1560" w:line="398" w:lineRule="exact"/>
      <w:jc w:val="both"/>
      <w:outlineLvl w:val="2"/>
    </w:pPr>
    <w:rPr>
      <w:rFonts w:ascii="Franklin Gothic Demi" w:hAnsi="Franklin Gothic Demi" w:cs="Franklin Gothic Demi"/>
      <w:sz w:val="36"/>
      <w:szCs w:val="36"/>
    </w:rPr>
  </w:style>
  <w:style w:type="character" w:customStyle="1" w:styleId="9Arial0">
    <w:name w:val="Основной текст (9) + Arial"/>
    <w:aliases w:val="Полужирный14"/>
    <w:basedOn w:val="91"/>
    <w:uiPriority w:val="99"/>
    <w:rsid w:val="00335401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3Arial">
    <w:name w:val="Заголовок №3 + Arial"/>
    <w:aliases w:val="17,5 pt24"/>
    <w:basedOn w:val="31"/>
    <w:uiPriority w:val="99"/>
    <w:rsid w:val="00335401"/>
    <w:rPr>
      <w:rFonts w:ascii="Arial" w:hAnsi="Arial" w:cs="Arial"/>
      <w:sz w:val="35"/>
      <w:szCs w:val="35"/>
      <w:shd w:val="clear" w:color="auto" w:fill="FFFFFF"/>
    </w:rPr>
  </w:style>
  <w:style w:type="character" w:customStyle="1" w:styleId="4Arial">
    <w:name w:val="Заголовок №4 + Arial"/>
    <w:aliases w:val="Полужирный11"/>
    <w:basedOn w:val="4"/>
    <w:uiPriority w:val="99"/>
    <w:rsid w:val="00335401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5">
    <w:name w:val="Заголовок №5_"/>
    <w:basedOn w:val="a0"/>
    <w:link w:val="51"/>
    <w:uiPriority w:val="99"/>
    <w:locked/>
    <w:rsid w:val="005605BC"/>
    <w:rPr>
      <w:rFonts w:ascii="Franklin Gothic Demi" w:hAnsi="Franklin Gothic Demi" w:cs="Franklin Gothic Demi"/>
      <w:sz w:val="32"/>
      <w:szCs w:val="32"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5605BC"/>
    <w:pPr>
      <w:widowControl w:val="0"/>
      <w:shd w:val="clear" w:color="auto" w:fill="FFFFFF"/>
      <w:spacing w:before="960" w:after="120" w:line="317" w:lineRule="exact"/>
      <w:outlineLvl w:val="4"/>
    </w:pPr>
    <w:rPr>
      <w:rFonts w:ascii="Franklin Gothic Demi" w:hAnsi="Franklin Gothic Demi" w:cs="Franklin Gothic Demi"/>
      <w:sz w:val="32"/>
      <w:szCs w:val="32"/>
    </w:rPr>
  </w:style>
  <w:style w:type="character" w:customStyle="1" w:styleId="5Arial">
    <w:name w:val="Заголовок №5 + Arial"/>
    <w:aliases w:val="15,5 pt20"/>
    <w:basedOn w:val="5"/>
    <w:uiPriority w:val="99"/>
    <w:rsid w:val="005605BC"/>
    <w:rPr>
      <w:rFonts w:ascii="Arial" w:hAnsi="Arial" w:cs="Arial"/>
      <w:sz w:val="31"/>
      <w:szCs w:val="31"/>
      <w:shd w:val="clear" w:color="auto" w:fill="FFFFFF"/>
    </w:rPr>
  </w:style>
  <w:style w:type="character" w:customStyle="1" w:styleId="62">
    <w:name w:val="Заголовок №6 (2)_"/>
    <w:basedOn w:val="a0"/>
    <w:link w:val="621"/>
    <w:uiPriority w:val="99"/>
    <w:locked/>
    <w:rsid w:val="00FB5847"/>
    <w:rPr>
      <w:rFonts w:ascii="Franklin Gothic Demi" w:hAnsi="Franklin Gothic Demi" w:cs="Franklin Gothic Demi"/>
      <w:sz w:val="30"/>
      <w:szCs w:val="30"/>
      <w:shd w:val="clear" w:color="auto" w:fill="FFFFFF"/>
    </w:rPr>
  </w:style>
  <w:style w:type="paragraph" w:customStyle="1" w:styleId="621">
    <w:name w:val="Заголовок №6 (2)1"/>
    <w:basedOn w:val="a"/>
    <w:link w:val="62"/>
    <w:uiPriority w:val="99"/>
    <w:rsid w:val="00FB5847"/>
    <w:pPr>
      <w:widowControl w:val="0"/>
      <w:shd w:val="clear" w:color="auto" w:fill="FFFFFF"/>
      <w:spacing w:before="480" w:after="180" w:line="278" w:lineRule="exact"/>
      <w:outlineLvl w:val="5"/>
    </w:pPr>
    <w:rPr>
      <w:rFonts w:ascii="Franklin Gothic Demi" w:hAnsi="Franklin Gothic Demi" w:cs="Franklin Gothic Demi"/>
      <w:sz w:val="30"/>
      <w:szCs w:val="30"/>
    </w:rPr>
  </w:style>
  <w:style w:type="character" w:customStyle="1" w:styleId="62Tahoma">
    <w:name w:val="Заголовок №6 (2) + Tahoma"/>
    <w:aliases w:val="13,5 pt26,Полужирный16"/>
    <w:basedOn w:val="62"/>
    <w:uiPriority w:val="99"/>
    <w:rsid w:val="00FB5847"/>
    <w:rPr>
      <w:rFonts w:ascii="Tahoma" w:hAnsi="Tahoma" w:cs="Tahoma"/>
      <w:b/>
      <w:bCs/>
      <w:sz w:val="27"/>
      <w:szCs w:val="27"/>
      <w:shd w:val="clear" w:color="auto" w:fill="FFFFFF"/>
    </w:rPr>
  </w:style>
  <w:style w:type="table" w:customStyle="1" w:styleId="11">
    <w:name w:val="Сетка таблицы1"/>
    <w:basedOn w:val="a1"/>
    <w:next w:val="a4"/>
    <w:uiPriority w:val="59"/>
    <w:rsid w:val="00CF21C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Сетка таблицы2"/>
    <w:basedOn w:val="a1"/>
    <w:next w:val="a4"/>
    <w:uiPriority w:val="59"/>
    <w:rsid w:val="00F44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3">
    <w:name w:val="Сетка таблицы3"/>
    <w:basedOn w:val="a1"/>
    <w:next w:val="a4"/>
    <w:uiPriority w:val="59"/>
    <w:rsid w:val="005A3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0">
    <w:name w:val="Сетка таблицы4"/>
    <w:basedOn w:val="a1"/>
    <w:next w:val="a4"/>
    <w:uiPriority w:val="59"/>
    <w:rsid w:val="0026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0">
    <w:name w:val="Сетка таблицы5"/>
    <w:basedOn w:val="a1"/>
    <w:next w:val="a4"/>
    <w:uiPriority w:val="59"/>
    <w:rsid w:val="00261D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71EEC"/>
  </w:style>
  <w:style w:type="table" w:customStyle="1" w:styleId="6">
    <w:name w:val="Сетка таблицы6"/>
    <w:basedOn w:val="a1"/>
    <w:next w:val="a4"/>
    <w:uiPriority w:val="59"/>
    <w:rsid w:val="00B978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7D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">
    <w:name w:val="Сетка таблицы8"/>
    <w:basedOn w:val="a1"/>
    <w:next w:val="a4"/>
    <w:uiPriority w:val="59"/>
    <w:rsid w:val="007D4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footnote text"/>
    <w:basedOn w:val="a"/>
    <w:link w:val="af1"/>
    <w:semiHidden/>
    <w:rsid w:val="0050109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semiHidden/>
    <w:rsid w:val="00501098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Body Text Indent"/>
    <w:basedOn w:val="a"/>
    <w:link w:val="af3"/>
    <w:uiPriority w:val="99"/>
    <w:unhideWhenUsed/>
    <w:rsid w:val="00362BF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362BFC"/>
  </w:style>
  <w:style w:type="character" w:customStyle="1" w:styleId="21">
    <w:name w:val="Основной текст (2)_"/>
    <w:link w:val="210"/>
    <w:uiPriority w:val="99"/>
    <w:rsid w:val="00C36EB0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C36EB0"/>
    <w:rPr>
      <w:rFonts w:ascii="Times New Roman" w:hAnsi="Times New Roman" w:cs="Times New Roman"/>
      <w:b/>
      <w:bCs/>
      <w:sz w:val="27"/>
      <w:szCs w:val="27"/>
      <w:u w:val="single"/>
    </w:rPr>
  </w:style>
  <w:style w:type="character" w:customStyle="1" w:styleId="af4">
    <w:name w:val="Основной текст + Полужирный"/>
    <w:uiPriority w:val="99"/>
    <w:rsid w:val="00C36EB0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af5">
    <w:name w:val="Основной текст + Курсив"/>
    <w:uiPriority w:val="99"/>
    <w:rsid w:val="00C36EB0"/>
    <w:rPr>
      <w:rFonts w:ascii="Times New Roman" w:hAnsi="Times New Roman" w:cs="Times New Roman"/>
      <w:i/>
      <w:iCs/>
      <w:sz w:val="27"/>
      <w:szCs w:val="27"/>
      <w:u w:val="none"/>
    </w:rPr>
  </w:style>
  <w:style w:type="character" w:customStyle="1" w:styleId="23">
    <w:name w:val="Основной текст (2) + Не полужирный"/>
    <w:uiPriority w:val="99"/>
    <w:rsid w:val="00C36EB0"/>
    <w:rPr>
      <w:rFonts w:ascii="Times New Roman" w:hAnsi="Times New Roman" w:cs="Times New Roman"/>
      <w:b w:val="0"/>
      <w:bCs w:val="0"/>
      <w:sz w:val="27"/>
      <w:szCs w:val="27"/>
      <w:u w:val="none"/>
    </w:rPr>
  </w:style>
  <w:style w:type="paragraph" w:customStyle="1" w:styleId="210">
    <w:name w:val="Основной текст (2)1"/>
    <w:basedOn w:val="a"/>
    <w:link w:val="21"/>
    <w:uiPriority w:val="99"/>
    <w:rsid w:val="00C36EB0"/>
    <w:pPr>
      <w:widowControl w:val="0"/>
      <w:shd w:val="clear" w:color="auto" w:fill="FFFFFF"/>
      <w:spacing w:after="420" w:line="240" w:lineRule="atLeast"/>
      <w:jc w:val="righ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rial6">
    <w:name w:val="Основной текст + Arial6"/>
    <w:aliases w:val="8 pt6"/>
    <w:basedOn w:val="10"/>
    <w:uiPriority w:val="99"/>
    <w:rsid w:val="0022523C"/>
    <w:rPr>
      <w:rFonts w:ascii="Arial" w:hAnsi="Arial" w:cs="Arial" w:hint="default"/>
      <w:sz w:val="16"/>
      <w:szCs w:val="16"/>
      <w:shd w:val="clear" w:color="auto" w:fill="FFFFFF"/>
    </w:rPr>
  </w:style>
  <w:style w:type="character" w:styleId="af6">
    <w:name w:val="line number"/>
    <w:basedOn w:val="a0"/>
    <w:uiPriority w:val="99"/>
    <w:semiHidden/>
    <w:unhideWhenUsed/>
    <w:rsid w:val="005609BF"/>
  </w:style>
  <w:style w:type="character" w:styleId="HTML">
    <w:name w:val="HTML Cite"/>
    <w:basedOn w:val="a0"/>
    <w:uiPriority w:val="99"/>
    <w:semiHidden/>
    <w:unhideWhenUsed/>
    <w:rsid w:val="006962DE"/>
    <w:rPr>
      <w:i/>
      <w:iCs/>
    </w:rPr>
  </w:style>
  <w:style w:type="character" w:customStyle="1" w:styleId="block-info-serpleft1">
    <w:name w:val="block-info-serp__left1"/>
    <w:basedOn w:val="a0"/>
    <w:rsid w:val="006962DE"/>
    <w:rPr>
      <w:i w:val="0"/>
      <w:iCs w:val="0"/>
    </w:rPr>
  </w:style>
  <w:style w:type="character" w:customStyle="1" w:styleId="FontStyle197">
    <w:name w:val="Font Style197"/>
    <w:basedOn w:val="a0"/>
    <w:uiPriority w:val="99"/>
    <w:rsid w:val="00083A51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uiPriority w:val="99"/>
    <w:rsid w:val="00083A5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6E494-D6DF-4C0A-B0FD-D3C459B3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Администратop</cp:lastModifiedBy>
  <cp:revision>10</cp:revision>
  <cp:lastPrinted>2017-05-24T12:54:00Z</cp:lastPrinted>
  <dcterms:created xsi:type="dcterms:W3CDTF">2017-08-23T12:28:00Z</dcterms:created>
  <dcterms:modified xsi:type="dcterms:W3CDTF">2017-11-13T07:10:00Z</dcterms:modified>
</cp:coreProperties>
</file>