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CD" w:rsidRDefault="00673E4A" w:rsidP="00673E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3E4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70288" cy="10115550"/>
            <wp:effectExtent l="0" t="0" r="0" b="0"/>
            <wp:docPr id="1" name="Рисунок 1" descr="D:\Сканированные документы\2016-12-02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6-12-02\Image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705" cy="1012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8" w:rsidRPr="007F5EF8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154CD" w:rsidRPr="006612B7" w:rsidRDefault="009154CD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999" w:rsidRPr="006612B7" w:rsidRDefault="00E0478E" w:rsidP="00D147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Содержание адаптированной </w:t>
      </w:r>
      <w:r w:rsidR="00CD7999" w:rsidRPr="006612B7">
        <w:rPr>
          <w:rFonts w:ascii="Times New Roman" w:hAnsi="Times New Roman"/>
          <w:b/>
          <w:sz w:val="28"/>
          <w:szCs w:val="28"/>
        </w:rPr>
        <w:t>образовательной программы</w:t>
      </w:r>
    </w:p>
    <w:p w:rsidR="00CD7999" w:rsidRPr="006612B7" w:rsidRDefault="005A763B" w:rsidP="00D147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МБДОУ ДС № </w:t>
      </w:r>
      <w:r w:rsidR="00C43CD3" w:rsidRPr="006612B7">
        <w:rPr>
          <w:rFonts w:ascii="Times New Roman" w:hAnsi="Times New Roman"/>
          <w:b/>
          <w:sz w:val="28"/>
          <w:szCs w:val="28"/>
        </w:rPr>
        <w:t xml:space="preserve">40 </w:t>
      </w:r>
      <w:proofErr w:type="spellStart"/>
      <w:r w:rsidRPr="006612B7">
        <w:rPr>
          <w:rFonts w:ascii="Times New Roman" w:hAnsi="Times New Roman"/>
          <w:b/>
          <w:sz w:val="28"/>
          <w:szCs w:val="28"/>
        </w:rPr>
        <w:t>пгт</w:t>
      </w:r>
      <w:proofErr w:type="spellEnd"/>
      <w:r w:rsidR="008704C4">
        <w:rPr>
          <w:rFonts w:ascii="Times New Roman" w:hAnsi="Times New Roman"/>
          <w:b/>
          <w:sz w:val="28"/>
          <w:szCs w:val="28"/>
        </w:rPr>
        <w:t>.</w:t>
      </w:r>
      <w:r w:rsidRPr="006612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12B7">
        <w:rPr>
          <w:rFonts w:ascii="Times New Roman" w:hAnsi="Times New Roman"/>
          <w:b/>
          <w:sz w:val="28"/>
          <w:szCs w:val="28"/>
        </w:rPr>
        <w:t>Ильского</w:t>
      </w:r>
      <w:proofErr w:type="spellEnd"/>
      <w:r w:rsidRPr="006612B7">
        <w:rPr>
          <w:rFonts w:ascii="Times New Roman" w:hAnsi="Times New Roman"/>
          <w:b/>
          <w:sz w:val="28"/>
          <w:szCs w:val="28"/>
        </w:rPr>
        <w:t xml:space="preserve"> МО Северский район</w:t>
      </w:r>
    </w:p>
    <w:p w:rsidR="00CD7999" w:rsidRPr="006612B7" w:rsidRDefault="00CD7999" w:rsidP="00D147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478E" w:rsidRPr="006612B7" w:rsidRDefault="00E0478E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Содержание</w:t>
      </w:r>
    </w:p>
    <w:p w:rsidR="00E0478E" w:rsidRPr="006612B7" w:rsidRDefault="00E0478E" w:rsidP="00D147EB">
      <w:pPr>
        <w:pStyle w:val="a6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Целевой раздел</w:t>
      </w:r>
    </w:p>
    <w:p w:rsidR="00E0478E" w:rsidRPr="006612B7" w:rsidRDefault="00E0478E" w:rsidP="00D147EB">
      <w:pPr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Пояснительная записка</w:t>
      </w:r>
    </w:p>
    <w:p w:rsidR="00E0478E" w:rsidRPr="006612B7" w:rsidRDefault="00E0478E" w:rsidP="00D147EB">
      <w:pPr>
        <w:pStyle w:val="a6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Цели и задачи реализации Программы </w:t>
      </w:r>
    </w:p>
    <w:p w:rsidR="00E0478E" w:rsidRPr="006612B7" w:rsidRDefault="00E0478E" w:rsidP="00D147EB">
      <w:pPr>
        <w:pStyle w:val="a6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Принципы и подходы к формированию Программы</w:t>
      </w:r>
    </w:p>
    <w:p w:rsidR="00E0478E" w:rsidRPr="006612B7" w:rsidRDefault="00E0478E" w:rsidP="00D147EB">
      <w:pPr>
        <w:pStyle w:val="a6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Значимые для разработки и реализации Программы характеристики</w:t>
      </w:r>
    </w:p>
    <w:p w:rsidR="00E0478E" w:rsidRPr="006612B7" w:rsidRDefault="00E0478E" w:rsidP="00D147EB">
      <w:pPr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Планируемые результаты освоения Программы</w:t>
      </w:r>
    </w:p>
    <w:p w:rsidR="00E0478E" w:rsidRPr="006612B7" w:rsidRDefault="00E0478E" w:rsidP="00D147EB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0478E" w:rsidRPr="006612B7" w:rsidRDefault="00E0478E" w:rsidP="00D147EB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Содержательный раздел</w:t>
      </w:r>
    </w:p>
    <w:p w:rsidR="00E0478E" w:rsidRPr="006612B7" w:rsidRDefault="00C43CD3" w:rsidP="00D147EB">
      <w:pPr>
        <w:numPr>
          <w:ilvl w:val="1"/>
          <w:numId w:val="39"/>
        </w:numPr>
        <w:tabs>
          <w:tab w:val="left" w:pos="567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E0478E" w:rsidRPr="006612B7" w:rsidRDefault="00E0478E" w:rsidP="00D147EB">
      <w:pPr>
        <w:numPr>
          <w:ilvl w:val="1"/>
          <w:numId w:val="39"/>
        </w:numPr>
        <w:tabs>
          <w:tab w:val="left" w:pos="567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Формы, способы, методы и средства реализации Программы</w:t>
      </w:r>
    </w:p>
    <w:p w:rsidR="00E0478E" w:rsidRPr="006612B7" w:rsidRDefault="00E0478E" w:rsidP="00D147EB">
      <w:pPr>
        <w:pStyle w:val="a4"/>
        <w:numPr>
          <w:ilvl w:val="1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Описание образовательной </w:t>
      </w:r>
      <w:proofErr w:type="gramStart"/>
      <w:r w:rsidRPr="006612B7">
        <w:rPr>
          <w:sz w:val="28"/>
          <w:szCs w:val="28"/>
        </w:rPr>
        <w:t>деятельности  по</w:t>
      </w:r>
      <w:proofErr w:type="gramEnd"/>
      <w:r w:rsidRPr="006612B7">
        <w:rPr>
          <w:sz w:val="28"/>
          <w:szCs w:val="28"/>
        </w:rPr>
        <w:t xml:space="preserve"> профессиональной коррекции нарушений развития детей</w:t>
      </w:r>
      <w:r w:rsidR="00C43CD3" w:rsidRPr="006612B7">
        <w:rPr>
          <w:sz w:val="28"/>
          <w:szCs w:val="28"/>
        </w:rPr>
        <w:t>.</w:t>
      </w:r>
    </w:p>
    <w:p w:rsidR="00D147EB" w:rsidRPr="006612B7" w:rsidRDefault="00D147EB" w:rsidP="00D147EB">
      <w:pPr>
        <w:pStyle w:val="a4"/>
        <w:numPr>
          <w:ilvl w:val="1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Особенности взаимодействия педагогического коллектива с семьями воспитанников.</w:t>
      </w:r>
    </w:p>
    <w:p w:rsidR="00E0478E" w:rsidRPr="006612B7" w:rsidRDefault="00E0478E" w:rsidP="00D147EB">
      <w:pPr>
        <w:pStyle w:val="a4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0478E" w:rsidRPr="006612B7" w:rsidRDefault="00E0478E" w:rsidP="00D147EB">
      <w:pPr>
        <w:pStyle w:val="a4"/>
        <w:numPr>
          <w:ilvl w:val="0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1101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Организационный раздел.</w:t>
      </w:r>
    </w:p>
    <w:p w:rsidR="00D85C93" w:rsidRPr="006612B7" w:rsidRDefault="00D85C93" w:rsidP="00D147EB">
      <w:pPr>
        <w:pStyle w:val="a4"/>
        <w:numPr>
          <w:ilvl w:val="1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128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Описание материально-технического обеспечения Программы</w:t>
      </w:r>
    </w:p>
    <w:p w:rsidR="00D85C93" w:rsidRPr="006612B7" w:rsidRDefault="00D85C93" w:rsidP="00D147EB">
      <w:pPr>
        <w:pStyle w:val="a4"/>
        <w:numPr>
          <w:ilvl w:val="1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567" w:firstLine="1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Особенности организации развивающей предметно-пространственной среды </w:t>
      </w:r>
    </w:p>
    <w:p w:rsidR="00D85C93" w:rsidRPr="006612B7" w:rsidRDefault="00D85C93" w:rsidP="00D147EB">
      <w:pPr>
        <w:pStyle w:val="a4"/>
        <w:numPr>
          <w:ilvl w:val="1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128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Особенности традиционных событий и праздников (модель </w:t>
      </w:r>
      <w:proofErr w:type="spellStart"/>
      <w:r w:rsidRPr="006612B7">
        <w:rPr>
          <w:sz w:val="28"/>
          <w:szCs w:val="28"/>
        </w:rPr>
        <w:t>воспитательно</w:t>
      </w:r>
      <w:proofErr w:type="spellEnd"/>
      <w:r w:rsidRPr="006612B7">
        <w:rPr>
          <w:sz w:val="28"/>
          <w:szCs w:val="28"/>
        </w:rPr>
        <w:t>-образовательного процесса)</w:t>
      </w:r>
    </w:p>
    <w:p w:rsidR="00E0478E" w:rsidRPr="006612B7" w:rsidRDefault="00E0478E" w:rsidP="00D147EB">
      <w:pPr>
        <w:pStyle w:val="a4"/>
        <w:numPr>
          <w:ilvl w:val="1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128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Организация режима пребывания детей в ДОУ</w:t>
      </w:r>
    </w:p>
    <w:p w:rsidR="00487977" w:rsidRDefault="00487977" w:rsidP="00D147EB">
      <w:pPr>
        <w:pStyle w:val="a4"/>
        <w:numPr>
          <w:ilvl w:val="1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993" w:hanging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Модель организованной образовательной деятельности</w:t>
      </w:r>
    </w:p>
    <w:p w:rsidR="00D147EB" w:rsidRDefault="00D147EB" w:rsidP="00D147EB">
      <w:pPr>
        <w:pStyle w:val="a4"/>
        <w:tabs>
          <w:tab w:val="left" w:pos="567"/>
          <w:tab w:val="left" w:pos="993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</w:p>
    <w:p w:rsidR="00D147EB" w:rsidRPr="00D147EB" w:rsidRDefault="00D147EB" w:rsidP="00D147EB">
      <w:pPr>
        <w:pStyle w:val="a4"/>
        <w:numPr>
          <w:ilvl w:val="0"/>
          <w:numId w:val="39"/>
        </w:numPr>
        <w:tabs>
          <w:tab w:val="left" w:pos="567"/>
          <w:tab w:val="left" w:pos="993"/>
        </w:tabs>
        <w:spacing w:before="0" w:beforeAutospacing="0" w:after="0" w:afterAutospacing="0"/>
        <w:ind w:left="1101"/>
        <w:rPr>
          <w:sz w:val="28"/>
          <w:szCs w:val="28"/>
        </w:rPr>
      </w:pPr>
      <w:r w:rsidRPr="00D147EB">
        <w:rPr>
          <w:sz w:val="28"/>
          <w:szCs w:val="28"/>
        </w:rPr>
        <w:t>Дополнительный раздел: краткая презентация Программы</w:t>
      </w:r>
    </w:p>
    <w:p w:rsidR="00D22DB0" w:rsidRPr="00D147EB" w:rsidRDefault="00D22DB0" w:rsidP="00D147EB">
      <w:pPr>
        <w:pStyle w:val="a4"/>
        <w:tabs>
          <w:tab w:val="left" w:pos="567"/>
          <w:tab w:val="left" w:pos="993"/>
        </w:tabs>
        <w:spacing w:before="0" w:beforeAutospacing="0" w:after="0" w:afterAutospacing="0"/>
        <w:ind w:left="675"/>
        <w:jc w:val="both"/>
        <w:rPr>
          <w:sz w:val="28"/>
          <w:szCs w:val="28"/>
        </w:rPr>
      </w:pPr>
    </w:p>
    <w:p w:rsidR="00C628B4" w:rsidRDefault="00C628B4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7EB" w:rsidRDefault="00D14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2DB0" w:rsidRPr="006612B7" w:rsidRDefault="00D22DB0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74EC" w:rsidRPr="006612B7" w:rsidRDefault="00E774EC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lastRenderedPageBreak/>
        <w:t>1. Целевой раздел</w:t>
      </w:r>
    </w:p>
    <w:p w:rsidR="00E774EC" w:rsidRPr="006612B7" w:rsidRDefault="00E774EC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1.1. Пояснительная записка</w:t>
      </w:r>
    </w:p>
    <w:p w:rsidR="00E774EC" w:rsidRPr="006612B7" w:rsidRDefault="003D3466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Адаптированная образовательная программа</w:t>
      </w:r>
      <w:r w:rsidR="00C43CD3" w:rsidRPr="006612B7">
        <w:rPr>
          <w:rFonts w:ascii="Times New Roman" w:hAnsi="Times New Roman"/>
          <w:sz w:val="28"/>
          <w:szCs w:val="28"/>
        </w:rPr>
        <w:t xml:space="preserve"> (далее </w:t>
      </w:r>
      <w:r w:rsidR="00D147EB">
        <w:rPr>
          <w:rFonts w:ascii="Times New Roman" w:hAnsi="Times New Roman"/>
          <w:sz w:val="28"/>
          <w:szCs w:val="28"/>
        </w:rPr>
        <w:t>Программа</w:t>
      </w:r>
      <w:r w:rsidR="00C43CD3" w:rsidRPr="006612B7">
        <w:rPr>
          <w:rFonts w:ascii="Times New Roman" w:hAnsi="Times New Roman"/>
          <w:sz w:val="28"/>
          <w:szCs w:val="28"/>
        </w:rPr>
        <w:t>)</w:t>
      </w:r>
      <w:r w:rsidR="00E774EC" w:rsidRPr="006612B7">
        <w:rPr>
          <w:rFonts w:ascii="Times New Roman" w:hAnsi="Times New Roman"/>
          <w:sz w:val="28"/>
          <w:szCs w:val="28"/>
        </w:rPr>
        <w:t xml:space="preserve"> спроектирована с учетом ФГОС дошкольного образования, </w:t>
      </w:r>
      <w:proofErr w:type="gramStart"/>
      <w:r w:rsidR="00E774EC" w:rsidRPr="006612B7">
        <w:rPr>
          <w:rFonts w:ascii="Times New Roman" w:hAnsi="Times New Roman"/>
          <w:sz w:val="28"/>
          <w:szCs w:val="28"/>
        </w:rPr>
        <w:t>особенностей  образовательного</w:t>
      </w:r>
      <w:proofErr w:type="gramEnd"/>
      <w:r w:rsidR="00E774EC" w:rsidRPr="006612B7">
        <w:rPr>
          <w:rFonts w:ascii="Times New Roman" w:hAnsi="Times New Roman"/>
          <w:sz w:val="28"/>
          <w:szCs w:val="28"/>
        </w:rPr>
        <w:t xml:space="preserve"> учреждения, региона,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E774EC" w:rsidRPr="006612B7" w:rsidRDefault="006D504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Разработана </w:t>
      </w:r>
      <w:r w:rsidR="00E774EC" w:rsidRPr="006612B7">
        <w:rPr>
          <w:rFonts w:ascii="Times New Roman" w:hAnsi="Times New Roman"/>
          <w:sz w:val="28"/>
          <w:szCs w:val="28"/>
        </w:rPr>
        <w:t>в соответствии с основными нормативно-правовыми документами по дошкольному воспитанию:</w:t>
      </w:r>
    </w:p>
    <w:p w:rsidR="00E774EC" w:rsidRPr="006612B7" w:rsidRDefault="00E774EC" w:rsidP="00D147E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- </w:t>
      </w:r>
      <w:r w:rsidRPr="006612B7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</w:t>
      </w:r>
      <w:proofErr w:type="gramStart"/>
      <w:r w:rsidRPr="006612B7">
        <w:rPr>
          <w:rFonts w:ascii="Times New Roman" w:hAnsi="Times New Roman"/>
          <w:color w:val="000000"/>
          <w:sz w:val="28"/>
          <w:szCs w:val="28"/>
        </w:rPr>
        <w:t>29.12.2012  №</w:t>
      </w:r>
      <w:proofErr w:type="gramEnd"/>
      <w:r w:rsidRPr="006612B7">
        <w:rPr>
          <w:rFonts w:ascii="Times New Roman" w:hAnsi="Times New Roman"/>
          <w:color w:val="000000"/>
          <w:sz w:val="28"/>
          <w:szCs w:val="28"/>
        </w:rPr>
        <w:t xml:space="preserve"> 273-ФЗ  «Об образовании в Российской Федерации»;</w:t>
      </w:r>
    </w:p>
    <w:p w:rsidR="00E774EC" w:rsidRPr="006612B7" w:rsidRDefault="00E774EC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E774EC" w:rsidRPr="006612B7" w:rsidRDefault="00E774EC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- Санитарно-эпидемиологические требования к устройству, содержанию и организации режима </w:t>
      </w:r>
      <w:proofErr w:type="gramStart"/>
      <w:r w:rsidRPr="006612B7">
        <w:rPr>
          <w:rFonts w:ascii="Times New Roman" w:hAnsi="Times New Roman"/>
          <w:sz w:val="28"/>
          <w:szCs w:val="28"/>
        </w:rPr>
        <w:t>работы  дошкольных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образовательных организаций»</w:t>
      </w:r>
      <w:r w:rsidRPr="006612B7">
        <w:rPr>
          <w:rStyle w:val="af3"/>
          <w:rFonts w:eastAsiaTheme="minorHAnsi"/>
          <w:sz w:val="28"/>
          <w:szCs w:val="28"/>
        </w:rPr>
        <w:t xml:space="preserve"> (</w:t>
      </w:r>
      <w:r w:rsidRPr="006612B7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6612B7">
        <w:rPr>
          <w:rStyle w:val="af3"/>
          <w:rFonts w:eastAsiaTheme="minorHAnsi"/>
          <w:sz w:val="28"/>
          <w:szCs w:val="28"/>
        </w:rPr>
        <w:t>от 15 мая 2013 года №26  «Об утверждении САНПИН» 2.4.3049-13)</w:t>
      </w:r>
    </w:p>
    <w:p w:rsidR="00E774EC" w:rsidRPr="006612B7" w:rsidRDefault="006D5043" w:rsidP="00D147EB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- Уставом </w:t>
      </w:r>
      <w:r w:rsidR="00D147EB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детского сада № 40 поселка городского типа </w:t>
      </w:r>
      <w:proofErr w:type="spellStart"/>
      <w:r w:rsidR="00D147EB">
        <w:rPr>
          <w:rFonts w:ascii="Times New Roman" w:hAnsi="Times New Roman"/>
          <w:sz w:val="28"/>
          <w:szCs w:val="28"/>
        </w:rPr>
        <w:t>Ильского</w:t>
      </w:r>
      <w:proofErr w:type="spellEnd"/>
      <w:r w:rsidR="00D147EB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6612B7">
        <w:rPr>
          <w:rFonts w:ascii="Times New Roman" w:hAnsi="Times New Roman"/>
          <w:sz w:val="28"/>
          <w:szCs w:val="28"/>
        </w:rPr>
        <w:t xml:space="preserve"> Северский район</w:t>
      </w:r>
      <w:r w:rsidR="006A355A">
        <w:rPr>
          <w:rFonts w:ascii="Times New Roman" w:hAnsi="Times New Roman"/>
          <w:sz w:val="28"/>
          <w:szCs w:val="28"/>
        </w:rPr>
        <w:t xml:space="preserve"> (далее МБДОУ ДС № 40 </w:t>
      </w:r>
      <w:proofErr w:type="spellStart"/>
      <w:r w:rsidR="006A355A">
        <w:rPr>
          <w:rFonts w:ascii="Times New Roman" w:hAnsi="Times New Roman"/>
          <w:sz w:val="28"/>
          <w:szCs w:val="28"/>
        </w:rPr>
        <w:t>пгт</w:t>
      </w:r>
      <w:proofErr w:type="spellEnd"/>
      <w:r w:rsidR="006A35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355A">
        <w:rPr>
          <w:rFonts w:ascii="Times New Roman" w:hAnsi="Times New Roman"/>
          <w:sz w:val="28"/>
          <w:szCs w:val="28"/>
        </w:rPr>
        <w:t>Ильского</w:t>
      </w:r>
      <w:proofErr w:type="spellEnd"/>
      <w:r w:rsidR="006A355A">
        <w:rPr>
          <w:rFonts w:ascii="Times New Roman" w:hAnsi="Times New Roman"/>
          <w:sz w:val="28"/>
          <w:szCs w:val="28"/>
        </w:rPr>
        <w:t xml:space="preserve"> МО Северский район</w:t>
      </w:r>
      <w:r w:rsidRPr="006612B7">
        <w:rPr>
          <w:rFonts w:ascii="Times New Roman" w:hAnsi="Times New Roman"/>
          <w:sz w:val="28"/>
          <w:szCs w:val="28"/>
        </w:rPr>
        <w:t xml:space="preserve">, </w:t>
      </w:r>
      <w:r w:rsidR="00E774EC" w:rsidRPr="006612B7">
        <w:rPr>
          <w:rFonts w:ascii="Times New Roman" w:hAnsi="Times New Roman"/>
          <w:sz w:val="28"/>
          <w:szCs w:val="28"/>
        </w:rPr>
        <w:t xml:space="preserve">утвержденным постановлением главы муниципального образования Северский </w:t>
      </w:r>
      <w:proofErr w:type="gramStart"/>
      <w:r w:rsidR="00E774EC" w:rsidRPr="006612B7">
        <w:rPr>
          <w:rFonts w:ascii="Times New Roman" w:hAnsi="Times New Roman"/>
          <w:sz w:val="28"/>
          <w:szCs w:val="28"/>
        </w:rPr>
        <w:t xml:space="preserve">район </w:t>
      </w:r>
      <w:r w:rsidRPr="006612B7">
        <w:rPr>
          <w:rFonts w:ascii="Times New Roman" w:hAnsi="Times New Roman"/>
          <w:sz w:val="28"/>
          <w:szCs w:val="28"/>
        </w:rPr>
        <w:t xml:space="preserve"> </w:t>
      </w:r>
      <w:r w:rsidRPr="006A355A">
        <w:rPr>
          <w:rFonts w:ascii="Times New Roman" w:hAnsi="Times New Roman"/>
          <w:sz w:val="28"/>
          <w:szCs w:val="28"/>
        </w:rPr>
        <w:t>0</w:t>
      </w:r>
      <w:r w:rsidR="00D147EB" w:rsidRPr="006A355A">
        <w:rPr>
          <w:rFonts w:ascii="Times New Roman" w:hAnsi="Times New Roman"/>
          <w:sz w:val="28"/>
          <w:szCs w:val="28"/>
        </w:rPr>
        <w:t>6</w:t>
      </w:r>
      <w:r w:rsidRPr="006A355A">
        <w:rPr>
          <w:rFonts w:ascii="Times New Roman" w:hAnsi="Times New Roman"/>
          <w:sz w:val="28"/>
          <w:szCs w:val="28"/>
        </w:rPr>
        <w:t>.0</w:t>
      </w:r>
      <w:r w:rsidR="00D147EB" w:rsidRPr="006A355A">
        <w:rPr>
          <w:rFonts w:ascii="Times New Roman" w:hAnsi="Times New Roman"/>
          <w:sz w:val="28"/>
          <w:szCs w:val="28"/>
        </w:rPr>
        <w:t>6</w:t>
      </w:r>
      <w:r w:rsidRPr="006A355A">
        <w:rPr>
          <w:rFonts w:ascii="Times New Roman" w:hAnsi="Times New Roman"/>
          <w:sz w:val="28"/>
          <w:szCs w:val="28"/>
        </w:rPr>
        <w:t>.2015г.</w:t>
      </w:r>
      <w:proofErr w:type="gramEnd"/>
      <w:r w:rsidRPr="006A355A">
        <w:rPr>
          <w:rFonts w:ascii="Times New Roman" w:hAnsi="Times New Roman"/>
          <w:sz w:val="28"/>
          <w:szCs w:val="28"/>
        </w:rPr>
        <w:t xml:space="preserve"> № </w:t>
      </w:r>
      <w:r w:rsidR="006A355A" w:rsidRPr="006A355A">
        <w:rPr>
          <w:rFonts w:ascii="Times New Roman" w:hAnsi="Times New Roman"/>
          <w:sz w:val="28"/>
          <w:szCs w:val="28"/>
        </w:rPr>
        <w:t>701</w:t>
      </w:r>
      <w:r w:rsidR="00E774EC" w:rsidRPr="006A355A">
        <w:rPr>
          <w:rFonts w:ascii="Times New Roman" w:hAnsi="Times New Roman"/>
          <w:sz w:val="28"/>
          <w:szCs w:val="28"/>
        </w:rPr>
        <w:t>.</w:t>
      </w:r>
    </w:p>
    <w:p w:rsidR="009114EF" w:rsidRPr="006612B7" w:rsidRDefault="009C2425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9114EF" w:rsidRPr="006612B7">
        <w:rPr>
          <w:rFonts w:ascii="Times New Roman" w:hAnsi="Times New Roman"/>
          <w:sz w:val="28"/>
          <w:szCs w:val="28"/>
        </w:rPr>
        <w:t xml:space="preserve"> является нормативно-управленческим документом организации и согласно Закону «Об образовании в Российской Федерации» определяет объем, содержание, планируемые результаты (целевые ориентиры дошкольного образования) и организацию образовательной деятельности в МБДОУ ДС №</w:t>
      </w:r>
      <w:r w:rsidR="004274B3" w:rsidRPr="006612B7">
        <w:rPr>
          <w:rFonts w:ascii="Times New Roman" w:hAnsi="Times New Roman"/>
          <w:sz w:val="28"/>
          <w:szCs w:val="28"/>
        </w:rPr>
        <w:t xml:space="preserve"> 40</w:t>
      </w:r>
      <w:r w:rsidR="009114EF" w:rsidRPr="006612B7">
        <w:rPr>
          <w:rFonts w:ascii="Times New Roman" w:hAnsi="Times New Roman"/>
          <w:sz w:val="28"/>
          <w:szCs w:val="28"/>
        </w:rPr>
        <w:t xml:space="preserve"> и обеспечивает построение целостного педагогического процесса, направленного на полноценное всестороннее развитие ребенка – физическое, социально-коммуникативное, познавательное, речевое, художественно-эстетическое – во взаимосвязи.</w:t>
      </w:r>
    </w:p>
    <w:p w:rsidR="00E774EC" w:rsidRPr="006612B7" w:rsidRDefault="003D3466" w:rsidP="00D147E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Адаптированная</w:t>
      </w:r>
      <w:r w:rsidR="004274B3" w:rsidRPr="006612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12B7">
        <w:rPr>
          <w:rFonts w:ascii="Times New Roman" w:hAnsi="Times New Roman"/>
          <w:color w:val="000000"/>
          <w:sz w:val="28"/>
          <w:szCs w:val="28"/>
        </w:rPr>
        <w:t>образовательная программа</w:t>
      </w:r>
      <w:r w:rsidR="0039721A" w:rsidRPr="006612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774EC" w:rsidRPr="006612B7">
        <w:rPr>
          <w:rFonts w:ascii="Times New Roman" w:hAnsi="Times New Roman"/>
          <w:color w:val="000000"/>
          <w:sz w:val="28"/>
          <w:szCs w:val="28"/>
        </w:rPr>
        <w:t>сформирована  как</w:t>
      </w:r>
      <w:proofErr w:type="gramEnd"/>
      <w:r w:rsidR="00E774EC" w:rsidRPr="006612B7">
        <w:rPr>
          <w:rFonts w:ascii="Times New Roman" w:hAnsi="Times New Roman"/>
          <w:color w:val="000000"/>
          <w:sz w:val="28"/>
          <w:szCs w:val="28"/>
        </w:rPr>
        <w:t xml:space="preserve">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114EF" w:rsidRPr="006612B7" w:rsidRDefault="0039721A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</w:t>
      </w:r>
      <w:r w:rsidR="006612B7">
        <w:rPr>
          <w:sz w:val="28"/>
          <w:szCs w:val="28"/>
        </w:rPr>
        <w:t>о</w:t>
      </w:r>
      <w:r w:rsidRPr="006612B7">
        <w:rPr>
          <w:sz w:val="28"/>
          <w:szCs w:val="28"/>
        </w:rPr>
        <w:t>грамма</w:t>
      </w:r>
      <w:r w:rsidR="009114EF" w:rsidRPr="006612B7">
        <w:rPr>
          <w:sz w:val="28"/>
          <w:szCs w:val="28"/>
        </w:rPr>
        <w:t xml:space="preserve"> служит механизмом реализации Федерального государственного образовательного стандарта дошкольного образования и раскрывает принципы организации, методы, приемы, техники, порядок организации совместной, коллективно-распределенной, партнерской деятельности детей и взрослых в пространстве и во времени, наилучшим образом направленной, способствующей реализации целевых ориентиров, а также подходы к интеграции образовательной деятельности дошкольника.</w:t>
      </w:r>
    </w:p>
    <w:p w:rsidR="009114EF" w:rsidRPr="006612B7" w:rsidRDefault="003D3466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lastRenderedPageBreak/>
        <w:t>Содержание Адаптированной образовательной программы</w:t>
      </w:r>
      <w:r w:rsidR="009114EF" w:rsidRPr="006612B7">
        <w:rPr>
          <w:sz w:val="28"/>
          <w:szCs w:val="28"/>
        </w:rPr>
        <w:t xml:space="preserve">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:rsidR="00AE7B94" w:rsidRPr="006612B7" w:rsidRDefault="009C2425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4274B3" w:rsidRPr="006612B7">
        <w:rPr>
          <w:sz w:val="28"/>
          <w:szCs w:val="28"/>
        </w:rPr>
        <w:t xml:space="preserve"> разработана</w:t>
      </w:r>
      <w:r w:rsidR="00AE7B94" w:rsidRPr="006612B7">
        <w:rPr>
          <w:sz w:val="28"/>
          <w:szCs w:val="28"/>
        </w:rPr>
        <w:t xml:space="preserve"> для детей с общим недоразвитием речи</w:t>
      </w:r>
      <w:r w:rsidR="004274B3" w:rsidRPr="006612B7">
        <w:rPr>
          <w:sz w:val="28"/>
          <w:szCs w:val="28"/>
        </w:rPr>
        <w:t xml:space="preserve"> старшей </w:t>
      </w:r>
      <w:r w:rsidR="0039721A" w:rsidRPr="006612B7">
        <w:rPr>
          <w:sz w:val="28"/>
          <w:szCs w:val="28"/>
        </w:rPr>
        <w:t xml:space="preserve">разновозрастной </w:t>
      </w:r>
      <w:r w:rsidR="00AE7B94" w:rsidRPr="006612B7">
        <w:rPr>
          <w:sz w:val="28"/>
          <w:szCs w:val="28"/>
        </w:rPr>
        <w:t xml:space="preserve"> группы </w:t>
      </w:r>
      <w:r w:rsidR="004274B3" w:rsidRPr="006612B7">
        <w:rPr>
          <w:sz w:val="28"/>
          <w:szCs w:val="28"/>
        </w:rPr>
        <w:t>компенсирующей</w:t>
      </w:r>
      <w:r w:rsidR="00AE7B94" w:rsidRPr="006612B7">
        <w:rPr>
          <w:sz w:val="28"/>
          <w:szCs w:val="28"/>
        </w:rPr>
        <w:t xml:space="preserve"> направленности муниципальным дошкольным образовательным учреждением детский сад № </w:t>
      </w:r>
      <w:r w:rsidR="0039721A" w:rsidRPr="006612B7">
        <w:rPr>
          <w:sz w:val="28"/>
          <w:szCs w:val="28"/>
        </w:rPr>
        <w:t>40</w:t>
      </w:r>
      <w:r w:rsidR="00AE7B94" w:rsidRPr="006612B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поселка городского типа</w:t>
      </w:r>
      <w:r w:rsidR="00AE7B94" w:rsidRPr="006612B7">
        <w:rPr>
          <w:sz w:val="28"/>
          <w:szCs w:val="28"/>
        </w:rPr>
        <w:t xml:space="preserve"> </w:t>
      </w:r>
      <w:proofErr w:type="spellStart"/>
      <w:r w:rsidR="00AE7B94" w:rsidRPr="006612B7">
        <w:rPr>
          <w:sz w:val="28"/>
          <w:szCs w:val="28"/>
        </w:rPr>
        <w:t>Ильского</w:t>
      </w:r>
      <w:proofErr w:type="spellEnd"/>
      <w:r>
        <w:rPr>
          <w:sz w:val="28"/>
          <w:szCs w:val="28"/>
        </w:rPr>
        <w:t xml:space="preserve"> Северского района</w:t>
      </w:r>
      <w:r w:rsidR="00AE7B94" w:rsidRPr="006612B7">
        <w:rPr>
          <w:sz w:val="28"/>
          <w:szCs w:val="28"/>
        </w:rPr>
        <w:t xml:space="preserve"> самостоятельно на основе Примерной адаптированной основной образовательной программы для детей с тяжелыми нарушениями речи (общим недоразвитием </w:t>
      </w:r>
      <w:r w:rsidR="003D3466" w:rsidRPr="006612B7">
        <w:rPr>
          <w:sz w:val="28"/>
          <w:szCs w:val="28"/>
        </w:rPr>
        <w:t xml:space="preserve">речи) с 3 до 7 лет Н. В. </w:t>
      </w:r>
      <w:proofErr w:type="spellStart"/>
      <w:r w:rsidR="003D3466" w:rsidRPr="006612B7">
        <w:rPr>
          <w:sz w:val="28"/>
          <w:szCs w:val="28"/>
        </w:rPr>
        <w:t>Нищева</w:t>
      </w:r>
      <w:proofErr w:type="spellEnd"/>
      <w:r w:rsidR="003D3466" w:rsidRPr="006612B7">
        <w:rPr>
          <w:sz w:val="28"/>
          <w:szCs w:val="28"/>
        </w:rPr>
        <w:t xml:space="preserve"> и Основной образовательной программы дошкольного образования «От рождения до школы» / Под редакцией Н.Е. </w:t>
      </w:r>
      <w:proofErr w:type="spellStart"/>
      <w:r w:rsidR="003D3466" w:rsidRPr="006612B7">
        <w:rPr>
          <w:sz w:val="28"/>
          <w:szCs w:val="28"/>
        </w:rPr>
        <w:t>Вераксы</w:t>
      </w:r>
      <w:proofErr w:type="spellEnd"/>
      <w:r w:rsidR="003D3466" w:rsidRPr="006612B7">
        <w:rPr>
          <w:sz w:val="28"/>
          <w:szCs w:val="28"/>
        </w:rPr>
        <w:t>, Т.С. Комаровой, М.А. Васильевой.</w:t>
      </w:r>
    </w:p>
    <w:p w:rsidR="00AE7B94" w:rsidRPr="006612B7" w:rsidRDefault="003D3466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Адаптированная образовательная программа</w:t>
      </w:r>
      <w:r w:rsidR="00AE7B94" w:rsidRPr="006612B7">
        <w:rPr>
          <w:sz w:val="28"/>
          <w:szCs w:val="28"/>
        </w:rPr>
        <w:t xml:space="preserve"> предусматривает необходимость охраны и укрепления физического и психического здоровья детей, обеспечения эмоционального благополучия каждого ребенка. Так она позволяет формировать оптимистическое отношение детей к окружающему, что дает возможность ребенку жить и развиваться, обеспечивает позитивное эмоционально-личностное и социально-коммуникативное развитие.</w:t>
      </w:r>
    </w:p>
    <w:p w:rsidR="00AE7B94" w:rsidRPr="006612B7" w:rsidRDefault="0039721A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Программа</w:t>
      </w:r>
      <w:r w:rsidR="00AE7B94" w:rsidRPr="006612B7">
        <w:rPr>
          <w:sz w:val="28"/>
          <w:szCs w:val="28"/>
        </w:rPr>
        <w:t xml:space="preserve"> разработана с целью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речи, то есть одним из основных принципов Программы является принцип </w:t>
      </w:r>
      <w:proofErr w:type="spellStart"/>
      <w:r w:rsidR="00AE7B94" w:rsidRPr="006612B7">
        <w:rPr>
          <w:sz w:val="28"/>
          <w:szCs w:val="28"/>
        </w:rPr>
        <w:t>природосообразности</w:t>
      </w:r>
      <w:proofErr w:type="spellEnd"/>
      <w:r w:rsidR="00AE7B94" w:rsidRPr="006612B7">
        <w:rPr>
          <w:sz w:val="28"/>
          <w:szCs w:val="28"/>
        </w:rPr>
        <w:t>.</w:t>
      </w:r>
    </w:p>
    <w:p w:rsidR="00AE7B94" w:rsidRPr="006612B7" w:rsidRDefault="00AE7B94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Выполнение коррекционных, развива</w:t>
      </w:r>
      <w:r w:rsidR="0039721A" w:rsidRPr="006612B7">
        <w:rPr>
          <w:sz w:val="28"/>
          <w:szCs w:val="28"/>
        </w:rPr>
        <w:t>ющих и воспитательных задач, по</w:t>
      </w:r>
      <w:r w:rsidRPr="006612B7">
        <w:rPr>
          <w:sz w:val="28"/>
          <w:szCs w:val="28"/>
        </w:rPr>
        <w:t>ставленных Программой, обеспечивается благодаря комплексному подходу и интеграции усилий специалистов педагогического и медицинского профилей и семей воспитанников.</w:t>
      </w:r>
    </w:p>
    <w:p w:rsidR="00AE7B94" w:rsidRPr="006612B7" w:rsidRDefault="00AE7B94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педагога-психолога, музыкального руководителя, инструктора по физическому воспитанию, инструктора по лечебной физкультуре, воспитателей и родителей дошкольников. В </w:t>
      </w:r>
      <w:r w:rsidR="003D3466" w:rsidRPr="006612B7">
        <w:rPr>
          <w:sz w:val="28"/>
          <w:szCs w:val="28"/>
        </w:rPr>
        <w:t>Адаптированной образовательной</w:t>
      </w:r>
      <w:r w:rsidR="0039721A" w:rsidRPr="006612B7">
        <w:rPr>
          <w:sz w:val="28"/>
          <w:szCs w:val="28"/>
        </w:rPr>
        <w:t xml:space="preserve"> </w:t>
      </w:r>
      <w:r w:rsidR="003D3466" w:rsidRPr="006612B7">
        <w:rPr>
          <w:sz w:val="28"/>
          <w:szCs w:val="28"/>
        </w:rPr>
        <w:t>программе</w:t>
      </w:r>
      <w:r w:rsidRPr="006612B7">
        <w:rPr>
          <w:sz w:val="28"/>
          <w:szCs w:val="28"/>
        </w:rPr>
        <w:t xml:space="preserve"> взаимодействие специалистов и родителей отражено в блоках «Интеграция усилий учителя-логопеда и воспитателей», «Интегрированные занятия», «Взаимодействие с семьями воспитанников», а также в совместной работе всех участников образовательного процесса во всех пяти образовательных областях.</w:t>
      </w:r>
    </w:p>
    <w:p w:rsidR="00AE7B94" w:rsidRPr="006612B7" w:rsidRDefault="003D3466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Адаптированная образовательная программа</w:t>
      </w:r>
      <w:r w:rsidR="00AE7B94" w:rsidRPr="006612B7">
        <w:rPr>
          <w:sz w:val="28"/>
          <w:szCs w:val="28"/>
        </w:rPr>
        <w:t xml:space="preserve"> построена на принципе гуманно-личностного отношения к ребенку и позволяет обеспечить развивающее обучение дошкольников, формирование базовых основ культуры личности детей, всестороннее развитие интеллектуально-волевых качеств, дает возможность сформировать у детей все психические процессы.</w:t>
      </w:r>
    </w:p>
    <w:p w:rsidR="0039721A" w:rsidRPr="006612B7" w:rsidRDefault="00AE7B94" w:rsidP="00D147EB">
      <w:pPr>
        <w:pStyle w:val="31"/>
        <w:spacing w:after="0"/>
        <w:ind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Целевой раздел</w:t>
      </w:r>
    </w:p>
    <w:p w:rsidR="0039721A" w:rsidRPr="006612B7" w:rsidRDefault="003D3466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Адаптированной образовательной программы</w:t>
      </w:r>
      <w:r w:rsidR="00AE7B94" w:rsidRPr="006612B7">
        <w:rPr>
          <w:sz w:val="28"/>
          <w:szCs w:val="28"/>
        </w:rPr>
        <w:t xml:space="preserve"> определяет ее цели и задачи, принципы и подходы к формированию </w:t>
      </w:r>
      <w:r w:rsidRPr="006612B7">
        <w:rPr>
          <w:sz w:val="28"/>
          <w:szCs w:val="28"/>
        </w:rPr>
        <w:t>Адаптированной образовательной программы</w:t>
      </w:r>
      <w:r w:rsidR="00AE7B94" w:rsidRPr="006612B7">
        <w:rPr>
          <w:sz w:val="28"/>
          <w:szCs w:val="28"/>
        </w:rPr>
        <w:t xml:space="preserve">, планируемые результаты ее освоения в виде целевых ориентиров. </w:t>
      </w:r>
    </w:p>
    <w:p w:rsidR="0039721A" w:rsidRPr="006612B7" w:rsidRDefault="00AE7B94" w:rsidP="00D147EB">
      <w:pPr>
        <w:pStyle w:val="31"/>
        <w:spacing w:after="0"/>
        <w:ind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lastRenderedPageBreak/>
        <w:t>Содержательный раздел</w:t>
      </w:r>
    </w:p>
    <w:p w:rsidR="00AE7B94" w:rsidRPr="006612B7" w:rsidRDefault="003D3466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Адаптированной образовательной программы</w:t>
      </w:r>
      <w:r w:rsidR="00AE7B94" w:rsidRPr="006612B7">
        <w:rPr>
          <w:sz w:val="28"/>
          <w:szCs w:val="28"/>
        </w:rPr>
        <w:t xml:space="preserve"> включает описание образовательной деятельности в соответствии с направлениями развития ребенка в пяти образовательных областях – социально-коммуникативной, познавательной, речевой, художественно-эстетической, физической.</w:t>
      </w:r>
    </w:p>
    <w:p w:rsidR="0039721A" w:rsidRPr="006612B7" w:rsidRDefault="00AE7B94" w:rsidP="00D147EB">
      <w:pPr>
        <w:pStyle w:val="31"/>
        <w:spacing w:after="0"/>
        <w:ind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Организационный раздел</w:t>
      </w:r>
    </w:p>
    <w:p w:rsidR="00AE7B94" w:rsidRPr="006612B7" w:rsidRDefault="003D3466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Адаптированной образовательной программы</w:t>
      </w:r>
      <w:r w:rsidR="00AE7B94" w:rsidRPr="006612B7">
        <w:rPr>
          <w:sz w:val="28"/>
          <w:szCs w:val="28"/>
        </w:rPr>
        <w:t xml:space="preserve"> описывает систему условий реализации образовательной деятельности, необходимых для достижения целей </w:t>
      </w:r>
      <w:r w:rsidR="00331FF8">
        <w:rPr>
          <w:sz w:val="28"/>
          <w:szCs w:val="28"/>
        </w:rPr>
        <w:t>Программы</w:t>
      </w:r>
      <w:r w:rsidR="00AE7B94" w:rsidRPr="006612B7">
        <w:rPr>
          <w:sz w:val="28"/>
          <w:szCs w:val="28"/>
        </w:rPr>
        <w:t xml:space="preserve">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AE7B94" w:rsidRPr="006612B7" w:rsidRDefault="00AE7B94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 </w:t>
      </w:r>
    </w:p>
    <w:p w:rsidR="00AE7B94" w:rsidRPr="006612B7" w:rsidRDefault="00AE7B94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– особенностей образовательной деятельности разных видов и культурных практик,</w:t>
      </w:r>
    </w:p>
    <w:p w:rsidR="00AE7B94" w:rsidRPr="006612B7" w:rsidRDefault="00AE7B94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– особенностей организации развивающей предметно-пространственной среды, </w:t>
      </w:r>
    </w:p>
    <w:p w:rsidR="00AE7B94" w:rsidRPr="006612B7" w:rsidRDefault="00AE7B94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– способов и направлений поддержки детской инициативы, </w:t>
      </w:r>
    </w:p>
    <w:p w:rsidR="00AE7B94" w:rsidRPr="006612B7" w:rsidRDefault="0039721A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–</w:t>
      </w:r>
      <w:r w:rsidR="00AE7B94" w:rsidRPr="006612B7">
        <w:rPr>
          <w:sz w:val="28"/>
          <w:szCs w:val="28"/>
        </w:rPr>
        <w:t xml:space="preserve">особенностей взаимодействия педагогического коллектива с семьями дошкольников, </w:t>
      </w:r>
    </w:p>
    <w:p w:rsidR="00AE7B94" w:rsidRPr="006612B7" w:rsidRDefault="00AE7B94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– психолого-педагогических, кадровых, материально-технических и финансовых условий.</w:t>
      </w:r>
    </w:p>
    <w:p w:rsidR="00331FF8" w:rsidRDefault="00331FF8" w:rsidP="00D147EB">
      <w:pPr>
        <w:pStyle w:val="2"/>
        <w:spacing w:before="0" w:line="240" w:lineRule="auto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A5CE1" w:rsidRPr="006612B7" w:rsidRDefault="005A5CE1" w:rsidP="00D147EB">
      <w:pPr>
        <w:pStyle w:val="2"/>
        <w:spacing w:before="0" w:line="240" w:lineRule="auto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612B7">
        <w:rPr>
          <w:rFonts w:ascii="Times New Roman" w:hAnsi="Times New Roman" w:cs="Times New Roman"/>
          <w:color w:val="auto"/>
          <w:sz w:val="28"/>
          <w:szCs w:val="28"/>
        </w:rPr>
        <w:t>Программа определяет обязательную часть и часть, формируемую участниками образовательных отношений (</w:t>
      </w:r>
      <w:r w:rsidRPr="006612B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в тексте обозначена курсивом</w:t>
      </w:r>
      <w:r w:rsidRPr="006612B7">
        <w:rPr>
          <w:rFonts w:ascii="Times New Roman" w:hAnsi="Times New Roman" w:cs="Times New Roman"/>
          <w:i/>
          <w:color w:val="auto"/>
          <w:sz w:val="28"/>
          <w:szCs w:val="28"/>
        </w:rPr>
        <w:t>)</w:t>
      </w:r>
      <w:r w:rsidRPr="006612B7">
        <w:rPr>
          <w:rFonts w:ascii="Times New Roman" w:hAnsi="Times New Roman" w:cs="Times New Roman"/>
          <w:color w:val="auto"/>
          <w:sz w:val="28"/>
          <w:szCs w:val="28"/>
        </w:rPr>
        <w:t xml:space="preserve"> для детей от 3 лет до прекращения образовательных отношений.</w:t>
      </w:r>
    </w:p>
    <w:p w:rsidR="00BA204F" w:rsidRPr="006612B7" w:rsidRDefault="00BA204F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A5CE1" w:rsidRPr="006612B7" w:rsidRDefault="005A5CE1" w:rsidP="00D147E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i/>
          <w:sz w:val="28"/>
          <w:szCs w:val="28"/>
          <w:lang w:eastAsia="ru-RU"/>
        </w:rPr>
        <w:t>Часть Программы*, формируемая участниками образовательных отношений, учитывает образовательные потребности, интересы и мотивы детей, членов их семей и педагогов, ориентирована на специфику региональных и социокультурных условий, разработана с учётом парциальных программ:</w:t>
      </w:r>
    </w:p>
    <w:tbl>
      <w:tblPr>
        <w:tblStyle w:val="afff1"/>
        <w:tblW w:w="10207" w:type="dxa"/>
        <w:tblInd w:w="-34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3D3466" w:rsidRPr="006612B7" w:rsidTr="009554EB">
        <w:tc>
          <w:tcPr>
            <w:tcW w:w="2410" w:type="dxa"/>
          </w:tcPr>
          <w:p w:rsidR="003D3466" w:rsidRPr="006612B7" w:rsidRDefault="003D3466" w:rsidP="00D147EB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797" w:type="dxa"/>
          </w:tcPr>
          <w:p w:rsidR="003D3466" w:rsidRPr="006612B7" w:rsidRDefault="003D3466" w:rsidP="00D147EB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Программы</w:t>
            </w:r>
          </w:p>
        </w:tc>
      </w:tr>
      <w:tr w:rsidR="003D3466" w:rsidRPr="006612B7" w:rsidTr="009554EB">
        <w:trPr>
          <w:trHeight w:val="3158"/>
        </w:trPr>
        <w:tc>
          <w:tcPr>
            <w:tcW w:w="2410" w:type="dxa"/>
          </w:tcPr>
          <w:p w:rsidR="003D3466" w:rsidRPr="006612B7" w:rsidRDefault="0039721A" w:rsidP="00D147EB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Старшая разновозрастная группа компенсирующей направленности</w:t>
            </w:r>
          </w:p>
        </w:tc>
        <w:tc>
          <w:tcPr>
            <w:tcW w:w="7797" w:type="dxa"/>
          </w:tcPr>
          <w:p w:rsidR="00AD39DD" w:rsidRPr="006612B7" w:rsidRDefault="00AD39DD" w:rsidP="00D147EB">
            <w:pPr>
              <w:pStyle w:val="a6"/>
              <w:numPr>
                <w:ilvl w:val="0"/>
                <w:numId w:val="76"/>
              </w:numPr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Примерная адаптированная основная образовательная программа для детей с тяжелыми нарушениями речи (общим недоразвитием речи) с 3 до 7 лет Н. В. 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Нищева</w:t>
            </w:r>
            <w:proofErr w:type="spellEnd"/>
          </w:p>
          <w:p w:rsidR="003D3466" w:rsidRPr="006612B7" w:rsidRDefault="0039721A" w:rsidP="00D147EB">
            <w:pPr>
              <w:pStyle w:val="a6"/>
              <w:numPr>
                <w:ilvl w:val="0"/>
                <w:numId w:val="76"/>
              </w:numPr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D3466"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«Основы безопасности детей» Р. </w:t>
            </w:r>
            <w:proofErr w:type="spellStart"/>
            <w:r w:rsidR="003D3466" w:rsidRPr="006612B7">
              <w:rPr>
                <w:rFonts w:ascii="Times New Roman" w:hAnsi="Times New Roman"/>
                <w:i/>
                <w:sz w:val="28"/>
                <w:szCs w:val="28"/>
              </w:rPr>
              <w:t>Стеркина</w:t>
            </w:r>
            <w:proofErr w:type="spellEnd"/>
            <w:r w:rsidR="003D3466" w:rsidRPr="006612B7">
              <w:rPr>
                <w:rFonts w:ascii="Times New Roman" w:hAnsi="Times New Roman"/>
                <w:i/>
                <w:sz w:val="28"/>
                <w:szCs w:val="28"/>
              </w:rPr>
              <w:t>, Н. Авдеева,</w:t>
            </w:r>
          </w:p>
          <w:p w:rsidR="003D3466" w:rsidRDefault="003D3466" w:rsidP="00D147EB">
            <w:pPr>
              <w:pStyle w:val="a6"/>
              <w:numPr>
                <w:ilvl w:val="0"/>
                <w:numId w:val="76"/>
              </w:numPr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"Ладушки</w:t>
            </w: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"  программа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всестороннего  музыкального  воспитания  и  образования  детей  дошкольного   возраста 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И.Каплунова</w:t>
            </w:r>
            <w:proofErr w:type="spell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 и 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proofErr w:type="spell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AC5B44">
              <w:rPr>
                <w:rFonts w:ascii="Times New Roman" w:hAnsi="Times New Roman"/>
                <w:i/>
                <w:sz w:val="28"/>
                <w:szCs w:val="28"/>
              </w:rPr>
              <w:t xml:space="preserve"> А. 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Новоскольцева</w:t>
            </w:r>
            <w:proofErr w:type="spell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C5B44" w:rsidRPr="00AC5B44" w:rsidRDefault="00AC5B44" w:rsidP="00AC5B44">
            <w:pPr>
              <w:pStyle w:val="a6"/>
              <w:numPr>
                <w:ilvl w:val="0"/>
                <w:numId w:val="76"/>
              </w:numPr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«Цветные ладошки» Программа художественного воспитания, обучения и развития детей 2-7 лет И.А. Лыкова;</w:t>
            </w:r>
          </w:p>
          <w:p w:rsidR="003D3466" w:rsidRPr="006612B7" w:rsidRDefault="003D3466" w:rsidP="00D147EB">
            <w:pPr>
              <w:pStyle w:val="a6"/>
              <w:numPr>
                <w:ilvl w:val="0"/>
                <w:numId w:val="76"/>
              </w:numPr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Программа патриотического воспитания старших дошкольников «Я живу на Кубани», 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Н.П.Звонарева</w:t>
            </w:r>
            <w:proofErr w:type="spellEnd"/>
          </w:p>
        </w:tc>
      </w:tr>
    </w:tbl>
    <w:p w:rsidR="002E40C9" w:rsidRPr="006612B7" w:rsidRDefault="002E40C9" w:rsidP="00D147EB">
      <w:pPr>
        <w:pStyle w:val="31"/>
        <w:spacing w:after="0"/>
        <w:ind w:firstLine="426"/>
        <w:jc w:val="both"/>
        <w:rPr>
          <w:sz w:val="28"/>
          <w:szCs w:val="28"/>
        </w:rPr>
      </w:pPr>
    </w:p>
    <w:p w:rsidR="00251CED" w:rsidRPr="006612B7" w:rsidRDefault="00251CED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lastRenderedPageBreak/>
        <w:t>Объем обязательной части Программы составляет не менее 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:rsidR="005A5CE1" w:rsidRPr="006612B7" w:rsidRDefault="005A5CE1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Программа реализуется в течение всего времени пребывания детей в МБДОУ ДС № </w:t>
      </w:r>
      <w:r w:rsidR="0039721A" w:rsidRPr="006612B7">
        <w:rPr>
          <w:sz w:val="28"/>
          <w:szCs w:val="28"/>
        </w:rPr>
        <w:t>40</w:t>
      </w:r>
      <w:r w:rsidRPr="006612B7">
        <w:rPr>
          <w:sz w:val="28"/>
          <w:szCs w:val="28"/>
        </w:rPr>
        <w:t>.</w:t>
      </w:r>
    </w:p>
    <w:p w:rsidR="005A5CE1" w:rsidRPr="006612B7" w:rsidRDefault="005A5CE1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Программа может корректироваться в связи с изменениями:</w:t>
      </w:r>
    </w:p>
    <w:p w:rsidR="005A5CE1" w:rsidRPr="006612B7" w:rsidRDefault="005A5CE1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•</w:t>
      </w:r>
      <w:r w:rsidRPr="006612B7">
        <w:rPr>
          <w:sz w:val="28"/>
          <w:szCs w:val="28"/>
        </w:rPr>
        <w:tab/>
        <w:t xml:space="preserve">нормативно-правовой базы МБДОУ ДС № </w:t>
      </w:r>
      <w:r w:rsidR="0039721A" w:rsidRPr="006612B7">
        <w:rPr>
          <w:sz w:val="28"/>
          <w:szCs w:val="28"/>
        </w:rPr>
        <w:t>40</w:t>
      </w:r>
    </w:p>
    <w:p w:rsidR="005A5CE1" w:rsidRPr="006612B7" w:rsidRDefault="005A5CE1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•</w:t>
      </w:r>
      <w:r w:rsidRPr="006612B7">
        <w:rPr>
          <w:sz w:val="28"/>
          <w:szCs w:val="28"/>
        </w:rPr>
        <w:tab/>
        <w:t>образовательного запроса родителей,</w:t>
      </w:r>
    </w:p>
    <w:p w:rsidR="005A5CE1" w:rsidRPr="006612B7" w:rsidRDefault="005A5CE1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•</w:t>
      </w:r>
      <w:r w:rsidRPr="006612B7">
        <w:rPr>
          <w:sz w:val="28"/>
          <w:szCs w:val="28"/>
        </w:rPr>
        <w:tab/>
        <w:t>видовой структуры групп.</w:t>
      </w:r>
    </w:p>
    <w:p w:rsidR="005A5CE1" w:rsidRPr="006612B7" w:rsidRDefault="005A5CE1" w:rsidP="00D147EB">
      <w:pPr>
        <w:pStyle w:val="31"/>
        <w:spacing w:after="0"/>
        <w:ind w:firstLine="426"/>
        <w:jc w:val="both"/>
        <w:rPr>
          <w:sz w:val="28"/>
          <w:szCs w:val="28"/>
          <w:highlight w:val="yellow"/>
        </w:rPr>
      </w:pPr>
      <w:r w:rsidRPr="006612B7">
        <w:rPr>
          <w:sz w:val="28"/>
          <w:szCs w:val="28"/>
        </w:rPr>
        <w:t xml:space="preserve">МБДОУ ДС № </w:t>
      </w:r>
      <w:r w:rsidR="0039721A" w:rsidRPr="006612B7">
        <w:rPr>
          <w:sz w:val="28"/>
          <w:szCs w:val="28"/>
        </w:rPr>
        <w:t xml:space="preserve">40 </w:t>
      </w:r>
      <w:r w:rsidRPr="006612B7">
        <w:rPr>
          <w:sz w:val="28"/>
          <w:szCs w:val="28"/>
        </w:rPr>
        <w:t>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257D5" w:rsidRPr="006612B7" w:rsidRDefault="006D55DF" w:rsidP="00D147EB">
      <w:pPr>
        <w:pStyle w:val="31"/>
        <w:spacing w:after="0"/>
        <w:ind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художественно-эстетическое развитие ребенка);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66BF8" w:rsidRPr="006612B7" w:rsidRDefault="00066BF8" w:rsidP="00D147EB">
      <w:pPr>
        <w:pStyle w:val="31"/>
        <w:spacing w:after="0"/>
        <w:ind w:firstLine="426"/>
        <w:jc w:val="both"/>
        <w:rPr>
          <w:b/>
          <w:sz w:val="28"/>
          <w:szCs w:val="28"/>
        </w:rPr>
      </w:pPr>
    </w:p>
    <w:p w:rsidR="00D64A7E" w:rsidRPr="006612B7" w:rsidRDefault="00D64A7E" w:rsidP="00331FF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работы муниципального дошкольного образовательн</w:t>
      </w:r>
      <w:r w:rsidR="00ED21CD" w:rsidRPr="006612B7">
        <w:rPr>
          <w:rFonts w:ascii="Times New Roman" w:hAnsi="Times New Roman"/>
          <w:sz w:val="28"/>
          <w:szCs w:val="28"/>
        </w:rPr>
        <w:t xml:space="preserve">ого </w:t>
      </w:r>
      <w:r w:rsidR="00066BF8" w:rsidRPr="006612B7">
        <w:rPr>
          <w:rFonts w:ascii="Times New Roman" w:hAnsi="Times New Roman"/>
          <w:sz w:val="28"/>
          <w:szCs w:val="28"/>
        </w:rPr>
        <w:t xml:space="preserve">МБДОУ ДС № </w:t>
      </w:r>
      <w:r w:rsidR="0039721A" w:rsidRPr="006612B7">
        <w:rPr>
          <w:rFonts w:ascii="Times New Roman" w:hAnsi="Times New Roman"/>
          <w:sz w:val="28"/>
          <w:szCs w:val="28"/>
        </w:rPr>
        <w:t xml:space="preserve">40     </w:t>
      </w:r>
      <w:r w:rsidRPr="006612B7">
        <w:rPr>
          <w:rFonts w:ascii="Times New Roman" w:hAnsi="Times New Roman"/>
          <w:sz w:val="28"/>
          <w:szCs w:val="28"/>
        </w:rPr>
        <w:t xml:space="preserve">– 10,5 часов. </w:t>
      </w:r>
    </w:p>
    <w:p w:rsidR="00D64A7E" w:rsidRPr="006612B7" w:rsidRDefault="00D64A7E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Режим работы – круглогодичный, пятидневная рабочая неделя. </w:t>
      </w:r>
    </w:p>
    <w:p w:rsidR="00D64A7E" w:rsidRPr="006612B7" w:rsidRDefault="00D64A7E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Образовательно-воспитательная работа осуществляется в соответствии с двумя периодами:</w:t>
      </w:r>
    </w:p>
    <w:tbl>
      <w:tblPr>
        <w:tblStyle w:val="afff1"/>
        <w:tblW w:w="0" w:type="auto"/>
        <w:tblInd w:w="675" w:type="dxa"/>
        <w:tblLook w:val="04A0" w:firstRow="1" w:lastRow="0" w:firstColumn="1" w:lastColumn="0" w:noHBand="0" w:noVBand="1"/>
      </w:tblPr>
      <w:tblGrid>
        <w:gridCol w:w="4110"/>
        <w:gridCol w:w="3545"/>
      </w:tblGrid>
      <w:tr w:rsidR="00D64A7E" w:rsidRPr="006612B7" w:rsidTr="00ED21CD">
        <w:tc>
          <w:tcPr>
            <w:tcW w:w="4110" w:type="dxa"/>
          </w:tcPr>
          <w:p w:rsidR="00D64A7E" w:rsidRPr="006612B7" w:rsidRDefault="00D64A7E" w:rsidP="00331FF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545" w:type="dxa"/>
          </w:tcPr>
          <w:p w:rsidR="00D64A7E" w:rsidRPr="006612B7" w:rsidRDefault="00D64A7E" w:rsidP="00D147EB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 01.09 по 31.05</w:t>
            </w:r>
          </w:p>
        </w:tc>
      </w:tr>
      <w:tr w:rsidR="00D64A7E" w:rsidRPr="006612B7" w:rsidTr="00ED21CD">
        <w:tc>
          <w:tcPr>
            <w:tcW w:w="4110" w:type="dxa"/>
          </w:tcPr>
          <w:p w:rsidR="00D64A7E" w:rsidRPr="006612B7" w:rsidRDefault="00331FF8" w:rsidP="00331FF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Летний </w:t>
            </w:r>
            <w:r w:rsidR="00D64A7E" w:rsidRPr="006612B7">
              <w:rPr>
                <w:rFonts w:ascii="Times New Roman" w:hAnsi="Times New Roman"/>
                <w:b/>
                <w:sz w:val="28"/>
                <w:szCs w:val="28"/>
              </w:rPr>
              <w:t>оздоровительный период</w:t>
            </w:r>
          </w:p>
        </w:tc>
        <w:tc>
          <w:tcPr>
            <w:tcW w:w="3545" w:type="dxa"/>
          </w:tcPr>
          <w:p w:rsidR="00D64A7E" w:rsidRPr="006612B7" w:rsidRDefault="00D64A7E" w:rsidP="00D147EB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 01.06 по 31.08</w:t>
            </w:r>
          </w:p>
        </w:tc>
      </w:tr>
    </w:tbl>
    <w:p w:rsidR="004E6617" w:rsidRPr="006612B7" w:rsidRDefault="004E6617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34E7C" w:rsidRPr="006612B7" w:rsidRDefault="00234E7C" w:rsidP="00D147E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Цели и задачи реализации Программы</w:t>
      </w:r>
    </w:p>
    <w:p w:rsidR="007764F9" w:rsidRPr="006612B7" w:rsidRDefault="007764F9" w:rsidP="00D147EB">
      <w:pPr>
        <w:pStyle w:val="1"/>
        <w:spacing w:before="0" w:beforeAutospacing="0" w:after="0" w:afterAutospacing="0"/>
        <w:ind w:firstLine="426"/>
        <w:jc w:val="both"/>
        <w:rPr>
          <w:rStyle w:val="a5"/>
          <w:i w:val="0"/>
          <w:iCs w:val="0"/>
          <w:sz w:val="28"/>
          <w:szCs w:val="28"/>
        </w:rPr>
      </w:pPr>
      <w:r w:rsidRPr="006612B7">
        <w:rPr>
          <w:rStyle w:val="a5"/>
          <w:i w:val="0"/>
          <w:sz w:val="28"/>
          <w:szCs w:val="28"/>
        </w:rPr>
        <w:t>Цели образовательной Программы:</w:t>
      </w:r>
    </w:p>
    <w:p w:rsidR="007764F9" w:rsidRPr="006612B7" w:rsidRDefault="007764F9" w:rsidP="00D147EB">
      <w:pPr>
        <w:spacing w:after="0" w:line="240" w:lineRule="auto"/>
        <w:ind w:firstLine="426"/>
        <w:jc w:val="both"/>
        <w:rPr>
          <w:rFonts w:ascii="Times New Roman" w:eastAsia="+mj-ea" w:hAnsi="Times New Roman"/>
          <w:kern w:val="24"/>
          <w:sz w:val="28"/>
          <w:szCs w:val="28"/>
        </w:rPr>
      </w:pPr>
      <w:r w:rsidRPr="006612B7">
        <w:rPr>
          <w:rFonts w:ascii="Times New Roman" w:hAnsi="Times New Roman"/>
          <w:bCs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обеспечение безопасности жизнедеятельности дошкольника</w:t>
      </w:r>
      <w:r w:rsidRPr="006612B7">
        <w:rPr>
          <w:rFonts w:ascii="Times New Roman" w:hAnsi="Times New Roman"/>
          <w:b/>
          <w:bCs/>
          <w:sz w:val="28"/>
          <w:szCs w:val="28"/>
        </w:rPr>
        <w:t>.</w:t>
      </w:r>
    </w:p>
    <w:p w:rsidR="007764F9" w:rsidRPr="006612B7" w:rsidRDefault="007764F9" w:rsidP="00D147EB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612B7">
        <w:rPr>
          <w:rFonts w:ascii="Times New Roman" w:hAnsi="Times New Roman"/>
          <w:bCs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</w:t>
      </w:r>
    </w:p>
    <w:p w:rsidR="007764F9" w:rsidRPr="006612B7" w:rsidRDefault="007764F9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64F9" w:rsidRPr="0071303B" w:rsidRDefault="007764F9" w:rsidP="00D147EB">
      <w:pPr>
        <w:spacing w:after="0" w:line="240" w:lineRule="auto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612B7">
        <w:rPr>
          <w:rFonts w:ascii="Times New Roman" w:hAnsi="Times New Roman"/>
          <w:b/>
          <w:bCs/>
          <w:i/>
          <w:sz w:val="28"/>
          <w:szCs w:val="28"/>
        </w:rPr>
        <w:t xml:space="preserve">Задачи </w:t>
      </w:r>
      <w:r w:rsidRPr="006612B7">
        <w:rPr>
          <w:rStyle w:val="a5"/>
          <w:rFonts w:ascii="Times New Roman" w:hAnsi="Times New Roman"/>
          <w:b/>
          <w:bCs/>
          <w:i w:val="0"/>
          <w:sz w:val="28"/>
          <w:szCs w:val="28"/>
        </w:rPr>
        <w:t>образовательной Программы</w:t>
      </w:r>
      <w:r w:rsidRPr="006612B7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6612B7">
        <w:rPr>
          <w:rFonts w:ascii="Times New Roman" w:hAnsi="Times New Roman"/>
          <w:i/>
          <w:iCs/>
          <w:color w:val="000000"/>
          <w:sz w:val="28"/>
          <w:szCs w:val="28"/>
        </w:rPr>
        <w:t xml:space="preserve"> (ФГОС </w:t>
      </w:r>
      <w:proofErr w:type="gramStart"/>
      <w:r w:rsidRPr="006612B7">
        <w:rPr>
          <w:rFonts w:ascii="Times New Roman" w:hAnsi="Times New Roman"/>
          <w:i/>
          <w:iCs/>
          <w:color w:val="000000"/>
          <w:sz w:val="28"/>
          <w:szCs w:val="28"/>
        </w:rPr>
        <w:t>ДО раздел</w:t>
      </w:r>
      <w:proofErr w:type="gramEnd"/>
      <w:r w:rsidRPr="006612B7">
        <w:rPr>
          <w:rFonts w:ascii="Times New Roman" w:hAnsi="Times New Roman"/>
          <w:i/>
          <w:iCs/>
          <w:color w:val="000000"/>
          <w:sz w:val="28"/>
          <w:szCs w:val="28"/>
        </w:rPr>
        <w:t xml:space="preserve"> 1 пункт 1.6):</w:t>
      </w:r>
    </w:p>
    <w:p w:rsidR="007764F9" w:rsidRPr="006612B7" w:rsidRDefault="007764F9" w:rsidP="00D147EB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охрана жизни и укрепление физического и психического здоровья детей;</w:t>
      </w:r>
    </w:p>
    <w:p w:rsidR="007764F9" w:rsidRPr="006612B7" w:rsidRDefault="007764F9" w:rsidP="00D147EB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7764F9" w:rsidRPr="006612B7" w:rsidRDefault="007764F9" w:rsidP="00D147EB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lastRenderedPageBreak/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7764F9" w:rsidRPr="006612B7" w:rsidRDefault="007764F9" w:rsidP="00D147EB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осуществление необходимой коррекции недостатков в речевом развитии детей;</w:t>
      </w:r>
    </w:p>
    <w:p w:rsidR="007764F9" w:rsidRPr="006612B7" w:rsidRDefault="007764F9" w:rsidP="00D147EB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7764F9" w:rsidRPr="006612B7" w:rsidRDefault="007764F9" w:rsidP="00D147EB">
      <w:pPr>
        <w:pStyle w:val="a4"/>
        <w:numPr>
          <w:ilvl w:val="0"/>
          <w:numId w:val="40"/>
        </w:numPr>
        <w:tabs>
          <w:tab w:val="clear" w:pos="800"/>
          <w:tab w:val="num" w:pos="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7F3702" w:rsidRPr="006612B7" w:rsidRDefault="007F3702" w:rsidP="00D147E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-образовательном процессе ДОУ реализуется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региональный  компонент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. В непосредственной образовательной деятельности и в режимных моментах дети знакомятся с национально-культурными особенностями Краснодарского края: произведениями искусства, художественным словом, фольклором, музыкой, историей Кубани, с азами кубанского быта.</w:t>
      </w:r>
    </w:p>
    <w:p w:rsidR="003E1ED4" w:rsidRPr="006612B7" w:rsidRDefault="007F3702" w:rsidP="00D147E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Благоприятное  расположение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сада,  климатические  и природные условия региона помогают знакомить детей с природой края, а также в проведении физкультурно-оздоровительных мероприятий.</w:t>
      </w:r>
    </w:p>
    <w:p w:rsidR="0039721A" w:rsidRPr="006612B7" w:rsidRDefault="0039721A" w:rsidP="00D147E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7F3702" w:rsidRPr="0071303B" w:rsidRDefault="007F3702" w:rsidP="00D147E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6612B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Задачи </w:t>
      </w:r>
      <w:proofErr w:type="gramStart"/>
      <w:r w:rsidRPr="006612B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части</w:t>
      </w:r>
      <w:proofErr w:type="gramEnd"/>
      <w:r w:rsidRPr="006612B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формируемой участниками образовательных отношений</w:t>
      </w:r>
    </w:p>
    <w:p w:rsidR="007F3702" w:rsidRPr="006612B7" w:rsidRDefault="0049342D" w:rsidP="00D147E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612B7">
        <w:rPr>
          <w:rFonts w:ascii="Times New Roman" w:hAnsi="Times New Roman"/>
          <w:b/>
          <w:i/>
          <w:sz w:val="28"/>
          <w:szCs w:val="28"/>
          <w:u w:val="single"/>
        </w:rPr>
        <w:t>Развитие речи</w:t>
      </w:r>
    </w:p>
    <w:p w:rsidR="0049342D" w:rsidRPr="006612B7" w:rsidRDefault="0049342D" w:rsidP="00D147EB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12B7"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 Программы </w:t>
      </w:r>
      <w:r w:rsidRPr="006612B7">
        <w:rPr>
          <w:rFonts w:ascii="Times New Roman" w:hAnsi="Times New Roman"/>
          <w:bCs/>
          <w:i/>
          <w:iCs/>
          <w:sz w:val="28"/>
          <w:szCs w:val="28"/>
        </w:rPr>
        <w:t xml:space="preserve">построение системы работы в </w:t>
      </w:r>
      <w:r w:rsidR="0039721A" w:rsidRPr="006612B7">
        <w:rPr>
          <w:rFonts w:ascii="Times New Roman" w:hAnsi="Times New Roman"/>
          <w:bCs/>
          <w:i/>
          <w:iCs/>
          <w:sz w:val="28"/>
          <w:szCs w:val="28"/>
        </w:rPr>
        <w:t>старшей разновозрастной</w:t>
      </w:r>
      <w:r w:rsidRPr="006612B7">
        <w:rPr>
          <w:rFonts w:ascii="Times New Roman" w:hAnsi="Times New Roman"/>
          <w:bCs/>
          <w:i/>
          <w:iCs/>
          <w:sz w:val="28"/>
          <w:szCs w:val="28"/>
        </w:rPr>
        <w:t xml:space="preserve"> группе </w:t>
      </w:r>
      <w:r w:rsidR="0039721A" w:rsidRPr="006612B7">
        <w:rPr>
          <w:rFonts w:ascii="Times New Roman" w:hAnsi="Times New Roman"/>
          <w:bCs/>
          <w:i/>
          <w:iCs/>
          <w:sz w:val="28"/>
          <w:szCs w:val="28"/>
        </w:rPr>
        <w:t>компенсирующей н</w:t>
      </w:r>
      <w:r w:rsidRPr="006612B7">
        <w:rPr>
          <w:rFonts w:ascii="Times New Roman" w:hAnsi="Times New Roman"/>
          <w:bCs/>
          <w:i/>
          <w:iCs/>
          <w:sz w:val="28"/>
          <w:szCs w:val="28"/>
        </w:rPr>
        <w:t xml:space="preserve">аправленности для детей с общим недоразвитием речи в возрасте </w:t>
      </w:r>
      <w:r w:rsidR="0039721A" w:rsidRPr="006612B7">
        <w:rPr>
          <w:rFonts w:ascii="Times New Roman" w:hAnsi="Times New Roman"/>
          <w:bCs/>
          <w:i/>
          <w:iCs/>
          <w:sz w:val="28"/>
          <w:szCs w:val="28"/>
        </w:rPr>
        <w:t>5</w:t>
      </w:r>
      <w:r w:rsidRPr="006612B7">
        <w:rPr>
          <w:rFonts w:ascii="Times New Roman" w:hAnsi="Times New Roman"/>
          <w:bCs/>
          <w:i/>
          <w:iCs/>
          <w:sz w:val="28"/>
          <w:szCs w:val="28"/>
        </w:rPr>
        <w:t xml:space="preserve">-7 лет, предусматривающей полную интеграцию действий всех специалистов дошкольного образовательного учреждения и родителей дошкольников. </w:t>
      </w:r>
    </w:p>
    <w:p w:rsidR="0049342D" w:rsidRPr="006612B7" w:rsidRDefault="0049342D" w:rsidP="00D147EB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612B7">
        <w:rPr>
          <w:rFonts w:ascii="Times New Roman" w:hAnsi="Times New Roman"/>
          <w:b/>
          <w:bCs/>
          <w:i/>
          <w:iCs/>
          <w:sz w:val="28"/>
          <w:szCs w:val="28"/>
        </w:rPr>
        <w:t xml:space="preserve">Основной задачей Программы </w:t>
      </w:r>
      <w:r w:rsidRPr="006612B7">
        <w:rPr>
          <w:rFonts w:ascii="Times New Roman" w:hAnsi="Times New Roman"/>
          <w:bCs/>
          <w:i/>
          <w:iCs/>
          <w:sz w:val="28"/>
          <w:szCs w:val="28"/>
        </w:rPr>
        <w:t>является овладение детьми самостоятельной, связной, грамматич</w:t>
      </w:r>
      <w:r w:rsidR="0039721A" w:rsidRPr="006612B7">
        <w:rPr>
          <w:rFonts w:ascii="Times New Roman" w:hAnsi="Times New Roman"/>
          <w:bCs/>
          <w:i/>
          <w:iCs/>
          <w:sz w:val="28"/>
          <w:szCs w:val="28"/>
        </w:rPr>
        <w:t>ески правильной речью и коммуни</w:t>
      </w:r>
      <w:r w:rsidRPr="006612B7">
        <w:rPr>
          <w:rFonts w:ascii="Times New Roman" w:hAnsi="Times New Roman"/>
          <w:bCs/>
          <w:i/>
          <w:iCs/>
          <w:sz w:val="28"/>
          <w:szCs w:val="28"/>
        </w:rPr>
        <w:t>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:rsidR="0049342D" w:rsidRPr="006612B7" w:rsidRDefault="0049342D" w:rsidP="00D147EB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612B7">
        <w:rPr>
          <w:rFonts w:ascii="Times New Roman" w:hAnsi="Times New Roman"/>
          <w:bCs/>
          <w:i/>
          <w:iCs/>
          <w:sz w:val="28"/>
          <w:szCs w:val="28"/>
        </w:rPr>
        <w:t>Программа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49342D" w:rsidRPr="0071303B" w:rsidRDefault="0049342D" w:rsidP="00D147EB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612B7">
        <w:rPr>
          <w:rFonts w:ascii="Times New Roman" w:hAnsi="Times New Roman"/>
          <w:bCs/>
          <w:i/>
          <w:iCs/>
          <w:sz w:val="28"/>
          <w:szCs w:val="28"/>
        </w:rPr>
        <w:t>Содержание Программы в соответствии с требованиями ФГОС дошкольного образования включает три основных раздела – целевой, содержательный и организационный.</w:t>
      </w:r>
    </w:p>
    <w:p w:rsidR="0049342D" w:rsidRPr="006612B7" w:rsidRDefault="0049342D" w:rsidP="00D147EB">
      <w:pPr>
        <w:pStyle w:val="31"/>
        <w:spacing w:after="0"/>
        <w:ind w:firstLine="426"/>
        <w:jc w:val="both"/>
        <w:rPr>
          <w:b/>
          <w:sz w:val="28"/>
          <w:szCs w:val="28"/>
          <w:highlight w:val="yellow"/>
        </w:rPr>
      </w:pPr>
      <w:r w:rsidRPr="006612B7">
        <w:rPr>
          <w:b/>
          <w:sz w:val="28"/>
          <w:szCs w:val="28"/>
        </w:rPr>
        <w:t>Принципы и подходы к формированию Программы</w:t>
      </w:r>
    </w:p>
    <w:p w:rsidR="0049342D" w:rsidRPr="006612B7" w:rsidRDefault="0049342D" w:rsidP="00D147EB">
      <w:pPr>
        <w:pStyle w:val="231"/>
        <w:shd w:val="clear" w:color="auto" w:fill="auto"/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тегративных качеств. В Программе отсутствуют жесткая регламентация знаний детей и предметный центризм в обучении.</w:t>
      </w:r>
    </w:p>
    <w:p w:rsidR="0049342D" w:rsidRPr="006612B7" w:rsidRDefault="0049342D" w:rsidP="00D147EB">
      <w:pPr>
        <w:pStyle w:val="231"/>
        <w:shd w:val="clear" w:color="auto" w:fill="auto"/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При разработке Программы авторы опирались на лучшие традиции отечественного дошкольного образования, его фундаментальность: ком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 xml:space="preserve">ности. Особая роль в Программе уделяется игровой деятельности как ведущей в дошкольном детстве (А. Н. Леонтьев, 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lastRenderedPageBreak/>
        <w:t>А. В. Запорожец</w:t>
      </w:r>
      <w:r w:rsidR="00331FF8">
        <w:rPr>
          <w:rStyle w:val="230"/>
          <w:rFonts w:ascii="Times New Roman" w:hAnsi="Times New Roman" w:cs="Times New Roman"/>
          <w:sz w:val="28"/>
          <w:szCs w:val="28"/>
        </w:rPr>
        <w:t xml:space="preserve">, Д. Б. </w:t>
      </w:r>
      <w:proofErr w:type="spellStart"/>
      <w:r w:rsidR="00331FF8">
        <w:rPr>
          <w:rStyle w:val="230"/>
          <w:rFonts w:ascii="Times New Roman" w:hAnsi="Times New Roman" w:cs="Times New Roman"/>
          <w:sz w:val="28"/>
          <w:szCs w:val="28"/>
        </w:rPr>
        <w:t>Эль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t>конин</w:t>
      </w:r>
      <w:proofErr w:type="spellEnd"/>
      <w:r w:rsidRPr="006612B7">
        <w:rPr>
          <w:rStyle w:val="230"/>
          <w:rFonts w:ascii="Times New Roman" w:hAnsi="Times New Roman" w:cs="Times New Roman"/>
          <w:sz w:val="28"/>
          <w:szCs w:val="28"/>
        </w:rPr>
        <w:t xml:space="preserve"> и др.).</w:t>
      </w:r>
    </w:p>
    <w:p w:rsidR="0049342D" w:rsidRPr="006612B7" w:rsidRDefault="003B1708" w:rsidP="00D147EB">
      <w:pPr>
        <w:pStyle w:val="231"/>
        <w:shd w:val="clear" w:color="auto" w:fill="auto"/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Р</w:t>
      </w:r>
      <w:r w:rsidR="0049342D" w:rsidRPr="006612B7">
        <w:rPr>
          <w:rStyle w:val="230"/>
          <w:rFonts w:ascii="Times New Roman" w:hAnsi="Times New Roman" w:cs="Times New Roman"/>
          <w:sz w:val="28"/>
          <w:szCs w:val="28"/>
        </w:rPr>
        <w:t>азвитие в рамках Программы выступает как важнейший результат успешности воспитания и образования детей.</w:t>
      </w:r>
    </w:p>
    <w:p w:rsidR="0049342D" w:rsidRPr="006612B7" w:rsidRDefault="0049342D" w:rsidP="00D147EB">
      <w:pPr>
        <w:pStyle w:val="231"/>
        <w:shd w:val="clear" w:color="auto" w:fill="auto"/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 xml:space="preserve">Программа строится на принципе </w:t>
      </w:r>
      <w:proofErr w:type="spellStart"/>
      <w:r w:rsidRPr="006612B7">
        <w:rPr>
          <w:rStyle w:val="230"/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6612B7">
        <w:rPr>
          <w:rStyle w:val="230"/>
          <w:rFonts w:ascii="Times New Roman" w:hAnsi="Times New Roman" w:cs="Times New Roman"/>
          <w:sz w:val="28"/>
          <w:szCs w:val="28"/>
        </w:rPr>
        <w:t>. Реализация этого принципа обеспечивает учет национальных ценностей и традиций в образовании, восполняет недостатки духовно-нравственного и эмоцио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нального воспитания. Образование рас</w:t>
      </w:r>
      <w:r w:rsidR="006612B7" w:rsidRPr="006612B7">
        <w:rPr>
          <w:rStyle w:val="230"/>
          <w:rFonts w:ascii="Times New Roman" w:hAnsi="Times New Roman" w:cs="Times New Roman"/>
          <w:sz w:val="28"/>
          <w:szCs w:val="28"/>
        </w:rPr>
        <w:t>сматривается как процесс приоб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t>щения ребенка к основным компонентам человеческой культуры (знание, мораль, искусство, труд).</w:t>
      </w:r>
    </w:p>
    <w:p w:rsidR="0049342D" w:rsidRPr="006612B7" w:rsidRDefault="0049342D" w:rsidP="00D147EB">
      <w:pPr>
        <w:pStyle w:val="231"/>
        <w:shd w:val="clear" w:color="auto" w:fill="auto"/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Главный критерий отбора программного материала - его воспита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тельная ценность, высокий художественный уровень используемых про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изведений культуры (классической и народной — как отечественной, так и зарубежной), возможность развития всесторонних способностей ребен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ка на каждом этапе дошкольного детства</w:t>
      </w:r>
      <w:r w:rsidR="00331FF8">
        <w:rPr>
          <w:rStyle w:val="230"/>
          <w:rFonts w:ascii="Times New Roman" w:hAnsi="Times New Roman" w:cs="Times New Roman"/>
          <w:sz w:val="28"/>
          <w:szCs w:val="28"/>
        </w:rPr>
        <w:t xml:space="preserve"> (Е. А. </w:t>
      </w:r>
      <w:proofErr w:type="spellStart"/>
      <w:r w:rsidR="00331FF8">
        <w:rPr>
          <w:rStyle w:val="230"/>
          <w:rFonts w:ascii="Times New Roman" w:hAnsi="Times New Roman" w:cs="Times New Roman"/>
          <w:sz w:val="28"/>
          <w:szCs w:val="28"/>
        </w:rPr>
        <w:t>Флерина</w:t>
      </w:r>
      <w:proofErr w:type="spellEnd"/>
      <w:r w:rsidR="00331FF8">
        <w:rPr>
          <w:rStyle w:val="230"/>
          <w:rFonts w:ascii="Times New Roman" w:hAnsi="Times New Roman" w:cs="Times New Roman"/>
          <w:sz w:val="28"/>
          <w:szCs w:val="28"/>
        </w:rPr>
        <w:t xml:space="preserve">, Н. П. </w:t>
      </w:r>
      <w:proofErr w:type="spellStart"/>
      <w:r w:rsidR="00331FF8">
        <w:rPr>
          <w:rStyle w:val="230"/>
          <w:rFonts w:ascii="Times New Roman" w:hAnsi="Times New Roman" w:cs="Times New Roman"/>
          <w:sz w:val="28"/>
          <w:szCs w:val="28"/>
        </w:rPr>
        <w:t>Сакулина</w:t>
      </w:r>
      <w:proofErr w:type="spellEnd"/>
      <w:r w:rsidR="00331FF8">
        <w:rPr>
          <w:rStyle w:val="230"/>
          <w:rFonts w:ascii="Times New Roman" w:hAnsi="Times New Roman" w:cs="Times New Roman"/>
          <w:sz w:val="28"/>
          <w:szCs w:val="28"/>
        </w:rPr>
        <w:t xml:space="preserve">, 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t>Н.А. Ветлугина, Н.С. Карпинская).</w:t>
      </w:r>
    </w:p>
    <w:p w:rsidR="0049342D" w:rsidRPr="006612B7" w:rsidRDefault="0049342D" w:rsidP="00D147EB">
      <w:pPr>
        <w:pStyle w:val="231"/>
        <w:shd w:val="clear" w:color="auto" w:fill="auto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6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соответствует принципу развивающего образования, целью которо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го является развитие ребенка;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сочетает принципы научной обоснованности и практической приме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разования);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ного «минимума» материала);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ности дошкольников не только в рамках непосредственно образователь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ной деятельности, но и при проведении режимных моментов в соответс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твии со спецификой дошкольного образования;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никами и ведущим видом их деятельности является игра;</w:t>
      </w:r>
    </w:p>
    <w:p w:rsidR="0049342D" w:rsidRPr="006612B7" w:rsidRDefault="0049342D" w:rsidP="00D147EB">
      <w:pPr>
        <w:pStyle w:val="231"/>
        <w:numPr>
          <w:ilvl w:val="0"/>
          <w:numId w:val="77"/>
        </w:numPr>
        <w:shd w:val="clear" w:color="auto" w:fill="auto"/>
        <w:tabs>
          <w:tab w:val="left" w:pos="515"/>
        </w:tabs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допускает варьирование образовательного процесса в зависимости от региональных особенностей;</w:t>
      </w:r>
    </w:p>
    <w:p w:rsidR="0049342D" w:rsidRPr="006612B7" w:rsidRDefault="0049342D" w:rsidP="00D147EB">
      <w:pPr>
        <w:pStyle w:val="231"/>
        <w:shd w:val="clear" w:color="auto" w:fill="auto"/>
        <w:spacing w:after="0" w:line="240" w:lineRule="auto"/>
        <w:ind w:right="20" w:firstLine="426"/>
        <w:jc w:val="both"/>
        <w:rPr>
          <w:rStyle w:val="230"/>
          <w:rFonts w:ascii="Times New Roman" w:hAnsi="Times New Roman" w:cs="Times New Roman"/>
          <w:sz w:val="28"/>
          <w:szCs w:val="28"/>
        </w:rPr>
      </w:pPr>
      <w:r w:rsidRPr="006612B7">
        <w:rPr>
          <w:rStyle w:val="230"/>
          <w:rFonts w:ascii="Times New Roman" w:hAnsi="Times New Roman" w:cs="Times New Roman"/>
          <w:sz w:val="28"/>
          <w:szCs w:val="28"/>
        </w:rPr>
        <w:t>строится с учетом соблюдения преемственности между всеми воз</w:t>
      </w:r>
      <w:r w:rsidRPr="006612B7">
        <w:rPr>
          <w:rStyle w:val="230"/>
          <w:rFonts w:ascii="Times New Roman" w:hAnsi="Times New Roman" w:cs="Times New Roman"/>
          <w:sz w:val="28"/>
          <w:szCs w:val="28"/>
        </w:rPr>
        <w:softHyphen/>
        <w:t>растными дошкольными группами и между детским садом и начальной школой.</w:t>
      </w:r>
    </w:p>
    <w:p w:rsidR="0049342D" w:rsidRPr="006612B7" w:rsidRDefault="0049342D" w:rsidP="00D147EB">
      <w:pPr>
        <w:pStyle w:val="231"/>
        <w:shd w:val="clear" w:color="auto" w:fill="auto"/>
        <w:spacing w:after="0" w:line="240" w:lineRule="auto"/>
        <w:ind w:right="20" w:firstLine="426"/>
        <w:jc w:val="both"/>
        <w:rPr>
          <w:rStyle w:val="230"/>
          <w:rFonts w:ascii="Times New Roman" w:hAnsi="Times New Roman" w:cs="Times New Roman"/>
          <w:sz w:val="28"/>
          <w:szCs w:val="28"/>
        </w:rPr>
      </w:pPr>
    </w:p>
    <w:p w:rsidR="0049342D" w:rsidRPr="006612B7" w:rsidRDefault="00331FF8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Адаптированная образовательная п</w:t>
      </w:r>
      <w:r w:rsidR="0049342D" w:rsidRPr="006612B7">
        <w:rPr>
          <w:rFonts w:ascii="Times New Roman" w:hAnsi="Times New Roman"/>
          <w:sz w:val="28"/>
          <w:szCs w:val="28"/>
        </w:rPr>
        <w:t>рограмма учитывает общность развития нормально развивающихся детей и детей с общим недоразвитием речи и основывается на онтогенетическом принципе, учитывая закономерности развития детской речи в норме.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Кроме того, Программа имеет в своей основе также следующие принципы: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индивидуализации, учета возможностей, особенностей развития и потребностей каждого ребенка;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признания каждого ребенка полноправным участником образовательного процесса;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поддержки детской инициативы и формирования познавательных интересов каждого ребенка;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интеграции усилий специалистов;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систематичности и взаимосвязи учебного материала;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постепенности подачи учебного материала;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49342D" w:rsidRPr="006612B7" w:rsidRDefault="0049342D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Учитываются также возраст детей и необходимость реализации образовательных </w:t>
      </w:r>
      <w:proofErr w:type="gramStart"/>
      <w:r w:rsidRPr="006612B7">
        <w:rPr>
          <w:rFonts w:ascii="Times New Roman" w:hAnsi="Times New Roman"/>
          <w:sz w:val="28"/>
          <w:szCs w:val="28"/>
        </w:rPr>
        <w:t>задач  в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</w:t>
      </w:r>
      <w:r w:rsidRPr="006612B7">
        <w:rPr>
          <w:rFonts w:ascii="Times New Roman" w:hAnsi="Times New Roman"/>
          <w:sz w:val="28"/>
          <w:szCs w:val="28"/>
          <w:u w:val="single"/>
        </w:rPr>
        <w:t>определенных видах деятельности</w:t>
      </w:r>
      <w:r w:rsidRPr="006612B7">
        <w:rPr>
          <w:rFonts w:ascii="Times New Roman" w:hAnsi="Times New Roman"/>
          <w:sz w:val="28"/>
          <w:szCs w:val="28"/>
        </w:rPr>
        <w:t>. Д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 дошкольного возраста это: 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игровая деятельность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коммуникативная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(общение и взаимодействие со взрослыми и сверстниками);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познавательно-исследовательская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(исследования объектов окружающего мира и экспериментирования с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ними;  восприятие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художественной литературы и фольклора);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самообслуживание и элементарный бытовой труд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(в помещении и на улице);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конструирование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разного материала, включая конструкторы, модули, бумагу, природный и иной материал;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изобразительная 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(рисования, лепки, аппликации);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музыкальная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49342D" w:rsidRPr="006612B7" w:rsidRDefault="0049342D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6612B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двигательная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(овладение основными движениями) активность ребенка.</w:t>
      </w:r>
    </w:p>
    <w:p w:rsidR="006612B7" w:rsidRPr="006612B7" w:rsidRDefault="006612B7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694D" w:rsidRPr="006612B7" w:rsidRDefault="0081694D" w:rsidP="00F531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Значимые для разработки программы характеристики</w:t>
      </w:r>
    </w:p>
    <w:p w:rsidR="0081694D" w:rsidRPr="006612B7" w:rsidRDefault="0081694D" w:rsidP="00D147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6612B7" w:rsidRPr="00F53145" w:rsidRDefault="00F53145" w:rsidP="00F53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6612B7" w:rsidRPr="00F53145">
        <w:rPr>
          <w:rFonts w:ascii="Times New Roman" w:hAnsi="Times New Roman"/>
          <w:b/>
          <w:sz w:val="28"/>
          <w:szCs w:val="28"/>
        </w:rPr>
        <w:t>Характеристика речевого развития детей 5-7 лет с ОНР</w:t>
      </w:r>
    </w:p>
    <w:p w:rsidR="006612B7" w:rsidRPr="006612B7" w:rsidRDefault="006612B7" w:rsidP="00D147E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 </w:t>
      </w:r>
    </w:p>
    <w:p w:rsidR="006612B7" w:rsidRPr="006612B7" w:rsidRDefault="006612B7" w:rsidP="00D147E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ОНР - это такое речевое нарушение, при котором у детей с нормальным слухом и относительно сохранным интеллектом наблюдается недоразвитие всех компонентов речевой системы (фонетико-фонематического и лексико-грамматического). Это об</w:t>
      </w:r>
      <w:r>
        <w:rPr>
          <w:rFonts w:ascii="Times New Roman" w:hAnsi="Times New Roman"/>
          <w:sz w:val="28"/>
          <w:szCs w:val="28"/>
        </w:rPr>
        <w:t>условлено тем, что в процессе он</w:t>
      </w:r>
      <w:r w:rsidRPr="006612B7">
        <w:rPr>
          <w:rFonts w:ascii="Times New Roman" w:hAnsi="Times New Roman"/>
          <w:sz w:val="28"/>
          <w:szCs w:val="28"/>
        </w:rPr>
        <w:t xml:space="preserve">тогенеза все компоненты </w:t>
      </w:r>
      <w:r w:rsidRPr="006612B7">
        <w:rPr>
          <w:rFonts w:ascii="Times New Roman" w:hAnsi="Times New Roman"/>
          <w:sz w:val="28"/>
          <w:szCs w:val="28"/>
        </w:rPr>
        <w:lastRenderedPageBreak/>
        <w:t xml:space="preserve">развиваются в тесной взаимосвязи, и недоразвитие какого-то одного компонента вызывает недоразвитие других компонентов речевой системы. </w:t>
      </w:r>
    </w:p>
    <w:p w:rsidR="006612B7" w:rsidRPr="006612B7" w:rsidRDefault="006612B7" w:rsidP="00D147E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Речевой опыт детей с ОНР весьма ограничен, языковые средства, которыми они пользуются, являются несовершенными. Они далеко не полностью удовлетворяют потребность устного обучения. Поэтому разговорная речь детей с данными речевыми нарушениями оказывается бедной, малословной, тесно </w:t>
      </w:r>
      <w:proofErr w:type="gramStart"/>
      <w:r w:rsidRPr="006612B7">
        <w:rPr>
          <w:rFonts w:ascii="Times New Roman" w:hAnsi="Times New Roman"/>
          <w:sz w:val="28"/>
          <w:szCs w:val="28"/>
        </w:rPr>
        <w:t>связанной  определенной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ситуацией. Вне этой ситуации она становится часто непонятной. Связная (монологическая) речь, без которой не может быть полноценного усвоения приобретенных детьми знаний, либо развивается с большими трудностями, либо, вообще, полностью отсутствует.</w:t>
      </w:r>
    </w:p>
    <w:p w:rsidR="006612B7" w:rsidRPr="006612B7" w:rsidRDefault="006612B7" w:rsidP="00D147E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Все указанные отклонения в развитии речи самостоятельно не преодолеваются и не исчезают. Поэтому речевое развитие таких детей можно обеспечить только при условии использования системы коррекционных </w:t>
      </w:r>
      <w:proofErr w:type="gramStart"/>
      <w:r w:rsidRPr="006612B7">
        <w:rPr>
          <w:rFonts w:ascii="Times New Roman" w:hAnsi="Times New Roman"/>
          <w:sz w:val="28"/>
          <w:szCs w:val="28"/>
        </w:rPr>
        <w:t>мероприятий,  предусматривающих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формирование речевой практики, в процессе которой происходит овладение фонематическими и лексико-грамматическими закономерностями языка, обучение речи как средству общения и обобщения.</w:t>
      </w:r>
    </w:p>
    <w:p w:rsidR="006612B7" w:rsidRPr="006612B7" w:rsidRDefault="006612B7" w:rsidP="00D147E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Выделение ОНР - это выделение определенного </w:t>
      </w:r>
      <w:proofErr w:type="spellStart"/>
      <w:r w:rsidRPr="006612B7">
        <w:rPr>
          <w:rFonts w:ascii="Times New Roman" w:hAnsi="Times New Roman"/>
          <w:sz w:val="28"/>
          <w:szCs w:val="28"/>
        </w:rPr>
        <w:t>симптомокомплекса</w:t>
      </w:r>
      <w:proofErr w:type="spellEnd"/>
      <w:r w:rsidRPr="006612B7">
        <w:rPr>
          <w:rFonts w:ascii="Times New Roman" w:hAnsi="Times New Roman"/>
          <w:sz w:val="28"/>
          <w:szCs w:val="28"/>
        </w:rPr>
        <w:t xml:space="preserve">. Данная группа является сложной нозологии и механизмам. Существуют различные категории детей: дети с моторной и сенсорной алалией; дети с задержкой речевого развития как симптом задержки психического развития; </w:t>
      </w:r>
      <w:proofErr w:type="gramStart"/>
      <w:r w:rsidRPr="006612B7">
        <w:rPr>
          <w:rFonts w:ascii="Times New Roman" w:hAnsi="Times New Roman"/>
          <w:sz w:val="28"/>
          <w:szCs w:val="28"/>
        </w:rPr>
        <w:t>дети  с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дизартрией; дети с задержкой речевого развития невыраженной этиологии.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Уровень общего недоразвития речи может быть различен: от полного отсутствия речевых средств обучения, до развернутой речи с элементами фонетико-фонематического и лексико-грамматического недоразвития.</w:t>
      </w:r>
    </w:p>
    <w:p w:rsidR="006612B7" w:rsidRPr="006612B7" w:rsidRDefault="006612B7" w:rsidP="00D147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Левина Р.Е.  выделила три уровня общего недоразвития речи:</w:t>
      </w:r>
    </w:p>
    <w:p w:rsidR="006612B7" w:rsidRPr="006612B7" w:rsidRDefault="006612B7" w:rsidP="00D147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1. самый тяжелый – ОНР 1 уровня;</w:t>
      </w:r>
    </w:p>
    <w:p w:rsidR="006612B7" w:rsidRPr="006612B7" w:rsidRDefault="006612B7" w:rsidP="00D147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2.  средний – ОНР 2 уровня;</w:t>
      </w:r>
    </w:p>
    <w:p w:rsidR="006612B7" w:rsidRPr="006612B7" w:rsidRDefault="006612B7" w:rsidP="00D147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3. более легкий – ОНР 3 уровня.</w:t>
      </w:r>
    </w:p>
    <w:p w:rsidR="006612B7" w:rsidRPr="006612B7" w:rsidRDefault="006612B7" w:rsidP="00D147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4. по Т. Б. Филичевой – ОНР 4 уровня </w:t>
      </w:r>
    </w:p>
    <w:p w:rsidR="006612B7" w:rsidRPr="006612B7" w:rsidRDefault="006612B7" w:rsidP="00D147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 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rStyle w:val="a3"/>
          <w:sz w:val="28"/>
          <w:szCs w:val="28"/>
        </w:rPr>
        <w:t xml:space="preserve">Общее недоразвитие речи </w:t>
      </w:r>
      <w:r w:rsidRPr="006612B7">
        <w:rPr>
          <w:rStyle w:val="a3"/>
          <w:sz w:val="28"/>
          <w:szCs w:val="28"/>
          <w:lang w:val="en-US"/>
        </w:rPr>
        <w:t>I</w:t>
      </w:r>
      <w:r w:rsidRPr="006612B7">
        <w:rPr>
          <w:rStyle w:val="a3"/>
          <w:sz w:val="28"/>
          <w:szCs w:val="28"/>
        </w:rPr>
        <w:t xml:space="preserve"> уровня. 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Наблюдается почти полное отсутствие вербальных средств общения. Дети четырех-пятилетнего возраста имеют очень скудный словарный запас, который включает не более 20 слов. Ребенок использует либо слова - звукоподражания («би-би»), либо </w:t>
      </w:r>
      <w:proofErr w:type="spellStart"/>
      <w:r w:rsidRPr="006612B7">
        <w:rPr>
          <w:sz w:val="28"/>
          <w:szCs w:val="28"/>
        </w:rPr>
        <w:t>лепетные</w:t>
      </w:r>
      <w:proofErr w:type="spellEnd"/>
      <w:r w:rsidRPr="006612B7">
        <w:rPr>
          <w:sz w:val="28"/>
          <w:szCs w:val="28"/>
        </w:rPr>
        <w:t xml:space="preserve"> слова (фрагменты полного развернутого слова, например, «</w:t>
      </w:r>
      <w:proofErr w:type="spellStart"/>
      <w:r w:rsidRPr="006612B7">
        <w:rPr>
          <w:sz w:val="28"/>
          <w:szCs w:val="28"/>
        </w:rPr>
        <w:t>уту</w:t>
      </w:r>
      <w:proofErr w:type="spellEnd"/>
      <w:r w:rsidRPr="006612B7">
        <w:rPr>
          <w:sz w:val="28"/>
          <w:szCs w:val="28"/>
        </w:rPr>
        <w:t xml:space="preserve">» вместо «петух»). Эти звуковые компоненты сопровождаются мимикой и большим </w:t>
      </w:r>
      <w:proofErr w:type="gramStart"/>
      <w:r w:rsidRPr="006612B7">
        <w:rPr>
          <w:sz w:val="28"/>
          <w:szCs w:val="28"/>
        </w:rPr>
        <w:t>количеством  жестов</w:t>
      </w:r>
      <w:proofErr w:type="gramEnd"/>
      <w:r w:rsidRPr="006612B7">
        <w:rPr>
          <w:sz w:val="28"/>
          <w:szCs w:val="28"/>
        </w:rPr>
        <w:t xml:space="preserve">. Также много слов диффузного значения: одно слово имеет много значений (например, «лапа» - это все то, с помощью чего передвигаются: и ноги, и колеса, и лапы). За словом не закреплено конкретное значение. Иногда один и тот же предмет называется различными словами. Ребенок меняет одно слово другим (например, действие заменяет названием предмета, «кров» (кровать) вместо «спать»). Очень грубо искажена звуковая структура слов, воспроизводится как правило, односложная </w:t>
      </w:r>
      <w:proofErr w:type="gramStart"/>
      <w:r w:rsidRPr="006612B7">
        <w:rPr>
          <w:sz w:val="28"/>
          <w:szCs w:val="28"/>
        </w:rPr>
        <w:t>структура ,</w:t>
      </w:r>
      <w:proofErr w:type="gramEnd"/>
      <w:r w:rsidRPr="006612B7">
        <w:rPr>
          <w:sz w:val="28"/>
          <w:szCs w:val="28"/>
        </w:rPr>
        <w:t xml:space="preserve"> реже двусложная.</w:t>
      </w:r>
    </w:p>
    <w:p w:rsidR="006612B7" w:rsidRPr="006612B7" w:rsidRDefault="006612B7" w:rsidP="00D147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Фонематические восприятия, анализ и синтез отсутствуют. Фонетическая сторона речи тоже грубо нарушена, звукопроизношение смазанное. На этом уровне речевого </w:t>
      </w:r>
      <w:r w:rsidRPr="006612B7">
        <w:rPr>
          <w:sz w:val="28"/>
          <w:szCs w:val="28"/>
        </w:rPr>
        <w:lastRenderedPageBreak/>
        <w:t xml:space="preserve">развития трудно определить, какой звук произносит ребенок. Пассивный словарь шире активного, но понимание речи все же ограничено ситуацией. Грамматический строй речи практически не сформирован. Словоизменение и словообразование отсутствует. Появляется фраза, но в ней нет точной </w:t>
      </w:r>
      <w:proofErr w:type="gramStart"/>
      <w:r w:rsidRPr="006612B7">
        <w:rPr>
          <w:sz w:val="28"/>
          <w:szCs w:val="28"/>
        </w:rPr>
        <w:t>связи  между</w:t>
      </w:r>
      <w:proofErr w:type="gramEnd"/>
      <w:r w:rsidRPr="006612B7">
        <w:rPr>
          <w:sz w:val="28"/>
          <w:szCs w:val="28"/>
        </w:rPr>
        <w:t xml:space="preserve"> словами, нет грамматического оформления, связь отсутствует в виде просодики и интонации, т.е. фразовая речь либо полностью отсутствует на первом уровне ОНР, либо характеризуется фрагментарностью.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rStyle w:val="a3"/>
          <w:sz w:val="28"/>
          <w:szCs w:val="28"/>
        </w:rPr>
        <w:t xml:space="preserve">Общее недоразвитие речи </w:t>
      </w:r>
      <w:r w:rsidRPr="006612B7">
        <w:rPr>
          <w:rStyle w:val="a3"/>
          <w:sz w:val="28"/>
          <w:szCs w:val="28"/>
          <w:lang w:val="en-US"/>
        </w:rPr>
        <w:t>II</w:t>
      </w:r>
      <w:r w:rsidRPr="006612B7">
        <w:rPr>
          <w:rStyle w:val="a3"/>
          <w:sz w:val="28"/>
          <w:szCs w:val="28"/>
        </w:rPr>
        <w:t xml:space="preserve"> уровня.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На втором уровне речевые возможности ребенка значительно возрастают. У детей имеется довольно большой словарный запас. В речи преобладают существительные, мало глаголов, и еще меньше прилагательных. Очень много в речи детей наблюдается вербальных ошибок (например, «</w:t>
      </w:r>
      <w:proofErr w:type="spellStart"/>
      <w:r w:rsidRPr="006612B7">
        <w:rPr>
          <w:sz w:val="28"/>
          <w:szCs w:val="28"/>
        </w:rPr>
        <w:t>стрехает</w:t>
      </w:r>
      <w:proofErr w:type="spellEnd"/>
      <w:r w:rsidRPr="006612B7">
        <w:rPr>
          <w:sz w:val="28"/>
          <w:szCs w:val="28"/>
        </w:rPr>
        <w:t xml:space="preserve">» вместо «чистит», «стирает», «моет»), особенно глагольных. Много смешений, наблюдается неточность значений слов. В речи ребенка очень много аморфных глаголов («делает», «идет», «стоит» и т.п.). Ребенок использует фразовую речь. Появляются распространенные предложения. С точки зрения количества слов предложения довольно объемные, но грамматически фраза </w:t>
      </w:r>
      <w:proofErr w:type="gramStart"/>
      <w:r w:rsidRPr="006612B7">
        <w:rPr>
          <w:sz w:val="28"/>
          <w:szCs w:val="28"/>
        </w:rPr>
        <w:t>оформлена  неправильно</w:t>
      </w:r>
      <w:proofErr w:type="gramEnd"/>
      <w:r w:rsidRPr="006612B7">
        <w:rPr>
          <w:sz w:val="28"/>
          <w:szCs w:val="28"/>
        </w:rPr>
        <w:t xml:space="preserve">. Не все формы дифференцируются правильно. Ребенок неправильно употребляет падежные беспредложные формы (неправильное согласование существительных и прилагательных в среднем роде, особенно в косвенных падежах). Предложно-падежные конструкции воспроизводятся неправильно. Например: </w:t>
      </w:r>
      <w:proofErr w:type="gramStart"/>
      <w:r w:rsidRPr="006612B7">
        <w:rPr>
          <w:sz w:val="28"/>
          <w:szCs w:val="28"/>
        </w:rPr>
        <w:t>« Я</w:t>
      </w:r>
      <w:proofErr w:type="gramEnd"/>
      <w:r w:rsidRPr="006612B7">
        <w:rPr>
          <w:sz w:val="28"/>
          <w:szCs w:val="28"/>
        </w:rPr>
        <w:t xml:space="preserve"> была </w:t>
      </w:r>
      <w:proofErr w:type="spellStart"/>
      <w:r w:rsidRPr="006612B7">
        <w:rPr>
          <w:sz w:val="28"/>
          <w:szCs w:val="28"/>
        </w:rPr>
        <w:t>лелька</w:t>
      </w:r>
      <w:proofErr w:type="spellEnd"/>
      <w:r w:rsidRPr="006612B7">
        <w:rPr>
          <w:sz w:val="28"/>
          <w:szCs w:val="28"/>
        </w:rPr>
        <w:t xml:space="preserve">», вместо «Я была на елке». В целом, предлоги и союзы используются редко. Для детей со 2-ым уровнем ОНР характерны грубые нарушения грамматического строя речи. Наблюдается большое количество </w:t>
      </w:r>
      <w:proofErr w:type="spellStart"/>
      <w:r w:rsidRPr="006612B7">
        <w:rPr>
          <w:sz w:val="28"/>
          <w:szCs w:val="28"/>
        </w:rPr>
        <w:t>аграмматизмов</w:t>
      </w:r>
      <w:proofErr w:type="spellEnd"/>
      <w:r w:rsidRPr="006612B7">
        <w:rPr>
          <w:sz w:val="28"/>
          <w:szCs w:val="28"/>
        </w:rPr>
        <w:t xml:space="preserve"> при употреблении существительных, глаголов; прилагательные употребляются крайне редко, т.к. они носят отвлеченный характер. У детей усвоены только простые формы словоизменения. Словообразование грубо нарушено. Его практически нет, кроме уменьшительно-ласкательных форм. У детей со 2-</w:t>
      </w:r>
      <w:proofErr w:type="gramStart"/>
      <w:r w:rsidRPr="006612B7">
        <w:rPr>
          <w:sz w:val="28"/>
          <w:szCs w:val="28"/>
        </w:rPr>
        <w:t>ым  уровнем</w:t>
      </w:r>
      <w:proofErr w:type="gramEnd"/>
      <w:r w:rsidRPr="006612B7">
        <w:rPr>
          <w:sz w:val="28"/>
          <w:szCs w:val="28"/>
        </w:rPr>
        <w:t xml:space="preserve"> речевого недоразвития синтаксически предложения значительно лучше сформированы, чем у детей с 1 уровнем ОНР. Понимание речи значительно улучшается. Ребенок дифференцирует многие акустически близкие слова, но не все. Фонематическая сторона речи нарушена, ребенок не может выделить звук на фоне слова. </w:t>
      </w:r>
      <w:proofErr w:type="spellStart"/>
      <w:r w:rsidRPr="006612B7">
        <w:rPr>
          <w:sz w:val="28"/>
          <w:szCs w:val="28"/>
        </w:rPr>
        <w:t>Звукослоговая</w:t>
      </w:r>
      <w:proofErr w:type="spellEnd"/>
      <w:r w:rsidRPr="006612B7">
        <w:rPr>
          <w:sz w:val="28"/>
          <w:szCs w:val="28"/>
        </w:rPr>
        <w:t xml:space="preserve"> структура слов более развернута (ребенок воспроизводит два-три слова). Но наблюдается грубое искажение многосложных слов, особенно слогов со стечением. Слова воспроизводятся вариативно (например, «ада» вместо «звезда»). Нарушение звукопроизношения носит полиморфный характер. Правильно произносятся гласные и простые по артикуляции звуки. Как правило, наблюдаются стечения и замены. Замены характеризуют задержку фонетического развития ребенка.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Таким образом, у детей с ОНР 2 уровня наблюдаются морфологические и синтаксические </w:t>
      </w:r>
      <w:proofErr w:type="spellStart"/>
      <w:r w:rsidRPr="006612B7">
        <w:rPr>
          <w:sz w:val="28"/>
          <w:szCs w:val="28"/>
        </w:rPr>
        <w:t>аграмматизмы</w:t>
      </w:r>
      <w:proofErr w:type="spellEnd"/>
      <w:r w:rsidRPr="006612B7">
        <w:rPr>
          <w:sz w:val="28"/>
          <w:szCs w:val="28"/>
        </w:rPr>
        <w:t xml:space="preserve">, примитивная связная речь, понимание речи остается неполным, т.к. многие грамматические </w:t>
      </w:r>
      <w:proofErr w:type="gramStart"/>
      <w:r w:rsidRPr="006612B7">
        <w:rPr>
          <w:sz w:val="28"/>
          <w:szCs w:val="28"/>
        </w:rPr>
        <w:t>формы  различаются</w:t>
      </w:r>
      <w:proofErr w:type="gramEnd"/>
      <w:r w:rsidRPr="006612B7">
        <w:rPr>
          <w:sz w:val="28"/>
          <w:szCs w:val="28"/>
        </w:rPr>
        <w:t>  недостаточно.</w:t>
      </w:r>
    </w:p>
    <w:p w:rsidR="00D37B80" w:rsidRDefault="00D37B80" w:rsidP="00D147EB">
      <w:pPr>
        <w:pStyle w:val="a4"/>
        <w:spacing w:before="0" w:beforeAutospacing="0" w:after="0" w:afterAutospacing="0"/>
        <w:ind w:firstLine="708"/>
        <w:jc w:val="both"/>
        <w:rPr>
          <w:rStyle w:val="a3"/>
          <w:sz w:val="28"/>
          <w:szCs w:val="28"/>
        </w:rPr>
      </w:pP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rStyle w:val="a3"/>
          <w:sz w:val="28"/>
          <w:szCs w:val="28"/>
        </w:rPr>
        <w:t xml:space="preserve">Общее недоразвитие речи </w:t>
      </w:r>
      <w:r w:rsidRPr="006612B7">
        <w:rPr>
          <w:rStyle w:val="a3"/>
          <w:sz w:val="28"/>
          <w:szCs w:val="28"/>
          <w:lang w:val="en-US"/>
        </w:rPr>
        <w:t>III</w:t>
      </w:r>
      <w:r w:rsidRPr="006612B7">
        <w:rPr>
          <w:rStyle w:val="a3"/>
          <w:sz w:val="28"/>
          <w:szCs w:val="28"/>
        </w:rPr>
        <w:t xml:space="preserve"> уровня.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Этот уровень характеризуется тем, что обиходная речь становится более развернутой, отсутствуют грубые фонетические и лексико-грамматические </w:t>
      </w:r>
      <w:r w:rsidRPr="006612B7">
        <w:rPr>
          <w:sz w:val="28"/>
          <w:szCs w:val="28"/>
        </w:rPr>
        <w:lastRenderedPageBreak/>
        <w:t xml:space="preserve">нарушения. Звуковая сторона относительно сформирована, но остаются нарушения произношения сложных по артикуляции звуков и нарушения </w:t>
      </w:r>
      <w:proofErr w:type="spellStart"/>
      <w:r w:rsidRPr="006612B7">
        <w:rPr>
          <w:sz w:val="28"/>
          <w:szCs w:val="28"/>
        </w:rPr>
        <w:t>звукослоговой</w:t>
      </w:r>
      <w:proofErr w:type="spellEnd"/>
      <w:r w:rsidRPr="006612B7">
        <w:rPr>
          <w:sz w:val="28"/>
          <w:szCs w:val="28"/>
        </w:rPr>
        <w:t xml:space="preserve"> структуры слова. Особенно большие нарушения наблюдаются во всех формах связной речи (рассказ по сюжетной картинке, рассказ на заданную тему). Есть неточности употребления многих слов, вербальные парафазии. Имеется </w:t>
      </w:r>
      <w:proofErr w:type="spellStart"/>
      <w:r w:rsidRPr="006612B7">
        <w:rPr>
          <w:sz w:val="28"/>
          <w:szCs w:val="28"/>
        </w:rPr>
        <w:t>несформированность</w:t>
      </w:r>
      <w:proofErr w:type="spellEnd"/>
      <w:r w:rsidRPr="006612B7">
        <w:rPr>
          <w:sz w:val="28"/>
          <w:szCs w:val="28"/>
        </w:rPr>
        <w:t xml:space="preserve"> семантических полей. В активном словаре присутствуют существительные, глаголы, но мало прилагательных, сложных предлогов и союзов, но они все-таки уже имеются. В активной речи используются преимущественно простые распространенные предложения. Возникают большие трудности при употреблении сложноподчиненных предложений. </w:t>
      </w:r>
      <w:proofErr w:type="gramStart"/>
      <w:r w:rsidRPr="006612B7">
        <w:rPr>
          <w:sz w:val="28"/>
          <w:szCs w:val="28"/>
        </w:rPr>
        <w:t>Наблюдается  недостаточная</w:t>
      </w:r>
      <w:proofErr w:type="gramEnd"/>
      <w:r w:rsidRPr="006612B7">
        <w:rPr>
          <w:sz w:val="28"/>
          <w:szCs w:val="28"/>
        </w:rPr>
        <w:t xml:space="preserve"> </w:t>
      </w:r>
      <w:proofErr w:type="spellStart"/>
      <w:r w:rsidRPr="006612B7">
        <w:rPr>
          <w:sz w:val="28"/>
          <w:szCs w:val="28"/>
        </w:rPr>
        <w:t>сформированность</w:t>
      </w:r>
      <w:proofErr w:type="spellEnd"/>
      <w:r w:rsidRPr="006612B7">
        <w:rPr>
          <w:sz w:val="28"/>
          <w:szCs w:val="28"/>
        </w:rPr>
        <w:t xml:space="preserve"> и  неточная дифференциация форм словоизменения и словообразования. </w:t>
      </w:r>
      <w:proofErr w:type="spellStart"/>
      <w:r w:rsidRPr="006612B7">
        <w:rPr>
          <w:sz w:val="28"/>
          <w:szCs w:val="28"/>
        </w:rPr>
        <w:t>Аграмматизмы</w:t>
      </w:r>
      <w:proofErr w:type="spellEnd"/>
      <w:r w:rsidRPr="006612B7">
        <w:rPr>
          <w:sz w:val="28"/>
          <w:szCs w:val="28"/>
        </w:rPr>
        <w:t xml:space="preserve"> наблюдаются в тех формах, которые поздно появляются в онтогенезе. Например, согласование существительных и прилагательных в среднем роде, употребление сложных предлогов «из-за», «из-под». Очень часто отсутствуют связующие звенья в сложноподчиненных предложениях. Наблюдается нарушение сложных форм фонематического анализа и синтеза. Выражены нарушения в овладении чтением и письмом.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Таким образом, </w:t>
      </w:r>
      <w:proofErr w:type="gramStart"/>
      <w:r w:rsidRPr="006612B7">
        <w:rPr>
          <w:sz w:val="28"/>
          <w:szCs w:val="28"/>
        </w:rPr>
        <w:t>на  третьем</w:t>
      </w:r>
      <w:proofErr w:type="gramEnd"/>
      <w:r w:rsidRPr="006612B7">
        <w:rPr>
          <w:sz w:val="28"/>
          <w:szCs w:val="28"/>
        </w:rPr>
        <w:t xml:space="preserve"> уровне ОНР наибольшие затруднения наблюдаются при построении произвольной фразы.</w:t>
      </w: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rStyle w:val="a3"/>
          <w:sz w:val="28"/>
          <w:szCs w:val="28"/>
        </w:rPr>
      </w:pPr>
    </w:p>
    <w:p w:rsidR="006612B7" w:rsidRPr="006612B7" w:rsidRDefault="006612B7" w:rsidP="00D147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12B7">
        <w:rPr>
          <w:rStyle w:val="a3"/>
          <w:sz w:val="28"/>
          <w:szCs w:val="28"/>
        </w:rPr>
        <w:t xml:space="preserve">Общее недоразвитие речи </w:t>
      </w:r>
      <w:r w:rsidRPr="006612B7">
        <w:rPr>
          <w:rStyle w:val="a3"/>
          <w:sz w:val="28"/>
          <w:szCs w:val="28"/>
          <w:lang w:val="en-US"/>
        </w:rPr>
        <w:t>IV</w:t>
      </w:r>
      <w:r w:rsidRPr="006612B7">
        <w:rPr>
          <w:rStyle w:val="a3"/>
          <w:sz w:val="28"/>
          <w:szCs w:val="28"/>
        </w:rPr>
        <w:t xml:space="preserve"> уровня.</w:t>
      </w:r>
    </w:p>
    <w:p w:rsidR="006612B7" w:rsidRPr="006612B7" w:rsidRDefault="006612B7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bCs/>
          <w:iCs/>
          <w:sz w:val="28"/>
          <w:szCs w:val="28"/>
        </w:rPr>
        <w:t>Четвертый уровень</w:t>
      </w:r>
      <w:r w:rsidRPr="006612B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612B7">
        <w:rPr>
          <w:rFonts w:ascii="Times New Roman" w:hAnsi="Times New Roman"/>
          <w:sz w:val="28"/>
          <w:szCs w:val="28"/>
        </w:rPr>
        <w:t xml:space="preserve">речевого развития (Филичева Т. Б.) характеризуется незначительными нарушениями компонентов языковой системы ребенка. Отмечается недостаточная дифференциация звуков [т—т'—с—с'—ц], [р—р'—л—л1—j] и т.д. Характерны своеобразные нарушения слоговой структуры слов, проявляющиеся в неспособности ребенка удерживать в памяти фонематический образ слова при понимании его значения. Следствием этого является искажение </w:t>
      </w:r>
      <w:proofErr w:type="spellStart"/>
      <w:r w:rsidRPr="006612B7">
        <w:rPr>
          <w:rFonts w:ascii="Times New Roman" w:hAnsi="Times New Roman"/>
          <w:sz w:val="28"/>
          <w:szCs w:val="28"/>
        </w:rPr>
        <w:t>звуконаполняемости</w:t>
      </w:r>
      <w:proofErr w:type="spellEnd"/>
      <w:r w:rsidRPr="006612B7">
        <w:rPr>
          <w:rFonts w:ascii="Times New Roman" w:hAnsi="Times New Roman"/>
          <w:sz w:val="28"/>
          <w:szCs w:val="28"/>
        </w:rPr>
        <w:t xml:space="preserve"> слов в различных вариантах. Недостаточная внятность речи и нечеткая дикция оставляют впечатление «</w:t>
      </w:r>
      <w:proofErr w:type="spellStart"/>
      <w:r w:rsidRPr="006612B7">
        <w:rPr>
          <w:rFonts w:ascii="Times New Roman" w:hAnsi="Times New Roman"/>
          <w:sz w:val="28"/>
          <w:szCs w:val="28"/>
        </w:rPr>
        <w:t>смазанности</w:t>
      </w:r>
      <w:proofErr w:type="spellEnd"/>
      <w:r w:rsidRPr="006612B7">
        <w:rPr>
          <w:rFonts w:ascii="Times New Roman" w:hAnsi="Times New Roman"/>
          <w:sz w:val="28"/>
          <w:szCs w:val="28"/>
        </w:rPr>
        <w:t>». Остаются стойкими ошибки при употреблении суффиксов (единичности, эмоционально-оттеночных, уменьшительно-ласкательных). Отмечаются трудности в образовании сложных слов. Кроме того, ребенок испытывает затруднения при планировании высказывания и отборе соответствующих языковых средств, что обусловливает своеобразие его связной речи. Особую трудность для этой категории детей представляют сложные предложения с разными придаточными.</w:t>
      </w:r>
    </w:p>
    <w:p w:rsidR="006612B7" w:rsidRPr="006612B7" w:rsidRDefault="006612B7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Дети с общим недоразвитием речи имеют по сравнению с возрастной нормой особенности развития сенсомоторных, высших психических функций, психической активности. </w:t>
      </w:r>
    </w:p>
    <w:p w:rsidR="00F81821" w:rsidRPr="00D37B80" w:rsidRDefault="006612B7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Программа создавалась для детей </w:t>
      </w:r>
      <w:r w:rsidRPr="006612B7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 вторым, третьим, четвертым уровнями речевого развития. </w:t>
      </w:r>
      <w:r w:rsidRPr="006612B7">
        <w:rPr>
          <w:rFonts w:ascii="Times New Roman" w:hAnsi="Times New Roman"/>
          <w:sz w:val="28"/>
          <w:szCs w:val="28"/>
        </w:rPr>
        <w:t>Для детей с первым уровнем речевого развития, которые</w:t>
      </w:r>
      <w:r w:rsidRPr="006612B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612B7">
        <w:rPr>
          <w:rFonts w:ascii="Times New Roman" w:hAnsi="Times New Roman"/>
          <w:sz w:val="28"/>
          <w:szCs w:val="28"/>
        </w:rPr>
        <w:t>составляют не более 10% на основе данной Программы и Программы коррекционно-развивающей работы специалистами могут быть составлены индивидуальные планы развития.</w:t>
      </w:r>
    </w:p>
    <w:p w:rsidR="00D37B80" w:rsidRDefault="00D37B80" w:rsidP="00D147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2197" w:rsidRDefault="00972197" w:rsidP="00F53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2197" w:rsidRDefault="00972197" w:rsidP="00F53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2197" w:rsidRDefault="00972197" w:rsidP="00F53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1303B" w:rsidRPr="00F53145" w:rsidRDefault="00F53145" w:rsidP="00F53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1.2. </w:t>
      </w:r>
      <w:r w:rsidR="00733018" w:rsidRPr="00F53145">
        <w:rPr>
          <w:rFonts w:ascii="Times New Roman" w:hAnsi="Times New Roman"/>
          <w:b/>
          <w:sz w:val="28"/>
          <w:szCs w:val="28"/>
          <w:lang w:eastAsia="ru-RU"/>
        </w:rPr>
        <w:t xml:space="preserve">Планируемые результаты </w:t>
      </w:r>
      <w:proofErr w:type="gramStart"/>
      <w:r w:rsidR="00733018" w:rsidRPr="00F53145">
        <w:rPr>
          <w:rFonts w:ascii="Times New Roman" w:hAnsi="Times New Roman"/>
          <w:b/>
          <w:sz w:val="28"/>
          <w:szCs w:val="28"/>
          <w:lang w:eastAsia="ru-RU"/>
        </w:rPr>
        <w:t>освоения  основ</w:t>
      </w:r>
      <w:r w:rsidR="00B342CD" w:rsidRPr="00F53145">
        <w:rPr>
          <w:rFonts w:ascii="Times New Roman" w:hAnsi="Times New Roman"/>
          <w:b/>
          <w:sz w:val="28"/>
          <w:szCs w:val="28"/>
          <w:lang w:eastAsia="ru-RU"/>
        </w:rPr>
        <w:t>ной</w:t>
      </w:r>
      <w:proofErr w:type="gramEnd"/>
      <w:r w:rsidR="00B342CD" w:rsidRPr="00F53145">
        <w:rPr>
          <w:rFonts w:ascii="Times New Roman" w:hAnsi="Times New Roman"/>
          <w:b/>
          <w:sz w:val="28"/>
          <w:szCs w:val="28"/>
          <w:lang w:eastAsia="ru-RU"/>
        </w:rPr>
        <w:t xml:space="preserve">  образовательной  программы</w:t>
      </w:r>
    </w:p>
    <w:p w:rsidR="009618B2" w:rsidRPr="006612B7" w:rsidRDefault="009618B2" w:rsidP="00D147EB">
      <w:pPr>
        <w:pStyle w:val="Style29"/>
        <w:widowControl/>
        <w:spacing w:line="240" w:lineRule="auto"/>
        <w:ind w:right="1464" w:firstLine="426"/>
        <w:jc w:val="both"/>
        <w:rPr>
          <w:rStyle w:val="FontStyle196"/>
          <w:sz w:val="28"/>
          <w:szCs w:val="28"/>
        </w:rPr>
      </w:pPr>
      <w:r w:rsidRPr="006612B7">
        <w:rPr>
          <w:rStyle w:val="FontStyle196"/>
          <w:sz w:val="28"/>
          <w:szCs w:val="28"/>
        </w:rPr>
        <w:t>Целевые ориентиры</w:t>
      </w:r>
    </w:p>
    <w:p w:rsidR="009618B2" w:rsidRPr="006612B7" w:rsidRDefault="009618B2" w:rsidP="00D147EB">
      <w:pPr>
        <w:pStyle w:val="Style35"/>
        <w:widowControl/>
        <w:spacing w:line="240" w:lineRule="auto"/>
        <w:ind w:firstLine="426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Результаты освоения программы представлены в виде целевых ориентиров. В соответствие с ФГОС ДО целевые ориентиры дошкольного об</w:t>
      </w:r>
      <w:r w:rsidRPr="006612B7">
        <w:rPr>
          <w:rStyle w:val="FontStyle197"/>
          <w:sz w:val="28"/>
          <w:szCs w:val="28"/>
        </w:rPr>
        <w:softHyphen/>
        <w:t>разования определяются независимо от характера программы, форм ее реализации, особенностей развития детей. Целевые ориентиры не подлежат непо</w:t>
      </w:r>
      <w:r w:rsidRPr="006612B7">
        <w:rPr>
          <w:rStyle w:val="FontStyle197"/>
          <w:sz w:val="28"/>
          <w:szCs w:val="28"/>
        </w:rPr>
        <w:softHyphen/>
        <w:t>средственной оценке в виде педагогической и/или психологической диагно</w:t>
      </w:r>
      <w:r w:rsidRPr="006612B7">
        <w:rPr>
          <w:rStyle w:val="FontStyle197"/>
          <w:sz w:val="28"/>
          <w:szCs w:val="28"/>
        </w:rPr>
        <w:softHyphen/>
        <w:t>стики и не могут сравниваться с реальными достижениями детей. Целевые ориентиры, представленные во ФГОС ДО, являются общими для всего обра</w:t>
      </w:r>
      <w:r w:rsidRPr="006612B7">
        <w:rPr>
          <w:rStyle w:val="FontStyle197"/>
          <w:sz w:val="28"/>
          <w:szCs w:val="28"/>
        </w:rPr>
        <w:softHyphen/>
        <w:t>зовательного пространства Российской Федерации. Целевые ориентиры дан</w:t>
      </w:r>
      <w:r w:rsidRPr="006612B7">
        <w:rPr>
          <w:rStyle w:val="FontStyle197"/>
          <w:sz w:val="28"/>
          <w:szCs w:val="28"/>
        </w:rPr>
        <w:softHyphen/>
        <w:t>ной программы базируются на ФГОС ДО и задачах данной программы. Целе</w:t>
      </w:r>
      <w:r w:rsidRPr="006612B7">
        <w:rPr>
          <w:rStyle w:val="FontStyle197"/>
          <w:sz w:val="28"/>
          <w:szCs w:val="28"/>
        </w:rPr>
        <w:softHyphen/>
        <w:t>вые ориентиры даются для детей старшего дошкольного возраста (на этапе за</w:t>
      </w:r>
      <w:r w:rsidRPr="006612B7">
        <w:rPr>
          <w:rStyle w:val="FontStyle197"/>
          <w:sz w:val="28"/>
          <w:szCs w:val="28"/>
        </w:rPr>
        <w:softHyphen/>
        <w:t>вершения дошкольного образования).</w:t>
      </w:r>
    </w:p>
    <w:p w:rsidR="009618B2" w:rsidRPr="006612B7" w:rsidRDefault="009618B2" w:rsidP="00D147EB">
      <w:pPr>
        <w:pStyle w:val="Style35"/>
        <w:widowControl/>
        <w:spacing w:line="240" w:lineRule="auto"/>
        <w:ind w:firstLine="426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К целевым ориентирам дошкольного образования (на этапе завершения дошкольного образования) в соответствии с данной Программой относятся следующие социально-нормативные характеристики возможных достижений ребенка: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хорошо владеет устной речью, </w:t>
      </w:r>
      <w:r w:rsidRPr="006612B7">
        <w:rPr>
          <w:rStyle w:val="FontStyle197"/>
          <w:sz w:val="28"/>
          <w:szCs w:val="28"/>
        </w:rPr>
        <w:t>может выражать свои мысли и желания, проявляет инициативу в общении, умеет задавать вопросы, де</w:t>
      </w:r>
      <w:r w:rsidRPr="006612B7">
        <w:rPr>
          <w:rStyle w:val="FontStyle197"/>
          <w:sz w:val="28"/>
          <w:szCs w:val="28"/>
        </w:rPr>
        <w:softHyphen/>
        <w:t>лать умозаключения, знает и умеет пересказывать сказки, рассказывать стихи, составлять рассказы по серии сюжетных картинок или по сюжет</w:t>
      </w:r>
      <w:r w:rsidRPr="006612B7">
        <w:rPr>
          <w:rStyle w:val="FontStyle197"/>
          <w:sz w:val="28"/>
          <w:szCs w:val="28"/>
        </w:rPr>
        <w:softHyphen/>
        <w:t xml:space="preserve">ной картинке; у него сформированы элементарные навыки </w:t>
      </w:r>
      <w:proofErr w:type="spellStart"/>
      <w:r w:rsidRPr="006612B7">
        <w:rPr>
          <w:rStyle w:val="FontStyle197"/>
          <w:sz w:val="28"/>
          <w:szCs w:val="28"/>
        </w:rPr>
        <w:t>звуко</w:t>
      </w:r>
      <w:proofErr w:type="spellEnd"/>
      <w:r w:rsidR="00972197">
        <w:rPr>
          <w:rStyle w:val="FontStyle197"/>
          <w:sz w:val="28"/>
          <w:szCs w:val="28"/>
        </w:rPr>
        <w:t xml:space="preserve"> </w:t>
      </w:r>
      <w:r w:rsidRPr="006612B7">
        <w:rPr>
          <w:rStyle w:val="FontStyle197"/>
          <w:sz w:val="28"/>
          <w:szCs w:val="28"/>
        </w:rPr>
        <w:t>-</w:t>
      </w:r>
      <w:r w:rsidR="00972197">
        <w:rPr>
          <w:rStyle w:val="FontStyle197"/>
          <w:sz w:val="28"/>
          <w:szCs w:val="28"/>
        </w:rPr>
        <w:t xml:space="preserve"> </w:t>
      </w:r>
      <w:r w:rsidRPr="006612B7">
        <w:rPr>
          <w:rStyle w:val="FontStyle197"/>
          <w:sz w:val="28"/>
          <w:szCs w:val="28"/>
        </w:rPr>
        <w:t>слогового анализа, что обеспечивает формирование предпосылок гра</w:t>
      </w:r>
      <w:r w:rsidRPr="006612B7">
        <w:rPr>
          <w:rStyle w:val="FontStyle197"/>
          <w:sz w:val="28"/>
          <w:szCs w:val="28"/>
        </w:rPr>
        <w:softHyphen/>
        <w:t>мотности;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любознателен; </w:t>
      </w:r>
      <w:r w:rsidRPr="006612B7">
        <w:rPr>
          <w:rStyle w:val="FontStyle197"/>
          <w:sz w:val="28"/>
          <w:szCs w:val="28"/>
        </w:rPr>
        <w:t>склонен наблюдать, экспериментировать; он обладает начальными знаниями о себе, о природном и социальном мире;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способен к принятию собственных решений </w:t>
      </w:r>
      <w:r w:rsidRPr="006612B7">
        <w:rPr>
          <w:rStyle w:val="FontStyle197"/>
          <w:sz w:val="28"/>
          <w:szCs w:val="28"/>
        </w:rPr>
        <w:t>с опорой на зна</w:t>
      </w:r>
      <w:r w:rsidRPr="006612B7">
        <w:rPr>
          <w:rStyle w:val="FontStyle197"/>
          <w:sz w:val="28"/>
          <w:szCs w:val="28"/>
        </w:rPr>
        <w:softHyphen/>
        <w:t>ния и умения в различных видах деятельности;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инициативен, самостоятелен </w:t>
      </w:r>
      <w:r w:rsidRPr="006612B7">
        <w:rPr>
          <w:rStyle w:val="FontStyle197"/>
          <w:sz w:val="28"/>
          <w:szCs w:val="28"/>
        </w:rPr>
        <w:t>в различных видах деятельно</w:t>
      </w:r>
      <w:r w:rsidRPr="006612B7">
        <w:rPr>
          <w:rStyle w:val="FontStyle197"/>
          <w:sz w:val="28"/>
          <w:szCs w:val="28"/>
        </w:rPr>
        <w:softHyphen/>
        <w:t>сти, способен выбрать себе занятия и партнеров по совместной деятель</w:t>
      </w:r>
      <w:r w:rsidRPr="006612B7">
        <w:rPr>
          <w:rStyle w:val="FontStyle197"/>
          <w:sz w:val="28"/>
          <w:szCs w:val="28"/>
        </w:rPr>
        <w:softHyphen/>
        <w:t>ности;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активен, </w:t>
      </w:r>
      <w:r w:rsidRPr="006612B7">
        <w:rPr>
          <w:rStyle w:val="FontStyle197"/>
          <w:sz w:val="28"/>
          <w:szCs w:val="28"/>
        </w:rPr>
        <w:t>успешно взаимодействует со сверстниками и взрос</w:t>
      </w:r>
      <w:r w:rsidRPr="006612B7">
        <w:rPr>
          <w:rStyle w:val="FontStyle197"/>
          <w:sz w:val="28"/>
          <w:szCs w:val="28"/>
        </w:rPr>
        <w:softHyphen/>
        <w:t>лыми; у ребенка сформировалось положительное отношение к самому себе, окружающим, к различным видам деятельности;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способен адекватно проявлять свои чувства, </w:t>
      </w:r>
      <w:r w:rsidRPr="006612B7">
        <w:rPr>
          <w:rStyle w:val="FontStyle197"/>
          <w:sz w:val="28"/>
          <w:szCs w:val="28"/>
        </w:rPr>
        <w:t>умеет радовать</w:t>
      </w:r>
      <w:r w:rsidRPr="006612B7">
        <w:rPr>
          <w:rStyle w:val="FontStyle197"/>
          <w:sz w:val="28"/>
          <w:szCs w:val="28"/>
        </w:rPr>
        <w:softHyphen/>
        <w:t>ся успехам и сопереживать неудачам других, способен договариваться, старается разрешать конфликты;</w:t>
      </w:r>
    </w:p>
    <w:p w:rsidR="009618B2" w:rsidRPr="006612B7" w:rsidRDefault="009618B2" w:rsidP="00D147EB">
      <w:pPr>
        <w:pStyle w:val="Style44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обладает чувством собственного достоинства, </w:t>
      </w:r>
      <w:r w:rsidRPr="006612B7">
        <w:rPr>
          <w:rStyle w:val="FontStyle197"/>
          <w:sz w:val="28"/>
          <w:szCs w:val="28"/>
        </w:rPr>
        <w:t>чувством ве</w:t>
      </w:r>
      <w:r w:rsidRPr="006612B7">
        <w:rPr>
          <w:rStyle w:val="FontStyle197"/>
          <w:sz w:val="28"/>
          <w:szCs w:val="28"/>
        </w:rPr>
        <w:softHyphen/>
        <w:t>ры в себя;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обладает развитым воображением, </w:t>
      </w:r>
      <w:r w:rsidRPr="006612B7">
        <w:rPr>
          <w:rStyle w:val="FontStyle197"/>
          <w:sz w:val="28"/>
          <w:szCs w:val="28"/>
        </w:rPr>
        <w:t>которое реализует в раз</w:t>
      </w:r>
      <w:r w:rsidRPr="006612B7">
        <w:rPr>
          <w:rStyle w:val="FontStyle197"/>
          <w:sz w:val="28"/>
          <w:szCs w:val="28"/>
        </w:rPr>
        <w:softHyphen/>
        <w:t>ных видах деятельности;</w:t>
      </w:r>
    </w:p>
    <w:p w:rsidR="009618B2" w:rsidRPr="006612B7" w:rsidRDefault="009618B2" w:rsidP="00D147EB">
      <w:pPr>
        <w:pStyle w:val="Style44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ребенок умеет подчиняться правилам и социальным нормам, </w:t>
      </w:r>
      <w:r w:rsidRPr="006612B7">
        <w:rPr>
          <w:rStyle w:val="FontStyle197"/>
          <w:sz w:val="28"/>
          <w:szCs w:val="28"/>
        </w:rPr>
        <w:t>спосо</w:t>
      </w:r>
      <w:r w:rsidRPr="006612B7">
        <w:rPr>
          <w:rStyle w:val="FontStyle197"/>
          <w:sz w:val="28"/>
          <w:szCs w:val="28"/>
        </w:rPr>
        <w:softHyphen/>
        <w:t>бен к волевым усилиям;</w:t>
      </w:r>
    </w:p>
    <w:p w:rsidR="009618B2" w:rsidRPr="006612B7" w:rsidRDefault="009618B2" w:rsidP="00D147EB">
      <w:pPr>
        <w:pStyle w:val="Style66"/>
        <w:widowControl/>
        <w:numPr>
          <w:ilvl w:val="0"/>
          <w:numId w:val="78"/>
        </w:numPr>
        <w:tabs>
          <w:tab w:val="left" w:pos="672"/>
        </w:tabs>
        <w:spacing w:line="240" w:lineRule="auto"/>
        <w:ind w:firstLine="426"/>
        <w:jc w:val="both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 xml:space="preserve">у ребенка развиты крупная и мелкая моторика, </w:t>
      </w:r>
      <w:r w:rsidRPr="006612B7">
        <w:rPr>
          <w:rStyle w:val="FontStyle197"/>
          <w:sz w:val="28"/>
          <w:szCs w:val="28"/>
        </w:rPr>
        <w:t>он подвижен и вынос</w:t>
      </w:r>
      <w:r w:rsidRPr="006612B7">
        <w:rPr>
          <w:rStyle w:val="FontStyle197"/>
          <w:sz w:val="28"/>
          <w:szCs w:val="28"/>
        </w:rPr>
        <w:softHyphen/>
        <w:t>лив, владеет основными движениями, может контролировать свои дви</w:t>
      </w:r>
      <w:r w:rsidRPr="006612B7">
        <w:rPr>
          <w:rStyle w:val="FontStyle197"/>
          <w:sz w:val="28"/>
          <w:szCs w:val="28"/>
        </w:rPr>
        <w:softHyphen/>
        <w:t>жения, умеет управлять ими.</w:t>
      </w:r>
    </w:p>
    <w:p w:rsidR="009618B2" w:rsidRPr="006612B7" w:rsidRDefault="009618B2" w:rsidP="00D147EB">
      <w:pPr>
        <w:pStyle w:val="Style68"/>
        <w:widowControl/>
        <w:spacing w:line="240" w:lineRule="auto"/>
        <w:ind w:firstLine="426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lastRenderedPageBreak/>
        <w:t>Целевые ориентиры Программы выступают основаниями преемственности дошкольного и начального общего образования.</w:t>
      </w:r>
    </w:p>
    <w:p w:rsidR="00060F64" w:rsidRPr="006612B7" w:rsidRDefault="00060F64" w:rsidP="00D147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3730" w:rsidRPr="006612B7" w:rsidRDefault="00C83730" w:rsidP="00D147EB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12B7">
        <w:rPr>
          <w:rFonts w:ascii="Times New Roman" w:hAnsi="Times New Roman"/>
          <w:b/>
          <w:color w:val="000000"/>
          <w:sz w:val="28"/>
          <w:szCs w:val="28"/>
        </w:rPr>
        <w:t>Содержательный раздел</w:t>
      </w:r>
    </w:p>
    <w:p w:rsidR="00C82942" w:rsidRPr="006612B7" w:rsidRDefault="00C82942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Программы включает совокупность образовательных областей, которые обеспечивают социальную ситуацию развития личности ребенка.     </w:t>
      </w:r>
    </w:p>
    <w:p w:rsidR="00C82942" w:rsidRPr="006612B7" w:rsidRDefault="00C82942" w:rsidP="00D147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</w:t>
      </w:r>
      <w:r w:rsidR="00D37B80">
        <w:rPr>
          <w:rFonts w:ascii="Times New Roman" w:hAnsi="Times New Roman"/>
          <w:sz w:val="28"/>
          <w:szCs w:val="28"/>
        </w:rPr>
        <w:t xml:space="preserve"> </w:t>
      </w:r>
      <w:r w:rsidRPr="006612B7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дошкольного образования (далее – ФГОС ДО). </w:t>
      </w:r>
    </w:p>
    <w:p w:rsidR="00C82942" w:rsidRPr="006612B7" w:rsidRDefault="00C82942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C82942" w:rsidRPr="006612B7" w:rsidRDefault="00C82942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Воспитание и обучение осуществляется на русском языке - государственном языке России. </w:t>
      </w:r>
    </w:p>
    <w:p w:rsidR="00972197" w:rsidRDefault="00972197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6D2BEE" w:rsidRDefault="006D2BEE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612B7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 w:rsidRPr="006612B7">
        <w:rPr>
          <w:rFonts w:ascii="Times New Roman" w:hAnsi="Times New Roman"/>
          <w:b/>
          <w:sz w:val="28"/>
          <w:szCs w:val="28"/>
        </w:rPr>
        <w:t xml:space="preserve">-образовательный процесс в </w:t>
      </w:r>
      <w:r w:rsidR="00D37B80">
        <w:rPr>
          <w:rFonts w:ascii="Times New Roman" w:hAnsi="Times New Roman"/>
          <w:b/>
          <w:sz w:val="28"/>
          <w:szCs w:val="28"/>
        </w:rPr>
        <w:t xml:space="preserve">старшей </w:t>
      </w:r>
      <w:proofErr w:type="gramStart"/>
      <w:r w:rsidR="00D37B80">
        <w:rPr>
          <w:rFonts w:ascii="Times New Roman" w:hAnsi="Times New Roman"/>
          <w:b/>
          <w:sz w:val="28"/>
          <w:szCs w:val="28"/>
        </w:rPr>
        <w:t xml:space="preserve">разновозрастной </w:t>
      </w:r>
      <w:r w:rsidR="00121051" w:rsidRPr="006612B7">
        <w:rPr>
          <w:rFonts w:ascii="Times New Roman" w:hAnsi="Times New Roman"/>
          <w:b/>
          <w:sz w:val="28"/>
          <w:szCs w:val="28"/>
        </w:rPr>
        <w:t xml:space="preserve"> группе</w:t>
      </w:r>
      <w:proofErr w:type="gramEnd"/>
      <w:r w:rsidR="00121051" w:rsidRPr="006612B7">
        <w:rPr>
          <w:rFonts w:ascii="Times New Roman" w:hAnsi="Times New Roman"/>
          <w:b/>
          <w:sz w:val="28"/>
          <w:szCs w:val="28"/>
        </w:rPr>
        <w:t xml:space="preserve"> </w:t>
      </w:r>
      <w:r w:rsidR="00D37B80">
        <w:rPr>
          <w:rFonts w:ascii="Times New Roman" w:hAnsi="Times New Roman"/>
          <w:b/>
          <w:sz w:val="28"/>
          <w:szCs w:val="28"/>
        </w:rPr>
        <w:t>компенсирующей</w:t>
      </w:r>
      <w:r w:rsidR="00121051" w:rsidRPr="006612B7">
        <w:rPr>
          <w:rFonts w:ascii="Times New Roman" w:hAnsi="Times New Roman"/>
          <w:b/>
          <w:sz w:val="28"/>
          <w:szCs w:val="28"/>
        </w:rPr>
        <w:t xml:space="preserve"> направленности выстра</w:t>
      </w:r>
      <w:r w:rsidRPr="006612B7">
        <w:rPr>
          <w:rFonts w:ascii="Times New Roman" w:hAnsi="Times New Roman"/>
          <w:b/>
          <w:sz w:val="28"/>
          <w:szCs w:val="28"/>
        </w:rPr>
        <w:t>ивается на основе выбора и сочетания образовательных программ</w:t>
      </w:r>
    </w:p>
    <w:p w:rsidR="00972197" w:rsidRPr="006612B7" w:rsidRDefault="00972197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ff1"/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843"/>
        <w:gridCol w:w="2126"/>
        <w:gridCol w:w="142"/>
        <w:gridCol w:w="2835"/>
      </w:tblGrid>
      <w:tr w:rsidR="00121051" w:rsidRPr="006612B7" w:rsidTr="00D37B80">
        <w:tc>
          <w:tcPr>
            <w:tcW w:w="2268" w:type="dxa"/>
          </w:tcPr>
          <w:p w:rsidR="00121051" w:rsidRPr="006612B7" w:rsidRDefault="00121051" w:rsidP="00D147EB">
            <w:pPr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2127" w:type="dxa"/>
            <w:gridSpan w:val="2"/>
          </w:tcPr>
          <w:p w:rsidR="00121051" w:rsidRPr="006612B7" w:rsidRDefault="00121051" w:rsidP="00D147EB">
            <w:pPr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268" w:type="dxa"/>
            <w:gridSpan w:val="2"/>
          </w:tcPr>
          <w:p w:rsidR="00121051" w:rsidRPr="006612B7" w:rsidRDefault="00121051" w:rsidP="00D147EB">
            <w:pPr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835" w:type="dxa"/>
          </w:tcPr>
          <w:p w:rsidR="00121051" w:rsidRPr="006612B7" w:rsidRDefault="00121051" w:rsidP="00D147EB">
            <w:pPr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Pr="006612B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в которой реализуется</w:t>
            </w:r>
          </w:p>
        </w:tc>
      </w:tr>
      <w:tr w:rsidR="00121051" w:rsidRPr="006612B7" w:rsidTr="00D37B80">
        <w:tc>
          <w:tcPr>
            <w:tcW w:w="2268" w:type="dxa"/>
            <w:vAlign w:val="center"/>
          </w:tcPr>
          <w:p w:rsidR="00121051" w:rsidRPr="006612B7" w:rsidRDefault="00121051" w:rsidP="00D147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« От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рождения до школы»</w:t>
            </w:r>
          </w:p>
        </w:tc>
        <w:tc>
          <w:tcPr>
            <w:tcW w:w="2127" w:type="dxa"/>
            <w:gridSpan w:val="2"/>
            <w:vAlign w:val="center"/>
          </w:tcPr>
          <w:p w:rsidR="00121051" w:rsidRPr="006612B7" w:rsidRDefault="00121051" w:rsidP="00D147EB">
            <w:pPr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Н.Е.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Т.С.Комарова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М.А.Васильева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121051" w:rsidRPr="006612B7" w:rsidRDefault="00121051" w:rsidP="00D147EB">
            <w:pPr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2835" w:type="dxa"/>
            <w:vAlign w:val="center"/>
          </w:tcPr>
          <w:p w:rsidR="00121051" w:rsidRPr="006612B7" w:rsidRDefault="00D37B80" w:rsidP="00D147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разновозрастная группа компенсирующей направленности</w:t>
            </w:r>
          </w:p>
        </w:tc>
      </w:tr>
      <w:tr w:rsidR="006D2BEE" w:rsidRPr="006612B7" w:rsidTr="00121051">
        <w:tc>
          <w:tcPr>
            <w:tcW w:w="9498" w:type="dxa"/>
            <w:gridSpan w:val="6"/>
          </w:tcPr>
          <w:p w:rsidR="006D2BEE" w:rsidRPr="006612B7" w:rsidRDefault="006D2BEE" w:rsidP="00D147EB">
            <w:pPr>
              <w:shd w:val="clear" w:color="auto" w:fill="FFFFFF"/>
              <w:ind w:firstLine="425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21051" w:rsidRPr="006612B7" w:rsidTr="00121051">
        <w:tc>
          <w:tcPr>
            <w:tcW w:w="2552" w:type="dxa"/>
            <w:gridSpan w:val="2"/>
          </w:tcPr>
          <w:p w:rsidR="00121051" w:rsidRPr="006612B7" w:rsidRDefault="00121051" w:rsidP="00D147E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Примерная адаптированная основная образовательная программа для детей с тяжелыми нарушениями речи (общим недоразвитием речи) с 3 до 7 лет</w:t>
            </w:r>
          </w:p>
        </w:tc>
        <w:tc>
          <w:tcPr>
            <w:tcW w:w="1843" w:type="dxa"/>
          </w:tcPr>
          <w:p w:rsidR="00121051" w:rsidRPr="006612B7" w:rsidRDefault="00121051" w:rsidP="00D147EB">
            <w:pPr>
              <w:ind w:firstLine="42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21051" w:rsidRPr="006612B7" w:rsidRDefault="00121051" w:rsidP="00D147E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Н. В. 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Нищева</w:t>
            </w:r>
            <w:proofErr w:type="spellEnd"/>
          </w:p>
        </w:tc>
        <w:tc>
          <w:tcPr>
            <w:tcW w:w="2126" w:type="dxa"/>
          </w:tcPr>
          <w:p w:rsidR="00121051" w:rsidRPr="006612B7" w:rsidRDefault="00121051" w:rsidP="00D147E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парциальная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21051" w:rsidRPr="006612B7" w:rsidRDefault="00D37B80" w:rsidP="00D147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разновозрастная группа компенсирующей направленности</w:t>
            </w:r>
          </w:p>
        </w:tc>
      </w:tr>
      <w:tr w:rsidR="00121051" w:rsidRPr="006612B7" w:rsidTr="00121051">
        <w:trPr>
          <w:trHeight w:val="992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121051" w:rsidRPr="006612B7" w:rsidRDefault="00121051" w:rsidP="00D147E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«Ладушки»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BDB" w:rsidRDefault="00397BDB" w:rsidP="00397BD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И.М.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Каплунова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397BDB" w:rsidRPr="006612B7" w:rsidRDefault="00397BDB" w:rsidP="00397BD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Новоскольце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1051" w:rsidRPr="006612B7" w:rsidRDefault="00121051" w:rsidP="00D147E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парциальная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121051" w:rsidRPr="006612B7" w:rsidRDefault="00D37B80" w:rsidP="00D147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разновозрастная группа компенсирующей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направленности</w:t>
            </w:r>
          </w:p>
        </w:tc>
      </w:tr>
    </w:tbl>
    <w:p w:rsidR="006D2BEE" w:rsidRPr="006612B7" w:rsidRDefault="006D2BEE" w:rsidP="00D147EB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73FC9" w:rsidRPr="006612B7" w:rsidRDefault="00473FC9" w:rsidP="00D147EB">
      <w:pPr>
        <w:pStyle w:val="27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612B7">
        <w:rPr>
          <w:rFonts w:ascii="Times New Roman" w:hAnsi="Times New Roman" w:cs="Times New Roman"/>
          <w:color w:val="auto"/>
          <w:sz w:val="28"/>
          <w:szCs w:val="28"/>
        </w:rPr>
        <w:t>Содержание  образования</w:t>
      </w:r>
      <w:proofErr w:type="gramEnd"/>
      <w:r w:rsidRPr="006612B7">
        <w:rPr>
          <w:rFonts w:ascii="Times New Roman" w:hAnsi="Times New Roman" w:cs="Times New Roman"/>
          <w:color w:val="auto"/>
          <w:sz w:val="28"/>
          <w:szCs w:val="28"/>
        </w:rPr>
        <w:t xml:space="preserve"> по пяти образовательным областям</w:t>
      </w:r>
    </w:p>
    <w:p w:rsidR="00473FC9" w:rsidRPr="006612B7" w:rsidRDefault="00473FC9" w:rsidP="00D147EB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6612B7">
        <w:rPr>
          <w:rFonts w:ascii="Times New Roman" w:eastAsia="Batang" w:hAnsi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473FC9" w:rsidRPr="006612B7" w:rsidRDefault="00473FC9" w:rsidP="00D147EB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6612B7">
        <w:rPr>
          <w:rFonts w:ascii="Times New Roman" w:eastAsia="Batang" w:hAnsi="Times New Roman"/>
          <w:sz w:val="28"/>
          <w:szCs w:val="28"/>
          <w:lang w:eastAsia="ko-KR"/>
        </w:rPr>
        <w:t>● социально-коммуникативное развитие;</w:t>
      </w:r>
    </w:p>
    <w:p w:rsidR="00473FC9" w:rsidRPr="006612B7" w:rsidRDefault="00473FC9" w:rsidP="00D147EB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6612B7">
        <w:rPr>
          <w:rFonts w:ascii="Times New Roman" w:eastAsia="Batang" w:hAnsi="Times New Roman"/>
          <w:sz w:val="28"/>
          <w:szCs w:val="28"/>
          <w:lang w:eastAsia="ko-KR"/>
        </w:rPr>
        <w:t>● познавательное развитие;</w:t>
      </w:r>
    </w:p>
    <w:p w:rsidR="00473FC9" w:rsidRPr="006612B7" w:rsidRDefault="00473FC9" w:rsidP="00D147EB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6612B7">
        <w:rPr>
          <w:rFonts w:ascii="Times New Roman" w:eastAsia="Batang" w:hAnsi="Times New Roman"/>
          <w:sz w:val="28"/>
          <w:szCs w:val="28"/>
          <w:lang w:eastAsia="ko-KR"/>
        </w:rPr>
        <w:t>● речевое развитие;</w:t>
      </w:r>
    </w:p>
    <w:p w:rsidR="00473FC9" w:rsidRPr="006612B7" w:rsidRDefault="00BA204F" w:rsidP="00D147EB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6612B7">
        <w:rPr>
          <w:rFonts w:ascii="Times New Roman" w:eastAsia="Batang" w:hAnsi="Times New Roman"/>
          <w:sz w:val="28"/>
          <w:szCs w:val="28"/>
          <w:lang w:eastAsia="ko-KR"/>
        </w:rPr>
        <w:t>● художественно</w:t>
      </w:r>
      <w:r w:rsidR="00473FC9" w:rsidRPr="006612B7">
        <w:rPr>
          <w:rFonts w:ascii="Times New Roman" w:eastAsia="Batang" w:hAnsi="Times New Roman"/>
          <w:sz w:val="28"/>
          <w:szCs w:val="28"/>
          <w:lang w:eastAsia="ko-KR"/>
        </w:rPr>
        <w:noBreakHyphen/>
        <w:t>эстетическое развитие;</w:t>
      </w:r>
    </w:p>
    <w:p w:rsidR="00473FC9" w:rsidRPr="006612B7" w:rsidRDefault="00473FC9" w:rsidP="00D147EB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6612B7">
        <w:rPr>
          <w:rFonts w:ascii="Times New Roman" w:eastAsia="Batang" w:hAnsi="Times New Roman"/>
          <w:sz w:val="28"/>
          <w:szCs w:val="28"/>
          <w:lang w:eastAsia="ko-KR"/>
        </w:rPr>
        <w:t xml:space="preserve">● физическое развитие. </w:t>
      </w:r>
    </w:p>
    <w:p w:rsidR="00AA03E7" w:rsidRPr="006612B7" w:rsidRDefault="00AA03E7" w:rsidP="00D147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1708" w:rsidRPr="006612B7" w:rsidRDefault="003B1708" w:rsidP="00D147EB">
      <w:pPr>
        <w:pStyle w:val="Style110"/>
        <w:widowControl/>
        <w:ind w:firstLine="426"/>
        <w:rPr>
          <w:rStyle w:val="FontStyle196"/>
          <w:sz w:val="28"/>
          <w:szCs w:val="28"/>
        </w:rPr>
      </w:pPr>
      <w:r w:rsidRPr="006612B7">
        <w:rPr>
          <w:rStyle w:val="FontStyle196"/>
          <w:sz w:val="28"/>
          <w:szCs w:val="28"/>
        </w:rPr>
        <w:t>Образовательная область «РЕЧЕВОЕ РАЗВИТИЕ»</w:t>
      </w:r>
    </w:p>
    <w:p w:rsidR="003B1708" w:rsidRPr="006612B7" w:rsidRDefault="003B1708" w:rsidP="00D147EB">
      <w:pPr>
        <w:pStyle w:val="Style136"/>
        <w:widowControl/>
        <w:ind w:firstLine="426"/>
        <w:rPr>
          <w:b/>
          <w:i/>
          <w:sz w:val="28"/>
          <w:szCs w:val="28"/>
        </w:rPr>
      </w:pPr>
    </w:p>
    <w:p w:rsidR="003B1708" w:rsidRPr="006612B7" w:rsidRDefault="003B1708" w:rsidP="00D147EB">
      <w:pPr>
        <w:pStyle w:val="Style136"/>
        <w:widowControl/>
        <w:ind w:firstLine="426"/>
        <w:rPr>
          <w:rStyle w:val="FontStyle197"/>
          <w:b/>
          <w:i/>
          <w:sz w:val="28"/>
          <w:szCs w:val="28"/>
        </w:rPr>
      </w:pPr>
      <w:r w:rsidRPr="006612B7">
        <w:rPr>
          <w:rStyle w:val="FontStyle197"/>
          <w:b/>
          <w:i/>
          <w:sz w:val="28"/>
          <w:szCs w:val="28"/>
        </w:rPr>
        <w:t>Развитие словаря</w:t>
      </w:r>
    </w:p>
    <w:p w:rsidR="003B1708" w:rsidRPr="006612B7" w:rsidRDefault="003B1708" w:rsidP="00D147EB">
      <w:pPr>
        <w:pStyle w:val="Style136"/>
        <w:widowControl/>
        <w:ind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b/>
          <w:i/>
          <w:sz w:val="28"/>
          <w:szCs w:val="28"/>
        </w:rPr>
        <w:t>Задачи: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Расширять, уточнять и активизировать словарь на основе системати</w:t>
      </w:r>
      <w:r w:rsidRPr="006612B7">
        <w:rPr>
          <w:rStyle w:val="FontStyle197"/>
          <w:i/>
          <w:sz w:val="28"/>
          <w:szCs w:val="28"/>
        </w:rPr>
        <w:softHyphen/>
        <w:t>зации и обобщения знаний об окружающем.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Учить практическому овладению существительными с уменьшительны</w:t>
      </w:r>
      <w:r w:rsidRPr="006612B7">
        <w:rPr>
          <w:rStyle w:val="FontStyle197"/>
          <w:i/>
          <w:sz w:val="28"/>
          <w:szCs w:val="28"/>
        </w:rPr>
        <w:softHyphen/>
        <w:t>ми и увеличительными суффиксами, существительными суффиксами единич</w:t>
      </w:r>
      <w:r w:rsidRPr="006612B7">
        <w:rPr>
          <w:rStyle w:val="FontStyle197"/>
          <w:i/>
          <w:sz w:val="28"/>
          <w:szCs w:val="28"/>
        </w:rPr>
        <w:softHyphen/>
        <w:t>ности; существительными, образованными от глаголов.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Обогащать экспрессивную речь сложными словами, неизменяемыми словами, словами-антонимами и словами-синонимами.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Расширять представления о переносном значении и многозначности слов. Учить использовать слова в переносном значении, многозначные слова.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Обогащать экспрессивную речь прилагательными с уменьшительными суффиксами, относительными и притяжательными прилагательными; прила</w:t>
      </w:r>
      <w:r w:rsidRPr="006612B7">
        <w:rPr>
          <w:rStyle w:val="FontStyle197"/>
          <w:i/>
          <w:sz w:val="28"/>
          <w:szCs w:val="28"/>
        </w:rPr>
        <w:softHyphen/>
        <w:t>гательными, обозначающими моральные качества людей.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Способствовать дальнейшему овладению приставочными глаголами, глаголами с оттенками значений.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Способствовать практическому овладению всеми простыми и основны</w:t>
      </w:r>
      <w:r w:rsidRPr="006612B7">
        <w:rPr>
          <w:rStyle w:val="FontStyle197"/>
          <w:i/>
          <w:sz w:val="28"/>
          <w:szCs w:val="28"/>
        </w:rPr>
        <w:softHyphen/>
        <w:t>ми сложными предлогами.</w:t>
      </w:r>
    </w:p>
    <w:p w:rsidR="003B1708" w:rsidRPr="006612B7" w:rsidRDefault="003B1708" w:rsidP="00D147EB">
      <w:pPr>
        <w:pStyle w:val="Style79"/>
        <w:widowControl/>
        <w:numPr>
          <w:ilvl w:val="0"/>
          <w:numId w:val="80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Обогащать экспрессивную речь за счет имен числительных, местоимен</w:t>
      </w:r>
      <w:r w:rsidRPr="006612B7">
        <w:rPr>
          <w:rStyle w:val="FontStyle197"/>
          <w:i/>
          <w:sz w:val="28"/>
          <w:szCs w:val="28"/>
        </w:rPr>
        <w:softHyphen/>
        <w:t>ных форм, наречий, причастий.</w:t>
      </w:r>
    </w:p>
    <w:p w:rsidR="003B1708" w:rsidRPr="006612B7" w:rsidRDefault="003B1708" w:rsidP="00D147EB">
      <w:pPr>
        <w:pStyle w:val="Style79"/>
        <w:widowControl/>
        <w:spacing w:line="240" w:lineRule="auto"/>
        <w:ind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Закрепить понятие </w:t>
      </w:r>
      <w:r w:rsidRPr="006612B7">
        <w:rPr>
          <w:rStyle w:val="FontStyle187"/>
          <w:sz w:val="28"/>
          <w:szCs w:val="28"/>
        </w:rPr>
        <w:t xml:space="preserve">слово </w:t>
      </w:r>
      <w:r w:rsidRPr="006612B7">
        <w:rPr>
          <w:rStyle w:val="FontStyle197"/>
          <w:i/>
          <w:sz w:val="28"/>
          <w:szCs w:val="28"/>
        </w:rPr>
        <w:t>и умение оперировать им.</w:t>
      </w:r>
    </w:p>
    <w:p w:rsidR="003B1708" w:rsidRPr="006612B7" w:rsidRDefault="003B1708" w:rsidP="00D147EB">
      <w:pPr>
        <w:pStyle w:val="Style139"/>
        <w:widowControl/>
        <w:spacing w:line="240" w:lineRule="auto"/>
        <w:jc w:val="both"/>
        <w:rPr>
          <w:i/>
          <w:sz w:val="28"/>
          <w:szCs w:val="28"/>
        </w:rPr>
      </w:pPr>
    </w:p>
    <w:p w:rsidR="003B1708" w:rsidRPr="006612B7" w:rsidRDefault="003B1708" w:rsidP="00D147EB">
      <w:pPr>
        <w:pStyle w:val="Style139"/>
        <w:widowControl/>
        <w:spacing w:line="240" w:lineRule="auto"/>
        <w:ind w:firstLine="426"/>
        <w:jc w:val="both"/>
        <w:rPr>
          <w:rStyle w:val="FontStyle197"/>
          <w:b/>
          <w:i/>
          <w:sz w:val="28"/>
          <w:szCs w:val="28"/>
        </w:rPr>
      </w:pPr>
      <w:r w:rsidRPr="006612B7">
        <w:rPr>
          <w:rStyle w:val="FontStyle197"/>
          <w:b/>
          <w:i/>
          <w:sz w:val="28"/>
          <w:szCs w:val="28"/>
        </w:rPr>
        <w:t>Совершенствование грамматического строя.</w:t>
      </w:r>
    </w:p>
    <w:p w:rsidR="003B1708" w:rsidRPr="006612B7" w:rsidRDefault="003B1708" w:rsidP="00D147EB">
      <w:pPr>
        <w:pStyle w:val="Style139"/>
        <w:widowControl/>
        <w:numPr>
          <w:ilvl w:val="0"/>
          <w:numId w:val="79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умение употреблять имена существительные един</w:t>
      </w:r>
      <w:r w:rsidRPr="006612B7">
        <w:rPr>
          <w:rStyle w:val="FontStyle197"/>
          <w:i/>
          <w:sz w:val="28"/>
          <w:szCs w:val="28"/>
        </w:rPr>
        <w:softHyphen/>
        <w:t>ственного и множественного числа в именительном падеже и в косвенных па</w:t>
      </w:r>
      <w:r w:rsidRPr="006612B7">
        <w:rPr>
          <w:rStyle w:val="FontStyle197"/>
          <w:i/>
          <w:sz w:val="28"/>
          <w:szCs w:val="28"/>
        </w:rPr>
        <w:softHyphen/>
        <w:t>дежах, как в беспредложных конструкциях, так и в конструкциях с предлога</w:t>
      </w:r>
      <w:r w:rsidRPr="006612B7">
        <w:rPr>
          <w:rStyle w:val="FontStyle197"/>
          <w:i/>
          <w:sz w:val="28"/>
          <w:szCs w:val="28"/>
        </w:rPr>
        <w:softHyphen/>
        <w:t>ми.</w:t>
      </w:r>
    </w:p>
    <w:p w:rsidR="003B1708" w:rsidRPr="006612B7" w:rsidRDefault="003B1708" w:rsidP="00D147EB">
      <w:pPr>
        <w:pStyle w:val="Style79"/>
        <w:widowControl/>
        <w:numPr>
          <w:ilvl w:val="0"/>
          <w:numId w:val="79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умение образовывать и использовать имена суще</w:t>
      </w:r>
      <w:r w:rsidRPr="006612B7">
        <w:rPr>
          <w:rStyle w:val="FontStyle197"/>
          <w:i/>
          <w:sz w:val="28"/>
          <w:szCs w:val="28"/>
        </w:rPr>
        <w:softHyphen/>
        <w:t>ствительные и имена прилагательные с уменьшительными суффиксами.</w:t>
      </w:r>
    </w:p>
    <w:p w:rsidR="003B1708" w:rsidRPr="006612B7" w:rsidRDefault="003B1708" w:rsidP="00D147EB">
      <w:pPr>
        <w:pStyle w:val="Style79"/>
        <w:widowControl/>
        <w:numPr>
          <w:ilvl w:val="0"/>
          <w:numId w:val="79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lastRenderedPageBreak/>
        <w:t>Формировать умение образовывать и использовать имена существи</w:t>
      </w:r>
      <w:r w:rsidRPr="006612B7">
        <w:rPr>
          <w:rStyle w:val="FontStyle197"/>
          <w:i/>
          <w:sz w:val="28"/>
          <w:szCs w:val="28"/>
        </w:rPr>
        <w:softHyphen/>
        <w:t>тельные с увеличительными суффиксами и суффиксами единичности.</w:t>
      </w:r>
    </w:p>
    <w:p w:rsidR="003B1708" w:rsidRPr="006612B7" w:rsidRDefault="003B1708" w:rsidP="00D147EB">
      <w:pPr>
        <w:pStyle w:val="Style79"/>
        <w:widowControl/>
        <w:numPr>
          <w:ilvl w:val="0"/>
          <w:numId w:val="79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Закрепить умение согласовывать прилагательные и числительные с</w:t>
      </w:r>
    </w:p>
    <w:p w:rsidR="003B1708" w:rsidRPr="006612B7" w:rsidRDefault="003B1708" w:rsidP="00D147EB">
      <w:pPr>
        <w:pStyle w:val="Style80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существительными в роде, числе и падеже; подбирать однородные определе</w:t>
      </w:r>
      <w:r w:rsidRPr="006612B7">
        <w:rPr>
          <w:rStyle w:val="FontStyle197"/>
          <w:i/>
          <w:sz w:val="28"/>
          <w:szCs w:val="28"/>
        </w:rPr>
        <w:softHyphen/>
        <w:t>ния к существительным.</w:t>
      </w:r>
    </w:p>
    <w:p w:rsidR="003B1708" w:rsidRPr="006612B7" w:rsidRDefault="003B1708" w:rsidP="00D147EB">
      <w:pPr>
        <w:pStyle w:val="Style80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Сформировать умение образовывать и использовать в активной речи сравнительную степень имен прилагательных.</w:t>
      </w:r>
    </w:p>
    <w:p w:rsidR="003B1708" w:rsidRPr="006612B7" w:rsidRDefault="003B1708" w:rsidP="00D147EB">
      <w:pPr>
        <w:pStyle w:val="Style11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</w:r>
    </w:p>
    <w:p w:rsidR="003B1708" w:rsidRPr="006612B7" w:rsidRDefault="003B1708" w:rsidP="00D147EB">
      <w:pPr>
        <w:pStyle w:val="Style11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навыки составления простых предложений по вопро</w:t>
      </w:r>
      <w:r w:rsidRPr="006612B7">
        <w:rPr>
          <w:rStyle w:val="FontStyle197"/>
          <w:i/>
          <w:sz w:val="28"/>
          <w:szCs w:val="28"/>
        </w:rPr>
        <w:softHyphen/>
        <w:t>сам, по демонстрации действия, по картине; распространения простых пред</w:t>
      </w:r>
      <w:r w:rsidRPr="006612B7">
        <w:rPr>
          <w:rStyle w:val="FontStyle197"/>
          <w:i/>
          <w:sz w:val="28"/>
          <w:szCs w:val="28"/>
        </w:rPr>
        <w:softHyphen/>
        <w:t>ложений однородными членами.</w:t>
      </w:r>
    </w:p>
    <w:p w:rsidR="003B1708" w:rsidRPr="006612B7" w:rsidRDefault="003B1708" w:rsidP="00D147EB">
      <w:pPr>
        <w:pStyle w:val="Style11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навыки составления и использования сложносочи</w:t>
      </w:r>
      <w:r w:rsidRPr="006612B7">
        <w:rPr>
          <w:rStyle w:val="FontStyle197"/>
          <w:i/>
          <w:sz w:val="28"/>
          <w:szCs w:val="28"/>
        </w:rPr>
        <w:softHyphen/>
        <w:t>ненных предложений с противопоставлением и сложноподчиненных предло</w:t>
      </w:r>
      <w:r w:rsidRPr="006612B7">
        <w:rPr>
          <w:rStyle w:val="FontStyle197"/>
          <w:i/>
          <w:sz w:val="28"/>
          <w:szCs w:val="28"/>
        </w:rPr>
        <w:softHyphen/>
        <w:t>жений с придаточными времени, следствия, причины.</w:t>
      </w:r>
    </w:p>
    <w:p w:rsidR="003B1708" w:rsidRPr="006612B7" w:rsidRDefault="003B1708" w:rsidP="00D147EB">
      <w:pPr>
        <w:pStyle w:val="Style11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Закрепить навыки анализа простых двусоставных распространенных предложений без предлогов. </w:t>
      </w:r>
    </w:p>
    <w:p w:rsidR="003B1708" w:rsidRPr="006612B7" w:rsidRDefault="003B1708" w:rsidP="00D147EB">
      <w:pPr>
        <w:pStyle w:val="Style11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Сформировать навыки анализа предложений с простыми предлогами и навыки составления графических схем таких предло</w:t>
      </w:r>
      <w:r w:rsidRPr="006612B7">
        <w:rPr>
          <w:rStyle w:val="FontStyle197"/>
          <w:i/>
          <w:sz w:val="28"/>
          <w:szCs w:val="28"/>
        </w:rPr>
        <w:softHyphen/>
        <w:t>жений.</w:t>
      </w:r>
    </w:p>
    <w:p w:rsidR="003B1708" w:rsidRPr="006612B7" w:rsidRDefault="003B1708" w:rsidP="00D147EB">
      <w:pPr>
        <w:pStyle w:val="Style11"/>
        <w:widowControl/>
        <w:numPr>
          <w:ilvl w:val="0"/>
          <w:numId w:val="79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Закрепить знание некоторых правил правописания, с которыми дети были </w:t>
      </w:r>
      <w:proofErr w:type="gramStart"/>
      <w:r w:rsidRPr="006612B7">
        <w:rPr>
          <w:rStyle w:val="FontStyle197"/>
          <w:i/>
          <w:sz w:val="28"/>
          <w:szCs w:val="28"/>
        </w:rPr>
        <w:t>ознакомлены  ранее</w:t>
      </w:r>
      <w:proofErr w:type="gramEnd"/>
      <w:r w:rsidRPr="006612B7">
        <w:rPr>
          <w:rStyle w:val="FontStyle197"/>
          <w:i/>
          <w:sz w:val="28"/>
          <w:szCs w:val="28"/>
        </w:rPr>
        <w:t>.</w:t>
      </w:r>
    </w:p>
    <w:p w:rsidR="003B1708" w:rsidRPr="006612B7" w:rsidRDefault="003B1708" w:rsidP="00D147EB">
      <w:pPr>
        <w:pStyle w:val="Style35"/>
        <w:widowControl/>
        <w:spacing w:line="240" w:lineRule="auto"/>
        <w:ind w:firstLine="426"/>
        <w:jc w:val="both"/>
        <w:rPr>
          <w:b/>
          <w:i/>
          <w:sz w:val="28"/>
          <w:szCs w:val="28"/>
        </w:rPr>
      </w:pPr>
      <w:r w:rsidRPr="006612B7">
        <w:rPr>
          <w:rStyle w:val="FontStyle197"/>
          <w:b/>
          <w:i/>
          <w:sz w:val="28"/>
          <w:szCs w:val="28"/>
        </w:rPr>
        <w:t>Развитие фонетико-фонематической системы языка и навыков языкового анализа и синтеза.</w:t>
      </w:r>
    </w:p>
    <w:p w:rsidR="003B1708" w:rsidRPr="006612B7" w:rsidRDefault="003B1708" w:rsidP="00D147EB">
      <w:pPr>
        <w:pStyle w:val="Style111"/>
        <w:widowControl/>
        <w:ind w:firstLine="426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>Развитие просодической стороны речи</w:t>
      </w:r>
    </w:p>
    <w:p w:rsidR="003B1708" w:rsidRPr="006612B7" w:rsidRDefault="003B1708" w:rsidP="00D147EB">
      <w:pPr>
        <w:pStyle w:val="Style35"/>
        <w:widowControl/>
        <w:numPr>
          <w:ilvl w:val="0"/>
          <w:numId w:val="82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Продолжить работу по развитию речевого дыхания, формированию пра</w:t>
      </w:r>
      <w:r w:rsidRPr="006612B7">
        <w:rPr>
          <w:rStyle w:val="FontStyle197"/>
          <w:i/>
          <w:sz w:val="28"/>
          <w:szCs w:val="28"/>
        </w:rPr>
        <w:softHyphen/>
        <w:t xml:space="preserve">вильной </w:t>
      </w:r>
      <w:proofErr w:type="spellStart"/>
      <w:r w:rsidRPr="006612B7">
        <w:rPr>
          <w:rStyle w:val="FontStyle197"/>
          <w:i/>
          <w:sz w:val="28"/>
          <w:szCs w:val="28"/>
        </w:rPr>
        <w:t>голосоподачи</w:t>
      </w:r>
      <w:proofErr w:type="spellEnd"/>
      <w:r w:rsidRPr="006612B7">
        <w:rPr>
          <w:rStyle w:val="FontStyle197"/>
          <w:i/>
          <w:sz w:val="28"/>
          <w:szCs w:val="28"/>
        </w:rPr>
        <w:t xml:space="preserve"> и плавности речи. Учить соблюдать голосовой режим, не допускать форсирования голоса, крика.</w:t>
      </w:r>
    </w:p>
    <w:p w:rsidR="003B1708" w:rsidRPr="006612B7" w:rsidRDefault="003B1708" w:rsidP="00D147EB">
      <w:pPr>
        <w:pStyle w:val="Style35"/>
        <w:widowControl/>
        <w:numPr>
          <w:ilvl w:val="0"/>
          <w:numId w:val="82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Учить детей произвольно изменять силу голоса: говорить тише, гром</w:t>
      </w:r>
      <w:r w:rsidRPr="006612B7">
        <w:rPr>
          <w:rStyle w:val="FontStyle197"/>
          <w:i/>
          <w:sz w:val="28"/>
          <w:szCs w:val="28"/>
        </w:rPr>
        <w:softHyphen/>
        <w:t>че, умеренно громко, тихо, шепотом.</w:t>
      </w:r>
    </w:p>
    <w:p w:rsidR="003B1708" w:rsidRPr="006612B7" w:rsidRDefault="003B1708" w:rsidP="00D147EB">
      <w:pPr>
        <w:pStyle w:val="Style11"/>
        <w:widowControl/>
        <w:numPr>
          <w:ilvl w:val="0"/>
          <w:numId w:val="82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Развивать тембровую окраску голоса, совершенствовать умение изме</w:t>
      </w:r>
      <w:r w:rsidRPr="006612B7">
        <w:rPr>
          <w:rStyle w:val="FontStyle197"/>
          <w:i/>
          <w:sz w:val="28"/>
          <w:szCs w:val="28"/>
        </w:rPr>
        <w:softHyphen/>
        <w:t>нять высоту тона в играх.</w:t>
      </w:r>
    </w:p>
    <w:p w:rsidR="003B1708" w:rsidRPr="006612B7" w:rsidRDefault="003B1708" w:rsidP="00D147EB">
      <w:pPr>
        <w:pStyle w:val="Style11"/>
        <w:widowControl/>
        <w:numPr>
          <w:ilvl w:val="0"/>
          <w:numId w:val="82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Учить говорить в спокойном темпе.</w:t>
      </w:r>
    </w:p>
    <w:p w:rsidR="003B1708" w:rsidRPr="006612B7" w:rsidRDefault="003B1708" w:rsidP="00D147EB">
      <w:pPr>
        <w:pStyle w:val="Style11"/>
        <w:widowControl/>
        <w:numPr>
          <w:ilvl w:val="0"/>
          <w:numId w:val="82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Продолжать работу над четкостью дикции, интонационной вырази</w:t>
      </w:r>
      <w:r w:rsidRPr="006612B7">
        <w:rPr>
          <w:rStyle w:val="FontStyle197"/>
          <w:i/>
          <w:sz w:val="28"/>
          <w:szCs w:val="28"/>
        </w:rPr>
        <w:softHyphen/>
        <w:t>тельностью речи.</w:t>
      </w:r>
    </w:p>
    <w:p w:rsidR="003B1708" w:rsidRPr="006612B7" w:rsidRDefault="003B1708" w:rsidP="00D147EB">
      <w:pPr>
        <w:pStyle w:val="Style111"/>
        <w:widowControl/>
        <w:ind w:firstLine="426"/>
        <w:rPr>
          <w:i/>
          <w:sz w:val="28"/>
          <w:szCs w:val="28"/>
        </w:rPr>
      </w:pPr>
    </w:p>
    <w:p w:rsidR="00D37B80" w:rsidRDefault="00D37B80" w:rsidP="00D147EB">
      <w:pPr>
        <w:pStyle w:val="Style111"/>
        <w:widowControl/>
        <w:ind w:firstLine="426"/>
        <w:rPr>
          <w:rStyle w:val="FontStyle186"/>
          <w:sz w:val="28"/>
          <w:szCs w:val="28"/>
        </w:rPr>
      </w:pPr>
    </w:p>
    <w:p w:rsidR="003B1708" w:rsidRPr="006612B7" w:rsidRDefault="003B1708" w:rsidP="00D147EB">
      <w:pPr>
        <w:pStyle w:val="Style111"/>
        <w:widowControl/>
        <w:ind w:firstLine="426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>Коррекция произносительной стороны речи</w:t>
      </w:r>
    </w:p>
    <w:p w:rsidR="003B1708" w:rsidRPr="006612B7" w:rsidRDefault="003B1708" w:rsidP="00D147EB">
      <w:pPr>
        <w:pStyle w:val="Style146"/>
        <w:widowControl/>
        <w:numPr>
          <w:ilvl w:val="0"/>
          <w:numId w:val="81"/>
        </w:numPr>
        <w:tabs>
          <w:tab w:val="left" w:pos="998"/>
        </w:tabs>
        <w:spacing w:line="240" w:lineRule="auto"/>
        <w:ind w:firstLine="426"/>
        <w:jc w:val="both"/>
        <w:rPr>
          <w:rStyle w:val="FontStyle181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Активизировать и совершенствовать движения речевого аппарата.</w:t>
      </w:r>
    </w:p>
    <w:p w:rsidR="003B1708" w:rsidRPr="006612B7" w:rsidRDefault="003B1708" w:rsidP="00D147EB">
      <w:pPr>
        <w:pStyle w:val="Style146"/>
        <w:widowControl/>
        <w:numPr>
          <w:ilvl w:val="0"/>
          <w:numId w:val="81"/>
        </w:numPr>
        <w:tabs>
          <w:tab w:val="left" w:pos="998"/>
        </w:tabs>
        <w:spacing w:line="240" w:lineRule="auto"/>
        <w:ind w:firstLine="426"/>
        <w:jc w:val="both"/>
        <w:rPr>
          <w:rStyle w:val="FontStyle181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Уточнить произношение звуков в слогах, словах, предложениях, небольших текстах, в игровой и свободной речевой дея</w:t>
      </w:r>
      <w:r w:rsidRPr="006612B7">
        <w:rPr>
          <w:rStyle w:val="FontStyle197"/>
          <w:i/>
          <w:sz w:val="28"/>
          <w:szCs w:val="28"/>
        </w:rPr>
        <w:softHyphen/>
        <w:t>тельности.</w:t>
      </w:r>
    </w:p>
    <w:p w:rsidR="003B1708" w:rsidRPr="006612B7" w:rsidRDefault="003B1708" w:rsidP="00D147EB">
      <w:pPr>
        <w:pStyle w:val="Style107"/>
        <w:widowControl/>
        <w:spacing w:line="240" w:lineRule="auto"/>
        <w:ind w:firstLine="426"/>
        <w:rPr>
          <w:rStyle w:val="FontStyle197"/>
          <w:i/>
          <w:sz w:val="28"/>
          <w:szCs w:val="28"/>
        </w:rPr>
      </w:pPr>
      <w:r w:rsidRPr="006612B7">
        <w:rPr>
          <w:rStyle w:val="FontStyle181"/>
          <w:i/>
          <w:sz w:val="28"/>
          <w:szCs w:val="28"/>
        </w:rPr>
        <w:t xml:space="preserve">3. </w:t>
      </w:r>
      <w:r w:rsidRPr="006612B7">
        <w:rPr>
          <w:rStyle w:val="FontStyle197"/>
          <w:i/>
          <w:sz w:val="28"/>
          <w:szCs w:val="28"/>
        </w:rPr>
        <w:t>Завершить автоматизацию правильного произношения звуков всех групп в свободной речевой деятельности.</w:t>
      </w:r>
    </w:p>
    <w:p w:rsidR="00D37B80" w:rsidRDefault="00D37B80" w:rsidP="00D147EB">
      <w:pPr>
        <w:pStyle w:val="Style28"/>
        <w:widowControl/>
        <w:spacing w:line="240" w:lineRule="auto"/>
        <w:ind w:firstLine="426"/>
        <w:rPr>
          <w:rStyle w:val="FontStyle186"/>
          <w:sz w:val="28"/>
          <w:szCs w:val="28"/>
        </w:rPr>
      </w:pPr>
    </w:p>
    <w:p w:rsidR="003B1708" w:rsidRPr="006612B7" w:rsidRDefault="003B1708" w:rsidP="00D147EB">
      <w:pPr>
        <w:pStyle w:val="Style28"/>
        <w:widowControl/>
        <w:spacing w:line="240" w:lineRule="auto"/>
        <w:ind w:firstLine="426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lastRenderedPageBreak/>
        <w:t>Работа над слоговой структурой слова, формирование навыков слогового анализа и синтеза</w:t>
      </w:r>
    </w:p>
    <w:p w:rsidR="003B1708" w:rsidRPr="006612B7" w:rsidRDefault="003B1708" w:rsidP="00D147EB">
      <w:pPr>
        <w:pStyle w:val="Style79"/>
        <w:widowControl/>
        <w:numPr>
          <w:ilvl w:val="0"/>
          <w:numId w:val="83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Продолжить работу над трехсложными словами со стечением согласных и закрытыми слогами </w:t>
      </w:r>
      <w:r w:rsidRPr="006612B7">
        <w:rPr>
          <w:rStyle w:val="FontStyle187"/>
          <w:sz w:val="28"/>
          <w:szCs w:val="28"/>
        </w:rPr>
        <w:t xml:space="preserve">(абрикос, апельсин) </w:t>
      </w:r>
      <w:r w:rsidRPr="006612B7">
        <w:rPr>
          <w:rStyle w:val="FontStyle197"/>
          <w:i/>
          <w:sz w:val="28"/>
          <w:szCs w:val="28"/>
        </w:rPr>
        <w:t>и введением их в предложения.</w:t>
      </w:r>
    </w:p>
    <w:p w:rsidR="003B1708" w:rsidRPr="006612B7" w:rsidRDefault="003B1708" w:rsidP="00D147EB">
      <w:pPr>
        <w:pStyle w:val="Style79"/>
        <w:widowControl/>
        <w:numPr>
          <w:ilvl w:val="0"/>
          <w:numId w:val="83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Работать над односложными словами со стечением согласных в начале и конце слов </w:t>
      </w:r>
      <w:r w:rsidRPr="006612B7">
        <w:rPr>
          <w:rStyle w:val="FontStyle187"/>
          <w:sz w:val="28"/>
          <w:szCs w:val="28"/>
        </w:rPr>
        <w:t xml:space="preserve">(слон, мост) </w:t>
      </w:r>
      <w:r w:rsidRPr="006612B7">
        <w:rPr>
          <w:rStyle w:val="FontStyle197"/>
          <w:i/>
          <w:sz w:val="28"/>
          <w:szCs w:val="28"/>
        </w:rPr>
        <w:t xml:space="preserve">и над двусложными словами с двумя стечениями согласных </w:t>
      </w:r>
      <w:r w:rsidRPr="006612B7">
        <w:rPr>
          <w:rStyle w:val="FontStyle187"/>
          <w:sz w:val="28"/>
          <w:szCs w:val="28"/>
        </w:rPr>
        <w:t xml:space="preserve">(планка) </w:t>
      </w:r>
      <w:r w:rsidRPr="006612B7">
        <w:rPr>
          <w:rStyle w:val="FontStyle197"/>
          <w:i/>
          <w:sz w:val="28"/>
          <w:szCs w:val="28"/>
        </w:rPr>
        <w:t>и введением их в предложения.</w:t>
      </w:r>
    </w:p>
    <w:p w:rsidR="003B1708" w:rsidRPr="006612B7" w:rsidRDefault="003B1708" w:rsidP="00D147EB">
      <w:pPr>
        <w:pStyle w:val="Style79"/>
        <w:widowControl/>
        <w:numPr>
          <w:ilvl w:val="0"/>
          <w:numId w:val="83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Работать над трех-, четырех-, и пятисложными словами со сложной </w:t>
      </w:r>
      <w:proofErr w:type="spellStart"/>
      <w:r w:rsidRPr="006612B7">
        <w:rPr>
          <w:rStyle w:val="FontStyle197"/>
          <w:i/>
          <w:sz w:val="28"/>
          <w:szCs w:val="28"/>
        </w:rPr>
        <w:t>звукослоговой</w:t>
      </w:r>
      <w:proofErr w:type="spellEnd"/>
      <w:r w:rsidRPr="006612B7">
        <w:rPr>
          <w:rStyle w:val="FontStyle197"/>
          <w:i/>
          <w:sz w:val="28"/>
          <w:szCs w:val="28"/>
        </w:rPr>
        <w:t xml:space="preserve"> структурой </w:t>
      </w:r>
      <w:r w:rsidRPr="006612B7">
        <w:rPr>
          <w:rStyle w:val="FontStyle187"/>
          <w:sz w:val="28"/>
          <w:szCs w:val="28"/>
        </w:rPr>
        <w:t xml:space="preserve">(динозавр, градусник, перекресток, температура) </w:t>
      </w:r>
      <w:r w:rsidRPr="006612B7">
        <w:rPr>
          <w:rStyle w:val="FontStyle197"/>
          <w:i/>
          <w:sz w:val="28"/>
          <w:szCs w:val="28"/>
        </w:rPr>
        <w:t>и введением их в предложения.</w:t>
      </w:r>
    </w:p>
    <w:p w:rsidR="003B1708" w:rsidRPr="006612B7" w:rsidRDefault="003B1708" w:rsidP="00D147EB">
      <w:pPr>
        <w:pStyle w:val="Style79"/>
        <w:widowControl/>
        <w:numPr>
          <w:ilvl w:val="0"/>
          <w:numId w:val="83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Закрепить навыки слогового анализа и синтеза слов, состоящих из одно</w:t>
      </w:r>
      <w:r w:rsidRPr="006612B7">
        <w:rPr>
          <w:rStyle w:val="FontStyle197"/>
          <w:i/>
          <w:sz w:val="28"/>
          <w:szCs w:val="28"/>
        </w:rPr>
        <w:softHyphen/>
        <w:t>го, двух, трех слогов.</w:t>
      </w:r>
    </w:p>
    <w:p w:rsidR="003B1708" w:rsidRPr="006612B7" w:rsidRDefault="003B1708" w:rsidP="00D147EB">
      <w:pPr>
        <w:pStyle w:val="Style28"/>
        <w:widowControl/>
        <w:spacing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3B1708" w:rsidRPr="006612B7" w:rsidRDefault="003B1708" w:rsidP="00D147EB">
      <w:pPr>
        <w:pStyle w:val="Style28"/>
        <w:widowControl/>
        <w:spacing w:line="240" w:lineRule="auto"/>
        <w:ind w:firstLine="426"/>
        <w:rPr>
          <w:rStyle w:val="FontStyle186"/>
          <w:sz w:val="28"/>
          <w:szCs w:val="28"/>
        </w:rPr>
      </w:pPr>
      <w:r w:rsidRPr="006612B7">
        <w:rPr>
          <w:rStyle w:val="FontStyle186"/>
          <w:sz w:val="28"/>
          <w:szCs w:val="28"/>
        </w:rPr>
        <w:t>Совершенствование фонематических представлений, навыков звукового анализа и синтеза</w:t>
      </w:r>
    </w:p>
    <w:p w:rsidR="003B1708" w:rsidRPr="006612B7" w:rsidRDefault="003B1708" w:rsidP="00D147EB">
      <w:pPr>
        <w:pStyle w:val="Style35"/>
        <w:widowControl/>
        <w:numPr>
          <w:ilvl w:val="0"/>
          <w:numId w:val="84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Закрепить представления о гласных и согласных звуках, их отличитель</w:t>
      </w:r>
      <w:r w:rsidRPr="006612B7">
        <w:rPr>
          <w:rStyle w:val="FontStyle197"/>
          <w:i/>
          <w:sz w:val="28"/>
          <w:szCs w:val="28"/>
        </w:rPr>
        <w:softHyphen/>
        <w:t>ных признаках. Упражнять в различении гласных и согласных звуков, в подборе слов на заданные гласные и согласные звуки.</w:t>
      </w:r>
    </w:p>
    <w:p w:rsidR="00D37B80" w:rsidRDefault="003B1708" w:rsidP="00D147EB">
      <w:pPr>
        <w:pStyle w:val="Style79"/>
        <w:widowControl/>
        <w:numPr>
          <w:ilvl w:val="0"/>
          <w:numId w:val="84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Закрепить представления о твердости-мягкости, глухости-звонкости со</w:t>
      </w:r>
      <w:r w:rsidRPr="006612B7">
        <w:rPr>
          <w:rStyle w:val="FontStyle197"/>
          <w:i/>
          <w:sz w:val="28"/>
          <w:szCs w:val="28"/>
        </w:rPr>
        <w:softHyphen/>
        <w:t>гласных звуков. Упражнять в дифференциации согласных звуков по аку</w:t>
      </w:r>
      <w:r w:rsidRPr="006612B7">
        <w:rPr>
          <w:rStyle w:val="FontStyle197"/>
          <w:i/>
          <w:sz w:val="28"/>
          <w:szCs w:val="28"/>
        </w:rPr>
        <w:softHyphen/>
        <w:t>стическим признакам и по месту образования.</w:t>
      </w:r>
      <w:r w:rsidR="00D37B80" w:rsidRPr="00D37B80">
        <w:rPr>
          <w:rStyle w:val="FontStyle197"/>
          <w:i/>
          <w:sz w:val="28"/>
          <w:szCs w:val="28"/>
        </w:rPr>
        <w:t xml:space="preserve"> </w:t>
      </w:r>
    </w:p>
    <w:p w:rsidR="0071303B" w:rsidRDefault="00D37B80" w:rsidP="00D147EB">
      <w:pPr>
        <w:pStyle w:val="Style79"/>
        <w:widowControl/>
        <w:numPr>
          <w:ilvl w:val="0"/>
          <w:numId w:val="84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Познакомить с новыми звуками </w:t>
      </w:r>
      <w:r w:rsidRPr="006612B7">
        <w:rPr>
          <w:rStyle w:val="FontStyle181"/>
          <w:i/>
          <w:sz w:val="28"/>
          <w:szCs w:val="28"/>
        </w:rPr>
        <w:t>[</w:t>
      </w:r>
      <w:r w:rsidRPr="006612B7">
        <w:rPr>
          <w:rStyle w:val="FontStyle181"/>
          <w:i/>
          <w:sz w:val="28"/>
          <w:szCs w:val="28"/>
          <w:lang w:val="en-US"/>
        </w:rPr>
        <w:t>j</w:t>
      </w:r>
      <w:r w:rsidRPr="006612B7">
        <w:rPr>
          <w:rStyle w:val="FontStyle181"/>
          <w:i/>
          <w:sz w:val="28"/>
          <w:szCs w:val="28"/>
        </w:rPr>
        <w:t xml:space="preserve">], </w:t>
      </w:r>
      <w:r w:rsidRPr="006612B7">
        <w:rPr>
          <w:rStyle w:val="FontStyle197"/>
          <w:i/>
          <w:sz w:val="28"/>
          <w:szCs w:val="28"/>
        </w:rPr>
        <w:t xml:space="preserve">[ц], [ч], [щ], [л], [л'], [р], [р']. </w:t>
      </w:r>
    </w:p>
    <w:p w:rsidR="003B1708" w:rsidRPr="0071303B" w:rsidRDefault="0071303B" w:rsidP="00D147EB">
      <w:pPr>
        <w:pStyle w:val="Style79"/>
        <w:widowControl/>
        <w:numPr>
          <w:ilvl w:val="0"/>
          <w:numId w:val="84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>
        <w:rPr>
          <w:rStyle w:val="FontStyle197"/>
          <w:i/>
          <w:sz w:val="28"/>
          <w:szCs w:val="28"/>
        </w:rPr>
        <w:t xml:space="preserve">  </w:t>
      </w:r>
      <w:r w:rsidR="00D37B80" w:rsidRPr="006612B7">
        <w:rPr>
          <w:rStyle w:val="FontStyle197"/>
          <w:i/>
          <w:sz w:val="28"/>
          <w:szCs w:val="28"/>
        </w:rPr>
        <w:t>Сформировать умение выделять эти звуки на фоне слова, подбирать слова с этими звуками.</w:t>
      </w:r>
    </w:p>
    <w:p w:rsidR="00D37B80" w:rsidRPr="0071303B" w:rsidRDefault="003B1708" w:rsidP="00D147EB">
      <w:pPr>
        <w:pStyle w:val="Style35"/>
        <w:widowControl/>
        <w:numPr>
          <w:ilvl w:val="0"/>
          <w:numId w:val="84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навыки звукового анализа и синтеза слов из трех-пяти звуков.</w:t>
      </w:r>
    </w:p>
    <w:p w:rsidR="003B1708" w:rsidRPr="006612B7" w:rsidRDefault="003B1708" w:rsidP="00D147EB">
      <w:pPr>
        <w:pStyle w:val="Style80"/>
        <w:widowControl/>
        <w:spacing w:line="240" w:lineRule="auto"/>
        <w:ind w:firstLine="426"/>
        <w:rPr>
          <w:rStyle w:val="FontStyle197"/>
          <w:b/>
          <w:i/>
          <w:sz w:val="28"/>
          <w:szCs w:val="28"/>
        </w:rPr>
      </w:pPr>
      <w:r w:rsidRPr="006612B7">
        <w:rPr>
          <w:rStyle w:val="FontStyle197"/>
          <w:b/>
          <w:i/>
          <w:sz w:val="28"/>
          <w:szCs w:val="28"/>
        </w:rPr>
        <w:t>Обучение грамоте</w:t>
      </w:r>
    </w:p>
    <w:p w:rsidR="003B1708" w:rsidRPr="006612B7" w:rsidRDefault="003B1708" w:rsidP="00D147EB">
      <w:pPr>
        <w:pStyle w:val="Style107"/>
        <w:widowControl/>
        <w:spacing w:line="240" w:lineRule="auto"/>
        <w:ind w:firstLine="426"/>
        <w:rPr>
          <w:rStyle w:val="FontStyle197"/>
          <w:b/>
          <w:i/>
          <w:sz w:val="28"/>
          <w:szCs w:val="28"/>
        </w:rPr>
      </w:pPr>
      <w:r w:rsidRPr="006612B7">
        <w:rPr>
          <w:rStyle w:val="FontStyle197"/>
          <w:b/>
          <w:i/>
          <w:sz w:val="28"/>
          <w:szCs w:val="28"/>
        </w:rPr>
        <w:t>Задачи:</w:t>
      </w:r>
    </w:p>
    <w:p w:rsidR="003B1708" w:rsidRPr="006612B7" w:rsidRDefault="003B1708" w:rsidP="00D147EB">
      <w:pPr>
        <w:pStyle w:val="Style107"/>
        <w:widowControl/>
        <w:numPr>
          <w:ilvl w:val="0"/>
          <w:numId w:val="85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Познакомить с буквами Й, Е, Ё, Ю, </w:t>
      </w:r>
      <w:proofErr w:type="gramStart"/>
      <w:r w:rsidRPr="006612B7">
        <w:rPr>
          <w:rStyle w:val="FontStyle197"/>
          <w:i/>
          <w:sz w:val="28"/>
          <w:szCs w:val="28"/>
        </w:rPr>
        <w:t>Я</w:t>
      </w:r>
      <w:proofErr w:type="gramEnd"/>
      <w:r w:rsidRPr="006612B7">
        <w:rPr>
          <w:rStyle w:val="FontStyle197"/>
          <w:i/>
          <w:sz w:val="28"/>
          <w:szCs w:val="28"/>
        </w:rPr>
        <w:t>, Ц, Ч, Щ, Л, Р, Ь, Ъ.</w:t>
      </w:r>
    </w:p>
    <w:p w:rsidR="003B1708" w:rsidRPr="006612B7" w:rsidRDefault="003B1708" w:rsidP="00D147EB">
      <w:pPr>
        <w:pStyle w:val="Style107"/>
        <w:widowControl/>
        <w:numPr>
          <w:ilvl w:val="0"/>
          <w:numId w:val="85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Сформировать умение правильно называть буквы русского алфавита.</w:t>
      </w:r>
    </w:p>
    <w:p w:rsidR="003B1708" w:rsidRPr="006612B7" w:rsidRDefault="003B1708" w:rsidP="00D147EB">
      <w:pPr>
        <w:pStyle w:val="Style79"/>
        <w:widowControl/>
        <w:numPr>
          <w:ilvl w:val="0"/>
          <w:numId w:val="85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Развивать навыки выкладывания букв из палочек, кубиков, мозаики; «печатания»; лепки их из пластилина.</w:t>
      </w:r>
    </w:p>
    <w:p w:rsidR="003B1708" w:rsidRPr="006612B7" w:rsidRDefault="003B1708" w:rsidP="00D147EB">
      <w:pPr>
        <w:pStyle w:val="Style35"/>
        <w:widowControl/>
        <w:numPr>
          <w:ilvl w:val="0"/>
          <w:numId w:val="85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Закрепить умение трансформировать буквы, различать правильно и не</w:t>
      </w:r>
      <w:r w:rsidRPr="006612B7">
        <w:rPr>
          <w:rStyle w:val="FontStyle197"/>
          <w:i/>
          <w:sz w:val="28"/>
          <w:szCs w:val="28"/>
        </w:rPr>
        <w:softHyphen/>
        <w:t>правильно напечатанные буквы, «допечатывать» незаконченные буквы.</w:t>
      </w:r>
    </w:p>
    <w:p w:rsidR="003B1708" w:rsidRPr="006612B7" w:rsidRDefault="003B1708" w:rsidP="00D147EB">
      <w:pPr>
        <w:pStyle w:val="Style35"/>
        <w:widowControl/>
        <w:numPr>
          <w:ilvl w:val="0"/>
          <w:numId w:val="85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навык осознанного чтения слов, предложений, не</w:t>
      </w:r>
      <w:r w:rsidRPr="006612B7">
        <w:rPr>
          <w:rStyle w:val="FontStyle197"/>
          <w:i/>
          <w:sz w:val="28"/>
          <w:szCs w:val="28"/>
        </w:rPr>
        <w:softHyphen/>
        <w:t>больших текстов.</w:t>
      </w:r>
    </w:p>
    <w:p w:rsidR="003B1708" w:rsidRPr="006612B7" w:rsidRDefault="003B1708" w:rsidP="00D147EB">
      <w:pPr>
        <w:pStyle w:val="Style107"/>
        <w:widowControl/>
        <w:numPr>
          <w:ilvl w:val="0"/>
          <w:numId w:val="85"/>
        </w:numPr>
        <w:spacing w:line="240" w:lineRule="auto"/>
        <w:ind w:left="0" w:firstLine="426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Закрепить знание уже известных детям правил правописания.</w:t>
      </w:r>
    </w:p>
    <w:p w:rsidR="003B1708" w:rsidRPr="006612B7" w:rsidRDefault="003B1708" w:rsidP="00D147EB">
      <w:pPr>
        <w:pStyle w:val="Style35"/>
        <w:widowControl/>
        <w:numPr>
          <w:ilvl w:val="0"/>
          <w:numId w:val="85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 xml:space="preserve">Познакомить детей с некоторыми правилами правописания (написание </w:t>
      </w:r>
      <w:proofErr w:type="spellStart"/>
      <w:proofErr w:type="gramStart"/>
      <w:r w:rsidRPr="006612B7">
        <w:rPr>
          <w:rStyle w:val="FontStyle187"/>
          <w:sz w:val="28"/>
          <w:szCs w:val="28"/>
        </w:rPr>
        <w:t>ча</w:t>
      </w:r>
      <w:proofErr w:type="spellEnd"/>
      <w:r w:rsidRPr="006612B7">
        <w:rPr>
          <w:rStyle w:val="FontStyle187"/>
          <w:sz w:val="28"/>
          <w:szCs w:val="28"/>
        </w:rPr>
        <w:t>-ща</w:t>
      </w:r>
      <w:proofErr w:type="gramEnd"/>
      <w:r w:rsidRPr="006612B7">
        <w:rPr>
          <w:rStyle w:val="FontStyle187"/>
          <w:sz w:val="28"/>
          <w:szCs w:val="28"/>
        </w:rPr>
        <w:t xml:space="preserve"> </w:t>
      </w:r>
      <w:r w:rsidRPr="006612B7">
        <w:rPr>
          <w:rStyle w:val="FontStyle197"/>
          <w:i/>
          <w:sz w:val="28"/>
          <w:szCs w:val="28"/>
        </w:rPr>
        <w:t xml:space="preserve">с буквой А, </w:t>
      </w:r>
      <w:r w:rsidRPr="006612B7">
        <w:rPr>
          <w:rStyle w:val="FontStyle187"/>
          <w:sz w:val="28"/>
          <w:szCs w:val="28"/>
        </w:rPr>
        <w:t>чу-</w:t>
      </w:r>
      <w:proofErr w:type="spellStart"/>
      <w:r w:rsidRPr="006612B7">
        <w:rPr>
          <w:rStyle w:val="FontStyle187"/>
          <w:sz w:val="28"/>
          <w:szCs w:val="28"/>
        </w:rPr>
        <w:t>щу</w:t>
      </w:r>
      <w:proofErr w:type="spellEnd"/>
      <w:r w:rsidRPr="006612B7">
        <w:rPr>
          <w:rStyle w:val="FontStyle187"/>
          <w:sz w:val="28"/>
          <w:szCs w:val="28"/>
        </w:rPr>
        <w:t xml:space="preserve"> </w:t>
      </w:r>
      <w:r w:rsidRPr="006612B7">
        <w:rPr>
          <w:rStyle w:val="FontStyle197"/>
          <w:i/>
          <w:sz w:val="28"/>
          <w:szCs w:val="28"/>
        </w:rPr>
        <w:t>с буквой У).</w:t>
      </w:r>
    </w:p>
    <w:p w:rsidR="003B1708" w:rsidRPr="006612B7" w:rsidRDefault="003B1708" w:rsidP="00D147EB">
      <w:pPr>
        <w:pStyle w:val="Style35"/>
        <w:widowControl/>
        <w:numPr>
          <w:ilvl w:val="0"/>
          <w:numId w:val="85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Научить разгадывать ребусы, решать кроссворды, читать изографы.</w:t>
      </w:r>
    </w:p>
    <w:p w:rsidR="003B1708" w:rsidRPr="006612B7" w:rsidRDefault="003B1708" w:rsidP="00D147EB">
      <w:pPr>
        <w:pStyle w:val="Style80"/>
        <w:widowControl/>
        <w:spacing w:line="240" w:lineRule="auto"/>
        <w:ind w:firstLine="426"/>
        <w:rPr>
          <w:i/>
          <w:sz w:val="28"/>
          <w:szCs w:val="28"/>
        </w:rPr>
      </w:pPr>
    </w:p>
    <w:p w:rsidR="003B1708" w:rsidRPr="006612B7" w:rsidRDefault="003B1708" w:rsidP="00D147EB">
      <w:pPr>
        <w:pStyle w:val="Style80"/>
        <w:widowControl/>
        <w:spacing w:line="240" w:lineRule="auto"/>
        <w:ind w:firstLine="426"/>
        <w:rPr>
          <w:rStyle w:val="FontStyle197"/>
          <w:b/>
          <w:i/>
          <w:sz w:val="28"/>
          <w:szCs w:val="28"/>
        </w:rPr>
      </w:pPr>
      <w:r w:rsidRPr="006612B7">
        <w:rPr>
          <w:rStyle w:val="FontStyle197"/>
          <w:b/>
          <w:i/>
          <w:sz w:val="28"/>
          <w:szCs w:val="28"/>
        </w:rPr>
        <w:t>Развитие связной речи и речевого общения</w:t>
      </w:r>
    </w:p>
    <w:p w:rsidR="003B1708" w:rsidRPr="006612B7" w:rsidRDefault="003B1708" w:rsidP="00D147EB">
      <w:pPr>
        <w:pStyle w:val="Style35"/>
        <w:widowControl/>
        <w:numPr>
          <w:ilvl w:val="0"/>
          <w:numId w:val="86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Задачи: Развивать стремление обсуждать увиденное, рассказывать о пережива</w:t>
      </w:r>
      <w:r w:rsidRPr="006612B7">
        <w:rPr>
          <w:rStyle w:val="FontStyle197"/>
          <w:i/>
          <w:sz w:val="28"/>
          <w:szCs w:val="28"/>
        </w:rPr>
        <w:softHyphen/>
        <w:t>ниях, впечатлениях.</w:t>
      </w:r>
    </w:p>
    <w:p w:rsidR="003B1708" w:rsidRPr="006612B7" w:rsidRDefault="003B1708" w:rsidP="00D147EB">
      <w:pPr>
        <w:pStyle w:val="Style35"/>
        <w:widowControl/>
        <w:numPr>
          <w:ilvl w:val="0"/>
          <w:numId w:val="86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lastRenderedPageBreak/>
        <w:t>Стимулировать развитие и формирование не только познавательного интереса, но и познавательного общения.</w:t>
      </w:r>
    </w:p>
    <w:p w:rsidR="003B1708" w:rsidRPr="006612B7" w:rsidRDefault="003B1708" w:rsidP="00D147EB">
      <w:pPr>
        <w:pStyle w:val="Style35"/>
        <w:widowControl/>
        <w:numPr>
          <w:ilvl w:val="0"/>
          <w:numId w:val="86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навыки ведения диалога, умение задавать вопросы, отвечать на них полно или кратко.</w:t>
      </w:r>
    </w:p>
    <w:p w:rsidR="003B1708" w:rsidRPr="006612B7" w:rsidRDefault="003B1708" w:rsidP="00D147EB">
      <w:pPr>
        <w:pStyle w:val="Style35"/>
        <w:widowControl/>
        <w:numPr>
          <w:ilvl w:val="0"/>
          <w:numId w:val="86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Закреплять умение составлять описательные рассказы и загадки-описа</w:t>
      </w:r>
      <w:r w:rsidRPr="006612B7">
        <w:rPr>
          <w:rStyle w:val="FontStyle197"/>
          <w:i/>
          <w:sz w:val="28"/>
          <w:szCs w:val="28"/>
        </w:rPr>
        <w:softHyphen/>
        <w:t>ния о предметах и объектах по заданному плану и самостоятельно состав</w:t>
      </w:r>
      <w:r w:rsidRPr="006612B7">
        <w:rPr>
          <w:rStyle w:val="FontStyle197"/>
          <w:i/>
          <w:sz w:val="28"/>
          <w:szCs w:val="28"/>
        </w:rPr>
        <w:softHyphen/>
        <w:t>ленному плану.</w:t>
      </w:r>
    </w:p>
    <w:p w:rsidR="003B1708" w:rsidRPr="006612B7" w:rsidRDefault="003B1708" w:rsidP="00D147EB">
      <w:pPr>
        <w:pStyle w:val="Style35"/>
        <w:widowControl/>
        <w:numPr>
          <w:ilvl w:val="0"/>
          <w:numId w:val="86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навыки пересказа знакомых сказок и небольших рас</w:t>
      </w:r>
      <w:r w:rsidRPr="006612B7">
        <w:rPr>
          <w:rStyle w:val="FontStyle197"/>
          <w:i/>
          <w:sz w:val="28"/>
          <w:szCs w:val="28"/>
        </w:rPr>
        <w:softHyphen/>
        <w:t>сказов.</w:t>
      </w:r>
    </w:p>
    <w:p w:rsidR="003B1708" w:rsidRPr="006612B7" w:rsidRDefault="003B1708" w:rsidP="00D147EB">
      <w:pPr>
        <w:pStyle w:val="Style35"/>
        <w:widowControl/>
        <w:numPr>
          <w:ilvl w:val="0"/>
          <w:numId w:val="86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Сформировать навык пересказа небольших рассказов с изменением времени действия или лица рассказчика.</w:t>
      </w:r>
    </w:p>
    <w:p w:rsidR="003B1708" w:rsidRPr="006612B7" w:rsidRDefault="003B1708" w:rsidP="00D147EB">
      <w:pPr>
        <w:pStyle w:val="Style35"/>
        <w:widowControl/>
        <w:numPr>
          <w:ilvl w:val="0"/>
          <w:numId w:val="86"/>
        </w:numPr>
        <w:spacing w:line="240" w:lineRule="auto"/>
        <w:ind w:left="0" w:firstLine="426"/>
        <w:jc w:val="both"/>
        <w:rPr>
          <w:rStyle w:val="FontStyle197"/>
          <w:i/>
          <w:sz w:val="28"/>
          <w:szCs w:val="28"/>
        </w:rPr>
      </w:pPr>
      <w:r w:rsidRPr="006612B7">
        <w:rPr>
          <w:rStyle w:val="FontStyle197"/>
          <w:i/>
          <w:sz w:val="28"/>
          <w:szCs w:val="28"/>
        </w:rPr>
        <w:t>Совершенствовать навык составления рассказов по серии картин и по картине, в том числе с описанием событий, предшествующих изображен</w:t>
      </w:r>
      <w:r w:rsidRPr="006612B7">
        <w:rPr>
          <w:rStyle w:val="FontStyle197"/>
          <w:i/>
          <w:sz w:val="28"/>
          <w:szCs w:val="28"/>
        </w:rPr>
        <w:softHyphen/>
        <w:t>ному или последующих за изображенным событием.</w:t>
      </w:r>
    </w:p>
    <w:p w:rsidR="003B1708" w:rsidRPr="006612B7" w:rsidRDefault="003B170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A03E7" w:rsidRPr="006612B7" w:rsidRDefault="00AA03E7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612B7"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  <w:t>Образовательная область «Социально-коммуникативное развитие»</w:t>
      </w:r>
    </w:p>
    <w:p w:rsidR="00AA03E7" w:rsidRPr="006612B7" w:rsidRDefault="00AA03E7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Цель:</w:t>
      </w:r>
      <w:r w:rsidRPr="006612B7">
        <w:rPr>
          <w:rFonts w:ascii="Times New Roman" w:hAnsi="Times New Roman"/>
          <w:sz w:val="28"/>
          <w:szCs w:val="28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DE51E9" w:rsidRPr="006612B7" w:rsidRDefault="00DE51E9" w:rsidP="00D147EB">
      <w:pPr>
        <w:pStyle w:val="body"/>
        <w:spacing w:before="0" w:beforeAutospacing="0" w:after="0" w:afterAutospacing="0"/>
        <w:ind w:firstLine="426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Задачи:</w:t>
      </w:r>
    </w:p>
    <w:p w:rsidR="00DE51E9" w:rsidRPr="006612B7" w:rsidRDefault="00DE51E9" w:rsidP="00D147EB">
      <w:pPr>
        <w:pStyle w:val="a6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Содержание образовательной работы с детьми направлено на присвоение норм и ценностей, принятых в обществе, включая моральные и нравственные ценности: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воспитывать уважение и интерес к различным культурам, обращать внимание на отличие и сходство их ценностей;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 уважать права и достоинства других людей, родителей, пожилых, инвалидов;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формировать представление о добре и зле, способствовать гуманистической направленности поведения;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 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- вызывать чувство </w:t>
      </w:r>
      <w:proofErr w:type="gramStart"/>
      <w:r w:rsidRPr="006612B7">
        <w:rPr>
          <w:rFonts w:ascii="Times New Roman" w:hAnsi="Times New Roman"/>
          <w:sz w:val="28"/>
          <w:szCs w:val="28"/>
        </w:rPr>
        <w:t>сострадания  к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DE51E9" w:rsidRPr="006612B7" w:rsidRDefault="00DE51E9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расширять представления о своем родном крае, столице своей Родины,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ее  символикой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E51E9" w:rsidRPr="006612B7" w:rsidRDefault="00DE51E9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 формировать позицию гражданина своей страны;</w:t>
      </w:r>
    </w:p>
    <w:p w:rsidR="00DE51E9" w:rsidRPr="006612B7" w:rsidRDefault="00DE51E9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создавать условия для принятия конструктивного разрешения конфликтных ситуаций; </w:t>
      </w:r>
    </w:p>
    <w:p w:rsidR="00DE51E9" w:rsidRPr="006612B7" w:rsidRDefault="00DE51E9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</w:t>
      </w:r>
    </w:p>
    <w:p w:rsidR="00DE51E9" w:rsidRPr="006612B7" w:rsidRDefault="00DE51E9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совершенствовать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свои  эмоционально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-положительные проявления в сюжетно-ролевых играх;</w:t>
      </w:r>
    </w:p>
    <w:p w:rsidR="00DE51E9" w:rsidRPr="006612B7" w:rsidRDefault="00DE51E9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закреплять умение действовать по правилам игры, соблюдая ролевые взаимодействия и взаимоотношения;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поощрять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участие  в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 профессиональной деятельностью.  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DE51E9" w:rsidRPr="006612B7" w:rsidRDefault="00DE51E9" w:rsidP="00D147EB">
      <w:pPr>
        <w:pStyle w:val="a6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Развитие общения и </w:t>
      </w:r>
      <w:proofErr w:type="gramStart"/>
      <w:r w:rsidRPr="006612B7">
        <w:rPr>
          <w:rFonts w:ascii="Times New Roman" w:hAnsi="Times New Roman"/>
          <w:b/>
          <w:sz w:val="28"/>
          <w:szCs w:val="28"/>
        </w:rPr>
        <w:t>взаимодействия  ребенка</w:t>
      </w:r>
      <w:proofErr w:type="gramEnd"/>
      <w:r w:rsidRPr="006612B7">
        <w:rPr>
          <w:rFonts w:ascii="Times New Roman" w:hAnsi="Times New Roman"/>
          <w:b/>
          <w:sz w:val="28"/>
          <w:szCs w:val="28"/>
        </w:rPr>
        <w:t xml:space="preserve"> с  взрослыми и сверстниками: 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обеспечивать взаимодействие с детьми, способствующее их эмоциональному благополучию;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 - стремиться к установлению доверительных отношений с детьми, учитывать возможности ребенка, не </w:t>
      </w:r>
      <w:proofErr w:type="gramStart"/>
      <w:r w:rsidRPr="006612B7">
        <w:rPr>
          <w:rFonts w:ascii="Times New Roman" w:hAnsi="Times New Roman"/>
          <w:sz w:val="28"/>
          <w:szCs w:val="28"/>
        </w:rPr>
        <w:t>допуская  ощущения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своей</w:t>
      </w:r>
      <w:r w:rsidR="00397BDB">
        <w:rPr>
          <w:rFonts w:ascii="Times New Roman" w:hAnsi="Times New Roman"/>
          <w:sz w:val="28"/>
          <w:szCs w:val="28"/>
        </w:rPr>
        <w:t xml:space="preserve"> </w:t>
      </w:r>
      <w:r w:rsidRPr="006612B7">
        <w:rPr>
          <w:rFonts w:ascii="Times New Roman" w:hAnsi="Times New Roman"/>
          <w:sz w:val="28"/>
          <w:szCs w:val="28"/>
        </w:rPr>
        <w:t>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- создавать условия для общения </w:t>
      </w:r>
      <w:proofErr w:type="gramStart"/>
      <w:r w:rsidRPr="006612B7">
        <w:rPr>
          <w:rFonts w:ascii="Times New Roman" w:hAnsi="Times New Roman"/>
          <w:sz w:val="28"/>
          <w:szCs w:val="28"/>
        </w:rPr>
        <w:t>со  старшими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и младшими детьми и людьми пожилого возраста;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 обеспечивать одинаковое отношение ко всем участникам совместной игры, общения;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удовлетворять потребности каждого ребенка во внешних проявлениях, симпатии к нему лично;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знакомить с нормативными способами разрешения конфликтов;</w:t>
      </w:r>
    </w:p>
    <w:p w:rsidR="00DE51E9" w:rsidRPr="006612B7" w:rsidRDefault="00DE51E9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- формировать представления о положительных и отрицательных действиях детей и взрослых и отношения к ним.</w:t>
      </w:r>
    </w:p>
    <w:p w:rsidR="00352802" w:rsidRPr="006612B7" w:rsidRDefault="00352802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352802" w:rsidRPr="006612B7" w:rsidRDefault="00352802" w:rsidP="00D147EB">
      <w:pPr>
        <w:pStyle w:val="a6"/>
        <w:numPr>
          <w:ilvl w:val="0"/>
          <w:numId w:val="6"/>
        </w:numPr>
        <w:spacing w:after="0" w:line="240" w:lineRule="auto"/>
        <w:ind w:left="0" w:firstLine="426"/>
        <w:jc w:val="both"/>
        <w:rPr>
          <w:rStyle w:val="s4"/>
          <w:rFonts w:ascii="Times New Roman" w:hAnsi="Times New Roman"/>
          <w:b/>
          <w:sz w:val="28"/>
          <w:szCs w:val="28"/>
        </w:rPr>
      </w:pPr>
      <w:r w:rsidRPr="006612B7">
        <w:rPr>
          <w:rStyle w:val="s4"/>
          <w:rFonts w:ascii="Times New Roman" w:hAnsi="Times New Roman"/>
          <w:b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6612B7">
        <w:rPr>
          <w:rStyle w:val="s4"/>
          <w:rFonts w:ascii="Times New Roman" w:hAnsi="Times New Roman"/>
          <w:b/>
          <w:sz w:val="28"/>
          <w:szCs w:val="28"/>
        </w:rPr>
        <w:t>саморегуляции</w:t>
      </w:r>
      <w:proofErr w:type="spellEnd"/>
      <w:r w:rsidRPr="006612B7">
        <w:rPr>
          <w:rStyle w:val="s4"/>
          <w:rFonts w:ascii="Times New Roman" w:hAnsi="Times New Roman"/>
          <w:b/>
          <w:sz w:val="28"/>
          <w:szCs w:val="28"/>
        </w:rPr>
        <w:t xml:space="preserve"> собственных действий: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совершенствовать самостоятельность в организации досуговой деятельности;</w:t>
      </w:r>
    </w:p>
    <w:p w:rsidR="00352802" w:rsidRPr="006612B7" w:rsidRDefault="00352802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формировать умение выбора правильного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решения,  обосновывая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 действия (свой выбор) путем установления причинно-следственной зависимости между событиями и природными явлениями. </w:t>
      </w:r>
    </w:p>
    <w:p w:rsidR="00352802" w:rsidRPr="006612B7" w:rsidRDefault="00352802" w:rsidP="00D147EB">
      <w:pPr>
        <w:pStyle w:val="a6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6612B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Формирование основ безопасности в быту, </w:t>
      </w:r>
      <w:proofErr w:type="gramStart"/>
      <w:r w:rsidRPr="006612B7">
        <w:rPr>
          <w:rFonts w:ascii="Times New Roman" w:eastAsia="Batang" w:hAnsi="Times New Roman"/>
          <w:b/>
          <w:sz w:val="28"/>
          <w:szCs w:val="28"/>
          <w:lang w:eastAsia="ko-KR"/>
        </w:rPr>
        <w:t>социуме,  природе</w:t>
      </w:r>
      <w:proofErr w:type="gramEnd"/>
      <w:r w:rsidRPr="006612B7">
        <w:rPr>
          <w:rFonts w:ascii="Times New Roman" w:eastAsia="Batang" w:hAnsi="Times New Roman"/>
          <w:b/>
          <w:sz w:val="28"/>
          <w:szCs w:val="28"/>
          <w:lang w:eastAsia="ko-KR"/>
        </w:rPr>
        <w:t>.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прививать знания основ безопасности;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 объяснять важность хорошего освещения для сохранения зрения;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приучать к соблюдению осторожности при встрече с незнакомыми животными;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-предупреждать об опасности приема лекарственных препаратов, и свойствах ядовитых растений, игр с огнем, аэрозольными баллончиками;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обогащать представления детей об опасных для человека и окружающего мира природы ситуациях и знакомить со способами поведения в них;</w:t>
      </w:r>
    </w:p>
    <w:p w:rsidR="00352802" w:rsidRPr="006612B7" w:rsidRDefault="00352802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добиваться выполнения правил дорожного движения. </w:t>
      </w:r>
    </w:p>
    <w:p w:rsidR="00352802" w:rsidRPr="006612B7" w:rsidRDefault="00352802" w:rsidP="00D147EB">
      <w:pPr>
        <w:pStyle w:val="body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352802" w:rsidRPr="006612B7" w:rsidRDefault="00352802" w:rsidP="00D147EB">
      <w:pPr>
        <w:pStyle w:val="body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ДОУ</w:t>
      </w:r>
    </w:p>
    <w:p w:rsidR="00352802" w:rsidRPr="006612B7" w:rsidRDefault="00352802" w:rsidP="00D147E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352802" w:rsidRPr="006612B7" w:rsidRDefault="00352802" w:rsidP="00D147E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уважение к достоинству других;</w:t>
      </w:r>
    </w:p>
    <w:p w:rsidR="00352802" w:rsidRPr="006612B7" w:rsidRDefault="00352802" w:rsidP="00D147E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стремление к познанию окружающей действительности;</w:t>
      </w:r>
    </w:p>
    <w:p w:rsidR="00352802" w:rsidRPr="006612B7" w:rsidRDefault="00352802" w:rsidP="00D147E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решение вопросов о далёком прошлом и будущем, об устройстве мира;</w:t>
      </w:r>
    </w:p>
    <w:p w:rsidR="00352802" w:rsidRPr="006612B7" w:rsidRDefault="00352802" w:rsidP="00D147E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бережное отношение к окружающей природе, результатам труда других людей, чужим и своим вещам.</w:t>
      </w:r>
    </w:p>
    <w:p w:rsidR="00DE51E9" w:rsidRPr="006612B7" w:rsidRDefault="00352802" w:rsidP="00D147EB">
      <w:pPr>
        <w:pStyle w:val="body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b/>
          <w:bCs/>
          <w:sz w:val="28"/>
          <w:szCs w:val="28"/>
        </w:rPr>
      </w:pPr>
      <w:r w:rsidRPr="006612B7">
        <w:rPr>
          <w:b/>
          <w:sz w:val="28"/>
          <w:szCs w:val="28"/>
        </w:rPr>
        <w:t>Формирование позитивных установок к различным видам труда и творчества</w:t>
      </w:r>
    </w:p>
    <w:p w:rsidR="00352802" w:rsidRPr="006612B7" w:rsidRDefault="00352802" w:rsidP="00D147EB">
      <w:pPr>
        <w:pStyle w:val="body"/>
        <w:numPr>
          <w:ilvl w:val="0"/>
          <w:numId w:val="8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интерес к процессу действий;</w:t>
      </w:r>
    </w:p>
    <w:p w:rsidR="00352802" w:rsidRPr="006612B7" w:rsidRDefault="00352802" w:rsidP="00D147EB">
      <w:pPr>
        <w:pStyle w:val="body"/>
        <w:numPr>
          <w:ilvl w:val="0"/>
          <w:numId w:val="8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интерес к будущему результату;</w:t>
      </w:r>
    </w:p>
    <w:p w:rsidR="00352802" w:rsidRPr="006612B7" w:rsidRDefault="00352802" w:rsidP="00D147EB">
      <w:pPr>
        <w:pStyle w:val="body"/>
        <w:numPr>
          <w:ilvl w:val="0"/>
          <w:numId w:val="8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интерес к овладению новыми навыками;</w:t>
      </w:r>
    </w:p>
    <w:p w:rsidR="00352802" w:rsidRPr="006612B7" w:rsidRDefault="00352802" w:rsidP="00D147EB">
      <w:pPr>
        <w:pStyle w:val="body"/>
        <w:numPr>
          <w:ilvl w:val="0"/>
          <w:numId w:val="8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соучастие в труде совместно с взрослыми;</w:t>
      </w:r>
    </w:p>
    <w:p w:rsidR="00352802" w:rsidRPr="006612B7" w:rsidRDefault="00352802" w:rsidP="00D147EB">
      <w:pPr>
        <w:pStyle w:val="body"/>
        <w:numPr>
          <w:ilvl w:val="0"/>
          <w:numId w:val="8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осознание своих обязанностей;</w:t>
      </w:r>
    </w:p>
    <w:p w:rsidR="00352802" w:rsidRPr="006612B7" w:rsidRDefault="00352802" w:rsidP="00D147EB">
      <w:pPr>
        <w:pStyle w:val="body"/>
        <w:numPr>
          <w:ilvl w:val="0"/>
          <w:numId w:val="8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b/>
          <w:bCs/>
          <w:sz w:val="28"/>
          <w:szCs w:val="28"/>
        </w:rPr>
      </w:pPr>
      <w:r w:rsidRPr="006612B7">
        <w:rPr>
          <w:sz w:val="28"/>
          <w:szCs w:val="28"/>
        </w:rPr>
        <w:t xml:space="preserve">осознание смысла, общественной важности труда. </w:t>
      </w:r>
    </w:p>
    <w:p w:rsidR="00352802" w:rsidRPr="006612B7" w:rsidRDefault="00352802" w:rsidP="00D147EB">
      <w:pPr>
        <w:pStyle w:val="body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Формирование готовности к совместной деятельности со сверстниками.</w:t>
      </w:r>
    </w:p>
    <w:p w:rsidR="00D37B80" w:rsidRPr="0071303B" w:rsidRDefault="00DE51E9" w:rsidP="00D147EB">
      <w:pPr>
        <w:pStyle w:val="body"/>
        <w:spacing w:before="0" w:beforeAutospacing="0" w:after="0" w:afterAutospacing="0"/>
        <w:ind w:firstLine="426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Направления:</w:t>
      </w:r>
    </w:p>
    <w:p w:rsidR="00DE51E9" w:rsidRPr="006612B7" w:rsidRDefault="00DE51E9" w:rsidP="00D147EB">
      <w:pPr>
        <w:pStyle w:val="body"/>
        <w:numPr>
          <w:ilvl w:val="0"/>
          <w:numId w:val="41"/>
        </w:numPr>
        <w:spacing w:before="0" w:beforeAutospacing="0" w:after="0" w:afterAutospacing="0"/>
        <w:ind w:left="0" w:firstLine="426"/>
        <w:jc w:val="both"/>
        <w:rPr>
          <w:bCs/>
          <w:sz w:val="28"/>
          <w:szCs w:val="28"/>
        </w:rPr>
      </w:pPr>
      <w:r w:rsidRPr="006612B7">
        <w:rPr>
          <w:bCs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DE51E9" w:rsidRPr="006612B7" w:rsidRDefault="00DE51E9" w:rsidP="00D147EB">
      <w:pPr>
        <w:pStyle w:val="body"/>
        <w:numPr>
          <w:ilvl w:val="0"/>
          <w:numId w:val="41"/>
        </w:numPr>
        <w:spacing w:before="0" w:beforeAutospacing="0" w:after="0" w:afterAutospacing="0"/>
        <w:ind w:left="0" w:firstLine="426"/>
        <w:jc w:val="both"/>
        <w:rPr>
          <w:bCs/>
          <w:sz w:val="28"/>
          <w:szCs w:val="28"/>
        </w:rPr>
      </w:pPr>
      <w:r w:rsidRPr="006612B7">
        <w:rPr>
          <w:bCs/>
          <w:sz w:val="28"/>
          <w:szCs w:val="28"/>
        </w:rPr>
        <w:t>Формирование основ безопасного поведения в быту, социуме, природе.</w:t>
      </w:r>
    </w:p>
    <w:p w:rsidR="00DE51E9" w:rsidRPr="006612B7" w:rsidRDefault="00DE51E9" w:rsidP="00D147EB">
      <w:pPr>
        <w:pStyle w:val="body"/>
        <w:numPr>
          <w:ilvl w:val="0"/>
          <w:numId w:val="41"/>
        </w:numPr>
        <w:spacing w:before="0" w:beforeAutospacing="0" w:after="0" w:afterAutospacing="0"/>
        <w:ind w:left="0" w:firstLine="426"/>
        <w:jc w:val="both"/>
        <w:rPr>
          <w:bCs/>
          <w:sz w:val="28"/>
          <w:szCs w:val="28"/>
        </w:rPr>
      </w:pPr>
      <w:r w:rsidRPr="006612B7">
        <w:rPr>
          <w:bCs/>
          <w:sz w:val="28"/>
          <w:szCs w:val="28"/>
        </w:rPr>
        <w:t>Трудовое воспитание.</w:t>
      </w:r>
    </w:p>
    <w:p w:rsidR="00DE51E9" w:rsidRPr="006612B7" w:rsidRDefault="00DE51E9" w:rsidP="00D147EB">
      <w:pPr>
        <w:pStyle w:val="body"/>
        <w:numPr>
          <w:ilvl w:val="0"/>
          <w:numId w:val="41"/>
        </w:numPr>
        <w:spacing w:before="0" w:beforeAutospacing="0" w:after="0" w:afterAutospacing="0"/>
        <w:ind w:left="0" w:firstLine="426"/>
        <w:jc w:val="both"/>
        <w:rPr>
          <w:bCs/>
          <w:sz w:val="28"/>
          <w:szCs w:val="28"/>
        </w:rPr>
      </w:pPr>
      <w:r w:rsidRPr="006612B7">
        <w:rPr>
          <w:bCs/>
          <w:sz w:val="28"/>
          <w:szCs w:val="28"/>
        </w:rPr>
        <w:t>Патриотическое воспитание детей дошкольного возраста.</w:t>
      </w:r>
    </w:p>
    <w:p w:rsidR="009F6351" w:rsidRPr="006612B7" w:rsidRDefault="009F6351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b/>
          <w:sz w:val="28"/>
          <w:szCs w:val="28"/>
        </w:rPr>
        <w:t>Содержание  психолого</w:t>
      </w:r>
      <w:proofErr w:type="gramEnd"/>
      <w:r w:rsidRPr="006612B7">
        <w:rPr>
          <w:rFonts w:ascii="Times New Roman" w:hAnsi="Times New Roman"/>
          <w:b/>
          <w:sz w:val="28"/>
          <w:szCs w:val="28"/>
        </w:rPr>
        <w:t>-педагогической   работы  по образовательной области</w:t>
      </w:r>
      <w:r w:rsidRPr="006612B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«Социально-коммуникативное развитие» </w:t>
      </w:r>
      <w:r w:rsidRPr="006612B7">
        <w:rPr>
          <w:rFonts w:ascii="Times New Roman" w:hAnsi="Times New Roman"/>
          <w:sz w:val="28"/>
          <w:szCs w:val="28"/>
        </w:rPr>
        <w:t xml:space="preserve">дано в программе «От рождения до школы», 2016 </w:t>
      </w:r>
      <w:r w:rsidR="00473FC9" w:rsidRPr="006612B7">
        <w:rPr>
          <w:rFonts w:ascii="Times New Roman" w:hAnsi="Times New Roman"/>
          <w:sz w:val="28"/>
          <w:szCs w:val="28"/>
        </w:rPr>
        <w:t>года издания (см. страницы 48-64</w:t>
      </w:r>
      <w:r w:rsidRPr="006612B7">
        <w:rPr>
          <w:rFonts w:ascii="Times New Roman" w:hAnsi="Times New Roman"/>
          <w:sz w:val="28"/>
          <w:szCs w:val="28"/>
        </w:rPr>
        <w:t xml:space="preserve">) </w:t>
      </w:r>
    </w:p>
    <w:p w:rsidR="008E789D" w:rsidRPr="006612B7" w:rsidRDefault="008E789D" w:rsidP="00D147EB">
      <w:pPr>
        <w:pStyle w:val="afc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863CC" w:rsidRPr="006612B7" w:rsidRDefault="006863CC" w:rsidP="00D147EB">
      <w:pPr>
        <w:pStyle w:val="afc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Патриотическое воспитание.</w:t>
      </w:r>
    </w:p>
    <w:p w:rsidR="006863CC" w:rsidRPr="006612B7" w:rsidRDefault="006863CC" w:rsidP="00D147EB">
      <w:pPr>
        <w:pStyle w:val="afc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Цель:</w:t>
      </w:r>
      <w:r w:rsidRPr="006612B7">
        <w:rPr>
          <w:rFonts w:ascii="Times New Roman" w:hAnsi="Times New Roman"/>
          <w:sz w:val="28"/>
          <w:szCs w:val="28"/>
        </w:rPr>
        <w:t xml:space="preserve"> способствовать воспитанию гуманной, социально активной, </w:t>
      </w:r>
      <w:proofErr w:type="gramStart"/>
      <w:r w:rsidRPr="006612B7">
        <w:rPr>
          <w:rFonts w:ascii="Times New Roman" w:hAnsi="Times New Roman"/>
          <w:sz w:val="28"/>
          <w:szCs w:val="28"/>
        </w:rPr>
        <w:t xml:space="preserve">самостоятельной,   </w:t>
      </w:r>
      <w:proofErr w:type="gramEnd"/>
      <w:r w:rsidRPr="006612B7">
        <w:rPr>
          <w:rFonts w:ascii="Times New Roman" w:hAnsi="Times New Roman"/>
          <w:sz w:val="28"/>
          <w:szCs w:val="28"/>
        </w:rPr>
        <w:t>интеллектуально развитой творческой личности, обладающей чувством национальной гордости, любви к Отечеству, родному городу,  своему народу.</w:t>
      </w:r>
    </w:p>
    <w:p w:rsidR="006863CC" w:rsidRPr="006612B7" w:rsidRDefault="006863CC" w:rsidP="00D147EB">
      <w:pPr>
        <w:pStyle w:val="afc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ЗАДАЧИ:</w:t>
      </w:r>
    </w:p>
    <w:p w:rsidR="006863CC" w:rsidRPr="006612B7" w:rsidRDefault="006863CC" w:rsidP="00D147EB">
      <w:pPr>
        <w:pStyle w:val="afc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Заложить основы гражданской и</w:t>
      </w:r>
      <w:r w:rsidRPr="006612B7">
        <w:rPr>
          <w:rFonts w:ascii="Times New Roman" w:hAnsi="Times New Roman"/>
          <w:sz w:val="28"/>
          <w:szCs w:val="28"/>
        </w:rPr>
        <w:t xml:space="preserve"> патриотической позиции личности;</w:t>
      </w:r>
    </w:p>
    <w:p w:rsidR="006863CC" w:rsidRPr="006612B7" w:rsidRDefault="006863CC" w:rsidP="00D147EB">
      <w:pPr>
        <w:pStyle w:val="afc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освоение наиболее значимых </w:t>
      </w:r>
      <w:proofErr w:type="gramStart"/>
      <w:r w:rsidRPr="006612B7">
        <w:rPr>
          <w:rFonts w:ascii="Times New Roman" w:hAnsi="Times New Roman"/>
          <w:sz w:val="28"/>
          <w:szCs w:val="28"/>
        </w:rPr>
        <w:t>российских  культурных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традиций и традиций родного города;</w:t>
      </w:r>
    </w:p>
    <w:p w:rsidR="006863CC" w:rsidRPr="006612B7" w:rsidRDefault="006863CC" w:rsidP="00D147EB">
      <w:pPr>
        <w:pStyle w:val="afc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lastRenderedPageBreak/>
        <w:t xml:space="preserve">получение и расширение доступных знаний о стране и родном поселке: его истории, культуре, географии, традициях, достопримечательностях, народных промыслах, архитектуре, выдающихся земляках, природе и т.д. </w:t>
      </w:r>
    </w:p>
    <w:p w:rsidR="006863CC" w:rsidRPr="006612B7" w:rsidRDefault="006863CC" w:rsidP="00D147EB">
      <w:pPr>
        <w:pStyle w:val="afc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Формирование модели поведения ребенка во взаимоотношениях с </w:t>
      </w:r>
      <w:proofErr w:type="gramStart"/>
      <w:r w:rsidRPr="006612B7">
        <w:rPr>
          <w:rFonts w:ascii="Times New Roman" w:hAnsi="Times New Roman"/>
          <w:sz w:val="28"/>
          <w:szCs w:val="28"/>
        </w:rPr>
        <w:t>другими  людьми</w:t>
      </w:r>
      <w:proofErr w:type="gramEnd"/>
      <w:r w:rsidRPr="006612B7">
        <w:rPr>
          <w:rFonts w:ascii="Times New Roman" w:hAnsi="Times New Roman"/>
          <w:sz w:val="28"/>
          <w:szCs w:val="28"/>
        </w:rPr>
        <w:t>.</w:t>
      </w:r>
    </w:p>
    <w:p w:rsidR="006863CC" w:rsidRPr="006612B7" w:rsidRDefault="006863CC" w:rsidP="00D147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Основу содержания гражданско- патриотического воспитания </w:t>
      </w:r>
      <w:proofErr w:type="gramStart"/>
      <w:r w:rsidRPr="006612B7">
        <w:rPr>
          <w:rFonts w:ascii="Times New Roman" w:hAnsi="Times New Roman"/>
          <w:sz w:val="28"/>
          <w:szCs w:val="28"/>
        </w:rPr>
        <w:t>составляют  общечеловеческие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</w:t>
      </w:r>
    </w:p>
    <w:p w:rsidR="006863CC" w:rsidRPr="006612B7" w:rsidRDefault="006863CC" w:rsidP="00D147E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i/>
          <w:sz w:val="28"/>
          <w:szCs w:val="28"/>
        </w:rPr>
        <w:t>«</w:t>
      </w:r>
      <w:r w:rsidRPr="00397BDB">
        <w:rPr>
          <w:rFonts w:ascii="Times New Roman" w:hAnsi="Times New Roman"/>
          <w:b/>
          <w:sz w:val="28"/>
          <w:szCs w:val="28"/>
        </w:rPr>
        <w:t>Человек</w:t>
      </w:r>
      <w:r w:rsidRPr="006612B7">
        <w:rPr>
          <w:rFonts w:ascii="Times New Roman" w:hAnsi="Times New Roman"/>
          <w:b/>
          <w:i/>
          <w:sz w:val="28"/>
          <w:szCs w:val="28"/>
        </w:rPr>
        <w:t xml:space="preserve">» - </w:t>
      </w:r>
      <w:r w:rsidRPr="006612B7">
        <w:rPr>
          <w:rFonts w:ascii="Times New Roman" w:hAnsi="Times New Roman"/>
          <w:sz w:val="28"/>
          <w:szCs w:val="28"/>
        </w:rPr>
        <w:t xml:space="preserve">абсолютная ценность, «мера всех вещей». </w:t>
      </w:r>
      <w:r w:rsidRPr="006612B7">
        <w:rPr>
          <w:rFonts w:ascii="Times New Roman" w:hAnsi="Times New Roman"/>
          <w:b/>
          <w:sz w:val="28"/>
          <w:szCs w:val="28"/>
        </w:rPr>
        <w:t>Сегодня гуманизму возвращается его индивидуальное начало, из средства человек становиться целью.</w:t>
      </w:r>
      <w:r w:rsidRPr="006612B7">
        <w:rPr>
          <w:rFonts w:ascii="Times New Roman" w:hAnsi="Times New Roman"/>
          <w:sz w:val="28"/>
          <w:szCs w:val="28"/>
        </w:rPr>
        <w:t xml:space="preserve"> Личность ребенка становится реальной ценностью.</w:t>
      </w:r>
    </w:p>
    <w:p w:rsidR="006863CC" w:rsidRPr="006612B7" w:rsidRDefault="006863CC" w:rsidP="00D147E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«Семья»</w:t>
      </w:r>
      <w:r w:rsidRPr="006612B7">
        <w:rPr>
          <w:rFonts w:ascii="Times New Roman" w:hAnsi="Times New Roman"/>
          <w:sz w:val="28"/>
          <w:szCs w:val="28"/>
        </w:rPr>
        <w:t xml:space="preserve"> - первый коллектив ребенка и естественная среда его развития, где закладываются основы будущей личности. Необходимо возрождать в людях чувства чести рода, ответственность за фамилию, перестроить взгляды на роль семьи, ее природное назначение.</w:t>
      </w:r>
    </w:p>
    <w:p w:rsidR="00DD1BC3" w:rsidRPr="00397BDB" w:rsidRDefault="006863CC" w:rsidP="00397BD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«Труд» - </w:t>
      </w:r>
      <w:r w:rsidRPr="006612B7">
        <w:rPr>
          <w:rFonts w:ascii="Times New Roman" w:hAnsi="Times New Roman"/>
          <w:sz w:val="28"/>
          <w:szCs w:val="28"/>
        </w:rPr>
        <w:t xml:space="preserve">основа человеческого бытия, «вечное естественное условие человеческой жизни». Приобщение детей к труду всегда было важной частью воспитания. Задача педагога - воспитывать у детей уважение к людям, прославившим наш Краснодарский </w:t>
      </w:r>
      <w:proofErr w:type="gramStart"/>
      <w:r w:rsidRPr="006612B7">
        <w:rPr>
          <w:rFonts w:ascii="Times New Roman" w:hAnsi="Times New Roman"/>
          <w:sz w:val="28"/>
          <w:szCs w:val="28"/>
        </w:rPr>
        <w:t>край  честным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трудом. </w:t>
      </w:r>
    </w:p>
    <w:p w:rsidR="006863CC" w:rsidRPr="006612B7" w:rsidRDefault="006863CC" w:rsidP="00D147E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«Культура» -</w:t>
      </w:r>
      <w:r w:rsidRPr="006612B7">
        <w:rPr>
          <w:rFonts w:ascii="Times New Roman" w:hAnsi="Times New Roman"/>
          <w:sz w:val="28"/>
          <w:szCs w:val="28"/>
        </w:rPr>
        <w:t xml:space="preserve">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</w:t>
      </w:r>
      <w:proofErr w:type="spellStart"/>
      <w:r w:rsidRPr="006612B7">
        <w:rPr>
          <w:rFonts w:ascii="Times New Roman" w:hAnsi="Times New Roman"/>
          <w:sz w:val="28"/>
          <w:szCs w:val="28"/>
        </w:rPr>
        <w:t>культуросообразно</w:t>
      </w:r>
      <w:proofErr w:type="spellEnd"/>
      <w:r w:rsidRPr="006612B7">
        <w:rPr>
          <w:rFonts w:ascii="Times New Roman" w:hAnsi="Times New Roman"/>
          <w:sz w:val="28"/>
          <w:szCs w:val="28"/>
        </w:rPr>
        <w:t>. Задача педагога- помочь воспитанникам в овладении духовной культурой своего народа, при этом надо иметь в виду, что одна из главных особенностей русского национального характера- высокая духовность.</w:t>
      </w:r>
    </w:p>
    <w:p w:rsidR="006863CC" w:rsidRPr="006612B7" w:rsidRDefault="006863CC" w:rsidP="00D147E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«Отечество» - </w:t>
      </w:r>
      <w:r w:rsidRPr="006612B7">
        <w:rPr>
          <w:rFonts w:ascii="Times New Roman" w:hAnsi="Times New Roman"/>
          <w:sz w:val="28"/>
          <w:szCs w:val="28"/>
        </w:rPr>
        <w:t xml:space="preserve">единственная уникальная для каждого человека Родина, данная ему судьбой, доставшаяся от его предков. Задача педагога- воспитание уважительного, бережного отношения к истории и традициям своего народа, любви </w:t>
      </w:r>
      <w:proofErr w:type="gramStart"/>
      <w:r w:rsidRPr="006612B7">
        <w:rPr>
          <w:rFonts w:ascii="Times New Roman" w:hAnsi="Times New Roman"/>
          <w:sz w:val="28"/>
          <w:szCs w:val="28"/>
        </w:rPr>
        <w:t>к  родному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краю, формирование представлений о явлениях общественной жизни, т.е. воспитание патриотических чувств.</w:t>
      </w:r>
    </w:p>
    <w:p w:rsidR="006863CC" w:rsidRPr="006612B7" w:rsidRDefault="006863CC" w:rsidP="00D147EB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«Земля»</w:t>
      </w:r>
      <w:r w:rsidRPr="006612B7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6612B7">
        <w:rPr>
          <w:rFonts w:ascii="Times New Roman" w:hAnsi="Times New Roman"/>
          <w:sz w:val="28"/>
          <w:szCs w:val="28"/>
        </w:rPr>
        <w:t xml:space="preserve"> общий дом человечества. Это земля людей и живой природы. </w:t>
      </w:r>
      <w:proofErr w:type="gramStart"/>
      <w:r w:rsidRPr="006612B7">
        <w:rPr>
          <w:rFonts w:ascii="Times New Roman" w:hAnsi="Times New Roman"/>
          <w:sz w:val="28"/>
          <w:szCs w:val="28"/>
        </w:rPr>
        <w:t>Важно  подвести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детей к пониманию, что будущее Земли зависит от того, как к ней относятся люди. На данном этапе неоценимо экологическое воспитание, формирование интереса к общечеловеческим проблемам.</w:t>
      </w:r>
    </w:p>
    <w:p w:rsidR="00DD1BC3" w:rsidRPr="006612B7" w:rsidRDefault="00DD1BC3" w:rsidP="00D147EB">
      <w:pPr>
        <w:pStyle w:val="afc"/>
        <w:tabs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863CC" w:rsidRPr="006612B7" w:rsidRDefault="006863CC" w:rsidP="00D147EB">
      <w:pPr>
        <w:pStyle w:val="afc"/>
        <w:tabs>
          <w:tab w:val="left" w:pos="567"/>
        </w:tabs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Воспитание чувства патриотизма у дошкольника – процесс сложный и длительный, требующий от педагога большой личной убеждённости и вдохновения. 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поселку, к своей стране. Реализация регионального компонента осуществляется во всех возрастных группах и в совместной деятельности педагога и детей.</w:t>
      </w:r>
    </w:p>
    <w:p w:rsidR="006863CC" w:rsidRPr="006612B7" w:rsidRDefault="006863CC" w:rsidP="00D147EB">
      <w:pPr>
        <w:pStyle w:val="afc"/>
        <w:tabs>
          <w:tab w:val="left" w:pos="567"/>
        </w:tabs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863CC" w:rsidRPr="006612B7" w:rsidRDefault="006863CC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612B7">
        <w:rPr>
          <w:rFonts w:ascii="Times New Roman" w:hAnsi="Times New Roman"/>
          <w:b/>
          <w:sz w:val="28"/>
          <w:szCs w:val="28"/>
          <w:u w:val="single"/>
        </w:rPr>
        <w:t xml:space="preserve">Региональный компонент предусматривает: </w:t>
      </w:r>
    </w:p>
    <w:p w:rsidR="006863CC" w:rsidRPr="006612B7" w:rsidRDefault="006863CC" w:rsidP="00D147EB">
      <w:pPr>
        <w:pStyle w:val="a6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lastRenderedPageBreak/>
        <w:t xml:space="preserve">построение программы на местном (Краснодарском) материале с целью воспитания уважения к своему дому, к родной земле; </w:t>
      </w:r>
    </w:p>
    <w:p w:rsidR="006863CC" w:rsidRPr="006612B7" w:rsidRDefault="006863CC" w:rsidP="00D147EB">
      <w:pPr>
        <w:pStyle w:val="a6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приобщение ребенка к национальному культурному наследию: образцам национального местного фольклора, народным художественным промыслам, произведениям местных писателей, поэтов, композиторов, художников. Дети совместно со взрослыми познают традиции и обычаи предков, особенности характера своего и другого народа.</w:t>
      </w:r>
    </w:p>
    <w:p w:rsidR="006863CC" w:rsidRPr="006612B7" w:rsidRDefault="006863CC" w:rsidP="00D147EB">
      <w:pPr>
        <w:pStyle w:val="body"/>
        <w:spacing w:before="0" w:beforeAutospacing="0" w:after="0" w:afterAutospacing="0"/>
        <w:ind w:firstLine="426"/>
        <w:jc w:val="both"/>
        <w:rPr>
          <w:b/>
          <w:iCs/>
          <w:sz w:val="28"/>
          <w:szCs w:val="28"/>
        </w:rPr>
      </w:pPr>
      <w:r w:rsidRPr="006612B7">
        <w:rPr>
          <w:b/>
          <w:iCs/>
          <w:sz w:val="28"/>
          <w:szCs w:val="28"/>
        </w:rPr>
        <w:t>Формирование основ безопасности жизнедеятельности</w:t>
      </w:r>
    </w:p>
    <w:p w:rsidR="006863CC" w:rsidRPr="006612B7" w:rsidRDefault="006863CC" w:rsidP="00D147E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6612B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Цели:</w:t>
      </w:r>
    </w:p>
    <w:p w:rsidR="006863CC" w:rsidRPr="006612B7" w:rsidRDefault="006863CC" w:rsidP="00D147E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Cs/>
          <w:color w:val="000000"/>
          <w:kern w:val="24"/>
          <w:sz w:val="28"/>
          <w:szCs w:val="28"/>
        </w:rPr>
        <w:t>Формирование основ безопасности собственной жизнедеятельности.</w:t>
      </w:r>
    </w:p>
    <w:p w:rsidR="006863CC" w:rsidRPr="006612B7" w:rsidRDefault="006863CC" w:rsidP="00D147E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Формирование </w:t>
      </w:r>
      <w:proofErr w:type="gramStart"/>
      <w:r w:rsidRPr="006612B7">
        <w:rPr>
          <w:rFonts w:ascii="Times New Roman" w:hAnsi="Times New Roman"/>
          <w:bCs/>
          <w:color w:val="000000"/>
          <w:kern w:val="24"/>
          <w:sz w:val="28"/>
          <w:szCs w:val="28"/>
        </w:rPr>
        <w:t>предпосылок  экологического</w:t>
      </w:r>
      <w:proofErr w:type="gramEnd"/>
      <w:r w:rsidRPr="006612B7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сознания (безопасности окружающего мира) </w:t>
      </w:r>
    </w:p>
    <w:p w:rsidR="006863CC" w:rsidRPr="006612B7" w:rsidRDefault="006863CC" w:rsidP="00D147E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Задачи:</w:t>
      </w:r>
    </w:p>
    <w:p w:rsidR="006863CC" w:rsidRPr="006612B7" w:rsidRDefault="006863CC" w:rsidP="00D147EB">
      <w:pPr>
        <w:pStyle w:val="a6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Формирование представлений об </w:t>
      </w:r>
      <w:proofErr w:type="gramStart"/>
      <w:r w:rsidRPr="006612B7">
        <w:rPr>
          <w:rFonts w:ascii="Times New Roman" w:hAnsi="Times New Roman"/>
          <w:sz w:val="28"/>
          <w:szCs w:val="28"/>
        </w:rPr>
        <w:t>опасных  для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человека и окружающего мира природы ситуациях и способах поведения в них;</w:t>
      </w:r>
    </w:p>
    <w:p w:rsidR="006863CC" w:rsidRPr="006612B7" w:rsidRDefault="006863CC" w:rsidP="00D147EB">
      <w:pPr>
        <w:pStyle w:val="a6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приобщение </w:t>
      </w:r>
      <w:proofErr w:type="gramStart"/>
      <w:r w:rsidRPr="006612B7">
        <w:rPr>
          <w:rFonts w:ascii="Times New Roman" w:hAnsi="Times New Roman"/>
          <w:sz w:val="28"/>
          <w:szCs w:val="28"/>
        </w:rPr>
        <w:t>к  правилам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безопасного для человека и окружающего мира природы поведения;</w:t>
      </w:r>
    </w:p>
    <w:p w:rsidR="006863CC" w:rsidRPr="006612B7" w:rsidRDefault="006863CC" w:rsidP="00D147EB">
      <w:pPr>
        <w:pStyle w:val="a6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6863CC" w:rsidRPr="006612B7" w:rsidRDefault="006863CC" w:rsidP="00D147EB">
      <w:pPr>
        <w:pStyle w:val="a6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6863CC" w:rsidRPr="006612B7" w:rsidRDefault="006863CC" w:rsidP="00D147EB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863CC" w:rsidRPr="006612B7" w:rsidRDefault="006863CC" w:rsidP="00D147EB">
      <w:pPr>
        <w:pStyle w:val="body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Развитие трудовой деятельности.</w:t>
      </w:r>
    </w:p>
    <w:p w:rsidR="006863CC" w:rsidRPr="006612B7" w:rsidRDefault="006863CC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Цель</w:t>
      </w:r>
      <w:r w:rsidRPr="006612B7">
        <w:rPr>
          <w:rFonts w:ascii="Times New Roman" w:hAnsi="Times New Roman"/>
          <w:sz w:val="28"/>
          <w:szCs w:val="28"/>
        </w:rPr>
        <w:t>: формирование положительного отношения к труду.</w:t>
      </w:r>
    </w:p>
    <w:p w:rsidR="006863CC" w:rsidRPr="006612B7" w:rsidRDefault="006863CC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Задачи:</w:t>
      </w:r>
    </w:p>
    <w:p w:rsidR="006863CC" w:rsidRPr="006612B7" w:rsidRDefault="006863CC" w:rsidP="00D147EB">
      <w:pPr>
        <w:pStyle w:val="a6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</w:t>
      </w:r>
    </w:p>
    <w:p w:rsidR="006863CC" w:rsidRPr="006612B7" w:rsidRDefault="006863CC" w:rsidP="00D147EB">
      <w:pPr>
        <w:pStyle w:val="a6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6863CC" w:rsidRPr="006612B7" w:rsidRDefault="006863CC" w:rsidP="00D147EB">
      <w:pPr>
        <w:pStyle w:val="a6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</w:t>
      </w:r>
    </w:p>
    <w:p w:rsidR="006863CC" w:rsidRPr="006612B7" w:rsidRDefault="006863CC" w:rsidP="00D147EB">
      <w:pPr>
        <w:pStyle w:val="a6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</w:t>
      </w:r>
    </w:p>
    <w:p w:rsidR="006863CC" w:rsidRPr="006612B7" w:rsidRDefault="006863CC" w:rsidP="00D147EB">
      <w:pPr>
        <w:pStyle w:val="a6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</w:t>
      </w:r>
    </w:p>
    <w:p w:rsidR="006863CC" w:rsidRPr="006612B7" w:rsidRDefault="006863CC" w:rsidP="00D147EB">
      <w:pPr>
        <w:pStyle w:val="body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lastRenderedPageBreak/>
        <w:t>Компоненты трудовой деятельности.</w:t>
      </w:r>
    </w:p>
    <w:p w:rsidR="006863CC" w:rsidRPr="006612B7" w:rsidRDefault="006863CC" w:rsidP="00D147EB">
      <w:pPr>
        <w:pStyle w:val="body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6863CC" w:rsidRPr="006612B7" w:rsidRDefault="006863CC" w:rsidP="00D147EB">
      <w:pPr>
        <w:pStyle w:val="body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Оценка достигнутого результата с точки зрения его важности для самого ребенка и для всей группы.</w:t>
      </w:r>
    </w:p>
    <w:p w:rsidR="006863CC" w:rsidRPr="006612B7" w:rsidRDefault="006863CC" w:rsidP="00D147EB">
      <w:pPr>
        <w:pStyle w:val="body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Мотивы, побуждающие детей к труду:</w:t>
      </w:r>
    </w:p>
    <w:p w:rsidR="006863CC" w:rsidRPr="006612B7" w:rsidRDefault="006863CC" w:rsidP="00D147EB">
      <w:pPr>
        <w:pStyle w:val="body"/>
        <w:numPr>
          <w:ilvl w:val="0"/>
          <w:numId w:val="42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интерес к процессу действий;</w:t>
      </w:r>
    </w:p>
    <w:p w:rsidR="006863CC" w:rsidRPr="006612B7" w:rsidRDefault="006863CC" w:rsidP="00D147EB">
      <w:pPr>
        <w:pStyle w:val="body"/>
        <w:numPr>
          <w:ilvl w:val="0"/>
          <w:numId w:val="42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интерес к будущему результату;</w:t>
      </w:r>
    </w:p>
    <w:p w:rsidR="006863CC" w:rsidRPr="006612B7" w:rsidRDefault="006863CC" w:rsidP="00D147EB">
      <w:pPr>
        <w:pStyle w:val="body"/>
        <w:numPr>
          <w:ilvl w:val="0"/>
          <w:numId w:val="42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интерес к овладению новыми навыками;</w:t>
      </w:r>
    </w:p>
    <w:p w:rsidR="006863CC" w:rsidRPr="006612B7" w:rsidRDefault="006863CC" w:rsidP="00D147EB">
      <w:pPr>
        <w:pStyle w:val="body"/>
        <w:numPr>
          <w:ilvl w:val="0"/>
          <w:numId w:val="42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соучастие в труде совместно с взрослыми;</w:t>
      </w:r>
    </w:p>
    <w:p w:rsidR="006863CC" w:rsidRPr="006612B7" w:rsidRDefault="006863CC" w:rsidP="00D147EB">
      <w:pPr>
        <w:pStyle w:val="body"/>
        <w:numPr>
          <w:ilvl w:val="0"/>
          <w:numId w:val="42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осознание своих обязанностей;</w:t>
      </w:r>
    </w:p>
    <w:p w:rsidR="006863CC" w:rsidRPr="006612B7" w:rsidRDefault="006863CC" w:rsidP="00D147EB">
      <w:pPr>
        <w:pStyle w:val="body"/>
        <w:numPr>
          <w:ilvl w:val="0"/>
          <w:numId w:val="42"/>
        </w:numPr>
        <w:tabs>
          <w:tab w:val="left" w:pos="993"/>
          <w:tab w:val="left" w:pos="212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осознание смысла, общественной важности труда. Чем выше уровень развития трудовой деятельности, тем выше </w:t>
      </w:r>
      <w:r w:rsidR="00473FC9" w:rsidRPr="006612B7">
        <w:rPr>
          <w:sz w:val="28"/>
          <w:szCs w:val="28"/>
        </w:rPr>
        <w:t>е</w:t>
      </w:r>
      <w:r w:rsidRPr="006612B7">
        <w:rPr>
          <w:sz w:val="28"/>
          <w:szCs w:val="28"/>
        </w:rPr>
        <w:t>е воспитательный потенциал.</w:t>
      </w:r>
    </w:p>
    <w:p w:rsidR="006863CC" w:rsidRPr="006612B7" w:rsidRDefault="006863CC" w:rsidP="00D147EB">
      <w:pPr>
        <w:pStyle w:val="body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Своеобразие трудовой деятельности детей:</w:t>
      </w:r>
    </w:p>
    <w:p w:rsidR="006863CC" w:rsidRPr="006612B7" w:rsidRDefault="006863CC" w:rsidP="00D147EB">
      <w:pPr>
        <w:pStyle w:val="body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6863CC" w:rsidRPr="006612B7" w:rsidRDefault="006863CC" w:rsidP="00D147EB">
      <w:pPr>
        <w:pStyle w:val="body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sz w:val="28"/>
          <w:szCs w:val="28"/>
        </w:rPr>
        <w:t>связь с игрой, которая проявляется:</w:t>
      </w:r>
    </w:p>
    <w:p w:rsidR="006863CC" w:rsidRPr="006612B7" w:rsidRDefault="006863CC" w:rsidP="00D147EB">
      <w:pPr>
        <w:pStyle w:val="body"/>
        <w:numPr>
          <w:ilvl w:val="0"/>
          <w:numId w:val="43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sz w:val="28"/>
          <w:szCs w:val="28"/>
        </w:rPr>
        <w:t xml:space="preserve">в </w:t>
      </w:r>
      <w:proofErr w:type="spellStart"/>
      <w:r w:rsidRPr="006612B7">
        <w:rPr>
          <w:sz w:val="28"/>
          <w:szCs w:val="28"/>
        </w:rPr>
        <w:t>манипулятивных</w:t>
      </w:r>
      <w:proofErr w:type="spellEnd"/>
      <w:r w:rsidRPr="006612B7">
        <w:rPr>
          <w:sz w:val="28"/>
          <w:szCs w:val="28"/>
        </w:rPr>
        <w:t xml:space="preserve"> действиях детей, исполняющих роли взрослых;</w:t>
      </w:r>
    </w:p>
    <w:p w:rsidR="006863CC" w:rsidRPr="006612B7" w:rsidRDefault="006863CC" w:rsidP="00D147EB">
      <w:pPr>
        <w:pStyle w:val="body"/>
        <w:numPr>
          <w:ilvl w:val="0"/>
          <w:numId w:val="43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sz w:val="28"/>
          <w:szCs w:val="28"/>
        </w:rPr>
        <w:t>в продуктивных действиях, составляющих сюжет игры;</w:t>
      </w:r>
    </w:p>
    <w:p w:rsidR="006863CC" w:rsidRPr="006612B7" w:rsidRDefault="006863CC" w:rsidP="00D147EB">
      <w:pPr>
        <w:pStyle w:val="body"/>
        <w:numPr>
          <w:ilvl w:val="0"/>
          <w:numId w:val="43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sz w:val="28"/>
          <w:szCs w:val="28"/>
        </w:rPr>
        <w:t>во включении игровых действий в трудовой процесс;</w:t>
      </w:r>
    </w:p>
    <w:p w:rsidR="006863CC" w:rsidRPr="006612B7" w:rsidRDefault="006863CC" w:rsidP="00D147EB">
      <w:pPr>
        <w:pStyle w:val="body"/>
        <w:numPr>
          <w:ilvl w:val="0"/>
          <w:numId w:val="43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6612B7">
        <w:rPr>
          <w:sz w:val="28"/>
          <w:szCs w:val="28"/>
        </w:rPr>
        <w:t>в ролевом поведении ребенка, создающего образ труженика.</w:t>
      </w:r>
    </w:p>
    <w:p w:rsidR="00DD1BC3" w:rsidRPr="006612B7" w:rsidRDefault="00DD1BC3" w:rsidP="00D147EB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D3B83" w:rsidRPr="006612B7" w:rsidRDefault="00C82942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612B7">
        <w:rPr>
          <w:rFonts w:ascii="Times New Roman" w:eastAsia="Times New Roman" w:hAnsi="Times New Roman"/>
          <w:b/>
          <w:sz w:val="28"/>
          <w:szCs w:val="28"/>
          <w:u w:val="single"/>
        </w:rPr>
        <w:t>Образовательная область «</w:t>
      </w:r>
      <w:r w:rsidR="009D3B83" w:rsidRPr="006612B7">
        <w:rPr>
          <w:rFonts w:ascii="Times New Roman" w:eastAsia="Times New Roman" w:hAnsi="Times New Roman"/>
          <w:b/>
          <w:sz w:val="28"/>
          <w:szCs w:val="28"/>
          <w:u w:val="single"/>
        </w:rPr>
        <w:t>Познавательное развитие</w:t>
      </w:r>
      <w:r w:rsidRPr="006612B7">
        <w:rPr>
          <w:rFonts w:ascii="Times New Roman" w:eastAsia="Times New Roman" w:hAnsi="Times New Roman"/>
          <w:b/>
          <w:sz w:val="28"/>
          <w:szCs w:val="28"/>
          <w:u w:val="single"/>
        </w:rPr>
        <w:t>»</w:t>
      </w:r>
    </w:p>
    <w:p w:rsidR="00291EF7" w:rsidRPr="006612B7" w:rsidRDefault="00291EF7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Цель: </w:t>
      </w:r>
      <w:r w:rsidRPr="006612B7">
        <w:rPr>
          <w:rFonts w:ascii="Times New Roman" w:hAnsi="Times New Roman"/>
          <w:sz w:val="28"/>
          <w:szCs w:val="28"/>
        </w:rPr>
        <w:t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291EF7" w:rsidRPr="006612B7" w:rsidRDefault="00291EF7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Задачи:</w:t>
      </w:r>
    </w:p>
    <w:p w:rsidR="00291EF7" w:rsidRPr="006612B7" w:rsidRDefault="00291EF7" w:rsidP="00D147EB">
      <w:pPr>
        <w:pStyle w:val="a6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>Развитие интересов детей, любознательности и познавательной мотивации:</w:t>
      </w:r>
    </w:p>
    <w:p w:rsidR="00291EF7" w:rsidRPr="006612B7" w:rsidRDefault="00291EF7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развивать умение детей наблюдать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>и  анализировать</w:t>
      </w:r>
      <w:proofErr w:type="gramEnd"/>
      <w:r w:rsidRPr="006612B7">
        <w:rPr>
          <w:rFonts w:ascii="Times New Roman" w:eastAsia="Times New Roman" w:hAnsi="Times New Roman"/>
          <w:sz w:val="28"/>
          <w:szCs w:val="28"/>
        </w:rPr>
        <w:t xml:space="preserve">  различные явления и события, сопоставлять их, обобщать. </w:t>
      </w:r>
    </w:p>
    <w:p w:rsidR="00291EF7" w:rsidRPr="006612B7" w:rsidRDefault="00B11EEE" w:rsidP="00D147EB">
      <w:pPr>
        <w:pStyle w:val="a6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>Формирование</w:t>
      </w:r>
      <w:r w:rsidR="00D37B8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91EF7" w:rsidRPr="006612B7">
        <w:rPr>
          <w:rFonts w:ascii="Times New Roman" w:eastAsia="Times New Roman" w:hAnsi="Times New Roman"/>
          <w:b/>
          <w:sz w:val="28"/>
          <w:szCs w:val="28"/>
        </w:rPr>
        <w:t>познавательных действий, становление сознания:</w:t>
      </w:r>
    </w:p>
    <w:p w:rsidR="00291EF7" w:rsidRPr="006612B7" w:rsidRDefault="00291EF7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291EF7" w:rsidRPr="006612B7" w:rsidRDefault="00291EF7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291EF7" w:rsidRPr="006612B7" w:rsidRDefault="00291EF7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291EF7" w:rsidRPr="006612B7" w:rsidRDefault="00291EF7" w:rsidP="00D147EB">
      <w:pPr>
        <w:pStyle w:val="a6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 xml:space="preserve">Развитие воображения и творческой активности: </w:t>
      </w:r>
    </w:p>
    <w:p w:rsidR="00291EF7" w:rsidRPr="006612B7" w:rsidRDefault="00291EF7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291EF7" w:rsidRPr="006612B7" w:rsidRDefault="00291EF7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lastRenderedPageBreak/>
        <w:t>- формировать познавательные отношения к источникам информации и начать приобщать к ним;</w:t>
      </w:r>
    </w:p>
    <w:p w:rsidR="00291EF7" w:rsidRPr="006612B7" w:rsidRDefault="00291EF7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402D1A" w:rsidRPr="006612B7" w:rsidRDefault="00B11EEE" w:rsidP="00D147EB">
      <w:pPr>
        <w:pStyle w:val="a6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>Формирование</w:t>
      </w:r>
      <w:r w:rsidR="00402D1A" w:rsidRPr="006612B7">
        <w:rPr>
          <w:rFonts w:ascii="Times New Roman" w:eastAsia="Times New Roman" w:hAnsi="Times New Roman"/>
          <w:b/>
          <w:sz w:val="28"/>
          <w:szCs w:val="28"/>
        </w:rPr>
        <w:t xml:space="preserve">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402D1A" w:rsidRPr="006612B7" w:rsidRDefault="00402D1A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формировать позитивное отношение к миру на основе эмоционально-чувственного опыта;</w:t>
      </w:r>
    </w:p>
    <w:p w:rsidR="00402D1A" w:rsidRPr="006612B7" w:rsidRDefault="00402D1A" w:rsidP="00D147EB">
      <w:pPr>
        <w:pStyle w:val="a6"/>
        <w:shd w:val="clear" w:color="auto" w:fill="FFFFFF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</w:t>
      </w: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совершенствовать общие и частные представления о предметах ближнего и дальнего окружения и их свойствах:</w:t>
      </w:r>
      <w:r w:rsidRPr="006612B7">
        <w:rPr>
          <w:rFonts w:ascii="Times New Roman" w:eastAsia="Times New Roman" w:hAnsi="Times New Roman"/>
          <w:sz w:val="28"/>
          <w:szCs w:val="28"/>
        </w:rPr>
        <w:t xml:space="preserve"> форме, цвете, размере, материале, звучании, ритме, темпе, количестве, числе, части и целом, пространстве и времени, движении и покое;</w:t>
      </w:r>
    </w:p>
    <w:p w:rsidR="00402D1A" w:rsidRPr="006612B7" w:rsidRDefault="00402D1A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актуализировать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о сенсорных эталонах, р</w:t>
      </w: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азвивать способность предвидеть (прогнозировать) изменения свойств предметов под воздействием различных факторов и причинно-следственных связей, </w:t>
      </w:r>
    </w:p>
    <w:p w:rsidR="00402D1A" w:rsidRPr="006612B7" w:rsidRDefault="00402D1A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способствовать осознанию количественных отношений между последовательными числами в пределах первого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десятка,   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определению состава любого числа первого десятка из двух меньших чисел; совершенствованию счетных  и формированию вычислительных навыков, познакомить с арифметическими действиями сложения и вычитания;   </w:t>
      </w:r>
    </w:p>
    <w:p w:rsidR="00402D1A" w:rsidRPr="006612B7" w:rsidRDefault="00402D1A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развивать потребность в </w:t>
      </w:r>
      <w:proofErr w:type="gramStart"/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использовании  различных</w:t>
      </w:r>
      <w:proofErr w:type="gramEnd"/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способов обследования в познании окружающего;</w:t>
      </w:r>
    </w:p>
    <w:p w:rsidR="00402D1A" w:rsidRPr="006612B7" w:rsidRDefault="00402D1A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содействовать процессу осознания детьми своего «Я», отделять себя от окружающих предметов, действий </w:t>
      </w:r>
      <w:proofErr w:type="gramStart"/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  ними</w:t>
      </w:r>
      <w:proofErr w:type="gramEnd"/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и других людей;</w:t>
      </w:r>
    </w:p>
    <w:p w:rsidR="00402D1A" w:rsidRPr="006612B7" w:rsidRDefault="00402D1A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содействовать формированию способности самопознанию на основе широкого использования художественной деятельности;</w:t>
      </w:r>
    </w:p>
    <w:p w:rsidR="00402D1A" w:rsidRPr="006612B7" w:rsidRDefault="00402D1A" w:rsidP="00D147EB">
      <w:pPr>
        <w:pStyle w:val="a6"/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- развивать представления детей о себе в будущем, используя фантазирование;</w:t>
      </w:r>
    </w:p>
    <w:p w:rsidR="00402D1A" w:rsidRPr="006612B7" w:rsidRDefault="00402D1A" w:rsidP="00D147EB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развивать </w:t>
      </w:r>
      <w:proofErr w:type="gramStart"/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способность  определять</w:t>
      </w:r>
      <w:proofErr w:type="gramEnd"/>
      <w:r w:rsidRPr="006612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основание для классификации,  классифицировать предметы  по заданному основанию</w:t>
      </w:r>
    </w:p>
    <w:p w:rsidR="00291EF7" w:rsidRPr="006612B7" w:rsidRDefault="00291EF7" w:rsidP="00D147EB">
      <w:pPr>
        <w:pStyle w:val="a6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291EF7" w:rsidRPr="006612B7" w:rsidRDefault="00291EF7" w:rsidP="00D147EB">
      <w:pPr>
        <w:pStyle w:val="a6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9D3B83" w:rsidRPr="006612B7" w:rsidRDefault="009D3B83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формировать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>представление  о</w:t>
      </w:r>
      <w:proofErr w:type="gramEnd"/>
      <w:r w:rsidRPr="006612B7">
        <w:rPr>
          <w:rFonts w:ascii="Times New Roman" w:eastAsia="Times New Roman" w:hAnsi="Times New Roman"/>
          <w:sz w:val="28"/>
          <w:szCs w:val="28"/>
        </w:rPr>
        <w:t xml:space="preserve"> взаимоотношениях природы и человека, доступное детям постижение системы «Человек - природная среда»;</w:t>
      </w:r>
    </w:p>
    <w:p w:rsidR="009D3B83" w:rsidRPr="006612B7" w:rsidRDefault="009D3B83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способствовать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>развитию  ответственного</w:t>
      </w:r>
      <w:proofErr w:type="gramEnd"/>
      <w:r w:rsidRPr="006612B7">
        <w:rPr>
          <w:rFonts w:ascii="Times New Roman" w:eastAsia="Times New Roman" w:hAnsi="Times New Roman"/>
          <w:sz w:val="28"/>
          <w:szCs w:val="28"/>
        </w:rPr>
        <w:t xml:space="preserve"> бережного  отношения к природе;</w:t>
      </w:r>
    </w:p>
    <w:p w:rsidR="009D3B83" w:rsidRPr="006612B7" w:rsidRDefault="009D3B83" w:rsidP="00D147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-развивать чувство ответственности за свои поступки по отношению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>к  представителям</w:t>
      </w:r>
      <w:proofErr w:type="gramEnd"/>
      <w:r w:rsidRPr="006612B7">
        <w:rPr>
          <w:rFonts w:ascii="Times New Roman" w:eastAsia="Times New Roman" w:hAnsi="Times New Roman"/>
          <w:sz w:val="28"/>
          <w:szCs w:val="28"/>
        </w:rPr>
        <w:t xml:space="preserve"> живой природы.</w:t>
      </w:r>
    </w:p>
    <w:p w:rsidR="00A60468" w:rsidRPr="006612B7" w:rsidRDefault="00BF5E09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b/>
          <w:sz w:val="28"/>
          <w:szCs w:val="28"/>
        </w:rPr>
        <w:lastRenderedPageBreak/>
        <w:t>С</w:t>
      </w:r>
      <w:r w:rsidR="00A60468" w:rsidRPr="006612B7">
        <w:rPr>
          <w:rFonts w:ascii="Times New Roman" w:hAnsi="Times New Roman"/>
          <w:b/>
          <w:sz w:val="28"/>
          <w:szCs w:val="28"/>
        </w:rPr>
        <w:t>одержание  психолого</w:t>
      </w:r>
      <w:proofErr w:type="gramEnd"/>
      <w:r w:rsidR="00A60468" w:rsidRPr="006612B7">
        <w:rPr>
          <w:rFonts w:ascii="Times New Roman" w:hAnsi="Times New Roman"/>
          <w:b/>
          <w:sz w:val="28"/>
          <w:szCs w:val="28"/>
        </w:rPr>
        <w:t>-педагогической   работы  по образовательной области</w:t>
      </w:r>
      <w:r w:rsidR="00A60468" w:rsidRPr="006612B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«Познавательное развитие» </w:t>
      </w:r>
      <w:r w:rsidR="00A60468" w:rsidRPr="006612B7">
        <w:rPr>
          <w:rFonts w:ascii="Times New Roman" w:hAnsi="Times New Roman"/>
          <w:sz w:val="28"/>
          <w:szCs w:val="28"/>
        </w:rPr>
        <w:t>дано в программ</w:t>
      </w:r>
      <w:r w:rsidR="00AA03E7" w:rsidRPr="006612B7">
        <w:rPr>
          <w:rFonts w:ascii="Times New Roman" w:hAnsi="Times New Roman"/>
          <w:sz w:val="28"/>
          <w:szCs w:val="28"/>
        </w:rPr>
        <w:t>е «От рождения до школы», 2016</w:t>
      </w:r>
      <w:r w:rsidR="00A60468" w:rsidRPr="006612B7">
        <w:rPr>
          <w:rFonts w:ascii="Times New Roman" w:hAnsi="Times New Roman"/>
          <w:sz w:val="28"/>
          <w:szCs w:val="28"/>
        </w:rPr>
        <w:t xml:space="preserve"> го</w:t>
      </w:r>
      <w:r w:rsidR="007E7BCF" w:rsidRPr="006612B7">
        <w:rPr>
          <w:rFonts w:ascii="Times New Roman" w:hAnsi="Times New Roman"/>
          <w:sz w:val="28"/>
          <w:szCs w:val="28"/>
        </w:rPr>
        <w:t xml:space="preserve">да </w:t>
      </w:r>
    </w:p>
    <w:p w:rsidR="00D06969" w:rsidRPr="00D37B80" w:rsidRDefault="00D06969" w:rsidP="00D147EB">
      <w:pPr>
        <w:tabs>
          <w:tab w:val="left" w:pos="606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37B80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</w:t>
      </w:r>
    </w:p>
    <w:p w:rsidR="00D06969" w:rsidRPr="00D37B80" w:rsidRDefault="00D06969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37B80">
        <w:rPr>
          <w:rFonts w:ascii="Times New Roman" w:hAnsi="Times New Roman"/>
          <w:b/>
          <w:iCs/>
          <w:sz w:val="28"/>
          <w:szCs w:val="28"/>
        </w:rPr>
        <w:t>Цель:</w:t>
      </w:r>
      <w:r w:rsidR="00D37B80" w:rsidRPr="00D37B8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37B80">
        <w:rPr>
          <w:rFonts w:ascii="Times New Roman" w:hAnsi="Times New Roman"/>
          <w:sz w:val="28"/>
          <w:szCs w:val="28"/>
        </w:rPr>
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3A5DF5" w:rsidRPr="00D37B80" w:rsidRDefault="003A5DF5" w:rsidP="00D147EB">
      <w:pPr>
        <w:pStyle w:val="Style80"/>
        <w:widowControl/>
        <w:spacing w:line="240" w:lineRule="auto"/>
        <w:ind w:firstLine="426"/>
        <w:rPr>
          <w:rStyle w:val="FontStyle197"/>
          <w:b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Сенсорное развитие</w:t>
      </w:r>
    </w:p>
    <w:p w:rsidR="003A5DF5" w:rsidRPr="00D37B80" w:rsidRDefault="003A5DF5" w:rsidP="00D147EB">
      <w:pPr>
        <w:pStyle w:val="Style80"/>
        <w:widowControl/>
        <w:spacing w:line="240" w:lineRule="auto"/>
        <w:ind w:firstLine="426"/>
        <w:rPr>
          <w:rStyle w:val="FontStyle197"/>
          <w:b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Задачи:</w:t>
      </w:r>
    </w:p>
    <w:p w:rsidR="003A5DF5" w:rsidRPr="00D37B80" w:rsidRDefault="003A5DF5" w:rsidP="00D147EB">
      <w:pPr>
        <w:pStyle w:val="Style80"/>
        <w:widowControl/>
        <w:numPr>
          <w:ilvl w:val="0"/>
          <w:numId w:val="88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Развивать органы чувств (слух, зрение, обоняние, осязание, вкус).</w:t>
      </w:r>
    </w:p>
    <w:p w:rsidR="003A5DF5" w:rsidRPr="00D37B80" w:rsidRDefault="003A5DF5" w:rsidP="00D147EB">
      <w:pPr>
        <w:pStyle w:val="Style80"/>
        <w:numPr>
          <w:ilvl w:val="0"/>
          <w:numId w:val="88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Совер</w:t>
      </w:r>
      <w:r w:rsidRPr="00D37B80">
        <w:rPr>
          <w:rStyle w:val="FontStyle197"/>
          <w:sz w:val="28"/>
          <w:szCs w:val="28"/>
        </w:rPr>
        <w:softHyphen/>
        <w:t>шенствовать умение воспринимать предметы и явления окружающей дей</w:t>
      </w:r>
      <w:r w:rsidRPr="00D37B80">
        <w:rPr>
          <w:rStyle w:val="FontStyle197"/>
          <w:sz w:val="28"/>
          <w:szCs w:val="28"/>
        </w:rPr>
        <w:softHyphen/>
        <w:t>ствительности посредством всех органов чувств, выделять в процессе воспри</w:t>
      </w:r>
      <w:r w:rsidRPr="00D37B80">
        <w:rPr>
          <w:rStyle w:val="FontStyle197"/>
          <w:sz w:val="28"/>
          <w:szCs w:val="28"/>
        </w:rPr>
        <w:softHyphen/>
        <w:t>ятия</w:t>
      </w:r>
      <w:r w:rsidR="00397BDB">
        <w:rPr>
          <w:rStyle w:val="FontStyle197"/>
          <w:sz w:val="28"/>
          <w:szCs w:val="28"/>
        </w:rPr>
        <w:t xml:space="preserve"> </w:t>
      </w:r>
      <w:r w:rsidRPr="00D37B80">
        <w:rPr>
          <w:rStyle w:val="FontStyle197"/>
          <w:sz w:val="28"/>
          <w:szCs w:val="28"/>
        </w:rPr>
        <w:t>свойства и качества, существенные детали и на этой основе сравнивать предметы.</w:t>
      </w:r>
    </w:p>
    <w:p w:rsidR="003A5DF5" w:rsidRPr="00D37B80" w:rsidRDefault="003A5DF5" w:rsidP="00D147EB">
      <w:pPr>
        <w:pStyle w:val="Style80"/>
        <w:widowControl/>
        <w:numPr>
          <w:ilvl w:val="0"/>
          <w:numId w:val="88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Закрепить знание основных цветов и оттенков, обогатить представления о них.</w:t>
      </w:r>
    </w:p>
    <w:p w:rsidR="003A5DF5" w:rsidRPr="00D37B80" w:rsidRDefault="003A5DF5" w:rsidP="00D147EB">
      <w:pPr>
        <w:pStyle w:val="Style80"/>
        <w:spacing w:line="240" w:lineRule="auto"/>
        <w:ind w:firstLine="426"/>
        <w:rPr>
          <w:rStyle w:val="FontStyle197"/>
          <w:b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Развитие психических функций</w:t>
      </w:r>
    </w:p>
    <w:p w:rsidR="003A5DF5" w:rsidRPr="00D37B80" w:rsidRDefault="003A5DF5" w:rsidP="00D147EB">
      <w:pPr>
        <w:pStyle w:val="Style80"/>
        <w:numPr>
          <w:ilvl w:val="0"/>
          <w:numId w:val="88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</w:r>
    </w:p>
    <w:p w:rsidR="003A5DF5" w:rsidRPr="00D37B80" w:rsidRDefault="003A5DF5" w:rsidP="00D147EB">
      <w:pPr>
        <w:pStyle w:val="Style80"/>
        <w:widowControl/>
        <w:numPr>
          <w:ilvl w:val="0"/>
          <w:numId w:val="88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Совершенствовать, характер и содержание способов обследования предметов, способность обобщать.</w:t>
      </w:r>
    </w:p>
    <w:p w:rsidR="003A5DF5" w:rsidRPr="00D37B80" w:rsidRDefault="003A5DF5" w:rsidP="00D147EB">
      <w:pPr>
        <w:pStyle w:val="Style80"/>
        <w:widowControl/>
        <w:numPr>
          <w:ilvl w:val="0"/>
          <w:numId w:val="88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Развивать все виды внимания, память, стимулировать развитие творческого воображения, исключать стереотипность мышления.</w:t>
      </w:r>
    </w:p>
    <w:p w:rsidR="003A5DF5" w:rsidRPr="00D37B80" w:rsidRDefault="003A5DF5" w:rsidP="00D147EB">
      <w:pPr>
        <w:pStyle w:val="Style80"/>
        <w:widowControl/>
        <w:spacing w:line="240" w:lineRule="auto"/>
        <w:ind w:firstLine="426"/>
        <w:rPr>
          <w:rStyle w:val="FontStyle197"/>
          <w:b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Формирование целостной картины мира.</w:t>
      </w:r>
    </w:p>
    <w:p w:rsidR="003A5DF5" w:rsidRPr="00D37B80" w:rsidRDefault="003A5DF5" w:rsidP="00D147EB">
      <w:pPr>
        <w:pStyle w:val="Style80"/>
        <w:widowControl/>
        <w:spacing w:line="240" w:lineRule="auto"/>
        <w:ind w:firstLine="426"/>
        <w:rPr>
          <w:rStyle w:val="FontStyle197"/>
          <w:b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Познавательно-исследовательская деятельность.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Расширить и обобщить представления об окружающем предметном ми</w:t>
      </w:r>
      <w:r w:rsidRPr="00D37B80">
        <w:rPr>
          <w:rStyle w:val="FontStyle197"/>
          <w:sz w:val="28"/>
          <w:szCs w:val="28"/>
        </w:rPr>
        <w:softHyphen/>
        <w:t>ре, о свойствах и качествах материалов, из которых сделаны предметы; о процессе производства предметов. Воспитывать уважение к людям труда и результатам их деятельности.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Обобщить знания о членах семьи, профессиях родителей, бабушек и дедушек. Сформировать умение называть свое имя и отчество, имена и отчества родителей, бабушек и дедушек; свою дату рождения, домашний адрес и телефон.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Расширить и обобщить представления о школе, об учебе. Сформировать интерес к учебе, желания учиться в школе.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Расширить представления о бытовой технике; о технических приспособлениях, орудиях труда и инструментах, используемых представителями разных профессий.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Углубить представления о транспорте, видах транспорта, труде людей на транспорте.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Углубить знание основ безопасности жизнедеятельности. Закрепить знание правил техники безопасности, правил дорожного движения и навык соблюдения правил поведения на улице.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Познакомить с адресом детского сада, научить находить детский сад и свой дом на плане (схеме) микрорайона. Закрепить навыки ориентировки в помещении детского сада и на участке. Научить пользоваться планом детского сада и участка.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Сформировать представление о школе и школьной жизни. Вызвать стремление учиться в школе.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Расширить, углубить и систематизировать представления о родном городе и его </w:t>
      </w:r>
      <w:r w:rsidRPr="00D37B80">
        <w:rPr>
          <w:rStyle w:val="FontStyle197"/>
          <w:sz w:val="28"/>
          <w:szCs w:val="28"/>
        </w:rPr>
        <w:lastRenderedPageBreak/>
        <w:t>достопримечательностях. Вызвать чувство гордости за свой родной город.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Сформировать представление о Москве, как столице России; о Российской Федерации, как о Родине, многонациональном государстве. Приобщать к истокам народной культуры. Воспитывать чувство любви к Родине и интерес к событиям,</w:t>
      </w:r>
      <w:r w:rsidR="00D37B80">
        <w:rPr>
          <w:rStyle w:val="FontStyle197"/>
          <w:sz w:val="28"/>
          <w:szCs w:val="28"/>
        </w:rPr>
        <w:t xml:space="preserve"> </w:t>
      </w:r>
      <w:r w:rsidRPr="00D37B80">
        <w:rPr>
          <w:rStyle w:val="FontStyle197"/>
          <w:sz w:val="28"/>
          <w:szCs w:val="28"/>
        </w:rPr>
        <w:t>происходящим в ней. Расширить представления о государственных праздниках. Учить находить Россию на глобусе и карте.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Углубить и систематизировать элементарные знания о космосе, звездах, планетах, освоении космоса людьми, полетах наших соотечественников в космос.</w:t>
      </w:r>
    </w:p>
    <w:p w:rsidR="003A5DF5" w:rsidRPr="00D37B80" w:rsidRDefault="003A5DF5" w:rsidP="00D147EB">
      <w:pPr>
        <w:pStyle w:val="Style80"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Углублять знания о Российской армии, защитниках Родины. Воспитывать уважение к ним.</w:t>
      </w:r>
    </w:p>
    <w:p w:rsidR="003A5DF5" w:rsidRPr="00D37B80" w:rsidRDefault="003A5DF5" w:rsidP="00D147EB">
      <w:pPr>
        <w:pStyle w:val="Style80"/>
        <w:widowControl/>
        <w:numPr>
          <w:ilvl w:val="0"/>
          <w:numId w:val="89"/>
        </w:numPr>
        <w:spacing w:line="240" w:lineRule="auto"/>
        <w:ind w:left="0" w:firstLine="426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Систематизировать знания о смене времен года, сезонных изменениях в природе; о жизнедеятельности растений и животных. Воспитывать любовь и бережное отношение ко всему живому. Познакомить с растениями и животными, занесенными в Красную книгу. Закладывать основы экологических знаний, экологической культуры, экологического поведения.</w:t>
      </w:r>
    </w:p>
    <w:p w:rsidR="003A5DF5" w:rsidRPr="00D37B80" w:rsidRDefault="003A5DF5" w:rsidP="00D147EB">
      <w:pPr>
        <w:pStyle w:val="a6"/>
        <w:spacing w:after="0" w:line="240" w:lineRule="auto"/>
        <w:ind w:left="0" w:firstLine="426"/>
        <w:jc w:val="both"/>
        <w:rPr>
          <w:rStyle w:val="FontStyle197"/>
          <w:b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Развитие математических представлений</w:t>
      </w:r>
    </w:p>
    <w:p w:rsidR="003A5DF5" w:rsidRPr="00D37B80" w:rsidRDefault="003A5DF5" w:rsidP="00D147EB">
      <w:pPr>
        <w:pStyle w:val="a6"/>
        <w:spacing w:after="0" w:line="240" w:lineRule="auto"/>
        <w:ind w:left="0" w:firstLine="426"/>
        <w:jc w:val="both"/>
        <w:rPr>
          <w:rStyle w:val="FontStyle186"/>
          <w:i w:val="0"/>
          <w:sz w:val="28"/>
          <w:szCs w:val="28"/>
        </w:rPr>
      </w:pPr>
      <w:r w:rsidRPr="00D37B80">
        <w:rPr>
          <w:rStyle w:val="FontStyle186"/>
          <w:i w:val="0"/>
          <w:sz w:val="28"/>
          <w:szCs w:val="28"/>
        </w:rPr>
        <w:t>Количество и счет.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Уточнить и расширить представления о количествен</w:t>
      </w:r>
      <w:r w:rsidRPr="00D37B80">
        <w:rPr>
          <w:rStyle w:val="FontStyle197"/>
          <w:sz w:val="28"/>
          <w:szCs w:val="28"/>
        </w:rPr>
        <w:softHyphen/>
        <w:t>ных отношениях в</w:t>
      </w:r>
      <w:r w:rsidR="00D37B80">
        <w:rPr>
          <w:rStyle w:val="FontStyle197"/>
          <w:sz w:val="28"/>
          <w:szCs w:val="28"/>
        </w:rPr>
        <w:t xml:space="preserve"> </w:t>
      </w:r>
      <w:r w:rsidRPr="00D37B80">
        <w:rPr>
          <w:rStyle w:val="FontStyle197"/>
          <w:sz w:val="28"/>
          <w:szCs w:val="28"/>
        </w:rPr>
        <w:t xml:space="preserve">натуральном ряду чисел в пределах 10. 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Совершенствовать навыки количественного и порядкового счета в прямом и обратном порядке. 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Упражнять в счете предметов в разных направлениях. 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Познакомить с цифрами от 0 до 9. 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Ввести в речь термин соседние числа. Закрепить навык называния последующего и предыдущего чисел. 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Научить увеличивать и уменьшать каждое число на 1. 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Сформировать умение раскладывать число на два меньших. 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Упражнять в решении и придумывании задач, головоломок. При решении задач учить пользоваться математическими знаками: +, -, =.</w:t>
      </w:r>
    </w:p>
    <w:p w:rsidR="003A5DF5" w:rsidRPr="00D37B80" w:rsidRDefault="003A5DF5" w:rsidP="00D147EB">
      <w:pPr>
        <w:pStyle w:val="a6"/>
        <w:numPr>
          <w:ilvl w:val="0"/>
          <w:numId w:val="90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Познакомить с монетами достоинством 1, 5, 10, 50 копеек, 1 рубль, 5 рублей.</w:t>
      </w:r>
    </w:p>
    <w:p w:rsidR="003A5DF5" w:rsidRPr="00D37B80" w:rsidRDefault="003A5DF5" w:rsidP="00D147EB">
      <w:pPr>
        <w:pStyle w:val="a6"/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Величина.</w:t>
      </w:r>
    </w:p>
    <w:p w:rsidR="003A5DF5" w:rsidRPr="00D37B80" w:rsidRDefault="003A5DF5" w:rsidP="00D147EB">
      <w:pPr>
        <w:pStyle w:val="a6"/>
        <w:numPr>
          <w:ilvl w:val="0"/>
          <w:numId w:val="91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Упражнять в измерениях с помощью условной меры и сравнении предметов по длине, ширине, высоте, толщине, в классификации и объединении их в множество по трем - четырем признакам. </w:t>
      </w:r>
    </w:p>
    <w:p w:rsidR="003A5DF5" w:rsidRPr="00D37B80" w:rsidRDefault="003A5DF5" w:rsidP="00D147EB">
      <w:pPr>
        <w:pStyle w:val="a6"/>
        <w:numPr>
          <w:ilvl w:val="0"/>
          <w:numId w:val="91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Совершенствовать навык измерения объема жидких и сыпучих тел с помощью условной меры. Развивать глазомер.</w:t>
      </w:r>
    </w:p>
    <w:p w:rsidR="003A5DF5" w:rsidRPr="00D37B80" w:rsidRDefault="003A5DF5" w:rsidP="00D147EB">
      <w:pPr>
        <w:pStyle w:val="a6"/>
        <w:numPr>
          <w:ilvl w:val="0"/>
          <w:numId w:val="91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Совершенствовать навык деления целого на 2, 4, 8 равных частей, правильно называть части целого; понимать, что часть меньше целого, а целое больше части.</w:t>
      </w:r>
    </w:p>
    <w:p w:rsidR="003A5DF5" w:rsidRPr="00D37B80" w:rsidRDefault="003A5DF5" w:rsidP="00D147EB">
      <w:pPr>
        <w:pStyle w:val="a6"/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Форма.</w:t>
      </w:r>
    </w:p>
    <w:p w:rsidR="003A5DF5" w:rsidRPr="00D37B80" w:rsidRDefault="003A5DF5" w:rsidP="00D147EB">
      <w:pPr>
        <w:pStyle w:val="a6"/>
        <w:numPr>
          <w:ilvl w:val="0"/>
          <w:numId w:val="92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Совершенствовать навыки распознавания и преобразования геометрических фигур, воссоздания их по представлению, описанию.</w:t>
      </w:r>
    </w:p>
    <w:p w:rsidR="003A5DF5" w:rsidRPr="00D37B80" w:rsidRDefault="003A5DF5" w:rsidP="00D147EB">
      <w:pPr>
        <w:pStyle w:val="a6"/>
        <w:numPr>
          <w:ilvl w:val="0"/>
          <w:numId w:val="92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 xml:space="preserve">Закрепить в речи названия геометрических фигур: квадрат, прямоугольник, треугольник, круг, овал; названия объемных геометрических форм: куб, шар, цилиндр. </w:t>
      </w:r>
    </w:p>
    <w:p w:rsidR="003A5DF5" w:rsidRPr="00D37B80" w:rsidRDefault="003A5DF5" w:rsidP="00D147EB">
      <w:pPr>
        <w:pStyle w:val="a6"/>
        <w:numPr>
          <w:ilvl w:val="0"/>
          <w:numId w:val="92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lastRenderedPageBreak/>
        <w:t xml:space="preserve">Сформировать представление о многоугольнике. </w:t>
      </w:r>
    </w:p>
    <w:p w:rsidR="003A5DF5" w:rsidRPr="00D37B80" w:rsidRDefault="003A5DF5" w:rsidP="00D147EB">
      <w:pPr>
        <w:pStyle w:val="a6"/>
        <w:numPr>
          <w:ilvl w:val="0"/>
          <w:numId w:val="92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Научить делить квадрат и круг на равные части.</w:t>
      </w:r>
    </w:p>
    <w:p w:rsidR="003A5DF5" w:rsidRPr="00D37B80" w:rsidRDefault="003A5DF5" w:rsidP="00D147EB">
      <w:pPr>
        <w:pStyle w:val="a6"/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b/>
          <w:sz w:val="28"/>
          <w:szCs w:val="28"/>
        </w:rPr>
        <w:t>Ориентировка в пространстве.</w:t>
      </w:r>
    </w:p>
    <w:p w:rsidR="003A5DF5" w:rsidRPr="00D37B80" w:rsidRDefault="003A5DF5" w:rsidP="00D147EB">
      <w:pPr>
        <w:pStyle w:val="a6"/>
        <w:numPr>
          <w:ilvl w:val="0"/>
          <w:numId w:val="93"/>
        </w:numPr>
        <w:spacing w:after="0" w:line="240" w:lineRule="auto"/>
        <w:ind w:left="0" w:firstLine="426"/>
        <w:jc w:val="both"/>
        <w:rPr>
          <w:rStyle w:val="FontStyle197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Совершенствовать навыки ориентировки на плоскости и в пространстве. Учить активно использовать слова: вверху, внизу, слева, справа, выше, ниже, левее, правее.</w:t>
      </w:r>
    </w:p>
    <w:p w:rsidR="003A5DF5" w:rsidRPr="00D37B80" w:rsidRDefault="003A5DF5" w:rsidP="00D147EB">
      <w:pPr>
        <w:pStyle w:val="a6"/>
        <w:numPr>
          <w:ilvl w:val="0"/>
          <w:numId w:val="9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7B80">
        <w:rPr>
          <w:rStyle w:val="FontStyle197"/>
          <w:sz w:val="28"/>
          <w:szCs w:val="28"/>
        </w:rPr>
        <w:t>Сформировать умение создавать простейшие чертежи, планы, схемы. Ориентировка во времени. Уточнить и расширить представления о временных отношениях. Ввести в активный словарь слова: месяц, неделя. Совершенствовать умение называть дни недели и месяцы года. Закрепить представления об отношениях во времени (минута - час, неделя - месяц, месяц - год). Учить определять время по часам. Развивать чувство времени. Сформировать умение устанавливать возрастные различия между людьми.</w:t>
      </w:r>
    </w:p>
    <w:p w:rsidR="000F0B52" w:rsidRPr="00D37B80" w:rsidRDefault="002A4DC3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37B80">
        <w:rPr>
          <w:rFonts w:ascii="Times New Roman" w:hAnsi="Times New Roman"/>
          <w:b/>
          <w:bCs/>
          <w:sz w:val="28"/>
          <w:szCs w:val="28"/>
        </w:rPr>
        <w:t>Содержание  психолого</w:t>
      </w:r>
      <w:proofErr w:type="gramEnd"/>
      <w:r w:rsidRPr="00D37B80">
        <w:rPr>
          <w:rFonts w:ascii="Times New Roman" w:hAnsi="Times New Roman"/>
          <w:b/>
          <w:bCs/>
          <w:sz w:val="28"/>
          <w:szCs w:val="28"/>
        </w:rPr>
        <w:t>-педагогическо</w:t>
      </w:r>
      <w:r w:rsidR="000F0B52" w:rsidRPr="00D37B80">
        <w:rPr>
          <w:rFonts w:ascii="Times New Roman" w:hAnsi="Times New Roman"/>
          <w:b/>
          <w:bCs/>
          <w:sz w:val="28"/>
          <w:szCs w:val="28"/>
        </w:rPr>
        <w:t xml:space="preserve">й   работы  по формированию элементарных математических навыков </w:t>
      </w:r>
      <w:r w:rsidRPr="00D37B80">
        <w:rPr>
          <w:rFonts w:ascii="Times New Roman" w:hAnsi="Times New Roman"/>
          <w:b/>
          <w:bCs/>
          <w:sz w:val="28"/>
          <w:szCs w:val="28"/>
        </w:rPr>
        <w:t xml:space="preserve"> дано в </w:t>
      </w:r>
      <w:r w:rsidR="000F0B52" w:rsidRPr="00D37B80">
        <w:rPr>
          <w:rFonts w:ascii="Times New Roman" w:hAnsi="Times New Roman"/>
          <w:b/>
          <w:bCs/>
          <w:sz w:val="28"/>
          <w:szCs w:val="28"/>
        </w:rPr>
        <w:t>Примерной  адаптированной основной образовательной  программе для детей с тяжелыми нарушениями речи (общим недоразвитием речи) с 3 до 7 лет</w:t>
      </w:r>
      <w:r w:rsidRPr="00D37B8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F0B52" w:rsidRPr="00D37B80">
        <w:rPr>
          <w:rFonts w:ascii="Times New Roman" w:hAnsi="Times New Roman"/>
          <w:b/>
          <w:bCs/>
          <w:sz w:val="28"/>
          <w:szCs w:val="28"/>
        </w:rPr>
        <w:t xml:space="preserve">Н.В. </w:t>
      </w:r>
      <w:proofErr w:type="spellStart"/>
      <w:r w:rsidR="000F0B52" w:rsidRPr="00D37B80">
        <w:rPr>
          <w:rFonts w:ascii="Times New Roman" w:hAnsi="Times New Roman"/>
          <w:b/>
          <w:bCs/>
          <w:sz w:val="28"/>
          <w:szCs w:val="28"/>
        </w:rPr>
        <w:t>Нищева</w:t>
      </w:r>
      <w:proofErr w:type="spellEnd"/>
    </w:p>
    <w:p w:rsidR="00D06969" w:rsidRPr="006612B7" w:rsidRDefault="00D06969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bCs/>
          <w:sz w:val="28"/>
          <w:szCs w:val="28"/>
        </w:rPr>
        <w:t>Формы работы по формированию элементарных математических представлений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Обучение в повседневных бытовых ситуациях.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Демонстрационные опыты.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Сенсорные праздники на основе народно</w:t>
      </w:r>
      <w:r w:rsidR="00BA2FD4" w:rsidRPr="006612B7">
        <w:rPr>
          <w:rFonts w:ascii="Times New Roman" w:hAnsi="Times New Roman"/>
          <w:sz w:val="28"/>
          <w:szCs w:val="28"/>
        </w:rPr>
        <w:t>го календаря</w:t>
      </w:r>
      <w:r w:rsidRPr="006612B7">
        <w:rPr>
          <w:rFonts w:ascii="Times New Roman" w:hAnsi="Times New Roman"/>
          <w:sz w:val="28"/>
          <w:szCs w:val="28"/>
        </w:rPr>
        <w:t>.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Театрализация с математическим содержанием – на этапе объяснения или повторения и </w:t>
      </w:r>
      <w:proofErr w:type="gramStart"/>
      <w:r w:rsidRPr="006612B7">
        <w:rPr>
          <w:rFonts w:ascii="Times New Roman" w:hAnsi="Times New Roman"/>
          <w:sz w:val="28"/>
          <w:szCs w:val="28"/>
        </w:rPr>
        <w:t>закрепления  (</w:t>
      </w:r>
      <w:proofErr w:type="gramEnd"/>
      <w:r w:rsidRPr="006612B7">
        <w:rPr>
          <w:rFonts w:ascii="Times New Roman" w:hAnsi="Times New Roman"/>
          <w:sz w:val="28"/>
          <w:szCs w:val="28"/>
        </w:rPr>
        <w:t>средняя и старшая группы).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Коллективное занятие при условии свободы участия в нем (средняя и старшая группы).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Занятие с четкими правилами, обязательное для всех, фиксированной </w:t>
      </w:r>
      <w:proofErr w:type="gramStart"/>
      <w:r w:rsidRPr="006612B7">
        <w:rPr>
          <w:rFonts w:ascii="Times New Roman" w:hAnsi="Times New Roman"/>
          <w:sz w:val="28"/>
          <w:szCs w:val="28"/>
        </w:rPr>
        <w:t>продолжительности  (</w:t>
      </w:r>
      <w:proofErr w:type="gramEnd"/>
      <w:r w:rsidRPr="006612B7">
        <w:rPr>
          <w:rFonts w:ascii="Times New Roman" w:hAnsi="Times New Roman"/>
          <w:sz w:val="28"/>
          <w:szCs w:val="28"/>
        </w:rPr>
        <w:t>подготовительная группа, на основе соглашения с детьми).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Свободные беседы гуманитарной направленности по истории математики, о прикладных аспектах математики.</w:t>
      </w:r>
    </w:p>
    <w:p w:rsidR="00D06969" w:rsidRPr="006612B7" w:rsidRDefault="00D06969" w:rsidP="00D147EB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Самостоятельная деятельность в развивающей среде (все возрастные группы</w:t>
      </w:r>
      <w:r w:rsidRPr="006612B7">
        <w:rPr>
          <w:rFonts w:ascii="Times New Roman" w:hAnsi="Times New Roman"/>
          <w:b/>
          <w:bCs/>
          <w:sz w:val="28"/>
          <w:szCs w:val="28"/>
        </w:rPr>
        <w:t>).</w:t>
      </w:r>
    </w:p>
    <w:p w:rsidR="00D06969" w:rsidRPr="000C0B8A" w:rsidRDefault="00D06969" w:rsidP="000C0B8A">
      <w:pPr>
        <w:tabs>
          <w:tab w:val="left" w:pos="6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Детское экспериментирование</w:t>
      </w: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69" o:spid="_x0000_s1026" style="position:absolute;left:0;text-align:left;margin-left:38.6pt;margin-top:6.2pt;width:467.25pt;height:38.2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" fillcolor="white [3201]" strokecolor="#9bbb59 [3206]" strokeweight="1.5pt">
            <v:shadow color="#868686"/>
            <v:textbox style="mso-next-textbox:#Прямоугольник 69">
              <w:txbxContent>
                <w:p w:rsidR="008704C4" w:rsidRPr="0077604B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604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Экспериментирование как методическая система познавательного развития дошкольников</w:t>
                  </w:r>
                </w:p>
                <w:p w:rsidR="008704C4" w:rsidRDefault="008704C4" w:rsidP="00D06969"/>
              </w:txbxContent>
            </v:textbox>
          </v:rect>
        </w:pict>
      </w:r>
    </w:p>
    <w:p w:rsidR="00D06969" w:rsidRPr="006612B7" w:rsidRDefault="00D06969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D06969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8" o:spid="_x0000_s1094" type="#_x0000_t32" style="position:absolute;left:0;text-align:left;margin-left:269.1pt;margin-top:12.75pt;width:0;height:30.75pt;z-index:2517360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" strokecolor="#9bbb59 [3206]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76" o:spid="_x0000_s1096" type="#_x0000_t32" style="position:absolute;left:0;text-align:left;margin-left:340.1pt;margin-top:12.75pt;width:87pt;height:35.2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" strokecolor="#9bbb59 [3206]">
            <v:stroke endarrow="block"/>
            <v:shadow color="#868686"/>
          </v:shape>
        </w:pict>
      </w:r>
    </w:p>
    <w:p w:rsidR="002579CA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77" o:spid="_x0000_s1095" type="#_x0000_t32" style="position:absolute;left:0;text-align:left;margin-left:53.7pt;margin-top:1.15pt;width:165.75pt;height:30.75pt;flip:x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" strokecolor="#9bbb59 [3206]" strokeweight="1pt">
            <v:stroke endarrow="block"/>
            <v:shadow color="#868686"/>
          </v:shape>
        </w:pict>
      </w:r>
    </w:p>
    <w:p w:rsidR="002579CA" w:rsidRPr="006612B7" w:rsidRDefault="002579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73" o:spid="_x0000_s1029" style="position:absolute;left:0;text-align:left;margin-left:209.7pt;margin-top:11.6pt;width:119.25pt;height:54.7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" fillcolor="white [3201]" strokecolor="#9bbb59 [3206]" strokeweight="1.5pt">
            <v:shadow color="#868686"/>
            <v:textbox style="mso-next-textbox:#Прямоугольник 73">
              <w:txbxContent>
                <w:p w:rsidR="008704C4" w:rsidRPr="0016529B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529B">
                    <w:rPr>
                      <w:rFonts w:ascii="Times New Roman" w:hAnsi="Times New Roman"/>
                      <w:sz w:val="24"/>
                      <w:szCs w:val="24"/>
                    </w:rPr>
                    <w:t>опыты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71" o:spid="_x0000_s1028" style="position:absolute;left:0;text-align:left;margin-left:30.6pt;margin-top:11.6pt;width:168pt;height:64.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" fillcolor="white [3201]" strokecolor="#9bbb59 [3206]" strokeweight="1.5pt">
            <v:shadow color="#868686"/>
            <v:textbox style="mso-next-textbox:#Прямоугольник 71">
              <w:txbxContent>
                <w:p w:rsidR="008704C4" w:rsidRPr="0016529B" w:rsidRDefault="008704C4" w:rsidP="00D06969">
                  <w:pPr>
                    <w:pStyle w:val="afc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529B">
                    <w:rPr>
                      <w:rFonts w:ascii="Times New Roman" w:hAnsi="Times New Roman"/>
                      <w:sz w:val="24"/>
                      <w:szCs w:val="24"/>
                    </w:rPr>
                    <w:t>Наблюдения – целенаправленный процесс, в результате которого ребенок должен сам получать знания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75" o:spid="_x0000_s1027" style="position:absolute;left:0;text-align:left;margin-left:340.1pt;margin-top:11.6pt;width:150.75pt;height:64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" fillcolor="white [3201]" strokecolor="#9bbb59 [3206]" strokeweight="1.5pt">
            <v:shadow color="#868686"/>
            <v:textbox style="mso-next-textbox:#Прямоугольник 75">
              <w:txbxContent>
                <w:p w:rsidR="008704C4" w:rsidRPr="0016529B" w:rsidRDefault="008704C4" w:rsidP="00D06969">
                  <w:pPr>
                    <w:pStyle w:val="afc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529B">
                    <w:rPr>
                      <w:rFonts w:ascii="Times New Roman" w:hAnsi="Times New Roman"/>
                      <w:sz w:val="24"/>
                      <w:szCs w:val="24"/>
                    </w:rPr>
                    <w:t>Поисковая деятельность</w:t>
                  </w:r>
                  <w:r w:rsidRPr="0016529B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как нахождение способа действия</w:t>
                  </w:r>
                </w:p>
                <w:p w:rsidR="008704C4" w:rsidRDefault="008704C4" w:rsidP="00D06969"/>
              </w:txbxContent>
            </v:textbox>
          </v:rect>
        </w:pict>
      </w:r>
    </w:p>
    <w:p w:rsidR="00D06969" w:rsidRPr="006612B7" w:rsidRDefault="00D06969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5DF5" w:rsidRPr="006612B7" w:rsidRDefault="003A5DF5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5DF5" w:rsidRDefault="003A5DF5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03B" w:rsidRDefault="0071303B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03B" w:rsidRDefault="00383CB3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80" o:spid="_x0000_s1091" type="#_x0000_t32" style="position:absolute;left:0;text-align:left;margin-left:77.6pt;margin-top:12.75pt;width:73.5pt;height:35.25pt;flip:x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" strokecolor="#9bbb59 [3206]" strokeweight="1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81" o:spid="_x0000_s1093" type="#_x0000_t32" style="position:absolute;left:0;text-align:left;margin-left:263.1pt;margin-top:1.95pt;width:1.4pt;height:46.05pt;z-index:2517391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" strokecolor="#9bbb59 [3206]" strokeweight="1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79" o:spid="_x0000_s1092" type="#_x0000_t32" style="position:absolute;left:0;text-align:left;margin-left:357.6pt;margin-top:1.95pt;width:80.25pt;height:35.2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" strokecolor="#9bbb59 [3206]" strokeweight="1pt">
            <v:stroke endarrow="block"/>
            <v:shadow color="#868686"/>
          </v:shape>
        </w:pict>
      </w:r>
    </w:p>
    <w:p w:rsidR="0071303B" w:rsidRDefault="0071303B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03B" w:rsidRDefault="00383CB3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74" o:spid="_x0000_s1031" style="position:absolute;left:0;text-align:left;margin-left:375.85pt;margin-top:28.35pt;width:151.5pt;height:54.7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" fillcolor="white [3201]" strokecolor="#9bbb59 [3206]" strokeweight="1.5pt">
            <v:shadow color="#868686"/>
            <v:textbox style="mso-next-textbox:#Прямоугольник 74">
              <w:txbxContent>
                <w:p w:rsidR="008704C4" w:rsidRPr="0016529B" w:rsidRDefault="008704C4" w:rsidP="00D06969">
                  <w:pPr>
                    <w:pStyle w:val="afc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FDE">
                    <w:rPr>
                      <w:rFonts w:ascii="Times New Roman" w:hAnsi="Times New Roman"/>
                      <w:sz w:val="24"/>
                      <w:szCs w:val="24"/>
                    </w:rPr>
                    <w:t>Опыт-доказательство и опыт-исследование</w:t>
                  </w:r>
                </w:p>
                <w:p w:rsidR="008704C4" w:rsidRDefault="008704C4" w:rsidP="00D06969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72" o:spid="_x0000_s1032" style="position:absolute;left:0;text-align:left;margin-left:193.85pt;margin-top:28.35pt;width:146.25pt;height:54.7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" fillcolor="white [3201]" strokecolor="#9bbb59 [3206]" strokeweight="1.5pt">
            <v:shadow color="#868686"/>
            <v:textbox style="mso-next-textbox:#Прямоугольник 72">
              <w:txbxContent>
                <w:p w:rsidR="008704C4" w:rsidRPr="0016529B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529B">
                    <w:rPr>
                      <w:rFonts w:ascii="Times New Roman" w:hAnsi="Times New Roman"/>
                      <w:sz w:val="24"/>
                      <w:szCs w:val="24"/>
                    </w:rPr>
                    <w:t>Кратковременные и долгосрочные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70" o:spid="_x0000_s1030" style="position:absolute;left:0;text-align:left;margin-left:-.4pt;margin-top:24.6pt;width:168pt;height:54.7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" fillcolor="white [3201]" strokecolor="#9bbb59 [3206]" strokeweight="1.5pt">
            <v:shadow color="#868686"/>
            <v:textbox style="mso-next-textbox:#Прямоугольник 70">
              <w:txbxContent>
                <w:p w:rsidR="008704C4" w:rsidRDefault="008704C4" w:rsidP="00D06969">
                  <w:pPr>
                    <w:pStyle w:val="afc"/>
                    <w:jc w:val="center"/>
                  </w:pPr>
                  <w:r w:rsidRPr="0016529B">
                    <w:rPr>
                      <w:rFonts w:ascii="Times New Roman" w:hAnsi="Times New Roman"/>
                      <w:sz w:val="24"/>
                      <w:szCs w:val="24"/>
                    </w:rPr>
                    <w:t>Демонстрационные (показ воспитателя) и лабораторные (дети вместе</w:t>
                  </w:r>
                  <w:r w:rsidRPr="00FE7537">
                    <w:br/>
                    <w:t>с воспитателем, с его помощью)</w:t>
                  </w:r>
                </w:p>
              </w:txbxContent>
            </v:textbox>
          </v:rect>
        </w:pict>
      </w:r>
    </w:p>
    <w:p w:rsidR="0071303B" w:rsidRDefault="0071303B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7BDB" w:rsidRDefault="00397BDB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7BDB" w:rsidRPr="006612B7" w:rsidRDefault="00397BDB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Default="00D06969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Ребенок и мир природы</w:t>
      </w:r>
    </w:p>
    <w:p w:rsidR="009252CA" w:rsidRPr="006612B7" w:rsidRDefault="009252CA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06969" w:rsidRPr="006612B7" w:rsidRDefault="00383CB3" w:rsidP="00D147EB">
      <w:pPr>
        <w:tabs>
          <w:tab w:val="left" w:pos="333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49" o:spid="_x0000_s1033" style="position:absolute;left:0;text-align:left;margin-left:160.1pt;margin-top:1.9pt;width:199.5pt;height:27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" fillcolor="white [3201]" strokecolor="#4f81bd [3204]" strokeweight="1.5pt">
            <v:shadow color="#868686"/>
            <v:textbox style="mso-next-textbox:#Прямоугольник 49">
              <w:txbxContent>
                <w:p w:rsidR="008704C4" w:rsidRPr="002579CA" w:rsidRDefault="008704C4" w:rsidP="00D0696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57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Общий дом природы</w:t>
                  </w:r>
                </w:p>
              </w:txbxContent>
            </v:textbox>
          </v:rect>
        </w:pict>
      </w: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0" o:spid="_x0000_s1034" style="position:absolute;left:0;text-align:left;margin-left:163.85pt;margin-top:23.15pt;width:195.75pt;height:30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" fillcolor="white [3201]" strokecolor="#4f81bd [3204]" strokeweight="1.5pt">
            <v:shadow color="#868686"/>
            <v:textbox style="mso-next-textbox:#Прямоугольник 50">
              <w:txbxContent>
                <w:p w:rsidR="008704C4" w:rsidRPr="002579C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79CA">
                    <w:rPr>
                      <w:rFonts w:ascii="Times New Roman" w:hAnsi="Times New Roman"/>
                      <w:sz w:val="24"/>
                      <w:szCs w:val="24"/>
                    </w:rPr>
                    <w:t>Содержание образования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29" o:spid="_x0000_s1090" type="#_x0000_t32" style="position:absolute;left:0;text-align:left;margin-left:257.6pt;margin-top:.65pt;width:0;height:22.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" strokecolor="#4f81bd [3204]" strokeweight="1pt">
            <v:stroke endarrow="block"/>
            <v:shadow color="#868686"/>
          </v:shape>
        </w:pict>
      </w: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1" o:spid="_x0000_s1089" type="#_x0000_t32" style="position:absolute;left:0;text-align:left;margin-left:203.6pt;margin-top:24.9pt;width:41.25pt;height:27pt;flip:x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" strokecolor="#4f81bd [3204]" strokeweight="1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2" o:spid="_x0000_s1088" type="#_x0000_t32" style="position:absolute;left:0;text-align:left;margin-left:279.35pt;margin-top:24.9pt;width:43.5pt;height:24.7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" strokecolor="#4f81bd [3204]" strokeweight="1pt">
            <v:stroke endarrow="block"/>
            <v:shadow color="#868686"/>
          </v:shape>
        </w:pict>
      </w: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1" o:spid="_x0000_s1035" style="position:absolute;left:0;text-align:left;margin-left:123.35pt;margin-top:25.9pt;width:115.5pt;height:28.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" fillcolor="white [3201]" strokecolor="#4f81bd [3204]" strokeweight="1.5pt">
            <v:shadow color="#868686"/>
            <v:textbox style="mso-next-textbox:#Прямоугольник 51">
              <w:txbxContent>
                <w:p w:rsidR="008704C4" w:rsidRPr="002579C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79CA">
                    <w:rPr>
                      <w:rFonts w:ascii="Times New Roman" w:hAnsi="Times New Roman"/>
                      <w:sz w:val="24"/>
                      <w:szCs w:val="24"/>
                    </w:rPr>
                    <w:t>Живая природа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2" o:spid="_x0000_s1036" style="position:absolute;left:0;text-align:left;margin-left:307.85pt;margin-top:21.4pt;width:121.5pt;height:29.2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" fillcolor="white [3201]" strokecolor="#4f81bd [3204]" strokeweight="1.5pt">
            <v:shadow color="#868686"/>
            <v:textbox style="mso-next-textbox:#Прямоугольник 52">
              <w:txbxContent>
                <w:p w:rsidR="008704C4" w:rsidRPr="002579C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79CA">
                    <w:rPr>
                      <w:rFonts w:ascii="Times New Roman" w:hAnsi="Times New Roman"/>
                      <w:sz w:val="24"/>
                      <w:szCs w:val="24"/>
                    </w:rPr>
                    <w:t>Неживая природа</w:t>
                  </w:r>
                </w:p>
              </w:txbxContent>
            </v:textbox>
          </v:rect>
        </w:pict>
      </w: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6" o:spid="_x0000_s1087" type="#_x0000_t32" style="position:absolute;left:0;text-align:left;margin-left:155.6pt;margin-top:26.9pt;width:18pt;height:84.75pt;flip:x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" strokecolor="#4f81bd [3204]" strokeweight="1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5" o:spid="_x0000_s1086" type="#_x0000_t32" style="position:absolute;left:0;text-align:left;margin-left:181.85pt;margin-top:26.15pt;width:15.75pt;height:85.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" strokecolor="#4f81bd [3204]" strokeweight="1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4" o:spid="_x0000_s1085" type="#_x0000_t32" style="position:absolute;left:0;text-align:left;margin-left:127.1pt;margin-top:27.65pt;width:27.75pt;height:23.25pt;flip:x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" strokecolor="#4f81bd [3204]" strokeweight="1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3" o:spid="_x0000_s1084" type="#_x0000_t32" style="position:absolute;left:0;text-align:left;margin-left:203.6pt;margin-top:27.65pt;width:24.75pt;height:23.2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" strokecolor="#4f81bd [3204]" strokeweight="1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8" o:spid="_x0000_s1083" type="#_x0000_t32" style="position:absolute;left:0;text-align:left;margin-left:369.35pt;margin-top:22.4pt;width:0;height:79.5pt;flip:x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" strokecolor="#4f81bd [3204]" strokeweight="1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7" o:spid="_x0000_s1082" type="#_x0000_t32" style="position:absolute;left:0;text-align:left;margin-left:388.85pt;margin-top:22.4pt;width:33pt;height:27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" strokecolor="#4f81bd [3204]" strokeweight="1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8" o:spid="_x0000_s1081" type="#_x0000_t32" style="position:absolute;left:0;text-align:left;margin-left:322.85pt;margin-top:22.4pt;width:26.25pt;height:27pt;flip:x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" strokecolor="#4f81bd [3204]" strokeweight="1.5pt">
            <v:stroke endarrow="block"/>
            <v:shadow color="#868686"/>
          </v:shape>
        </w:pict>
      </w: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3" o:spid="_x0000_s1037" style="position:absolute;left:0;text-align:left;margin-left:85.1pt;margin-top:23.35pt;width:71.25pt;height:27.7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" fillcolor="white [3201]" strokecolor="#4f81bd [3204]" strokeweight="1.5pt">
            <v:shadow color="#868686"/>
            <v:textbox style="mso-next-textbox:#Прямоугольник 53">
              <w:txbxContent>
                <w:p w:rsidR="008704C4" w:rsidRPr="00813337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337">
                    <w:rPr>
                      <w:rFonts w:ascii="Times New Roman" w:hAnsi="Times New Roman"/>
                      <w:sz w:val="24"/>
                      <w:szCs w:val="24"/>
                    </w:rPr>
                    <w:t>растения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7" o:spid="_x0000_s1038" style="position:absolute;left:0;text-align:left;margin-left:197.6pt;margin-top:22.65pt;width:1in;height:27.7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" fillcolor="white [3201]" strokecolor="#4f81bd [3204]" strokeweight="1.5pt">
            <v:shadow color="#868686"/>
            <v:textbox style="mso-next-textbox:#Прямоугольник 57">
              <w:txbxContent>
                <w:p w:rsidR="008704C4" w:rsidRPr="00813337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337">
                    <w:rPr>
                      <w:rFonts w:ascii="Times New Roman" w:hAnsi="Times New Roman"/>
                      <w:sz w:val="24"/>
                      <w:szCs w:val="24"/>
                    </w:rPr>
                    <w:t>грибы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4" o:spid="_x0000_s1039" style="position:absolute;left:0;text-align:left;margin-left:394.1pt;margin-top:22.65pt;width:82.5pt;height:28.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" fillcolor="white [3201]" strokecolor="#4f81bd [3204]" strokeweight="1.5pt">
            <v:shadow color="#868686"/>
            <v:textbox style="mso-next-textbox:#Прямоугольник 54">
              <w:txbxContent>
                <w:p w:rsidR="008704C4" w:rsidRPr="00813337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337">
                    <w:rPr>
                      <w:rFonts w:ascii="Times New Roman" w:hAnsi="Times New Roman"/>
                      <w:sz w:val="24"/>
                      <w:szCs w:val="24"/>
                    </w:rPr>
                    <w:t>почва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5" o:spid="_x0000_s1040" style="position:absolute;left:0;text-align:left;margin-left:279.35pt;margin-top:22.65pt;width:79.5pt;height:27.7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" fillcolor="white [3201]" strokecolor="#4f81bd [3204]" strokeweight="1.5pt">
            <v:shadow color="#868686"/>
            <v:textbox style="mso-next-textbox:#Прямоугольник 55">
              <w:txbxContent>
                <w:p w:rsidR="008704C4" w:rsidRPr="00813337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337">
                    <w:rPr>
                      <w:rFonts w:ascii="Times New Roman" w:hAnsi="Times New Roman"/>
                      <w:sz w:val="24"/>
                      <w:szCs w:val="24"/>
                    </w:rPr>
                    <w:t>вода</w:t>
                  </w:r>
                </w:p>
              </w:txbxContent>
            </v:textbox>
          </v:rect>
        </w:pict>
      </w:r>
    </w:p>
    <w:p w:rsidR="00D06969" w:rsidRPr="006612B7" w:rsidRDefault="00D06969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9" o:spid="_x0000_s1041" style="position:absolute;left:0;text-align:left;margin-left:85.1pt;margin-top:26.9pt;width:78.75pt;height:26.2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" fillcolor="white [3201]" strokecolor="#4f81bd [3204]" strokeweight="1.5pt">
            <v:shadow color="#868686"/>
            <v:textbox style="mso-next-textbox:#Прямоугольник 59">
              <w:txbxContent>
                <w:p w:rsidR="008704C4" w:rsidRPr="00813337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337">
                    <w:rPr>
                      <w:rFonts w:ascii="Times New Roman" w:hAnsi="Times New Roman"/>
                      <w:sz w:val="24"/>
                      <w:szCs w:val="24"/>
                    </w:rPr>
                    <w:t>почва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8" o:spid="_x0000_s1042" style="position:absolute;left:0;text-align:left;margin-left:191.6pt;margin-top:27.65pt;width:78.75pt;height:25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" fillcolor="white [3201]" strokecolor="#4f81bd [3204]" strokeweight="1.5pt">
            <v:shadow color="#868686"/>
            <v:textbox style="mso-next-textbox:#Прямоугольник 58">
              <w:txbxContent>
                <w:p w:rsidR="008704C4" w:rsidRPr="00813337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337">
                    <w:rPr>
                      <w:rFonts w:ascii="Times New Roman" w:hAnsi="Times New Roman"/>
                      <w:sz w:val="24"/>
                      <w:szCs w:val="24"/>
                    </w:rPr>
                    <w:t>человек</w:t>
                  </w:r>
                </w:p>
              </w:txbxContent>
            </v:textbox>
          </v:rect>
        </w:pict>
      </w:r>
    </w:p>
    <w:p w:rsidR="00D06969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6" o:spid="_x0000_s1043" style="position:absolute;left:0;text-align:left;margin-left:314.6pt;margin-top:9.3pt;width:116.25pt;height:27.7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" fillcolor="white [3201]" strokecolor="#4f81bd [3204]" strokeweight="1.5pt">
            <v:shadow color="#868686"/>
            <v:textbox style="mso-next-textbox:#Прямоугольник 56">
              <w:txbxContent>
                <w:p w:rsidR="008704C4" w:rsidRPr="00813337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337">
                    <w:rPr>
                      <w:rFonts w:ascii="Times New Roman" w:hAnsi="Times New Roman"/>
                      <w:sz w:val="24"/>
                      <w:szCs w:val="24"/>
                    </w:rPr>
                    <w:t>воздух</w:t>
                  </w:r>
                </w:p>
              </w:txbxContent>
            </v:textbox>
          </v:rect>
        </w:pict>
      </w: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Pr="006612B7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478E" w:rsidRPr="006612B7" w:rsidRDefault="00E0478E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683B" w:rsidRPr="006612B7" w:rsidRDefault="00DD683B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bCs/>
          <w:sz w:val="28"/>
          <w:szCs w:val="28"/>
        </w:rPr>
        <w:t>Законы общего дома природы:</w:t>
      </w:r>
    </w:p>
    <w:p w:rsidR="00DD683B" w:rsidRPr="006612B7" w:rsidRDefault="00DD683B" w:rsidP="00D147EB">
      <w:pPr>
        <w:pStyle w:val="a6"/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Cs/>
          <w:sz w:val="28"/>
          <w:szCs w:val="28"/>
        </w:rPr>
        <w:t>Все живые организмы имеют равное право на жизнь.</w:t>
      </w:r>
    </w:p>
    <w:p w:rsidR="00DD683B" w:rsidRPr="006612B7" w:rsidRDefault="00DD683B" w:rsidP="00D147EB">
      <w:pPr>
        <w:pStyle w:val="a6"/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Cs/>
          <w:sz w:val="28"/>
          <w:szCs w:val="28"/>
        </w:rPr>
        <w:t>В природе всё взаимосвязано.</w:t>
      </w:r>
    </w:p>
    <w:p w:rsidR="00DD683B" w:rsidRPr="006612B7" w:rsidRDefault="00DD683B" w:rsidP="00D147EB">
      <w:pPr>
        <w:pStyle w:val="a6"/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Cs/>
          <w:sz w:val="28"/>
          <w:szCs w:val="28"/>
        </w:rPr>
        <w:t>В природе ничто никуда не исчезает, а переходит из одного состояния в другое.</w:t>
      </w:r>
    </w:p>
    <w:p w:rsidR="00DD683B" w:rsidRPr="006612B7" w:rsidRDefault="00DD683B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9252CA" w:rsidRDefault="009252CA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D683B" w:rsidRPr="006612B7" w:rsidRDefault="00DD683B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Система формирования отношения ребёнка к природе родного края</w:t>
      </w:r>
    </w:p>
    <w:p w:rsidR="00DD683B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Овал 288" o:spid="_x0000_s1044" style="position:absolute;left:0;text-align:left;margin-left:80.6pt;margin-top:4pt;width:405pt;height:228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" fillcolor="white [3201]" strokecolor="#95b3d7 [1940]" strokeweight="1pt">
            <v:fill color2="#b8cce4 [1300]" focus="100%" type="gradient"/>
            <v:shadow on="t" color="#243f60 [1604]" opacity=".5" offset="1pt"/>
            <v:textbox style="mso-next-textbox:#Овал 288">
              <w:txbxContent>
                <w:p w:rsidR="008704C4" w:rsidRPr="00FF653B" w:rsidRDefault="008704C4" w:rsidP="00DD683B">
                  <w:pPr>
                    <w:ind w:left="-4820"/>
                    <w:jc w:val="center"/>
                    <w:rPr>
                      <w:b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Овал 289" o:spid="_x0000_s1045" style="position:absolute;left:0;text-align:left;margin-left:80.6pt;margin-top:13.75pt;width:318.75pt;height:203.25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" fillcolor="#c2d69b [1942]" strokecolor="#c2d69b [1942]" strokeweight="1pt">
            <v:fill color2="#eaf1dd [662]" angle="135" focus="50%" type="gradient"/>
            <v:shadow on="t" color="#4e6128 [1606]" opacity=".5" offset="1pt"/>
            <v:textbox style="mso-next-textbox:#Овал 289">
              <w:txbxContent>
                <w:p w:rsidR="008704C4" w:rsidRDefault="008704C4" w:rsidP="00DD683B"/>
              </w:txbxContent>
            </v:textbox>
          </v:oval>
        </w:pict>
      </w:r>
    </w:p>
    <w:p w:rsidR="00DD683B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Овал 290" o:spid="_x0000_s1046" style="position:absolute;left:0;text-align:left;margin-left:80.7pt;margin-top:11pt;width:227.25pt;height:167.2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" fillcolor="#d99594 [1941]" strokecolor="#d99594 [1941]" strokeweight="1pt">
            <v:fill color2="#f2dbdb [661]" angle="135" focus="50%" type="gradient"/>
            <v:shadow on="t" color="#622423 [1605]" opacity=".5" offset="1pt"/>
            <v:textbox style="mso-next-textbox:#Овал 290">
              <w:txbxContent>
                <w:p w:rsidR="008704C4" w:rsidRDefault="008704C4" w:rsidP="00DD683B"/>
              </w:txbxContent>
            </v:textbox>
          </v:oval>
        </w:pict>
      </w:r>
    </w:p>
    <w:p w:rsidR="00DD683B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93" o:spid="_x0000_s1047" type="#_x0000_t202" style="position:absolute;left:0;text-align:left;margin-left:405.35pt;margin-top:25.1pt;width:69pt;height:92.95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z/xwIAAMU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" filled="f" stroked="f">
            <v:textbox style="mso-next-textbox:#Поле 293">
              <w:txbxContent>
                <w:p w:rsidR="008704C4" w:rsidRDefault="008704C4" w:rsidP="00DD683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3F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Природа </w:t>
                  </w:r>
                </w:p>
                <w:p w:rsidR="008704C4" w:rsidRDefault="008704C4" w:rsidP="00DD683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3F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родного </w:t>
                  </w:r>
                </w:p>
                <w:p w:rsidR="008704C4" w:rsidRPr="00E33FE1" w:rsidRDefault="008704C4" w:rsidP="00DD683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3F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края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Овал 291" o:spid="_x0000_s1048" style="position:absolute;left:0;text-align:left;margin-left:80.75pt;margin-top:26.1pt;width:82.5pt;height:75.8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Овал 291">
              <w:txbxContent>
                <w:p w:rsidR="008704C4" w:rsidRDefault="008704C4" w:rsidP="00DD683B"/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Овал 292" o:spid="_x0000_s1049" style="position:absolute;left:0;text-align:left;margin-left:80.8pt;margin-top:3.35pt;width:149.3pt;height:124.5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" fillcolor="#92cddc [1944]" strokecolor="#92cddc [1944]" strokeweight="1pt">
            <v:fill color2="#daeef3 [664]" angle="135" focus="50%" type="gradient"/>
            <v:shadow on="t" color="#205867 [1608]" opacity=".5" offset="1pt"/>
            <v:textbox style="mso-next-textbox:#Овал 292">
              <w:txbxContent>
                <w:p w:rsidR="008704C4" w:rsidRDefault="008704C4" w:rsidP="00DD683B"/>
              </w:txbxContent>
            </v:textbox>
          </v:oval>
        </w:pict>
      </w:r>
    </w:p>
    <w:p w:rsidR="00DD683B" w:rsidRPr="006612B7" w:rsidRDefault="00383CB3" w:rsidP="00D147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94" o:spid="_x0000_s1050" type="#_x0000_t202" style="position:absolute;left:0;text-align:left;margin-left:289.85pt;margin-top:9.9pt;width:115.5pt;height:66.75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" filled="f" stroked="f" strokecolor="white">
            <v:textbox style="mso-next-textbox:#Поле 294">
              <w:txbxContent>
                <w:p w:rsidR="008704C4" w:rsidRDefault="008704C4" w:rsidP="00DD683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Истоки отнош</w:t>
                  </w:r>
                  <w:r w:rsidRPr="00E33F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ения</w:t>
                  </w:r>
                </w:p>
                <w:p w:rsidR="008704C4" w:rsidRPr="00E33FE1" w:rsidRDefault="008704C4" w:rsidP="00DD683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3F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33F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  природе</w:t>
                  </w:r>
                  <w:proofErr w:type="gramEnd"/>
                </w:p>
                <w:p w:rsidR="008704C4" w:rsidRDefault="008704C4" w:rsidP="00DD683B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95" o:spid="_x0000_s1051" type="#_x0000_t202" style="position:absolute;left:0;text-align:left;margin-left:224.6pt;margin-top:15.2pt;width:100.5pt;height:57.75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" filled="f" stroked="f" strokecolor="white">
            <v:textbox style="mso-next-textbox:#Поле 295">
              <w:txbxContent>
                <w:p w:rsidR="008704C4" w:rsidRPr="00883B63" w:rsidRDefault="008704C4" w:rsidP="00DD683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3B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Малая</w:t>
                  </w:r>
                </w:p>
                <w:p w:rsidR="008704C4" w:rsidRPr="00883B63" w:rsidRDefault="008704C4" w:rsidP="00DD683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3B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Родина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96" o:spid="_x0000_s1052" type="#_x0000_t202" style="position:absolute;left:0;text-align:left;margin-left:163.7pt;margin-top:22.8pt;width:66pt;height:64.45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" filled="f" stroked="f" strokecolor="white">
            <v:textbox style="mso-next-textbox:#Поле 296">
              <w:txbxContent>
                <w:p w:rsidR="008704C4" w:rsidRPr="00883B63" w:rsidRDefault="008704C4" w:rsidP="00DD683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3B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Семья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97" o:spid="_x0000_s1053" type="#_x0000_t202" style="position:absolute;left:0;text-align:left;margin-left:89.45pt;margin-top:20.95pt;width:69pt;height:58.75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" filled="f" stroked="f" strokecolor="white">
            <v:textbox style="mso-next-textbox:#Поле 297">
              <w:txbxContent>
                <w:p w:rsidR="008704C4" w:rsidRPr="00883B63" w:rsidRDefault="008704C4" w:rsidP="00DD683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3B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Ребенок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Овал 298" o:spid="_x0000_s1054" style="position:absolute;left:0;text-align:left;margin-left:-22.9pt;margin-top:9.15pt;width:96.75pt;height:73.45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" fillcolor="#c2d69b [1942]" strokecolor="#9bbb59 [3206]" strokeweight="1pt">
            <v:fill color2="#9bbb59 [3206]" focus="50%" type="gradient"/>
            <v:shadow on="t" color="#4e6128 [1606]" offset="1pt"/>
            <v:textbox style="mso-next-textbox:#Овал 298">
              <w:txbxContent>
                <w:p w:rsidR="008704C4" w:rsidRPr="00883B63" w:rsidRDefault="008704C4" w:rsidP="00DD683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3B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Педагог</w:t>
                  </w:r>
                </w:p>
              </w:txbxContent>
            </v:textbox>
          </v:oval>
        </w:pict>
      </w:r>
    </w:p>
    <w:p w:rsidR="00DD683B" w:rsidRPr="006612B7" w:rsidRDefault="00383CB3" w:rsidP="00D14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299" o:spid="_x0000_s1080" type="#_x0000_t68" style="position:absolute;left:0;text-align:left;margin-left:53.2pt;margin-top:.05pt;width:26.6pt;height:27.75pt;rotation:90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" adj="9856" fillcolor="#666 [1936]" strokecolor="#666 [1936]" strokeweight="1pt">
            <v:fill color2="#ccc [656]" angle="135" focus="50%" type="gradient"/>
            <v:shadow on="t" color="#7f7f7f [1601]" opacity=".5" offset="1pt"/>
            <v:textbox style="layout-flow:vertical-ideographic"/>
          </v:shape>
        </w:pict>
      </w:r>
    </w:p>
    <w:p w:rsidR="00DD683B" w:rsidRPr="006612B7" w:rsidRDefault="00DD683B" w:rsidP="00D14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83B" w:rsidRPr="006612B7" w:rsidRDefault="00DD683B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683B" w:rsidRPr="006612B7" w:rsidRDefault="00DD683B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683B" w:rsidRPr="006612B7" w:rsidRDefault="00DD683B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Pr="000C0B8A" w:rsidRDefault="009252CA" w:rsidP="000C0B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252CA" w:rsidRPr="006612B7" w:rsidRDefault="009252CA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252CA" w:rsidRDefault="00383CB3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47" o:spid="_x0000_s1055" style="position:absolute;left:0;text-align:left;margin-left:84.35pt;margin-top:12.45pt;width:408pt;height:31.5pt;z-index:2517616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" fillcolor="white [3201]" strokecolor="#8064a2 [3207]" strokeweight="5pt">
            <v:stroke linestyle="thickThin"/>
            <v:shadow color="#868686"/>
            <v:textbox style="mso-next-textbox:#Скругленный прямоугольник 47">
              <w:txbxContent>
                <w:p w:rsidR="008704C4" w:rsidRPr="00E71560" w:rsidRDefault="008704C4" w:rsidP="00D06969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E7156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Методы ознакомления дошкольников с природой</w:t>
                  </w:r>
                </w:p>
              </w:txbxContent>
            </v:textbox>
          </v:roundrect>
        </w:pict>
      </w:r>
    </w:p>
    <w:p w:rsidR="00D06969" w:rsidRPr="006612B7" w:rsidRDefault="000C0B8A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</w:p>
    <w:p w:rsidR="00D06969" w:rsidRPr="006612B7" w:rsidRDefault="00D06969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06969" w:rsidRPr="006612B7" w:rsidRDefault="00383CB3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30" o:spid="_x0000_s1079" type="#_x0000_t32" style="position:absolute;left:0;text-align:left;margin-left:252.35pt;margin-top:1.8pt;width:0;height:33.7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" strokecolor="#8064a2 [3207]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0" o:spid="_x0000_s1077" type="#_x0000_t32" style="position:absolute;left:0;text-align:left;margin-left:368.85pt;margin-top:5.55pt;width:57.75pt;height:30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" strokecolor="#8064a2 [3207]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1" o:spid="_x0000_s1078" type="#_x0000_t32" style="position:absolute;left:0;text-align:left;margin-left:103.1pt;margin-top:5.55pt;width:57pt;height:30pt;flip:x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" strokecolor="#8064a2 [3207]" strokeweight="2.5pt">
            <v:stroke endarrow="block"/>
            <v:shadow color="#868686"/>
          </v:shape>
        </w:pict>
      </w:r>
    </w:p>
    <w:p w:rsidR="009252CA" w:rsidRDefault="009252CA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06969" w:rsidRPr="006612B7" w:rsidRDefault="00D06969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06969" w:rsidRPr="006612B7" w:rsidRDefault="00383CB3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21" o:spid="_x0000_s1056" style="position:absolute;left:0;text-align:left;margin-left:34.45pt;margin-top:7pt;width:143.25pt;height:33.75pt;z-index:2517626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" fillcolor="white [3201]" strokecolor="#8064a2 [3207]" strokeweight="5pt">
            <v:stroke linestyle="thickThin"/>
            <v:shadow color="#868686"/>
            <v:textbox style="mso-next-textbox:#Скругленный прямоугольник 321">
              <w:txbxContent>
                <w:p w:rsidR="008704C4" w:rsidRPr="00E71560" w:rsidRDefault="008704C4" w:rsidP="00D069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1560">
                    <w:rPr>
                      <w:rFonts w:ascii="Times New Roman" w:hAnsi="Times New Roman"/>
                      <w:sz w:val="28"/>
                      <w:szCs w:val="28"/>
                    </w:rPr>
                    <w:t>наглядные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22" o:spid="_x0000_s1057" style="position:absolute;left:0;text-align:left;margin-left:211.95pt;margin-top:7pt;width:140.25pt;height:33.75pt;z-index:251763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" fillcolor="white [3201]" strokecolor="#8064a2 [3207]" strokeweight="5pt">
            <v:stroke linestyle="thickThin"/>
            <v:shadow color="#868686"/>
            <v:textbox style="mso-next-textbox:#Скругленный прямоугольник 322">
              <w:txbxContent>
                <w:p w:rsidR="008704C4" w:rsidRPr="00E71560" w:rsidRDefault="008704C4" w:rsidP="00D069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1560">
                    <w:rPr>
                      <w:rFonts w:ascii="Times New Roman" w:hAnsi="Times New Roman"/>
                      <w:sz w:val="28"/>
                      <w:szCs w:val="28"/>
                    </w:rPr>
                    <w:t>практические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23" o:spid="_x0000_s1058" style="position:absolute;left:0;text-align:left;margin-left:382.85pt;margin-top:7pt;width:138.75pt;height:33.75pt;z-index:2517647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" fillcolor="white [3201]" strokecolor="#8064a2 [3207]" strokeweight="5pt">
            <v:stroke linestyle="thickThin"/>
            <v:shadow color="#868686"/>
            <v:textbox style="mso-next-textbox:#Скругленный прямоугольник 323">
              <w:txbxContent>
                <w:p w:rsidR="008704C4" w:rsidRPr="00E71560" w:rsidRDefault="008704C4" w:rsidP="00D069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1560">
                    <w:rPr>
                      <w:rFonts w:ascii="Times New Roman" w:hAnsi="Times New Roman"/>
                      <w:sz w:val="28"/>
                      <w:szCs w:val="28"/>
                    </w:rPr>
                    <w:t>словесные</w:t>
                  </w:r>
                </w:p>
              </w:txbxContent>
            </v:textbox>
          </v:roundrect>
        </w:pict>
      </w:r>
    </w:p>
    <w:p w:rsidR="009252CA" w:rsidRDefault="009252CA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06969" w:rsidRPr="006612B7" w:rsidRDefault="00383CB3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1" o:spid="_x0000_s1075" type="#_x0000_t32" style="position:absolute;left:0;text-align:left;margin-left:267.35pt;margin-top:14.15pt;width:0;height:33pt;z-index:2517811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" strokecolor="#8064a2 [3207]" strokeweight="2.5pt">
            <v:stroke endarrow="block"/>
            <v:shadow color="#868686"/>
          </v:shape>
        </w:pict>
      </w:r>
    </w:p>
    <w:p w:rsidR="00D06969" w:rsidRPr="006612B7" w:rsidRDefault="00383CB3" w:rsidP="00D147E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8" o:spid="_x0000_s1072" type="#_x0000_t32" style="position:absolute;left:0;text-align:left;margin-left:52.1pt;margin-top:.6pt;width:51pt;height:30pt;flip:x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" strokecolor="#8064a2 [3207]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9" o:spid="_x0000_s1071" type="#_x0000_t32" style="position:absolute;left:0;text-align:left;margin-left:115.35pt;margin-top:14.4pt;width:0;height:117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" strokecolor="#8064a2 [3207]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2" o:spid="_x0000_s1076" type="#_x0000_t32" style="position:absolute;left:0;text-align:left;margin-left:170.85pt;margin-top:.6pt;width:65.25pt;height:42.75pt;flip:x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" strokecolor="#8064a2 [3207]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0" o:spid="_x0000_s1074" type="#_x0000_t32" style="position:absolute;left:0;text-align:left;margin-left:309.6pt;margin-top:3.4pt;width:93pt;height:42.7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" strokecolor="#8064a2 [3207]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3" o:spid="_x0000_s1073" type="#_x0000_t32" style="position:absolute;left:0;text-align:left;margin-left:479.85pt;margin-top:13.05pt;width:.75pt;height:18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" strokecolor="#8064a2 [3207]" strokeweight="2.5pt">
            <v:stroke endarrow="block"/>
            <v:shadow color="#868686"/>
          </v:shape>
        </w:pict>
      </w:r>
    </w:p>
    <w:p w:rsidR="009252CA" w:rsidRDefault="009252CA" w:rsidP="00D147E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969" w:rsidRPr="006612B7" w:rsidRDefault="00383CB3" w:rsidP="00D147E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4" o:spid="_x0000_s1061" style="position:absolute;left:0;text-align:left;margin-left:244.1pt;margin-top:13.95pt;width:73.5pt;height:67.5pt;z-index:2517688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" fillcolor="white [3201]" strokecolor="#8064a2 [3207]" strokeweight="5pt">
            <v:stroke linestyle="thickThin"/>
            <v:shadow color="#868686"/>
            <v:textbox style="mso-next-textbox:#Скругленный прямоугольник 34">
              <w:txbxContent>
                <w:p w:rsidR="008704C4" w:rsidRPr="001B548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Труд в природе</w:t>
                  </w:r>
                </w:p>
              </w:txbxContent>
            </v:textbox>
          </v:roundrect>
        </w:pict>
      </w:r>
    </w:p>
    <w:p w:rsidR="00D06969" w:rsidRPr="006612B7" w:rsidRDefault="00383CB3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5" o:spid="_x0000_s1060" style="position:absolute;left:0;text-align:left;margin-left:-.8pt;margin-top:-.5pt;width:90pt;height:55.5pt;z-index:2517657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" fillcolor="white [3201]" strokecolor="#8064a2 [3207]" strokeweight="5pt">
            <v:stroke linestyle="thickThin"/>
            <v:shadow color="#868686"/>
            <v:textbox style="mso-next-textbox:#Скругленный прямоугольник 35">
              <w:txbxContent>
                <w:p w:rsidR="008704C4" w:rsidRPr="001B548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наблюдения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3" o:spid="_x0000_s1063" style="position:absolute;left:0;text-align:left;margin-left:129.45pt;margin-top:13pt;width:82.5pt;height:48pt;z-index:251767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" fillcolor="white [3201]" strokecolor="#8064a2 [3207]" strokeweight="5pt">
            <v:stroke linestyle="thickThin"/>
            <v:shadow color="#868686"/>
            <v:textbox style="mso-next-textbox:#Скругленный прямоугольник 33">
              <w:txbxContent>
                <w:p w:rsidR="008704C4" w:rsidRPr="001B548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игра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6" o:spid="_x0000_s1062" style="position:absolute;left:0;text-align:left;margin-left:343.85pt;margin-top:13pt;width:90.75pt;height:54pt;z-index:2517698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" fillcolor="white [3201]" strokecolor="#8064a2 [3207]" strokeweight="5pt">
            <v:stroke linestyle="thickThin"/>
            <v:shadow color="#868686"/>
            <v:textbox style="mso-next-textbox:#Скругленный прямоугольник 36">
              <w:txbxContent>
                <w:p w:rsidR="008704C4" w:rsidRPr="001B548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Элементарные опыты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7" o:spid="_x0000_s1059" style="position:absolute;left:0;text-align:left;margin-left:445.45pt;margin-top:3.6pt;width:66pt;height:79.5pt;z-index:2517708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" fillcolor="white [3201]" strokecolor="#8064a2 [3207]" strokeweight="5pt">
            <v:stroke linestyle="thickThin"/>
            <v:shadow color="#868686"/>
            <v:textbox style="mso-next-textbox:#Скругленный прямоугольник 37">
              <w:txbxContent>
                <w:p w:rsidR="008704C4" w:rsidRPr="001B548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Рассказ</w:t>
                  </w:r>
                </w:p>
                <w:p w:rsidR="008704C4" w:rsidRPr="001B548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Беседа</w:t>
                  </w:r>
                </w:p>
                <w:p w:rsidR="008704C4" w:rsidRPr="001B548A" w:rsidRDefault="008704C4" w:rsidP="00D069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Чтение</w:t>
                  </w:r>
                </w:p>
              </w:txbxContent>
            </v:textbox>
          </v:roundrect>
        </w:pict>
      </w:r>
    </w:p>
    <w:p w:rsidR="00D06969" w:rsidRPr="006612B7" w:rsidRDefault="00D06969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D06969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Default="00383CB3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4" o:spid="_x0000_s1070" type="#_x0000_t32" style="position:absolute;left:0;text-align:left;margin-left:42.6pt;margin-top:6.7pt;width:0;height:113.2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" strokecolor="#8064a2 [3207]" strokeweight="2.5pt">
            <v:stroke endarrow="block"/>
            <v:shadow color="#868686"/>
          </v:shape>
        </w:pict>
      </w:r>
    </w:p>
    <w:p w:rsidR="00D06969" w:rsidRPr="006612B7" w:rsidRDefault="00383CB3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5" o:spid="_x0000_s1069" type="#_x0000_t32" style="position:absolute;left:0;text-align:left;margin-left:290.1pt;margin-top:10.1pt;width:0;height:54.75pt;z-index:2517852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" strokecolor="#8064a2 [3207]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6" o:spid="_x0000_s1068" type="#_x0000_t32" style="position:absolute;left:0;text-align:left;margin-left:317.6pt;margin-top:.95pt;width:137.25pt;height:62.2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" strokecolor="#8064a2 [3207]" strokeweight="2.5pt">
            <v:stroke endarrow="block"/>
            <v:shadow color="#868686"/>
          </v:shape>
        </w:pict>
      </w:r>
    </w:p>
    <w:p w:rsidR="00D06969" w:rsidRPr="006612B7" w:rsidRDefault="00383CB3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2" o:spid="_x0000_s1064" style="position:absolute;left:0;text-align:left;margin-left:46.45pt;margin-top:8.4pt;width:145.5pt;height:63pt;z-index:2517667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" fillcolor="white [3201]" strokecolor="#8064a2 [3207]" strokeweight="5pt">
            <v:stroke linestyle="thickThin"/>
            <v:shadow color="#868686"/>
            <v:textbox style="mso-next-textbox:#Скругленный прямоугольник 32">
              <w:txbxContent>
                <w:p w:rsidR="008704C4" w:rsidRPr="00E71560" w:rsidRDefault="008704C4" w:rsidP="00D06969">
                  <w:pPr>
                    <w:pStyle w:val="afc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1560">
                    <w:rPr>
                      <w:rFonts w:ascii="Times New Roman" w:hAnsi="Times New Roman"/>
                      <w:sz w:val="24"/>
                      <w:szCs w:val="24"/>
                    </w:rPr>
                    <w:t>рассматривание картин, демонстрация фильмов</w:t>
                  </w:r>
                </w:p>
              </w:txbxContent>
            </v:textbox>
          </v:roundrect>
        </w:pict>
      </w:r>
    </w:p>
    <w:p w:rsidR="00D06969" w:rsidRDefault="00D06969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Pr="006612B7" w:rsidRDefault="009252CA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25" o:spid="_x0000_s1065" style="position:absolute;left:0;text-align:left;margin-left:236.1pt;margin-top:9.65pt;width:152pt;height:186pt;z-index:2517729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" fillcolor="white [3201]" strokecolor="#8064a2 [3207]" strokeweight="5pt">
            <v:stroke linestyle="thickThin"/>
            <v:shadow color="#868686"/>
            <v:textbox style="mso-next-textbox:#Скругленный прямоугольник 325">
              <w:txbxContent>
                <w:p w:rsidR="008704C4" w:rsidRPr="001B548A" w:rsidRDefault="008704C4" w:rsidP="00813337">
                  <w:pPr>
                    <w:tabs>
                      <w:tab w:val="left" w:pos="284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дидактические игры:</w:t>
                  </w:r>
                </w:p>
                <w:p w:rsidR="008704C4" w:rsidRPr="001B548A" w:rsidRDefault="008704C4" w:rsidP="0089553A">
                  <w:pPr>
                    <w:numPr>
                      <w:ilvl w:val="0"/>
                      <w:numId w:val="16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Предметные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704C4" w:rsidRPr="001B548A" w:rsidRDefault="008704C4" w:rsidP="0089553A">
                  <w:pPr>
                    <w:numPr>
                      <w:ilvl w:val="0"/>
                      <w:numId w:val="16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настольно-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ечатные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704C4" w:rsidRPr="001B548A" w:rsidRDefault="008704C4" w:rsidP="0089553A">
                  <w:pPr>
                    <w:numPr>
                      <w:ilvl w:val="0"/>
                      <w:numId w:val="16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словесные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704C4" w:rsidRPr="001B548A" w:rsidRDefault="008704C4" w:rsidP="0089553A">
                  <w:pPr>
                    <w:numPr>
                      <w:ilvl w:val="0"/>
                      <w:numId w:val="16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игровые упражнения и игры-занятия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704C4" w:rsidRPr="001B548A" w:rsidRDefault="008704C4" w:rsidP="00813337">
                  <w:pPr>
                    <w:tabs>
                      <w:tab w:val="left" w:pos="284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подвижные игры</w:t>
                  </w:r>
                </w:p>
                <w:p w:rsidR="008704C4" w:rsidRPr="001B548A" w:rsidRDefault="008704C4" w:rsidP="00813337">
                  <w:pPr>
                    <w:tabs>
                      <w:tab w:val="left" w:pos="284"/>
                      <w:tab w:val="left" w:pos="709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творческие игры </w:t>
                  </w: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 xml:space="preserve">(в </w:t>
                  </w:r>
                  <w:proofErr w:type="spellStart"/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. строительные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26" o:spid="_x0000_s1066" style="position:absolute;left:0;text-align:left;margin-left:403.1pt;margin-top:13.4pt;width:118.5pt;height:95.25pt;z-index:2517739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" fillcolor="white [3201]" strokecolor="#8064a2 [3207]" strokeweight="5pt">
            <v:stroke linestyle="thickThin"/>
            <v:shadow color="#868686"/>
            <v:textbox style="mso-next-textbox:#Скругленный прямоугольник 326">
              <w:txbxContent>
                <w:p w:rsidR="008704C4" w:rsidRPr="001B548A" w:rsidRDefault="008704C4" w:rsidP="0089553A">
                  <w:pPr>
                    <w:pStyle w:val="a6"/>
                    <w:numPr>
                      <w:ilvl w:val="0"/>
                      <w:numId w:val="17"/>
                    </w:numPr>
                    <w:tabs>
                      <w:tab w:val="left" w:pos="142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</w:t>
                  </w: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ные поручения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704C4" w:rsidRPr="001B548A" w:rsidRDefault="008704C4" w:rsidP="0089553A">
                  <w:pPr>
                    <w:pStyle w:val="a6"/>
                    <w:numPr>
                      <w:ilvl w:val="0"/>
                      <w:numId w:val="17"/>
                    </w:numPr>
                    <w:tabs>
                      <w:tab w:val="left" w:pos="142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коллективный труд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8704C4" w:rsidRDefault="008704C4" w:rsidP="00D06969"/>
              </w:txbxContent>
            </v:textbox>
          </v:roundrect>
        </w:pict>
      </w:r>
    </w:p>
    <w:p w:rsidR="009252CA" w:rsidRDefault="009252CA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2CA" w:rsidRDefault="009252CA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383CB3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324" o:spid="_x0000_s1067" style="position:absolute;left:0;text-align:left;margin-left:8.95pt;margin-top:7.1pt;width:209.5pt;height:110pt;z-index:251771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" fillcolor="white [3201]" strokecolor="#8064a2 [3207]" strokeweight="5pt">
            <v:stroke linestyle="thickThin"/>
            <v:shadow color="#868686"/>
            <v:textbox style="mso-next-textbox:#Скругленный прямоугольник 324">
              <w:txbxContent>
                <w:p w:rsidR="008704C4" w:rsidRPr="00D37B80" w:rsidRDefault="008704C4" w:rsidP="0089553A">
                  <w:pPr>
                    <w:pStyle w:val="a6"/>
                    <w:numPr>
                      <w:ilvl w:val="0"/>
                      <w:numId w:val="15"/>
                    </w:numPr>
                    <w:tabs>
                      <w:tab w:val="left" w:pos="284"/>
                    </w:tabs>
                    <w:spacing w:after="0" w:line="240" w:lineRule="auto"/>
                    <w:ind w:left="0" w:firstLine="6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ратковременные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704C4" w:rsidRPr="00D37B80" w:rsidRDefault="008704C4" w:rsidP="0089553A">
                  <w:pPr>
                    <w:pStyle w:val="a6"/>
                    <w:numPr>
                      <w:ilvl w:val="0"/>
                      <w:numId w:val="15"/>
                    </w:numPr>
                    <w:tabs>
                      <w:tab w:val="left" w:pos="284"/>
                    </w:tabs>
                    <w:spacing w:after="0" w:line="240" w:lineRule="auto"/>
                    <w:ind w:left="0" w:firstLine="6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B80">
                    <w:rPr>
                      <w:rFonts w:ascii="Times New Roman" w:hAnsi="Times New Roman"/>
                      <w:sz w:val="24"/>
                      <w:szCs w:val="24"/>
                    </w:rPr>
                    <w:t>длительные;</w:t>
                  </w:r>
                </w:p>
                <w:p w:rsidR="008704C4" w:rsidRPr="001B548A" w:rsidRDefault="008704C4" w:rsidP="0089553A">
                  <w:pPr>
                    <w:pStyle w:val="a6"/>
                    <w:numPr>
                      <w:ilvl w:val="0"/>
                      <w:numId w:val="15"/>
                    </w:numPr>
                    <w:tabs>
                      <w:tab w:val="left" w:pos="284"/>
                    </w:tabs>
                    <w:spacing w:after="0" w:line="240" w:lineRule="auto"/>
                    <w:ind w:left="0" w:firstLine="6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определение </w:t>
                  </w:r>
                  <w:proofErr w:type="gramStart"/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состояния  предмета</w:t>
                  </w:r>
                  <w:proofErr w:type="gramEnd"/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отдельным </w:t>
                  </w:r>
                  <w:proofErr w:type="spellStart"/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ризнакам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704C4" w:rsidRPr="001B548A" w:rsidRDefault="008704C4" w:rsidP="0089553A">
                  <w:pPr>
                    <w:pStyle w:val="a6"/>
                    <w:numPr>
                      <w:ilvl w:val="0"/>
                      <w:numId w:val="15"/>
                    </w:numPr>
                    <w:tabs>
                      <w:tab w:val="left" w:pos="284"/>
                    </w:tabs>
                    <w:ind w:left="0" w:firstLine="6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548A">
                    <w:rPr>
                      <w:rFonts w:ascii="Times New Roman" w:hAnsi="Times New Roman"/>
                      <w:sz w:val="24"/>
                      <w:szCs w:val="24"/>
                    </w:rPr>
                    <w:t>восстановление картины целого по отдельным признакам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D06969" w:rsidRPr="006612B7" w:rsidRDefault="00D06969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7977" w:rsidRPr="006612B7" w:rsidRDefault="00487977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7977" w:rsidRPr="006612B7" w:rsidRDefault="00487977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969" w:rsidRPr="006612B7" w:rsidRDefault="00D06969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03B" w:rsidRDefault="0071303B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303B" w:rsidRDefault="0071303B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303B" w:rsidRDefault="0071303B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52CA" w:rsidRDefault="009252CA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52CA" w:rsidRDefault="009252CA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52CA" w:rsidRDefault="009252CA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52CA" w:rsidRDefault="009252CA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6969" w:rsidRPr="006612B7" w:rsidRDefault="00805B25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bCs/>
          <w:sz w:val="28"/>
          <w:szCs w:val="28"/>
        </w:rPr>
        <w:t>З</w:t>
      </w:r>
      <w:r w:rsidR="00D06969" w:rsidRPr="006612B7">
        <w:rPr>
          <w:rFonts w:ascii="Times New Roman" w:hAnsi="Times New Roman"/>
          <w:b/>
          <w:bCs/>
          <w:sz w:val="28"/>
          <w:szCs w:val="28"/>
        </w:rPr>
        <w:t>адачи ознакомления дошкольников с социальным миром:</w:t>
      </w:r>
    </w:p>
    <w:p w:rsidR="00D06969" w:rsidRPr="006612B7" w:rsidRDefault="00D06969" w:rsidP="00D147EB">
      <w:pPr>
        <w:pStyle w:val="a6"/>
        <w:numPr>
          <w:ilvl w:val="0"/>
          <w:numId w:val="20"/>
        </w:num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Сформировать у ребенка представление о себе как о представителе человеческого рода.</w:t>
      </w:r>
    </w:p>
    <w:p w:rsidR="00D06969" w:rsidRPr="006612B7" w:rsidRDefault="00D06969" w:rsidP="00D147EB">
      <w:pPr>
        <w:pStyle w:val="a6"/>
        <w:numPr>
          <w:ilvl w:val="0"/>
          <w:numId w:val="20"/>
        </w:num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Сформировать у ребенка представлений о людях, живущих на Земле, об их чувствах, поступках, правах и обязанностях; о разнообразной деятельности людей.</w:t>
      </w:r>
    </w:p>
    <w:p w:rsidR="00D06969" w:rsidRPr="006612B7" w:rsidRDefault="00D06969" w:rsidP="00D147EB">
      <w:pPr>
        <w:pStyle w:val="a6"/>
        <w:numPr>
          <w:ilvl w:val="0"/>
          <w:numId w:val="20"/>
        </w:num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9252CA" w:rsidRDefault="009252CA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5DF5" w:rsidRPr="006612B7" w:rsidRDefault="003A5DF5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lastRenderedPageBreak/>
        <w:t>Методы, позволяющие педагогу наиболее эффективно проводить работу по ознакомлению детей с социальным миром.</w:t>
      </w:r>
    </w:p>
    <w:p w:rsidR="009252CA" w:rsidRDefault="009252CA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0C0B8A">
        <w:rPr>
          <w:rFonts w:ascii="Times New Roman" w:hAnsi="Times New Roman"/>
          <w:b/>
          <w:sz w:val="28"/>
          <w:szCs w:val="28"/>
        </w:rPr>
        <w:t>1</w:t>
      </w:r>
      <w:r w:rsidRPr="009252CA">
        <w:rPr>
          <w:rFonts w:ascii="Times New Roman" w:hAnsi="Times New Roman"/>
          <w:sz w:val="28"/>
          <w:szCs w:val="28"/>
        </w:rPr>
        <w:t>.</w:t>
      </w:r>
      <w:r w:rsidRPr="009252CA">
        <w:rPr>
          <w:rFonts w:ascii="Times New Roman" w:hAnsi="Times New Roman"/>
          <w:b/>
          <w:sz w:val="28"/>
          <w:szCs w:val="28"/>
        </w:rPr>
        <w:t xml:space="preserve"> Методы, повышающие познавательную активность</w:t>
      </w:r>
    </w:p>
    <w:p w:rsidR="003A5DF5" w:rsidRPr="009252CA" w:rsidRDefault="003A5DF5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 xml:space="preserve"> -</w:t>
      </w:r>
      <w:proofErr w:type="gramStart"/>
      <w:r w:rsidRPr="009252CA">
        <w:rPr>
          <w:rFonts w:ascii="Times New Roman" w:hAnsi="Times New Roman"/>
          <w:sz w:val="28"/>
          <w:szCs w:val="28"/>
        </w:rPr>
        <w:t>Элементарный  анализ</w:t>
      </w:r>
      <w:proofErr w:type="gramEnd"/>
      <w:r w:rsidRPr="009252CA">
        <w:rPr>
          <w:rFonts w:ascii="Times New Roman" w:hAnsi="Times New Roman"/>
          <w:sz w:val="28"/>
          <w:szCs w:val="28"/>
        </w:rPr>
        <w:t>;</w:t>
      </w:r>
    </w:p>
    <w:p w:rsidR="003A5DF5" w:rsidRPr="009252CA" w:rsidRDefault="003A5DF5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Сравнение по контрасту и подобию, сходству;</w:t>
      </w:r>
    </w:p>
    <w:p w:rsidR="003A5DF5" w:rsidRPr="009252CA" w:rsidRDefault="003A5DF5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Группировка и классификация;</w:t>
      </w:r>
    </w:p>
    <w:p w:rsidR="003A5DF5" w:rsidRPr="009252CA" w:rsidRDefault="003A5DF5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Моделирование и конструирование;</w:t>
      </w:r>
    </w:p>
    <w:p w:rsidR="003A5DF5" w:rsidRPr="009252CA" w:rsidRDefault="003A5DF5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Ответы на вопросы детей;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Приучение к самостоятельному поиску ответов</w:t>
      </w:r>
    </w:p>
    <w:p w:rsidR="00D06969" w:rsidRPr="009252CA" w:rsidRDefault="00D06969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0C0B8A">
        <w:rPr>
          <w:rFonts w:ascii="Times New Roman" w:hAnsi="Times New Roman"/>
          <w:b/>
          <w:sz w:val="28"/>
          <w:szCs w:val="28"/>
        </w:rPr>
        <w:t>2</w:t>
      </w:r>
      <w:r w:rsidRPr="009252CA">
        <w:rPr>
          <w:rFonts w:ascii="Times New Roman" w:hAnsi="Times New Roman"/>
          <w:sz w:val="28"/>
          <w:szCs w:val="28"/>
        </w:rPr>
        <w:t>.</w:t>
      </w:r>
      <w:r w:rsidRPr="009252CA">
        <w:rPr>
          <w:rFonts w:ascii="Times New Roman" w:hAnsi="Times New Roman"/>
          <w:b/>
          <w:sz w:val="28"/>
          <w:szCs w:val="28"/>
        </w:rPr>
        <w:t xml:space="preserve"> Методы, вызывающие эмоциональную активность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252CA">
        <w:rPr>
          <w:rFonts w:ascii="Times New Roman" w:hAnsi="Times New Roman"/>
          <w:sz w:val="28"/>
          <w:szCs w:val="28"/>
        </w:rPr>
        <w:t>Воображаемая  ситуация</w:t>
      </w:r>
      <w:proofErr w:type="gramEnd"/>
      <w:r w:rsidRPr="009252CA">
        <w:rPr>
          <w:rFonts w:ascii="Times New Roman" w:hAnsi="Times New Roman"/>
          <w:sz w:val="28"/>
          <w:szCs w:val="28"/>
        </w:rPr>
        <w:t>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Придумывание сказок;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Игры-драматизации;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-Сюрпризные моменты и элементы новизны;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Юмор и шутка;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Сочетание разнообразных средств на одном занятии.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0C0B8A">
        <w:rPr>
          <w:rFonts w:ascii="Times New Roman" w:hAnsi="Times New Roman"/>
          <w:b/>
          <w:sz w:val="28"/>
          <w:szCs w:val="28"/>
        </w:rPr>
        <w:t>3</w:t>
      </w:r>
      <w:r w:rsidRPr="009252CA">
        <w:rPr>
          <w:rFonts w:ascii="Times New Roman" w:hAnsi="Times New Roman"/>
          <w:sz w:val="28"/>
          <w:szCs w:val="28"/>
        </w:rPr>
        <w:t xml:space="preserve">. </w:t>
      </w:r>
      <w:r w:rsidRPr="009252CA">
        <w:rPr>
          <w:rFonts w:ascii="Times New Roman" w:hAnsi="Times New Roman"/>
          <w:b/>
          <w:sz w:val="28"/>
          <w:szCs w:val="28"/>
        </w:rPr>
        <w:t>Методы, способствующие взаимосвязи различных видов</w:t>
      </w:r>
      <w:r w:rsidR="000C0B8A">
        <w:rPr>
          <w:rFonts w:ascii="Times New Roman" w:hAnsi="Times New Roman"/>
          <w:b/>
          <w:sz w:val="28"/>
          <w:szCs w:val="28"/>
        </w:rPr>
        <w:t xml:space="preserve"> </w:t>
      </w:r>
      <w:r w:rsidRPr="009252CA">
        <w:rPr>
          <w:rFonts w:ascii="Times New Roman" w:hAnsi="Times New Roman"/>
          <w:b/>
          <w:sz w:val="28"/>
          <w:szCs w:val="28"/>
        </w:rPr>
        <w:t>деятельности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Прием предложения и обучения способу связи разных видов деятельности;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Перспективное планирование;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-Перспектива, направленная на последующую деятельность;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-Беседа.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0C0B8A">
        <w:rPr>
          <w:rFonts w:ascii="Times New Roman" w:hAnsi="Times New Roman"/>
          <w:b/>
          <w:sz w:val="28"/>
          <w:szCs w:val="28"/>
        </w:rPr>
        <w:t>4</w:t>
      </w:r>
      <w:r w:rsidRPr="009252CA">
        <w:rPr>
          <w:rFonts w:ascii="Times New Roman" w:hAnsi="Times New Roman"/>
          <w:sz w:val="28"/>
          <w:szCs w:val="28"/>
        </w:rPr>
        <w:t xml:space="preserve">. </w:t>
      </w:r>
      <w:r w:rsidRPr="009252CA">
        <w:rPr>
          <w:rFonts w:ascii="Times New Roman" w:hAnsi="Times New Roman"/>
          <w:b/>
          <w:sz w:val="28"/>
          <w:szCs w:val="28"/>
        </w:rPr>
        <w:t xml:space="preserve">Методы коррекции </w:t>
      </w:r>
      <w:proofErr w:type="gramStart"/>
      <w:r w:rsidRPr="009252CA">
        <w:rPr>
          <w:rFonts w:ascii="Times New Roman" w:hAnsi="Times New Roman"/>
          <w:b/>
          <w:sz w:val="28"/>
          <w:szCs w:val="28"/>
        </w:rPr>
        <w:t>и  уточнения</w:t>
      </w:r>
      <w:proofErr w:type="gramEnd"/>
      <w:r w:rsidRPr="009252CA">
        <w:rPr>
          <w:rFonts w:ascii="Times New Roman" w:hAnsi="Times New Roman"/>
          <w:b/>
          <w:sz w:val="28"/>
          <w:szCs w:val="28"/>
        </w:rPr>
        <w:t xml:space="preserve"> детских представлений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 xml:space="preserve">-Повторение; 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-Наблюдение;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9252CA">
        <w:rPr>
          <w:rFonts w:ascii="Times New Roman" w:hAnsi="Times New Roman"/>
          <w:sz w:val="28"/>
          <w:szCs w:val="28"/>
        </w:rPr>
        <w:t>Экспериментиро-вание</w:t>
      </w:r>
      <w:proofErr w:type="spellEnd"/>
      <w:proofErr w:type="gramEnd"/>
      <w:r w:rsidRPr="009252CA">
        <w:rPr>
          <w:rFonts w:ascii="Times New Roman" w:hAnsi="Times New Roman"/>
          <w:sz w:val="28"/>
          <w:szCs w:val="28"/>
        </w:rPr>
        <w:t>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Создание проблемных ситуаций;</w:t>
      </w:r>
    </w:p>
    <w:p w:rsidR="003A5DF5" w:rsidRPr="009252CA" w:rsidRDefault="003A5DF5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9252CA">
        <w:rPr>
          <w:rFonts w:ascii="Times New Roman" w:hAnsi="Times New Roman"/>
          <w:sz w:val="28"/>
          <w:szCs w:val="28"/>
        </w:rPr>
        <w:t>- Беседа.</w:t>
      </w:r>
    </w:p>
    <w:p w:rsidR="00D06969" w:rsidRPr="006612B7" w:rsidRDefault="00D06969" w:rsidP="00D147EB">
      <w:pPr>
        <w:tabs>
          <w:tab w:val="left" w:pos="5370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B83" w:rsidRPr="006612B7" w:rsidRDefault="00D9177D" w:rsidP="00D147EB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612B7">
        <w:rPr>
          <w:rFonts w:ascii="Times New Roman" w:eastAsia="Times New Roman" w:hAnsi="Times New Roman"/>
          <w:b/>
          <w:sz w:val="28"/>
          <w:szCs w:val="28"/>
          <w:u w:val="single"/>
        </w:rPr>
        <w:t>Познавательная область «</w:t>
      </w:r>
      <w:r w:rsidR="009D3B83" w:rsidRPr="006612B7">
        <w:rPr>
          <w:rFonts w:ascii="Times New Roman" w:eastAsia="Times New Roman" w:hAnsi="Times New Roman"/>
          <w:b/>
          <w:sz w:val="28"/>
          <w:szCs w:val="28"/>
          <w:u w:val="single"/>
        </w:rPr>
        <w:t>Художественно-эстетическое развитие</w:t>
      </w:r>
      <w:r w:rsidRPr="006612B7">
        <w:rPr>
          <w:rFonts w:ascii="Times New Roman" w:eastAsia="Times New Roman" w:hAnsi="Times New Roman"/>
          <w:b/>
          <w:sz w:val="28"/>
          <w:szCs w:val="28"/>
          <w:u w:val="single"/>
        </w:rPr>
        <w:t>»</w:t>
      </w:r>
    </w:p>
    <w:p w:rsidR="00805B25" w:rsidRPr="006612B7" w:rsidRDefault="00805B25" w:rsidP="00D147EB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D9177D" w:rsidRPr="006612B7" w:rsidRDefault="00D9177D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Цель:</w:t>
      </w:r>
      <w:r w:rsidRPr="006612B7">
        <w:rPr>
          <w:rFonts w:ascii="Times New Roman" w:hAnsi="Times New Roman"/>
          <w:sz w:val="28"/>
          <w:szCs w:val="28"/>
        </w:rPr>
        <w:t xml:space="preserve">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D9177D" w:rsidRPr="006612B7" w:rsidRDefault="00D9177D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>Задачи:</w:t>
      </w:r>
    </w:p>
    <w:p w:rsidR="00E351ED" w:rsidRPr="006612B7" w:rsidRDefault="00E351ED" w:rsidP="00D147EB">
      <w:pPr>
        <w:pStyle w:val="a6"/>
        <w:numPr>
          <w:ilvl w:val="0"/>
          <w:numId w:val="2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 </w:t>
      </w:r>
      <w:proofErr w:type="gramStart"/>
      <w:r w:rsidRPr="006612B7">
        <w:rPr>
          <w:rFonts w:ascii="Times New Roman" w:eastAsia="Times New Roman" w:hAnsi="Times New Roman"/>
          <w:b/>
          <w:sz w:val="28"/>
          <w:szCs w:val="28"/>
        </w:rPr>
        <w:t>и  мира</w:t>
      </w:r>
      <w:proofErr w:type="gramEnd"/>
      <w:r w:rsidRPr="006612B7">
        <w:rPr>
          <w:rFonts w:ascii="Times New Roman" w:eastAsia="Times New Roman" w:hAnsi="Times New Roman"/>
          <w:b/>
          <w:sz w:val="28"/>
          <w:szCs w:val="28"/>
        </w:rPr>
        <w:t xml:space="preserve"> природы: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содействовать накоплению детьми опыта восприятия высокохудожественных произведений искусства;  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воспитывать у детей уважение к искусству как ценному общественно признанному делу;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lastRenderedPageBreak/>
        <w:t xml:space="preserve">- добиваться взаимосвязи эмоционального, интеллектуального компонента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>восприятия  детьми</w:t>
      </w:r>
      <w:proofErr w:type="gramEnd"/>
      <w:r w:rsidRPr="006612B7">
        <w:rPr>
          <w:rFonts w:ascii="Times New Roman" w:eastAsia="Times New Roman" w:hAnsi="Times New Roman"/>
          <w:sz w:val="28"/>
          <w:szCs w:val="28"/>
        </w:rPr>
        <w:t xml:space="preserve"> произведений искусства, опираясь как  на их чувственное восприятие, так и на мышление.</w:t>
      </w:r>
    </w:p>
    <w:p w:rsidR="00E351ED" w:rsidRPr="006612B7" w:rsidRDefault="00E351ED" w:rsidP="00D147EB">
      <w:pPr>
        <w:pStyle w:val="a6"/>
        <w:numPr>
          <w:ilvl w:val="0"/>
          <w:numId w:val="2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>Становление эстетического отношения к окружающему миру: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вызывать интерес к произведениям искусства, предметному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миру  и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природе; 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развивать способность наслаждаться многообразием форм, красок, запахов и звуков природы, отдельных ее состояний и стихий (ветра, дождя, снегопада, водопада);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вырабатывать потребность в постоянном общении с произведениями искусства;</w:t>
      </w:r>
    </w:p>
    <w:p w:rsidR="00E351ED" w:rsidRPr="006612B7" w:rsidRDefault="00E351ED" w:rsidP="00D147EB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</w:rPr>
        <w:t>-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представление о разнообразии цветов и оттенков, звуков, красоты, пластики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движений,  выразительности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слова;</w:t>
      </w:r>
    </w:p>
    <w:p w:rsidR="00E351ED" w:rsidRPr="006612B7" w:rsidRDefault="00E351ED" w:rsidP="00D147EB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развивать воображение, образное мышление, эстетический вкус при восприятии произведений искусства и природы.</w:t>
      </w:r>
    </w:p>
    <w:p w:rsidR="00E351ED" w:rsidRPr="006612B7" w:rsidRDefault="00E351ED" w:rsidP="00D147EB">
      <w:pPr>
        <w:pStyle w:val="a6"/>
        <w:numPr>
          <w:ilvl w:val="0"/>
          <w:numId w:val="2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 xml:space="preserve">Формирование элементарных представлений о видах искусства: 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формировать элементарные представления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>о  видах</w:t>
      </w:r>
      <w:proofErr w:type="gramEnd"/>
      <w:r w:rsidRPr="006612B7">
        <w:rPr>
          <w:rFonts w:ascii="Times New Roman" w:eastAsia="Times New Roman" w:hAnsi="Times New Roman"/>
          <w:sz w:val="28"/>
          <w:szCs w:val="28"/>
        </w:rPr>
        <w:t xml:space="preserve"> искусства: </w:t>
      </w:r>
      <w:r w:rsidRPr="006612B7">
        <w:rPr>
          <w:rStyle w:val="a3"/>
          <w:rFonts w:ascii="Times New Roman" w:hAnsi="Times New Roman"/>
          <w:b w:val="0"/>
          <w:sz w:val="28"/>
          <w:szCs w:val="28"/>
        </w:rPr>
        <w:t>архитектуре,</w:t>
      </w:r>
      <w:r w:rsidR="000C0B8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6612B7">
        <w:rPr>
          <w:rStyle w:val="a3"/>
          <w:rFonts w:ascii="Times New Roman" w:hAnsi="Times New Roman"/>
          <w:b w:val="0"/>
          <w:sz w:val="28"/>
          <w:szCs w:val="28"/>
        </w:rPr>
        <w:t>изобразительном искусстве</w:t>
      </w:r>
      <w:r w:rsidRPr="006612B7">
        <w:rPr>
          <w:rFonts w:ascii="Times New Roman" w:hAnsi="Times New Roman"/>
          <w:b/>
          <w:sz w:val="28"/>
          <w:szCs w:val="28"/>
        </w:rPr>
        <w:t xml:space="preserve"> (</w:t>
      </w:r>
      <w:r w:rsidRPr="006612B7">
        <w:rPr>
          <w:rStyle w:val="a3"/>
          <w:rFonts w:ascii="Times New Roman" w:hAnsi="Times New Roman"/>
          <w:b w:val="0"/>
          <w:sz w:val="28"/>
          <w:szCs w:val="28"/>
        </w:rPr>
        <w:t>графика</w:t>
      </w:r>
      <w:r w:rsidR="000C0B8A">
        <w:rPr>
          <w:rStyle w:val="a3"/>
          <w:rFonts w:ascii="Times New Roman" w:hAnsi="Times New Roman"/>
          <w:b w:val="0"/>
          <w:sz w:val="28"/>
          <w:szCs w:val="28"/>
        </w:rPr>
        <w:t xml:space="preserve">, </w:t>
      </w:r>
      <w:r w:rsidRPr="006612B7">
        <w:rPr>
          <w:rStyle w:val="a3"/>
          <w:rFonts w:ascii="Times New Roman" w:hAnsi="Times New Roman"/>
          <w:b w:val="0"/>
          <w:sz w:val="28"/>
          <w:szCs w:val="28"/>
        </w:rPr>
        <w:t>живопись</w:t>
      </w:r>
      <w:r w:rsidR="000C0B8A">
        <w:rPr>
          <w:rStyle w:val="a3"/>
          <w:rFonts w:ascii="Times New Roman" w:hAnsi="Times New Roman"/>
          <w:b w:val="0"/>
          <w:sz w:val="28"/>
          <w:szCs w:val="28"/>
        </w:rPr>
        <w:t xml:space="preserve">, </w:t>
      </w:r>
      <w:r w:rsidRPr="006612B7">
        <w:rPr>
          <w:rStyle w:val="a3"/>
          <w:rFonts w:ascii="Times New Roman" w:hAnsi="Times New Roman"/>
          <w:b w:val="0"/>
          <w:sz w:val="28"/>
          <w:szCs w:val="28"/>
        </w:rPr>
        <w:t xml:space="preserve">скульптура), декоративно-прикладном искусстве, </w:t>
      </w:r>
      <w:r w:rsidRPr="006612B7">
        <w:rPr>
          <w:rFonts w:ascii="Times New Roman" w:hAnsi="Times New Roman"/>
          <w:sz w:val="28"/>
          <w:szCs w:val="28"/>
        </w:rPr>
        <w:t>литературе (</w:t>
      </w:r>
      <w:r w:rsidRPr="006612B7">
        <w:rPr>
          <w:rStyle w:val="a5"/>
          <w:rFonts w:ascii="Times New Roman" w:hAnsi="Times New Roman"/>
          <w:i w:val="0"/>
          <w:sz w:val="28"/>
          <w:szCs w:val="28"/>
        </w:rPr>
        <w:t>лирика,</w:t>
      </w:r>
      <w:r w:rsidR="000C0B8A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6612B7">
        <w:rPr>
          <w:rStyle w:val="a5"/>
          <w:rFonts w:ascii="Times New Roman" w:hAnsi="Times New Roman"/>
          <w:i w:val="0"/>
          <w:sz w:val="28"/>
          <w:szCs w:val="28"/>
        </w:rPr>
        <w:t>рассказ),  фольклоре (</w:t>
      </w:r>
      <w:hyperlink r:id="rId9" w:tooltip="Сказка" w:history="1">
        <w:r w:rsidRPr="006612B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сказки</w:t>
        </w:r>
      </w:hyperlink>
      <w:r w:rsidRPr="006612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12B7">
        <w:rPr>
          <w:rFonts w:ascii="Times New Roman" w:hAnsi="Times New Roman"/>
          <w:sz w:val="28"/>
          <w:szCs w:val="28"/>
        </w:rPr>
        <w:t>потешки</w:t>
      </w:r>
      <w:proofErr w:type="spellEnd"/>
      <w:r w:rsidRPr="006612B7">
        <w:rPr>
          <w:rFonts w:ascii="Times New Roman" w:hAnsi="Times New Roman"/>
          <w:sz w:val="28"/>
          <w:szCs w:val="28"/>
        </w:rPr>
        <w:t xml:space="preserve"> и др.),</w:t>
      </w:r>
      <w:r w:rsidRPr="006612B7">
        <w:rPr>
          <w:rStyle w:val="a5"/>
          <w:rFonts w:ascii="Times New Roman" w:hAnsi="Times New Roman"/>
          <w:i w:val="0"/>
          <w:sz w:val="28"/>
          <w:szCs w:val="28"/>
        </w:rPr>
        <w:t xml:space="preserve"> музыкальном искусстве (</w:t>
      </w:r>
      <w:r w:rsidRPr="006612B7">
        <w:rPr>
          <w:rFonts w:ascii="Times New Roman" w:hAnsi="Times New Roman"/>
          <w:sz w:val="28"/>
          <w:szCs w:val="28"/>
        </w:rPr>
        <w:t>песня,  танец, марш)</w:t>
      </w:r>
      <w:r w:rsidRPr="006612B7">
        <w:rPr>
          <w:rStyle w:val="a3"/>
          <w:rFonts w:ascii="Times New Roman" w:hAnsi="Times New Roman"/>
          <w:b w:val="0"/>
          <w:sz w:val="28"/>
          <w:szCs w:val="28"/>
        </w:rPr>
        <w:t>театральном, фото - и  киноискусстве, дизайне;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6612B7">
        <w:rPr>
          <w:rStyle w:val="a3"/>
          <w:rFonts w:ascii="Times New Roman" w:hAnsi="Times New Roman"/>
          <w:b w:val="0"/>
          <w:sz w:val="28"/>
          <w:szCs w:val="28"/>
        </w:rPr>
        <w:t>- знакомить детей с национальными фольклорными произведениями, произведениями писателей-носителей национального языка или писателей – жителей конкретного региона;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развивать способность наслаждаться многообразием форм, красок, звуков, красотой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 xml:space="preserve">движений, 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образностью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и  богатством русского языка. </w:t>
      </w:r>
    </w:p>
    <w:p w:rsidR="00E351ED" w:rsidRPr="006612B7" w:rsidRDefault="00E351ED" w:rsidP="00D147EB">
      <w:pPr>
        <w:pStyle w:val="a6"/>
        <w:numPr>
          <w:ilvl w:val="0"/>
          <w:numId w:val="2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>Стимулирование сопереживания персонажам художественных произведений: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содействовать накоплению опыта восприятия произведений искусства и эмоциональной отзывчивости на них;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развитие основ художественного вкуса;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 xml:space="preserve">- помогать детям с помощью произведений искусства почувствовать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</w:rPr>
        <w:t>восхищение  силой</w:t>
      </w:r>
      <w:proofErr w:type="gramEnd"/>
      <w:r w:rsidRPr="006612B7">
        <w:rPr>
          <w:rFonts w:ascii="Times New Roman" w:eastAsia="Times New Roman" w:hAnsi="Times New Roman"/>
          <w:sz w:val="28"/>
          <w:szCs w:val="28"/>
        </w:rPr>
        <w:t xml:space="preserve"> человеческого духа, героизмом, отношением к родителям, природе и др.;  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побуждать высказывать свои предпочтения и давать эстетическую оценку произведениям искусства.</w:t>
      </w:r>
    </w:p>
    <w:p w:rsidR="00E351ED" w:rsidRPr="006612B7" w:rsidRDefault="00E351ED" w:rsidP="00D147EB">
      <w:pPr>
        <w:pStyle w:val="a6"/>
        <w:numPr>
          <w:ilvl w:val="0"/>
          <w:numId w:val="26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b/>
          <w:sz w:val="28"/>
          <w:szCs w:val="28"/>
        </w:rPr>
        <w:t xml:space="preserve">Реализация самостоятельной творческой деятельности детей (изобразительной, конструктивно-модельной, </w:t>
      </w:r>
      <w:proofErr w:type="gramStart"/>
      <w:r w:rsidRPr="006612B7">
        <w:rPr>
          <w:rFonts w:ascii="Times New Roman" w:eastAsia="Times New Roman" w:hAnsi="Times New Roman"/>
          <w:b/>
          <w:sz w:val="28"/>
          <w:szCs w:val="28"/>
        </w:rPr>
        <w:t>музыкальной,  и</w:t>
      </w:r>
      <w:proofErr w:type="gramEnd"/>
      <w:r w:rsidRPr="006612B7">
        <w:rPr>
          <w:rFonts w:ascii="Times New Roman" w:eastAsia="Times New Roman" w:hAnsi="Times New Roman"/>
          <w:b/>
          <w:sz w:val="28"/>
          <w:szCs w:val="28"/>
        </w:rPr>
        <w:t xml:space="preserve"> др.): 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</w:rPr>
        <w:t>-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E351ED" w:rsidRPr="006612B7" w:rsidRDefault="00E351ED" w:rsidP="00D147EB">
      <w:pPr>
        <w:pStyle w:val="a6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- поддерживать стремление детей к творчеству;</w:t>
      </w:r>
    </w:p>
    <w:p w:rsidR="00E351ED" w:rsidRPr="006612B7" w:rsidRDefault="00E351ED" w:rsidP="00D147EB">
      <w:pPr>
        <w:pStyle w:val="a6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содействовать  формированию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практических навыков в художественно-эстетических видах деятельности;  </w:t>
      </w:r>
    </w:p>
    <w:p w:rsidR="00E351ED" w:rsidRPr="006612B7" w:rsidRDefault="00E351ED" w:rsidP="00D147EB">
      <w:pPr>
        <w:pStyle w:val="a6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обогащать и </w:t>
      </w:r>
      <w:proofErr w:type="gramStart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расширять  художественный</w:t>
      </w:r>
      <w:proofErr w:type="gramEnd"/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 детей, поддерживать и направлять эмоционально-эстетическую трактовку образов;</w:t>
      </w:r>
    </w:p>
    <w:p w:rsidR="00123CB5" w:rsidRPr="006612B7" w:rsidRDefault="00E351ED" w:rsidP="00D147EB">
      <w:pPr>
        <w:pStyle w:val="a6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развивать способность к импровизациям в различных видах искусства; </w:t>
      </w:r>
    </w:p>
    <w:p w:rsidR="00123CB5" w:rsidRPr="006612B7" w:rsidRDefault="00123CB5" w:rsidP="00D147EB">
      <w:pPr>
        <w:pStyle w:val="a6"/>
        <w:autoSpaceDE w:val="0"/>
        <w:autoSpaceDN w:val="0"/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351ED" w:rsidRPr="006612B7">
        <w:rPr>
          <w:rFonts w:ascii="Times New Roman" w:eastAsia="Times New Roman" w:hAnsi="Times New Roman"/>
          <w:sz w:val="28"/>
          <w:szCs w:val="28"/>
          <w:lang w:eastAsia="ru-RU"/>
        </w:rPr>
        <w:t>учить добиваться выразительной передачи образа через форму, строение, пропорции, детали, звуки</w:t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, движения, жесты, мимику и др.</w:t>
      </w:r>
    </w:p>
    <w:p w:rsidR="00123CB5" w:rsidRPr="006612B7" w:rsidRDefault="00123CB5" w:rsidP="00D147EB">
      <w:pPr>
        <w:pStyle w:val="a6"/>
        <w:autoSpaceDE w:val="0"/>
        <w:autoSpaceDN w:val="0"/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23CB5" w:rsidRPr="006612B7" w:rsidRDefault="00123CB5" w:rsidP="00D147EB">
      <w:pPr>
        <w:pStyle w:val="a6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12B7">
        <w:rPr>
          <w:rFonts w:ascii="Times New Roman" w:hAnsi="Times New Roman"/>
          <w:b/>
          <w:sz w:val="28"/>
          <w:szCs w:val="28"/>
        </w:rPr>
        <w:t>Содержание  психолого</w:t>
      </w:r>
      <w:proofErr w:type="gramEnd"/>
      <w:r w:rsidRPr="006612B7">
        <w:rPr>
          <w:rFonts w:ascii="Times New Roman" w:hAnsi="Times New Roman"/>
          <w:b/>
          <w:sz w:val="28"/>
          <w:szCs w:val="28"/>
        </w:rPr>
        <w:t>-педагогической   работы  по образовательной области</w:t>
      </w:r>
      <w:r w:rsidRPr="006612B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«Художественно-эстетическое развитие» </w:t>
      </w:r>
      <w:r w:rsidRPr="006612B7">
        <w:rPr>
          <w:rFonts w:ascii="Times New Roman" w:hAnsi="Times New Roman"/>
          <w:sz w:val="28"/>
          <w:szCs w:val="28"/>
        </w:rPr>
        <w:t xml:space="preserve">дано в программе «От рождения до школы», 2016 года издания (см. страницы 103- 130) </w:t>
      </w:r>
    </w:p>
    <w:p w:rsidR="00E351ED" w:rsidRPr="006612B7" w:rsidRDefault="00E351ED" w:rsidP="00D147EB">
      <w:pPr>
        <w:pStyle w:val="a6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Задачи художественно-эстетического развития в старшем дошкольном возрасте</w:t>
      </w:r>
    </w:p>
    <w:p w:rsidR="00D9177D" w:rsidRPr="006612B7" w:rsidRDefault="00D9177D" w:rsidP="00D147EB">
      <w:pPr>
        <w:pStyle w:val="a4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Эстетическое восприятие мира природы:</w:t>
      </w:r>
    </w:p>
    <w:p w:rsidR="00D9177D" w:rsidRPr="006612B7" w:rsidRDefault="00D9177D" w:rsidP="00D147EB">
      <w:pPr>
        <w:pStyle w:val="a4"/>
        <w:numPr>
          <w:ilvl w:val="0"/>
          <w:numId w:val="45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Развивать интерес, желание и умение наблюдать за живой и неживой природой</w:t>
      </w:r>
    </w:p>
    <w:p w:rsidR="00D9177D" w:rsidRPr="006612B7" w:rsidRDefault="00D9177D" w:rsidP="00D147EB">
      <w:pPr>
        <w:pStyle w:val="a4"/>
        <w:numPr>
          <w:ilvl w:val="0"/>
          <w:numId w:val="45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Воспитывать эмоциональный отклик на красоту природы, любовь к природе, основы экологической культуры</w:t>
      </w:r>
    </w:p>
    <w:p w:rsidR="00D9177D" w:rsidRPr="006612B7" w:rsidRDefault="00D9177D" w:rsidP="00D147EB">
      <w:pPr>
        <w:pStyle w:val="a4"/>
        <w:numPr>
          <w:ilvl w:val="0"/>
          <w:numId w:val="45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Подводить к умению одухотворять природу, представлять себя в роли животного, растения, передавать его облик, характер, настроение</w:t>
      </w:r>
    </w:p>
    <w:p w:rsidR="00D9177D" w:rsidRPr="006612B7" w:rsidRDefault="00D9177D" w:rsidP="00D147EB">
      <w:pPr>
        <w:pStyle w:val="a4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Эстетическое восприятие социального мира: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Дать детям представление о труде взрослых, о профессиях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Воспитывать интерес, уважение к людям, которые трудятся на благо других людей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Воспитывать предметное отношение к предметам рукотворного мира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Формировать знания о Родине, Москве, Кубани.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Знакомить с ближайшим окружением, учить любоваться красотой окружающих предметов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Учить выделять особенности строения предметов, их свойства и качества, назначение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Знакомить с изменениями, происходящими в окружающем мире</w:t>
      </w:r>
    </w:p>
    <w:p w:rsidR="00D9177D" w:rsidRPr="006612B7" w:rsidRDefault="00D9177D" w:rsidP="00D147EB">
      <w:pPr>
        <w:pStyle w:val="a4"/>
        <w:numPr>
          <w:ilvl w:val="0"/>
          <w:numId w:val="4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 xml:space="preserve">Развивать эмоциональный отклик на человеческие взаимоотношения, поступки </w:t>
      </w:r>
    </w:p>
    <w:p w:rsidR="00D9177D" w:rsidRPr="006612B7" w:rsidRDefault="00D9177D" w:rsidP="00D147EB">
      <w:pPr>
        <w:pStyle w:val="a4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Художественное восприятие произведений искусства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устойчивый интерес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эмоционально-эстетическую отзывчивость на произведения искусства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Учить выделять средства выразительности в произведениях искусства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Воспитывать эмоциональный отклик на отраженные в произведениях искусства поступки, события, соотносить со своими представлениями о красивом, радостном, печальном и т.д.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представления детей об архитектуре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Формировать чувство цвета, его гармонии, симметрии, формы, ритма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Знакомить с произведениями искусства, знать, для чего создаются красивые вещи</w:t>
      </w:r>
    </w:p>
    <w:p w:rsidR="00D9177D" w:rsidRPr="006612B7" w:rsidRDefault="00D9177D" w:rsidP="00D147EB">
      <w:pPr>
        <w:pStyle w:val="a4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Содействовать эмоциональному общению</w:t>
      </w:r>
    </w:p>
    <w:p w:rsidR="00D9177D" w:rsidRPr="006612B7" w:rsidRDefault="00D9177D" w:rsidP="00D147EB">
      <w:pPr>
        <w:pStyle w:val="a4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Художественно-</w:t>
      </w:r>
      <w:proofErr w:type="gramStart"/>
      <w:r w:rsidRPr="006612B7">
        <w:rPr>
          <w:b/>
          <w:sz w:val="28"/>
          <w:szCs w:val="28"/>
        </w:rPr>
        <w:t>изобразительная  деятельность</w:t>
      </w:r>
      <w:proofErr w:type="gramEnd"/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устойчивый интерес детей к разным видам изобразительной деятельности</w:t>
      </w:r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эстетические чувства</w:t>
      </w:r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Учить создавать художественный образ</w:t>
      </w:r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lastRenderedPageBreak/>
        <w:t>Учить отражать свои впечатления от окружающего мира в продуктивной деятельности, придумывать, фантазировать, экспериментировать</w:t>
      </w:r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Учить изображать себя в общении с близкими, животными, растениями, отражать общественные события</w:t>
      </w:r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художественное творчество детей</w:t>
      </w:r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Учить передавать животных, человека в движении</w:t>
      </w:r>
    </w:p>
    <w:p w:rsidR="00D9177D" w:rsidRPr="006612B7" w:rsidRDefault="00D9177D" w:rsidP="00D147EB">
      <w:pPr>
        <w:pStyle w:val="a4"/>
        <w:numPr>
          <w:ilvl w:val="0"/>
          <w:numId w:val="4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Учить использовать в </w:t>
      </w:r>
      <w:proofErr w:type="spellStart"/>
      <w:r w:rsidRPr="006612B7">
        <w:rPr>
          <w:sz w:val="28"/>
          <w:szCs w:val="28"/>
        </w:rPr>
        <w:t>изодеятельности</w:t>
      </w:r>
      <w:proofErr w:type="spellEnd"/>
      <w:r w:rsidRPr="006612B7">
        <w:rPr>
          <w:sz w:val="28"/>
          <w:szCs w:val="28"/>
        </w:rPr>
        <w:t xml:space="preserve"> разнообразные изобразительные материалы</w:t>
      </w: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Художественно-</w:t>
      </w:r>
      <w:proofErr w:type="gramStart"/>
      <w:r w:rsidRPr="006612B7">
        <w:rPr>
          <w:b/>
          <w:sz w:val="28"/>
          <w:szCs w:val="28"/>
        </w:rPr>
        <w:t>изобразительная  деятельность</w:t>
      </w:r>
      <w:proofErr w:type="gramEnd"/>
    </w:p>
    <w:p w:rsidR="00D9177D" w:rsidRPr="006612B7" w:rsidRDefault="00D9177D" w:rsidP="00D147EB">
      <w:pPr>
        <w:pStyle w:val="afc"/>
        <w:numPr>
          <w:ilvl w:val="0"/>
          <w:numId w:val="49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bCs/>
          <w:sz w:val="28"/>
          <w:szCs w:val="28"/>
        </w:rPr>
        <w:t>Принципы,</w:t>
      </w:r>
      <w:r w:rsidR="00E047EB">
        <w:rPr>
          <w:rFonts w:ascii="Times New Roman" w:hAnsi="Times New Roman"/>
          <w:bCs/>
          <w:sz w:val="28"/>
          <w:szCs w:val="28"/>
        </w:rPr>
        <w:t xml:space="preserve"> </w:t>
      </w:r>
      <w:r w:rsidRPr="006612B7">
        <w:rPr>
          <w:rFonts w:ascii="Times New Roman" w:hAnsi="Times New Roman"/>
          <w:sz w:val="28"/>
          <w:szCs w:val="28"/>
        </w:rPr>
        <w:t>обуслов</w:t>
      </w:r>
      <w:r w:rsidRPr="006612B7">
        <w:rPr>
          <w:rFonts w:ascii="Times New Roman" w:hAnsi="Times New Roman"/>
          <w:sz w:val="28"/>
          <w:szCs w:val="28"/>
        </w:rPr>
        <w:softHyphen/>
        <w:t>ленные особеннос</w:t>
      </w:r>
      <w:r w:rsidR="00B13EF7" w:rsidRPr="006612B7">
        <w:rPr>
          <w:rFonts w:ascii="Times New Roman" w:hAnsi="Times New Roman"/>
          <w:sz w:val="28"/>
          <w:szCs w:val="28"/>
        </w:rPr>
        <w:t xml:space="preserve">тями художественно-эстетической </w:t>
      </w:r>
      <w:r w:rsidRPr="006612B7">
        <w:rPr>
          <w:rFonts w:ascii="Times New Roman" w:hAnsi="Times New Roman"/>
          <w:sz w:val="28"/>
          <w:szCs w:val="28"/>
        </w:rPr>
        <w:t xml:space="preserve">деятельности: 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612B7">
        <w:rPr>
          <w:rFonts w:ascii="Times New Roman" w:hAnsi="Times New Roman"/>
          <w:color w:val="000000"/>
          <w:sz w:val="28"/>
          <w:szCs w:val="28"/>
        </w:rPr>
        <w:t>Э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>стетизация</w:t>
      </w:r>
      <w:proofErr w:type="spellEnd"/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   </w:t>
      </w:r>
      <w:r w:rsidRPr="006612B7">
        <w:rPr>
          <w:rFonts w:ascii="Times New Roman" w:hAnsi="Times New Roman"/>
          <w:color w:val="000000"/>
          <w:sz w:val="28"/>
          <w:szCs w:val="28"/>
        </w:rPr>
        <w:t xml:space="preserve">предметно-развивающей среды и быта в целом. 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К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ультурное   обогащение </w:t>
      </w:r>
      <w:r w:rsidRPr="006612B7">
        <w:rPr>
          <w:rFonts w:ascii="Times New Roman" w:hAnsi="Times New Roman"/>
          <w:color w:val="000000"/>
          <w:sz w:val="28"/>
          <w:szCs w:val="28"/>
        </w:rPr>
        <w:t>(амплификации) содержания изобра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зительной деятельности, в соответ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ствии с особенностями познаватель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ного развития детей разных возрас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тов.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В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заимосвязь продуктивной деятельности </w:t>
      </w:r>
      <w:r w:rsidRPr="006612B7">
        <w:rPr>
          <w:rFonts w:ascii="Times New Roman" w:hAnsi="Times New Roman"/>
          <w:color w:val="000000"/>
          <w:sz w:val="28"/>
          <w:szCs w:val="28"/>
        </w:rPr>
        <w:t>с другими видами детской активности.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И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нтеграция </w:t>
      </w:r>
      <w:r w:rsidRPr="006612B7">
        <w:rPr>
          <w:rFonts w:ascii="Times New Roman" w:hAnsi="Times New Roman"/>
          <w:color w:val="000000"/>
          <w:sz w:val="28"/>
          <w:szCs w:val="28"/>
        </w:rPr>
        <w:t>различных ви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дов изобразительного искусства и ху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дожественной деятельности.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Э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стетический ориентир </w:t>
      </w:r>
      <w:r w:rsidRPr="006612B7">
        <w:rPr>
          <w:rFonts w:ascii="Times New Roman" w:hAnsi="Times New Roman"/>
          <w:color w:val="000000"/>
          <w:sz w:val="28"/>
          <w:szCs w:val="28"/>
        </w:rPr>
        <w:t>на общечеловеческие ценности (вос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питание человека думающего, чувствующего, созидающего, рефлек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тирующего).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О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богащение </w:t>
      </w:r>
      <w:r w:rsidRPr="006612B7">
        <w:rPr>
          <w:rFonts w:ascii="Times New Roman" w:hAnsi="Times New Roman"/>
          <w:color w:val="000000"/>
          <w:sz w:val="28"/>
          <w:szCs w:val="28"/>
        </w:rPr>
        <w:t>сенсорно-чувственного опыта.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О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рганизация </w:t>
      </w:r>
      <w:r w:rsidRPr="006612B7">
        <w:rPr>
          <w:rFonts w:ascii="Times New Roman" w:hAnsi="Times New Roman"/>
          <w:color w:val="000000"/>
          <w:sz w:val="28"/>
          <w:szCs w:val="28"/>
        </w:rPr>
        <w:t xml:space="preserve">тематического 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пространства </w:t>
      </w:r>
      <w:r w:rsidRPr="006612B7">
        <w:rPr>
          <w:rFonts w:ascii="Times New Roman" w:hAnsi="Times New Roman"/>
          <w:color w:val="000000"/>
          <w:sz w:val="28"/>
          <w:szCs w:val="28"/>
        </w:rPr>
        <w:t>(информационного по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ля) - основы для развития образных представлений;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В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заимосвязь </w:t>
      </w:r>
      <w:r w:rsidRPr="006612B7">
        <w:rPr>
          <w:rFonts w:ascii="Times New Roman" w:hAnsi="Times New Roman"/>
          <w:color w:val="000000"/>
          <w:sz w:val="28"/>
          <w:szCs w:val="28"/>
        </w:rPr>
        <w:t xml:space="preserve">обобщённых 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представлений </w:t>
      </w:r>
      <w:r w:rsidRPr="006612B7">
        <w:rPr>
          <w:rFonts w:ascii="Times New Roman" w:hAnsi="Times New Roman"/>
          <w:color w:val="000000"/>
          <w:sz w:val="28"/>
          <w:szCs w:val="28"/>
        </w:rPr>
        <w:t xml:space="preserve">и обобщённых 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>спосо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бов </w:t>
      </w:r>
      <w:r w:rsidRPr="006612B7">
        <w:rPr>
          <w:rFonts w:ascii="Times New Roman" w:hAnsi="Times New Roman"/>
          <w:color w:val="000000"/>
          <w:sz w:val="28"/>
          <w:szCs w:val="28"/>
        </w:rPr>
        <w:t>действий, направленных на созда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ние выразительного художественного образа.</w:t>
      </w:r>
    </w:p>
    <w:p w:rsidR="00D9177D" w:rsidRPr="006612B7" w:rsidRDefault="00D9177D" w:rsidP="00D147EB">
      <w:pPr>
        <w:pStyle w:val="a6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Е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стественная радость </w:t>
      </w:r>
      <w:r w:rsidRPr="006612B7">
        <w:rPr>
          <w:rFonts w:ascii="Times New Roman" w:hAnsi="Times New Roman"/>
          <w:color w:val="000000"/>
          <w:sz w:val="28"/>
          <w:szCs w:val="28"/>
        </w:rPr>
        <w:t>(ра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дость эстетического восприятия, чувствования и деяния, сохранение непосредственности эстетических ре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акций, эмоциональной открытости).</w:t>
      </w:r>
    </w:p>
    <w:p w:rsidR="003E69D3" w:rsidRPr="00E047EB" w:rsidRDefault="003E69D3" w:rsidP="00D147EB">
      <w:pPr>
        <w:pStyle w:val="Style110"/>
        <w:widowControl/>
        <w:ind w:firstLine="567"/>
        <w:rPr>
          <w:rStyle w:val="FontStyle196"/>
          <w:sz w:val="28"/>
          <w:szCs w:val="28"/>
        </w:rPr>
      </w:pPr>
      <w:r w:rsidRPr="00E047EB">
        <w:rPr>
          <w:rStyle w:val="FontStyle196"/>
          <w:sz w:val="28"/>
          <w:szCs w:val="28"/>
        </w:rPr>
        <w:t>Восприятие художественной литературы</w:t>
      </w:r>
    </w:p>
    <w:p w:rsidR="003E69D3" w:rsidRPr="00E047EB" w:rsidRDefault="003E69D3" w:rsidP="00D147EB">
      <w:pPr>
        <w:pStyle w:val="Style52"/>
        <w:widowControl/>
        <w:numPr>
          <w:ilvl w:val="0"/>
          <w:numId w:val="93"/>
        </w:numPr>
        <w:spacing w:line="240" w:lineRule="auto"/>
        <w:ind w:left="0" w:firstLine="567"/>
        <w:rPr>
          <w:rStyle w:val="FontStyle197"/>
          <w:sz w:val="28"/>
          <w:szCs w:val="28"/>
        </w:rPr>
      </w:pPr>
      <w:r w:rsidRPr="00E047EB">
        <w:rPr>
          <w:rStyle w:val="FontStyle197"/>
          <w:sz w:val="28"/>
          <w:szCs w:val="28"/>
        </w:rPr>
        <w:t>Развивать интерес к художественной литературе и чтению. Учить вы</w:t>
      </w:r>
      <w:r w:rsidRPr="00E047EB">
        <w:rPr>
          <w:rStyle w:val="FontStyle197"/>
          <w:sz w:val="28"/>
          <w:szCs w:val="28"/>
        </w:rPr>
        <w:softHyphen/>
        <w:t>сказывать суждения, оценку прочитанного произведения, поступков героев, художественного оформления книги.</w:t>
      </w:r>
    </w:p>
    <w:p w:rsidR="003E69D3" w:rsidRPr="00E047EB" w:rsidRDefault="003E69D3" w:rsidP="00D147EB">
      <w:pPr>
        <w:pStyle w:val="Style52"/>
        <w:widowControl/>
        <w:numPr>
          <w:ilvl w:val="0"/>
          <w:numId w:val="93"/>
        </w:numPr>
        <w:spacing w:line="240" w:lineRule="auto"/>
        <w:ind w:left="0" w:firstLine="567"/>
        <w:rPr>
          <w:rStyle w:val="FontStyle197"/>
          <w:sz w:val="28"/>
          <w:szCs w:val="28"/>
        </w:rPr>
      </w:pPr>
      <w:r w:rsidRPr="00E047EB">
        <w:rPr>
          <w:rStyle w:val="FontStyle197"/>
          <w:sz w:val="28"/>
          <w:szCs w:val="28"/>
        </w:rPr>
        <w:t>Развивать чувство языка, обращать внимание детей на образные сред</w:t>
      </w:r>
      <w:r w:rsidRPr="00E047EB">
        <w:rPr>
          <w:rStyle w:val="FontStyle197"/>
          <w:sz w:val="28"/>
          <w:szCs w:val="28"/>
        </w:rPr>
        <w:softHyphen/>
        <w:t>ства, прививать чуткость к поэтическому слову, любовь к родному языку.</w:t>
      </w:r>
    </w:p>
    <w:p w:rsidR="003E69D3" w:rsidRPr="00E047EB" w:rsidRDefault="003E69D3" w:rsidP="00D147EB">
      <w:pPr>
        <w:pStyle w:val="Style11"/>
        <w:widowControl/>
        <w:numPr>
          <w:ilvl w:val="0"/>
          <w:numId w:val="93"/>
        </w:numPr>
        <w:spacing w:line="240" w:lineRule="auto"/>
        <w:ind w:left="0" w:firstLine="567"/>
        <w:rPr>
          <w:rStyle w:val="FontStyle197"/>
          <w:sz w:val="28"/>
          <w:szCs w:val="28"/>
        </w:rPr>
      </w:pPr>
      <w:r w:rsidRPr="00E047EB">
        <w:rPr>
          <w:rStyle w:val="FontStyle197"/>
          <w:sz w:val="28"/>
          <w:szCs w:val="28"/>
        </w:rPr>
        <w:t>Сформировать умение выразительно декламировать стихи.</w:t>
      </w:r>
    </w:p>
    <w:p w:rsidR="003E69D3" w:rsidRPr="00E047EB" w:rsidRDefault="003E69D3" w:rsidP="00D147EB">
      <w:pPr>
        <w:pStyle w:val="Style11"/>
        <w:widowControl/>
        <w:numPr>
          <w:ilvl w:val="0"/>
          <w:numId w:val="93"/>
        </w:numPr>
        <w:spacing w:line="240" w:lineRule="auto"/>
        <w:ind w:left="0" w:firstLine="567"/>
        <w:rPr>
          <w:rStyle w:val="FontStyle197"/>
          <w:sz w:val="28"/>
          <w:szCs w:val="28"/>
        </w:rPr>
      </w:pPr>
      <w:r w:rsidRPr="00E047EB">
        <w:rPr>
          <w:rStyle w:val="FontStyle197"/>
          <w:sz w:val="28"/>
          <w:szCs w:val="28"/>
        </w:rPr>
        <w:t>Сформировать умение определять жанр литературного произведения (сказка, рассказ, стихотворение).</w:t>
      </w:r>
    </w:p>
    <w:p w:rsidR="003E69D3" w:rsidRPr="00E047EB" w:rsidRDefault="003E69D3" w:rsidP="00D147EB">
      <w:pPr>
        <w:pStyle w:val="Style11"/>
        <w:widowControl/>
        <w:numPr>
          <w:ilvl w:val="0"/>
          <w:numId w:val="93"/>
        </w:numPr>
        <w:spacing w:line="240" w:lineRule="auto"/>
        <w:ind w:left="0" w:firstLine="567"/>
        <w:rPr>
          <w:rStyle w:val="FontStyle197"/>
          <w:sz w:val="28"/>
          <w:szCs w:val="28"/>
        </w:rPr>
      </w:pPr>
      <w:r w:rsidRPr="00E047EB">
        <w:rPr>
          <w:rStyle w:val="FontStyle197"/>
          <w:sz w:val="28"/>
          <w:szCs w:val="28"/>
        </w:rPr>
        <w:t>Совершенствовать навык пересказа небольших рассказов и знакомых сказок по данному или коллективно составленному плану. Обучать пересказу рассказов с изменением лица рассказчика.</w:t>
      </w:r>
    </w:p>
    <w:p w:rsidR="003E69D3" w:rsidRPr="00E047EB" w:rsidRDefault="003E69D3" w:rsidP="00D147EB">
      <w:pPr>
        <w:pStyle w:val="Style11"/>
        <w:widowControl/>
        <w:numPr>
          <w:ilvl w:val="0"/>
          <w:numId w:val="93"/>
        </w:numPr>
        <w:spacing w:line="240" w:lineRule="auto"/>
        <w:ind w:left="0" w:firstLine="567"/>
        <w:rPr>
          <w:rStyle w:val="FontStyle197"/>
          <w:sz w:val="28"/>
          <w:szCs w:val="28"/>
        </w:rPr>
      </w:pPr>
      <w:r w:rsidRPr="00E047EB">
        <w:rPr>
          <w:rStyle w:val="FontStyle197"/>
          <w:sz w:val="28"/>
          <w:szCs w:val="28"/>
        </w:rPr>
        <w:t>Развивать творческие способности в инсценировках, играх-драматизациях, театрализованных играх и других видах исполнительской дея</w:t>
      </w:r>
      <w:r w:rsidRPr="00E047EB">
        <w:rPr>
          <w:rStyle w:val="FontStyle197"/>
          <w:sz w:val="28"/>
          <w:szCs w:val="28"/>
        </w:rPr>
        <w:softHyphen/>
        <w:t>тельности.</w:t>
      </w:r>
    </w:p>
    <w:p w:rsidR="00D9177D" w:rsidRPr="006612B7" w:rsidRDefault="00D9177D" w:rsidP="00D147E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177D" w:rsidRPr="006612B7" w:rsidRDefault="00D9177D" w:rsidP="00D147E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color w:val="000000"/>
          <w:sz w:val="28"/>
          <w:szCs w:val="28"/>
        </w:rPr>
        <w:lastRenderedPageBreak/>
        <w:t>Педагогические условия</w:t>
      </w:r>
      <w:r w:rsidR="00E047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612B7">
        <w:rPr>
          <w:rFonts w:ascii="Times New Roman" w:hAnsi="Times New Roman"/>
          <w:b/>
          <w:color w:val="000000"/>
          <w:sz w:val="28"/>
          <w:szCs w:val="28"/>
        </w:rPr>
        <w:t>необходимые для эффективного художественного развития детей дош</w:t>
      </w:r>
      <w:r w:rsidRPr="006612B7">
        <w:rPr>
          <w:rFonts w:ascii="Times New Roman" w:hAnsi="Times New Roman"/>
          <w:b/>
          <w:color w:val="000000"/>
          <w:sz w:val="28"/>
          <w:szCs w:val="28"/>
        </w:rPr>
        <w:softHyphen/>
        <w:t>кольного возраста:</w:t>
      </w:r>
    </w:p>
    <w:p w:rsidR="00D9177D" w:rsidRPr="006612B7" w:rsidRDefault="00D9177D" w:rsidP="00D147EB">
      <w:pPr>
        <w:pStyle w:val="afc"/>
        <w:numPr>
          <w:ilvl w:val="0"/>
          <w:numId w:val="50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Формирование эстетического отноше</w:t>
      </w:r>
      <w:r w:rsidRPr="006612B7">
        <w:rPr>
          <w:rFonts w:ascii="Times New Roman" w:hAnsi="Times New Roman"/>
          <w:sz w:val="28"/>
          <w:szCs w:val="28"/>
        </w:rPr>
        <w:softHyphen/>
        <w:t xml:space="preserve">ния </w:t>
      </w:r>
      <w:r w:rsidR="00323BF0" w:rsidRPr="006612B7">
        <w:rPr>
          <w:rFonts w:ascii="Times New Roman" w:hAnsi="Times New Roman"/>
          <w:sz w:val="28"/>
          <w:szCs w:val="28"/>
        </w:rPr>
        <w:t xml:space="preserve">и художественных способностей в </w:t>
      </w:r>
      <w:r w:rsidRPr="006612B7">
        <w:rPr>
          <w:rFonts w:ascii="Times New Roman" w:hAnsi="Times New Roman"/>
          <w:sz w:val="28"/>
          <w:szCs w:val="28"/>
        </w:rPr>
        <w:t>активной творческой деятельности детей.</w:t>
      </w:r>
    </w:p>
    <w:p w:rsidR="00D9177D" w:rsidRPr="006612B7" w:rsidRDefault="00D9177D" w:rsidP="00D147EB">
      <w:pPr>
        <w:pStyle w:val="a6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Создание развивающей среды для за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нятий по рисованию, лепке, апплика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ции, художественному труду и самос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тоятельного детского творчества.</w:t>
      </w:r>
    </w:p>
    <w:p w:rsidR="00D9177D" w:rsidRPr="006612B7" w:rsidRDefault="00D9177D" w:rsidP="00D147EB">
      <w:pPr>
        <w:pStyle w:val="a6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Ознакомление детей с основами изоб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разительного и народного декоратив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но-прикладного искусства в школе искусств и дошкольного образовательного учреждения.</w:t>
      </w:r>
    </w:p>
    <w:p w:rsidR="00D9177D" w:rsidRPr="006612B7" w:rsidRDefault="00D9177D" w:rsidP="00D147E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177D" w:rsidRPr="006612B7" w:rsidRDefault="00D9177D" w:rsidP="00D147E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612B7">
        <w:rPr>
          <w:rFonts w:ascii="Times New Roman" w:hAnsi="Times New Roman"/>
          <w:b/>
          <w:bCs/>
          <w:color w:val="000000"/>
          <w:sz w:val="28"/>
          <w:szCs w:val="28"/>
        </w:rPr>
        <w:t>Модель    эстетического   отношения к окружающему миру.</w:t>
      </w:r>
    </w:p>
    <w:p w:rsidR="00D9177D" w:rsidRPr="006612B7" w:rsidRDefault="00D9177D" w:rsidP="00D147EB">
      <w:pPr>
        <w:pStyle w:val="a6"/>
        <w:numPr>
          <w:ilvl w:val="0"/>
          <w:numId w:val="5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iCs/>
          <w:color w:val="000000"/>
          <w:sz w:val="28"/>
          <w:szCs w:val="28"/>
        </w:rPr>
        <w:t>Способность эмоционального пере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softHyphen/>
        <w:t>живания.</w:t>
      </w:r>
    </w:p>
    <w:p w:rsidR="00D9177D" w:rsidRPr="006612B7" w:rsidRDefault="00D9177D" w:rsidP="00D147EB">
      <w:pPr>
        <w:pStyle w:val="a6"/>
        <w:numPr>
          <w:ilvl w:val="0"/>
          <w:numId w:val="5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Способность к активному усвоению художественного опыта </w:t>
      </w:r>
      <w:r w:rsidRPr="006612B7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Pr="006612B7">
        <w:rPr>
          <w:rFonts w:ascii="Times New Roman" w:hAnsi="Times New Roman"/>
          <w:color w:val="000000"/>
          <w:sz w:val="28"/>
          <w:szCs w:val="28"/>
        </w:rPr>
        <w:t>эстети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ческой  апперцепции</w:t>
      </w:r>
      <w:proofErr w:type="gramEnd"/>
      <w:r w:rsidRPr="006612B7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>к самостоя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softHyphen/>
        <w:t>тельной творческой деятельнос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softHyphen/>
        <w:t>ти, к саморазвитию и эксперимен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тированию </w:t>
      </w:r>
      <w:r w:rsidRPr="006612B7">
        <w:rPr>
          <w:rFonts w:ascii="Times New Roman" w:hAnsi="Times New Roman"/>
          <w:color w:val="000000"/>
          <w:sz w:val="28"/>
          <w:szCs w:val="28"/>
        </w:rPr>
        <w:t xml:space="preserve">(поисковым действиям). </w:t>
      </w:r>
    </w:p>
    <w:p w:rsidR="00D9177D" w:rsidRPr="006612B7" w:rsidRDefault="00D9177D" w:rsidP="00D147EB">
      <w:pPr>
        <w:pStyle w:val="a6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iCs/>
          <w:color w:val="000000"/>
          <w:sz w:val="28"/>
          <w:szCs w:val="28"/>
        </w:rPr>
        <w:t xml:space="preserve">Специфические художественные и творческие способности </w:t>
      </w:r>
      <w:r w:rsidRPr="006612B7">
        <w:rPr>
          <w:rFonts w:ascii="Times New Roman" w:hAnsi="Times New Roman"/>
          <w:color w:val="000000"/>
          <w:sz w:val="28"/>
          <w:szCs w:val="28"/>
        </w:rPr>
        <w:t>(восприя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 xml:space="preserve">тие, исполнительство и творчество). </w:t>
      </w:r>
    </w:p>
    <w:p w:rsidR="00D9177D" w:rsidRPr="006612B7" w:rsidRDefault="00D9177D" w:rsidP="00D147E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177D" w:rsidRPr="006612B7" w:rsidRDefault="00D9177D" w:rsidP="00D147E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12B7">
        <w:rPr>
          <w:rFonts w:ascii="Times New Roman" w:hAnsi="Times New Roman"/>
          <w:b/>
          <w:color w:val="000000"/>
          <w:sz w:val="28"/>
          <w:szCs w:val="28"/>
        </w:rPr>
        <w:t>Методы эстетического воспитания: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Метод пробуждения ярких эстетичес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 xml:space="preserve">ких эмоций и переживаний с целью овладения даром сопереживания. 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 xml:space="preserve">Метод побуждения к сопереживанию, эмоциональной    отзывчивости     на прекрасное в окружающем мире. 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 xml:space="preserve">Метод эстетического </w:t>
      </w:r>
      <w:proofErr w:type="gramStart"/>
      <w:r w:rsidRPr="006612B7">
        <w:rPr>
          <w:rFonts w:ascii="Times New Roman" w:hAnsi="Times New Roman"/>
          <w:color w:val="000000"/>
          <w:sz w:val="28"/>
          <w:szCs w:val="28"/>
        </w:rPr>
        <w:t>убеждения  (</w:t>
      </w:r>
      <w:proofErr w:type="gramEnd"/>
      <w:r w:rsidRPr="006612B7">
        <w:rPr>
          <w:rFonts w:ascii="Times New Roman" w:hAnsi="Times New Roman"/>
          <w:color w:val="000000"/>
          <w:sz w:val="28"/>
          <w:szCs w:val="28"/>
        </w:rPr>
        <w:t xml:space="preserve">По мысли А.В. </w:t>
      </w:r>
      <w:proofErr w:type="spellStart"/>
      <w:r w:rsidRPr="006612B7">
        <w:rPr>
          <w:rFonts w:ascii="Times New Roman" w:hAnsi="Times New Roman"/>
          <w:color w:val="000000"/>
          <w:sz w:val="28"/>
          <w:szCs w:val="28"/>
        </w:rPr>
        <w:t>Бакушинского</w:t>
      </w:r>
      <w:proofErr w:type="spellEnd"/>
      <w:r w:rsidRPr="006612B7">
        <w:rPr>
          <w:rFonts w:ascii="Times New Roman" w:hAnsi="Times New Roman"/>
          <w:color w:val="000000"/>
          <w:sz w:val="28"/>
          <w:szCs w:val="28"/>
        </w:rPr>
        <w:t xml:space="preserve"> «Форма, ко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лорит, линия, масса и пространство, фактура должны убеждать собою не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посредственно, должны быть самоцен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 xml:space="preserve">ны, как чистый эстетический факт».). 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Метод сенсорного насыщения (без сен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сорной основы немыслимо приобще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 xml:space="preserve">ние детей к художественной культуре). 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Метод эстетического выбора («убеж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 xml:space="preserve">дения красотой»), </w:t>
      </w:r>
      <w:proofErr w:type="gramStart"/>
      <w:r w:rsidRPr="006612B7">
        <w:rPr>
          <w:rFonts w:ascii="Times New Roman" w:hAnsi="Times New Roman"/>
          <w:color w:val="000000"/>
          <w:sz w:val="28"/>
          <w:szCs w:val="28"/>
        </w:rPr>
        <w:t>направленный  на</w:t>
      </w:r>
      <w:proofErr w:type="gramEnd"/>
      <w:r w:rsidRPr="006612B7">
        <w:rPr>
          <w:rFonts w:ascii="Times New Roman" w:hAnsi="Times New Roman"/>
          <w:color w:val="000000"/>
          <w:sz w:val="28"/>
          <w:szCs w:val="28"/>
        </w:rPr>
        <w:t xml:space="preserve"> формирование эстетического вкуса; » метод разнообразной  художествен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ной практики.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Метод сотворчества (с педагогом, на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родным мастером, художником, свер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стниками).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ности.</w:t>
      </w:r>
    </w:p>
    <w:p w:rsidR="00D9177D" w:rsidRPr="006612B7" w:rsidRDefault="00D9177D" w:rsidP="00D147EB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Метод эвристических и поисковых си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туаций.</w:t>
      </w:r>
    </w:p>
    <w:p w:rsidR="00D9177D" w:rsidRPr="006612B7" w:rsidRDefault="00D9177D" w:rsidP="00D147E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612B7">
        <w:rPr>
          <w:rFonts w:ascii="Times New Roman" w:hAnsi="Times New Roman"/>
          <w:b/>
          <w:color w:val="000000"/>
          <w:sz w:val="28"/>
          <w:szCs w:val="28"/>
        </w:rPr>
        <w:t>Принципы интегрированного подхода</w:t>
      </w:r>
      <w:r w:rsidRPr="006612B7">
        <w:rPr>
          <w:rFonts w:ascii="Times New Roman" w:hAnsi="Times New Roman"/>
          <w:color w:val="000000"/>
          <w:sz w:val="28"/>
          <w:szCs w:val="28"/>
        </w:rPr>
        <w:t>:</w:t>
      </w:r>
    </w:p>
    <w:p w:rsidR="00D9177D" w:rsidRPr="006612B7" w:rsidRDefault="00D9177D" w:rsidP="00D147EB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 xml:space="preserve">В основе лежит понятие </w:t>
      </w:r>
      <w:proofErr w:type="spellStart"/>
      <w:r w:rsidRPr="006612B7">
        <w:rPr>
          <w:rFonts w:ascii="Times New Roman" w:hAnsi="Times New Roman"/>
          <w:color w:val="000000"/>
          <w:sz w:val="28"/>
          <w:szCs w:val="28"/>
        </w:rPr>
        <w:t>полихудоже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ственного</w:t>
      </w:r>
      <w:proofErr w:type="spellEnd"/>
      <w:r w:rsidRPr="006612B7">
        <w:rPr>
          <w:rFonts w:ascii="Times New Roman" w:hAnsi="Times New Roman"/>
          <w:color w:val="000000"/>
          <w:sz w:val="28"/>
          <w:szCs w:val="28"/>
        </w:rPr>
        <w:t xml:space="preserve"> развития.  Все искусства выступают как явления жизни </w:t>
      </w:r>
      <w:r w:rsidRPr="006612B7">
        <w:rPr>
          <w:rFonts w:ascii="Times New Roman" w:hAnsi="Times New Roman"/>
          <w:iCs/>
          <w:color w:val="000000"/>
          <w:sz w:val="28"/>
          <w:szCs w:val="28"/>
        </w:rPr>
        <w:t>в</w:t>
      </w:r>
      <w:r w:rsidR="000C0B8A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6612B7">
        <w:rPr>
          <w:rFonts w:ascii="Times New Roman" w:hAnsi="Times New Roman"/>
          <w:color w:val="000000"/>
          <w:sz w:val="28"/>
          <w:szCs w:val="28"/>
        </w:rPr>
        <w:t>це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лом. Каждый ребенок может успешно продвигаться в каждом из видов худо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жественной деятельности и творчест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ва.</w:t>
      </w:r>
    </w:p>
    <w:p w:rsidR="00D9177D" w:rsidRPr="006612B7" w:rsidRDefault="00D9177D" w:rsidP="00D147EB">
      <w:pPr>
        <w:numPr>
          <w:ilvl w:val="0"/>
          <w:numId w:val="28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емы. Они являются разным выражени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ем тех же духовных явлений и качеств мира. В интегрированном подходе важно учитывать внутренние, образ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 xml:space="preserve">ные, духовные связи искусств- на уровне творческого процесса. Это нужно </w:t>
      </w:r>
      <w:r w:rsidRPr="006612B7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отличать от привычных </w:t>
      </w:r>
      <w:proofErr w:type="spellStart"/>
      <w:r w:rsidRPr="006612B7">
        <w:rPr>
          <w:rFonts w:ascii="Times New Roman" w:hAnsi="Times New Roman"/>
          <w:color w:val="000000"/>
          <w:sz w:val="28"/>
          <w:szCs w:val="28"/>
        </w:rPr>
        <w:t>межп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редметных</w:t>
      </w:r>
      <w:proofErr w:type="spellEnd"/>
      <w:r w:rsidRPr="006612B7">
        <w:rPr>
          <w:rFonts w:ascii="Times New Roman" w:hAnsi="Times New Roman"/>
          <w:color w:val="000000"/>
          <w:sz w:val="28"/>
          <w:szCs w:val="28"/>
        </w:rPr>
        <w:t xml:space="preserve"> связей или взаимного ил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люстрирования одного искусства при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мерами другого - по их сюжету и со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держанию.</w:t>
      </w:r>
    </w:p>
    <w:p w:rsidR="00D9177D" w:rsidRPr="006612B7" w:rsidRDefault="00D9177D" w:rsidP="00D147EB">
      <w:pPr>
        <w:numPr>
          <w:ilvl w:val="0"/>
          <w:numId w:val="28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Интегрированный подход предпола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гает учет географических, историчес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 xml:space="preserve">ких, </w:t>
      </w:r>
      <w:proofErr w:type="spellStart"/>
      <w:r w:rsidRPr="006612B7">
        <w:rPr>
          <w:rFonts w:ascii="Times New Roman" w:hAnsi="Times New Roman"/>
          <w:color w:val="000000"/>
          <w:sz w:val="28"/>
          <w:szCs w:val="28"/>
        </w:rPr>
        <w:t>культурогенных</w:t>
      </w:r>
      <w:proofErr w:type="spellEnd"/>
      <w:r w:rsidRPr="006612B7">
        <w:rPr>
          <w:rFonts w:ascii="Times New Roman" w:hAnsi="Times New Roman"/>
          <w:color w:val="000000"/>
          <w:sz w:val="28"/>
          <w:szCs w:val="28"/>
        </w:rPr>
        <w:t xml:space="preserve"> факторов созна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ния произведений искусства в едином потоке культуры. Искусства развива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лись неравномерно, причем у некото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рых народов в определенные истори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ческие периоды некоторые искусства либо преобладали, либо просто отсут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ствовали.</w:t>
      </w:r>
    </w:p>
    <w:p w:rsidR="00D9177D" w:rsidRPr="006612B7" w:rsidRDefault="00D9177D" w:rsidP="00D147EB">
      <w:pPr>
        <w:numPr>
          <w:ilvl w:val="0"/>
          <w:numId w:val="28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Учет региональных, национально-ис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торических художественных традиций, связанных с местностью, материаль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ными объектами, духовной устремлен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ностью народа. Связи региональной и мировой художественных культур.</w:t>
      </w:r>
    </w:p>
    <w:p w:rsidR="00D9177D" w:rsidRPr="006612B7" w:rsidRDefault="00D9177D" w:rsidP="00D147EB">
      <w:pPr>
        <w:numPr>
          <w:ilvl w:val="0"/>
          <w:numId w:val="28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color w:val="000000"/>
          <w:sz w:val="28"/>
          <w:szCs w:val="28"/>
        </w:rPr>
        <w:t>Связи искусства с науками в едином поле творческих проявлений челове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чества там, где они питаются достиже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ниями друг друга, нередко совмеща</w:t>
      </w:r>
      <w:r w:rsidRPr="006612B7">
        <w:rPr>
          <w:rFonts w:ascii="Times New Roman" w:hAnsi="Times New Roman"/>
          <w:color w:val="000000"/>
          <w:sz w:val="28"/>
          <w:szCs w:val="28"/>
        </w:rPr>
        <w:softHyphen/>
        <w:t>ясь в одном лице.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Детское конструирование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Виды детского конструирования:</w:t>
      </w:r>
    </w:p>
    <w:p w:rsidR="00D9177D" w:rsidRPr="006612B7" w:rsidRDefault="00D9177D" w:rsidP="00D147EB">
      <w:pPr>
        <w:pStyle w:val="a4"/>
        <w:numPr>
          <w:ilvl w:val="0"/>
          <w:numId w:val="52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Из строительного материала.</w:t>
      </w:r>
    </w:p>
    <w:p w:rsidR="00D9177D" w:rsidRPr="006612B7" w:rsidRDefault="00D9177D" w:rsidP="00D147EB">
      <w:pPr>
        <w:pStyle w:val="a4"/>
        <w:numPr>
          <w:ilvl w:val="0"/>
          <w:numId w:val="52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Из бумаги.</w:t>
      </w:r>
    </w:p>
    <w:p w:rsidR="00D9177D" w:rsidRPr="006612B7" w:rsidRDefault="00D9177D" w:rsidP="00D147EB">
      <w:pPr>
        <w:pStyle w:val="a4"/>
        <w:numPr>
          <w:ilvl w:val="0"/>
          <w:numId w:val="52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Ил природного материала.</w:t>
      </w:r>
    </w:p>
    <w:p w:rsidR="00D9177D" w:rsidRPr="006612B7" w:rsidRDefault="00D9177D" w:rsidP="00D147EB">
      <w:pPr>
        <w:pStyle w:val="a4"/>
        <w:numPr>
          <w:ilvl w:val="0"/>
          <w:numId w:val="52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6612B7">
        <w:rPr>
          <w:sz w:val="28"/>
          <w:szCs w:val="28"/>
        </w:rPr>
        <w:t>Из  бросового</w:t>
      </w:r>
      <w:proofErr w:type="gramEnd"/>
      <w:r w:rsidRPr="006612B7">
        <w:rPr>
          <w:sz w:val="28"/>
          <w:szCs w:val="28"/>
        </w:rPr>
        <w:t xml:space="preserve"> материала</w:t>
      </w:r>
    </w:p>
    <w:p w:rsidR="00D9177D" w:rsidRPr="006612B7" w:rsidRDefault="00D9177D" w:rsidP="00D147EB">
      <w:pPr>
        <w:pStyle w:val="a4"/>
        <w:numPr>
          <w:ilvl w:val="0"/>
          <w:numId w:val="52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Из деталей конструкторов.</w:t>
      </w:r>
    </w:p>
    <w:p w:rsidR="00D9177D" w:rsidRPr="006612B7" w:rsidRDefault="00D9177D" w:rsidP="00D147EB">
      <w:pPr>
        <w:pStyle w:val="a4"/>
        <w:numPr>
          <w:ilvl w:val="0"/>
          <w:numId w:val="52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Из </w:t>
      </w:r>
      <w:proofErr w:type="gramStart"/>
      <w:r w:rsidRPr="006612B7">
        <w:rPr>
          <w:sz w:val="28"/>
          <w:szCs w:val="28"/>
        </w:rPr>
        <w:t>крупно- габаритных</w:t>
      </w:r>
      <w:proofErr w:type="gramEnd"/>
      <w:r w:rsidRPr="006612B7">
        <w:rPr>
          <w:sz w:val="28"/>
          <w:szCs w:val="28"/>
        </w:rPr>
        <w:t xml:space="preserve"> модулей.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Формы организации обучения конструированию:</w:t>
      </w:r>
    </w:p>
    <w:p w:rsidR="00D9177D" w:rsidRPr="006612B7" w:rsidRDefault="00D9177D" w:rsidP="00D147EB">
      <w:pPr>
        <w:pStyle w:val="a4"/>
        <w:numPr>
          <w:ilvl w:val="0"/>
          <w:numId w:val="5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Конструирование по модели.</w:t>
      </w:r>
    </w:p>
    <w:p w:rsidR="00D9177D" w:rsidRPr="006612B7" w:rsidRDefault="00D9177D" w:rsidP="00D147EB">
      <w:pPr>
        <w:pStyle w:val="a4"/>
        <w:numPr>
          <w:ilvl w:val="0"/>
          <w:numId w:val="5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Конструирование по условиям.</w:t>
      </w:r>
    </w:p>
    <w:p w:rsidR="00D9177D" w:rsidRPr="006612B7" w:rsidRDefault="00D9177D" w:rsidP="00D147EB">
      <w:pPr>
        <w:pStyle w:val="a4"/>
        <w:numPr>
          <w:ilvl w:val="0"/>
          <w:numId w:val="5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Конструирование по образцу.</w:t>
      </w:r>
    </w:p>
    <w:p w:rsidR="00D9177D" w:rsidRPr="006612B7" w:rsidRDefault="00D9177D" w:rsidP="00D147EB">
      <w:pPr>
        <w:pStyle w:val="a4"/>
        <w:numPr>
          <w:ilvl w:val="0"/>
          <w:numId w:val="5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Конструирование по замыслу.</w:t>
      </w:r>
    </w:p>
    <w:p w:rsidR="00D9177D" w:rsidRPr="006612B7" w:rsidRDefault="00D9177D" w:rsidP="00D147EB">
      <w:pPr>
        <w:pStyle w:val="a4"/>
        <w:numPr>
          <w:ilvl w:val="0"/>
          <w:numId w:val="5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Конструирование по теме. </w:t>
      </w:r>
    </w:p>
    <w:p w:rsidR="00D9177D" w:rsidRPr="006612B7" w:rsidRDefault="00D9177D" w:rsidP="00D147EB">
      <w:pPr>
        <w:pStyle w:val="a4"/>
        <w:numPr>
          <w:ilvl w:val="0"/>
          <w:numId w:val="5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Каркасное конструирование.</w:t>
      </w:r>
    </w:p>
    <w:p w:rsidR="00D9177D" w:rsidRPr="006612B7" w:rsidRDefault="00D9177D" w:rsidP="00D147EB">
      <w:pPr>
        <w:pStyle w:val="a4"/>
        <w:numPr>
          <w:ilvl w:val="0"/>
          <w:numId w:val="5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Конструирование по чертежам и схемам.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Взаимосвязь конструирования и игры:</w:t>
      </w:r>
    </w:p>
    <w:p w:rsidR="00D9177D" w:rsidRPr="006612B7" w:rsidRDefault="00D9177D" w:rsidP="00D147EB">
      <w:pPr>
        <w:pStyle w:val="a4"/>
        <w:numPr>
          <w:ilvl w:val="0"/>
          <w:numId w:val="54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D9177D" w:rsidRPr="006612B7" w:rsidRDefault="00D9177D" w:rsidP="00D147EB">
      <w:pPr>
        <w:pStyle w:val="a4"/>
        <w:numPr>
          <w:ilvl w:val="0"/>
          <w:numId w:val="54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Музыкальное развитие.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B7">
        <w:rPr>
          <w:b/>
          <w:sz w:val="28"/>
          <w:szCs w:val="28"/>
        </w:rPr>
        <w:t>Основные цели:</w:t>
      </w:r>
      <w:r w:rsidR="00E047EB">
        <w:rPr>
          <w:b/>
          <w:sz w:val="28"/>
          <w:szCs w:val="28"/>
        </w:rPr>
        <w:t xml:space="preserve"> </w:t>
      </w:r>
      <w:r w:rsidRPr="006612B7">
        <w:rPr>
          <w:sz w:val="28"/>
          <w:szCs w:val="28"/>
        </w:rPr>
        <w:t>развитие музыкальности детей и их способности эмоционально воспринимать музыку.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Задачи:</w:t>
      </w:r>
    </w:p>
    <w:p w:rsidR="00D9177D" w:rsidRPr="006612B7" w:rsidRDefault="00D9177D" w:rsidP="00D147EB">
      <w:pPr>
        <w:pStyle w:val="a4"/>
        <w:numPr>
          <w:ilvl w:val="0"/>
          <w:numId w:val="27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музыкально-художественной деятельности.</w:t>
      </w:r>
    </w:p>
    <w:p w:rsidR="00D9177D" w:rsidRPr="006612B7" w:rsidRDefault="00D9177D" w:rsidP="00D147EB">
      <w:pPr>
        <w:pStyle w:val="a4"/>
        <w:numPr>
          <w:ilvl w:val="0"/>
          <w:numId w:val="27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Приобщение к музыкальному искусству.</w:t>
      </w:r>
    </w:p>
    <w:p w:rsidR="00D9177D" w:rsidRPr="006612B7" w:rsidRDefault="00D9177D" w:rsidP="00D147EB">
      <w:pPr>
        <w:pStyle w:val="a4"/>
        <w:numPr>
          <w:ilvl w:val="0"/>
          <w:numId w:val="27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воображения и творческой активности.</w:t>
      </w:r>
    </w:p>
    <w:p w:rsidR="00D9177D" w:rsidRPr="006612B7" w:rsidRDefault="00D9177D" w:rsidP="00D147EB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Направления образовательной работы:</w:t>
      </w:r>
    </w:p>
    <w:p w:rsidR="00D9177D" w:rsidRPr="006612B7" w:rsidRDefault="00D9177D" w:rsidP="00D147EB">
      <w:pPr>
        <w:pStyle w:val="a4"/>
        <w:numPr>
          <w:ilvl w:val="0"/>
          <w:numId w:val="5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lastRenderedPageBreak/>
        <w:t>Слушание.</w:t>
      </w:r>
    </w:p>
    <w:p w:rsidR="00D9177D" w:rsidRPr="006612B7" w:rsidRDefault="00D9177D" w:rsidP="00D147EB">
      <w:pPr>
        <w:pStyle w:val="a4"/>
        <w:numPr>
          <w:ilvl w:val="0"/>
          <w:numId w:val="5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Пение.</w:t>
      </w:r>
    </w:p>
    <w:p w:rsidR="00D9177D" w:rsidRPr="006612B7" w:rsidRDefault="00D9177D" w:rsidP="00D147EB">
      <w:pPr>
        <w:pStyle w:val="a4"/>
        <w:numPr>
          <w:ilvl w:val="0"/>
          <w:numId w:val="5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Музыкально-ритмические движения.</w:t>
      </w:r>
    </w:p>
    <w:p w:rsidR="00D9177D" w:rsidRPr="006612B7" w:rsidRDefault="00D9177D" w:rsidP="00D147EB">
      <w:pPr>
        <w:pStyle w:val="a4"/>
        <w:numPr>
          <w:ilvl w:val="0"/>
          <w:numId w:val="5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Игра на детских музыкальных инструментах.</w:t>
      </w:r>
    </w:p>
    <w:p w:rsidR="00D9177D" w:rsidRPr="006612B7" w:rsidRDefault="00D9177D" w:rsidP="00D147EB">
      <w:pPr>
        <w:pStyle w:val="a4"/>
        <w:numPr>
          <w:ilvl w:val="0"/>
          <w:numId w:val="5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детского творчества (песенного, музыкально-игрового, танцевального).</w:t>
      </w: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Методы музыкального развития:</w:t>
      </w:r>
    </w:p>
    <w:p w:rsidR="00D9177D" w:rsidRPr="006612B7" w:rsidRDefault="00D9177D" w:rsidP="00D147EB">
      <w:pPr>
        <w:pStyle w:val="a4"/>
        <w:numPr>
          <w:ilvl w:val="0"/>
          <w:numId w:val="5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Наглядный: сопровождение музыкального ряда изобразительным, показ движений.</w:t>
      </w:r>
    </w:p>
    <w:p w:rsidR="00D9177D" w:rsidRPr="006612B7" w:rsidRDefault="00D9177D" w:rsidP="00D147EB">
      <w:pPr>
        <w:pStyle w:val="a4"/>
        <w:numPr>
          <w:ilvl w:val="0"/>
          <w:numId w:val="5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Словесный: беседы о различных музыкальных жанрах.</w:t>
      </w:r>
    </w:p>
    <w:p w:rsidR="00D9177D" w:rsidRPr="006612B7" w:rsidRDefault="00D9177D" w:rsidP="00D147EB">
      <w:pPr>
        <w:pStyle w:val="a4"/>
        <w:numPr>
          <w:ilvl w:val="0"/>
          <w:numId w:val="5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Словесно-слуховой: пение.</w:t>
      </w:r>
    </w:p>
    <w:p w:rsidR="00D9177D" w:rsidRPr="006612B7" w:rsidRDefault="00D9177D" w:rsidP="00D147EB">
      <w:pPr>
        <w:pStyle w:val="a4"/>
        <w:numPr>
          <w:ilvl w:val="0"/>
          <w:numId w:val="5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Слуховой: слушание музыки.</w:t>
      </w:r>
    </w:p>
    <w:p w:rsidR="00D9177D" w:rsidRPr="006612B7" w:rsidRDefault="00D9177D" w:rsidP="00D147EB">
      <w:pPr>
        <w:pStyle w:val="a4"/>
        <w:numPr>
          <w:ilvl w:val="0"/>
          <w:numId w:val="5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Игровой: музыкальные игры.</w:t>
      </w:r>
    </w:p>
    <w:p w:rsidR="00D9177D" w:rsidRPr="006612B7" w:rsidRDefault="00D9177D" w:rsidP="00D147EB">
      <w:pPr>
        <w:pStyle w:val="a4"/>
        <w:numPr>
          <w:ilvl w:val="0"/>
          <w:numId w:val="5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Практический: разучивание песен, танцев, воспроизведение мелодий.</w:t>
      </w: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B7">
        <w:rPr>
          <w:b/>
          <w:bCs/>
          <w:sz w:val="28"/>
          <w:szCs w:val="28"/>
        </w:rPr>
        <w:t>Содержание работы: «Слушание»:</w:t>
      </w:r>
    </w:p>
    <w:p w:rsidR="00D9177D" w:rsidRPr="006612B7" w:rsidRDefault="00D9177D" w:rsidP="00D147EB">
      <w:pPr>
        <w:pStyle w:val="a4"/>
        <w:numPr>
          <w:ilvl w:val="0"/>
          <w:numId w:val="5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Ознакомление с музыкальными произведениями, их запоминание, накопление музыкальных впечатлений;</w:t>
      </w:r>
    </w:p>
    <w:p w:rsidR="00D9177D" w:rsidRPr="006612B7" w:rsidRDefault="00D9177D" w:rsidP="00D147EB">
      <w:pPr>
        <w:pStyle w:val="a4"/>
        <w:numPr>
          <w:ilvl w:val="0"/>
          <w:numId w:val="5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музыкальных способностей и навыков культурного слушания музыки;</w:t>
      </w:r>
    </w:p>
    <w:p w:rsidR="00D9177D" w:rsidRPr="006612B7" w:rsidRDefault="00D9177D" w:rsidP="00D147EB">
      <w:pPr>
        <w:pStyle w:val="a4"/>
        <w:numPr>
          <w:ilvl w:val="0"/>
          <w:numId w:val="5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D9177D" w:rsidRPr="006612B7" w:rsidRDefault="00D9177D" w:rsidP="00D147EB">
      <w:pPr>
        <w:pStyle w:val="a4"/>
        <w:numPr>
          <w:ilvl w:val="0"/>
          <w:numId w:val="5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способности эмоционально воспринимать музыку.</w:t>
      </w: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B7">
        <w:rPr>
          <w:b/>
          <w:bCs/>
          <w:sz w:val="28"/>
          <w:szCs w:val="28"/>
        </w:rPr>
        <w:t>Содержание работы: «Пение»</w:t>
      </w:r>
    </w:p>
    <w:p w:rsidR="00D9177D" w:rsidRPr="006612B7" w:rsidRDefault="00D9177D" w:rsidP="00D147EB">
      <w:pPr>
        <w:pStyle w:val="a4"/>
        <w:numPr>
          <w:ilvl w:val="0"/>
          <w:numId w:val="5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формирование у детей певческих умений и навыков;</w:t>
      </w:r>
    </w:p>
    <w:p w:rsidR="00D9177D" w:rsidRPr="006612B7" w:rsidRDefault="00D9177D" w:rsidP="00D147EB">
      <w:pPr>
        <w:pStyle w:val="a4"/>
        <w:numPr>
          <w:ilvl w:val="0"/>
          <w:numId w:val="5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D9177D" w:rsidRPr="006612B7" w:rsidRDefault="00D9177D" w:rsidP="00D147EB">
      <w:pPr>
        <w:pStyle w:val="a4"/>
        <w:numPr>
          <w:ilvl w:val="0"/>
          <w:numId w:val="5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D9177D" w:rsidRPr="006612B7" w:rsidRDefault="00D9177D" w:rsidP="00D147EB">
      <w:pPr>
        <w:pStyle w:val="a4"/>
        <w:numPr>
          <w:ilvl w:val="0"/>
          <w:numId w:val="58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певческого голоса, укрепление и расширение его диапазона.</w:t>
      </w: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B7">
        <w:rPr>
          <w:b/>
          <w:bCs/>
          <w:sz w:val="28"/>
          <w:szCs w:val="28"/>
        </w:rPr>
        <w:t>Содержание раздела «Музыкально-ритмические движения»</w:t>
      </w:r>
    </w:p>
    <w:p w:rsidR="00D9177D" w:rsidRPr="006612B7" w:rsidRDefault="00D9177D" w:rsidP="00D147EB">
      <w:pPr>
        <w:pStyle w:val="a4"/>
        <w:numPr>
          <w:ilvl w:val="0"/>
          <w:numId w:val="59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музыкального восприятия, музыкально-ритмического чувства и в связи с этим ритмичности движений;</w:t>
      </w:r>
    </w:p>
    <w:p w:rsidR="00D9177D" w:rsidRPr="006612B7" w:rsidRDefault="00D9177D" w:rsidP="00D147EB">
      <w:pPr>
        <w:pStyle w:val="a4"/>
        <w:numPr>
          <w:ilvl w:val="0"/>
          <w:numId w:val="59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D9177D" w:rsidRPr="006612B7" w:rsidRDefault="00D9177D" w:rsidP="00D147EB">
      <w:pPr>
        <w:pStyle w:val="a4"/>
        <w:numPr>
          <w:ilvl w:val="0"/>
          <w:numId w:val="59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обучение детей музыкально-ритмическим умениям и навыкам через игры, пляски и упражнения;</w:t>
      </w:r>
    </w:p>
    <w:p w:rsidR="00D9177D" w:rsidRPr="006612B7" w:rsidRDefault="00D9177D" w:rsidP="00D147EB">
      <w:pPr>
        <w:pStyle w:val="a4"/>
        <w:numPr>
          <w:ilvl w:val="0"/>
          <w:numId w:val="59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художественно-творческих способностей.</w:t>
      </w: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B7">
        <w:rPr>
          <w:b/>
          <w:bCs/>
          <w:sz w:val="28"/>
          <w:szCs w:val="28"/>
        </w:rPr>
        <w:t>Содержание работы: «Игра на детских музыкальных инструментах»</w:t>
      </w:r>
    </w:p>
    <w:p w:rsidR="00D9177D" w:rsidRPr="006612B7" w:rsidRDefault="00D9177D" w:rsidP="00D147EB">
      <w:pPr>
        <w:pStyle w:val="a4"/>
        <w:numPr>
          <w:ilvl w:val="0"/>
          <w:numId w:val="60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совершенствование эстетического восприятия и чувства ребенка;</w:t>
      </w:r>
    </w:p>
    <w:p w:rsidR="00D9177D" w:rsidRPr="006612B7" w:rsidRDefault="00D9177D" w:rsidP="00D147EB">
      <w:pPr>
        <w:pStyle w:val="a4"/>
        <w:numPr>
          <w:ilvl w:val="0"/>
          <w:numId w:val="60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становление и развитие волевых качеств: выдержка, настойчивость, целеустремленность, усидчивость;</w:t>
      </w:r>
    </w:p>
    <w:p w:rsidR="00D9177D" w:rsidRPr="006612B7" w:rsidRDefault="00D9177D" w:rsidP="00D147EB">
      <w:pPr>
        <w:pStyle w:val="a4"/>
        <w:numPr>
          <w:ilvl w:val="0"/>
          <w:numId w:val="60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сосредоточенности, памяти, фантазии, творческих способностей, музыкального вкуса;</w:t>
      </w:r>
    </w:p>
    <w:p w:rsidR="00D9177D" w:rsidRPr="006612B7" w:rsidRDefault="00D9177D" w:rsidP="00D147EB">
      <w:pPr>
        <w:pStyle w:val="a4"/>
        <w:numPr>
          <w:ilvl w:val="0"/>
          <w:numId w:val="60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lastRenderedPageBreak/>
        <w:t>знакомство с детскими музыкальными инструментами и обучение детей игре на них;</w:t>
      </w:r>
    </w:p>
    <w:p w:rsidR="00D9177D" w:rsidRPr="006612B7" w:rsidRDefault="00D9177D" w:rsidP="00D147EB">
      <w:pPr>
        <w:pStyle w:val="a4"/>
        <w:numPr>
          <w:ilvl w:val="0"/>
          <w:numId w:val="60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развитие координации музыкального мышления и двигательных функций организма.</w:t>
      </w:r>
    </w:p>
    <w:p w:rsidR="00D9177D" w:rsidRPr="006612B7" w:rsidRDefault="00D9177D" w:rsidP="00D147EB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B7">
        <w:rPr>
          <w:b/>
          <w:bCs/>
          <w:sz w:val="28"/>
          <w:szCs w:val="28"/>
        </w:rPr>
        <w:t>Содержание работы: «Творчество»: песенное, музыкально-игровое, танцевальное; импровизация на детских музыкальных инструментах </w:t>
      </w:r>
    </w:p>
    <w:p w:rsidR="00D9177D" w:rsidRPr="006612B7" w:rsidRDefault="00D9177D" w:rsidP="00D147EB">
      <w:pPr>
        <w:pStyle w:val="a4"/>
        <w:numPr>
          <w:ilvl w:val="0"/>
          <w:numId w:val="61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способность творческого воображения при восприятии музыки;</w:t>
      </w:r>
    </w:p>
    <w:p w:rsidR="00D9177D" w:rsidRPr="006612B7" w:rsidRDefault="00D9177D" w:rsidP="00D147EB">
      <w:pPr>
        <w:pStyle w:val="a4"/>
        <w:numPr>
          <w:ilvl w:val="0"/>
          <w:numId w:val="61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D9177D" w:rsidRPr="006612B7" w:rsidRDefault="00D9177D" w:rsidP="00D147EB">
      <w:pPr>
        <w:pStyle w:val="a4"/>
        <w:numPr>
          <w:ilvl w:val="0"/>
          <w:numId w:val="61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502966" w:rsidRPr="006612B7" w:rsidRDefault="00A75E38" w:rsidP="00D147E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612B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Образовательная область «Физическое развитие»</w:t>
      </w:r>
    </w:p>
    <w:p w:rsidR="00A75E38" w:rsidRPr="006612B7" w:rsidRDefault="00A75E38" w:rsidP="00D147EB">
      <w:pPr>
        <w:pStyle w:val="body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Цель:</w:t>
      </w:r>
    </w:p>
    <w:p w:rsidR="00A75E38" w:rsidRPr="006612B7" w:rsidRDefault="00A75E38" w:rsidP="00D147EB">
      <w:pPr>
        <w:pStyle w:val="body"/>
        <w:numPr>
          <w:ilvl w:val="0"/>
          <w:numId w:val="3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iCs/>
          <w:sz w:val="28"/>
          <w:szCs w:val="28"/>
        </w:rPr>
        <w:t>гармоничное физическое развитие;</w:t>
      </w:r>
    </w:p>
    <w:p w:rsidR="00A75E38" w:rsidRPr="006612B7" w:rsidRDefault="00A75E38" w:rsidP="00D147EB">
      <w:pPr>
        <w:pStyle w:val="body"/>
        <w:numPr>
          <w:ilvl w:val="0"/>
          <w:numId w:val="3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iCs/>
          <w:sz w:val="28"/>
          <w:szCs w:val="28"/>
        </w:rPr>
        <w:t>формирование интереса и ценностного отношения к занятиям физической культурой;</w:t>
      </w:r>
    </w:p>
    <w:p w:rsidR="00A75E38" w:rsidRPr="006612B7" w:rsidRDefault="00A75E38" w:rsidP="00D147EB">
      <w:pPr>
        <w:pStyle w:val="body"/>
        <w:numPr>
          <w:ilvl w:val="0"/>
          <w:numId w:val="3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iCs/>
          <w:sz w:val="28"/>
          <w:szCs w:val="28"/>
        </w:rPr>
        <w:t>формирование основ здорового образа жизни.</w:t>
      </w:r>
    </w:p>
    <w:p w:rsidR="00A75E38" w:rsidRPr="006612B7" w:rsidRDefault="00A75E38" w:rsidP="00D147EB">
      <w:pPr>
        <w:pStyle w:val="body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Задачи:</w:t>
      </w:r>
    </w:p>
    <w:p w:rsidR="007C1A36" w:rsidRPr="006612B7" w:rsidRDefault="007C1A36" w:rsidP="00D147EB">
      <w:pPr>
        <w:pStyle w:val="body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Оздоровительные:</w:t>
      </w:r>
    </w:p>
    <w:p w:rsidR="007C1A36" w:rsidRPr="006612B7" w:rsidRDefault="007C1A36" w:rsidP="00D147EB">
      <w:pPr>
        <w:pStyle w:val="body"/>
        <w:numPr>
          <w:ilvl w:val="0"/>
          <w:numId w:val="6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7C1A36" w:rsidRPr="006612B7" w:rsidRDefault="007C1A36" w:rsidP="00D147EB">
      <w:pPr>
        <w:pStyle w:val="body"/>
        <w:numPr>
          <w:ilvl w:val="0"/>
          <w:numId w:val="6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всестороннее физическое совершенствование функций организма;</w:t>
      </w:r>
    </w:p>
    <w:p w:rsidR="007C1A36" w:rsidRPr="006612B7" w:rsidRDefault="007C1A36" w:rsidP="00D147EB">
      <w:pPr>
        <w:pStyle w:val="body"/>
        <w:numPr>
          <w:ilvl w:val="0"/>
          <w:numId w:val="6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повышение работоспособности и закаливание.</w:t>
      </w:r>
    </w:p>
    <w:p w:rsidR="007C1A36" w:rsidRPr="006612B7" w:rsidRDefault="007C1A36" w:rsidP="00D147EB">
      <w:pPr>
        <w:pStyle w:val="body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C1A36" w:rsidRPr="006612B7" w:rsidRDefault="007C1A36" w:rsidP="00D147EB">
      <w:pPr>
        <w:pStyle w:val="body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Образовательные:</w:t>
      </w:r>
    </w:p>
    <w:p w:rsidR="007C1A36" w:rsidRPr="006612B7" w:rsidRDefault="007C1A36" w:rsidP="00D147EB">
      <w:pPr>
        <w:pStyle w:val="body"/>
        <w:numPr>
          <w:ilvl w:val="0"/>
          <w:numId w:val="63"/>
        </w:numPr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 w:rsidRPr="006612B7">
        <w:rPr>
          <w:sz w:val="28"/>
          <w:szCs w:val="28"/>
        </w:rPr>
        <w:t>формирование двигательных умений и навыков;</w:t>
      </w:r>
    </w:p>
    <w:p w:rsidR="007C1A36" w:rsidRPr="006612B7" w:rsidRDefault="007C1A36" w:rsidP="00D147EB">
      <w:pPr>
        <w:pStyle w:val="body"/>
        <w:numPr>
          <w:ilvl w:val="0"/>
          <w:numId w:val="63"/>
        </w:numPr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 w:rsidRPr="006612B7">
        <w:rPr>
          <w:sz w:val="28"/>
          <w:szCs w:val="28"/>
        </w:rPr>
        <w:t>развитие физических качеств;</w:t>
      </w:r>
    </w:p>
    <w:p w:rsidR="007C1A36" w:rsidRPr="006612B7" w:rsidRDefault="007C1A36" w:rsidP="00D147EB">
      <w:pPr>
        <w:pStyle w:val="body"/>
        <w:numPr>
          <w:ilvl w:val="0"/>
          <w:numId w:val="63"/>
        </w:numPr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 w:rsidRPr="006612B7">
        <w:rPr>
          <w:sz w:val="28"/>
          <w:szCs w:val="28"/>
        </w:rPr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7C1A36" w:rsidRPr="006612B7" w:rsidRDefault="007C1A36" w:rsidP="00D147EB">
      <w:pPr>
        <w:pStyle w:val="body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7C1A36" w:rsidRPr="006612B7" w:rsidRDefault="007C1A36" w:rsidP="00D147EB">
      <w:pPr>
        <w:pStyle w:val="body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Воспитательные:</w:t>
      </w:r>
    </w:p>
    <w:p w:rsidR="007C1A36" w:rsidRPr="006612B7" w:rsidRDefault="007C1A36" w:rsidP="00D147EB">
      <w:pPr>
        <w:pStyle w:val="body"/>
        <w:numPr>
          <w:ilvl w:val="0"/>
          <w:numId w:val="64"/>
        </w:numPr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 w:rsidRPr="006612B7">
        <w:rPr>
          <w:sz w:val="28"/>
          <w:szCs w:val="28"/>
        </w:rPr>
        <w:t>формирование интереса и потребности в занятиях физическими упражнениями;</w:t>
      </w:r>
    </w:p>
    <w:p w:rsidR="007C1A36" w:rsidRPr="006612B7" w:rsidRDefault="007C1A36" w:rsidP="00D147EB">
      <w:pPr>
        <w:pStyle w:val="body"/>
        <w:numPr>
          <w:ilvl w:val="0"/>
          <w:numId w:val="6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6612B7">
        <w:rPr>
          <w:sz w:val="28"/>
          <w:szCs w:val="28"/>
        </w:rPr>
        <w:t>разностороннее  гармоничное</w:t>
      </w:r>
      <w:proofErr w:type="gramEnd"/>
      <w:r w:rsidRPr="006612B7">
        <w:rPr>
          <w:sz w:val="28"/>
          <w:szCs w:val="28"/>
        </w:rPr>
        <w:t xml:space="preserve"> развитие ребенка (не только физическое, но и умственное, нравственное, эстетическое, трудовое.</w:t>
      </w:r>
    </w:p>
    <w:p w:rsidR="007C1A36" w:rsidRPr="006612B7" w:rsidRDefault="007C1A36" w:rsidP="00D147EB">
      <w:pPr>
        <w:pStyle w:val="body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7C1A36" w:rsidRPr="006612B7" w:rsidRDefault="007C1A36" w:rsidP="00D147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b/>
          <w:sz w:val="28"/>
          <w:szCs w:val="28"/>
        </w:rPr>
        <w:t>Содержание  психолого</w:t>
      </w:r>
      <w:proofErr w:type="gramEnd"/>
      <w:r w:rsidRPr="006612B7">
        <w:rPr>
          <w:rFonts w:ascii="Times New Roman" w:hAnsi="Times New Roman"/>
          <w:b/>
          <w:sz w:val="28"/>
          <w:szCs w:val="28"/>
        </w:rPr>
        <w:t>-педагогической   работы  по образовательной области</w:t>
      </w:r>
      <w:r w:rsidRPr="006612B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«Физическое развитие» </w:t>
      </w:r>
      <w:r w:rsidRPr="006612B7">
        <w:rPr>
          <w:rFonts w:ascii="Times New Roman" w:hAnsi="Times New Roman"/>
          <w:sz w:val="28"/>
          <w:szCs w:val="28"/>
        </w:rPr>
        <w:t xml:space="preserve">дано в программе «От рождения до школы», 2016 года издания (см. страницы 131 - 137) </w:t>
      </w:r>
    </w:p>
    <w:p w:rsidR="002619A2" w:rsidRPr="006612B7" w:rsidRDefault="002619A2" w:rsidP="00D147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19A2" w:rsidRPr="006612B7" w:rsidRDefault="002619A2" w:rsidP="00D147EB">
      <w:pPr>
        <w:pStyle w:val="body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Направления физического развития:</w:t>
      </w:r>
    </w:p>
    <w:p w:rsidR="00A75E38" w:rsidRPr="006612B7" w:rsidRDefault="00A75E38" w:rsidP="00D147EB">
      <w:pPr>
        <w:pStyle w:val="body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Приобретение детьми опыта в двигательной деятельности:</w:t>
      </w:r>
    </w:p>
    <w:p w:rsidR="00A75E38" w:rsidRPr="006612B7" w:rsidRDefault="00A75E38" w:rsidP="00D147EB">
      <w:pPr>
        <w:pStyle w:val="body"/>
        <w:numPr>
          <w:ilvl w:val="0"/>
          <w:numId w:val="6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связанной с выполнением упражнений;</w:t>
      </w:r>
    </w:p>
    <w:p w:rsidR="00A75E38" w:rsidRPr="006612B7" w:rsidRDefault="00A75E38" w:rsidP="00D147EB">
      <w:pPr>
        <w:pStyle w:val="body"/>
        <w:numPr>
          <w:ilvl w:val="0"/>
          <w:numId w:val="6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направленной на развитие таких физических качеств как координация и гибкость; </w:t>
      </w:r>
    </w:p>
    <w:p w:rsidR="00A75E38" w:rsidRPr="006612B7" w:rsidRDefault="00A75E38" w:rsidP="00D147EB">
      <w:pPr>
        <w:pStyle w:val="body"/>
        <w:numPr>
          <w:ilvl w:val="0"/>
          <w:numId w:val="6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lastRenderedPageBreak/>
        <w:t>способствующей правильному формированию опорно- двигательной системы организма, развитию равновесия, координации движений, крупной и мелкой моторики;</w:t>
      </w:r>
    </w:p>
    <w:p w:rsidR="00A75E38" w:rsidRPr="006612B7" w:rsidRDefault="00A75E38" w:rsidP="00D147EB">
      <w:pPr>
        <w:pStyle w:val="body"/>
        <w:numPr>
          <w:ilvl w:val="0"/>
          <w:numId w:val="6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2619A2" w:rsidRPr="006612B7" w:rsidRDefault="00A75E38" w:rsidP="00D147EB">
      <w:pPr>
        <w:pStyle w:val="body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 xml:space="preserve">Становление </w:t>
      </w:r>
      <w:proofErr w:type="gramStart"/>
      <w:r w:rsidRPr="006612B7">
        <w:rPr>
          <w:b/>
          <w:bCs/>
          <w:sz w:val="28"/>
          <w:szCs w:val="28"/>
        </w:rPr>
        <w:t>целенаправленности  и</w:t>
      </w:r>
      <w:proofErr w:type="gramEnd"/>
      <w:r w:rsidRPr="006612B7">
        <w:rPr>
          <w:b/>
          <w:bCs/>
          <w:sz w:val="28"/>
          <w:szCs w:val="28"/>
        </w:rPr>
        <w:t xml:space="preserve"> </w:t>
      </w:r>
      <w:proofErr w:type="spellStart"/>
      <w:r w:rsidRPr="006612B7">
        <w:rPr>
          <w:b/>
          <w:bCs/>
          <w:sz w:val="28"/>
          <w:szCs w:val="28"/>
        </w:rPr>
        <w:t>саморегуляции</w:t>
      </w:r>
      <w:proofErr w:type="spellEnd"/>
      <w:r w:rsidRPr="006612B7">
        <w:rPr>
          <w:b/>
          <w:bCs/>
          <w:sz w:val="28"/>
          <w:szCs w:val="28"/>
        </w:rPr>
        <w:t xml:space="preserve">  в двигательной сфере.</w:t>
      </w:r>
    </w:p>
    <w:p w:rsidR="00A75E38" w:rsidRPr="006612B7" w:rsidRDefault="00A75E38" w:rsidP="00D147EB">
      <w:pPr>
        <w:pStyle w:val="body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 xml:space="preserve">Становление ценностей здорового образа жизни, </w:t>
      </w:r>
      <w:r w:rsidRPr="006612B7">
        <w:rPr>
          <w:b/>
          <w:sz w:val="28"/>
          <w:szCs w:val="28"/>
        </w:rPr>
        <w:t xml:space="preserve">овладение его элементарными нормами и </w:t>
      </w:r>
      <w:proofErr w:type="gramStart"/>
      <w:r w:rsidRPr="006612B7">
        <w:rPr>
          <w:b/>
          <w:sz w:val="28"/>
          <w:szCs w:val="28"/>
        </w:rPr>
        <w:t>правилами</w:t>
      </w:r>
      <w:r w:rsidRPr="006612B7">
        <w:rPr>
          <w:sz w:val="28"/>
          <w:szCs w:val="28"/>
        </w:rPr>
        <w:t>(</w:t>
      </w:r>
      <w:proofErr w:type="gramEnd"/>
      <w:r w:rsidRPr="006612B7">
        <w:rPr>
          <w:sz w:val="28"/>
          <w:szCs w:val="28"/>
        </w:rPr>
        <w:t>в питании, двигательном режиме, закаливании, при формировании полезных привычек и др.)</w:t>
      </w:r>
    </w:p>
    <w:p w:rsidR="00A75E38" w:rsidRPr="006612B7" w:rsidRDefault="00A75E38" w:rsidP="00D147EB">
      <w:pPr>
        <w:pStyle w:val="bod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2B7">
        <w:rPr>
          <w:b/>
          <w:bCs/>
          <w:sz w:val="28"/>
          <w:szCs w:val="28"/>
        </w:rPr>
        <w:t>Принципы физического развития:</w:t>
      </w:r>
    </w:p>
    <w:p w:rsidR="00A75E38" w:rsidRPr="006612B7" w:rsidRDefault="00A75E38" w:rsidP="00D147EB">
      <w:pPr>
        <w:pStyle w:val="body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Дидактические:</w:t>
      </w:r>
    </w:p>
    <w:p w:rsidR="00A75E38" w:rsidRPr="006612B7" w:rsidRDefault="00A75E38" w:rsidP="00D147EB">
      <w:pPr>
        <w:pStyle w:val="body"/>
        <w:numPr>
          <w:ilvl w:val="0"/>
          <w:numId w:val="6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систематичность и последовательность;</w:t>
      </w:r>
    </w:p>
    <w:p w:rsidR="00A75E38" w:rsidRPr="006612B7" w:rsidRDefault="00A75E38" w:rsidP="00D147EB">
      <w:pPr>
        <w:pStyle w:val="body"/>
        <w:numPr>
          <w:ilvl w:val="0"/>
          <w:numId w:val="6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развивающее обучение;</w:t>
      </w:r>
    </w:p>
    <w:p w:rsidR="00A75E38" w:rsidRPr="006612B7" w:rsidRDefault="00A75E38" w:rsidP="00D147EB">
      <w:pPr>
        <w:pStyle w:val="body"/>
        <w:numPr>
          <w:ilvl w:val="0"/>
          <w:numId w:val="6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доступность;</w:t>
      </w:r>
    </w:p>
    <w:p w:rsidR="00A75E38" w:rsidRPr="006612B7" w:rsidRDefault="00A75E38" w:rsidP="00D147EB">
      <w:pPr>
        <w:pStyle w:val="body"/>
        <w:numPr>
          <w:ilvl w:val="0"/>
          <w:numId w:val="6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воспитывающее обучение;</w:t>
      </w:r>
    </w:p>
    <w:p w:rsidR="00A75E38" w:rsidRPr="006612B7" w:rsidRDefault="00A75E38" w:rsidP="00D147EB">
      <w:pPr>
        <w:pStyle w:val="body"/>
        <w:numPr>
          <w:ilvl w:val="0"/>
          <w:numId w:val="6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учет индивидуальных и </w:t>
      </w:r>
      <w:proofErr w:type="gramStart"/>
      <w:r w:rsidRPr="006612B7">
        <w:rPr>
          <w:sz w:val="28"/>
          <w:szCs w:val="28"/>
        </w:rPr>
        <w:t>возрастных  особенностей</w:t>
      </w:r>
      <w:proofErr w:type="gramEnd"/>
      <w:r w:rsidRPr="006612B7">
        <w:rPr>
          <w:sz w:val="28"/>
          <w:szCs w:val="28"/>
        </w:rPr>
        <w:t>;</w:t>
      </w:r>
    </w:p>
    <w:p w:rsidR="00A75E38" w:rsidRPr="006612B7" w:rsidRDefault="00A75E38" w:rsidP="00D147EB">
      <w:pPr>
        <w:pStyle w:val="body"/>
        <w:numPr>
          <w:ilvl w:val="0"/>
          <w:numId w:val="6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сознательность и активность ребенка;</w:t>
      </w:r>
    </w:p>
    <w:p w:rsidR="00A75E38" w:rsidRPr="006612B7" w:rsidRDefault="00A75E38" w:rsidP="00D147EB">
      <w:pPr>
        <w:pStyle w:val="body"/>
        <w:numPr>
          <w:ilvl w:val="0"/>
          <w:numId w:val="6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наглядность.</w:t>
      </w:r>
    </w:p>
    <w:p w:rsidR="00A75E38" w:rsidRPr="006612B7" w:rsidRDefault="00A75E38" w:rsidP="00D147EB">
      <w:pPr>
        <w:pStyle w:val="body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Специальные:</w:t>
      </w:r>
    </w:p>
    <w:p w:rsidR="00A75E38" w:rsidRPr="006612B7" w:rsidRDefault="00A75E38" w:rsidP="00D147EB">
      <w:pPr>
        <w:pStyle w:val="body"/>
        <w:numPr>
          <w:ilvl w:val="0"/>
          <w:numId w:val="67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непрерывность;</w:t>
      </w:r>
    </w:p>
    <w:p w:rsidR="00A75E38" w:rsidRPr="006612B7" w:rsidRDefault="00A75E38" w:rsidP="00D147EB">
      <w:pPr>
        <w:pStyle w:val="body"/>
        <w:numPr>
          <w:ilvl w:val="0"/>
          <w:numId w:val="67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последовательность наращивания тренирующих воздействий;</w:t>
      </w:r>
    </w:p>
    <w:p w:rsidR="00A75E38" w:rsidRPr="006612B7" w:rsidRDefault="00A75E38" w:rsidP="00D147EB">
      <w:pPr>
        <w:pStyle w:val="body"/>
        <w:numPr>
          <w:ilvl w:val="0"/>
          <w:numId w:val="67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цикличность.</w:t>
      </w:r>
    </w:p>
    <w:p w:rsidR="00A75E38" w:rsidRPr="006612B7" w:rsidRDefault="00A75E38" w:rsidP="00D147EB">
      <w:pPr>
        <w:pStyle w:val="body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Гигиенические:</w:t>
      </w:r>
    </w:p>
    <w:p w:rsidR="00A75E38" w:rsidRPr="006612B7" w:rsidRDefault="00A75E38" w:rsidP="00D147EB">
      <w:pPr>
        <w:pStyle w:val="body"/>
        <w:numPr>
          <w:ilvl w:val="0"/>
          <w:numId w:val="6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сбалансированность нагрузок;</w:t>
      </w:r>
    </w:p>
    <w:p w:rsidR="00A75E38" w:rsidRPr="006612B7" w:rsidRDefault="00A75E38" w:rsidP="00D147EB">
      <w:pPr>
        <w:pStyle w:val="body"/>
        <w:numPr>
          <w:ilvl w:val="0"/>
          <w:numId w:val="6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рациональность чередования деятельности и отдыха;</w:t>
      </w:r>
    </w:p>
    <w:p w:rsidR="00A75E38" w:rsidRPr="006612B7" w:rsidRDefault="00A75E38" w:rsidP="00D147EB">
      <w:pPr>
        <w:pStyle w:val="body"/>
        <w:numPr>
          <w:ilvl w:val="0"/>
          <w:numId w:val="6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возрастная адекватность;</w:t>
      </w:r>
    </w:p>
    <w:p w:rsidR="00A75E38" w:rsidRPr="006612B7" w:rsidRDefault="00A75E38" w:rsidP="00D147EB">
      <w:pPr>
        <w:pStyle w:val="body"/>
        <w:numPr>
          <w:ilvl w:val="0"/>
          <w:numId w:val="6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оздоровительная направленность всего образовательного процесса;</w:t>
      </w:r>
    </w:p>
    <w:p w:rsidR="00A75E38" w:rsidRPr="006612B7" w:rsidRDefault="00A75E38" w:rsidP="00D147EB">
      <w:pPr>
        <w:pStyle w:val="body"/>
        <w:numPr>
          <w:ilvl w:val="0"/>
          <w:numId w:val="6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осуществление личностно- ориентированного обучения и воспитания.</w:t>
      </w:r>
    </w:p>
    <w:p w:rsidR="00A75E38" w:rsidRPr="006612B7" w:rsidRDefault="00A75E38" w:rsidP="00D147EB">
      <w:pPr>
        <w:pStyle w:val="body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Методы физического развития:</w:t>
      </w:r>
    </w:p>
    <w:p w:rsidR="00A75E38" w:rsidRPr="006612B7" w:rsidRDefault="00A75E38" w:rsidP="00D147EB">
      <w:pPr>
        <w:pStyle w:val="body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Наглядные:</w:t>
      </w:r>
    </w:p>
    <w:p w:rsidR="00A75E38" w:rsidRPr="006612B7" w:rsidRDefault="00A75E38" w:rsidP="00D147EB">
      <w:pPr>
        <w:pStyle w:val="body"/>
        <w:numPr>
          <w:ilvl w:val="0"/>
          <w:numId w:val="6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наглядно-зрительные приемы</w:t>
      </w:r>
      <w:r w:rsidRPr="006612B7">
        <w:rPr>
          <w:sz w:val="28"/>
          <w:szCs w:val="28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A75E38" w:rsidRPr="006612B7" w:rsidRDefault="00A75E38" w:rsidP="00D147EB">
      <w:pPr>
        <w:pStyle w:val="body"/>
        <w:numPr>
          <w:ilvl w:val="0"/>
          <w:numId w:val="6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 xml:space="preserve">наглядно-слуховые </w:t>
      </w:r>
      <w:proofErr w:type="gramStart"/>
      <w:r w:rsidRPr="006612B7">
        <w:rPr>
          <w:bCs/>
          <w:sz w:val="28"/>
          <w:szCs w:val="28"/>
        </w:rPr>
        <w:t xml:space="preserve">приемы </w:t>
      </w:r>
      <w:r w:rsidRPr="006612B7">
        <w:rPr>
          <w:sz w:val="28"/>
          <w:szCs w:val="28"/>
        </w:rPr>
        <w:t xml:space="preserve"> (</w:t>
      </w:r>
      <w:proofErr w:type="gramEnd"/>
      <w:r w:rsidRPr="006612B7">
        <w:rPr>
          <w:sz w:val="28"/>
          <w:szCs w:val="28"/>
        </w:rPr>
        <w:t>музыка, песни);</w:t>
      </w:r>
    </w:p>
    <w:p w:rsidR="00A75E38" w:rsidRPr="006612B7" w:rsidRDefault="00A75E38" w:rsidP="00D147EB">
      <w:pPr>
        <w:pStyle w:val="body"/>
        <w:numPr>
          <w:ilvl w:val="0"/>
          <w:numId w:val="6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bCs/>
          <w:sz w:val="28"/>
          <w:szCs w:val="28"/>
        </w:rPr>
        <w:t>тактильно-мышечные приемы</w:t>
      </w:r>
      <w:r w:rsidRPr="006612B7">
        <w:rPr>
          <w:sz w:val="28"/>
          <w:szCs w:val="28"/>
        </w:rPr>
        <w:t xml:space="preserve"> (непосредственная помощь воспитателя).</w:t>
      </w:r>
    </w:p>
    <w:p w:rsidR="00A75E38" w:rsidRPr="006612B7" w:rsidRDefault="00A75E38" w:rsidP="00D147EB">
      <w:pPr>
        <w:pStyle w:val="body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Словесные:</w:t>
      </w:r>
    </w:p>
    <w:p w:rsidR="00A75E38" w:rsidRPr="006612B7" w:rsidRDefault="00A75E38" w:rsidP="00D147EB">
      <w:pPr>
        <w:pStyle w:val="body"/>
        <w:numPr>
          <w:ilvl w:val="0"/>
          <w:numId w:val="7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объяснения, пояснения, указания;</w:t>
      </w:r>
    </w:p>
    <w:p w:rsidR="00A75E38" w:rsidRPr="006612B7" w:rsidRDefault="00A75E38" w:rsidP="00D147EB">
      <w:pPr>
        <w:pStyle w:val="body"/>
        <w:numPr>
          <w:ilvl w:val="0"/>
          <w:numId w:val="7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подача команд, распоряжений, сигналов;</w:t>
      </w:r>
    </w:p>
    <w:p w:rsidR="00A75E38" w:rsidRPr="006612B7" w:rsidRDefault="00A75E38" w:rsidP="00D147EB">
      <w:pPr>
        <w:pStyle w:val="body"/>
        <w:numPr>
          <w:ilvl w:val="0"/>
          <w:numId w:val="70"/>
        </w:numPr>
        <w:tabs>
          <w:tab w:val="left" w:pos="113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вопросы к детям;</w:t>
      </w:r>
    </w:p>
    <w:p w:rsidR="00A75E38" w:rsidRPr="006612B7" w:rsidRDefault="00A75E38" w:rsidP="00D147EB">
      <w:pPr>
        <w:pStyle w:val="body"/>
        <w:numPr>
          <w:ilvl w:val="0"/>
          <w:numId w:val="70"/>
        </w:numPr>
        <w:tabs>
          <w:tab w:val="left" w:pos="113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образный сюжетный рассказ, беседа;</w:t>
      </w:r>
    </w:p>
    <w:p w:rsidR="00A75E38" w:rsidRPr="006612B7" w:rsidRDefault="00A75E38" w:rsidP="00D147EB">
      <w:pPr>
        <w:pStyle w:val="body"/>
        <w:numPr>
          <w:ilvl w:val="0"/>
          <w:numId w:val="70"/>
        </w:numPr>
        <w:tabs>
          <w:tab w:val="left" w:pos="1134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словесная инструкция.</w:t>
      </w:r>
    </w:p>
    <w:p w:rsidR="00A75E38" w:rsidRPr="006612B7" w:rsidRDefault="00A75E38" w:rsidP="00D147EB">
      <w:pPr>
        <w:pStyle w:val="body"/>
        <w:numPr>
          <w:ilvl w:val="0"/>
          <w:numId w:val="33"/>
        </w:numPr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r w:rsidRPr="006612B7">
        <w:rPr>
          <w:b/>
          <w:bCs/>
          <w:sz w:val="28"/>
          <w:szCs w:val="28"/>
        </w:rPr>
        <w:t>Практические:</w:t>
      </w:r>
    </w:p>
    <w:p w:rsidR="00A75E38" w:rsidRPr="006612B7" w:rsidRDefault="00A75E38" w:rsidP="00D147EB">
      <w:pPr>
        <w:pStyle w:val="body"/>
        <w:numPr>
          <w:ilvl w:val="0"/>
          <w:numId w:val="71"/>
        </w:numPr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Повторение упражнений без изменения и с изменениями;</w:t>
      </w:r>
    </w:p>
    <w:p w:rsidR="00A75E38" w:rsidRPr="006612B7" w:rsidRDefault="00A75E38" w:rsidP="00D147EB">
      <w:pPr>
        <w:pStyle w:val="body"/>
        <w:numPr>
          <w:ilvl w:val="0"/>
          <w:numId w:val="71"/>
        </w:numPr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Проведение упражнений в игровой форме;</w:t>
      </w:r>
    </w:p>
    <w:p w:rsidR="00A75E38" w:rsidRPr="006612B7" w:rsidRDefault="00A75E38" w:rsidP="00D147EB">
      <w:pPr>
        <w:pStyle w:val="body"/>
        <w:numPr>
          <w:ilvl w:val="0"/>
          <w:numId w:val="71"/>
        </w:numPr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Проведение упра</w:t>
      </w:r>
      <w:r w:rsidR="00FD114F" w:rsidRPr="006612B7">
        <w:rPr>
          <w:sz w:val="28"/>
          <w:szCs w:val="28"/>
        </w:rPr>
        <w:t>жнений в соревновательной форме</w:t>
      </w:r>
    </w:p>
    <w:p w:rsidR="007C1A36" w:rsidRPr="006612B7" w:rsidRDefault="007C1A36" w:rsidP="00D147EB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Развитие игровой деятельности.</w:t>
      </w:r>
    </w:p>
    <w:p w:rsidR="007C1A36" w:rsidRPr="006612B7" w:rsidRDefault="007C1A36" w:rsidP="00D147EB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7C1A36" w:rsidRPr="006612B7" w:rsidRDefault="007C1A36" w:rsidP="00D147EB">
      <w:pPr>
        <w:pStyle w:val="a6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условий для развития игровой деятельности детей. </w:t>
      </w:r>
    </w:p>
    <w:p w:rsidR="007C1A36" w:rsidRPr="006612B7" w:rsidRDefault="007C1A36" w:rsidP="00D147EB">
      <w:pPr>
        <w:pStyle w:val="a6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игровых умений, развитых культурных форм игры. </w:t>
      </w:r>
    </w:p>
    <w:p w:rsidR="007C1A36" w:rsidRPr="006612B7" w:rsidRDefault="007C1A36" w:rsidP="00D147EB">
      <w:pPr>
        <w:pStyle w:val="a6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у детей интереса к различным видам игр. </w:t>
      </w:r>
    </w:p>
    <w:p w:rsidR="007C1A36" w:rsidRPr="006612B7" w:rsidRDefault="007C1A36" w:rsidP="00D147EB">
      <w:pPr>
        <w:pStyle w:val="a6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>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7C1A36" w:rsidRPr="006612B7" w:rsidRDefault="007C1A36" w:rsidP="00D147EB">
      <w:pPr>
        <w:pStyle w:val="a6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самостоятельности, инициативы, творчества, навыков </w:t>
      </w:r>
      <w:proofErr w:type="spellStart"/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формирование доброжелательного отношения к </w:t>
      </w:r>
    </w:p>
    <w:p w:rsidR="007C1A36" w:rsidRPr="006612B7" w:rsidRDefault="007C1A36" w:rsidP="00D147EB">
      <w:pPr>
        <w:pStyle w:val="a6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12B7">
        <w:rPr>
          <w:rFonts w:ascii="Times New Roman" w:hAnsi="Times New Roman"/>
          <w:color w:val="000000"/>
          <w:sz w:val="28"/>
          <w:szCs w:val="28"/>
          <w:lang w:eastAsia="ru-RU"/>
        </w:rPr>
        <w:t>сверстникам, умения взаимодействовать, договариваться, самостоятельно разрешать конфликтные ситуации.</w:t>
      </w:r>
    </w:p>
    <w:p w:rsidR="007C1A36" w:rsidRPr="006612B7" w:rsidRDefault="007C1A36" w:rsidP="00D147EB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612B7">
        <w:rPr>
          <w:rFonts w:ascii="Times New Roman" w:hAnsi="Times New Roman"/>
          <w:b/>
          <w:sz w:val="28"/>
          <w:szCs w:val="28"/>
        </w:rPr>
        <w:t>Содержание  психолого</w:t>
      </w:r>
      <w:proofErr w:type="gramEnd"/>
      <w:r w:rsidRPr="006612B7">
        <w:rPr>
          <w:rFonts w:ascii="Times New Roman" w:hAnsi="Times New Roman"/>
          <w:b/>
          <w:sz w:val="28"/>
          <w:szCs w:val="28"/>
        </w:rPr>
        <w:t>-педагогической   работы  по развитию игровой деятельности</w:t>
      </w:r>
      <w:r w:rsidR="00E047EB">
        <w:rPr>
          <w:rFonts w:ascii="Times New Roman" w:hAnsi="Times New Roman"/>
          <w:b/>
          <w:sz w:val="28"/>
          <w:szCs w:val="28"/>
        </w:rPr>
        <w:t xml:space="preserve"> </w:t>
      </w:r>
      <w:r w:rsidRPr="006612B7">
        <w:rPr>
          <w:rFonts w:ascii="Times New Roman" w:hAnsi="Times New Roman"/>
          <w:sz w:val="28"/>
          <w:szCs w:val="28"/>
        </w:rPr>
        <w:t>дано в програ</w:t>
      </w:r>
      <w:r w:rsidR="001B215A" w:rsidRPr="006612B7">
        <w:rPr>
          <w:rFonts w:ascii="Times New Roman" w:hAnsi="Times New Roman"/>
          <w:sz w:val="28"/>
          <w:szCs w:val="28"/>
        </w:rPr>
        <w:t>мме «От рождения до школы», 2016</w:t>
      </w:r>
      <w:r w:rsidRPr="006612B7">
        <w:rPr>
          <w:rFonts w:ascii="Times New Roman" w:hAnsi="Times New Roman"/>
          <w:sz w:val="28"/>
          <w:szCs w:val="28"/>
        </w:rPr>
        <w:t xml:space="preserve"> года издания (см. страницы 25</w:t>
      </w:r>
      <w:r w:rsidR="001B215A" w:rsidRPr="006612B7">
        <w:rPr>
          <w:rFonts w:ascii="Times New Roman" w:hAnsi="Times New Roman"/>
          <w:sz w:val="28"/>
          <w:szCs w:val="28"/>
        </w:rPr>
        <w:t>5-262</w:t>
      </w:r>
      <w:r w:rsidRPr="006612B7">
        <w:rPr>
          <w:rFonts w:ascii="Times New Roman" w:hAnsi="Times New Roman"/>
          <w:sz w:val="28"/>
          <w:szCs w:val="28"/>
        </w:rPr>
        <w:t xml:space="preserve">) </w:t>
      </w:r>
    </w:p>
    <w:p w:rsidR="000A4E2A" w:rsidRPr="006612B7" w:rsidRDefault="000A4E2A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9F756F" w:rsidRPr="006612B7" w:rsidRDefault="00820511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612B7">
        <w:rPr>
          <w:rFonts w:ascii="Times New Roman" w:hAnsi="Times New Roman"/>
          <w:b/>
          <w:bCs/>
          <w:color w:val="000000"/>
          <w:sz w:val="28"/>
          <w:szCs w:val="28"/>
        </w:rPr>
        <w:t xml:space="preserve">2.2. </w:t>
      </w:r>
      <w:r w:rsidR="009F756F" w:rsidRPr="006612B7">
        <w:rPr>
          <w:rFonts w:ascii="Times New Roman" w:hAnsi="Times New Roman"/>
          <w:b/>
          <w:bCs/>
          <w:color w:val="000000"/>
          <w:sz w:val="28"/>
          <w:szCs w:val="28"/>
        </w:rPr>
        <w:t>Формы, способы, методы и средства реализации Программы</w:t>
      </w:r>
    </w:p>
    <w:p w:rsidR="009252CA" w:rsidRDefault="009252CA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20511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612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Формы образовательной деятельности </w:t>
      </w:r>
    </w:p>
    <w:p w:rsidR="008E038F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612B7">
        <w:rPr>
          <w:rFonts w:ascii="Times New Roman" w:hAnsi="Times New Roman" w:cs="Times New Roman"/>
          <w:b/>
          <w:bCs/>
          <w:color w:val="auto"/>
          <w:sz w:val="28"/>
          <w:szCs w:val="28"/>
        </w:rPr>
        <w:t>«Социально-коммуникативное развитие»</w:t>
      </w:r>
    </w:p>
    <w:p w:rsidR="00820511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835"/>
      </w:tblGrid>
      <w:tr w:rsidR="00820511" w:rsidRPr="006612B7" w:rsidTr="009252CA">
        <w:trPr>
          <w:trHeight w:val="6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511" w:rsidRPr="006612B7" w:rsidRDefault="00820511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511" w:rsidRPr="006612B7" w:rsidRDefault="00820511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511" w:rsidRPr="006612B7" w:rsidRDefault="00820511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11" w:rsidRPr="006612B7" w:rsidRDefault="00820511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с семьей</w:t>
            </w:r>
          </w:p>
        </w:tc>
      </w:tr>
      <w:tr w:rsidR="00820511" w:rsidRPr="006612B7" w:rsidTr="009252CA">
        <w:trPr>
          <w:trHeight w:val="33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511" w:rsidRPr="006612B7" w:rsidRDefault="00820511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Формы организации детей</w:t>
            </w:r>
          </w:p>
        </w:tc>
      </w:tr>
      <w:tr w:rsidR="00820511" w:rsidRPr="006612B7" w:rsidTr="009252CA">
        <w:trPr>
          <w:trHeight w:val="3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511" w:rsidRPr="006612B7" w:rsidRDefault="00820511" w:rsidP="00D147EB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  <w:p w:rsidR="00820511" w:rsidRPr="006612B7" w:rsidRDefault="00820511" w:rsidP="00D147EB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511" w:rsidRPr="006612B7" w:rsidRDefault="00820511" w:rsidP="00D147EB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820511" w:rsidRPr="006612B7" w:rsidRDefault="00820511" w:rsidP="00D147E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820511" w:rsidRPr="006612B7" w:rsidRDefault="00820511" w:rsidP="00D147EB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511" w:rsidRPr="006612B7" w:rsidRDefault="00820511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11" w:rsidRPr="006612B7" w:rsidRDefault="00820511" w:rsidP="00D147EB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820511" w:rsidRPr="006612B7" w:rsidRDefault="00820511" w:rsidP="00D147E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820511" w:rsidRPr="006612B7" w:rsidRDefault="00820511" w:rsidP="00D147EB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</w:tc>
      </w:tr>
      <w:tr w:rsidR="00820511" w:rsidRPr="006612B7" w:rsidTr="009252CA">
        <w:trPr>
          <w:trHeight w:val="3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napToGrid w:val="0"/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 предметов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и объектов  опасности в быту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макетами  улиц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0511" w:rsidRPr="006612B7" w:rsidRDefault="00820511" w:rsidP="009252C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 дорог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Обсуждение способов поведения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Изготовление макетов, атрибутов 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Рассматривание объектов районной инфраструктуры, </w:t>
            </w:r>
          </w:p>
          <w:p w:rsidR="00820511" w:rsidRPr="006612B7" w:rsidRDefault="00820511" w:rsidP="009252C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природы, быта в сфере безопасности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(дидактические, строительные, сюжетно-</w:t>
            </w:r>
          </w:p>
          <w:p w:rsidR="00820511" w:rsidRPr="006612B7" w:rsidRDefault="00820511" w:rsidP="009252C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ролевые)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9252CA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Тематически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й досуг 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(дидактические, сюжетно-ролевые, театрализованные)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Тематическиий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досуг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Выставка творческих работ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napToGrid w:val="0"/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Игры (дидактические, строительные, сюжетно-ролевые)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Рассматривание объектов  </w:t>
            </w:r>
          </w:p>
          <w:p w:rsidR="00820511" w:rsidRPr="006612B7" w:rsidRDefault="00820511" w:rsidP="009252C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районной инфраструктуры, природы, быта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napToGrid w:val="0"/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Самостоятельная изобразительная </w:t>
            </w:r>
          </w:p>
          <w:p w:rsidR="009252CA" w:rsidRDefault="00820511" w:rsidP="009252CA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деятельность на темы ОБЖ </w:t>
            </w:r>
          </w:p>
          <w:p w:rsidR="00820511" w:rsidRPr="009252CA" w:rsidRDefault="00820511" w:rsidP="009252C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252CA">
              <w:rPr>
                <w:rFonts w:ascii="Times New Roman" w:hAnsi="Times New Roman"/>
                <w:sz w:val="28"/>
                <w:szCs w:val="28"/>
              </w:rPr>
              <w:t xml:space="preserve">Украшение личных предметов 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Игры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(дидактические, сюжетно-ролевые, театрализованные)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napToGrid w:val="0"/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Создание соответствующей предметно-развивающей среды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  <w:p w:rsidR="00820511" w:rsidRPr="006612B7" w:rsidRDefault="00820511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Обсуждение способов поведения </w:t>
            </w:r>
          </w:p>
          <w:p w:rsidR="00820511" w:rsidRPr="006612B7" w:rsidRDefault="00820511" w:rsidP="00D147EB">
            <w:pPr>
              <w:tabs>
                <w:tab w:val="num" w:pos="176"/>
              </w:tabs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820511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20511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20511" w:rsidRPr="006612B7" w:rsidRDefault="00820511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proofErr w:type="gramStart"/>
      <w:r w:rsidRPr="006612B7">
        <w:rPr>
          <w:b/>
          <w:sz w:val="28"/>
          <w:szCs w:val="28"/>
        </w:rPr>
        <w:t>Формы  взаимодействия</w:t>
      </w:r>
      <w:proofErr w:type="gramEnd"/>
      <w:r w:rsidRPr="006612B7">
        <w:rPr>
          <w:b/>
          <w:sz w:val="28"/>
          <w:szCs w:val="28"/>
        </w:rPr>
        <w:t xml:space="preserve"> с семьями воспитанников </w:t>
      </w:r>
      <w:r w:rsidR="00E047EB">
        <w:rPr>
          <w:b/>
          <w:sz w:val="28"/>
          <w:szCs w:val="28"/>
        </w:rPr>
        <w:t>старшей разновозрастной группы компенсирующей направленности</w:t>
      </w:r>
      <w:r w:rsidR="005711DC" w:rsidRPr="006612B7">
        <w:rPr>
          <w:b/>
          <w:sz w:val="28"/>
          <w:szCs w:val="28"/>
        </w:rPr>
        <w:t xml:space="preserve"> </w:t>
      </w:r>
      <w:r w:rsidRPr="006612B7">
        <w:rPr>
          <w:b/>
          <w:sz w:val="28"/>
          <w:szCs w:val="28"/>
        </w:rPr>
        <w:t>по образовательной области</w:t>
      </w:r>
    </w:p>
    <w:p w:rsidR="00820511" w:rsidRPr="006612B7" w:rsidRDefault="00820511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bCs/>
          <w:spacing w:val="-12"/>
          <w:sz w:val="28"/>
          <w:szCs w:val="28"/>
        </w:rPr>
      </w:pPr>
      <w:r w:rsidRPr="006612B7">
        <w:rPr>
          <w:b/>
          <w:bCs/>
          <w:spacing w:val="-12"/>
          <w:sz w:val="28"/>
          <w:szCs w:val="28"/>
        </w:rPr>
        <w:t xml:space="preserve">   «Социально – </w:t>
      </w:r>
      <w:proofErr w:type="gramStart"/>
      <w:r w:rsidRPr="006612B7">
        <w:rPr>
          <w:b/>
          <w:bCs/>
          <w:spacing w:val="-12"/>
          <w:sz w:val="28"/>
          <w:szCs w:val="28"/>
        </w:rPr>
        <w:t>коммуникативное  развитие</w:t>
      </w:r>
      <w:proofErr w:type="gramEnd"/>
      <w:r w:rsidRPr="006612B7">
        <w:rPr>
          <w:b/>
          <w:bCs/>
          <w:spacing w:val="-12"/>
          <w:sz w:val="28"/>
          <w:szCs w:val="28"/>
        </w:rPr>
        <w:t>»</w:t>
      </w:r>
    </w:p>
    <w:p w:rsidR="00820511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80"/>
      </w:tblGrid>
      <w:tr w:rsidR="00820511" w:rsidRPr="006612B7" w:rsidTr="00E0478E">
        <w:trPr>
          <w:trHeight w:val="586"/>
        </w:trPr>
        <w:tc>
          <w:tcPr>
            <w:tcW w:w="1843" w:type="dxa"/>
            <w:shd w:val="clear" w:color="auto" w:fill="auto"/>
          </w:tcPr>
          <w:p w:rsidR="00820511" w:rsidRPr="006612B7" w:rsidRDefault="00820511" w:rsidP="00D147EB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080" w:type="dxa"/>
            <w:shd w:val="clear" w:color="auto" w:fill="auto"/>
          </w:tcPr>
          <w:p w:rsidR="00820511" w:rsidRPr="006612B7" w:rsidRDefault="00820511" w:rsidP="00D147EB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820511" w:rsidRPr="006612B7" w:rsidTr="00E0478E">
        <w:tc>
          <w:tcPr>
            <w:tcW w:w="1843" w:type="dxa"/>
            <w:shd w:val="clear" w:color="auto" w:fill="auto"/>
          </w:tcPr>
          <w:p w:rsidR="00820511" w:rsidRPr="006612B7" w:rsidRDefault="00820511" w:rsidP="00D147EB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  <w:t>Социально-коммуникативное</w:t>
            </w:r>
            <w:r w:rsidR="00E047EB"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r w:rsidRPr="006612B7"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  <w:t>развитие</w:t>
            </w:r>
          </w:p>
        </w:tc>
        <w:tc>
          <w:tcPr>
            <w:tcW w:w="8080" w:type="dxa"/>
            <w:shd w:val="clear" w:color="auto" w:fill="auto"/>
          </w:tcPr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Анкетирование, тестирование родителей, выпуск газеты, подбор специальной литературы с целью обеспечения обратной связи с семьёй.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Распространение инновационных подходов к воспитанию детей через рекомендованную психолого-педагогическую литературу,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периодические  издания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Привлечение родителей к совместным мероприятиям по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благоустройству  и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созданию условий в группе и на участке.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Организация совместных с родителями прогулок и экскурсий по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поселку  и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его окрестностям, создание тематических альбомов.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Изучение и анализ детско-родительских отношений с целью оказания помощи детям.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Разработка индивидуальных программ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взаимодействия  с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родителями по созданию предметной среды для развития ребёнка.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Выработка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единой  системы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гуманистических требований в ДОУ и семье.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Повышение  педагогической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грамотности правовой культуры родителей.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820511" w:rsidRPr="006612B7" w:rsidRDefault="00820511" w:rsidP="00D147EB">
            <w:pPr>
              <w:pStyle w:val="a6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смотров-конкурсов, выставок, фотовыставок, фотоальбомов: «Я и моя семья», «Моя родословная», «Мои любимые дела», «Моё настроение», «Мое летнее путешествие», «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Кубанская  осень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», «Мамочка любимая», «Рано утором на опушке мы повесили кормушку», «Зимняя сказка», «Рождественское чудо», «Подарок папе»</w:t>
            </w:r>
            <w:r w:rsidRPr="006612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«Птицам-счастье»</w:t>
            </w:r>
            <w:r w:rsidRPr="006612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«Букет для мамы», «Светлый праздник – Пасха», «Ждут нас быстрые ракеты», «Бессмертный полк», «9 мая». </w:t>
            </w:r>
          </w:p>
        </w:tc>
      </w:tr>
    </w:tbl>
    <w:p w:rsidR="00820511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20511" w:rsidRPr="006612B7" w:rsidRDefault="00820511" w:rsidP="00D147EB">
      <w:pPr>
        <w:pStyle w:val="BODY0"/>
        <w:spacing w:line="240" w:lineRule="auto"/>
        <w:ind w:left="142" w:firstLine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61AF3" w:rsidRPr="00F31223" w:rsidRDefault="00361AF3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bCs/>
          <w:i/>
          <w:sz w:val="28"/>
          <w:szCs w:val="28"/>
        </w:rPr>
      </w:pPr>
      <w:r w:rsidRPr="00F31223">
        <w:rPr>
          <w:b/>
          <w:bCs/>
          <w:i/>
          <w:sz w:val="28"/>
          <w:szCs w:val="28"/>
        </w:rPr>
        <w:t xml:space="preserve">Вариативные формы, способы, методы и средства реализации Программы, виды деятельности и культурные </w:t>
      </w:r>
      <w:proofErr w:type="gramStart"/>
      <w:r w:rsidRPr="00F31223">
        <w:rPr>
          <w:b/>
          <w:bCs/>
          <w:i/>
          <w:sz w:val="28"/>
          <w:szCs w:val="28"/>
        </w:rPr>
        <w:t>практики  по</w:t>
      </w:r>
      <w:proofErr w:type="gramEnd"/>
      <w:r w:rsidRPr="00F31223">
        <w:rPr>
          <w:b/>
          <w:bCs/>
          <w:i/>
          <w:sz w:val="28"/>
          <w:szCs w:val="28"/>
        </w:rPr>
        <w:t xml:space="preserve"> образовательной области «Социально-коммуникативное развитие»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93"/>
        <w:gridCol w:w="2268"/>
        <w:gridCol w:w="567"/>
        <w:gridCol w:w="2835"/>
      </w:tblGrid>
      <w:tr w:rsidR="003E69D3" w:rsidRPr="00F31223" w:rsidTr="009252CA">
        <w:trPr>
          <w:trHeight w:val="93"/>
        </w:trPr>
        <w:tc>
          <w:tcPr>
            <w:tcW w:w="2411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 </w:t>
            </w:r>
          </w:p>
        </w:tc>
        <w:tc>
          <w:tcPr>
            <w:tcW w:w="2693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Совместная  деятельность</w:t>
            </w:r>
            <w:proofErr w:type="gramEnd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Режимные  моменты</w:t>
            </w:r>
            <w:proofErr w:type="gramEnd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 деятельность</w:t>
            </w:r>
            <w:proofErr w:type="gramEnd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E69D3" w:rsidRPr="00F31223" w:rsidTr="009252CA">
        <w:trPr>
          <w:trHeight w:val="93"/>
        </w:trPr>
        <w:tc>
          <w:tcPr>
            <w:tcW w:w="2411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 </w:t>
            </w: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 игровой</w:t>
            </w:r>
            <w:proofErr w:type="gramEnd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деятельности 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 Сюжетно-ролевые игры;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Подвижные  игры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Театрализованные  игры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3E69D3" w:rsidRPr="00F31223" w:rsidRDefault="009252CA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</w:t>
            </w:r>
            <w:r w:rsidR="003E69D3"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Дидактические игры</w:t>
            </w:r>
          </w:p>
        </w:tc>
        <w:tc>
          <w:tcPr>
            <w:tcW w:w="2693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Занятия, экскурсии, наблюдения, чтение художественной литературы, видеоинформация, досуги, праздники, обучающие игры, досуговые игры, народные игры.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Самостоятельные сюжетно-ролевые игры, дидактические игры, досуговые игры с участием воспитателей</w:t>
            </w:r>
          </w:p>
        </w:tc>
        <w:tc>
          <w:tcPr>
            <w:tcW w:w="2268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В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соответствии  с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 режимом  дня</w:t>
            </w:r>
          </w:p>
        </w:tc>
        <w:tc>
          <w:tcPr>
            <w:tcW w:w="3402" w:type="dxa"/>
            <w:gridSpan w:val="2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Игры-экспериментирование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Сюжетные самодеятельные игры (с собственными знаниями детей на основе их опыта).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Вне игровые формы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самодеятельность дошкольников;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изобразительная деятельность;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труд в природе;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экспериментирование;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конструирование;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бытовая деятельность;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</w:tc>
      </w:tr>
      <w:tr w:rsidR="003E69D3" w:rsidRPr="00F31223" w:rsidTr="009252CA">
        <w:trPr>
          <w:trHeight w:val="566"/>
        </w:trPr>
        <w:tc>
          <w:tcPr>
            <w:tcW w:w="2411" w:type="dxa"/>
          </w:tcPr>
          <w:p w:rsidR="003E69D3" w:rsidRPr="00F31223" w:rsidRDefault="00E047EB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 </w:t>
            </w:r>
            <w:proofErr w:type="gramStart"/>
            <w:r w:rsidR="003E69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Приобщение  к</w:t>
            </w:r>
            <w:proofErr w:type="gramEnd"/>
            <w:r w:rsidR="003E69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элементарным  общепринятым     нормам  и  правилам   взаимоотношения  со  сверстниками   </w:t>
            </w:r>
            <w:r w:rsidR="003E69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  взрослыми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Беседы, чтение    худ. литературы, проблемные ситуации, поисково-творческие задания, экскурсии, праздники,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просмотр мультимедийных презентаций,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театрализованные постановки, решение задач</w:t>
            </w:r>
          </w:p>
        </w:tc>
        <w:tc>
          <w:tcPr>
            <w:tcW w:w="2268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Индивидуальная работа во время утреннего приема Культурно-гигиенические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процедуры 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напоминание);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Игровая деятельность во время прогулки (напоминание);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дежурство; тематические досуги. 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Минутка вежливости </w:t>
            </w:r>
          </w:p>
        </w:tc>
        <w:tc>
          <w:tcPr>
            <w:tcW w:w="3402" w:type="dxa"/>
            <w:gridSpan w:val="2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Игровая деятельность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игры  в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парах, совместные игры с несколькими партнерами, хороводные игры, игры с правилами), дидактические игры, сюжетно-ролевые игры,  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дежурство, самообслуживание, подвижные, театрализованные игры, продуктивная деятельность</w:t>
            </w:r>
          </w:p>
        </w:tc>
      </w:tr>
      <w:tr w:rsidR="003E69D3" w:rsidRPr="00F31223" w:rsidTr="009252CA">
        <w:trPr>
          <w:trHeight w:val="849"/>
        </w:trPr>
        <w:tc>
          <w:tcPr>
            <w:tcW w:w="2411" w:type="dxa"/>
          </w:tcPr>
          <w:p w:rsidR="003E69D3" w:rsidRPr="00F31223" w:rsidRDefault="009252CA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3.</w:t>
            </w:r>
            <w:r w:rsidR="003E69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Формирование гендерной, семейной и гражданской принадлежности  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образ  Я</w:t>
            </w:r>
            <w:proofErr w:type="gramEnd"/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 семья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детский  сад</w:t>
            </w:r>
            <w:proofErr w:type="gramEnd"/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родная  страна</w:t>
            </w:r>
            <w:proofErr w:type="gramEnd"/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 наша армия (со ст. гр.)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 наша планета (</w:t>
            </w:r>
            <w:proofErr w:type="spell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подг.гр</w:t>
            </w:r>
            <w:proofErr w:type="spell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Викторины, познавательные досуги, тематические досуги, чтение 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рассказ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экскурсия</w:t>
            </w:r>
          </w:p>
        </w:tc>
        <w:tc>
          <w:tcPr>
            <w:tcW w:w="2268" w:type="dxa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Тематические досуги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Создание коллекций</w:t>
            </w:r>
          </w:p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Проектная деятельность Исследовательская деятельность</w:t>
            </w:r>
          </w:p>
        </w:tc>
        <w:tc>
          <w:tcPr>
            <w:tcW w:w="3402" w:type="dxa"/>
            <w:gridSpan w:val="2"/>
          </w:tcPr>
          <w:p w:rsidR="003E69D3" w:rsidRPr="00F31223" w:rsidRDefault="003E69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EC41D3" w:rsidRPr="00F31223" w:rsidTr="009252CA">
        <w:trPr>
          <w:trHeight w:val="2070"/>
        </w:trPr>
        <w:tc>
          <w:tcPr>
            <w:tcW w:w="2411" w:type="dxa"/>
          </w:tcPr>
          <w:p w:rsidR="00EC41D3" w:rsidRPr="00F31223" w:rsidRDefault="009252CA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4.</w:t>
            </w:r>
            <w:r w:rsidR="00EC41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патриотических чувств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2268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Игра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Упражнение</w:t>
            </w:r>
          </w:p>
        </w:tc>
        <w:tc>
          <w:tcPr>
            <w:tcW w:w="3402" w:type="dxa"/>
            <w:gridSpan w:val="2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рассматривание иллюстраций,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дидактическая игра, изобразительная деятельность</w:t>
            </w:r>
          </w:p>
        </w:tc>
      </w:tr>
      <w:tr w:rsidR="00EC41D3" w:rsidRPr="00F31223" w:rsidTr="009252CA">
        <w:trPr>
          <w:trHeight w:val="93"/>
        </w:trPr>
        <w:tc>
          <w:tcPr>
            <w:tcW w:w="2411" w:type="dxa"/>
          </w:tcPr>
          <w:p w:rsidR="00EC41D3" w:rsidRPr="00F31223" w:rsidRDefault="009252CA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5.</w:t>
            </w:r>
            <w:r w:rsidR="00EC41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чувства принадлежности к мировому сообществу</w:t>
            </w:r>
          </w:p>
        </w:tc>
        <w:tc>
          <w:tcPr>
            <w:tcW w:w="2693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познавательные викторины, конструирование, моделирование,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чтение</w:t>
            </w:r>
          </w:p>
        </w:tc>
        <w:tc>
          <w:tcPr>
            <w:tcW w:w="2268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Объяснение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Напоминание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</w:tc>
        <w:tc>
          <w:tcPr>
            <w:tcW w:w="3402" w:type="dxa"/>
            <w:gridSpan w:val="2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рассматривание иллюстраций, продуктивная деятельность, театрализация</w:t>
            </w:r>
          </w:p>
        </w:tc>
      </w:tr>
      <w:tr w:rsidR="00EC41D3" w:rsidRPr="00F31223" w:rsidTr="009252CA">
        <w:trPr>
          <w:trHeight w:val="93"/>
        </w:trPr>
        <w:tc>
          <w:tcPr>
            <w:tcW w:w="2411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6.Формирование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основ  собственной</w:t>
            </w:r>
            <w:proofErr w:type="gramEnd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безопасности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*ребенок и другие люди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*ребенок и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природа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*ребенок дома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*ребенок и улица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Беседы,  обучение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Чтение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Объяснение, напоминание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Упражнения,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Рассказ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Продуктивная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Деятельность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Рассматривание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иллюстраций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Рассказы, чтение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Целевые   прогулки</w:t>
            </w:r>
          </w:p>
        </w:tc>
        <w:tc>
          <w:tcPr>
            <w:tcW w:w="2268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Дидактические  и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 настольно-печатные  игры;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Сюжетно-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ролевые  игры</w:t>
            </w:r>
            <w:proofErr w:type="gramEnd"/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Минутка 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безопасности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Показ, объяснение,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бучение, напоминание</w:t>
            </w:r>
          </w:p>
        </w:tc>
        <w:tc>
          <w:tcPr>
            <w:tcW w:w="3402" w:type="dxa"/>
            <w:gridSpan w:val="2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Рассматривание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иллюстраций Дидактическая игра Продуктивная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деятельность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Для  самостоятельной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игровой  деятельности  -  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разметка  дороги  вокруг  детского  сада,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Творческие задания,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Рассматривание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Иллюстраций, Дидактическая игра, Продуктивная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деятельность</w:t>
            </w:r>
          </w:p>
        </w:tc>
      </w:tr>
      <w:tr w:rsidR="00361AF3" w:rsidRPr="00F31223" w:rsidTr="009252CA">
        <w:trPr>
          <w:trHeight w:val="93"/>
        </w:trPr>
        <w:tc>
          <w:tcPr>
            <w:tcW w:w="10774" w:type="dxa"/>
            <w:gridSpan w:val="5"/>
          </w:tcPr>
          <w:p w:rsidR="00361AF3" w:rsidRPr="00F31223" w:rsidRDefault="00361AF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7.Развитие трудовой деятельности</w:t>
            </w:r>
          </w:p>
        </w:tc>
      </w:tr>
      <w:tr w:rsidR="00EC41D3" w:rsidRPr="00F31223" w:rsidTr="009252CA">
        <w:trPr>
          <w:trHeight w:val="1581"/>
        </w:trPr>
        <w:tc>
          <w:tcPr>
            <w:tcW w:w="2411" w:type="dxa"/>
          </w:tcPr>
          <w:p w:rsidR="00EC41D3" w:rsidRPr="00F31223" w:rsidRDefault="009252CA" w:rsidP="00D147EB">
            <w:pPr>
              <w:pStyle w:val="afc"/>
              <w:ind w:left="57" w:right="-10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7.1.</w:t>
            </w:r>
            <w:r w:rsidR="00EC41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Самообслуживание</w:t>
            </w:r>
          </w:p>
        </w:tc>
        <w:tc>
          <w:tcPr>
            <w:tcW w:w="2693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Чтение художественной литературы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Поручения, игровые ситуации,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Досуг</w:t>
            </w:r>
          </w:p>
        </w:tc>
        <w:tc>
          <w:tcPr>
            <w:tcW w:w="2835" w:type="dxa"/>
            <w:gridSpan w:val="2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Объяснение,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обучение, напоминание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2835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Дидактические игры, рассматривание иллюстраций,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сюжетно-ролевые игры</w:t>
            </w:r>
          </w:p>
        </w:tc>
      </w:tr>
      <w:tr w:rsidR="00EC41D3" w:rsidRPr="00F31223" w:rsidTr="009252CA">
        <w:trPr>
          <w:trHeight w:val="4567"/>
        </w:trPr>
        <w:tc>
          <w:tcPr>
            <w:tcW w:w="2411" w:type="dxa"/>
          </w:tcPr>
          <w:p w:rsidR="00EC41D3" w:rsidRPr="00F31223" w:rsidRDefault="009252CA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7.2.</w:t>
            </w:r>
            <w:r w:rsidR="00EC41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Хозяйственно-</w:t>
            </w:r>
            <w:proofErr w:type="gramStart"/>
            <w:r w:rsidR="00EC41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бытовой  труд</w:t>
            </w:r>
            <w:proofErr w:type="gramEnd"/>
          </w:p>
        </w:tc>
        <w:tc>
          <w:tcPr>
            <w:tcW w:w="2693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Обучение,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коллективный труд, поручения,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дидактические игры, продуктивная деятельность,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экскурсии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Обучение, показ, объяснение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Трудовые поручения, участие в совместной с взрослым в уборке игровых уголков, 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участие в ремонте атрибутов для игр детей и книг.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Уборка постели после сна,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Сервировка  стола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Самостоятельно  раскладывать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подготовленные воспитателем материалы для занятий, убирать их</w:t>
            </w:r>
          </w:p>
        </w:tc>
        <w:tc>
          <w:tcPr>
            <w:tcW w:w="2835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Творческие задания, дежурство,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задания,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поручения</w:t>
            </w:r>
          </w:p>
        </w:tc>
      </w:tr>
      <w:tr w:rsidR="00EC41D3" w:rsidRPr="00F31223" w:rsidTr="009252CA">
        <w:trPr>
          <w:trHeight w:val="3312"/>
        </w:trPr>
        <w:tc>
          <w:tcPr>
            <w:tcW w:w="2411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7.3.  </w:t>
            </w: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Труд  в</w:t>
            </w:r>
            <w:proofErr w:type="gramEnd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природе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Обучение,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совместный труд детей и взрослых, беседы, чтение художественной литературы,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дидактическая  игра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просмотр мультимедийных презентаций,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целевые прогулки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Показ, объяснение, обучение напоминания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Дежурство в уголке природы. Дидактические и развивающие игры.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Трудовые поручения, участие в совместной работе со взрослым в уходе </w:t>
            </w: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за растениями и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животными,  уголка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природы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Продуктивная деятельность, ведение календаря природы, тематические досуги</w:t>
            </w:r>
          </w:p>
        </w:tc>
      </w:tr>
      <w:tr w:rsidR="00EC41D3" w:rsidRPr="00F31223" w:rsidTr="009252CA">
        <w:trPr>
          <w:trHeight w:val="93"/>
        </w:trPr>
        <w:tc>
          <w:tcPr>
            <w:tcW w:w="2411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7.4. </w:t>
            </w: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Ручной  труд</w:t>
            </w:r>
            <w:proofErr w:type="gramEnd"/>
          </w:p>
        </w:tc>
        <w:tc>
          <w:tcPr>
            <w:tcW w:w="2693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Совместная деятельность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детей  и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взрослых, продуктивная деятельность</w:t>
            </w:r>
          </w:p>
        </w:tc>
        <w:tc>
          <w:tcPr>
            <w:tcW w:w="2835" w:type="dxa"/>
            <w:gridSpan w:val="2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Показ, объяснение, обучение, напоминание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Дидактические  и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развивающие игры. Трудовые поручения,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Участие со взрослым по ремонту атрибутов для игр детей, подклейке книг,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Изготовление  пособий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для занятий, самостоятельное планирование трудовой деятельности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Работа с природным материалом, бумагой, тканью. игры и игрушки своими руками.</w:t>
            </w:r>
          </w:p>
        </w:tc>
        <w:tc>
          <w:tcPr>
            <w:tcW w:w="2835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Продуктивная деятельность</w:t>
            </w:r>
          </w:p>
        </w:tc>
      </w:tr>
      <w:tr w:rsidR="00EC41D3" w:rsidRPr="00F31223" w:rsidTr="009252CA">
        <w:trPr>
          <w:trHeight w:val="991"/>
        </w:trPr>
        <w:tc>
          <w:tcPr>
            <w:tcW w:w="2411" w:type="dxa"/>
          </w:tcPr>
          <w:p w:rsidR="00EC41D3" w:rsidRPr="00F31223" w:rsidRDefault="009252CA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7.7.</w:t>
            </w:r>
            <w:r w:rsidR="00EC41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 первичных</w:t>
            </w:r>
            <w:proofErr w:type="gramEnd"/>
            <w:r w:rsidR="00EC41D3" w:rsidRPr="00F312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представлений  о труде взрослых</w:t>
            </w:r>
          </w:p>
        </w:tc>
        <w:tc>
          <w:tcPr>
            <w:tcW w:w="2693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Экскурсии,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наблюдения, рассказы, обучение, чтение, рассматривание иллюстраций, 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просмотр видео</w:t>
            </w:r>
          </w:p>
        </w:tc>
        <w:tc>
          <w:tcPr>
            <w:tcW w:w="2835" w:type="dxa"/>
            <w:gridSpan w:val="2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Дидактические игры,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обучение,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чтение, 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деятельность, встречи с </w:t>
            </w:r>
            <w:proofErr w:type="gramStart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людьми  интересных</w:t>
            </w:r>
            <w:proofErr w:type="gramEnd"/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профессий,</w:t>
            </w:r>
          </w:p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 xml:space="preserve"> создание альбомов, </w:t>
            </w:r>
          </w:p>
        </w:tc>
        <w:tc>
          <w:tcPr>
            <w:tcW w:w="2835" w:type="dxa"/>
          </w:tcPr>
          <w:p w:rsidR="00EC41D3" w:rsidRPr="00F31223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31223">
              <w:rPr>
                <w:rFonts w:ascii="Times New Roman" w:hAnsi="Times New Roman"/>
                <w:i/>
                <w:sz w:val="28"/>
                <w:szCs w:val="28"/>
              </w:rPr>
              <w:t>Дидактические игры, сюжетно-ролевые игры</w:t>
            </w:r>
          </w:p>
        </w:tc>
      </w:tr>
    </w:tbl>
    <w:p w:rsidR="00E047EB" w:rsidRDefault="00E047EB" w:rsidP="00D147EB">
      <w:pPr>
        <w:pStyle w:val="body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047EB" w:rsidRDefault="00E047EB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820511" w:rsidRPr="006612B7" w:rsidRDefault="00D51E5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lastRenderedPageBreak/>
        <w:t>Формы образовательной деятельности «Познавательное развитие»</w:t>
      </w:r>
    </w:p>
    <w:tbl>
      <w:tblPr>
        <w:tblW w:w="101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551"/>
        <w:gridCol w:w="2166"/>
      </w:tblGrid>
      <w:tr w:rsidR="00D51E54" w:rsidRPr="006612B7" w:rsidTr="00E047EB">
        <w:trPr>
          <w:trHeight w:val="6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с семьей</w:t>
            </w:r>
          </w:p>
        </w:tc>
      </w:tr>
      <w:tr w:rsidR="00D51E54" w:rsidRPr="006612B7" w:rsidTr="00E047EB">
        <w:trPr>
          <w:trHeight w:val="331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Формы организации детей</w:t>
            </w:r>
          </w:p>
        </w:tc>
      </w:tr>
      <w:tr w:rsidR="00D51E54" w:rsidRPr="006612B7" w:rsidTr="00E047EB">
        <w:trPr>
          <w:trHeight w:val="3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  <w:p w:rsidR="00D51E54" w:rsidRPr="006612B7" w:rsidRDefault="00D51E54" w:rsidP="00D147EB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D51E54" w:rsidRPr="006612B7" w:rsidRDefault="00D51E54" w:rsidP="00D147E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D51E54" w:rsidRPr="006612B7" w:rsidRDefault="00D51E54" w:rsidP="00D147EB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E54" w:rsidRPr="006612B7" w:rsidRDefault="00D51E54" w:rsidP="00D147EB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D51E54" w:rsidRPr="006612B7" w:rsidRDefault="00D51E54" w:rsidP="00D147E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D51E54" w:rsidRPr="006612B7" w:rsidRDefault="00D51E54" w:rsidP="00D147EB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</w:tc>
      </w:tr>
      <w:tr w:rsidR="00D51E54" w:rsidRPr="006612B7" w:rsidTr="00E047EB">
        <w:trPr>
          <w:trHeight w:val="1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Наблюдение на прогулке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картин, иллюстраций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 (дидактическая, сюжетно-ролевая, театрализованная)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Обсуждение (произведений художественной литературы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 (дидактическая, сюжетно-ролевая, строительная, театрализованная)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 объектов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природы, быта, произведений искусства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Тематический досуг, развлечение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Ознакомление с энциклопедиями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(дидактические, строительные, сюжетно-ролевые, творческие)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54" w:rsidRPr="006612B7" w:rsidRDefault="00D51E54" w:rsidP="00D147EB">
            <w:pPr>
              <w:pStyle w:val="a6"/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  <w:lang w:eastAsia="ar-SA"/>
              </w:rPr>
              <w:t>Создание соответствующей предметно-развивающей среды</w:t>
            </w:r>
          </w:p>
          <w:p w:rsidR="00D51E54" w:rsidRPr="006612B7" w:rsidRDefault="00D51E54" w:rsidP="00D147EB">
            <w:pPr>
              <w:tabs>
                <w:tab w:val="num" w:pos="34"/>
                <w:tab w:val="left" w:pos="175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51E54" w:rsidRPr="006612B7" w:rsidRDefault="00D51E5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820511" w:rsidRPr="006612B7" w:rsidRDefault="00D51E5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  <w:proofErr w:type="gramStart"/>
      <w:r w:rsidRPr="006612B7">
        <w:rPr>
          <w:b/>
          <w:bCs/>
          <w:sz w:val="28"/>
          <w:szCs w:val="28"/>
        </w:rPr>
        <w:t>Формы  взаимодействия</w:t>
      </w:r>
      <w:proofErr w:type="gramEnd"/>
      <w:r w:rsidRPr="006612B7">
        <w:rPr>
          <w:b/>
          <w:bCs/>
          <w:sz w:val="28"/>
          <w:szCs w:val="28"/>
        </w:rPr>
        <w:t xml:space="preserve"> с семьями </w:t>
      </w:r>
      <w:r w:rsidR="005711DC" w:rsidRPr="006612B7">
        <w:rPr>
          <w:b/>
          <w:bCs/>
          <w:sz w:val="28"/>
          <w:szCs w:val="28"/>
        </w:rPr>
        <w:t xml:space="preserve">воспитанников </w:t>
      </w:r>
      <w:r w:rsidR="00E047EB">
        <w:rPr>
          <w:b/>
          <w:bCs/>
          <w:sz w:val="28"/>
          <w:szCs w:val="28"/>
        </w:rPr>
        <w:t>старшей разновозрастной группы компенс</w:t>
      </w:r>
      <w:r w:rsidR="009815E4">
        <w:rPr>
          <w:b/>
          <w:bCs/>
          <w:sz w:val="28"/>
          <w:szCs w:val="28"/>
        </w:rPr>
        <w:t>и</w:t>
      </w:r>
      <w:r w:rsidR="00E047EB">
        <w:rPr>
          <w:b/>
          <w:bCs/>
          <w:sz w:val="28"/>
          <w:szCs w:val="28"/>
        </w:rPr>
        <w:t>рующей направленности</w:t>
      </w:r>
      <w:r w:rsidR="005711DC" w:rsidRPr="006612B7">
        <w:rPr>
          <w:b/>
          <w:bCs/>
          <w:sz w:val="28"/>
          <w:szCs w:val="28"/>
        </w:rPr>
        <w:t xml:space="preserve"> </w:t>
      </w:r>
      <w:r w:rsidRPr="006612B7">
        <w:rPr>
          <w:b/>
          <w:bCs/>
          <w:sz w:val="28"/>
          <w:szCs w:val="28"/>
        </w:rPr>
        <w:t>по образовательной области «Познавательное развитие»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6864"/>
      </w:tblGrid>
      <w:tr w:rsidR="00D51E54" w:rsidRPr="006612B7" w:rsidTr="00D51E54">
        <w:tc>
          <w:tcPr>
            <w:tcW w:w="2490" w:type="dxa"/>
            <w:shd w:val="clear" w:color="auto" w:fill="auto"/>
          </w:tcPr>
          <w:p w:rsidR="00D51E54" w:rsidRPr="006612B7" w:rsidRDefault="00D51E54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865" w:type="dxa"/>
            <w:shd w:val="clear" w:color="auto" w:fill="auto"/>
          </w:tcPr>
          <w:p w:rsidR="00D51E54" w:rsidRPr="006612B7" w:rsidRDefault="00D51E54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Основные  направления</w:t>
            </w:r>
            <w:proofErr w:type="gram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формы взаимодействия с семьей,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взаимопознания</w:t>
            </w:r>
            <w:proofErr w:type="spell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взаимоинформирования</w:t>
            </w:r>
            <w:proofErr w:type="spellEnd"/>
          </w:p>
        </w:tc>
      </w:tr>
      <w:tr w:rsidR="00D51E54" w:rsidRPr="006612B7" w:rsidTr="00D51E54">
        <w:tc>
          <w:tcPr>
            <w:tcW w:w="2490" w:type="dxa"/>
            <w:shd w:val="clear" w:color="auto" w:fill="auto"/>
          </w:tcPr>
          <w:p w:rsidR="00D51E54" w:rsidRPr="006612B7" w:rsidRDefault="00D51E54" w:rsidP="00D147EB">
            <w:pPr>
              <w:pStyle w:val="afc"/>
              <w:ind w:left="57"/>
              <w:jc w:val="both"/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6865" w:type="dxa"/>
            <w:shd w:val="clear" w:color="auto" w:fill="auto"/>
          </w:tcPr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Информирование родителей о содержании и жизнедеятельности детей в ДОУ, их достижениях и </w:t>
            </w:r>
            <w:proofErr w:type="spellStart"/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интересах:«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Чему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мы научимся» (Чему научились), «Наши достижения».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Познавательно-игровые мини-центры для взаимодействия родителей с детьми в условиях ДОУ,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Выставки продуктов детской и детско-взрослой деятельности (рисунки, поделки, рассказы, проекты и т.п.)</w:t>
            </w:r>
          </w:p>
          <w:p w:rsidR="00D51E54" w:rsidRPr="006612B7" w:rsidRDefault="00D51E54" w:rsidP="00D147EB">
            <w:pPr>
              <w:pStyle w:val="afc"/>
              <w:tabs>
                <w:tab w:val="left" w:pos="379"/>
              </w:tabs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Цели: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2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Выявление психолого-педагогических затруднений в семье,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2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Преодоление сложившихся стереотипов,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2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Повышение уровня компетенции и значимости родителей в вопросах воспитания и развития дошкольников,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2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Пропаганда гуманных методов взаимодействия с ребёнком.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управления  развитием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ребёнка и жёсткой установки на результат.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Ознакомление родителей с деятельностью детей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видеозапись). Использование видеоматериалов с целью проведения индивидуальных консультаций с родителями, где анализируется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интеллектуальная  активность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Открытые мероприятия с детьми для родителей.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Совместные досуги, праздники, музыкальные и литературные вечера на основе взаимодействия родителей и детей.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в группе тематических выставок при участии родителей</w:t>
            </w:r>
            <w:r w:rsidR="00707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с целью расширения кругозора дошкольников.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Совместная работа родителей с ребёнком над созданием семейных альбомов «Моя семья», «Моя родословная», «Семья и спорт», «Я живу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в 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Ильском</w:t>
            </w:r>
            <w:proofErr w:type="spellEnd"/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», «Как мы отдыхаем» и др.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Проведение встреч с родителями с целью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знакомства с профессиями, формирования уважительного отношения к людям труда.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в группе «коллекций» - наборы открыток, календарей, минералов и др. предметов для познавательно-творческой работы.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Совместный поиск ответов на обозначенные педагогом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познавательные  проблемы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в энциклопедиях, книгах, журналах и других источниках.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Игротека в детском саду с приглашением родителей и других членов семьи.</w:t>
            </w:r>
          </w:p>
          <w:p w:rsidR="00D51E54" w:rsidRPr="006612B7" w:rsidRDefault="00D51E54" w:rsidP="00D147EB">
            <w:pPr>
              <w:pStyle w:val="afc"/>
              <w:numPr>
                <w:ilvl w:val="0"/>
                <w:numId w:val="21"/>
              </w:numPr>
              <w:tabs>
                <w:tab w:val="left" w:pos="379"/>
              </w:tabs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</w:tbl>
    <w:p w:rsidR="00D51E54" w:rsidRPr="006612B7" w:rsidRDefault="00D51E54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D51E54" w:rsidRPr="006612B7" w:rsidRDefault="00D51E54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D51E54" w:rsidRPr="006612B7" w:rsidRDefault="00D51E54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bCs/>
          <w:i/>
          <w:sz w:val="28"/>
          <w:szCs w:val="28"/>
        </w:rPr>
      </w:pPr>
      <w:r w:rsidRPr="006612B7">
        <w:rPr>
          <w:b/>
          <w:bCs/>
          <w:i/>
          <w:sz w:val="28"/>
          <w:szCs w:val="28"/>
        </w:rPr>
        <w:t xml:space="preserve">Вариативные формы, способы, методы и средства реализации Программы, виды деятельности и культурные </w:t>
      </w:r>
      <w:proofErr w:type="gramStart"/>
      <w:r w:rsidRPr="006612B7">
        <w:rPr>
          <w:b/>
          <w:bCs/>
          <w:i/>
          <w:sz w:val="28"/>
          <w:szCs w:val="28"/>
        </w:rPr>
        <w:t>практики  по</w:t>
      </w:r>
      <w:proofErr w:type="gramEnd"/>
      <w:r w:rsidRPr="006612B7">
        <w:rPr>
          <w:b/>
          <w:bCs/>
          <w:i/>
          <w:sz w:val="28"/>
          <w:szCs w:val="28"/>
        </w:rPr>
        <w:t xml:space="preserve"> образовательной области «Познавательное развитие»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4"/>
        <w:gridCol w:w="2126"/>
        <w:gridCol w:w="2410"/>
      </w:tblGrid>
      <w:tr w:rsidR="00EC41D3" w:rsidRPr="006612B7" w:rsidTr="00EC41D3">
        <w:trPr>
          <w:trHeight w:val="93"/>
        </w:trPr>
        <w:tc>
          <w:tcPr>
            <w:tcW w:w="2551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Совместная  деятельность</w:t>
            </w:r>
            <w:proofErr w:type="gramEnd"/>
          </w:p>
        </w:tc>
        <w:tc>
          <w:tcPr>
            <w:tcW w:w="2126" w:type="dxa"/>
          </w:tcPr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Режимные  моменты</w:t>
            </w:r>
            <w:proofErr w:type="gramEnd"/>
          </w:p>
        </w:tc>
        <w:tc>
          <w:tcPr>
            <w:tcW w:w="2410" w:type="dxa"/>
          </w:tcPr>
          <w:p w:rsidR="00EC41D3" w:rsidRPr="006612B7" w:rsidRDefault="00EC41D3" w:rsidP="00D147EB">
            <w:pPr>
              <w:pStyle w:val="afc"/>
              <w:tabs>
                <w:tab w:val="left" w:pos="2018"/>
              </w:tabs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 деятельность</w:t>
            </w:r>
            <w:proofErr w:type="gramEnd"/>
          </w:p>
        </w:tc>
      </w:tr>
      <w:tr w:rsidR="00EC41D3" w:rsidRPr="006612B7" w:rsidTr="00EC41D3">
        <w:trPr>
          <w:trHeight w:val="2980"/>
        </w:trPr>
        <w:tc>
          <w:tcPr>
            <w:tcW w:w="2551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1.Формирование элементарных математических представлений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* количество и счет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* величина 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* форма 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* ориентировка в пространстве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ориентировка  во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 времени </w:t>
            </w:r>
          </w:p>
        </w:tc>
        <w:tc>
          <w:tcPr>
            <w:tcW w:w="2694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Интегрированные  занятия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Проблемно-поисковые ситуации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Упражнения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Игры (дидактические, подвижные)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Рассматривание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Досуг, Чтение </w:t>
            </w:r>
          </w:p>
        </w:tc>
        <w:tc>
          <w:tcPr>
            <w:tcW w:w="2126" w:type="dxa"/>
          </w:tcPr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Игровые упражнения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Объяснение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Рассматривание 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</w:tc>
        <w:tc>
          <w:tcPr>
            <w:tcW w:w="2410" w:type="dxa"/>
          </w:tcPr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Игры (</w:t>
            </w: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дидактические,  развивающие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, подвижные) 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C41D3" w:rsidRPr="006612B7" w:rsidTr="00EC41D3">
        <w:trPr>
          <w:trHeight w:val="3322"/>
        </w:trPr>
        <w:tc>
          <w:tcPr>
            <w:tcW w:w="2551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Детское  </w:t>
            </w:r>
            <w:proofErr w:type="spellStart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эксперименти</w:t>
            </w:r>
            <w:proofErr w:type="gramEnd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-рование</w:t>
            </w:r>
            <w:proofErr w:type="spellEnd"/>
          </w:p>
        </w:tc>
        <w:tc>
          <w:tcPr>
            <w:tcW w:w="2694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Интегрированные занятия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Экспериментирование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Обучение в условиях специально оборудованной полифункциональной интерактивной среде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Напоминание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Объяснение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Обследование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Наблюдение на прогулке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Игры экспериментирования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Развивающие игры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Проблемные ситуации</w:t>
            </w:r>
          </w:p>
        </w:tc>
        <w:tc>
          <w:tcPr>
            <w:tcW w:w="2410" w:type="dxa"/>
          </w:tcPr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Игры-экспериментирования Игры с использованием дидактических материалов 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Наблюдение 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Интегрированная детская деятельность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C41D3" w:rsidRPr="006612B7" w:rsidTr="009815E4">
        <w:trPr>
          <w:trHeight w:val="2408"/>
        </w:trPr>
        <w:tc>
          <w:tcPr>
            <w:tcW w:w="2551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3.Формирование  целостной</w:t>
            </w:r>
            <w:proofErr w:type="gramEnd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картины  мира, расширение  кругозора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предметное  и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социальное  окружение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ознакомление  с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природой</w:t>
            </w:r>
          </w:p>
        </w:tc>
        <w:tc>
          <w:tcPr>
            <w:tcW w:w="2694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Сюжетно-ролевая игра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Игровые обучающие ситуации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Рассматривание, просмотр фильмов, слайдов 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Труд  в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уголке природе, огороде, цветнике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Целевые прогулки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Экологические акции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Экспериментирование, опыты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Моделирование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Исследовательская деятельность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Комплексные, интегрированные занятия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Конструирование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Проектная деятельность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Проблемные ситуации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Экологические, досуги, праздники, развлечения</w:t>
            </w:r>
          </w:p>
        </w:tc>
        <w:tc>
          <w:tcPr>
            <w:tcW w:w="2126" w:type="dxa"/>
          </w:tcPr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Сюжетно-ролевая игра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Игровые обучающие ситуации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Наблюдение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Труд  в</w:t>
            </w:r>
            <w:proofErr w:type="gram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уголке природе, огороде, цветнике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Подкормка птиц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Выращивание растений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Экспериментирование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Исследовательская деятельность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Конструирование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Развивающие игры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Беседа 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Рассказ 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Создание коллекций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Проектная деятельность</w:t>
            </w:r>
          </w:p>
          <w:p w:rsidR="00EC41D3" w:rsidRPr="006612B7" w:rsidRDefault="00EC41D3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Проблемные ситуации</w:t>
            </w:r>
          </w:p>
        </w:tc>
        <w:tc>
          <w:tcPr>
            <w:tcW w:w="2410" w:type="dxa"/>
          </w:tcPr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Сюжетно-ролевая игра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Игры с правилами 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Рассматривание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Наблюдение 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Экспериментирование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Исследовательская деятельность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Конструирование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Развивающие игры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Моделирование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Самостоятельная художественно-речевая деятельность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Деятельность в уголке природы </w:t>
            </w: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C41D3" w:rsidRPr="006612B7" w:rsidRDefault="00EC41D3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9815E4" w:rsidRDefault="009815E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820511" w:rsidRPr="006612B7" w:rsidRDefault="00D51E5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Формы образовательной деятельности «Речевое развитие»</w:t>
      </w:r>
    </w:p>
    <w:tbl>
      <w:tblPr>
        <w:tblW w:w="98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551"/>
        <w:gridCol w:w="2166"/>
      </w:tblGrid>
      <w:tr w:rsidR="00D51E54" w:rsidRPr="006612B7" w:rsidTr="00D51E54">
        <w:trPr>
          <w:trHeight w:val="6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с семьей</w:t>
            </w:r>
          </w:p>
        </w:tc>
      </w:tr>
      <w:tr w:rsidR="00D51E54" w:rsidRPr="006612B7" w:rsidTr="00D51E54">
        <w:trPr>
          <w:trHeight w:val="331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Формы организации детей</w:t>
            </w:r>
          </w:p>
        </w:tc>
      </w:tr>
      <w:tr w:rsidR="00D51E54" w:rsidRPr="006612B7" w:rsidTr="00D51E54">
        <w:trPr>
          <w:trHeight w:val="3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  <w:p w:rsidR="00D51E54" w:rsidRPr="006612B7" w:rsidRDefault="00D51E54" w:rsidP="00D147EB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D51E54" w:rsidRPr="006612B7" w:rsidRDefault="00D51E54" w:rsidP="00D147E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D51E54" w:rsidRPr="006612B7" w:rsidRDefault="00D51E54" w:rsidP="00D147EB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E54" w:rsidRPr="006612B7" w:rsidRDefault="00D51E54" w:rsidP="00D147EB">
            <w:pPr>
              <w:suppressAutoHyphens/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E54" w:rsidRPr="006612B7" w:rsidRDefault="00D51E54" w:rsidP="00D147EB">
            <w:pPr>
              <w:snapToGrid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D51E54" w:rsidRPr="006612B7" w:rsidRDefault="00D51E54" w:rsidP="00D147E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D51E54" w:rsidRPr="006612B7" w:rsidRDefault="00D51E54" w:rsidP="00D147EB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</w:tc>
      </w:tr>
      <w:tr w:rsidR="00D51E54" w:rsidRPr="006612B7" w:rsidTr="00D51E54">
        <w:trPr>
          <w:trHeight w:val="1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Наблюдение на прогулке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картин, иллюстраций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 (дидактическая, сюжетно-ролевая, театрализованная)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Обсуждение (произведений художественной литературы 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Чтение, разучивание 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Беседа о прочитанном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Обсуждение (произведений, средств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выразительности и др.)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Деятельность в уголке книги</w:t>
            </w:r>
          </w:p>
          <w:p w:rsidR="00D51E54" w:rsidRPr="006612B7" w:rsidRDefault="00D51E54" w:rsidP="00D147EB">
            <w:pPr>
              <w:tabs>
                <w:tab w:val="num" w:pos="34"/>
                <w:tab w:val="left" w:pos="317"/>
              </w:tabs>
              <w:spacing w:after="0"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Непосредственно образовательная деятельность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 (дидактическая, сюжетно-ролевая, строительная, театрализованная)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 объектов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природы, быта, произведений искусства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Тематический досуг, развлечение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Выставка творческих работ 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(развитие речи</w:t>
            </w:r>
            <w:r w:rsidR="00707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художественная литература)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Обсуждение эстетически привлекательных объектов природы, быта, произведений искусства, книжных иллюстраций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Игры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(дидактические, строительные, сюжетно-ролевые,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творческие ,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театрализованные)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Ознакомление с энциклопедиями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(дидактические, строительные, сюжетно-ролевые, творческие)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Самостоятельная работа в зоне учебной деятельность Рассматривание книг, книжных иллюстраций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Самостоятельная деятельность в уголке книги</w:t>
            </w:r>
          </w:p>
          <w:p w:rsidR="00D51E54" w:rsidRPr="006612B7" w:rsidRDefault="00D51E54" w:rsidP="00D147EB">
            <w:pPr>
              <w:tabs>
                <w:tab w:val="num" w:pos="34"/>
                <w:tab w:val="left" w:pos="317"/>
              </w:tabs>
              <w:spacing w:after="0"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napToGrid w:val="0"/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соответствующей предметно-развивающей среды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  <w:p w:rsidR="00D51E54" w:rsidRPr="006612B7" w:rsidRDefault="00D51E54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4"/>
                <w:tab w:val="left" w:pos="317"/>
              </w:tabs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</w:tc>
      </w:tr>
    </w:tbl>
    <w:p w:rsidR="009815E4" w:rsidRDefault="009815E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820511" w:rsidRDefault="00C94292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  <w:proofErr w:type="gramStart"/>
      <w:r w:rsidRPr="006612B7">
        <w:rPr>
          <w:b/>
          <w:bCs/>
          <w:sz w:val="28"/>
          <w:szCs w:val="28"/>
        </w:rPr>
        <w:t>Формы  взаимодействия</w:t>
      </w:r>
      <w:proofErr w:type="gramEnd"/>
      <w:r w:rsidRPr="006612B7">
        <w:rPr>
          <w:b/>
          <w:bCs/>
          <w:sz w:val="28"/>
          <w:szCs w:val="28"/>
        </w:rPr>
        <w:t xml:space="preserve"> с семьями </w:t>
      </w:r>
      <w:r w:rsidR="005711DC" w:rsidRPr="006612B7">
        <w:rPr>
          <w:b/>
          <w:bCs/>
          <w:sz w:val="28"/>
          <w:szCs w:val="28"/>
        </w:rPr>
        <w:t xml:space="preserve">воспитанников </w:t>
      </w:r>
      <w:r w:rsidR="009815E4">
        <w:rPr>
          <w:b/>
          <w:bCs/>
          <w:sz w:val="28"/>
          <w:szCs w:val="28"/>
        </w:rPr>
        <w:t>старшей разновозрастной группы компенсирующей направленности</w:t>
      </w:r>
      <w:r w:rsidR="005711DC" w:rsidRPr="006612B7">
        <w:rPr>
          <w:b/>
          <w:bCs/>
          <w:sz w:val="28"/>
          <w:szCs w:val="28"/>
        </w:rPr>
        <w:t xml:space="preserve"> </w:t>
      </w:r>
      <w:r w:rsidRPr="006612B7">
        <w:rPr>
          <w:b/>
          <w:bCs/>
          <w:sz w:val="28"/>
          <w:szCs w:val="28"/>
        </w:rPr>
        <w:t>по образовательной области «Речевое развитие»</w:t>
      </w:r>
    </w:p>
    <w:p w:rsidR="00F31223" w:rsidRPr="006612B7" w:rsidRDefault="00F31223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tbl>
      <w:tblPr>
        <w:tblW w:w="935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7"/>
        <w:gridCol w:w="6808"/>
      </w:tblGrid>
      <w:tr w:rsidR="00C94292" w:rsidRPr="006612B7" w:rsidTr="00E27FEA">
        <w:tc>
          <w:tcPr>
            <w:tcW w:w="2117" w:type="dxa"/>
            <w:shd w:val="clear" w:color="auto" w:fill="auto"/>
          </w:tcPr>
          <w:p w:rsidR="00C94292" w:rsidRPr="006612B7" w:rsidRDefault="00C94292" w:rsidP="00D147EB">
            <w:pPr>
              <w:pStyle w:val="afc"/>
              <w:ind w:left="113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238" w:type="dxa"/>
            <w:shd w:val="clear" w:color="auto" w:fill="auto"/>
          </w:tcPr>
          <w:p w:rsidR="00C94292" w:rsidRPr="006612B7" w:rsidRDefault="00C94292" w:rsidP="00D147EB">
            <w:pPr>
              <w:pStyle w:val="afc"/>
              <w:ind w:left="113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Основные  направления</w:t>
            </w:r>
            <w:proofErr w:type="gram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формы взаимодействия с семьей,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взаимопознания</w:t>
            </w:r>
            <w:proofErr w:type="spell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взаимоинформирования</w:t>
            </w:r>
            <w:proofErr w:type="spellEnd"/>
          </w:p>
        </w:tc>
      </w:tr>
      <w:tr w:rsidR="00C94292" w:rsidRPr="006612B7" w:rsidTr="00E27FEA">
        <w:tc>
          <w:tcPr>
            <w:tcW w:w="2117" w:type="dxa"/>
            <w:shd w:val="clear" w:color="auto" w:fill="auto"/>
          </w:tcPr>
          <w:p w:rsidR="00C94292" w:rsidRPr="006612B7" w:rsidRDefault="00C94292" w:rsidP="00D147EB">
            <w:pPr>
              <w:pStyle w:val="afc"/>
              <w:ind w:left="113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  <w:t>Речевое развитие</w:t>
            </w:r>
          </w:p>
        </w:tc>
        <w:tc>
          <w:tcPr>
            <w:tcW w:w="7238" w:type="dxa"/>
            <w:shd w:val="clear" w:color="auto" w:fill="auto"/>
          </w:tcPr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Информирование родителей о содержании деятельности ДОУ по развитию речи, их достижениях и интересах: «Чему мы научимся» (Чему научились), «Наши достижения»,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Речевые мини-центры для взаимодействия родителей с детьми в условиях ДОУ.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Аудиозаписи детской речи (описательные, творческие рассказы, интересные высказывания и т.п.)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Повышение уровня компетенции и значимости родителей в вопросах коммуникативного развития дошкольников.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Пропаганда культуры речи в семье и при общении с ребенком.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управления  развитием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ребёнка и жёсткой установки на результат.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Ознакомление родителей с деятельностью детей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Открытые мероприятия с детьми для родителей.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Организация партнёрской деятельности детей и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взрослых по выпуску семейных газет и журналов с целью обогащения коммуникативного опыта дошкольников; создания продуктов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творческой  художественно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-речевой деятельности (тематические альбомы с рассказами и т.п.) с целью развития речевых способностей и воображения.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Совместные досуги, праздники, литературные вечера на основе взаимодействия родителей и детей («Веселый этикет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»,  «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В  стране правильной речи», «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АБВГДейка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>», «Страна вежливых слов»,  «Путешествие в сказку», « На Кубани мы живем» « Пономаренко  Н. А- композитор кубанского края»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материалам .</w:t>
            </w:r>
            <w:proofErr w:type="gramEnd"/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в группе тематических выставок при участии родителей: «Дары природы», «История вещей», «Родной край», «Любимый город», «Профессии наших родителей», «Транспорт» и др. целью расширения кругозора и обогащению словаря дошкольников.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тематических выставок детских книг при участии семьи.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3"/>
              </w:numPr>
              <w:tabs>
                <w:tab w:val="left" w:pos="326"/>
              </w:tabs>
              <w:ind w:left="11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  <w:p w:rsidR="00C94292" w:rsidRPr="006612B7" w:rsidRDefault="00C94292" w:rsidP="00D147EB">
            <w:pPr>
              <w:pStyle w:val="afc"/>
              <w:ind w:left="113"/>
              <w:jc w:val="both"/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9815E4" w:rsidRDefault="009815E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820511" w:rsidRPr="006612B7" w:rsidRDefault="00C94292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  <w:r w:rsidRPr="006612B7">
        <w:rPr>
          <w:b/>
          <w:bCs/>
          <w:sz w:val="28"/>
          <w:szCs w:val="28"/>
        </w:rPr>
        <w:t>Формы образовательной деятельности «Художественно-эстетическое развитие»</w:t>
      </w: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2551"/>
        <w:gridCol w:w="92"/>
        <w:gridCol w:w="2460"/>
        <w:gridCol w:w="142"/>
        <w:gridCol w:w="1842"/>
      </w:tblGrid>
      <w:tr w:rsidR="00C94292" w:rsidRPr="006612B7" w:rsidTr="00C94292">
        <w:trPr>
          <w:trHeight w:val="62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с семьей</w:t>
            </w:r>
          </w:p>
        </w:tc>
      </w:tr>
      <w:tr w:rsidR="00C94292" w:rsidRPr="006612B7" w:rsidTr="00C94292">
        <w:trPr>
          <w:trHeight w:val="331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Формы организации детей</w:t>
            </w:r>
          </w:p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C94292" w:rsidRPr="006612B7" w:rsidTr="00707F07">
        <w:trPr>
          <w:trHeight w:val="3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  <w:p w:rsidR="00C94292" w:rsidRPr="006612B7" w:rsidRDefault="00C94292" w:rsidP="00D147EB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C94292" w:rsidRPr="006612B7" w:rsidRDefault="00C94292" w:rsidP="00D147E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C94292" w:rsidRPr="006612B7" w:rsidRDefault="00C94292" w:rsidP="00D147EB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292" w:rsidRPr="006612B7" w:rsidRDefault="00C94292" w:rsidP="00D147EB">
            <w:pPr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C94292" w:rsidRPr="006612B7" w:rsidRDefault="00C94292" w:rsidP="00D147E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C94292" w:rsidRPr="006612B7" w:rsidRDefault="00C94292" w:rsidP="00D147EB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</w:tc>
      </w:tr>
      <w:tr w:rsidR="00C94292" w:rsidRPr="006612B7" w:rsidTr="00707F07">
        <w:trPr>
          <w:trHeight w:val="3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эстетически привлекательных объектов природы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Конструирование из песка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Обсуждение (произведений искусства, средств выразительности и др.)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Слушание 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Игра (музыкально-дидактическая)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Обсуждение музыкальных произведений, средств выразительности и др.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Непосредственно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образовательная деятельность (рисование,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аппликация,  конструирование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, лепка)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Изготовление украшений, декораций, подарков, предметов для игр 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(дидактические, строительные, сюжетно-ролевые)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Тематические досуги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Выставки работ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декор.прикладного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искусства, репродукций произведений живописи.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Выступления, концерты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Обсуждение эстетически привлекательных объектов природы, быта, произведений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искусства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(музыкально-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дидактические,  хороводные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, сюжетно-ролевые, театрализованные)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Тематический досуг, праздник, развлечение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Украшение личных предметов 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Игры (дидактические, строительные, сюжетно-ролевые)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Самостоятельная изобразительная деятельность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Музыкальное творчество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(музыкально-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дидактические,  сюжетно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-ролевые, театрализованные)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C94292" w:rsidRPr="006612B7" w:rsidRDefault="00C94292" w:rsidP="00D147EB">
            <w:pPr>
              <w:tabs>
                <w:tab w:val="num" w:pos="33"/>
                <w:tab w:val="left" w:pos="175"/>
                <w:tab w:val="left" w:pos="432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94292" w:rsidRPr="006612B7" w:rsidRDefault="00C94292" w:rsidP="00D147EB">
            <w:pPr>
              <w:tabs>
                <w:tab w:val="num" w:pos="33"/>
                <w:tab w:val="left" w:pos="175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Pr="006612B7" w:rsidRDefault="00C94292" w:rsidP="00D147EB">
            <w:pPr>
              <w:tabs>
                <w:tab w:val="num" w:pos="33"/>
                <w:tab w:val="left" w:pos="175"/>
                <w:tab w:val="left" w:pos="432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соответствующей предметно-развивающей среды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соответствующей предметно-развивающей среды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33"/>
                <w:tab w:val="left" w:pos="175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Создание коллекций </w:t>
            </w:r>
          </w:p>
        </w:tc>
      </w:tr>
    </w:tbl>
    <w:p w:rsidR="00C94292" w:rsidRPr="006612B7" w:rsidRDefault="00C94292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</w:p>
    <w:p w:rsidR="00C94292" w:rsidRPr="006612B7" w:rsidRDefault="00C94292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</w:p>
    <w:p w:rsidR="00C94292" w:rsidRPr="006612B7" w:rsidRDefault="00C94292" w:rsidP="00D147EB">
      <w:pPr>
        <w:pStyle w:val="a4"/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proofErr w:type="gramStart"/>
      <w:r w:rsidRPr="006612B7">
        <w:rPr>
          <w:b/>
          <w:sz w:val="28"/>
          <w:szCs w:val="28"/>
        </w:rPr>
        <w:t>Формы  взаимодействия</w:t>
      </w:r>
      <w:proofErr w:type="gramEnd"/>
      <w:r w:rsidRPr="006612B7">
        <w:rPr>
          <w:b/>
          <w:sz w:val="28"/>
          <w:szCs w:val="28"/>
        </w:rPr>
        <w:t xml:space="preserve"> с семьями </w:t>
      </w:r>
      <w:r w:rsidR="0070717C" w:rsidRPr="006612B7">
        <w:rPr>
          <w:b/>
          <w:sz w:val="28"/>
          <w:szCs w:val="28"/>
        </w:rPr>
        <w:t xml:space="preserve">воспитанников </w:t>
      </w:r>
      <w:r w:rsidR="009815E4">
        <w:rPr>
          <w:b/>
          <w:sz w:val="28"/>
          <w:szCs w:val="28"/>
        </w:rPr>
        <w:t>старшей разновозрастной группы компенсирующей</w:t>
      </w:r>
      <w:r w:rsidR="0070717C" w:rsidRPr="006612B7">
        <w:rPr>
          <w:b/>
          <w:sz w:val="28"/>
          <w:szCs w:val="28"/>
        </w:rPr>
        <w:t xml:space="preserve"> направленности </w:t>
      </w:r>
      <w:r w:rsidRPr="006612B7">
        <w:rPr>
          <w:b/>
          <w:sz w:val="28"/>
          <w:szCs w:val="28"/>
        </w:rPr>
        <w:t>по образовательной области «Художественно – эстетическое развитие»</w:t>
      </w:r>
    </w:p>
    <w:tbl>
      <w:tblPr>
        <w:tblW w:w="9355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229"/>
      </w:tblGrid>
      <w:tr w:rsidR="00C94292" w:rsidRPr="006612B7" w:rsidTr="00E27FE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fc"/>
              <w:ind w:left="57" w:right="-21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Основные  направления</w:t>
            </w:r>
            <w:proofErr w:type="gram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формы взаимодействия с семьей,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взаимопознания</w:t>
            </w:r>
            <w:proofErr w:type="spell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взаимоинформирования</w:t>
            </w:r>
            <w:proofErr w:type="spellEnd"/>
          </w:p>
        </w:tc>
      </w:tr>
      <w:tr w:rsidR="00C94292" w:rsidRPr="006612B7" w:rsidTr="00E27FE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fc"/>
              <w:ind w:left="57"/>
              <w:jc w:val="both"/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конкурсов и выставок детского творчества.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Организация тематических консультаций по разным направлениям художественно-эстетического воспитания ребёнка 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Участие родителей и детей в театрализованной деятельности, совместная постановка спектаклей, создание условий, организация декораций и костюмов.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совместной деятельности детей и взрослых по выпуску семейных газет, обобщения семейного опыта с целью обогащения коммуникативного опыта дошкольника.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Семинары-практикумы для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родителей  художественно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-эстетическому воспитанию дошкольников.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Создание игротеки по Художественно-эстетическому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развитию детей.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Сотрудничество с культурными учреждениями поселка (библиотека, школа искусств)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 целью оказания консультативной помощи родителям.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тренингов с родителями по обсуждению впечатлений после посещений культурных центров города, поселка.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семейных клубов по интересам.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совместных посиделок.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  <w:tab w:val="left" w:pos="459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Совместное издание литературно-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художественного  журнала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(рисунки, сказки, комиксы, придуманных детьми и их родителями).</w:t>
            </w:r>
          </w:p>
          <w:p w:rsidR="00C94292" w:rsidRPr="006612B7" w:rsidRDefault="00C94292" w:rsidP="00D147EB">
            <w:pPr>
              <w:pStyle w:val="afc"/>
              <w:numPr>
                <w:ilvl w:val="0"/>
                <w:numId w:val="29"/>
              </w:numPr>
              <w:tabs>
                <w:tab w:val="left" w:pos="317"/>
              </w:tabs>
              <w:ind w:left="57" w:right="-2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«Поэтическая гостиная». Чтение стихов детьми и родителями.</w:t>
            </w:r>
          </w:p>
        </w:tc>
      </w:tr>
    </w:tbl>
    <w:p w:rsidR="009815E4" w:rsidRDefault="009815E4" w:rsidP="00D147EB">
      <w:pPr>
        <w:snapToGrid w:val="0"/>
        <w:spacing w:after="0" w:line="240" w:lineRule="auto"/>
        <w:ind w:left="142" w:firstLine="28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94292" w:rsidRPr="006612B7" w:rsidRDefault="00C94292" w:rsidP="00D147EB">
      <w:pPr>
        <w:snapToGrid w:val="0"/>
        <w:spacing w:after="0" w:line="240" w:lineRule="auto"/>
        <w:ind w:left="142" w:firstLine="284"/>
        <w:jc w:val="both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Формы образовательной деятельности </w:t>
      </w:r>
      <w:r w:rsidRPr="006612B7">
        <w:rPr>
          <w:rFonts w:ascii="Times New Roman" w:hAnsi="Times New Roman"/>
          <w:b/>
          <w:bCs/>
          <w:color w:val="000000"/>
          <w:sz w:val="28"/>
          <w:szCs w:val="28"/>
        </w:rPr>
        <w:t>«Физическое развитие»</w:t>
      </w:r>
    </w:p>
    <w:tbl>
      <w:tblPr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141"/>
        <w:gridCol w:w="2835"/>
        <w:gridCol w:w="1985"/>
        <w:gridCol w:w="2126"/>
      </w:tblGrid>
      <w:tr w:rsidR="00C94292" w:rsidRPr="006612B7" w:rsidTr="00C94292">
        <w:trPr>
          <w:cantSplit/>
          <w:trHeight w:val="7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292" w:rsidRPr="006612B7" w:rsidRDefault="00C94292" w:rsidP="00D147EB">
            <w:pPr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 семьей</w:t>
            </w:r>
          </w:p>
        </w:tc>
      </w:tr>
      <w:tr w:rsidR="00C94292" w:rsidRPr="006612B7" w:rsidTr="00531DCB">
        <w:trPr>
          <w:cantSplit/>
          <w:trHeight w:val="297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Формы организации детей</w:t>
            </w:r>
          </w:p>
        </w:tc>
      </w:tr>
      <w:tr w:rsidR="00C94292" w:rsidRPr="006612B7" w:rsidTr="009815E4">
        <w:trPr>
          <w:cantSplit/>
          <w:trHeight w:val="288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  <w:p w:rsidR="00C94292" w:rsidRPr="006612B7" w:rsidRDefault="00C94292" w:rsidP="00D147EB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C94292" w:rsidRPr="006612B7" w:rsidRDefault="00C94292" w:rsidP="00D147E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C94292" w:rsidRPr="006612B7" w:rsidRDefault="00C94292" w:rsidP="00D147EB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292" w:rsidRPr="006612B7" w:rsidRDefault="00C94292" w:rsidP="00D147EB">
            <w:pPr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  <w:p w:rsidR="00C94292" w:rsidRPr="006612B7" w:rsidRDefault="00C94292" w:rsidP="00D147E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Подгрупповые</w:t>
            </w:r>
          </w:p>
          <w:p w:rsidR="00C94292" w:rsidRPr="006612B7" w:rsidRDefault="00C94292" w:rsidP="00D147EB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</w:tc>
      </w:tr>
      <w:tr w:rsidR="00C94292" w:rsidRPr="006612B7" w:rsidTr="00531DCB">
        <w:trPr>
          <w:cantSplit/>
          <w:trHeight w:val="5527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Утренняя гимнастика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Хороводные игры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Подвижные игры, эстафеты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Упражнения  на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развитие двигательных навыков, физических качеств </w:t>
            </w:r>
          </w:p>
          <w:p w:rsidR="00C94292" w:rsidRPr="006612B7" w:rsidRDefault="00C94292" w:rsidP="00D147EB">
            <w:pPr>
              <w:tabs>
                <w:tab w:val="num" w:pos="175"/>
                <w:tab w:val="num" w:pos="742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Культурно-гигиенические навыки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Закаливание 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5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Коррекционные упражнения «Дорожка здоровья»</w:t>
            </w:r>
          </w:p>
          <w:p w:rsidR="00C94292" w:rsidRPr="006612B7" w:rsidRDefault="00C94292" w:rsidP="00D147EB">
            <w:pPr>
              <w:tabs>
                <w:tab w:val="num" w:pos="742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  <w:tab w:val="num" w:pos="742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(физкультурное, физкультурное на свежем воздухе)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Подвижная игра разной степени двигательной активности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Динамическая пауза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Спортивные игры и упражнения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Прогулки -поход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clear" w:pos="360"/>
                <w:tab w:val="num" w:pos="176"/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Физкультурные досуги, праздники, развлечения</w:t>
            </w:r>
          </w:p>
          <w:p w:rsidR="00C94292" w:rsidRPr="006612B7" w:rsidRDefault="00C94292" w:rsidP="00D147EB">
            <w:pPr>
              <w:tabs>
                <w:tab w:val="num" w:pos="176"/>
                <w:tab w:val="num" w:pos="742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Спортивные соревнования.</w:t>
            </w:r>
          </w:p>
          <w:p w:rsidR="00C94292" w:rsidRPr="006612B7" w:rsidRDefault="00C94292" w:rsidP="00D147EB">
            <w:pPr>
              <w:tabs>
                <w:tab w:val="num" w:pos="176"/>
                <w:tab w:val="num" w:pos="742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Спортивная игра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Подвижная игра (сюжетная,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бессюжетная,  народная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, хороводная)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и упражнения в зоне двигательной деятельности</w:t>
            </w:r>
          </w:p>
          <w:p w:rsidR="00C94292" w:rsidRPr="006612B7" w:rsidRDefault="00C94292" w:rsidP="00D147EB">
            <w:pPr>
              <w:tabs>
                <w:tab w:val="num" w:pos="742"/>
              </w:tabs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Pr="006612B7" w:rsidRDefault="00C94292" w:rsidP="00D147EB">
            <w:pPr>
              <w:tabs>
                <w:tab w:val="num" w:pos="742"/>
              </w:tabs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Pr="006612B7" w:rsidRDefault="00C94292" w:rsidP="00D147EB">
            <w:pPr>
              <w:tabs>
                <w:tab w:val="num" w:pos="742"/>
              </w:tabs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Pr="006612B7" w:rsidRDefault="00C94292" w:rsidP="00D147EB">
            <w:pPr>
              <w:tabs>
                <w:tab w:val="num" w:pos="742"/>
              </w:tabs>
              <w:suppressAutoHyphens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napToGrid w:val="0"/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Создание соответствующей предметно-развивающей среды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Участие в праздниках и развлечениях</w:t>
            </w:r>
          </w:p>
          <w:p w:rsidR="00C94292" w:rsidRPr="006612B7" w:rsidRDefault="00C94292" w:rsidP="00D147EB">
            <w:pPr>
              <w:numPr>
                <w:ilvl w:val="0"/>
                <w:numId w:val="73"/>
              </w:numPr>
              <w:tabs>
                <w:tab w:val="num" w:pos="74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в  спортивно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-массовых мероприятиях</w:t>
            </w:r>
          </w:p>
          <w:p w:rsidR="00C94292" w:rsidRPr="006612B7" w:rsidRDefault="00C94292" w:rsidP="00D147EB">
            <w:pPr>
              <w:tabs>
                <w:tab w:val="num" w:pos="742"/>
              </w:tabs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15E4" w:rsidRDefault="009815E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9815E4" w:rsidRDefault="009815E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820511" w:rsidRPr="006612B7" w:rsidRDefault="00C94292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sz w:val="28"/>
          <w:szCs w:val="28"/>
        </w:rPr>
      </w:pPr>
      <w:proofErr w:type="gramStart"/>
      <w:r w:rsidRPr="006612B7">
        <w:rPr>
          <w:b/>
          <w:bCs/>
          <w:sz w:val="28"/>
          <w:szCs w:val="28"/>
        </w:rPr>
        <w:t>Формы  взаимодействия</w:t>
      </w:r>
      <w:proofErr w:type="gramEnd"/>
      <w:r w:rsidRPr="006612B7">
        <w:rPr>
          <w:b/>
          <w:bCs/>
          <w:sz w:val="28"/>
          <w:szCs w:val="28"/>
        </w:rPr>
        <w:t xml:space="preserve"> с семьями </w:t>
      </w:r>
      <w:r w:rsidR="0070717C" w:rsidRPr="006612B7">
        <w:rPr>
          <w:b/>
          <w:bCs/>
          <w:sz w:val="28"/>
          <w:szCs w:val="28"/>
        </w:rPr>
        <w:t xml:space="preserve">воспитанников </w:t>
      </w:r>
      <w:r w:rsidR="009815E4">
        <w:rPr>
          <w:b/>
          <w:bCs/>
          <w:sz w:val="28"/>
          <w:szCs w:val="28"/>
        </w:rPr>
        <w:t>старшей разновозрастной группы компенсирующей</w:t>
      </w:r>
      <w:r w:rsidR="0070717C" w:rsidRPr="006612B7">
        <w:rPr>
          <w:b/>
          <w:bCs/>
          <w:sz w:val="28"/>
          <w:szCs w:val="28"/>
        </w:rPr>
        <w:t xml:space="preserve"> направленности </w:t>
      </w:r>
      <w:r w:rsidRPr="006612B7">
        <w:rPr>
          <w:b/>
          <w:bCs/>
          <w:sz w:val="28"/>
          <w:szCs w:val="28"/>
        </w:rPr>
        <w:t>по образовательной области</w:t>
      </w:r>
      <w:r w:rsidR="009815E4">
        <w:rPr>
          <w:b/>
          <w:bCs/>
          <w:sz w:val="28"/>
          <w:szCs w:val="28"/>
        </w:rPr>
        <w:t xml:space="preserve"> </w:t>
      </w:r>
      <w:r w:rsidRPr="006612B7">
        <w:rPr>
          <w:b/>
          <w:bCs/>
          <w:sz w:val="28"/>
          <w:szCs w:val="28"/>
        </w:rPr>
        <w:t>«Физическое развитие»</w:t>
      </w:r>
    </w:p>
    <w:tbl>
      <w:tblPr>
        <w:tblW w:w="9497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371"/>
      </w:tblGrid>
      <w:tr w:rsidR="00C94292" w:rsidRPr="006612B7" w:rsidTr="00E27FE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fc"/>
              <w:ind w:left="57" w:right="-2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Основные  направления</w:t>
            </w:r>
            <w:proofErr w:type="gram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формы взаимодействия с семьей,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взаимопознания</w:t>
            </w:r>
            <w:proofErr w:type="spellEnd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взаимоинформирования</w:t>
            </w:r>
            <w:proofErr w:type="spellEnd"/>
          </w:p>
          <w:p w:rsidR="00531DCB" w:rsidRPr="006612B7" w:rsidRDefault="00531DCB" w:rsidP="00D147EB">
            <w:pPr>
              <w:pStyle w:val="afc"/>
              <w:ind w:left="57" w:right="-21"/>
              <w:jc w:val="both"/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</w:pPr>
          </w:p>
        </w:tc>
      </w:tr>
      <w:tr w:rsidR="00C94292" w:rsidRPr="006612B7" w:rsidTr="00E27FE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Формирование банка данных об особенностях развития и медико-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педагогических  условиях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укрепления здоровья и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снижения заболеваемости детей в ДОУ и семье: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Зоны физической активности,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Закаливающие процедуры,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Оздоровительные мероприятия и т.п.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Организация целенаправленной работы по пропаганде здорового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образа  жизни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среди родителей.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Тренинг для родителей по использованию приёмов и методов оздоровления (дыхательная и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артикуляционная  гимнастика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, физические упражнения и т.д.) с целью профилактики заболевания детей.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Ознакомление родителей с нетрадиционными методами оздоровления детского организма.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Организация консультативного пункта для родителей в ДОУ для профилактики и коррекции ранних осложнений в состоянии здоровья ребёнка.</w:t>
            </w:r>
          </w:p>
          <w:p w:rsidR="00C94292" w:rsidRPr="006612B7" w:rsidRDefault="00C94292" w:rsidP="00D147EB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Подбор и разработка индивидуальных программ (комплексов упражнений) для укрепления свода стопы, профилактики плоскостопия, осанки, зрения и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т.д.с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целью регулярного выполнения дома и в ДОУ.</w:t>
            </w:r>
          </w:p>
        </w:tc>
      </w:tr>
    </w:tbl>
    <w:p w:rsidR="009815E4" w:rsidRDefault="009815E4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i/>
          <w:sz w:val="28"/>
          <w:szCs w:val="28"/>
        </w:rPr>
      </w:pPr>
    </w:p>
    <w:p w:rsidR="00820511" w:rsidRPr="006612B7" w:rsidRDefault="00C94292" w:rsidP="00D147EB">
      <w:pPr>
        <w:pStyle w:val="body"/>
        <w:spacing w:before="0" w:beforeAutospacing="0" w:after="0" w:afterAutospacing="0"/>
        <w:ind w:left="142" w:firstLine="284"/>
        <w:jc w:val="both"/>
        <w:rPr>
          <w:b/>
          <w:bCs/>
          <w:i/>
          <w:sz w:val="28"/>
          <w:szCs w:val="28"/>
        </w:rPr>
      </w:pPr>
      <w:r w:rsidRPr="006612B7">
        <w:rPr>
          <w:b/>
          <w:bCs/>
          <w:i/>
          <w:sz w:val="28"/>
          <w:szCs w:val="28"/>
        </w:rPr>
        <w:t xml:space="preserve">Вариативные формы, способы, методы и средства реализации Программы, виды деятельности и культурные </w:t>
      </w:r>
      <w:proofErr w:type="gramStart"/>
      <w:r w:rsidRPr="006612B7">
        <w:rPr>
          <w:b/>
          <w:bCs/>
          <w:i/>
          <w:sz w:val="28"/>
          <w:szCs w:val="28"/>
        </w:rPr>
        <w:t>практики  по</w:t>
      </w:r>
      <w:proofErr w:type="gramEnd"/>
      <w:r w:rsidRPr="006612B7">
        <w:rPr>
          <w:b/>
          <w:bCs/>
          <w:i/>
          <w:sz w:val="28"/>
          <w:szCs w:val="28"/>
        </w:rPr>
        <w:t xml:space="preserve"> образовательной области «Физическое развитие»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410"/>
        <w:gridCol w:w="3402"/>
        <w:gridCol w:w="1559"/>
      </w:tblGrid>
      <w:tr w:rsidR="005711DC" w:rsidRPr="006612B7" w:rsidTr="005711DC">
        <w:trPr>
          <w:trHeight w:val="158"/>
        </w:trPr>
        <w:tc>
          <w:tcPr>
            <w:tcW w:w="2126" w:type="dxa"/>
          </w:tcPr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</w:tcPr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НОД</w:t>
            </w:r>
          </w:p>
        </w:tc>
        <w:tc>
          <w:tcPr>
            <w:tcW w:w="3402" w:type="dxa"/>
          </w:tcPr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Образовательная деятельность, реализуемая в ходе режимных моментов</w:t>
            </w:r>
          </w:p>
        </w:tc>
        <w:tc>
          <w:tcPr>
            <w:tcW w:w="1559" w:type="dxa"/>
          </w:tcPr>
          <w:p w:rsidR="005711DC" w:rsidRPr="006612B7" w:rsidRDefault="005711DC" w:rsidP="00D147EB">
            <w:pPr>
              <w:pStyle w:val="afc"/>
              <w:ind w:left="57" w:right="-10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 деятельность</w:t>
            </w:r>
            <w:proofErr w:type="gramEnd"/>
          </w:p>
        </w:tc>
      </w:tr>
      <w:tr w:rsidR="005711DC" w:rsidRPr="006612B7" w:rsidTr="005711DC">
        <w:tc>
          <w:tcPr>
            <w:tcW w:w="2126" w:type="dxa"/>
          </w:tcPr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1.Основные движения: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  -ходьба; бег; катание, бросание, метание, ловля; ползание, лазание; упражнения в равновесии;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строевые упражнения; ритмические упражнения.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2.Общеразвивающие упражнения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3.Подвижные игры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4.Спортивные упражнения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5.Спортивные игры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6.Активный отдых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7. Формирование </w:t>
            </w: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начальных представлений о ЗОЖ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НОД по физическому </w:t>
            </w: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воспитанию: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 сюжетно-игровые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 тематические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-классические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-тренирующее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-по развитию элементов двигательной креативности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(творчества)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В занятиях по физическому воспитанию: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-сюжетный комплекс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-подражательный комплекс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 комплекс с предметами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Физ.минутки</w:t>
            </w:r>
            <w:proofErr w:type="spellEnd"/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Динамические паузы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Подвижная игра большой, малой подвижности и с элементами спортивных игр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Развлечения, ОБЖ,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минутка  здоровья</w:t>
            </w:r>
            <w:proofErr w:type="gramEnd"/>
          </w:p>
        </w:tc>
        <w:tc>
          <w:tcPr>
            <w:tcW w:w="3402" w:type="dxa"/>
          </w:tcPr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Утренний отрезок времени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Индивидуальная работа воспитателя 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Игровые упражнения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Утренняя гимнастика: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-классическая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-игровая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-полоса препятствий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-музыкально-ритмическая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-аэробика (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подгот</w:t>
            </w:r>
            <w:proofErr w:type="spell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. гр.)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Подражательные движения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Прогулка 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Подвижная игра большой и малой подвижности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Игровые упражнения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Проблемная ситуация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Индивидуальная работа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Занятия по физическому воспитанию на улице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Подражательные движения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Занятие-поход (</w:t>
            </w:r>
            <w:proofErr w:type="spellStart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подгот</w:t>
            </w:r>
            <w:proofErr w:type="spellEnd"/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. гр.)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Гимнастика после дневного сна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-оздоровительная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-коррекционная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-полоса препятствий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Физкультурные упражнения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Коррекционные упражнения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Индивидуальная работа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Подражательные движения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Физкультурный досуг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Физкультурные праздники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День здоровья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Объяснение, показ, дидактические игры, </w:t>
            </w: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чтение художественных произведений, личный пример, иллюстративный материал, досуг, театрализованные игры.</w:t>
            </w:r>
          </w:p>
        </w:tc>
        <w:tc>
          <w:tcPr>
            <w:tcW w:w="1559" w:type="dxa"/>
          </w:tcPr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 xml:space="preserve">Игровые </w:t>
            </w:r>
            <w:r w:rsidRPr="006612B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упражнения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Подражательные движения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612B7">
              <w:rPr>
                <w:rFonts w:ascii="Times New Roman" w:hAnsi="Times New Roman"/>
                <w:i/>
                <w:sz w:val="28"/>
                <w:szCs w:val="28"/>
              </w:rPr>
              <w:t>Дидактические, сюжетно-ролевые игры</w:t>
            </w: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11DC" w:rsidRPr="006612B7" w:rsidRDefault="005711DC" w:rsidP="00D147EB">
            <w:pPr>
              <w:pStyle w:val="afc"/>
              <w:ind w:lef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912F7" w:rsidRPr="006612B7" w:rsidRDefault="00A912F7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0717C" w:rsidRPr="006612B7" w:rsidRDefault="0070717C" w:rsidP="00D147E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70717C" w:rsidRPr="006612B7" w:rsidRDefault="0070717C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2.3. Описание образовательной </w:t>
      </w:r>
      <w:proofErr w:type="gramStart"/>
      <w:r w:rsidRPr="006612B7">
        <w:rPr>
          <w:rFonts w:ascii="Times New Roman" w:hAnsi="Times New Roman"/>
          <w:b/>
          <w:sz w:val="28"/>
          <w:szCs w:val="28"/>
        </w:rPr>
        <w:t>деятельности  по</w:t>
      </w:r>
      <w:proofErr w:type="gramEnd"/>
      <w:r w:rsidRPr="006612B7">
        <w:rPr>
          <w:rFonts w:ascii="Times New Roman" w:hAnsi="Times New Roman"/>
          <w:b/>
          <w:sz w:val="28"/>
          <w:szCs w:val="28"/>
        </w:rPr>
        <w:t xml:space="preserve"> профессиональной коррекции нарушений развития детей</w:t>
      </w:r>
    </w:p>
    <w:p w:rsidR="00E25672" w:rsidRPr="006612B7" w:rsidRDefault="00E25672" w:rsidP="00D147EB">
      <w:pPr>
        <w:pStyle w:val="Style35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Учебный год в группе комбинированной направленности для детей с общим недоразвитием речи начинается первого сентября, длится десять месяцев (до первого июля) и условно делится на три периода:</w:t>
      </w:r>
    </w:p>
    <w:p w:rsidR="00E25672" w:rsidRPr="006612B7" w:rsidRDefault="00E25672" w:rsidP="00D147EB">
      <w:pPr>
        <w:pStyle w:val="Style170"/>
        <w:widowControl/>
        <w:tabs>
          <w:tab w:val="left" w:pos="1584"/>
        </w:tabs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I</w:t>
      </w:r>
      <w:r w:rsidRPr="006612B7">
        <w:rPr>
          <w:rStyle w:val="FontStyle197"/>
          <w:sz w:val="28"/>
          <w:szCs w:val="28"/>
        </w:rPr>
        <w:tab/>
        <w:t>период - сентябрь, октябрь, ноябрь;</w:t>
      </w:r>
    </w:p>
    <w:p w:rsidR="00E25672" w:rsidRPr="006612B7" w:rsidRDefault="00E25672" w:rsidP="00D147EB">
      <w:pPr>
        <w:pStyle w:val="Style170"/>
        <w:widowControl/>
        <w:tabs>
          <w:tab w:val="left" w:pos="1675"/>
        </w:tabs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II</w:t>
      </w:r>
      <w:r w:rsidRPr="006612B7">
        <w:rPr>
          <w:rStyle w:val="FontStyle197"/>
          <w:sz w:val="28"/>
          <w:szCs w:val="28"/>
        </w:rPr>
        <w:tab/>
        <w:t>период - декабрь, январь, февраль;</w:t>
      </w:r>
    </w:p>
    <w:p w:rsidR="00E25672" w:rsidRPr="006612B7" w:rsidRDefault="00E25672" w:rsidP="00D147EB">
      <w:pPr>
        <w:pStyle w:val="Style170"/>
        <w:widowControl/>
        <w:tabs>
          <w:tab w:val="left" w:pos="1771"/>
        </w:tabs>
        <w:ind w:left="142" w:firstLine="284"/>
        <w:jc w:val="both"/>
        <w:rPr>
          <w:rStyle w:val="FontStyle197"/>
          <w:sz w:val="28"/>
          <w:szCs w:val="28"/>
          <w:lang w:eastAsia="en-US"/>
        </w:rPr>
      </w:pPr>
      <w:r w:rsidRPr="006612B7">
        <w:rPr>
          <w:rStyle w:val="FontStyle197"/>
          <w:sz w:val="28"/>
          <w:szCs w:val="28"/>
          <w:lang w:val="en-US" w:eastAsia="en-US"/>
        </w:rPr>
        <w:t>III</w:t>
      </w:r>
      <w:r w:rsidRPr="006612B7">
        <w:rPr>
          <w:rStyle w:val="FontStyle197"/>
          <w:sz w:val="28"/>
          <w:szCs w:val="28"/>
          <w:lang w:eastAsia="en-US"/>
        </w:rPr>
        <w:tab/>
        <w:t>период - март, апрель, май, июнь.</w:t>
      </w:r>
    </w:p>
    <w:p w:rsidR="00E25672" w:rsidRPr="006612B7" w:rsidRDefault="00E25672" w:rsidP="00D147EB">
      <w:pPr>
        <w:pStyle w:val="Style35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Как правило, сентябрь отводится всеми специалистами для углубленной диагностики развития детей, сбора анамнеза, индивидуальной работы с деть</w:t>
      </w:r>
      <w:r w:rsidRPr="006612B7">
        <w:rPr>
          <w:rStyle w:val="FontStyle197"/>
          <w:sz w:val="28"/>
          <w:szCs w:val="28"/>
        </w:rPr>
        <w:softHyphen/>
        <w:t>ми, совместной деятельности с детьми в режимные моменты, составления и обсуждения со всеми специалистами группы плана работы на первый период работы.</w:t>
      </w:r>
    </w:p>
    <w:p w:rsidR="00E25672" w:rsidRPr="006612B7" w:rsidRDefault="00E25672" w:rsidP="00D147EB">
      <w:pPr>
        <w:pStyle w:val="Style35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В конце сентября специалисты, работающие в логопедической группе, на психолого-медико-педагогическом совещании при заведующей ДОУ обсуж</w:t>
      </w:r>
      <w:r w:rsidRPr="006612B7">
        <w:rPr>
          <w:rStyle w:val="FontStyle197"/>
          <w:sz w:val="28"/>
          <w:szCs w:val="28"/>
        </w:rPr>
        <w:softHyphen/>
        <w:t>дают результаты диагностики индивидуального развития детей и на основа</w:t>
      </w:r>
      <w:r w:rsidRPr="006612B7">
        <w:rPr>
          <w:rStyle w:val="FontStyle197"/>
          <w:sz w:val="28"/>
          <w:szCs w:val="28"/>
        </w:rPr>
        <w:softHyphen/>
        <w:t>нии полученных результатов утверждают план работы группы на первый пе</w:t>
      </w:r>
      <w:r w:rsidRPr="006612B7">
        <w:rPr>
          <w:rStyle w:val="FontStyle197"/>
          <w:sz w:val="28"/>
          <w:szCs w:val="28"/>
        </w:rPr>
        <w:softHyphen/>
        <w:t>риод работы.</w:t>
      </w:r>
    </w:p>
    <w:p w:rsidR="00E25672" w:rsidRPr="006612B7" w:rsidRDefault="00E25672" w:rsidP="00D147EB">
      <w:pPr>
        <w:pStyle w:val="Style35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С первого октября начинается организованная образовательная деятель</w:t>
      </w:r>
      <w:r w:rsidRPr="006612B7">
        <w:rPr>
          <w:rStyle w:val="FontStyle197"/>
          <w:sz w:val="28"/>
          <w:szCs w:val="28"/>
        </w:rPr>
        <w:softHyphen/>
        <w:t>ность с детьми в соответствии с утвержденным планом работы логопеда. Проведение рабочих совещаний по завершении первого, а за</w:t>
      </w:r>
      <w:r w:rsidRPr="006612B7">
        <w:rPr>
          <w:rStyle w:val="FontStyle197"/>
          <w:sz w:val="28"/>
          <w:szCs w:val="28"/>
        </w:rPr>
        <w:softHyphen/>
        <w:t>тем и второго периодов работы не является обязательным. Обсуждение тем</w:t>
      </w:r>
      <w:r w:rsidRPr="006612B7">
        <w:rPr>
          <w:rStyle w:val="FontStyle197"/>
          <w:sz w:val="28"/>
          <w:szCs w:val="28"/>
        </w:rPr>
        <w:softHyphen/>
        <w:t>пов динамики индивидуального развития детей и составление плана работы на следующий период может проходить в рабочем порядке, в ходе собеседо</w:t>
      </w:r>
      <w:r w:rsidRPr="006612B7">
        <w:rPr>
          <w:rStyle w:val="FontStyle197"/>
          <w:sz w:val="28"/>
          <w:szCs w:val="28"/>
        </w:rPr>
        <w:softHyphen/>
        <w:t>вания учителя-логопеда со всеми специалистами.</w:t>
      </w:r>
    </w:p>
    <w:p w:rsidR="00E25672" w:rsidRPr="006612B7" w:rsidRDefault="00E25672" w:rsidP="00D147EB">
      <w:pPr>
        <w:pStyle w:val="Style35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Заведующая дошкольным учреждением утверждает план работ группы в начале каждого периода работы. Медико-психолого-педагогическое совеща</w:t>
      </w:r>
      <w:r w:rsidRPr="006612B7">
        <w:rPr>
          <w:rStyle w:val="FontStyle197"/>
          <w:sz w:val="28"/>
          <w:szCs w:val="28"/>
        </w:rPr>
        <w:softHyphen/>
        <w:t>ние обязательно проводится в конце учебного года с тем, чтобы обсудить ди</w:t>
      </w:r>
      <w:r w:rsidRPr="006612B7">
        <w:rPr>
          <w:rStyle w:val="FontStyle197"/>
          <w:sz w:val="28"/>
          <w:szCs w:val="28"/>
        </w:rPr>
        <w:softHyphen/>
        <w:t>намику индивидуального развития каждого воспитанника.</w:t>
      </w:r>
    </w:p>
    <w:p w:rsidR="00E25672" w:rsidRPr="006612B7" w:rsidRDefault="0068724F" w:rsidP="00D147EB">
      <w:pPr>
        <w:pStyle w:val="Style79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В понедельник, среду, четверг,</w:t>
      </w:r>
      <w:r w:rsidR="00E25672" w:rsidRPr="006612B7">
        <w:rPr>
          <w:rStyle w:val="FontStyle197"/>
          <w:sz w:val="28"/>
          <w:szCs w:val="28"/>
        </w:rPr>
        <w:t xml:space="preserve"> логопедом проводится </w:t>
      </w:r>
      <w:r w:rsidRPr="006612B7">
        <w:rPr>
          <w:rStyle w:val="FontStyle197"/>
          <w:sz w:val="28"/>
          <w:szCs w:val="28"/>
        </w:rPr>
        <w:t>индивидуальная работа</w:t>
      </w:r>
      <w:r w:rsidR="004E36E0">
        <w:rPr>
          <w:rStyle w:val="FontStyle197"/>
          <w:sz w:val="28"/>
          <w:szCs w:val="28"/>
        </w:rPr>
        <w:t xml:space="preserve"> </w:t>
      </w:r>
      <w:r w:rsidRPr="006612B7">
        <w:rPr>
          <w:rStyle w:val="FontStyle197"/>
          <w:sz w:val="28"/>
          <w:szCs w:val="28"/>
        </w:rPr>
        <w:t xml:space="preserve">с детьми </w:t>
      </w:r>
      <w:r w:rsidR="00715BD3" w:rsidRPr="006612B7">
        <w:rPr>
          <w:rStyle w:val="FontStyle197"/>
          <w:sz w:val="28"/>
          <w:szCs w:val="28"/>
        </w:rPr>
        <w:t>по вторникам</w:t>
      </w:r>
      <w:r w:rsidR="00E25672" w:rsidRPr="006612B7">
        <w:rPr>
          <w:rStyle w:val="FontStyle197"/>
          <w:sz w:val="28"/>
          <w:szCs w:val="28"/>
        </w:rPr>
        <w:t xml:space="preserve"> и пятницам</w:t>
      </w:r>
      <w:r w:rsidR="00715BD3" w:rsidRPr="006612B7">
        <w:rPr>
          <w:rStyle w:val="FontStyle197"/>
          <w:sz w:val="28"/>
          <w:szCs w:val="28"/>
        </w:rPr>
        <w:t xml:space="preserve"> и пятницам фронтальные занятия</w:t>
      </w:r>
      <w:r w:rsidR="00E25672" w:rsidRPr="006612B7">
        <w:rPr>
          <w:rStyle w:val="FontStyle197"/>
          <w:sz w:val="28"/>
          <w:szCs w:val="28"/>
        </w:rPr>
        <w:t>. На работу с одной подгруппой детей в подготовитель</w:t>
      </w:r>
      <w:r w:rsidR="00E25672" w:rsidRPr="006612B7">
        <w:rPr>
          <w:rStyle w:val="FontStyle197"/>
          <w:sz w:val="28"/>
          <w:szCs w:val="28"/>
        </w:rPr>
        <w:softHyphen/>
        <w:t xml:space="preserve">ной группе комбинированной направленности отводится – 30минут. </w:t>
      </w:r>
    </w:p>
    <w:p w:rsidR="00E25672" w:rsidRPr="006612B7" w:rsidRDefault="00E25672" w:rsidP="00D147EB">
      <w:pPr>
        <w:pStyle w:val="Style79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 xml:space="preserve">Следует обратить внимание специалистов на </w:t>
      </w:r>
      <w:r w:rsidRPr="006612B7">
        <w:rPr>
          <w:rStyle w:val="FontStyle186"/>
          <w:sz w:val="28"/>
          <w:szCs w:val="28"/>
        </w:rPr>
        <w:t>сокращение продолжи</w:t>
      </w:r>
      <w:r w:rsidRPr="006612B7">
        <w:rPr>
          <w:rStyle w:val="FontStyle186"/>
          <w:sz w:val="28"/>
          <w:szCs w:val="28"/>
        </w:rPr>
        <w:softHyphen/>
        <w:t xml:space="preserve">тельности организованной образовательной деятельности в </w:t>
      </w:r>
      <w:r w:rsidR="00F31223">
        <w:rPr>
          <w:rStyle w:val="FontStyle186"/>
          <w:sz w:val="28"/>
          <w:szCs w:val="28"/>
        </w:rPr>
        <w:t>коррекционной</w:t>
      </w:r>
      <w:r w:rsidRPr="006612B7">
        <w:rPr>
          <w:rStyle w:val="FontStyle186"/>
          <w:sz w:val="28"/>
          <w:szCs w:val="28"/>
        </w:rPr>
        <w:t xml:space="preserve"> группе </w:t>
      </w:r>
      <w:r w:rsidRPr="006612B7">
        <w:rPr>
          <w:rStyle w:val="FontStyle197"/>
          <w:sz w:val="28"/>
          <w:szCs w:val="28"/>
        </w:rPr>
        <w:t xml:space="preserve">по сравнению с массовыми группами. Это делается для того, чтобы не допустить переутомления и </w:t>
      </w:r>
      <w:proofErr w:type="spellStart"/>
      <w:r w:rsidRPr="006612B7">
        <w:rPr>
          <w:rStyle w:val="FontStyle197"/>
          <w:sz w:val="28"/>
          <w:szCs w:val="28"/>
        </w:rPr>
        <w:t>дезадаптации</w:t>
      </w:r>
      <w:proofErr w:type="spellEnd"/>
      <w:r w:rsidRPr="006612B7">
        <w:rPr>
          <w:rStyle w:val="FontStyle197"/>
          <w:sz w:val="28"/>
          <w:szCs w:val="28"/>
        </w:rPr>
        <w:t xml:space="preserve"> детей, так как в сетке ло</w:t>
      </w:r>
      <w:r w:rsidRPr="006612B7">
        <w:rPr>
          <w:rStyle w:val="FontStyle197"/>
          <w:sz w:val="28"/>
          <w:szCs w:val="28"/>
        </w:rPr>
        <w:softHyphen/>
        <w:t>гопедической группы больше видов работы с детьми; в логопедической груп</w:t>
      </w:r>
      <w:r w:rsidRPr="006612B7">
        <w:rPr>
          <w:rStyle w:val="FontStyle197"/>
          <w:sz w:val="28"/>
          <w:szCs w:val="28"/>
        </w:rPr>
        <w:softHyphen/>
        <w:t>пе работает большее количество специалистов, чем в массовой группе, а пре</w:t>
      </w:r>
      <w:r w:rsidRPr="006612B7">
        <w:rPr>
          <w:rStyle w:val="FontStyle197"/>
          <w:sz w:val="28"/>
          <w:szCs w:val="28"/>
        </w:rPr>
        <w:softHyphen/>
        <w:t>вышение недельной нагрузки на ребенка недопустимо.</w:t>
      </w:r>
    </w:p>
    <w:p w:rsidR="00E25672" w:rsidRPr="006612B7" w:rsidRDefault="00E25672" w:rsidP="00D147EB">
      <w:pPr>
        <w:pStyle w:val="Style79"/>
        <w:widowControl/>
        <w:spacing w:line="240" w:lineRule="auto"/>
        <w:ind w:left="142" w:firstLine="284"/>
        <w:jc w:val="both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lastRenderedPageBreak/>
        <w:t>В середине учебного года, с 01.01 по 10.01, в групп</w:t>
      </w:r>
      <w:r w:rsidR="004E36E0">
        <w:rPr>
          <w:rStyle w:val="FontStyle197"/>
          <w:sz w:val="28"/>
          <w:szCs w:val="28"/>
        </w:rPr>
        <w:t>е</w:t>
      </w:r>
      <w:r w:rsidRPr="006612B7">
        <w:rPr>
          <w:rStyle w:val="FontStyle197"/>
          <w:sz w:val="28"/>
          <w:szCs w:val="28"/>
        </w:rPr>
        <w:t xml:space="preserve"> </w:t>
      </w:r>
      <w:r w:rsidR="004E36E0">
        <w:rPr>
          <w:rStyle w:val="FontStyle197"/>
          <w:sz w:val="28"/>
          <w:szCs w:val="28"/>
        </w:rPr>
        <w:t xml:space="preserve">компенсирующей </w:t>
      </w:r>
      <w:r w:rsidR="00715BD3" w:rsidRPr="006612B7">
        <w:rPr>
          <w:rStyle w:val="FontStyle197"/>
          <w:sz w:val="28"/>
          <w:szCs w:val="28"/>
        </w:rPr>
        <w:t>направленности</w:t>
      </w:r>
      <w:r w:rsidRPr="006612B7">
        <w:rPr>
          <w:rStyle w:val="FontStyle197"/>
          <w:sz w:val="28"/>
          <w:szCs w:val="28"/>
        </w:rPr>
        <w:t xml:space="preserve"> устраиваются зим</w:t>
      </w:r>
      <w:r w:rsidRPr="006612B7">
        <w:rPr>
          <w:rStyle w:val="FontStyle197"/>
          <w:sz w:val="28"/>
          <w:szCs w:val="28"/>
        </w:rPr>
        <w:softHyphen/>
        <w:t>ние каникулы, а в первую неделю мая - весенние каникулы. Если на этот пе</w:t>
      </w:r>
      <w:r w:rsidRPr="006612B7">
        <w:rPr>
          <w:rStyle w:val="FontStyle197"/>
          <w:sz w:val="28"/>
          <w:szCs w:val="28"/>
        </w:rPr>
        <w:softHyphen/>
        <w:t>риод выпадают рабочие дни, то в эти дни всеми специалистами проводится только индивидуальная работа с детьми, кроме того все специалисты прини</w:t>
      </w:r>
      <w:r w:rsidRPr="006612B7">
        <w:rPr>
          <w:rStyle w:val="FontStyle197"/>
          <w:sz w:val="28"/>
          <w:szCs w:val="28"/>
        </w:rPr>
        <w:softHyphen/>
        <w:t>мают участие в совместной деятельности с детьми, организуют игровую дея</w:t>
      </w:r>
      <w:r w:rsidRPr="006612B7">
        <w:rPr>
          <w:rStyle w:val="FontStyle197"/>
          <w:sz w:val="28"/>
          <w:szCs w:val="28"/>
        </w:rPr>
        <w:softHyphen/>
        <w:t>тельность дошкольников, обязательно проводятся музыкальные, физкультур</w:t>
      </w:r>
      <w:r w:rsidRPr="006612B7">
        <w:rPr>
          <w:rStyle w:val="FontStyle197"/>
          <w:sz w:val="28"/>
          <w:szCs w:val="28"/>
        </w:rPr>
        <w:softHyphen/>
        <w:t xml:space="preserve">ные и </w:t>
      </w:r>
      <w:proofErr w:type="spellStart"/>
      <w:r w:rsidRPr="006612B7">
        <w:rPr>
          <w:rStyle w:val="FontStyle197"/>
          <w:sz w:val="28"/>
          <w:szCs w:val="28"/>
        </w:rPr>
        <w:t>логоритмические</w:t>
      </w:r>
      <w:proofErr w:type="spellEnd"/>
      <w:r w:rsidRPr="006612B7">
        <w:rPr>
          <w:rStyle w:val="FontStyle197"/>
          <w:sz w:val="28"/>
          <w:szCs w:val="28"/>
        </w:rPr>
        <w:t xml:space="preserve"> занятия. Так же организуется коррекционно-развивающая работа и в июне при переходе детского сада на летний режим работы.</w:t>
      </w:r>
    </w:p>
    <w:p w:rsidR="00E25672" w:rsidRPr="006612B7" w:rsidRDefault="00E25672" w:rsidP="00D147EB">
      <w:pPr>
        <w:pStyle w:val="Style52"/>
        <w:widowControl/>
        <w:spacing w:line="240" w:lineRule="auto"/>
        <w:ind w:left="142" w:firstLine="284"/>
        <w:rPr>
          <w:rStyle w:val="FontStyle197"/>
          <w:sz w:val="28"/>
          <w:szCs w:val="28"/>
        </w:rPr>
      </w:pPr>
    </w:p>
    <w:p w:rsidR="00290C68" w:rsidRPr="006612B7" w:rsidRDefault="00290C68" w:rsidP="00D147EB">
      <w:pPr>
        <w:pStyle w:val="Style52"/>
        <w:widowControl/>
        <w:spacing w:line="240" w:lineRule="auto"/>
        <w:ind w:left="142" w:firstLine="284"/>
        <w:rPr>
          <w:b/>
          <w:sz w:val="28"/>
          <w:szCs w:val="28"/>
        </w:rPr>
      </w:pPr>
    </w:p>
    <w:p w:rsidR="00F31223" w:rsidRDefault="0085480B" w:rsidP="00F31223">
      <w:pPr>
        <w:spacing w:after="0" w:line="240" w:lineRule="auto"/>
        <w:ind w:left="142" w:firstLine="284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Требования к уровню речевого развития детей </w:t>
      </w:r>
      <w:r w:rsidR="009815E4">
        <w:rPr>
          <w:rFonts w:ascii="Times New Roman" w:hAnsi="Times New Roman"/>
          <w:b/>
          <w:sz w:val="28"/>
          <w:szCs w:val="28"/>
        </w:rPr>
        <w:t>старшей разновозрастной</w:t>
      </w:r>
      <w:r w:rsidRPr="006612B7">
        <w:rPr>
          <w:rFonts w:ascii="Times New Roman" w:hAnsi="Times New Roman"/>
          <w:b/>
          <w:sz w:val="28"/>
          <w:szCs w:val="28"/>
        </w:rPr>
        <w:t xml:space="preserve"> </w:t>
      </w:r>
      <w:r w:rsidR="00F31223">
        <w:rPr>
          <w:rFonts w:ascii="Times New Roman" w:hAnsi="Times New Roman"/>
          <w:b/>
          <w:sz w:val="28"/>
          <w:szCs w:val="28"/>
        </w:rPr>
        <w:t xml:space="preserve">    </w:t>
      </w:r>
    </w:p>
    <w:p w:rsidR="0085480B" w:rsidRPr="006612B7" w:rsidRDefault="00F31223" w:rsidP="00F31223">
      <w:pPr>
        <w:spacing w:after="0" w:line="240" w:lineRule="auto"/>
        <w:ind w:left="142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5480B" w:rsidRPr="006612B7">
        <w:rPr>
          <w:rFonts w:ascii="Times New Roman" w:hAnsi="Times New Roman"/>
          <w:b/>
          <w:sz w:val="28"/>
          <w:szCs w:val="28"/>
        </w:rPr>
        <w:t>группы</w:t>
      </w:r>
      <w:r w:rsidR="009815E4">
        <w:rPr>
          <w:rFonts w:ascii="Times New Roman" w:hAnsi="Times New Roman"/>
          <w:b/>
          <w:sz w:val="28"/>
          <w:szCs w:val="28"/>
        </w:rPr>
        <w:t xml:space="preserve"> компенсирующей направленности</w:t>
      </w:r>
      <w:r w:rsidR="0085480B" w:rsidRPr="006612B7">
        <w:rPr>
          <w:rFonts w:ascii="Times New Roman" w:hAnsi="Times New Roman"/>
          <w:b/>
          <w:sz w:val="28"/>
          <w:szCs w:val="28"/>
        </w:rPr>
        <w:t xml:space="preserve"> с общим недоразвитием речи</w:t>
      </w:r>
    </w:p>
    <w:tbl>
      <w:tblPr>
        <w:tblStyle w:val="afff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33"/>
        <w:gridCol w:w="3546"/>
        <w:gridCol w:w="1808"/>
      </w:tblGrid>
      <w:tr w:rsidR="0085480B" w:rsidRPr="006612B7" w:rsidTr="0085480B">
        <w:tc>
          <w:tcPr>
            <w:tcW w:w="1951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Формирование</w:t>
            </w:r>
            <w:r w:rsidR="00F312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произносительной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стороны речи</w:t>
            </w:r>
          </w:p>
        </w:tc>
        <w:tc>
          <w:tcPr>
            <w:tcW w:w="2833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Звуковой анализ и синтез</w:t>
            </w:r>
          </w:p>
        </w:tc>
        <w:tc>
          <w:tcPr>
            <w:tcW w:w="3546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Лексико-грамматические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категории</w:t>
            </w:r>
          </w:p>
        </w:tc>
        <w:tc>
          <w:tcPr>
            <w:tcW w:w="1808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12B7">
              <w:rPr>
                <w:rFonts w:ascii="Times New Roman" w:hAnsi="Times New Roman"/>
                <w:b/>
                <w:sz w:val="28"/>
                <w:szCs w:val="28"/>
              </w:rPr>
              <w:t>Связная речь</w:t>
            </w:r>
          </w:p>
        </w:tc>
      </w:tr>
      <w:tr w:rsidR="0085480B" w:rsidRPr="006612B7" w:rsidTr="0085480B">
        <w:tc>
          <w:tcPr>
            <w:tcW w:w="1951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Правильно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артикулировать все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звуки речи в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различных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фонетических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позициях и формах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речи;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Четко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дифференцировать все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изученные звуки;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Закрепление           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автоматизацию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навыков  правильного</w:t>
            </w:r>
            <w:proofErr w:type="gramEnd"/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произношения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имеющихся   в   речи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детей звуков: [а], [у],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[о], [э], [и], [м], [м'],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[н], [н'], [п], [п'], [т],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[т'], [к], [к'], [ф], [ф'],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[в], [в'], [б], [б'], [г],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[г'], [х], [х'].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Вызывать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отсутствующие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звуки:,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[л], [л'], [с],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[с'], [з], [з'], [ц], [р], [р']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[ш], [ж], [ч], [щ],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закреплять     их     на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уровне  слогов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,  слов,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предложений.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Дифференциация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звуков.</w:t>
            </w:r>
          </w:p>
        </w:tc>
        <w:tc>
          <w:tcPr>
            <w:tcW w:w="2833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- правильно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артикулировать все звуки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речи в различных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позициях;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-четко дифференцировать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все изученные звуки;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-различать понятия «звук»,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«твердый звук», «мягкий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звук», «глухой звук»,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«звонкий звук», «слог»,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«предложение» на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практическом уровне;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-называть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последовательность слов в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предложении, слогов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звуков в словах;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-производить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элементарный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звуковой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анализ и синтез;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-читать и правильно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понимать прочитанное в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пределах изученной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программы;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-дифференцировать   звуки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 слух, выделять их в ряде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других  звуков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,   слогов 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слов.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-определять место звука в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слове.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-преобразовывать слоги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слова    путем    изменения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одного звука (от -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ут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>, лак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 бак).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-выкладывать     из     букв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разрезной      азбуки     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печатать слова различного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слогового состава.</w:t>
            </w:r>
          </w:p>
        </w:tc>
        <w:tc>
          <w:tcPr>
            <w:tcW w:w="3546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Учить                      образованию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множественного                  числа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существительных;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       несклоняемые       имена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существительные (пальто, какао,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пианино. ),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 слова с беглыми гласными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(огни, львы, куски)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-с подвижным ударением (окна,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поля, доски, простыни...);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-с   чередованием    согласных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(уши, друзья...);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-основой    на    мягкий    звук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(стулья, деревья, крылья. );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-непродуктивными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суффиксами (телята, зверята...).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-образовании       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.        </w:t>
            </w:r>
            <w:proofErr w:type="spellStart"/>
            <w:r w:rsidRPr="006612B7">
              <w:rPr>
                <w:rFonts w:ascii="Times New Roman" w:hAnsi="Times New Roman"/>
                <w:sz w:val="28"/>
                <w:szCs w:val="28"/>
              </w:rPr>
              <w:t>мн.ч</w:t>
            </w:r>
            <w:proofErr w:type="spellEnd"/>
            <w:r w:rsidRPr="006612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существительных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     самостоятельно     составлять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предложения из слов, данных в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иной последовательности,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Работа     над     предложением,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использовать                     термин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«предложение»;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 учить детей правильно строить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простые предложения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    наблюдать    связь    слов    в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словосочетаниях и предложениях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распространять  предложения</w:t>
            </w:r>
            <w:proofErr w:type="gramEnd"/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второстепенными и однородными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членами,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правильно  строить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 сложные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предложения.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-   словоизменения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по   родам,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числам, падежам, временам).</w:t>
            </w:r>
          </w:p>
        </w:tc>
        <w:tc>
          <w:tcPr>
            <w:tcW w:w="1808" w:type="dxa"/>
          </w:tcPr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Учить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монологической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речи</w:t>
            </w: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6612B7">
              <w:rPr>
                <w:rFonts w:ascii="Times New Roman" w:hAnsi="Times New Roman"/>
                <w:sz w:val="28"/>
                <w:szCs w:val="28"/>
              </w:rPr>
              <w:t>рассказ  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описательный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рассказ).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Продолжать учить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пересказу          и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описательному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рассказу, отвечать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на    вопросы    по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содержанию,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ставить вопросы к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текстам.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Составление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связного текста из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lastRenderedPageBreak/>
              <w:t>отдельных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предложений,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включающих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существительное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(или     сочетания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прилагательных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или числительных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существительным)</w:t>
            </w:r>
          </w:p>
          <w:p w:rsidR="0085480B" w:rsidRPr="006612B7" w:rsidRDefault="0085480B" w:rsidP="00D147EB">
            <w:pPr>
              <w:pStyle w:val="afc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 разных падежах.</w:t>
            </w:r>
          </w:p>
        </w:tc>
      </w:tr>
    </w:tbl>
    <w:p w:rsidR="0085480B" w:rsidRPr="006612B7" w:rsidRDefault="0085480B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9815E4">
        <w:rPr>
          <w:rFonts w:ascii="Times New Roman" w:eastAsiaTheme="minorHAnsi" w:hAnsi="Times New Roman"/>
          <w:b/>
          <w:bCs/>
          <w:sz w:val="28"/>
          <w:szCs w:val="28"/>
        </w:rPr>
        <w:t>2.</w:t>
      </w:r>
      <w:r>
        <w:rPr>
          <w:rFonts w:ascii="Times New Roman" w:eastAsiaTheme="minorHAnsi" w:hAnsi="Times New Roman"/>
          <w:b/>
          <w:bCs/>
          <w:sz w:val="28"/>
          <w:szCs w:val="28"/>
        </w:rPr>
        <w:t>4</w:t>
      </w:r>
      <w:r w:rsidRPr="009815E4">
        <w:rPr>
          <w:rFonts w:ascii="Times New Roman" w:eastAsiaTheme="minorHAnsi" w:hAnsi="Times New Roman"/>
          <w:b/>
          <w:bCs/>
          <w:sz w:val="28"/>
          <w:szCs w:val="28"/>
        </w:rPr>
        <w:t>. Особенности взаимодействия педагогического коллектива с семьями воспитанников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Взаимодействие педагогического коллектива с семьями воспитанников строится на основе индивидуально-дифференцированного подхода и реализуется через индивидуальные, групповые формы работы и формы родительского самоуправления. Индивидуальные формы (наблюдение, консультирование, собеседование, анкетирование, беседа, посещение семьи) позволяют своевременно реагировать на потребности семьи и оказывать ей необходимую помощь, выявлять положительный опыт семейного воспитания. Таким образом, педагоги учреждения получают информацию об особенностях разных категорий семей и планируют дальнейшую работу с ними. Организация ситуаций для взаимодействия детей и взрослых (совместное дело, праздники и т.п.) расширяет воспитательный потенциал семей, особенно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неполных. Выявленный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 xml:space="preserve">положительный опыт семейного воспитания </w:t>
      </w:r>
      <w:r w:rsidRPr="009815E4">
        <w:rPr>
          <w:rFonts w:ascii="Times New Roman" w:eastAsiaTheme="minorHAnsi" w:hAnsi="Times New Roman"/>
          <w:sz w:val="28"/>
          <w:szCs w:val="28"/>
        </w:rPr>
        <w:lastRenderedPageBreak/>
        <w:t>(особенно многодетных семей) становится примером для молодых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родителей. Под постоянным наблюдением педагогов находятся неблагополучные семьи, семьи с низким материальным уровнем жизни, для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них организуются адресная помощь совместно с социальными службами города (предоставление льгот по оплате за ДОУ, акции и т.д.).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целях учета мнения родителей по вопросам управления учреждения организована работа родительского самоуправления, формами которого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являются: родительский совет группы, родительский совет учреждения, общее родительское собрание, родительское собрание группы.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семьей.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Успешность воспитания и обучения детей в группах обеспечивается интеграцией деятельности педагогов, специалистов, родителей.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учетом приоритета открытости детского сада для родителей выстраиваются партнерские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взаимоотношения с семьей через организацию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деятельности в трех направлениях: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информационно-аналитическое,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содержательно-практическое,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контрольно-оценочное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9815E4">
        <w:rPr>
          <w:rFonts w:ascii="Times New Roman" w:eastAsiaTheme="minorHAnsi" w:hAnsi="Times New Roman"/>
          <w:sz w:val="28"/>
          <w:szCs w:val="28"/>
        </w:rPr>
        <w:t>В основу совместной деятельности семьи и дошкольного учреждения заложены следующие принципы: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- единый подход к процессу воспитания ребёнка;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- открытость дошкольного учреждения для родителей (законных представителей);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- взаимное доверие во взаимоотношениях педагогов и родителей (законных представителей);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- уважение и доброжелательность друг к другу;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- дифференцированный подход к каждой семье;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- равная ответственность родителей (законных представителей) и педагогов.</w:t>
      </w:r>
    </w:p>
    <w:p w:rsidR="009815E4" w:rsidRDefault="009815E4" w:rsidP="00F312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Родители участвуют в организованной образовательной деятельности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9815E4">
        <w:rPr>
          <w:rFonts w:ascii="Times New Roman" w:eastAsiaTheme="minorHAnsi" w:hAnsi="Times New Roman"/>
          <w:sz w:val="28"/>
          <w:szCs w:val="28"/>
        </w:rPr>
        <w:t>интегрированных занятиях, спортивных праздниках, викторинах,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вечерах досуга,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театрализованных представлениях, экскурсиях. Педагоги работают над созданием единого сообщества, объединяющего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взрослых и детей. Для родителей проводятся тематические родительские собрания и круглые столы, семинары, мастер-классы, организуются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диспуты, создаются библиотеки специальной литературы в каждой группе ДОУ.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В группе учитель-логопед и другие специалисты привлекают родителей к коррекционно-развивающей работе через систему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методических рекомендаций. Эти рекомендации родители получают в устной форме на вечерних приемах и ежедневно в письменной форме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на карточках или в специальных тетрадях. Рекомендации родителям по организации деятельности с детьми необходимы для того, чтобы как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815E4">
        <w:rPr>
          <w:rFonts w:ascii="Times New Roman" w:eastAsiaTheme="minorHAnsi" w:hAnsi="Times New Roman"/>
          <w:sz w:val="28"/>
          <w:szCs w:val="28"/>
        </w:rPr>
        <w:t>можно скорее ликвидировать отставание детей — как в речевом, так и в общем развитии. Для взаимодействия используются тетради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«Занимаемся вместе» с методическими рекомендациями для родителей.</w:t>
      </w:r>
    </w:p>
    <w:p w:rsidR="009815E4" w:rsidRPr="009815E4" w:rsidRDefault="009815E4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815E4">
        <w:rPr>
          <w:rFonts w:ascii="Times New Roman" w:eastAsiaTheme="minorHAnsi" w:hAnsi="Times New Roman"/>
          <w:sz w:val="28"/>
          <w:szCs w:val="28"/>
        </w:rPr>
        <w:t>Задания тетрадей подобраны в соответствии с изучаемыми в группах детского сада лексическими темами и требованиями программы.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Работа с родителями (законными представителями) включает: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1. Проведение мониторинговых мероприятий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2. Система методических рекомендаций.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(серия тетрадей «Занимаемся вместе»)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3. Наглядные материалы для стенда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(«Родителям о развитии ребенка»)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4. Открытые показы деятельности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5. Консультации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6. Пропаганда передового семейного опыта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7. Родительские собрания, конференции, мастер-классы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 xml:space="preserve">8. </w:t>
      </w:r>
      <w:r>
        <w:rPr>
          <w:rFonts w:ascii="Times New Roman" w:eastAsiaTheme="minorHAnsi" w:hAnsi="Times New Roman"/>
          <w:color w:val="000000"/>
          <w:sz w:val="28"/>
          <w:szCs w:val="28"/>
        </w:rPr>
        <w:t>П</w:t>
      </w: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роектная деятельность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9. Проведение совместных игровых сеансов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10. Участие в проектной деятельности</w:t>
      </w:r>
    </w:p>
    <w:p w:rsidR="009815E4" w:rsidRPr="00066978" w:rsidRDefault="00066978" w:rsidP="00D14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>11. Проведение экскурсий, походов, развлечений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color w:val="000000"/>
          <w:sz w:val="28"/>
          <w:szCs w:val="28"/>
        </w:rPr>
        <w:t xml:space="preserve">Установление взаимодействия с родителями направлено на включение их в совместную деятельность со специалистами, педагогами и детьми, что позволяет организовать поэтапное обучение родителей педагогическим технологиям через различные формы, одной из </w:t>
      </w:r>
      <w:proofErr w:type="gramStart"/>
      <w:r w:rsidRPr="00066978">
        <w:rPr>
          <w:rFonts w:ascii="Times New Roman" w:eastAsiaTheme="minorHAnsi" w:hAnsi="Times New Roman"/>
          <w:color w:val="000000"/>
          <w:sz w:val="28"/>
          <w:szCs w:val="28"/>
        </w:rPr>
        <w:t xml:space="preserve">которой  </w:t>
      </w:r>
      <w:r w:rsidRPr="00066978">
        <w:rPr>
          <w:rFonts w:ascii="Times New Roman" w:eastAsiaTheme="minorHAnsi" w:hAnsi="Times New Roman"/>
          <w:sz w:val="28"/>
          <w:szCs w:val="28"/>
        </w:rPr>
        <w:t>является</w:t>
      </w:r>
      <w:proofErr w:type="gramEnd"/>
      <w:r w:rsidRPr="00066978">
        <w:rPr>
          <w:rFonts w:ascii="Times New Roman" w:eastAsiaTheme="minorHAnsi" w:hAnsi="Times New Roman"/>
          <w:sz w:val="28"/>
          <w:szCs w:val="28"/>
        </w:rPr>
        <w:t xml:space="preserve"> игровой сеанс. Игровой сеанс отличается от традиционных мероприятий тем, что он не ограничен строго во времени, имеет свою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66978">
        <w:rPr>
          <w:rFonts w:ascii="Times New Roman" w:eastAsiaTheme="minorHAnsi" w:hAnsi="Times New Roman"/>
          <w:sz w:val="28"/>
          <w:szCs w:val="28"/>
        </w:rPr>
        <w:t>структуру, позволяет включать деятельность других специалистов для эффективного решения коррекционных задач по образовательным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66978">
        <w:rPr>
          <w:rFonts w:ascii="Times New Roman" w:eastAsiaTheme="minorHAnsi" w:hAnsi="Times New Roman"/>
          <w:sz w:val="28"/>
          <w:szCs w:val="28"/>
        </w:rPr>
        <w:t>областям, предполагает активное включение родителей и является одной из продуктивных форм работы с детьми, который позволяет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снизить нагрузки, особенно для детей с ОВЗ. Игровой сеанс имеет свою структуру: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- индивидуальное или групповое приветствие,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- игровое взаимодействие специалиста с ребёнком или группой детей и их родителями,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- совместная деятельность детей и родителей,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- наблюдение специалиста за игрой ребёнка с родителями,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- рефлексия,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- индивидуальное или групповое прощание.</w:t>
      </w:r>
    </w:p>
    <w:p w:rsidR="00066978" w:rsidRPr="00066978" w:rsidRDefault="00066978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66978">
        <w:rPr>
          <w:rFonts w:ascii="Times New Roman" w:eastAsiaTheme="minorHAnsi" w:hAnsi="Times New Roman"/>
          <w:sz w:val="28"/>
          <w:szCs w:val="28"/>
        </w:rPr>
        <w:t>В ходе игрового сеанса родители приобретают опыт взаимодействия с ребенком по его обучению и воспитанию, коррекции имеющихся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66978">
        <w:rPr>
          <w:rFonts w:ascii="Times New Roman" w:eastAsiaTheme="minorHAnsi" w:hAnsi="Times New Roman"/>
          <w:sz w:val="28"/>
          <w:szCs w:val="28"/>
        </w:rPr>
        <w:t>нарушений. Использование индивидуальных и групповых форм организации игрового сеанса, установление взаимодействия различных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66978">
        <w:rPr>
          <w:rFonts w:ascii="Times New Roman" w:eastAsiaTheme="minorHAnsi" w:hAnsi="Times New Roman"/>
          <w:sz w:val="28"/>
          <w:szCs w:val="28"/>
        </w:rPr>
        <w:t>специалистов, педагогов с семьей создают условия, стимулирующие членов семьи к активному решению возникающих проблем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66978">
        <w:rPr>
          <w:rFonts w:ascii="Times New Roman" w:eastAsiaTheme="minorHAnsi" w:hAnsi="Times New Roman"/>
          <w:sz w:val="28"/>
          <w:szCs w:val="28"/>
        </w:rPr>
        <w:t>овладению новыми эффективными формами взаимодействия с ребёнком.</w:t>
      </w:r>
    </w:p>
    <w:p w:rsidR="009815E4" w:rsidRDefault="009815E4" w:rsidP="00D147EB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</w:pPr>
    </w:p>
    <w:p w:rsidR="00154810" w:rsidRPr="006612B7" w:rsidRDefault="00154810" w:rsidP="00D147EB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>3. Организационный раздел</w:t>
      </w:r>
    </w:p>
    <w:p w:rsidR="00595DD8" w:rsidRPr="006612B7" w:rsidRDefault="00595DD8" w:rsidP="00D147EB">
      <w:pPr>
        <w:pStyle w:val="a4"/>
        <w:spacing w:before="0" w:beforeAutospacing="0" w:after="0" w:afterAutospacing="0"/>
        <w:ind w:left="142" w:firstLine="284"/>
        <w:jc w:val="both"/>
        <w:rPr>
          <w:rFonts w:eastAsiaTheme="minorEastAsia"/>
          <w:b/>
          <w:sz w:val="28"/>
          <w:szCs w:val="28"/>
        </w:rPr>
      </w:pPr>
      <w:r w:rsidRPr="006612B7">
        <w:rPr>
          <w:rFonts w:eastAsiaTheme="minorEastAsia"/>
          <w:b/>
          <w:sz w:val="28"/>
          <w:szCs w:val="28"/>
        </w:rPr>
        <w:t>3.1.  Описание материально-технического обеспечения программы</w:t>
      </w:r>
    </w:p>
    <w:p w:rsidR="00595DD8" w:rsidRPr="006612B7" w:rsidRDefault="00595DD8" w:rsidP="00D147EB">
      <w:pPr>
        <w:pStyle w:val="a4"/>
        <w:spacing w:before="0" w:beforeAutospacing="0" w:after="0" w:afterAutospacing="0"/>
        <w:ind w:left="142" w:firstLine="284"/>
        <w:jc w:val="both"/>
        <w:rPr>
          <w:rFonts w:eastAsiaTheme="minorEastAsia"/>
          <w:b/>
          <w:sz w:val="28"/>
          <w:szCs w:val="28"/>
        </w:rPr>
      </w:pPr>
      <w:r w:rsidRPr="006612B7">
        <w:rPr>
          <w:rFonts w:eastAsiaTheme="minorEastAsia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4E2413" w:rsidRPr="006612B7" w:rsidRDefault="004E2413" w:rsidP="00D147EB">
      <w:pPr>
        <w:pStyle w:val="Style3"/>
        <w:widowControl/>
        <w:ind w:left="142" w:firstLine="284"/>
        <w:jc w:val="both"/>
        <w:rPr>
          <w:rStyle w:val="FontStyle13"/>
          <w:b/>
          <w:sz w:val="28"/>
          <w:szCs w:val="28"/>
        </w:rPr>
      </w:pPr>
      <w:r w:rsidRPr="006612B7">
        <w:rPr>
          <w:rStyle w:val="FontStyle13"/>
          <w:b/>
          <w:sz w:val="28"/>
          <w:szCs w:val="28"/>
        </w:rPr>
        <w:t>Требования к оборудованию и оснащению</w:t>
      </w:r>
    </w:p>
    <w:p w:rsidR="00806D03" w:rsidRPr="006612B7" w:rsidRDefault="004E2413" w:rsidP="00D147EB">
      <w:pPr>
        <w:pStyle w:val="Style2"/>
        <w:widowControl/>
        <w:spacing w:line="240" w:lineRule="auto"/>
        <w:ind w:left="142" w:firstLine="284"/>
        <w:jc w:val="both"/>
        <w:rPr>
          <w:rStyle w:val="FontStyle11"/>
          <w:sz w:val="28"/>
          <w:szCs w:val="28"/>
        </w:rPr>
      </w:pPr>
      <w:r w:rsidRPr="006612B7">
        <w:rPr>
          <w:rStyle w:val="FontStyle11"/>
          <w:sz w:val="28"/>
          <w:szCs w:val="28"/>
        </w:rPr>
        <w:t xml:space="preserve">Программа «От рождения до школы» не предъявляет специальных требований к оснащению, материалам, оборудованию, инвентарю для реализации Программы не требуется какого-то особого нестандартного оснащения. Программа реализуется на имеющийся у дошкольной организации материально-технической базе. Количество и конкретный ассортимент приобретаемых средств обучения, в том числе технических, соответствующие материалы (в том числе расходные), игровое, </w:t>
      </w:r>
      <w:r w:rsidRPr="006612B7">
        <w:rPr>
          <w:rStyle w:val="FontStyle11"/>
          <w:sz w:val="28"/>
          <w:szCs w:val="28"/>
        </w:rPr>
        <w:lastRenderedPageBreak/>
        <w:t xml:space="preserve">спортивное, оздоровительное оборудование, инвентарь, и игрушек определяются дошкольной организацией самостоятельно, исходя из материальных возможностей организации, состава и потребностей детей и запроса родителей. </w:t>
      </w:r>
    </w:p>
    <w:p w:rsidR="00806D03" w:rsidRPr="006612B7" w:rsidRDefault="004E2413" w:rsidP="00D147EB">
      <w:pPr>
        <w:pStyle w:val="Style2"/>
        <w:widowControl/>
        <w:spacing w:line="240" w:lineRule="auto"/>
        <w:ind w:left="142" w:firstLine="284"/>
        <w:jc w:val="both"/>
        <w:rPr>
          <w:rStyle w:val="FontStyle13"/>
          <w:sz w:val="28"/>
          <w:szCs w:val="28"/>
        </w:rPr>
      </w:pPr>
      <w:r w:rsidRPr="006612B7">
        <w:rPr>
          <w:rStyle w:val="FontStyle13"/>
          <w:b/>
          <w:sz w:val="28"/>
          <w:szCs w:val="28"/>
        </w:rPr>
        <w:t>Кадровые условия реализации программы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и медицинского профилей и семей воспитанников.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музыкального руководителя, воспитателей и родителей дошкольников. В Программе взаимодействие специалистов и родителей отражено в блоках «Интеграция усилий учителя-логопеда и воспитателей», «Интегрированные занятия», «Взаимодействие с семьями воспитанников», а также в совместной работе всех участников образовательного процесса во всех пяти образовательных областях.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Работой по образовательной области «Речевое развитие»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 работе по образовательной области «Познавательное развитие»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участвуют воспитатели. При этом 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</w:t>
      </w:r>
      <w:r w:rsidR="00A07DED" w:rsidRPr="006612B7">
        <w:rPr>
          <w:rFonts w:ascii="Times New Roman" w:hAnsi="Times New Roman"/>
          <w:sz w:val="28"/>
          <w:szCs w:val="28"/>
        </w:rPr>
        <w:t>дивидуальных особенностей и воз</w:t>
      </w:r>
      <w:r w:rsidRPr="006612B7">
        <w:rPr>
          <w:rFonts w:ascii="Times New Roman" w:hAnsi="Times New Roman"/>
          <w:sz w:val="28"/>
          <w:szCs w:val="28"/>
        </w:rPr>
        <w:t>можностей каждого ребенка с ОНР и этапа коррекционной работы.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Основными специалистами в области «Социально-коммуникативное развитие» выступают воспитатели при условии, что остальные специалисты и родители дошкольников подключаются к их работе. Решение задач этой области осуществляется</w:t>
      </w:r>
      <w:r w:rsidR="00A07DED" w:rsidRPr="006612B7">
        <w:rPr>
          <w:rFonts w:ascii="Times New Roman" w:hAnsi="Times New Roman"/>
          <w:sz w:val="28"/>
          <w:szCs w:val="28"/>
        </w:rPr>
        <w:t xml:space="preserve"> в ходе режимных моментов, в иг</w:t>
      </w:r>
      <w:r w:rsidRPr="006612B7">
        <w:rPr>
          <w:rFonts w:ascii="Times New Roman" w:hAnsi="Times New Roman"/>
          <w:sz w:val="28"/>
          <w:szCs w:val="28"/>
        </w:rPr>
        <w:t>ровой деятельности детей, во взаимодействии с родителями.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 образовательной области «Художественно-эстетическое развитие» принимают участие воспит</w:t>
      </w:r>
      <w:r w:rsidR="00A07DED" w:rsidRPr="006612B7">
        <w:rPr>
          <w:rFonts w:ascii="Times New Roman" w:hAnsi="Times New Roman"/>
          <w:sz w:val="28"/>
          <w:szCs w:val="28"/>
        </w:rPr>
        <w:t>атели, музыкальный руководитель.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Работу в образовательных области </w:t>
      </w:r>
      <w:r w:rsidR="00A07DED" w:rsidRPr="006612B7">
        <w:rPr>
          <w:rFonts w:ascii="Times New Roman" w:hAnsi="Times New Roman"/>
          <w:sz w:val="28"/>
          <w:szCs w:val="28"/>
        </w:rPr>
        <w:t>«Физическое развитие»» осуществ</w:t>
      </w:r>
      <w:r w:rsidRPr="006612B7">
        <w:rPr>
          <w:rFonts w:ascii="Times New Roman" w:hAnsi="Times New Roman"/>
          <w:sz w:val="28"/>
          <w:szCs w:val="28"/>
        </w:rPr>
        <w:t xml:space="preserve">ляют </w:t>
      </w:r>
      <w:r w:rsidR="00A07DED" w:rsidRPr="006612B7">
        <w:rPr>
          <w:rFonts w:ascii="Times New Roman" w:hAnsi="Times New Roman"/>
          <w:sz w:val="28"/>
          <w:szCs w:val="28"/>
        </w:rPr>
        <w:t>воспитатели</w:t>
      </w:r>
      <w:r w:rsidRPr="006612B7">
        <w:rPr>
          <w:rFonts w:ascii="Times New Roman" w:hAnsi="Times New Roman"/>
          <w:sz w:val="28"/>
          <w:szCs w:val="28"/>
        </w:rPr>
        <w:t>.</w:t>
      </w:r>
    </w:p>
    <w:p w:rsidR="009554EB" w:rsidRPr="006612B7" w:rsidRDefault="009554EB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Таким образом, целостность Про</w:t>
      </w:r>
      <w:r w:rsidR="00A07DED" w:rsidRPr="006612B7">
        <w:rPr>
          <w:rFonts w:ascii="Times New Roman" w:hAnsi="Times New Roman"/>
          <w:sz w:val="28"/>
          <w:szCs w:val="28"/>
        </w:rPr>
        <w:t>граммы обеспечивается установле</w:t>
      </w:r>
      <w:r w:rsidRPr="006612B7">
        <w:rPr>
          <w:rFonts w:ascii="Times New Roman" w:hAnsi="Times New Roman"/>
          <w:sz w:val="28"/>
          <w:szCs w:val="28"/>
        </w:rPr>
        <w:t>нием связей между образовательными областями, интеграцией усилий специалистов и родителей дошкольников.</w:t>
      </w:r>
    </w:p>
    <w:p w:rsidR="00D85C93" w:rsidRPr="006612B7" w:rsidRDefault="00D85C93" w:rsidP="00D147EB">
      <w:pPr>
        <w:pStyle w:val="a6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D85C93" w:rsidRPr="006612B7" w:rsidRDefault="00D85C93" w:rsidP="00D147EB">
      <w:pPr>
        <w:pStyle w:val="a4"/>
        <w:numPr>
          <w:ilvl w:val="1"/>
          <w:numId w:val="95"/>
        </w:numPr>
        <w:tabs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CB14D3" w:rsidRPr="006612B7" w:rsidRDefault="00CB14D3" w:rsidP="00D147EB">
      <w:pPr>
        <w:pStyle w:val="Style2"/>
        <w:widowControl/>
        <w:spacing w:line="240" w:lineRule="auto"/>
        <w:ind w:left="142" w:firstLine="284"/>
        <w:jc w:val="both"/>
        <w:rPr>
          <w:b/>
          <w:bCs/>
          <w:sz w:val="28"/>
          <w:szCs w:val="28"/>
        </w:rPr>
      </w:pPr>
      <w:r w:rsidRPr="006612B7">
        <w:rPr>
          <w:sz w:val="28"/>
          <w:szCs w:val="28"/>
        </w:rPr>
        <w:lastRenderedPageBreak/>
        <w:t>Развивающая предметно-пространственная среда обеспечивает максимальную реализацию образовательного потенциала пространства групп и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CB14D3" w:rsidRPr="006612B7" w:rsidRDefault="00CB14D3" w:rsidP="00D147EB">
      <w:pPr>
        <w:pStyle w:val="a4"/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>Развивающая предметно-пространственная среда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CB14D3" w:rsidRPr="006612B7" w:rsidRDefault="00CB14D3" w:rsidP="00D147EB">
      <w:pPr>
        <w:pStyle w:val="a4"/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6612B7">
        <w:rPr>
          <w:sz w:val="28"/>
          <w:szCs w:val="28"/>
        </w:rPr>
        <w:t xml:space="preserve">Организация предметно – пространственной </w:t>
      </w:r>
      <w:proofErr w:type="gramStart"/>
      <w:r w:rsidRPr="006612B7">
        <w:rPr>
          <w:sz w:val="28"/>
          <w:szCs w:val="28"/>
        </w:rPr>
        <w:t>развивающей  среды</w:t>
      </w:r>
      <w:proofErr w:type="gramEnd"/>
      <w:r w:rsidRPr="006612B7">
        <w:rPr>
          <w:sz w:val="28"/>
          <w:szCs w:val="28"/>
        </w:rPr>
        <w:t xml:space="preserve">  построена  на  следующих  принципах:</w:t>
      </w:r>
    </w:p>
    <w:p w:rsidR="00CB14D3" w:rsidRPr="006612B7" w:rsidRDefault="00CB14D3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1)</w:t>
      </w:r>
      <w:r w:rsidRPr="006612B7">
        <w:rPr>
          <w:rFonts w:ascii="Times New Roman" w:hAnsi="Times New Roman"/>
          <w:sz w:val="28"/>
          <w:szCs w:val="28"/>
        </w:rPr>
        <w:tab/>
        <w:t>насыщенность;</w:t>
      </w:r>
    </w:p>
    <w:p w:rsidR="00CB14D3" w:rsidRPr="006612B7" w:rsidRDefault="00CB14D3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2)</w:t>
      </w:r>
      <w:r w:rsidRPr="006612B7">
        <w:rPr>
          <w:rFonts w:ascii="Times New Roman" w:hAnsi="Times New Roman"/>
          <w:sz w:val="28"/>
          <w:szCs w:val="28"/>
        </w:rPr>
        <w:tab/>
      </w:r>
      <w:proofErr w:type="spellStart"/>
      <w:r w:rsidRPr="006612B7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6612B7">
        <w:rPr>
          <w:rFonts w:ascii="Times New Roman" w:hAnsi="Times New Roman"/>
          <w:sz w:val="28"/>
          <w:szCs w:val="28"/>
        </w:rPr>
        <w:t>;</w:t>
      </w:r>
    </w:p>
    <w:p w:rsidR="00CB14D3" w:rsidRPr="006612B7" w:rsidRDefault="00CB14D3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3)</w:t>
      </w:r>
      <w:r w:rsidRPr="006612B7">
        <w:rPr>
          <w:rFonts w:ascii="Times New Roman" w:hAnsi="Times New Roman"/>
          <w:sz w:val="28"/>
          <w:szCs w:val="28"/>
        </w:rPr>
        <w:tab/>
      </w:r>
      <w:proofErr w:type="spellStart"/>
      <w:r w:rsidRPr="006612B7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6612B7">
        <w:rPr>
          <w:rFonts w:ascii="Times New Roman" w:hAnsi="Times New Roman"/>
          <w:sz w:val="28"/>
          <w:szCs w:val="28"/>
        </w:rPr>
        <w:t>;</w:t>
      </w:r>
    </w:p>
    <w:p w:rsidR="00CB14D3" w:rsidRPr="006612B7" w:rsidRDefault="00CB14D3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4)</w:t>
      </w:r>
      <w:r w:rsidRPr="006612B7">
        <w:rPr>
          <w:rFonts w:ascii="Times New Roman" w:hAnsi="Times New Roman"/>
          <w:sz w:val="28"/>
          <w:szCs w:val="28"/>
        </w:rPr>
        <w:tab/>
        <w:t>вариативной;</w:t>
      </w:r>
    </w:p>
    <w:p w:rsidR="00CB14D3" w:rsidRPr="006612B7" w:rsidRDefault="00CB14D3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5)</w:t>
      </w:r>
      <w:r w:rsidRPr="006612B7">
        <w:rPr>
          <w:rFonts w:ascii="Times New Roman" w:hAnsi="Times New Roman"/>
          <w:sz w:val="28"/>
          <w:szCs w:val="28"/>
        </w:rPr>
        <w:tab/>
        <w:t>доступность;</w:t>
      </w:r>
    </w:p>
    <w:p w:rsidR="00CB14D3" w:rsidRPr="006612B7" w:rsidRDefault="00CB14D3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6)</w:t>
      </w:r>
      <w:r w:rsidRPr="006612B7">
        <w:rPr>
          <w:rFonts w:ascii="Times New Roman" w:hAnsi="Times New Roman"/>
          <w:sz w:val="28"/>
          <w:szCs w:val="28"/>
        </w:rPr>
        <w:tab/>
        <w:t>безопасность.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в групповом помещении в соответствии с Программой должны обеспечивать: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игровую, познавательную, исследовательскую и творческую активность детей, экспериментирование с доступными детям материалами (в том числе с песком и водой);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двигательную активность, в том числе развитие крупной, мелкой, мимической, артикуляционной моторики, участие в подвижных играх и соревнованиях;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эмоциональное благополучие детей во взаимодействии с предметно-пространственным окружением;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•</w:t>
      </w:r>
      <w:r w:rsidRPr="006612B7">
        <w:rPr>
          <w:rFonts w:ascii="Times New Roman" w:hAnsi="Times New Roman"/>
          <w:sz w:val="28"/>
          <w:szCs w:val="28"/>
        </w:rPr>
        <w:tab/>
        <w:t>возможность самовыражения детей.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Правильно организованная предметно-пространственная развивающая среда в групповом помещении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не директивным руководством.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позволяет предусмотреть сбалансированное чередование специально организованной образовательной и </w:t>
      </w:r>
      <w:r w:rsidRPr="006612B7">
        <w:rPr>
          <w:rFonts w:ascii="Times New Roman" w:hAnsi="Times New Roman"/>
          <w:sz w:val="28"/>
          <w:szCs w:val="28"/>
        </w:rPr>
        <w:lastRenderedPageBreak/>
        <w:t>нерегламентированной деятельности детей, время для которой предусмотрено в режимах каждой из возрастных групп и в утренний, и в вечерний отрезки времени.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 Обстановка, созданная в групповом помещении должна уравновешивать эмоциональный фон каждого ребенка, способствовать его эмоциональному благополучию. Эмоциональная насыщенность -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</w:t>
      </w:r>
    </w:p>
    <w:p w:rsidR="00F8290A" w:rsidRPr="006612B7" w:rsidRDefault="00F8290A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 группе компенсирующей направл</w:t>
      </w:r>
      <w:r w:rsidR="004E36E0">
        <w:rPr>
          <w:rFonts w:ascii="Times New Roman" w:hAnsi="Times New Roman"/>
          <w:sz w:val="28"/>
          <w:szCs w:val="28"/>
        </w:rPr>
        <w:t xml:space="preserve">енности, которую посещают </w:t>
      </w:r>
      <w:proofErr w:type="spellStart"/>
      <w:r w:rsidR="004E36E0">
        <w:rPr>
          <w:rFonts w:ascii="Times New Roman" w:hAnsi="Times New Roman"/>
          <w:sz w:val="28"/>
          <w:szCs w:val="28"/>
        </w:rPr>
        <w:t>мотор</w:t>
      </w:r>
      <w:r w:rsidRPr="006612B7">
        <w:rPr>
          <w:rFonts w:ascii="Times New Roman" w:hAnsi="Times New Roman"/>
          <w:sz w:val="28"/>
          <w:szCs w:val="28"/>
        </w:rPr>
        <w:t>но</w:t>
      </w:r>
      <w:proofErr w:type="spellEnd"/>
      <w:r w:rsidRPr="006612B7">
        <w:rPr>
          <w:rFonts w:ascii="Times New Roman" w:hAnsi="Times New Roman"/>
          <w:sz w:val="28"/>
          <w:szCs w:val="28"/>
        </w:rPr>
        <w:t xml:space="preserve"> неловкие, плохо координированные дети следует уделить особое внимание соблюдению правил охраны жизни и здоровья детей. Групповое помещение не должны быть загромождены мебелью, в них должно быть достаточно места для передвижений детей, мебель необходимо закрепить, острые углы и кромки мебели закруглить.</w:t>
      </w:r>
    </w:p>
    <w:p w:rsidR="001158DE" w:rsidRPr="006612B7" w:rsidRDefault="009815E4" w:rsidP="00D147EB">
      <w:pPr>
        <w:pStyle w:val="afc"/>
        <w:tabs>
          <w:tab w:val="left" w:pos="284"/>
          <w:tab w:val="left" w:pos="567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58DE" w:rsidRPr="006612B7">
        <w:rPr>
          <w:rFonts w:ascii="Times New Roman" w:hAnsi="Times New Roman"/>
          <w:sz w:val="28"/>
          <w:szCs w:val="28"/>
        </w:rPr>
        <w:t>Особое внимание должно быть уделено оформлению предметно-пространственной среды на прогулочном участке. Предметно-пространственная среда прогулочного участка должна обеспечивать возможности для развития, познавательной, игровой, двигательной активности детей.</w:t>
      </w:r>
    </w:p>
    <w:p w:rsidR="004E36E0" w:rsidRPr="006612B7" w:rsidRDefault="004E36E0" w:rsidP="00D147EB">
      <w:pPr>
        <w:pStyle w:val="afc"/>
        <w:tabs>
          <w:tab w:val="left" w:pos="284"/>
          <w:tab w:val="left" w:pos="993"/>
        </w:tabs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F8290A" w:rsidRPr="006612B7" w:rsidRDefault="00F8290A" w:rsidP="00D147EB">
      <w:pPr>
        <w:pStyle w:val="a4"/>
        <w:numPr>
          <w:ilvl w:val="1"/>
          <w:numId w:val="96"/>
        </w:numPr>
        <w:tabs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 xml:space="preserve">Особенности традиционных событий и праздников (модель </w:t>
      </w:r>
      <w:proofErr w:type="spellStart"/>
      <w:r w:rsidRPr="006612B7">
        <w:rPr>
          <w:b/>
          <w:sz w:val="28"/>
          <w:szCs w:val="28"/>
        </w:rPr>
        <w:t>воспитательно</w:t>
      </w:r>
      <w:proofErr w:type="spellEnd"/>
      <w:r w:rsidRPr="006612B7">
        <w:rPr>
          <w:b/>
          <w:sz w:val="28"/>
          <w:szCs w:val="28"/>
        </w:rPr>
        <w:t>-образовательного процесса)</w:t>
      </w:r>
    </w:p>
    <w:p w:rsidR="001158DE" w:rsidRPr="006612B7" w:rsidRDefault="001158DE" w:rsidP="00D147EB">
      <w:pPr>
        <w:pStyle w:val="Style11"/>
        <w:widowControl/>
        <w:spacing w:line="240" w:lineRule="auto"/>
        <w:ind w:firstLine="706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 xml:space="preserve">Культурно-досуговая деятельность в </w:t>
      </w:r>
      <w:r w:rsidR="004E36E0">
        <w:rPr>
          <w:rStyle w:val="FontStyle197"/>
          <w:sz w:val="28"/>
          <w:szCs w:val="28"/>
        </w:rPr>
        <w:t xml:space="preserve">старшей разновозрастной группе компенсирующей </w:t>
      </w:r>
      <w:r w:rsidRPr="006612B7">
        <w:rPr>
          <w:rStyle w:val="FontStyle197"/>
          <w:sz w:val="28"/>
          <w:szCs w:val="28"/>
        </w:rPr>
        <w:t xml:space="preserve">направленности охватывает организацию отдыха, развлечений, праздников, самостоятельной познавательной и художественно-творческой деятельности детей. </w:t>
      </w:r>
      <w:r w:rsidRPr="006612B7">
        <w:rPr>
          <w:rStyle w:val="FontStyle197"/>
          <w:b/>
          <w:sz w:val="28"/>
          <w:szCs w:val="28"/>
        </w:rPr>
        <w:t>Задачи:</w:t>
      </w:r>
    </w:p>
    <w:p w:rsidR="001158DE" w:rsidRPr="006612B7" w:rsidRDefault="001158DE" w:rsidP="00D147EB">
      <w:pPr>
        <w:pStyle w:val="Style11"/>
        <w:widowControl/>
        <w:numPr>
          <w:ilvl w:val="0"/>
          <w:numId w:val="97"/>
        </w:numPr>
        <w:spacing w:line="240" w:lineRule="auto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способствовать участию детей в работе кружков и студий по интересам.</w:t>
      </w:r>
    </w:p>
    <w:p w:rsidR="001158DE" w:rsidRPr="006612B7" w:rsidRDefault="001158DE" w:rsidP="00D147EB">
      <w:pPr>
        <w:pStyle w:val="Style11"/>
        <w:widowControl/>
        <w:numPr>
          <w:ilvl w:val="0"/>
          <w:numId w:val="97"/>
        </w:numPr>
        <w:spacing w:line="240" w:lineRule="auto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приучать осмысливать полученные зна</w:t>
      </w:r>
      <w:r w:rsidRPr="006612B7">
        <w:rPr>
          <w:rStyle w:val="FontStyle197"/>
          <w:sz w:val="28"/>
          <w:szCs w:val="28"/>
        </w:rPr>
        <w:softHyphen/>
        <w:t>ния и использовать их в самостоятельной творческой деятельности.</w:t>
      </w:r>
    </w:p>
    <w:p w:rsidR="001158DE" w:rsidRPr="006612B7" w:rsidRDefault="001158DE" w:rsidP="00D147EB">
      <w:pPr>
        <w:pStyle w:val="Style11"/>
        <w:widowControl/>
        <w:numPr>
          <w:ilvl w:val="0"/>
          <w:numId w:val="97"/>
        </w:numPr>
        <w:spacing w:line="240" w:lineRule="auto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расширять знания детей об искусстве, приучать их к посеще</w:t>
      </w:r>
      <w:r w:rsidRPr="006612B7">
        <w:rPr>
          <w:rStyle w:val="FontStyle197"/>
          <w:sz w:val="28"/>
          <w:szCs w:val="28"/>
        </w:rPr>
        <w:softHyphen/>
        <w:t>нию выставок, музеев, театров.</w:t>
      </w:r>
    </w:p>
    <w:p w:rsidR="001158DE" w:rsidRPr="006612B7" w:rsidRDefault="001158DE" w:rsidP="00D147EB">
      <w:pPr>
        <w:pStyle w:val="Style11"/>
        <w:widowControl/>
        <w:numPr>
          <w:ilvl w:val="0"/>
          <w:numId w:val="97"/>
        </w:numPr>
        <w:spacing w:line="240" w:lineRule="auto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расширять представления о государственных праздниках и привлекать их к подготовке к праздникам и участию в праздничных утренниках.</w:t>
      </w:r>
    </w:p>
    <w:p w:rsidR="001158DE" w:rsidRPr="006612B7" w:rsidRDefault="001158DE" w:rsidP="00D147EB">
      <w:pPr>
        <w:pStyle w:val="Style11"/>
        <w:widowControl/>
        <w:spacing w:line="240" w:lineRule="auto"/>
        <w:ind w:left="390" w:firstLine="0"/>
        <w:rPr>
          <w:rStyle w:val="FontStyle197"/>
          <w:sz w:val="28"/>
          <w:szCs w:val="28"/>
        </w:rPr>
      </w:pPr>
      <w:r w:rsidRPr="006612B7">
        <w:rPr>
          <w:rStyle w:val="FontStyle197"/>
          <w:sz w:val="28"/>
          <w:szCs w:val="28"/>
        </w:rPr>
        <w:t>Праздники и развлечения проводятся в соответствии с годовым планом МБДОУ ДС №</w:t>
      </w:r>
      <w:r w:rsidR="00066978">
        <w:rPr>
          <w:rStyle w:val="FontStyle197"/>
          <w:sz w:val="28"/>
          <w:szCs w:val="28"/>
        </w:rPr>
        <w:t xml:space="preserve"> 40</w:t>
      </w:r>
    </w:p>
    <w:p w:rsidR="00595DD8" w:rsidRPr="006612B7" w:rsidRDefault="00595DD8" w:rsidP="00D147EB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4810" w:rsidRPr="00066978" w:rsidRDefault="00CD1EA6" w:rsidP="00D147EB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F312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661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154810" w:rsidRPr="00661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режима пребывания детей в образовательном учреждении</w:t>
      </w:r>
    </w:p>
    <w:p w:rsidR="00CD1EA6" w:rsidRPr="006612B7" w:rsidRDefault="00CD1EA6" w:rsidP="00D147EB">
      <w:pPr>
        <w:spacing w:after="0" w:line="240" w:lineRule="auto"/>
        <w:jc w:val="both"/>
        <w:rPr>
          <w:rStyle w:val="109"/>
          <w:color w:val="000000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t>Правильный распорядок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психофизиологическим особен</w:t>
      </w:r>
      <w:r w:rsidRPr="006612B7">
        <w:rPr>
          <w:rStyle w:val="109"/>
          <w:color w:val="000000"/>
          <w:sz w:val="28"/>
          <w:szCs w:val="28"/>
        </w:rPr>
        <w:softHyphen/>
        <w:t>ностям детей. Следует стремиться к тому, чтобы приблизить режим дня к индивидуальным особенностям ребенка.</w:t>
      </w:r>
    </w:p>
    <w:p w:rsidR="002622EF" w:rsidRPr="006612B7" w:rsidRDefault="002622EF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пребывания детей в дошкольном образовательном учреждении организован в соответствии с возрастными и индивидуальными особенностями детей, предусматривает личностно-ориентированный подход к ребенку.</w:t>
      </w:r>
    </w:p>
    <w:p w:rsidR="002622EF" w:rsidRPr="006612B7" w:rsidRDefault="002622EF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lastRenderedPageBreak/>
        <w:t>В дошкольном образовательном учреждении используются следующие виды режимов:</w:t>
      </w:r>
    </w:p>
    <w:p w:rsidR="002622EF" w:rsidRPr="006612B7" w:rsidRDefault="002622EF" w:rsidP="00D147EB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работы с детьми на холодный период времени года;</w:t>
      </w:r>
    </w:p>
    <w:p w:rsidR="002622EF" w:rsidRPr="006612B7" w:rsidRDefault="002622EF" w:rsidP="00D147EB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работы с детьми на летний период времени года;</w:t>
      </w:r>
    </w:p>
    <w:p w:rsidR="002622EF" w:rsidRPr="006612B7" w:rsidRDefault="002622EF" w:rsidP="00D147EB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адаптационный режим;</w:t>
      </w:r>
    </w:p>
    <w:p w:rsidR="002622EF" w:rsidRPr="006612B7" w:rsidRDefault="002622EF" w:rsidP="00D147EB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оздоровительный режим</w:t>
      </w:r>
    </w:p>
    <w:p w:rsidR="002622EF" w:rsidRPr="006612B7" w:rsidRDefault="002622EF" w:rsidP="00D147EB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карантинный режим;</w:t>
      </w:r>
    </w:p>
    <w:p w:rsidR="002622EF" w:rsidRPr="006612B7" w:rsidRDefault="002622EF" w:rsidP="00D147EB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график занятости музыкального зала;</w:t>
      </w:r>
    </w:p>
    <w:p w:rsidR="002622EF" w:rsidRPr="006612B7" w:rsidRDefault="002622EF" w:rsidP="00D147EB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двигательной активности детей.</w:t>
      </w:r>
    </w:p>
    <w:p w:rsidR="002622EF" w:rsidRPr="006612B7" w:rsidRDefault="002622EF" w:rsidP="00D147EB">
      <w:p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B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612B7">
        <w:rPr>
          <w:rFonts w:ascii="Times New Roman" w:hAnsi="Times New Roman"/>
          <w:sz w:val="28"/>
          <w:szCs w:val="28"/>
        </w:rPr>
        <w:t>-образовательный процесс осуществляется в соответствии с контингентом воспитанников и их индивидуальными и возрастными особенностями и согласно определенному времени года:</w:t>
      </w:r>
    </w:p>
    <w:p w:rsidR="002622EF" w:rsidRPr="006612B7" w:rsidRDefault="002622EF" w:rsidP="00D147EB">
      <w:pPr>
        <w:pStyle w:val="a6"/>
        <w:numPr>
          <w:ilvl w:val="0"/>
          <w:numId w:val="38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учебный план;</w:t>
      </w:r>
    </w:p>
    <w:p w:rsidR="002622EF" w:rsidRPr="006612B7" w:rsidRDefault="002622EF" w:rsidP="00D147EB">
      <w:pPr>
        <w:pStyle w:val="a6"/>
        <w:numPr>
          <w:ilvl w:val="0"/>
          <w:numId w:val="38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расписание непосредственной образовательной </w:t>
      </w:r>
      <w:proofErr w:type="gramStart"/>
      <w:r w:rsidRPr="006612B7">
        <w:rPr>
          <w:rFonts w:ascii="Times New Roman" w:hAnsi="Times New Roman"/>
          <w:sz w:val="28"/>
          <w:szCs w:val="28"/>
        </w:rPr>
        <w:t>деятельности  на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учебный год;</w:t>
      </w:r>
    </w:p>
    <w:p w:rsidR="002622EF" w:rsidRPr="006612B7" w:rsidRDefault="002622EF" w:rsidP="00D147EB">
      <w:pPr>
        <w:pStyle w:val="a6"/>
        <w:numPr>
          <w:ilvl w:val="0"/>
          <w:numId w:val="38"/>
        </w:num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расписание образовательной деятельности на летний период.</w:t>
      </w:r>
    </w:p>
    <w:p w:rsidR="002622EF" w:rsidRPr="006612B7" w:rsidRDefault="002622EF" w:rsidP="00D147EB">
      <w:pPr>
        <w:tabs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Программа реализуется в течении всего времени пребывания детей в ДОУ.</w:t>
      </w:r>
    </w:p>
    <w:p w:rsidR="002622EF" w:rsidRPr="006612B7" w:rsidRDefault="002622EF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работы ДОУ – круглогодично (12 месяцев), 5-ти дневная рабочая неделя.</w:t>
      </w:r>
    </w:p>
    <w:p w:rsidR="002622EF" w:rsidRPr="006612B7" w:rsidRDefault="002622EF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Формы организации </w:t>
      </w:r>
      <w:proofErr w:type="spellStart"/>
      <w:r w:rsidRPr="006612B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612B7">
        <w:rPr>
          <w:rFonts w:ascii="Times New Roman" w:hAnsi="Times New Roman"/>
          <w:sz w:val="28"/>
          <w:szCs w:val="28"/>
        </w:rPr>
        <w:t>-образовательного процесса применяются в соответствии с периодами:</w:t>
      </w:r>
    </w:p>
    <w:p w:rsidR="002622EF" w:rsidRPr="006612B7" w:rsidRDefault="002622EF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Учебный год – с 01 сентября по 31 мая</w:t>
      </w:r>
    </w:p>
    <w:p w:rsidR="002622EF" w:rsidRPr="006612B7" w:rsidRDefault="002622EF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Летне-оздоровительный период – с 01 июня по 31 августа</w:t>
      </w:r>
    </w:p>
    <w:p w:rsidR="002622EF" w:rsidRPr="006612B7" w:rsidRDefault="002622EF" w:rsidP="00D147EB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CD1EA6" w:rsidRPr="006612B7" w:rsidRDefault="00CD1EA6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t>В таблице приведены режимы дня для различных возрастных групп. Режим дня составлен с расчетом на 10,5-часовое пребывание ребенка в детском саду.</w:t>
      </w:r>
    </w:p>
    <w:p w:rsidR="00CD1EA6" w:rsidRPr="006612B7" w:rsidRDefault="00CD1EA6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t>В режиме дня указана общая длительность занятий, включая перерывы между их различными видами. Педагог самостоятельно дозирует объем образо</w:t>
      </w:r>
      <w:r w:rsidRPr="006612B7">
        <w:rPr>
          <w:rStyle w:val="109"/>
          <w:color w:val="000000"/>
          <w:sz w:val="28"/>
          <w:szCs w:val="28"/>
        </w:rPr>
        <w:softHyphen/>
        <w:t>вательной нагрузки, не превышая при этом максимально допустимую санитар</w:t>
      </w:r>
      <w:r w:rsidRPr="006612B7">
        <w:rPr>
          <w:rStyle w:val="109"/>
          <w:color w:val="000000"/>
          <w:sz w:val="28"/>
          <w:szCs w:val="28"/>
        </w:rPr>
        <w:softHyphen/>
        <w:t>но-эпидемиологическими правилами и нормативами нагрузку. В теплое время года часть занятий можно проводить на участке во время прогулки.</w:t>
      </w:r>
    </w:p>
    <w:p w:rsidR="00CD1EA6" w:rsidRPr="006612B7" w:rsidRDefault="00CD1EA6" w:rsidP="00D147EB">
      <w:pPr>
        <w:pStyle w:val="afc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t>В середине занятий статического характера рекомендуется проводить физкультминутки.</w:t>
      </w:r>
    </w:p>
    <w:p w:rsidR="00CD1EA6" w:rsidRPr="006612B7" w:rsidRDefault="00CD1EA6" w:rsidP="00D147EB">
      <w:pPr>
        <w:pStyle w:val="afc"/>
        <w:ind w:left="142" w:firstLine="284"/>
        <w:jc w:val="both"/>
        <w:rPr>
          <w:rStyle w:val="109"/>
          <w:color w:val="000000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t>Занятия по дополнительному образованию (студии, кружки, секции и т. п.) для детей дошкольного возраста недопустимо проводить за счет времени, отведенного на прогулку и дневной сон.</w:t>
      </w:r>
    </w:p>
    <w:p w:rsidR="00E4193E" w:rsidRPr="006612B7" w:rsidRDefault="00E4193E" w:rsidP="00D147EB">
      <w:pPr>
        <w:pStyle w:val="afc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D1EA6" w:rsidRPr="006612B7" w:rsidRDefault="00CD1EA6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bookmark242"/>
      <w:r w:rsidRPr="006612B7">
        <w:rPr>
          <w:rStyle w:val="9Arial"/>
          <w:rFonts w:ascii="Times New Roman" w:hAnsi="Times New Roman" w:cs="Times New Roman"/>
          <w:color w:val="000000"/>
          <w:sz w:val="28"/>
          <w:szCs w:val="28"/>
        </w:rPr>
        <w:t>Особенности организации режимных моментов</w:t>
      </w:r>
      <w:bookmarkEnd w:id="0"/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t>Осуществляя режимные моменты, необходимо учитывать индиви</w:t>
      </w:r>
      <w:r w:rsidRPr="006612B7">
        <w:rPr>
          <w:rStyle w:val="109"/>
          <w:color w:val="000000"/>
          <w:sz w:val="28"/>
          <w:szCs w:val="28"/>
        </w:rPr>
        <w:softHyphen/>
        <w:t>дуальные особенности детей (длительность сна, вкусовые предпочтения, темп деятельности и т. д.). Приближенный к индивидуальным особеннос</w:t>
      </w:r>
      <w:r w:rsidRPr="006612B7">
        <w:rPr>
          <w:rStyle w:val="109"/>
          <w:color w:val="000000"/>
          <w:sz w:val="28"/>
          <w:szCs w:val="28"/>
        </w:rPr>
        <w:softHyphen/>
        <w:t>тям ребенка режим детского сада способствует его комфорту, хорошему настроению и активности.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8"/>
          <w:color w:val="000000"/>
          <w:sz w:val="28"/>
          <w:szCs w:val="28"/>
        </w:rPr>
        <w:t xml:space="preserve">Прием пищи. </w:t>
      </w:r>
      <w:r w:rsidRPr="006612B7">
        <w:rPr>
          <w:rStyle w:val="109"/>
          <w:color w:val="000000"/>
          <w:sz w:val="28"/>
          <w:szCs w:val="28"/>
        </w:rPr>
        <w:t>Не следует заставлять детей есть,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lastRenderedPageBreak/>
        <w:t>Недопустимо заставлять ребенка сидеть за столом в ожидании еды или после ее приема. Поев, ребенок может поблагодарить и заняться са</w:t>
      </w:r>
      <w:r w:rsidRPr="006612B7">
        <w:rPr>
          <w:rStyle w:val="109"/>
          <w:color w:val="000000"/>
          <w:sz w:val="28"/>
          <w:szCs w:val="28"/>
        </w:rPr>
        <w:softHyphen/>
        <w:t>мостоятельными играми.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8"/>
          <w:color w:val="000000"/>
          <w:sz w:val="28"/>
          <w:szCs w:val="28"/>
        </w:rPr>
        <w:t xml:space="preserve">Прогулка. </w:t>
      </w:r>
      <w:r w:rsidRPr="006612B7">
        <w:rPr>
          <w:rStyle w:val="109"/>
          <w:color w:val="000000"/>
          <w:sz w:val="28"/>
          <w:szCs w:val="28"/>
        </w:rPr>
        <w:t>Для укрепления здоровья детей, удовлетворения их потреб</w:t>
      </w:r>
      <w:r w:rsidRPr="006612B7">
        <w:rPr>
          <w:rStyle w:val="109"/>
          <w:color w:val="000000"/>
          <w:sz w:val="28"/>
          <w:szCs w:val="28"/>
        </w:rPr>
        <w:softHyphen/>
        <w:t>ности в двигательной активности, профилактики утомления необходимы ежедневные прогулки.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9"/>
          <w:color w:val="000000"/>
          <w:sz w:val="28"/>
          <w:szCs w:val="28"/>
        </w:rPr>
        <w:t>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8"/>
          <w:color w:val="000000"/>
          <w:sz w:val="28"/>
          <w:szCs w:val="28"/>
        </w:rPr>
        <w:t xml:space="preserve">Ежедневное чтение. </w:t>
      </w:r>
      <w:r w:rsidRPr="006612B7">
        <w:rPr>
          <w:rStyle w:val="109"/>
          <w:color w:val="000000"/>
          <w:sz w:val="28"/>
          <w:szCs w:val="28"/>
        </w:rPr>
        <w:t>В режиме дня целесообразно выделить пос</w:t>
      </w:r>
      <w:r w:rsidRPr="006612B7">
        <w:rPr>
          <w:rStyle w:val="109"/>
          <w:color w:val="000000"/>
          <w:sz w:val="28"/>
          <w:szCs w:val="28"/>
        </w:rPr>
        <w:softHyphen/>
        <w:t>тоянное время для ежедневного чтения детям. Читать следует не толь</w:t>
      </w:r>
      <w:r w:rsidRPr="006612B7">
        <w:rPr>
          <w:rStyle w:val="109"/>
          <w:color w:val="000000"/>
          <w:sz w:val="28"/>
          <w:szCs w:val="28"/>
        </w:rPr>
        <w:softHyphen/>
        <w:t>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 ин</w:t>
      </w:r>
      <w:r w:rsidRPr="006612B7">
        <w:rPr>
          <w:rStyle w:val="109"/>
          <w:color w:val="000000"/>
          <w:sz w:val="28"/>
          <w:szCs w:val="28"/>
        </w:rPr>
        <w:softHyphen/>
        <w:t>тересным для всех детей.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Style w:val="108"/>
          <w:color w:val="000000"/>
          <w:sz w:val="28"/>
          <w:szCs w:val="28"/>
        </w:rPr>
        <w:t xml:space="preserve">Дневной сон. </w:t>
      </w:r>
      <w:r w:rsidRPr="006612B7">
        <w:rPr>
          <w:rStyle w:val="109"/>
          <w:color w:val="000000"/>
          <w:sz w:val="28"/>
          <w:szCs w:val="28"/>
        </w:rPr>
        <w:t>Необходимо создавать условия для полноценного днев</w:t>
      </w:r>
      <w:r w:rsidRPr="006612B7">
        <w:rPr>
          <w:rStyle w:val="109"/>
          <w:color w:val="000000"/>
          <w:sz w:val="28"/>
          <w:szCs w:val="28"/>
        </w:rPr>
        <w:softHyphen/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Проектирование </w:t>
      </w:r>
      <w:proofErr w:type="spellStart"/>
      <w:r w:rsidRPr="006612B7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 w:rsidRPr="006612B7">
        <w:rPr>
          <w:rFonts w:ascii="Times New Roman" w:hAnsi="Times New Roman"/>
          <w:b/>
          <w:sz w:val="28"/>
          <w:szCs w:val="28"/>
        </w:rPr>
        <w:t>-образовательного процесса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B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612B7">
        <w:rPr>
          <w:rFonts w:ascii="Times New Roman" w:hAnsi="Times New Roman"/>
          <w:sz w:val="28"/>
          <w:szCs w:val="28"/>
        </w:rPr>
        <w:t>-образовательный процесс стоится с учетом контингента воспитанников, их индивидуальных и возрастных особенностей, социального заказа родителей.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При организации необходимо обеспечивать единство воспитательных, развивающих и обучающих задач, решать поставленные цели, избегая перегрузки детей, учитывая интеграцию образовательных областей. Принцип построения комплексно-тематический, цели интегрировать образовательную область, в соответствии с индивидуальными возможностями.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CD1EA6" w:rsidRPr="006612B7" w:rsidRDefault="00CD1EA6" w:rsidP="00D147EB">
      <w:pPr>
        <w:pStyle w:val="afc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Одной теме следует уделять не менее одной недели, оптимальный период две –три недели. Тема должна быть отражена в подборе материалов, находящихся в группе и центрах развития.</w:t>
      </w:r>
    </w:p>
    <w:p w:rsidR="00022729" w:rsidRPr="006612B7" w:rsidRDefault="00022729" w:rsidP="00D147E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пребывания детей в дошкольном образовательном учреждении организован в соответствии с возрастными и индивидуальными особенностями детей, предусматривает личностно-ориентированный подход к ребенку.</w:t>
      </w:r>
    </w:p>
    <w:p w:rsidR="00022729" w:rsidRPr="006612B7" w:rsidRDefault="00022729" w:rsidP="00D147E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В дошкольном образовательном учреждении используются следующие виды режимов:</w:t>
      </w:r>
    </w:p>
    <w:p w:rsidR="00022729" w:rsidRPr="006612B7" w:rsidRDefault="00022729" w:rsidP="00D147EB">
      <w:pPr>
        <w:pStyle w:val="a6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работы с детьми на холодный период времени года;</w:t>
      </w:r>
    </w:p>
    <w:p w:rsidR="00022729" w:rsidRPr="006612B7" w:rsidRDefault="00022729" w:rsidP="00D147EB">
      <w:pPr>
        <w:pStyle w:val="a6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работы с детьми на летний период времени года;</w:t>
      </w:r>
    </w:p>
    <w:p w:rsidR="00022729" w:rsidRPr="006612B7" w:rsidRDefault="00022729" w:rsidP="00D147EB">
      <w:pPr>
        <w:pStyle w:val="a6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карантинный режим;</w:t>
      </w:r>
    </w:p>
    <w:p w:rsidR="00022729" w:rsidRPr="006612B7" w:rsidRDefault="00022729" w:rsidP="00D147EB">
      <w:pPr>
        <w:pStyle w:val="a6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двигательной активности детей.</w:t>
      </w:r>
    </w:p>
    <w:p w:rsidR="00022729" w:rsidRPr="006612B7" w:rsidRDefault="00022729" w:rsidP="00D147E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B7">
        <w:rPr>
          <w:rFonts w:ascii="Times New Roman" w:hAnsi="Times New Roman"/>
          <w:sz w:val="28"/>
          <w:szCs w:val="28"/>
        </w:rPr>
        <w:lastRenderedPageBreak/>
        <w:t>Воспитательно</w:t>
      </w:r>
      <w:proofErr w:type="spellEnd"/>
      <w:r w:rsidRPr="006612B7">
        <w:rPr>
          <w:rFonts w:ascii="Times New Roman" w:hAnsi="Times New Roman"/>
          <w:sz w:val="28"/>
          <w:szCs w:val="28"/>
        </w:rPr>
        <w:t>-образовательный процесс осуществляется в соответствии с контингентом воспитанников и их индивидуальными и возрастными особенностями и согласно определенному времени года:</w:t>
      </w:r>
    </w:p>
    <w:p w:rsidR="00022729" w:rsidRPr="006612B7" w:rsidRDefault="00022729" w:rsidP="00D147EB">
      <w:pPr>
        <w:pStyle w:val="a6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расписание непосредственной образовательной </w:t>
      </w:r>
      <w:proofErr w:type="gramStart"/>
      <w:r w:rsidRPr="006612B7">
        <w:rPr>
          <w:rFonts w:ascii="Times New Roman" w:hAnsi="Times New Roman"/>
          <w:sz w:val="28"/>
          <w:szCs w:val="28"/>
        </w:rPr>
        <w:t>деятельности  на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учебный год;</w:t>
      </w:r>
    </w:p>
    <w:p w:rsidR="00022729" w:rsidRPr="006612B7" w:rsidRDefault="00022729" w:rsidP="00D147EB">
      <w:pPr>
        <w:pStyle w:val="a6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расписание образовательной деятельности на летний период.</w:t>
      </w:r>
    </w:p>
    <w:p w:rsidR="00022729" w:rsidRPr="006612B7" w:rsidRDefault="00022729" w:rsidP="00D147E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Программа реализуется в течении всего времени пребывания детей в ДОУ.</w:t>
      </w:r>
    </w:p>
    <w:p w:rsidR="00022729" w:rsidRPr="006612B7" w:rsidRDefault="00022729" w:rsidP="00D147E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Режим работы ДОУ – круглогодично (12 месяцев), 5-ти дневная рабочая неделя.</w:t>
      </w:r>
    </w:p>
    <w:p w:rsidR="00022729" w:rsidRPr="006612B7" w:rsidRDefault="00022729" w:rsidP="00D147E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Формы организации </w:t>
      </w:r>
      <w:proofErr w:type="spellStart"/>
      <w:r w:rsidRPr="006612B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612B7">
        <w:rPr>
          <w:rFonts w:ascii="Times New Roman" w:hAnsi="Times New Roman"/>
          <w:sz w:val="28"/>
          <w:szCs w:val="28"/>
        </w:rPr>
        <w:t>-образовательного процесса применяются в соответствии с периодами:</w:t>
      </w:r>
    </w:p>
    <w:p w:rsidR="00022729" w:rsidRPr="006612B7" w:rsidRDefault="00022729" w:rsidP="00D147E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Учебный год – с 01 сентября по 31 мая</w:t>
      </w:r>
    </w:p>
    <w:p w:rsidR="00022729" w:rsidRPr="006612B7" w:rsidRDefault="00022729" w:rsidP="00D147E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Летне-оздоровительный период – с 01 июня по 31 августа</w:t>
      </w:r>
    </w:p>
    <w:p w:rsidR="00CD1EA6" w:rsidRPr="006612B7" w:rsidRDefault="00CD1EA6" w:rsidP="00D147EB">
      <w:pPr>
        <w:pStyle w:val="af4"/>
        <w:spacing w:after="0"/>
        <w:ind w:left="0"/>
        <w:jc w:val="both"/>
        <w:rPr>
          <w:b/>
          <w:sz w:val="28"/>
          <w:szCs w:val="28"/>
        </w:rPr>
      </w:pPr>
      <w:r w:rsidRPr="006612B7">
        <w:rPr>
          <w:b/>
          <w:sz w:val="28"/>
          <w:szCs w:val="28"/>
        </w:rPr>
        <w:t>Режимы работы с детьми</w:t>
      </w:r>
    </w:p>
    <w:p w:rsidR="002622EF" w:rsidRPr="006612B7" w:rsidRDefault="009B2924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2B7">
        <w:rPr>
          <w:rFonts w:ascii="Times New Roman" w:hAnsi="Times New Roman"/>
          <w:b/>
          <w:sz w:val="28"/>
          <w:szCs w:val="28"/>
        </w:rPr>
        <w:t xml:space="preserve">Режим работы с детьми </w:t>
      </w:r>
      <w:r w:rsidR="004E36E0">
        <w:rPr>
          <w:rFonts w:ascii="Times New Roman" w:hAnsi="Times New Roman"/>
          <w:b/>
          <w:sz w:val="28"/>
          <w:szCs w:val="28"/>
        </w:rPr>
        <w:t>старшей разновозрастной группы компенсирующей</w:t>
      </w:r>
      <w:r w:rsidRPr="006612B7">
        <w:rPr>
          <w:rFonts w:ascii="Times New Roman" w:hAnsi="Times New Roman"/>
          <w:b/>
          <w:sz w:val="28"/>
          <w:szCs w:val="28"/>
        </w:rPr>
        <w:t xml:space="preserve"> направленности</w:t>
      </w:r>
      <w:r w:rsidR="002622EF" w:rsidRPr="006612B7">
        <w:rPr>
          <w:rFonts w:ascii="Times New Roman" w:hAnsi="Times New Roman"/>
          <w:b/>
          <w:sz w:val="28"/>
          <w:szCs w:val="28"/>
        </w:rPr>
        <w:t xml:space="preserve"> на холодный период времени года</w:t>
      </w:r>
    </w:p>
    <w:tbl>
      <w:tblPr>
        <w:tblpPr w:leftFromText="180" w:rightFromText="180" w:vertAnchor="text" w:tblpY="2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2835"/>
      </w:tblGrid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Режим 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Приход детей в детский сад, свободная игра, самостоятельная деятельность, утренняя гимнастика, дежурство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0 – 8.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Подготовка к завтраку, завтрак, воспитание культурно-гигиенических навыков</w:t>
            </w:r>
          </w:p>
        </w:tc>
        <w:tc>
          <w:tcPr>
            <w:tcW w:w="2835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– 8.50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Подготовка к НОД, трудовые поручения, дежурство</w:t>
            </w:r>
          </w:p>
        </w:tc>
        <w:tc>
          <w:tcPr>
            <w:tcW w:w="2835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8.50 – 9.00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Непосредственно-образовательная деятельность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9.00-10.50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Фронтальная, подгрупповая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ндивидуальная работа логопеда с детьми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0**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2B7">
              <w:rPr>
                <w:rFonts w:ascii="Times New Roman" w:hAnsi="Times New Roman"/>
                <w:sz w:val="28"/>
                <w:szCs w:val="28"/>
              </w:rPr>
              <w:t>Второй  завтрак</w:t>
            </w:r>
            <w:proofErr w:type="gramEnd"/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– 10.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Подготовка к прогулке Прогулка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10.50-12.3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Возвращение с прогулки, игры обучение навыкам самообслуживания</w:t>
            </w:r>
          </w:p>
        </w:tc>
        <w:tc>
          <w:tcPr>
            <w:tcW w:w="2835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12.3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– 12.4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Подготовка к обеду.</w:t>
            </w:r>
          </w:p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Обед.</w:t>
            </w:r>
          </w:p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Обучение культуре приема пищи</w:t>
            </w:r>
          </w:p>
        </w:tc>
        <w:tc>
          <w:tcPr>
            <w:tcW w:w="2835" w:type="dxa"/>
          </w:tcPr>
          <w:p w:rsidR="00707F07" w:rsidRDefault="00707F07" w:rsidP="00707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707F07" w:rsidRPr="006612B7" w:rsidRDefault="00707F07" w:rsidP="00707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 – 13.10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 xml:space="preserve">Подготовка ко сну. </w:t>
            </w:r>
          </w:p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Дневной сон</w:t>
            </w:r>
          </w:p>
        </w:tc>
        <w:tc>
          <w:tcPr>
            <w:tcW w:w="2835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13.1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 xml:space="preserve"> – 15.00</w:t>
            </w:r>
          </w:p>
        </w:tc>
      </w:tr>
      <w:tr w:rsidR="00707F07" w:rsidRPr="006612B7" w:rsidTr="00707F07">
        <w:tc>
          <w:tcPr>
            <w:tcW w:w="6804" w:type="dxa"/>
          </w:tcPr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Подъем,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гигиенические и закаливающие процедуры, обучение навыкам самообслуживания, гимнастика</w:t>
            </w:r>
          </w:p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после сна</w:t>
            </w:r>
          </w:p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15.00-15.25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Полдник,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воспитание культурно-гигиенических навыков.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15.25-15.40</w:t>
            </w:r>
          </w:p>
        </w:tc>
      </w:tr>
      <w:tr w:rsidR="00707F07" w:rsidRPr="006612B7" w:rsidTr="00707F07"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– образовательная деятельность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16.00-16.25</w:t>
            </w:r>
          </w:p>
        </w:tc>
      </w:tr>
      <w:tr w:rsidR="00707F07" w:rsidRPr="006612B7" w:rsidTr="00707F07">
        <w:trPr>
          <w:trHeight w:val="545"/>
        </w:trPr>
        <w:tc>
          <w:tcPr>
            <w:tcW w:w="6804" w:type="dxa"/>
            <w:vAlign w:val="center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Игры по интересам, самостоятельная художественно –эстетическая, театрализованная деятельность детей.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15.40-16.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07F07" w:rsidRPr="006612B7" w:rsidTr="00707F07">
        <w:tc>
          <w:tcPr>
            <w:tcW w:w="6804" w:type="dxa"/>
          </w:tcPr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Подготовка к прогулке.</w:t>
            </w:r>
          </w:p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Прогулка.</w:t>
            </w:r>
          </w:p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2835" w:type="dxa"/>
          </w:tcPr>
          <w:p w:rsidR="00707F07" w:rsidRPr="006612B7" w:rsidRDefault="00707F07" w:rsidP="00707F07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2B7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612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86AF7" w:rsidRDefault="00786AF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F07" w:rsidRPr="006612B7" w:rsidRDefault="00707F07" w:rsidP="00D147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1575" w:rsidRPr="006612B7" w:rsidRDefault="00711575" w:rsidP="00D147E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lastRenderedPageBreak/>
        <w:t>*Перерыв между занятиями 10 минут</w:t>
      </w:r>
    </w:p>
    <w:p w:rsidR="00C4013B" w:rsidRPr="006612B7" w:rsidRDefault="00C4013B" w:rsidP="00D147E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**время индивидуального занятия с ребенком не более 15 минут, </w:t>
      </w:r>
      <w:r w:rsidR="003C1FC6">
        <w:rPr>
          <w:rFonts w:ascii="Times New Roman" w:hAnsi="Times New Roman"/>
          <w:sz w:val="28"/>
          <w:szCs w:val="28"/>
        </w:rPr>
        <w:t>подгруппового</w:t>
      </w:r>
      <w:r w:rsidRPr="006612B7">
        <w:rPr>
          <w:rFonts w:ascii="Times New Roman" w:hAnsi="Times New Roman"/>
          <w:sz w:val="28"/>
          <w:szCs w:val="28"/>
        </w:rPr>
        <w:t xml:space="preserve"> не более </w:t>
      </w:r>
      <w:r w:rsidR="003C1FC6">
        <w:rPr>
          <w:rFonts w:ascii="Times New Roman" w:hAnsi="Times New Roman"/>
          <w:sz w:val="28"/>
          <w:szCs w:val="28"/>
        </w:rPr>
        <w:t>2</w:t>
      </w:r>
      <w:r w:rsidRPr="006612B7">
        <w:rPr>
          <w:rFonts w:ascii="Times New Roman" w:hAnsi="Times New Roman"/>
          <w:sz w:val="28"/>
          <w:szCs w:val="28"/>
        </w:rPr>
        <w:t>0</w:t>
      </w:r>
      <w:r w:rsidR="00B56A73">
        <w:rPr>
          <w:rFonts w:ascii="Times New Roman" w:hAnsi="Times New Roman"/>
          <w:sz w:val="28"/>
          <w:szCs w:val="28"/>
        </w:rPr>
        <w:t>, фронтального не более 30</w:t>
      </w:r>
    </w:p>
    <w:p w:rsidR="00064E8B" w:rsidRPr="006612B7" w:rsidRDefault="0005113A" w:rsidP="00D147E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Режим работы </w:t>
      </w:r>
      <w:r w:rsidR="00064E8B" w:rsidRPr="006612B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ДОУ</w:t>
      </w:r>
      <w:r w:rsidR="0006697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64E8B" w:rsidRPr="006612B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 период карантина</w:t>
      </w:r>
    </w:p>
    <w:p w:rsidR="00064E8B" w:rsidRPr="006612B7" w:rsidRDefault="00064E8B" w:rsidP="00D147EB">
      <w:pPr>
        <w:spacing w:after="0" w:line="240" w:lineRule="auto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Карантин – система мероприятий, проводимых для предупреждения распространения инфекционных заболеваний из эпидемического очага и ликвидации самого очага. Эпидемический процесс данных заболеваний характеризуется сезонными изменениями, вспышками и возникающими эпидемиями различной интенсивности.  </w:t>
      </w:r>
    </w:p>
    <w:p w:rsidR="00064E8B" w:rsidRPr="006612B7" w:rsidRDefault="00064E8B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ab/>
        <w:t>Сроки карантина устанавливаются на основании данных о наибольшей продолжительности инкубационного периода заболевания. Так:</w:t>
      </w:r>
    </w:p>
    <w:p w:rsidR="00064E8B" w:rsidRPr="006612B7" w:rsidRDefault="00064E8B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гриппе и скарлатине карантин длится 7 дней, </w:t>
      </w:r>
    </w:p>
    <w:p w:rsidR="00064E8B" w:rsidRPr="006612B7" w:rsidRDefault="00064E8B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ветряной оспе, краснухе и паротите – 21 день, </w:t>
      </w:r>
    </w:p>
    <w:p w:rsidR="00064E8B" w:rsidRPr="006612B7" w:rsidRDefault="00064E8B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менингококковой инфекции – 10 дней, </w:t>
      </w:r>
    </w:p>
    <w:p w:rsidR="00064E8B" w:rsidRPr="006612B7" w:rsidRDefault="00064E8B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 xml:space="preserve">-  при вирусном менингите – 20 дней. </w:t>
      </w:r>
    </w:p>
    <w:p w:rsidR="00064E8B" w:rsidRPr="006612B7" w:rsidRDefault="00064E8B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B7">
        <w:rPr>
          <w:rFonts w:ascii="Times New Roman" w:eastAsia="Times New Roman" w:hAnsi="Times New Roman"/>
          <w:sz w:val="28"/>
          <w:szCs w:val="28"/>
          <w:lang w:eastAsia="ru-RU"/>
        </w:rPr>
        <w:t>На период карантинных мероприятий предполагаются карантинные режимы по показаниям.</w:t>
      </w:r>
    </w:p>
    <w:p w:rsidR="00E81917" w:rsidRPr="006612B7" w:rsidRDefault="005D2BE0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D7BB0" w:rsidRPr="006612B7" w:rsidRDefault="006D7BB0" w:rsidP="00D14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2B7">
        <w:rPr>
          <w:rFonts w:ascii="Times New Roman" w:hAnsi="Times New Roman"/>
          <w:sz w:val="28"/>
          <w:szCs w:val="28"/>
          <w:lang w:eastAsia="ru-RU"/>
        </w:rPr>
        <w:t>При осуществлении режимных моментов педагоги ДОУ учитывают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6D7BB0" w:rsidRPr="006612B7" w:rsidRDefault="006D7BB0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2B7">
        <w:rPr>
          <w:rFonts w:ascii="Times New Roman" w:hAnsi="Times New Roman"/>
          <w:bCs/>
          <w:i/>
          <w:sz w:val="28"/>
          <w:szCs w:val="28"/>
          <w:lang w:eastAsia="ru-RU"/>
        </w:rPr>
        <w:tab/>
      </w:r>
      <w:r w:rsidRPr="006612B7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Ежедневное чтение</w:t>
      </w:r>
      <w:r w:rsidRPr="006612B7">
        <w:rPr>
          <w:rFonts w:ascii="Times New Roman" w:hAnsi="Times New Roman"/>
          <w:bCs/>
          <w:i/>
          <w:sz w:val="28"/>
          <w:szCs w:val="28"/>
          <w:lang w:eastAsia="ru-RU"/>
        </w:rPr>
        <w:t>.</w:t>
      </w:r>
      <w:r w:rsidR="005D2BE0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6612B7">
        <w:rPr>
          <w:rFonts w:ascii="Times New Roman" w:hAnsi="Times New Roman"/>
          <w:sz w:val="28"/>
          <w:szCs w:val="28"/>
          <w:lang w:eastAsia="ru-RU"/>
        </w:rPr>
        <w:t xml:space="preserve">В режиме </w:t>
      </w:r>
      <w:proofErr w:type="gramStart"/>
      <w:r w:rsidRPr="006612B7">
        <w:rPr>
          <w:rFonts w:ascii="Times New Roman" w:hAnsi="Times New Roman"/>
          <w:sz w:val="28"/>
          <w:szCs w:val="28"/>
          <w:lang w:eastAsia="ru-RU"/>
        </w:rPr>
        <w:t>дня  выделено</w:t>
      </w:r>
      <w:proofErr w:type="gramEnd"/>
      <w:r w:rsidRPr="006612B7">
        <w:rPr>
          <w:rFonts w:ascii="Times New Roman" w:hAnsi="Times New Roman"/>
          <w:sz w:val="28"/>
          <w:szCs w:val="28"/>
          <w:lang w:eastAsia="ru-RU"/>
        </w:rPr>
        <w:t xml:space="preserve">  постоянное время ежедневного чтения детям. Воспитатели читают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 При </w:t>
      </w:r>
      <w:proofErr w:type="gramStart"/>
      <w:r w:rsidRPr="006612B7">
        <w:rPr>
          <w:rFonts w:ascii="Times New Roman" w:hAnsi="Times New Roman"/>
          <w:sz w:val="28"/>
          <w:szCs w:val="28"/>
          <w:lang w:eastAsia="ru-RU"/>
        </w:rPr>
        <w:t>этом  они</w:t>
      </w:r>
      <w:proofErr w:type="gramEnd"/>
      <w:r w:rsidRPr="006612B7">
        <w:rPr>
          <w:rFonts w:ascii="Times New Roman" w:hAnsi="Times New Roman"/>
          <w:sz w:val="28"/>
          <w:szCs w:val="28"/>
          <w:lang w:eastAsia="ru-RU"/>
        </w:rPr>
        <w:t xml:space="preserve"> не превращают чтение в занятие — у ребенка всегда должен быть выбор: слушать или заниматься своими делами.</w:t>
      </w:r>
    </w:p>
    <w:p w:rsidR="006D7BB0" w:rsidRPr="006612B7" w:rsidRDefault="006D7BB0" w:rsidP="00D1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12B7">
        <w:rPr>
          <w:rFonts w:ascii="Times New Roman" w:hAnsi="Times New Roman"/>
          <w:sz w:val="28"/>
          <w:szCs w:val="28"/>
          <w:lang w:eastAsia="ru-RU"/>
        </w:rPr>
        <w:t>Задача педагога — сделать процесс чтения увлекательным и интересным для всех детей.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i/>
          <w:sz w:val="28"/>
          <w:szCs w:val="28"/>
          <w:u w:val="single"/>
        </w:rPr>
        <w:t>Организация  сна</w:t>
      </w:r>
      <w:proofErr w:type="gramEnd"/>
      <w:r w:rsidRPr="006612B7">
        <w:rPr>
          <w:rFonts w:ascii="Times New Roman" w:hAnsi="Times New Roman"/>
          <w:sz w:val="28"/>
          <w:szCs w:val="28"/>
        </w:rPr>
        <w:t>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Общая  продолжительность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суточного  сна  для детей  дошкольного  возраста  12-12,5 часов,  из  которых  2,0-2,5 часа  отводят  дневному  сну.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При организации сна воспитатели учитывают следующие</w:t>
      </w:r>
      <w:r w:rsidRPr="006612B7">
        <w:rPr>
          <w:rFonts w:ascii="Times New Roman" w:hAnsi="Times New Roman"/>
          <w:b/>
          <w:i/>
          <w:sz w:val="28"/>
          <w:szCs w:val="28"/>
        </w:rPr>
        <w:t xml:space="preserve"> правила: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1. В момент подготовки ко сну обстановка должна быть спокойной, шумные игры исключаются за 30 мин до сна.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2. Первыми за обеденный стол садятся дети с ослабленным здоровьем, чтобы затем они первыми ложились в постель.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3. Спальню перед сном проветривают со снижением температуры воздуха в помещении на 3—5 градусов.  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4. Во время сна </w:t>
      </w:r>
      <w:proofErr w:type="gramStart"/>
      <w:r w:rsidRPr="006612B7">
        <w:rPr>
          <w:rFonts w:ascii="Times New Roman" w:hAnsi="Times New Roman"/>
          <w:sz w:val="28"/>
          <w:szCs w:val="28"/>
        </w:rPr>
        <w:t>детей  присутствие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  воспитателя  (или  его  помощника)  в  спальне  обязательно. 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lastRenderedPageBreak/>
        <w:t>5. Не допускается хранение в спальне лекарства и дезинфицирующих растворов.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6. Необходимо правильно разбудить детей; дать возможность 5-10 минут полежать, но не задерживать их в постели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i/>
          <w:sz w:val="28"/>
          <w:szCs w:val="28"/>
          <w:u w:val="single"/>
        </w:rPr>
        <w:t>Организация  прогулки</w:t>
      </w:r>
      <w:proofErr w:type="gramEnd"/>
      <w:r w:rsidRPr="006612B7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Ежедневная  продолжительность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прогулки  детей  в  ДОУ  составляет  около  4- 4,5 часов.  </w:t>
      </w:r>
      <w:proofErr w:type="gramStart"/>
      <w:r w:rsidRPr="006612B7">
        <w:rPr>
          <w:rFonts w:ascii="Times New Roman" w:hAnsi="Times New Roman"/>
          <w:sz w:val="28"/>
          <w:szCs w:val="28"/>
        </w:rPr>
        <w:t>Прогулку  организуют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2  раза  в  день:  в  первую  половину  дня – до  обеда  и во  вторую   половину  дня – после  дневного  сна  и  (или)  перед  уходом  детей  домой.  </w:t>
      </w:r>
      <w:proofErr w:type="gramStart"/>
      <w:r w:rsidRPr="006612B7">
        <w:rPr>
          <w:rFonts w:ascii="Times New Roman" w:hAnsi="Times New Roman"/>
          <w:sz w:val="28"/>
          <w:szCs w:val="28"/>
        </w:rPr>
        <w:t>При  температуре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воздуха  ниже  -  15°С  и  скорости  ветра более  7 м/с  продолжительность  прогулки  сокращается.  </w:t>
      </w:r>
      <w:proofErr w:type="gramStart"/>
      <w:r w:rsidRPr="006612B7">
        <w:rPr>
          <w:rFonts w:ascii="Times New Roman" w:hAnsi="Times New Roman"/>
          <w:sz w:val="28"/>
          <w:szCs w:val="28"/>
        </w:rPr>
        <w:t>Прогулка  не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проводится  при  температуре  воздуха  ниже  -  15°С  и  скорости ветра  более  15 м/с  для  детей  до  4  лет,  а  для  детей  5-7  лет  -  при  температуре воздуха  ниже - 20°С  и  скорости  ветра  более  15  м/с. 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Прогулка  состоит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из  следующих  </w:t>
      </w:r>
      <w:r w:rsidRPr="006612B7">
        <w:rPr>
          <w:rFonts w:ascii="Times New Roman" w:hAnsi="Times New Roman"/>
          <w:b/>
          <w:i/>
          <w:sz w:val="28"/>
          <w:szCs w:val="28"/>
        </w:rPr>
        <w:t>частей</w:t>
      </w:r>
      <w:r w:rsidRPr="006612B7">
        <w:rPr>
          <w:rFonts w:ascii="Times New Roman" w:hAnsi="Times New Roman"/>
          <w:sz w:val="28"/>
          <w:szCs w:val="28"/>
        </w:rPr>
        <w:t xml:space="preserve">: </w:t>
      </w:r>
    </w:p>
    <w:p w:rsidR="006D7BB0" w:rsidRPr="006612B7" w:rsidRDefault="006D7BB0" w:rsidP="00D147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наблюдение, </w:t>
      </w:r>
    </w:p>
    <w:p w:rsidR="006D7BB0" w:rsidRPr="006612B7" w:rsidRDefault="006D7BB0" w:rsidP="00D147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>подвижные игры,</w:t>
      </w:r>
    </w:p>
    <w:p w:rsidR="006D7BB0" w:rsidRPr="006612B7" w:rsidRDefault="006D7BB0" w:rsidP="00D147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труд на участке, </w:t>
      </w:r>
    </w:p>
    <w:p w:rsidR="006D7BB0" w:rsidRPr="006612B7" w:rsidRDefault="006D7BB0" w:rsidP="00D147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самостоятельную игровую </w:t>
      </w:r>
      <w:proofErr w:type="gramStart"/>
      <w:r w:rsidRPr="006612B7">
        <w:rPr>
          <w:rFonts w:ascii="Times New Roman" w:hAnsi="Times New Roman"/>
          <w:sz w:val="28"/>
          <w:szCs w:val="28"/>
        </w:rPr>
        <w:t>деятельность  детей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, </w:t>
      </w:r>
    </w:p>
    <w:p w:rsidR="006D7BB0" w:rsidRPr="006612B7" w:rsidRDefault="006D7BB0" w:rsidP="00D147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индивидуальную работу </w:t>
      </w:r>
      <w:proofErr w:type="gramStart"/>
      <w:r w:rsidRPr="006612B7">
        <w:rPr>
          <w:rFonts w:ascii="Times New Roman" w:hAnsi="Times New Roman"/>
          <w:sz w:val="28"/>
          <w:szCs w:val="28"/>
        </w:rPr>
        <w:t>с  детьми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по развитию физических качеств. 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Один раз в неделю с 3-х летнего возраста с детьми проводят </w:t>
      </w:r>
      <w:r w:rsidRPr="006612B7">
        <w:rPr>
          <w:rFonts w:ascii="Times New Roman" w:hAnsi="Times New Roman"/>
          <w:b/>
          <w:i/>
          <w:sz w:val="28"/>
          <w:szCs w:val="28"/>
        </w:rPr>
        <w:t>целевые прогулки</w:t>
      </w:r>
      <w:r w:rsidRPr="006612B7">
        <w:rPr>
          <w:rFonts w:ascii="Times New Roman" w:hAnsi="Times New Roman"/>
          <w:sz w:val="28"/>
          <w:szCs w:val="28"/>
        </w:rPr>
        <w:t>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 w:rsidRPr="006612B7">
        <w:rPr>
          <w:rFonts w:ascii="Times New Roman" w:hAnsi="Times New Roman"/>
          <w:i/>
          <w:sz w:val="28"/>
          <w:szCs w:val="28"/>
          <w:u w:val="single"/>
        </w:rPr>
        <w:t>Организация  питания</w:t>
      </w:r>
      <w:proofErr w:type="gramEnd"/>
      <w:r w:rsidRPr="006612B7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В  процессе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организации  питания  решаются  </w:t>
      </w:r>
      <w:r w:rsidRPr="006612B7">
        <w:rPr>
          <w:rFonts w:ascii="Times New Roman" w:hAnsi="Times New Roman"/>
          <w:b/>
          <w:i/>
          <w:sz w:val="28"/>
          <w:szCs w:val="28"/>
        </w:rPr>
        <w:t>задачи  гигиены  и  правил  питания</w:t>
      </w:r>
      <w:r w:rsidRPr="006612B7">
        <w:rPr>
          <w:rFonts w:ascii="Times New Roman" w:hAnsi="Times New Roman"/>
          <w:sz w:val="28"/>
          <w:szCs w:val="28"/>
        </w:rPr>
        <w:t>:</w:t>
      </w:r>
    </w:p>
    <w:p w:rsidR="006D7BB0" w:rsidRPr="006612B7" w:rsidRDefault="006D7BB0" w:rsidP="00D147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мытье  рук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перед  едой;</w:t>
      </w:r>
    </w:p>
    <w:p w:rsidR="006D7BB0" w:rsidRPr="006612B7" w:rsidRDefault="006D7BB0" w:rsidP="00D147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класть  пищу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в  рот  небольшими  кусочками  и  хорошо  ее  пережевывать;</w:t>
      </w:r>
    </w:p>
    <w:p w:rsidR="006D7BB0" w:rsidRPr="006612B7" w:rsidRDefault="006D7BB0" w:rsidP="00D147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рот  и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руки  вытирать  бумажной  салфеткой;</w:t>
      </w:r>
    </w:p>
    <w:p w:rsidR="006D7BB0" w:rsidRPr="006612B7" w:rsidRDefault="006D7BB0" w:rsidP="00D147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12B7">
        <w:rPr>
          <w:rFonts w:ascii="Times New Roman" w:hAnsi="Times New Roman"/>
          <w:sz w:val="28"/>
          <w:szCs w:val="28"/>
        </w:rPr>
        <w:t>после  окончания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еды  полоскать  рот.</w:t>
      </w:r>
    </w:p>
    <w:p w:rsidR="006D7BB0" w:rsidRPr="006612B7" w:rsidRDefault="006D7BB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B7">
        <w:rPr>
          <w:rFonts w:ascii="Times New Roman" w:hAnsi="Times New Roman"/>
          <w:sz w:val="28"/>
          <w:szCs w:val="28"/>
        </w:rPr>
        <w:t xml:space="preserve">В организации </w:t>
      </w:r>
      <w:proofErr w:type="gramStart"/>
      <w:r w:rsidRPr="006612B7">
        <w:rPr>
          <w:rFonts w:ascii="Times New Roman" w:hAnsi="Times New Roman"/>
          <w:sz w:val="28"/>
          <w:szCs w:val="28"/>
        </w:rPr>
        <w:t>питания,  начиная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 со  средней  группы, принимают участие дежурные воспитанники группы. Воспитатели учитывают и уровень самостоятельности детей. </w:t>
      </w:r>
      <w:proofErr w:type="gramStart"/>
      <w:r w:rsidRPr="006612B7">
        <w:rPr>
          <w:rFonts w:ascii="Times New Roman" w:hAnsi="Times New Roman"/>
          <w:sz w:val="28"/>
          <w:szCs w:val="28"/>
        </w:rPr>
        <w:t>Работа  дежурных</w:t>
      </w:r>
      <w:proofErr w:type="gramEnd"/>
      <w:r w:rsidRPr="006612B7">
        <w:rPr>
          <w:rFonts w:ascii="Times New Roman" w:hAnsi="Times New Roman"/>
          <w:sz w:val="28"/>
          <w:szCs w:val="28"/>
        </w:rPr>
        <w:t xml:space="preserve"> сочетается  с работой каждого ребенка: дети сами могут убирать за собой тарелки, а салфетки собирают дежурные. </w:t>
      </w:r>
    </w:p>
    <w:p w:rsidR="00064E8B" w:rsidRPr="006612B7" w:rsidRDefault="00064E8B" w:rsidP="00D14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E8B" w:rsidRPr="006612B7" w:rsidRDefault="00487977" w:rsidP="00B56A73">
      <w:pPr>
        <w:pStyle w:val="a6"/>
        <w:numPr>
          <w:ilvl w:val="1"/>
          <w:numId w:val="10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612B7">
        <w:rPr>
          <w:rFonts w:ascii="Times New Roman" w:hAnsi="Times New Roman"/>
          <w:b/>
          <w:bCs/>
          <w:sz w:val="28"/>
          <w:szCs w:val="28"/>
        </w:rPr>
        <w:t>Модель</w:t>
      </w:r>
      <w:r w:rsidR="00DD08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12B7">
        <w:rPr>
          <w:rFonts w:ascii="Times New Roman" w:hAnsi="Times New Roman"/>
          <w:b/>
          <w:bCs/>
          <w:sz w:val="28"/>
          <w:szCs w:val="28"/>
        </w:rPr>
        <w:t xml:space="preserve"> организованной</w:t>
      </w:r>
      <w:proofErr w:type="gramEnd"/>
      <w:r w:rsidRPr="006612B7">
        <w:rPr>
          <w:rFonts w:ascii="Times New Roman" w:hAnsi="Times New Roman"/>
          <w:b/>
          <w:bCs/>
          <w:sz w:val="28"/>
          <w:szCs w:val="28"/>
        </w:rPr>
        <w:t xml:space="preserve"> образовательной деятельности</w:t>
      </w:r>
      <w:r w:rsidR="00066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1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0669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старшей разновозрастной группе компенсирующей </w:t>
      </w:r>
      <w:r w:rsidRPr="00661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направленности</w:t>
      </w:r>
    </w:p>
    <w:p w:rsidR="00487977" w:rsidRPr="005D2BE0" w:rsidRDefault="00487977" w:rsidP="00D147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26"/>
        <w:gridCol w:w="1977"/>
        <w:gridCol w:w="1857"/>
        <w:gridCol w:w="1536"/>
        <w:gridCol w:w="1977"/>
        <w:gridCol w:w="1555"/>
      </w:tblGrid>
      <w:tr w:rsidR="00381089" w:rsidRPr="00381089" w:rsidTr="00381089">
        <w:trPr>
          <w:cantSplit/>
          <w:trHeight w:val="62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E0" w:rsidRPr="00381089" w:rsidRDefault="005D2BE0" w:rsidP="00D147E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</w:tr>
      <w:tr w:rsidR="00381089" w:rsidRPr="00381089" w:rsidTr="00381089">
        <w:trPr>
          <w:cantSplit/>
          <w:trHeight w:val="2310"/>
        </w:trPr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5D2BE0" w:rsidRPr="00381089" w:rsidRDefault="005D2BE0" w:rsidP="00DD08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381089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9.00-10.50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BE0" w:rsidRPr="00381089" w:rsidRDefault="00DD0831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Ознакомление с предметным и социальным окружением.</w:t>
            </w:r>
          </w:p>
          <w:p w:rsidR="00DD0831" w:rsidRPr="00381089" w:rsidRDefault="00DD0831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Физкультурное</w:t>
            </w:r>
          </w:p>
          <w:p w:rsidR="00DD0831" w:rsidRPr="00381089" w:rsidRDefault="00DD0831" w:rsidP="00D14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Фронтальное логопедическое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Музыкальное </w:t>
            </w:r>
          </w:p>
          <w:p w:rsidR="00DD0831" w:rsidRPr="00381089" w:rsidRDefault="00DD0831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Фронтальное логопедическое</w:t>
            </w:r>
          </w:p>
        </w:tc>
        <w:tc>
          <w:tcPr>
            <w:tcW w:w="7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ФЭМП</w:t>
            </w:r>
          </w:p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Физкультурное</w:t>
            </w:r>
          </w:p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DD0831" w:rsidRPr="00381089" w:rsidRDefault="00DD0831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Музыкальное</w:t>
            </w:r>
          </w:p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BE0" w:rsidRPr="00381089" w:rsidRDefault="00381089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 xml:space="preserve">ОБЖ </w:t>
            </w:r>
          </w:p>
          <w:p w:rsidR="00381089" w:rsidRPr="00381089" w:rsidRDefault="00381089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381089" w:rsidRPr="00381089" w:rsidRDefault="00381089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Физкультурное</w:t>
            </w:r>
          </w:p>
        </w:tc>
      </w:tr>
      <w:tr w:rsidR="00381089" w:rsidRPr="00381089" w:rsidTr="00381089">
        <w:trPr>
          <w:cantSplit/>
          <w:trHeight w:val="2277"/>
        </w:trPr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5D2BE0" w:rsidRPr="00381089" w:rsidRDefault="005D2BE0" w:rsidP="00D147E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="00DD0831" w:rsidRPr="00381089">
              <w:rPr>
                <w:rFonts w:ascii="Times New Roman" w:hAnsi="Times New Roman"/>
                <w:sz w:val="28"/>
                <w:szCs w:val="28"/>
              </w:rPr>
              <w:t xml:space="preserve"> половина </w:t>
            </w:r>
            <w:r w:rsidRPr="00381089">
              <w:rPr>
                <w:rFonts w:ascii="Times New Roman" w:hAnsi="Times New Roman"/>
                <w:sz w:val="28"/>
                <w:szCs w:val="28"/>
              </w:rPr>
              <w:t>дня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2BE0" w:rsidRPr="00381089" w:rsidRDefault="00DD0831" w:rsidP="00D147EB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16.00-16.25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2BE0" w:rsidRPr="00381089" w:rsidRDefault="00DD0831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1089">
              <w:rPr>
                <w:rFonts w:ascii="Times New Roman" w:hAnsi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2BE0" w:rsidRPr="00381089" w:rsidRDefault="00DD0831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Аппликация, лепка</w:t>
            </w:r>
          </w:p>
        </w:tc>
        <w:tc>
          <w:tcPr>
            <w:tcW w:w="72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089">
              <w:rPr>
                <w:rFonts w:ascii="Times New Roman" w:hAnsi="Times New Roman"/>
                <w:sz w:val="28"/>
                <w:szCs w:val="28"/>
              </w:rPr>
              <w:t>Индивидуальная работа логопеда с детьми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2BE0" w:rsidRPr="00381089" w:rsidRDefault="005D2BE0" w:rsidP="00D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07EB" w:rsidRPr="006612B7" w:rsidRDefault="00C607EB" w:rsidP="00D147E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77C5" w:rsidRPr="006612B7" w:rsidRDefault="00EE77C5" w:rsidP="00D147E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77C5" w:rsidRPr="006612B7" w:rsidRDefault="00EE77C5" w:rsidP="00D147E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fff1"/>
        <w:tblW w:w="9464" w:type="dxa"/>
        <w:tblInd w:w="567" w:type="dxa"/>
        <w:tblLook w:val="04A0" w:firstRow="1" w:lastRow="0" w:firstColumn="1" w:lastColumn="0" w:noHBand="0" w:noVBand="1"/>
      </w:tblPr>
      <w:tblGrid>
        <w:gridCol w:w="675"/>
        <w:gridCol w:w="5387"/>
        <w:gridCol w:w="3402"/>
      </w:tblGrid>
      <w:tr w:rsidR="00A517D1" w:rsidRPr="009B072A" w:rsidTr="00A517D1">
        <w:trPr>
          <w:trHeight w:val="828"/>
        </w:trPr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Базовая образовательная область</w:t>
            </w:r>
          </w:p>
        </w:tc>
        <w:tc>
          <w:tcPr>
            <w:tcW w:w="3402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Количество занятий в неделю</w:t>
            </w:r>
          </w:p>
        </w:tc>
      </w:tr>
      <w:tr w:rsidR="00A517D1" w:rsidRPr="009B072A" w:rsidTr="00A517D1"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развитие.</w:t>
            </w:r>
          </w:p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Окружающий мир</w:t>
            </w:r>
          </w:p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1 раз в неделю</w:t>
            </w:r>
          </w:p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A517D1" w:rsidRPr="009B072A" w:rsidTr="00A517D1"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3402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2 раза в неделю</w:t>
            </w:r>
          </w:p>
        </w:tc>
      </w:tr>
      <w:tr w:rsidR="00EE77C5" w:rsidRPr="009B072A" w:rsidTr="00A517D1">
        <w:tc>
          <w:tcPr>
            <w:tcW w:w="675" w:type="dxa"/>
          </w:tcPr>
          <w:p w:rsidR="00EE77C5" w:rsidRPr="009B072A" w:rsidRDefault="00EE77C5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5387" w:type="dxa"/>
            <w:vAlign w:val="center"/>
          </w:tcPr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Ежедневно в ходе режимных моментов и через интеграцию с другими образовательными областями</w:t>
            </w:r>
          </w:p>
        </w:tc>
      </w:tr>
      <w:tr w:rsidR="00A517D1" w:rsidRPr="009B072A" w:rsidTr="00A517D1"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387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3402" w:type="dxa"/>
            <w:vAlign w:val="center"/>
          </w:tcPr>
          <w:p w:rsidR="00A517D1" w:rsidRPr="009B072A" w:rsidRDefault="003F15EC" w:rsidP="003F15EC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517D1" w:rsidRPr="009B072A">
              <w:rPr>
                <w:rFonts w:ascii="Times New Roman" w:eastAsia="Times New Roman" w:hAnsi="Times New Roman"/>
                <w:sz w:val="28"/>
                <w:szCs w:val="28"/>
              </w:rPr>
              <w:t xml:space="preserve"> раз в неделю</w:t>
            </w:r>
          </w:p>
        </w:tc>
      </w:tr>
      <w:tr w:rsidR="00A517D1" w:rsidRPr="009B072A" w:rsidTr="00A517D1"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5387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 Художественно-эстетическое развитие. Лепка</w:t>
            </w:r>
          </w:p>
        </w:tc>
        <w:tc>
          <w:tcPr>
            <w:tcW w:w="3402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1 раз в 2 недели</w:t>
            </w:r>
          </w:p>
        </w:tc>
      </w:tr>
      <w:tr w:rsidR="00A517D1" w:rsidRPr="009B072A" w:rsidTr="00A517D1"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5387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развитие. Аппликация</w:t>
            </w:r>
          </w:p>
        </w:tc>
        <w:tc>
          <w:tcPr>
            <w:tcW w:w="3402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1 раз в 2 недели</w:t>
            </w:r>
          </w:p>
        </w:tc>
      </w:tr>
      <w:tr w:rsidR="00A517D1" w:rsidRPr="009B072A" w:rsidTr="00A517D1"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3.3.</w:t>
            </w:r>
          </w:p>
        </w:tc>
        <w:tc>
          <w:tcPr>
            <w:tcW w:w="5387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Музыкальное</w:t>
            </w:r>
          </w:p>
        </w:tc>
        <w:tc>
          <w:tcPr>
            <w:tcW w:w="3402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2 раза в неделю</w:t>
            </w:r>
          </w:p>
        </w:tc>
      </w:tr>
      <w:tr w:rsidR="00A517D1" w:rsidRPr="009B072A" w:rsidTr="00A517D1">
        <w:tc>
          <w:tcPr>
            <w:tcW w:w="675" w:type="dxa"/>
          </w:tcPr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развитие.</w:t>
            </w:r>
          </w:p>
          <w:p w:rsidR="00A517D1" w:rsidRPr="009B072A" w:rsidRDefault="00A517D1" w:rsidP="00D147EB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vAlign w:val="center"/>
          </w:tcPr>
          <w:p w:rsidR="00A517D1" w:rsidRPr="009B072A" w:rsidRDefault="00A517D1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3 раза в неделю</w:t>
            </w:r>
          </w:p>
        </w:tc>
      </w:tr>
      <w:tr w:rsidR="00EE77C5" w:rsidRPr="009B072A" w:rsidTr="00A517D1">
        <w:tc>
          <w:tcPr>
            <w:tcW w:w="675" w:type="dxa"/>
          </w:tcPr>
          <w:p w:rsidR="00EE77C5" w:rsidRPr="009B072A" w:rsidRDefault="00EE77C5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4.1.</w:t>
            </w:r>
          </w:p>
        </w:tc>
        <w:tc>
          <w:tcPr>
            <w:tcW w:w="5387" w:type="dxa"/>
            <w:vAlign w:val="center"/>
          </w:tcPr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развитие.</w:t>
            </w:r>
          </w:p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3402" w:type="dxa"/>
            <w:vAlign w:val="center"/>
          </w:tcPr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Ежедневно в ходе режимных моментов и через интеграцию с другими образовательными областями</w:t>
            </w:r>
          </w:p>
        </w:tc>
      </w:tr>
      <w:tr w:rsidR="00EE77C5" w:rsidRPr="009B072A" w:rsidTr="00A517D1">
        <w:tc>
          <w:tcPr>
            <w:tcW w:w="675" w:type="dxa"/>
          </w:tcPr>
          <w:p w:rsidR="00EE77C5" w:rsidRPr="009B072A" w:rsidRDefault="00EE77C5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387" w:type="dxa"/>
            <w:vAlign w:val="center"/>
          </w:tcPr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Социально-коммуникативное развитие (Безопасность, Социализация, Труд)</w:t>
            </w:r>
          </w:p>
        </w:tc>
        <w:tc>
          <w:tcPr>
            <w:tcW w:w="3402" w:type="dxa"/>
            <w:vAlign w:val="center"/>
          </w:tcPr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Ежедневно в ходе режимных моментов и через интеграцию с другими образовательными областями</w:t>
            </w:r>
          </w:p>
          <w:p w:rsidR="00EE77C5" w:rsidRPr="009B072A" w:rsidRDefault="00EE77C5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61CED" w:rsidRPr="009B072A" w:rsidTr="00D04112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8789" w:type="dxa"/>
            <w:gridSpan w:val="2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Логопедические занятия</w:t>
            </w:r>
          </w:p>
        </w:tc>
      </w:tr>
      <w:tr w:rsidR="00F61CED" w:rsidRPr="009B072A" w:rsidTr="00D04112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F61CED" w:rsidRPr="009B072A" w:rsidRDefault="00381089" w:rsidP="00D147EB">
            <w:pPr>
              <w:pStyle w:val="Style114"/>
              <w:widowControl/>
              <w:spacing w:line="240" w:lineRule="auto"/>
              <w:jc w:val="both"/>
              <w:rPr>
                <w:rStyle w:val="FontStyle197"/>
                <w:sz w:val="28"/>
                <w:szCs w:val="28"/>
              </w:rPr>
            </w:pPr>
            <w:r w:rsidRPr="009B072A">
              <w:rPr>
                <w:rStyle w:val="FontStyle197"/>
                <w:sz w:val="28"/>
                <w:szCs w:val="28"/>
              </w:rPr>
              <w:t>Фронтальное</w:t>
            </w:r>
            <w:r w:rsidR="00F61CED" w:rsidRPr="009B072A">
              <w:rPr>
                <w:rStyle w:val="FontStyle197"/>
                <w:sz w:val="28"/>
                <w:szCs w:val="28"/>
              </w:rPr>
              <w:t xml:space="preserve"> занятие с учителем-логопедом</w:t>
            </w:r>
          </w:p>
        </w:tc>
        <w:tc>
          <w:tcPr>
            <w:tcW w:w="3402" w:type="dxa"/>
            <w:vAlign w:val="center"/>
          </w:tcPr>
          <w:p w:rsidR="00F61CED" w:rsidRPr="009B072A" w:rsidRDefault="00066978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5555C" w:rsidRPr="009B072A">
              <w:rPr>
                <w:rFonts w:ascii="Times New Roman" w:eastAsia="Times New Roman" w:hAnsi="Times New Roman"/>
                <w:sz w:val="28"/>
                <w:szCs w:val="28"/>
              </w:rPr>
              <w:t xml:space="preserve"> раза в неделю</w:t>
            </w:r>
          </w:p>
        </w:tc>
      </w:tr>
      <w:tr w:rsidR="00F61CED" w:rsidRPr="009B072A" w:rsidTr="00D04112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F61CED" w:rsidRPr="009B072A" w:rsidRDefault="00F61CED" w:rsidP="00D147EB">
            <w:pPr>
              <w:pStyle w:val="Style114"/>
              <w:widowControl/>
              <w:spacing w:line="240" w:lineRule="auto"/>
              <w:jc w:val="both"/>
              <w:rPr>
                <w:rStyle w:val="FontStyle197"/>
                <w:sz w:val="28"/>
                <w:szCs w:val="28"/>
              </w:rPr>
            </w:pPr>
            <w:r w:rsidRPr="009B072A">
              <w:rPr>
                <w:rStyle w:val="FontStyle197"/>
                <w:sz w:val="28"/>
                <w:szCs w:val="28"/>
              </w:rPr>
              <w:t>Индивидуальные занятия с логопедом</w:t>
            </w:r>
          </w:p>
        </w:tc>
        <w:tc>
          <w:tcPr>
            <w:tcW w:w="3402" w:type="dxa"/>
            <w:vAlign w:val="center"/>
          </w:tcPr>
          <w:p w:rsidR="00F61CED" w:rsidRPr="009B072A" w:rsidRDefault="00381089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ежедневно</w:t>
            </w:r>
          </w:p>
        </w:tc>
      </w:tr>
      <w:tr w:rsidR="00F61CED" w:rsidRPr="009B072A" w:rsidTr="00A517D1">
        <w:tc>
          <w:tcPr>
            <w:tcW w:w="6062" w:type="dxa"/>
            <w:gridSpan w:val="2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Максимальная образовательная </w:t>
            </w:r>
            <w:proofErr w:type="gramStart"/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нагрузка  /</w:t>
            </w:r>
            <w:proofErr w:type="gramEnd"/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неделю/: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61CED" w:rsidRPr="009B072A" w:rsidRDefault="0095555C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381089"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1CED" w:rsidRPr="009B072A" w:rsidTr="00A517D1">
        <w:tc>
          <w:tcPr>
            <w:tcW w:w="6062" w:type="dxa"/>
            <w:gridSpan w:val="2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Длительность образовательной деятельности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Cs/>
                <w:sz w:val="28"/>
                <w:szCs w:val="28"/>
              </w:rPr>
              <w:t>Не более</w:t>
            </w: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Cs/>
                <w:sz w:val="28"/>
                <w:szCs w:val="28"/>
              </w:rPr>
              <w:t>30мин.</w:t>
            </w: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61CED" w:rsidRPr="009B072A" w:rsidTr="00A517D1">
        <w:tc>
          <w:tcPr>
            <w:tcW w:w="6062" w:type="dxa"/>
            <w:gridSpan w:val="2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Перерывы между образовательной деятельности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Cs/>
                <w:sz w:val="28"/>
                <w:szCs w:val="28"/>
              </w:rPr>
              <w:t>10мин.</w:t>
            </w:r>
          </w:p>
        </w:tc>
      </w:tr>
      <w:tr w:rsidR="00F61CED" w:rsidRPr="009B072A" w:rsidTr="00A517D1">
        <w:trPr>
          <w:trHeight w:val="562"/>
        </w:trPr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Количество занятий в год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2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развитие.</w:t>
            </w: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2" w:type="dxa"/>
            <w:vAlign w:val="center"/>
          </w:tcPr>
          <w:p w:rsidR="00F61CED" w:rsidRPr="009B072A" w:rsidRDefault="003F15EC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36/36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развитие.</w:t>
            </w: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 xml:space="preserve">Формирование элементарных математических </w:t>
            </w:r>
            <w:proofErr w:type="gramStart"/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представлений .</w:t>
            </w:r>
            <w:proofErr w:type="gramEnd"/>
          </w:p>
        </w:tc>
        <w:tc>
          <w:tcPr>
            <w:tcW w:w="3402" w:type="dxa"/>
            <w:vAlign w:val="center"/>
          </w:tcPr>
          <w:p w:rsidR="00F61CED" w:rsidRPr="009B072A" w:rsidRDefault="003F15EC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36/72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 Речевое развитие.</w:t>
            </w:r>
          </w:p>
        </w:tc>
        <w:tc>
          <w:tcPr>
            <w:tcW w:w="3402" w:type="dxa"/>
            <w:vAlign w:val="center"/>
          </w:tcPr>
          <w:p w:rsidR="00F61CED" w:rsidRPr="009B072A" w:rsidRDefault="003F15EC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36/72</w:t>
            </w: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89" w:type="dxa"/>
            <w:gridSpan w:val="2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3402" w:type="dxa"/>
            <w:vAlign w:val="center"/>
          </w:tcPr>
          <w:p w:rsidR="00F61CED" w:rsidRPr="009B072A" w:rsidRDefault="003F15EC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36/36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развитие. Лепка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r w:rsidR="003F15EC" w:rsidRPr="009B072A">
              <w:rPr>
                <w:rFonts w:ascii="Times New Roman" w:eastAsia="Times New Roman" w:hAnsi="Times New Roman"/>
                <w:sz w:val="28"/>
                <w:szCs w:val="28"/>
              </w:rPr>
              <w:t>/18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3.3.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развитие. Аппликация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r w:rsidR="003F15EC" w:rsidRPr="009B072A">
              <w:rPr>
                <w:rFonts w:ascii="Times New Roman" w:eastAsia="Times New Roman" w:hAnsi="Times New Roman"/>
                <w:sz w:val="28"/>
                <w:szCs w:val="28"/>
              </w:rPr>
              <w:t>/18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3.4.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развитие. Музыкальное</w:t>
            </w:r>
          </w:p>
        </w:tc>
        <w:tc>
          <w:tcPr>
            <w:tcW w:w="3402" w:type="dxa"/>
            <w:vAlign w:val="center"/>
          </w:tcPr>
          <w:p w:rsidR="00F61CED" w:rsidRPr="009B072A" w:rsidRDefault="009B072A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72/72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9B072A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108/</w:t>
            </w:r>
            <w:r w:rsidR="009B072A" w:rsidRPr="009B072A">
              <w:rPr>
                <w:rFonts w:ascii="Times New Roman" w:eastAsia="Times New Roman" w:hAnsi="Times New Roman"/>
                <w:sz w:val="28"/>
                <w:szCs w:val="28"/>
              </w:rPr>
              <w:t>108</w:t>
            </w:r>
          </w:p>
        </w:tc>
      </w:tr>
      <w:tr w:rsidR="00F61CED" w:rsidRPr="009B072A" w:rsidTr="00A517D1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387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sz w:val="28"/>
                <w:szCs w:val="28"/>
              </w:rPr>
              <w:t>Логопедические занятия</w:t>
            </w:r>
          </w:p>
        </w:tc>
        <w:tc>
          <w:tcPr>
            <w:tcW w:w="3402" w:type="dxa"/>
            <w:vAlign w:val="center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61CED" w:rsidRPr="009B072A" w:rsidTr="00D04112">
        <w:tc>
          <w:tcPr>
            <w:tcW w:w="675" w:type="dxa"/>
          </w:tcPr>
          <w:p w:rsidR="00F61CED" w:rsidRPr="009B072A" w:rsidRDefault="00F61CED" w:rsidP="00D147EB">
            <w:pPr>
              <w:pStyle w:val="a6"/>
              <w:ind w:left="0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F61CED" w:rsidRPr="009B072A" w:rsidRDefault="009B072A" w:rsidP="00D147EB">
            <w:pPr>
              <w:pStyle w:val="Style114"/>
              <w:widowControl/>
              <w:spacing w:line="240" w:lineRule="auto"/>
              <w:jc w:val="both"/>
              <w:rPr>
                <w:rStyle w:val="FontStyle197"/>
                <w:sz w:val="28"/>
                <w:szCs w:val="28"/>
              </w:rPr>
            </w:pPr>
            <w:r w:rsidRPr="009B072A">
              <w:rPr>
                <w:rStyle w:val="FontStyle197"/>
                <w:sz w:val="28"/>
                <w:szCs w:val="28"/>
              </w:rPr>
              <w:t>Фронтальное</w:t>
            </w:r>
            <w:r w:rsidR="00F61CED" w:rsidRPr="009B072A">
              <w:rPr>
                <w:rStyle w:val="FontStyle197"/>
                <w:sz w:val="28"/>
                <w:szCs w:val="28"/>
              </w:rPr>
              <w:t xml:space="preserve"> занятие с учителем-логопедом</w:t>
            </w:r>
          </w:p>
        </w:tc>
        <w:tc>
          <w:tcPr>
            <w:tcW w:w="3402" w:type="dxa"/>
          </w:tcPr>
          <w:p w:rsidR="00F61CED" w:rsidRPr="009B072A" w:rsidRDefault="009B072A" w:rsidP="00D147EB">
            <w:pPr>
              <w:pStyle w:val="Style114"/>
              <w:widowControl/>
              <w:spacing w:line="240" w:lineRule="auto"/>
              <w:jc w:val="both"/>
              <w:rPr>
                <w:rStyle w:val="FontStyle197"/>
                <w:sz w:val="28"/>
                <w:szCs w:val="28"/>
              </w:rPr>
            </w:pPr>
            <w:r w:rsidRPr="009B072A">
              <w:rPr>
                <w:rStyle w:val="FontStyle197"/>
                <w:sz w:val="28"/>
                <w:szCs w:val="28"/>
              </w:rPr>
              <w:t>108/108</w:t>
            </w:r>
          </w:p>
        </w:tc>
      </w:tr>
      <w:tr w:rsidR="00F61CED" w:rsidRPr="009B072A" w:rsidTr="00A517D1">
        <w:tc>
          <w:tcPr>
            <w:tcW w:w="6062" w:type="dxa"/>
            <w:gridSpan w:val="2"/>
          </w:tcPr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61CED" w:rsidRPr="009B072A" w:rsidRDefault="00F61CED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  в</w:t>
            </w:r>
            <w:proofErr w:type="gramEnd"/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год:</w:t>
            </w:r>
          </w:p>
        </w:tc>
        <w:tc>
          <w:tcPr>
            <w:tcW w:w="3402" w:type="dxa"/>
            <w:vAlign w:val="center"/>
          </w:tcPr>
          <w:p w:rsidR="00F61CED" w:rsidRPr="009B072A" w:rsidRDefault="009B072A" w:rsidP="00D147EB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72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468/540</w:t>
            </w:r>
          </w:p>
        </w:tc>
      </w:tr>
    </w:tbl>
    <w:p w:rsidR="00487977" w:rsidRPr="006612B7" w:rsidRDefault="00487977" w:rsidP="00D147E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607EB" w:rsidRDefault="00C607EB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Pr="009B072A" w:rsidRDefault="009B072A" w:rsidP="009B072A">
      <w:pPr>
        <w:pStyle w:val="af0"/>
        <w:numPr>
          <w:ilvl w:val="0"/>
          <w:numId w:val="27"/>
        </w:numPr>
        <w:rPr>
          <w:sz w:val="28"/>
          <w:szCs w:val="28"/>
          <w:u w:val="single"/>
        </w:rPr>
      </w:pPr>
      <w:r w:rsidRPr="009B072A">
        <w:rPr>
          <w:sz w:val="28"/>
          <w:szCs w:val="28"/>
          <w:u w:val="single"/>
        </w:rPr>
        <w:lastRenderedPageBreak/>
        <w:t>Краткая презентация АОП ДО</w:t>
      </w:r>
    </w:p>
    <w:p w:rsidR="009B072A" w:rsidRPr="009B072A" w:rsidRDefault="009B072A" w:rsidP="009B072A">
      <w:pPr>
        <w:pStyle w:val="af0"/>
        <w:ind w:left="1134"/>
        <w:jc w:val="left"/>
        <w:rPr>
          <w:sz w:val="28"/>
          <w:szCs w:val="28"/>
          <w:u w:val="single"/>
        </w:rPr>
      </w:pPr>
    </w:p>
    <w:p w:rsidR="009B072A" w:rsidRPr="009B072A" w:rsidRDefault="009B072A" w:rsidP="009B072A">
      <w:pPr>
        <w:pStyle w:val="afc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B072A">
        <w:rPr>
          <w:rFonts w:ascii="Times New Roman" w:hAnsi="Times New Roman"/>
          <w:b/>
          <w:sz w:val="28"/>
          <w:szCs w:val="28"/>
        </w:rPr>
        <w:t>Адаптированная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072A">
        <w:rPr>
          <w:rFonts w:ascii="Times New Roman" w:hAnsi="Times New Roman"/>
          <w:b/>
          <w:sz w:val="28"/>
          <w:szCs w:val="28"/>
        </w:rPr>
        <w:t>образовательная программа дошкольного образования</w:t>
      </w:r>
    </w:p>
    <w:p w:rsidR="009B072A" w:rsidRPr="009B072A" w:rsidRDefault="009B072A" w:rsidP="009B072A">
      <w:pPr>
        <w:pStyle w:val="afc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B072A">
        <w:rPr>
          <w:rFonts w:ascii="Times New Roman" w:hAnsi="Times New Roman"/>
          <w:b/>
          <w:sz w:val="28"/>
          <w:szCs w:val="28"/>
        </w:rPr>
        <w:t xml:space="preserve"> МБДОУ ДС № </w:t>
      </w:r>
      <w:proofErr w:type="gramStart"/>
      <w:r w:rsidR="00E0537E">
        <w:rPr>
          <w:rFonts w:ascii="Times New Roman" w:hAnsi="Times New Roman"/>
          <w:b/>
          <w:sz w:val="28"/>
          <w:szCs w:val="28"/>
        </w:rPr>
        <w:t>40</w:t>
      </w:r>
      <w:r w:rsidRPr="009B072A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9B072A">
        <w:rPr>
          <w:rFonts w:ascii="Times New Roman" w:hAnsi="Times New Roman"/>
          <w:b/>
          <w:sz w:val="28"/>
          <w:szCs w:val="28"/>
        </w:rPr>
        <w:t>пгт</w:t>
      </w:r>
      <w:proofErr w:type="spellEnd"/>
      <w:proofErr w:type="gramEnd"/>
      <w:r w:rsidRPr="009B07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072A">
        <w:rPr>
          <w:rFonts w:ascii="Times New Roman" w:hAnsi="Times New Roman"/>
          <w:b/>
          <w:sz w:val="28"/>
          <w:szCs w:val="28"/>
        </w:rPr>
        <w:t>Ильского</w:t>
      </w:r>
      <w:proofErr w:type="spellEnd"/>
      <w:r w:rsidRPr="009B072A">
        <w:rPr>
          <w:rFonts w:ascii="Times New Roman" w:hAnsi="Times New Roman"/>
          <w:b/>
          <w:sz w:val="28"/>
          <w:szCs w:val="28"/>
        </w:rPr>
        <w:t xml:space="preserve"> МО </w:t>
      </w:r>
      <w:proofErr w:type="spellStart"/>
      <w:r w:rsidRPr="009B072A">
        <w:rPr>
          <w:rFonts w:ascii="Times New Roman" w:hAnsi="Times New Roman"/>
          <w:b/>
          <w:sz w:val="28"/>
          <w:szCs w:val="28"/>
        </w:rPr>
        <w:t>Северекий</w:t>
      </w:r>
      <w:proofErr w:type="spellEnd"/>
      <w:r w:rsidRPr="009B072A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9B072A" w:rsidRPr="009B072A" w:rsidRDefault="009B072A" w:rsidP="009B072A">
      <w:pPr>
        <w:pStyle w:val="afc"/>
        <w:ind w:left="567"/>
        <w:rPr>
          <w:rFonts w:ascii="Times New Roman" w:hAnsi="Times New Roman"/>
          <w:sz w:val="28"/>
          <w:szCs w:val="28"/>
        </w:rPr>
      </w:pPr>
    </w:p>
    <w:p w:rsidR="009B072A" w:rsidRPr="009B072A" w:rsidRDefault="009B072A" w:rsidP="009B072A">
      <w:pPr>
        <w:pStyle w:val="afc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B072A">
        <w:rPr>
          <w:rFonts w:ascii="Times New Roman" w:hAnsi="Times New Roman"/>
          <w:b/>
          <w:sz w:val="28"/>
          <w:szCs w:val="28"/>
        </w:rPr>
        <w:t>Возрастные и иные категории детей, на которых ориентирована</w:t>
      </w:r>
    </w:p>
    <w:p w:rsidR="009B072A" w:rsidRPr="009B072A" w:rsidRDefault="009B072A" w:rsidP="009B072A">
      <w:pPr>
        <w:pStyle w:val="afc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B072A">
        <w:rPr>
          <w:rFonts w:ascii="Times New Roman" w:hAnsi="Times New Roman"/>
          <w:b/>
          <w:sz w:val="28"/>
          <w:szCs w:val="28"/>
        </w:rPr>
        <w:t>Программа</w:t>
      </w:r>
    </w:p>
    <w:p w:rsidR="009B072A" w:rsidRPr="009B072A" w:rsidRDefault="009B072A" w:rsidP="009B072A">
      <w:pPr>
        <w:pStyle w:val="afc"/>
        <w:ind w:left="567"/>
        <w:rPr>
          <w:rFonts w:ascii="Times New Roman" w:hAnsi="Times New Roman"/>
          <w:sz w:val="28"/>
          <w:szCs w:val="28"/>
        </w:rPr>
      </w:pPr>
    </w:p>
    <w:p w:rsidR="009B072A" w:rsidRPr="009B072A" w:rsidRDefault="00E0537E" w:rsidP="009B072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Адаптированная образовательная программа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="009B072A" w:rsidRPr="009B072A">
        <w:rPr>
          <w:rFonts w:ascii="Times New Roman" w:eastAsia="Times New Roman" w:hAnsi="Times New Roman"/>
          <w:sz w:val="28"/>
          <w:szCs w:val="28"/>
        </w:rPr>
        <w:t xml:space="preserve">азработана </w:t>
      </w:r>
      <w:r w:rsidR="009B072A" w:rsidRPr="009B072A">
        <w:rPr>
          <w:rFonts w:ascii="Times New Roman" w:hAnsi="Times New Roman"/>
          <w:sz w:val="28"/>
          <w:szCs w:val="28"/>
        </w:rPr>
        <w:t>в соответствии с основными нормативно-правовыми документами по дошкольному воспитанию:</w:t>
      </w:r>
    </w:p>
    <w:p w:rsidR="009B072A" w:rsidRPr="009B072A" w:rsidRDefault="009B072A" w:rsidP="009B072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072A">
        <w:rPr>
          <w:rFonts w:ascii="Times New Roman" w:hAnsi="Times New Roman"/>
          <w:sz w:val="28"/>
          <w:szCs w:val="28"/>
        </w:rPr>
        <w:t xml:space="preserve">- </w:t>
      </w:r>
      <w:r w:rsidRPr="009B072A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</w:t>
      </w:r>
      <w:proofErr w:type="gramStart"/>
      <w:r w:rsidRPr="009B072A">
        <w:rPr>
          <w:rFonts w:ascii="Times New Roman" w:hAnsi="Times New Roman"/>
          <w:color w:val="000000"/>
          <w:sz w:val="28"/>
          <w:szCs w:val="28"/>
        </w:rPr>
        <w:t>29.12.2012  №</w:t>
      </w:r>
      <w:proofErr w:type="gramEnd"/>
      <w:r w:rsidRPr="009B072A">
        <w:rPr>
          <w:rFonts w:ascii="Times New Roman" w:hAnsi="Times New Roman"/>
          <w:color w:val="000000"/>
          <w:sz w:val="28"/>
          <w:szCs w:val="28"/>
        </w:rPr>
        <w:t xml:space="preserve"> 273-ФЗ  «Об образовании в Российской Федерации»;</w:t>
      </w:r>
    </w:p>
    <w:p w:rsidR="009B072A" w:rsidRPr="009B072A" w:rsidRDefault="009B072A" w:rsidP="009B072A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9B072A" w:rsidRPr="009B072A" w:rsidRDefault="009B072A" w:rsidP="009B072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sz w:val="28"/>
          <w:szCs w:val="28"/>
        </w:rPr>
        <w:t xml:space="preserve">- Санитарно-эпидемиологические требования к устройству, содержанию и организации режима </w:t>
      </w:r>
      <w:proofErr w:type="gramStart"/>
      <w:r w:rsidRPr="009B072A">
        <w:rPr>
          <w:rFonts w:ascii="Times New Roman" w:hAnsi="Times New Roman"/>
          <w:sz w:val="28"/>
          <w:szCs w:val="28"/>
        </w:rPr>
        <w:t>работы  дошкольных</w:t>
      </w:r>
      <w:proofErr w:type="gramEnd"/>
      <w:r w:rsidRPr="009B072A">
        <w:rPr>
          <w:rFonts w:ascii="Times New Roman" w:hAnsi="Times New Roman"/>
          <w:sz w:val="28"/>
          <w:szCs w:val="28"/>
        </w:rPr>
        <w:t xml:space="preserve"> образовательных организаций»</w:t>
      </w:r>
      <w:r w:rsidRPr="009B072A">
        <w:rPr>
          <w:rStyle w:val="af3"/>
          <w:rFonts w:eastAsiaTheme="minorHAnsi"/>
          <w:sz w:val="28"/>
          <w:szCs w:val="28"/>
        </w:rPr>
        <w:t xml:space="preserve"> (</w:t>
      </w:r>
      <w:r w:rsidRPr="009B072A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9B072A">
        <w:rPr>
          <w:rStyle w:val="af3"/>
          <w:rFonts w:eastAsiaTheme="minorHAnsi"/>
          <w:sz w:val="28"/>
          <w:szCs w:val="28"/>
        </w:rPr>
        <w:t>от 15 мая 2013 года №26  «Об утверждении САНПИН» 2.4.3049-13)</w:t>
      </w:r>
    </w:p>
    <w:p w:rsidR="00E0537E" w:rsidRDefault="009B072A" w:rsidP="009B072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sz w:val="28"/>
          <w:szCs w:val="28"/>
        </w:rPr>
        <w:t xml:space="preserve">- Уставом МБДОУ ДС № </w:t>
      </w:r>
      <w:r w:rsidR="00E0537E">
        <w:rPr>
          <w:rFonts w:ascii="Times New Roman" w:hAnsi="Times New Roman"/>
          <w:sz w:val="28"/>
          <w:szCs w:val="28"/>
        </w:rPr>
        <w:t>40</w:t>
      </w:r>
      <w:r w:rsidRPr="009B07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72A">
        <w:rPr>
          <w:rFonts w:ascii="Times New Roman" w:hAnsi="Times New Roman"/>
          <w:sz w:val="28"/>
          <w:szCs w:val="28"/>
        </w:rPr>
        <w:t>пгт</w:t>
      </w:r>
      <w:proofErr w:type="spellEnd"/>
      <w:r w:rsidR="00E0537E">
        <w:rPr>
          <w:rFonts w:ascii="Times New Roman" w:hAnsi="Times New Roman"/>
          <w:sz w:val="28"/>
          <w:szCs w:val="28"/>
        </w:rPr>
        <w:t>.</w:t>
      </w:r>
      <w:r w:rsidRPr="009B07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72A">
        <w:rPr>
          <w:rFonts w:ascii="Times New Roman" w:hAnsi="Times New Roman"/>
          <w:sz w:val="28"/>
          <w:szCs w:val="28"/>
        </w:rPr>
        <w:t>Ильского</w:t>
      </w:r>
      <w:proofErr w:type="spellEnd"/>
      <w:r w:rsidRPr="009B072A">
        <w:rPr>
          <w:rFonts w:ascii="Times New Roman" w:hAnsi="Times New Roman"/>
          <w:sz w:val="28"/>
          <w:szCs w:val="28"/>
        </w:rPr>
        <w:t xml:space="preserve"> МО Северский район, утвержденным постановлением главы муниципального образования Северский </w:t>
      </w:r>
      <w:proofErr w:type="gramStart"/>
      <w:r w:rsidRPr="009B072A">
        <w:rPr>
          <w:rFonts w:ascii="Times New Roman" w:hAnsi="Times New Roman"/>
          <w:sz w:val="28"/>
          <w:szCs w:val="28"/>
        </w:rPr>
        <w:t xml:space="preserve">район  </w:t>
      </w:r>
      <w:r w:rsidR="00E0537E" w:rsidRPr="006A355A">
        <w:rPr>
          <w:rFonts w:ascii="Times New Roman" w:hAnsi="Times New Roman"/>
          <w:sz w:val="28"/>
          <w:szCs w:val="28"/>
        </w:rPr>
        <w:t>06.06.2015г.</w:t>
      </w:r>
      <w:proofErr w:type="gramEnd"/>
      <w:r w:rsidR="00E0537E" w:rsidRPr="006A355A">
        <w:rPr>
          <w:rFonts w:ascii="Times New Roman" w:hAnsi="Times New Roman"/>
          <w:sz w:val="28"/>
          <w:szCs w:val="28"/>
        </w:rPr>
        <w:t xml:space="preserve"> № 701.</w:t>
      </w:r>
    </w:p>
    <w:p w:rsidR="00E0537E" w:rsidRDefault="00E0537E" w:rsidP="00AC5B44">
      <w:pPr>
        <w:pStyle w:val="31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612B7">
        <w:rPr>
          <w:sz w:val="28"/>
          <w:szCs w:val="28"/>
        </w:rPr>
        <w:t xml:space="preserve"> разработана для детей с общим недоразвитием речи старшей разновозрастной  группы компенсирующей направленности муниципальным дошкольным образовательным учреждением детский сад № 40 </w:t>
      </w:r>
      <w:r>
        <w:rPr>
          <w:sz w:val="28"/>
          <w:szCs w:val="28"/>
        </w:rPr>
        <w:t>поселка городского типа</w:t>
      </w:r>
      <w:r w:rsidRPr="006612B7">
        <w:rPr>
          <w:sz w:val="28"/>
          <w:szCs w:val="28"/>
        </w:rPr>
        <w:t xml:space="preserve"> </w:t>
      </w:r>
      <w:proofErr w:type="spellStart"/>
      <w:r w:rsidRPr="006612B7">
        <w:rPr>
          <w:sz w:val="28"/>
          <w:szCs w:val="28"/>
        </w:rPr>
        <w:t>Ильского</w:t>
      </w:r>
      <w:proofErr w:type="spellEnd"/>
      <w:r>
        <w:rPr>
          <w:sz w:val="28"/>
          <w:szCs w:val="28"/>
        </w:rPr>
        <w:t xml:space="preserve"> Северского района</w:t>
      </w:r>
      <w:r w:rsidRPr="006612B7">
        <w:rPr>
          <w:sz w:val="28"/>
          <w:szCs w:val="28"/>
        </w:rPr>
        <w:t xml:space="preserve"> самостоятельно на основе Примерной адаптированной основной образовательной программы для детей с тяжелыми нарушениями речи (общим недоразвитием речи) с 3 до 7 лет Н. В. </w:t>
      </w:r>
      <w:proofErr w:type="spellStart"/>
      <w:r w:rsidRPr="006612B7">
        <w:rPr>
          <w:sz w:val="28"/>
          <w:szCs w:val="28"/>
        </w:rPr>
        <w:t>Нищева</w:t>
      </w:r>
      <w:proofErr w:type="spellEnd"/>
      <w:r w:rsidRPr="006612B7">
        <w:rPr>
          <w:sz w:val="28"/>
          <w:szCs w:val="28"/>
        </w:rPr>
        <w:t xml:space="preserve"> и Основной образовательной программы дошкольного образования «От рождения до школы» / Под редакцией Н.Е. </w:t>
      </w:r>
      <w:proofErr w:type="spellStart"/>
      <w:r w:rsidRPr="006612B7">
        <w:rPr>
          <w:sz w:val="28"/>
          <w:szCs w:val="28"/>
        </w:rPr>
        <w:t>Вераксы</w:t>
      </w:r>
      <w:proofErr w:type="spellEnd"/>
      <w:r w:rsidRPr="006612B7">
        <w:rPr>
          <w:sz w:val="28"/>
          <w:szCs w:val="28"/>
        </w:rPr>
        <w:t>, Т.С. Комаровой, М.А. Васильевой.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педагога-психолога, музыкального руководителя, инструктора по физическому воспитанию, инструктора по лечебной физкультуре, воспитателей и родителей дошкольников. В Адаптированной образовательной</w:t>
      </w:r>
      <w:r w:rsidR="00E0537E">
        <w:rPr>
          <w:sz w:val="28"/>
          <w:szCs w:val="28"/>
        </w:rPr>
        <w:t xml:space="preserve"> </w:t>
      </w:r>
      <w:r w:rsidRPr="009B072A">
        <w:rPr>
          <w:sz w:val="28"/>
          <w:szCs w:val="28"/>
        </w:rPr>
        <w:t>программе взаимодействие специалистов и родителей отражено в блоках «Интеграция усилий учителя-логопеда и воспитателей», «Интегрированные занятия», «Взаимодействие с семьями воспитанников», а также в совместной работе всех участников образовательного процесса во всех пяти образовательных областях.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b/>
          <w:sz w:val="28"/>
          <w:szCs w:val="28"/>
        </w:rPr>
        <w:t>Целевой раздел</w:t>
      </w:r>
      <w:r w:rsidR="00E0537E">
        <w:rPr>
          <w:b/>
          <w:sz w:val="28"/>
          <w:szCs w:val="28"/>
        </w:rPr>
        <w:t xml:space="preserve"> </w:t>
      </w:r>
      <w:r w:rsidRPr="009B072A">
        <w:rPr>
          <w:sz w:val="28"/>
          <w:szCs w:val="28"/>
        </w:rPr>
        <w:t xml:space="preserve">Адаптированной образовательной программы определяет ее цели и задачи, принципы и подходы к формированию Адаптированной образовательной программы, планируемые результаты ее освоения в виде целевых ориентиров. 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b/>
          <w:sz w:val="28"/>
          <w:szCs w:val="28"/>
        </w:rPr>
        <w:lastRenderedPageBreak/>
        <w:t>Содержательный раздел</w:t>
      </w:r>
      <w:r w:rsidR="00E0537E">
        <w:rPr>
          <w:b/>
          <w:sz w:val="28"/>
          <w:szCs w:val="28"/>
        </w:rPr>
        <w:t xml:space="preserve"> </w:t>
      </w:r>
      <w:r w:rsidRPr="009B072A">
        <w:rPr>
          <w:sz w:val="28"/>
          <w:szCs w:val="28"/>
        </w:rPr>
        <w:t>Адаптированной образовательной программы включает описание образовательной деятельности в соответствии с направлениями развития ребенка в пяти образовательных областях – социально-коммуникативной, познавательной, речевой, художественно-эстетической, физической.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b/>
          <w:sz w:val="28"/>
          <w:szCs w:val="28"/>
        </w:rPr>
        <w:t>Организационный раздел</w:t>
      </w:r>
      <w:r w:rsidR="00E0537E">
        <w:rPr>
          <w:b/>
          <w:sz w:val="28"/>
          <w:szCs w:val="28"/>
        </w:rPr>
        <w:t xml:space="preserve"> </w:t>
      </w:r>
      <w:r w:rsidRPr="009B072A">
        <w:rPr>
          <w:sz w:val="28"/>
          <w:szCs w:val="28"/>
        </w:rPr>
        <w:t xml:space="preserve">Адаптированной образовательной программы описывает систему условий реализации образовательной деятельности, необходимых для достижения целей Адаптированной образовательной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 xml:space="preserve"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 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– особенностей образовательной деятельности разных видов и культурных практик,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 xml:space="preserve">– особенностей организации развивающей предметно-пространственной среды, 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 xml:space="preserve">– способов и направлений поддержки детской инициативы, 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 xml:space="preserve">– особенностей взаимодействия педагогического коллектива с семьями дошкольников, </w:t>
      </w:r>
    </w:p>
    <w:p w:rsidR="009B072A" w:rsidRPr="009B072A" w:rsidRDefault="009B072A" w:rsidP="009B072A">
      <w:pPr>
        <w:pStyle w:val="31"/>
        <w:ind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– психолого-педагогических, кадровых, материально-технических и финансовых условий.</w:t>
      </w:r>
    </w:p>
    <w:p w:rsidR="009B072A" w:rsidRPr="009B072A" w:rsidRDefault="009B072A" w:rsidP="009B072A">
      <w:pPr>
        <w:pStyle w:val="2"/>
        <w:spacing w:before="0" w:line="24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072A">
        <w:rPr>
          <w:rFonts w:ascii="Times New Roman" w:hAnsi="Times New Roman" w:cs="Times New Roman"/>
          <w:color w:val="auto"/>
          <w:sz w:val="28"/>
          <w:szCs w:val="28"/>
        </w:rPr>
        <w:t>Программа определяет обязательную часть и часть, формируемую участниками образовательных отношений (</w:t>
      </w:r>
      <w:r w:rsidRPr="009B072A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в тексте обозначена курсивом</w:t>
      </w:r>
      <w:r w:rsidRPr="009B072A">
        <w:rPr>
          <w:rFonts w:ascii="Times New Roman" w:hAnsi="Times New Roman" w:cs="Times New Roman"/>
          <w:i/>
          <w:color w:val="auto"/>
          <w:sz w:val="28"/>
          <w:szCs w:val="28"/>
        </w:rPr>
        <w:t>)</w:t>
      </w:r>
      <w:r w:rsidRPr="009B072A">
        <w:rPr>
          <w:rFonts w:ascii="Times New Roman" w:hAnsi="Times New Roman" w:cs="Times New Roman"/>
          <w:color w:val="auto"/>
          <w:sz w:val="28"/>
          <w:szCs w:val="28"/>
        </w:rPr>
        <w:t xml:space="preserve"> для детей от 3 лет до прекращения образовательных отношений.</w:t>
      </w:r>
    </w:p>
    <w:p w:rsidR="009B072A" w:rsidRPr="009B072A" w:rsidRDefault="009B072A" w:rsidP="009B072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i/>
          <w:sz w:val="28"/>
          <w:szCs w:val="28"/>
          <w:lang w:eastAsia="ru-RU"/>
        </w:rPr>
        <w:t>Часть Программы*, формируемая участниками образовательных отношений, учитывает образовательные потребности, интересы и мотивы детей, членов их семей и педагогов, ориентирована на специфику региональных и социокультурных условий, разработана с учётом парциальных программ:</w:t>
      </w:r>
    </w:p>
    <w:p w:rsidR="009B072A" w:rsidRPr="009B072A" w:rsidRDefault="009B072A" w:rsidP="009B072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72A" w:rsidRPr="009B072A" w:rsidRDefault="009B072A" w:rsidP="009B072A">
      <w:pPr>
        <w:pStyle w:val="a6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B072A">
        <w:rPr>
          <w:rFonts w:ascii="Times New Roman" w:hAnsi="Times New Roman"/>
          <w:i/>
          <w:sz w:val="28"/>
          <w:szCs w:val="28"/>
        </w:rPr>
        <w:t xml:space="preserve">Примерная адаптированная основная образовательная программа для детей с тяжелыми нарушениями речи (общим недоразвитием речи) с 3 до 7 лет Н. В. </w:t>
      </w:r>
      <w:proofErr w:type="spellStart"/>
      <w:r w:rsidRPr="009B072A">
        <w:rPr>
          <w:rFonts w:ascii="Times New Roman" w:hAnsi="Times New Roman"/>
          <w:i/>
          <w:sz w:val="28"/>
          <w:szCs w:val="28"/>
        </w:rPr>
        <w:t>Нищева</w:t>
      </w:r>
      <w:proofErr w:type="spellEnd"/>
    </w:p>
    <w:p w:rsidR="009B072A" w:rsidRPr="009B072A" w:rsidRDefault="009B072A" w:rsidP="009B072A">
      <w:pPr>
        <w:pStyle w:val="a6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B072A">
        <w:rPr>
          <w:rFonts w:ascii="Times New Roman" w:hAnsi="Times New Roman"/>
          <w:i/>
          <w:sz w:val="28"/>
          <w:szCs w:val="28"/>
        </w:rPr>
        <w:t>«Юный эколог», экологического воспитания С.Н. Николаева</w:t>
      </w:r>
    </w:p>
    <w:p w:rsidR="009B072A" w:rsidRPr="009B072A" w:rsidRDefault="009B072A" w:rsidP="009B072A">
      <w:pPr>
        <w:pStyle w:val="a6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i/>
          <w:sz w:val="28"/>
          <w:szCs w:val="28"/>
        </w:rPr>
        <w:t xml:space="preserve">«Основы безопасности детей» Р. </w:t>
      </w:r>
      <w:proofErr w:type="spellStart"/>
      <w:r w:rsidRPr="009B072A">
        <w:rPr>
          <w:rFonts w:ascii="Times New Roman" w:hAnsi="Times New Roman"/>
          <w:i/>
          <w:sz w:val="28"/>
          <w:szCs w:val="28"/>
        </w:rPr>
        <w:t>Стеркина</w:t>
      </w:r>
      <w:proofErr w:type="spellEnd"/>
      <w:r w:rsidRPr="009B072A">
        <w:rPr>
          <w:rFonts w:ascii="Times New Roman" w:hAnsi="Times New Roman"/>
          <w:i/>
          <w:sz w:val="28"/>
          <w:szCs w:val="28"/>
        </w:rPr>
        <w:t>, Н. Авдеева,</w:t>
      </w:r>
    </w:p>
    <w:p w:rsidR="009B072A" w:rsidRDefault="009B072A" w:rsidP="009B072A">
      <w:pPr>
        <w:pStyle w:val="a6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B072A">
        <w:rPr>
          <w:rFonts w:ascii="Times New Roman" w:hAnsi="Times New Roman"/>
          <w:i/>
          <w:sz w:val="28"/>
          <w:szCs w:val="28"/>
        </w:rPr>
        <w:t>"Ладушки</w:t>
      </w:r>
      <w:proofErr w:type="gramStart"/>
      <w:r w:rsidRPr="009B072A">
        <w:rPr>
          <w:rFonts w:ascii="Times New Roman" w:hAnsi="Times New Roman"/>
          <w:i/>
          <w:sz w:val="28"/>
          <w:szCs w:val="28"/>
        </w:rPr>
        <w:t>"  программа</w:t>
      </w:r>
      <w:proofErr w:type="gramEnd"/>
      <w:r w:rsidRPr="009B072A">
        <w:rPr>
          <w:rFonts w:ascii="Times New Roman" w:hAnsi="Times New Roman"/>
          <w:i/>
          <w:sz w:val="28"/>
          <w:szCs w:val="28"/>
        </w:rPr>
        <w:t xml:space="preserve"> всестороннего  музыкального  воспитания  и  образования  детей  дошкольного   возраста </w:t>
      </w:r>
      <w:proofErr w:type="spellStart"/>
      <w:r w:rsidRPr="009B072A">
        <w:rPr>
          <w:rFonts w:ascii="Times New Roman" w:hAnsi="Times New Roman"/>
          <w:i/>
          <w:sz w:val="28"/>
          <w:szCs w:val="28"/>
        </w:rPr>
        <w:t>И.Каплунова</w:t>
      </w:r>
      <w:proofErr w:type="spellEnd"/>
      <w:r w:rsidRPr="009B072A">
        <w:rPr>
          <w:rFonts w:ascii="Times New Roman" w:hAnsi="Times New Roman"/>
          <w:i/>
          <w:sz w:val="28"/>
          <w:szCs w:val="28"/>
        </w:rPr>
        <w:t xml:space="preserve">  и </w:t>
      </w:r>
      <w:proofErr w:type="spellStart"/>
      <w:r w:rsidRPr="009B072A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9B072A">
        <w:rPr>
          <w:rFonts w:ascii="Times New Roman" w:hAnsi="Times New Roman"/>
          <w:i/>
          <w:sz w:val="28"/>
          <w:szCs w:val="28"/>
        </w:rPr>
        <w:t>.</w:t>
      </w:r>
      <w:r w:rsidR="00E0537E">
        <w:rPr>
          <w:rFonts w:ascii="Times New Roman" w:hAnsi="Times New Roman"/>
          <w:i/>
          <w:sz w:val="28"/>
          <w:szCs w:val="28"/>
        </w:rPr>
        <w:t xml:space="preserve"> А. </w:t>
      </w:r>
      <w:proofErr w:type="spellStart"/>
      <w:r w:rsidRPr="009B072A">
        <w:rPr>
          <w:rFonts w:ascii="Times New Roman" w:hAnsi="Times New Roman"/>
          <w:i/>
          <w:sz w:val="28"/>
          <w:szCs w:val="28"/>
        </w:rPr>
        <w:t>Новоскольцева</w:t>
      </w:r>
      <w:proofErr w:type="spellEnd"/>
      <w:r w:rsidRPr="009B072A">
        <w:rPr>
          <w:rFonts w:ascii="Times New Roman" w:hAnsi="Times New Roman"/>
          <w:i/>
          <w:sz w:val="28"/>
          <w:szCs w:val="28"/>
        </w:rPr>
        <w:t>.</w:t>
      </w:r>
    </w:p>
    <w:p w:rsidR="00E0537E" w:rsidRPr="009B072A" w:rsidRDefault="00E0537E" w:rsidP="009B072A">
      <w:pPr>
        <w:pStyle w:val="a6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«Цветные ладошки» Программа художественного воспитания, обучения и развития детей 2-7 лет И.А. Лыкова;</w:t>
      </w:r>
    </w:p>
    <w:p w:rsidR="009B072A" w:rsidRPr="009B072A" w:rsidRDefault="009B072A" w:rsidP="009B072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i/>
          <w:sz w:val="28"/>
          <w:szCs w:val="28"/>
        </w:rPr>
        <w:t xml:space="preserve">Программа патриотического воспитания старших дошкольников «Я живу на Кубани», </w:t>
      </w:r>
      <w:proofErr w:type="spellStart"/>
      <w:r w:rsidRPr="009B072A">
        <w:rPr>
          <w:rFonts w:ascii="Times New Roman" w:hAnsi="Times New Roman"/>
          <w:i/>
          <w:sz w:val="28"/>
          <w:szCs w:val="28"/>
        </w:rPr>
        <w:t>Н.П.Звонарева</w:t>
      </w:r>
      <w:proofErr w:type="spellEnd"/>
    </w:p>
    <w:p w:rsidR="009B072A" w:rsidRPr="009B072A" w:rsidRDefault="009B072A" w:rsidP="009B072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72A" w:rsidRPr="009B072A" w:rsidRDefault="009B072A" w:rsidP="009B072A">
      <w:pPr>
        <w:ind w:firstLine="426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sz w:val="28"/>
          <w:szCs w:val="28"/>
        </w:rPr>
        <w:t xml:space="preserve">Режим работы муниципального дошкольного образовательного МБДОУ ДС № </w:t>
      </w:r>
      <w:r w:rsidR="00AC5B44">
        <w:rPr>
          <w:rFonts w:ascii="Times New Roman" w:hAnsi="Times New Roman"/>
          <w:sz w:val="28"/>
          <w:szCs w:val="28"/>
        </w:rPr>
        <w:t>40</w:t>
      </w:r>
      <w:r w:rsidRPr="009B072A">
        <w:rPr>
          <w:rFonts w:ascii="Times New Roman" w:hAnsi="Times New Roman"/>
          <w:sz w:val="28"/>
          <w:szCs w:val="28"/>
        </w:rPr>
        <w:t xml:space="preserve">– 10,5 часов. </w:t>
      </w:r>
    </w:p>
    <w:p w:rsidR="009B072A" w:rsidRPr="009B072A" w:rsidRDefault="009B072A" w:rsidP="009B072A">
      <w:pPr>
        <w:ind w:firstLine="426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sz w:val="28"/>
          <w:szCs w:val="28"/>
        </w:rPr>
        <w:lastRenderedPageBreak/>
        <w:t xml:space="preserve">Режим работы – круглогодичный, пятидневная рабочая неделя. </w:t>
      </w:r>
    </w:p>
    <w:p w:rsidR="009B072A" w:rsidRPr="009B072A" w:rsidRDefault="009B072A" w:rsidP="009B072A">
      <w:pPr>
        <w:ind w:firstLine="426"/>
        <w:rPr>
          <w:rFonts w:ascii="Times New Roman" w:hAnsi="Times New Roman"/>
          <w:sz w:val="28"/>
          <w:szCs w:val="28"/>
        </w:rPr>
      </w:pPr>
      <w:r w:rsidRPr="009B072A">
        <w:rPr>
          <w:rFonts w:ascii="Times New Roman" w:hAnsi="Times New Roman"/>
          <w:sz w:val="28"/>
          <w:szCs w:val="28"/>
        </w:rPr>
        <w:t>Образовательно-воспитательная работа осуществляется в соответствии с двумя периодами:</w:t>
      </w:r>
    </w:p>
    <w:tbl>
      <w:tblPr>
        <w:tblStyle w:val="afff1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  <w:gridCol w:w="2835"/>
      </w:tblGrid>
      <w:tr w:rsidR="009B072A" w:rsidRPr="009B072A" w:rsidTr="00AC5B44">
        <w:tc>
          <w:tcPr>
            <w:tcW w:w="4678" w:type="dxa"/>
          </w:tcPr>
          <w:p w:rsidR="009B072A" w:rsidRPr="009B072A" w:rsidRDefault="009B072A" w:rsidP="00AC5B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2835" w:type="dxa"/>
          </w:tcPr>
          <w:p w:rsidR="009B072A" w:rsidRPr="009B072A" w:rsidRDefault="009B072A" w:rsidP="00C02E5C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9B072A">
              <w:rPr>
                <w:rFonts w:ascii="Times New Roman" w:hAnsi="Times New Roman"/>
                <w:sz w:val="28"/>
                <w:szCs w:val="28"/>
              </w:rPr>
              <w:t>С 01.09 по 31.05</w:t>
            </w:r>
          </w:p>
        </w:tc>
      </w:tr>
      <w:tr w:rsidR="009B072A" w:rsidRPr="009B072A" w:rsidTr="00AC5B44">
        <w:tc>
          <w:tcPr>
            <w:tcW w:w="4678" w:type="dxa"/>
          </w:tcPr>
          <w:p w:rsidR="009B072A" w:rsidRPr="009B072A" w:rsidRDefault="009B072A" w:rsidP="00AC5B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072A">
              <w:rPr>
                <w:rFonts w:ascii="Times New Roman" w:hAnsi="Times New Roman"/>
                <w:b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835" w:type="dxa"/>
          </w:tcPr>
          <w:p w:rsidR="009B072A" w:rsidRPr="009B072A" w:rsidRDefault="009B072A" w:rsidP="00C02E5C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9B072A">
              <w:rPr>
                <w:rFonts w:ascii="Times New Roman" w:hAnsi="Times New Roman"/>
                <w:sz w:val="28"/>
                <w:szCs w:val="28"/>
              </w:rPr>
              <w:t>С 01.06 по 31.08</w:t>
            </w:r>
          </w:p>
        </w:tc>
      </w:tr>
    </w:tbl>
    <w:p w:rsidR="009B072A" w:rsidRPr="009B072A" w:rsidRDefault="009B072A" w:rsidP="009B072A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</w:rPr>
      </w:pPr>
    </w:p>
    <w:p w:rsidR="009B072A" w:rsidRPr="009B072A" w:rsidRDefault="009B072A" w:rsidP="009B072A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B072A">
        <w:rPr>
          <w:rFonts w:ascii="Times New Roman" w:hAnsi="Times New Roman"/>
          <w:b/>
          <w:sz w:val="28"/>
          <w:szCs w:val="28"/>
        </w:rPr>
        <w:t>Цели и задачи реализации Программы</w:t>
      </w:r>
    </w:p>
    <w:p w:rsidR="009B072A" w:rsidRPr="009B072A" w:rsidRDefault="009B072A" w:rsidP="009B072A">
      <w:pPr>
        <w:pStyle w:val="1"/>
        <w:spacing w:before="0" w:after="0"/>
        <w:ind w:firstLine="426"/>
        <w:rPr>
          <w:rStyle w:val="a5"/>
          <w:i w:val="0"/>
          <w:iCs w:val="0"/>
          <w:sz w:val="28"/>
          <w:szCs w:val="28"/>
        </w:rPr>
      </w:pPr>
      <w:r w:rsidRPr="009B072A">
        <w:rPr>
          <w:rStyle w:val="a5"/>
          <w:i w:val="0"/>
          <w:sz w:val="28"/>
          <w:szCs w:val="28"/>
        </w:rPr>
        <w:t>Цели образовательной Программы:</w:t>
      </w:r>
    </w:p>
    <w:p w:rsidR="009B072A" w:rsidRPr="009B072A" w:rsidRDefault="009B072A" w:rsidP="009B072A">
      <w:pPr>
        <w:spacing w:after="0" w:line="240" w:lineRule="auto"/>
        <w:ind w:firstLine="426"/>
        <w:jc w:val="both"/>
        <w:rPr>
          <w:rFonts w:ascii="Tahoma" w:eastAsia="+mj-ea" w:hAnsi="Tahoma" w:cs="+mj-cs"/>
          <w:kern w:val="24"/>
          <w:sz w:val="28"/>
          <w:szCs w:val="28"/>
        </w:rPr>
      </w:pPr>
      <w:r w:rsidRPr="009B072A">
        <w:rPr>
          <w:rFonts w:ascii="Times New Roman" w:hAnsi="Times New Roman"/>
          <w:bCs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обеспечение безопасности жизнедеятельности дошкольника</w:t>
      </w:r>
      <w:r w:rsidRPr="009B072A">
        <w:rPr>
          <w:rFonts w:ascii="Times New Roman" w:hAnsi="Times New Roman"/>
          <w:b/>
          <w:bCs/>
          <w:sz w:val="28"/>
          <w:szCs w:val="28"/>
        </w:rPr>
        <w:t>.</w:t>
      </w:r>
    </w:p>
    <w:p w:rsidR="009B072A" w:rsidRPr="009B072A" w:rsidRDefault="009B072A" w:rsidP="009B072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072A" w:rsidRPr="009B072A" w:rsidRDefault="009B072A" w:rsidP="009B072A">
      <w:pPr>
        <w:spacing w:after="0" w:line="240" w:lineRule="auto"/>
        <w:ind w:firstLine="426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B072A">
        <w:rPr>
          <w:rFonts w:ascii="Times New Roman" w:hAnsi="Times New Roman"/>
          <w:b/>
          <w:bCs/>
          <w:i/>
          <w:sz w:val="28"/>
          <w:szCs w:val="28"/>
        </w:rPr>
        <w:t xml:space="preserve">Задачи </w:t>
      </w:r>
      <w:r w:rsidRPr="009B072A">
        <w:rPr>
          <w:rStyle w:val="a5"/>
          <w:rFonts w:ascii="Times New Roman" w:hAnsi="Times New Roman"/>
          <w:b/>
          <w:bCs/>
          <w:i w:val="0"/>
          <w:sz w:val="28"/>
          <w:szCs w:val="28"/>
        </w:rPr>
        <w:t>образовательной Программы</w:t>
      </w:r>
      <w:r w:rsidRPr="009B072A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9B072A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(ФГОС </w:t>
      </w:r>
      <w:proofErr w:type="gramStart"/>
      <w:r w:rsidRPr="009B072A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ДО раздел</w:t>
      </w:r>
      <w:proofErr w:type="gramEnd"/>
      <w:r w:rsidRPr="009B072A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1 пункт 1.6):</w:t>
      </w:r>
    </w:p>
    <w:p w:rsidR="009B072A" w:rsidRPr="009B072A" w:rsidRDefault="009B072A" w:rsidP="009B072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072A" w:rsidRPr="009B072A" w:rsidRDefault="009B072A" w:rsidP="009B072A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охрана жизни и укрепление физического и психического здоровья детей;</w:t>
      </w:r>
    </w:p>
    <w:p w:rsidR="009B072A" w:rsidRPr="009B072A" w:rsidRDefault="009B072A" w:rsidP="009B072A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9B072A" w:rsidRPr="009B072A" w:rsidRDefault="009B072A" w:rsidP="009B072A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9B072A" w:rsidRPr="009B072A" w:rsidRDefault="009B072A" w:rsidP="009B072A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осуществление необходимой коррекции недостатков в речевом развитии детей;</w:t>
      </w:r>
    </w:p>
    <w:p w:rsidR="009B072A" w:rsidRPr="009B072A" w:rsidRDefault="009B072A" w:rsidP="009B072A">
      <w:pPr>
        <w:pStyle w:val="a4"/>
        <w:numPr>
          <w:ilvl w:val="0"/>
          <w:numId w:val="40"/>
        </w:numPr>
        <w:tabs>
          <w:tab w:val="clear" w:pos="80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9B072A" w:rsidRPr="009B072A" w:rsidRDefault="009B072A" w:rsidP="009B072A">
      <w:pPr>
        <w:pStyle w:val="a4"/>
        <w:numPr>
          <w:ilvl w:val="0"/>
          <w:numId w:val="40"/>
        </w:numPr>
        <w:tabs>
          <w:tab w:val="clear" w:pos="800"/>
          <w:tab w:val="num" w:pos="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B072A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9B072A" w:rsidRPr="009B072A" w:rsidRDefault="009B072A" w:rsidP="009B072A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2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9B072A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9B072A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-образовательном процессе ДОУ реализуется </w:t>
      </w:r>
      <w:proofErr w:type="gramStart"/>
      <w:r w:rsidRPr="009B072A">
        <w:rPr>
          <w:rFonts w:ascii="Times New Roman" w:eastAsia="Times New Roman" w:hAnsi="Times New Roman"/>
          <w:sz w:val="28"/>
          <w:szCs w:val="28"/>
          <w:lang w:eastAsia="ru-RU"/>
        </w:rPr>
        <w:t>региональный  компонент</w:t>
      </w:r>
      <w:proofErr w:type="gramEnd"/>
      <w:r w:rsidRPr="009B072A">
        <w:rPr>
          <w:rFonts w:ascii="Times New Roman" w:eastAsia="Times New Roman" w:hAnsi="Times New Roman"/>
          <w:sz w:val="28"/>
          <w:szCs w:val="28"/>
          <w:lang w:eastAsia="ru-RU"/>
        </w:rPr>
        <w:t>. В непосредственной образовательной деятельности и в режимных моментах дети знакомятся с национально-культурными особенностями Краснодарского края: произведениями искусства, художественным словом, фольклором, музыкой, историей Кубани, с азами кубанского быта.</w:t>
      </w:r>
    </w:p>
    <w:p w:rsidR="009B072A" w:rsidRPr="009B072A" w:rsidRDefault="009B072A" w:rsidP="009B072A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072A">
        <w:rPr>
          <w:rFonts w:ascii="Times New Roman" w:eastAsia="Times New Roman" w:hAnsi="Times New Roman"/>
          <w:sz w:val="28"/>
          <w:szCs w:val="28"/>
          <w:lang w:eastAsia="ru-RU"/>
        </w:rPr>
        <w:t>Благоприятное  расположение</w:t>
      </w:r>
      <w:proofErr w:type="gramEnd"/>
      <w:r w:rsidRPr="009B072A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сада,  климатические  и природные условия региона помогают знакомить детей с природой края, а также в проведении физкультурно-оздоровительных мероприятий.</w:t>
      </w:r>
    </w:p>
    <w:p w:rsidR="00AC5B44" w:rsidRDefault="00AC5B44" w:rsidP="009B072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9B072A" w:rsidRPr="009B072A" w:rsidRDefault="009B072A" w:rsidP="009B072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9B072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Задачи </w:t>
      </w:r>
      <w:proofErr w:type="gramStart"/>
      <w:r w:rsidRPr="009B072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части</w:t>
      </w:r>
      <w:proofErr w:type="gramEnd"/>
      <w:r w:rsidRPr="009B072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формируемой участниками образовательных отношений</w:t>
      </w:r>
    </w:p>
    <w:p w:rsidR="009B072A" w:rsidRPr="009B072A" w:rsidRDefault="009B072A" w:rsidP="009B072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9B072A" w:rsidRPr="009B072A" w:rsidRDefault="009B072A" w:rsidP="009B072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B072A">
        <w:rPr>
          <w:rFonts w:ascii="Times New Roman" w:hAnsi="Times New Roman"/>
          <w:b/>
          <w:i/>
          <w:sz w:val="28"/>
          <w:szCs w:val="28"/>
          <w:u w:val="single"/>
        </w:rPr>
        <w:t>Развитие речи</w:t>
      </w:r>
    </w:p>
    <w:p w:rsidR="009B072A" w:rsidRPr="009B072A" w:rsidRDefault="009B072A" w:rsidP="009B072A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B072A"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 Программы </w:t>
      </w:r>
      <w:r w:rsidRPr="009B072A">
        <w:rPr>
          <w:rFonts w:ascii="Times New Roman" w:hAnsi="Times New Roman"/>
          <w:bCs/>
          <w:i/>
          <w:iCs/>
          <w:sz w:val="28"/>
          <w:szCs w:val="28"/>
        </w:rPr>
        <w:t xml:space="preserve">построение системы работы в подготовительной группе комбинированной направленности для детей с общим недоразвитием речи в возрасте 6-7 лет, предусматривающей полную интеграцию действий всех </w:t>
      </w:r>
      <w:r w:rsidRPr="009B072A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специалистов дошкольного образовательного учреждения и родителей дошкольников. </w:t>
      </w:r>
    </w:p>
    <w:p w:rsidR="009B072A" w:rsidRPr="009B072A" w:rsidRDefault="009B072A" w:rsidP="009B072A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B072A">
        <w:rPr>
          <w:rFonts w:ascii="Times New Roman" w:hAnsi="Times New Roman"/>
          <w:b/>
          <w:bCs/>
          <w:i/>
          <w:iCs/>
          <w:sz w:val="28"/>
          <w:szCs w:val="28"/>
        </w:rPr>
        <w:t xml:space="preserve">Основной задачей Программы </w:t>
      </w:r>
      <w:r w:rsidRPr="009B072A">
        <w:rPr>
          <w:rFonts w:ascii="Times New Roman" w:hAnsi="Times New Roman"/>
          <w:bCs/>
          <w:i/>
          <w:iCs/>
          <w:sz w:val="28"/>
          <w:szCs w:val="28"/>
        </w:rPr>
        <w:t>является овладение детьми самостоятельной, связной, грамматич</w:t>
      </w:r>
      <w:r w:rsidR="00AC5B44">
        <w:rPr>
          <w:rFonts w:ascii="Times New Roman" w:hAnsi="Times New Roman"/>
          <w:bCs/>
          <w:i/>
          <w:iCs/>
          <w:sz w:val="28"/>
          <w:szCs w:val="28"/>
        </w:rPr>
        <w:t>ески правильной речью и коммуни</w:t>
      </w:r>
      <w:r w:rsidRPr="009B072A">
        <w:rPr>
          <w:rFonts w:ascii="Times New Roman" w:hAnsi="Times New Roman"/>
          <w:bCs/>
          <w:i/>
          <w:iCs/>
          <w:sz w:val="28"/>
          <w:szCs w:val="28"/>
        </w:rPr>
        <w:t>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:rsidR="009B072A" w:rsidRPr="009B072A" w:rsidRDefault="009B072A" w:rsidP="009B072A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B072A">
        <w:rPr>
          <w:rFonts w:ascii="Times New Roman" w:hAnsi="Times New Roman"/>
          <w:bCs/>
          <w:i/>
          <w:iCs/>
          <w:sz w:val="28"/>
          <w:szCs w:val="28"/>
        </w:rPr>
        <w:t>Программа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9B072A" w:rsidRPr="009B072A" w:rsidRDefault="009B072A" w:rsidP="009B072A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B072A">
        <w:rPr>
          <w:rFonts w:ascii="Times New Roman" w:hAnsi="Times New Roman"/>
          <w:bCs/>
          <w:i/>
          <w:iCs/>
          <w:sz w:val="28"/>
          <w:szCs w:val="28"/>
        </w:rPr>
        <w:t>Содержание Программы в соответствии с требованиями ФГОС дошкольного образования включает три основных раздела – целевой, содержательный и организационный.</w:t>
      </w:r>
    </w:p>
    <w:p w:rsidR="009B072A" w:rsidRPr="009B072A" w:rsidRDefault="009B072A" w:rsidP="009B072A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B072A" w:rsidRPr="009B072A" w:rsidRDefault="009B072A" w:rsidP="009B072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72A">
        <w:rPr>
          <w:rFonts w:ascii="Times New Roman" w:hAnsi="Times New Roman"/>
          <w:b/>
          <w:sz w:val="28"/>
          <w:szCs w:val="28"/>
          <w:lang w:eastAsia="ru-RU"/>
        </w:rPr>
        <w:t xml:space="preserve">Планируемые результаты </w:t>
      </w:r>
      <w:proofErr w:type="gramStart"/>
      <w:r w:rsidRPr="009B072A">
        <w:rPr>
          <w:rFonts w:ascii="Times New Roman" w:hAnsi="Times New Roman"/>
          <w:b/>
          <w:sz w:val="28"/>
          <w:szCs w:val="28"/>
          <w:lang w:eastAsia="ru-RU"/>
        </w:rPr>
        <w:t>освоения  основной</w:t>
      </w:r>
      <w:proofErr w:type="gramEnd"/>
      <w:r w:rsidRPr="009B072A">
        <w:rPr>
          <w:rFonts w:ascii="Times New Roman" w:hAnsi="Times New Roman"/>
          <w:b/>
          <w:sz w:val="28"/>
          <w:szCs w:val="28"/>
          <w:lang w:eastAsia="ru-RU"/>
        </w:rPr>
        <w:t xml:space="preserve">  образовательной  программы</w:t>
      </w:r>
    </w:p>
    <w:p w:rsidR="009B072A" w:rsidRPr="009B072A" w:rsidRDefault="009B072A" w:rsidP="009B072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072A" w:rsidRPr="009B072A" w:rsidRDefault="009B072A" w:rsidP="009B072A">
      <w:pPr>
        <w:pStyle w:val="Style29"/>
        <w:widowControl/>
        <w:spacing w:before="43" w:line="317" w:lineRule="exact"/>
        <w:ind w:right="1464" w:firstLine="426"/>
        <w:jc w:val="center"/>
        <w:rPr>
          <w:rStyle w:val="FontStyle196"/>
          <w:sz w:val="28"/>
          <w:szCs w:val="28"/>
        </w:rPr>
      </w:pPr>
      <w:r w:rsidRPr="009B072A">
        <w:rPr>
          <w:rStyle w:val="FontStyle196"/>
          <w:sz w:val="28"/>
          <w:szCs w:val="28"/>
        </w:rPr>
        <w:t>Целевые ориентиры</w:t>
      </w:r>
    </w:p>
    <w:p w:rsidR="009B072A" w:rsidRPr="009B072A" w:rsidRDefault="009B072A" w:rsidP="009B072A">
      <w:pPr>
        <w:pStyle w:val="Style35"/>
        <w:widowControl/>
        <w:spacing w:line="317" w:lineRule="exact"/>
        <w:ind w:firstLine="426"/>
        <w:jc w:val="both"/>
        <w:rPr>
          <w:rStyle w:val="FontStyle197"/>
          <w:sz w:val="28"/>
          <w:szCs w:val="28"/>
        </w:rPr>
      </w:pPr>
      <w:r w:rsidRPr="009B072A">
        <w:rPr>
          <w:rStyle w:val="FontStyle197"/>
          <w:sz w:val="28"/>
          <w:szCs w:val="28"/>
        </w:rPr>
        <w:t>Результаты освоения программы представлены в виде целевых ориентиров. В соответствие с ФГОС ДО целевые ориентиры дошкольного об</w:t>
      </w:r>
      <w:r w:rsidRPr="009B072A">
        <w:rPr>
          <w:rStyle w:val="FontStyle197"/>
          <w:sz w:val="28"/>
          <w:szCs w:val="28"/>
        </w:rPr>
        <w:softHyphen/>
        <w:t>разования определяются независимо от характера программы, форм ее реализации, особенностей развития детей. Целевые ориентиры не подлежат непо</w:t>
      </w:r>
      <w:r w:rsidRPr="009B072A">
        <w:rPr>
          <w:rStyle w:val="FontStyle197"/>
          <w:sz w:val="28"/>
          <w:szCs w:val="28"/>
        </w:rPr>
        <w:softHyphen/>
        <w:t>средственной оценке в виде педагогической и/или психологической диагно</w:t>
      </w:r>
      <w:r w:rsidRPr="009B072A">
        <w:rPr>
          <w:rStyle w:val="FontStyle197"/>
          <w:sz w:val="28"/>
          <w:szCs w:val="28"/>
        </w:rPr>
        <w:softHyphen/>
        <w:t>стики и не могут сравниваться с реальными достижениями детей. Целевые ориентиры, представленные во ФГОС ДО, являются общими для всего обра</w:t>
      </w:r>
      <w:r w:rsidRPr="009B072A">
        <w:rPr>
          <w:rStyle w:val="FontStyle197"/>
          <w:sz w:val="28"/>
          <w:szCs w:val="28"/>
        </w:rPr>
        <w:softHyphen/>
        <w:t>зовательного пространства Российской Федерации. Целевые ориентиры дан</w:t>
      </w:r>
      <w:r w:rsidRPr="009B072A">
        <w:rPr>
          <w:rStyle w:val="FontStyle197"/>
          <w:sz w:val="28"/>
          <w:szCs w:val="28"/>
        </w:rPr>
        <w:softHyphen/>
        <w:t>ной программы базируются на ФГОС ДО и задачах данной программы. Целе</w:t>
      </w:r>
      <w:r w:rsidRPr="009B072A">
        <w:rPr>
          <w:rStyle w:val="FontStyle197"/>
          <w:sz w:val="28"/>
          <w:szCs w:val="28"/>
        </w:rPr>
        <w:softHyphen/>
        <w:t>вые ориентиры даются для детей старшего дошкольного возраста (на этапе за</w:t>
      </w:r>
      <w:r w:rsidRPr="009B072A">
        <w:rPr>
          <w:rStyle w:val="FontStyle197"/>
          <w:sz w:val="28"/>
          <w:szCs w:val="28"/>
        </w:rPr>
        <w:softHyphen/>
        <w:t>вершения дошкольного образования).</w:t>
      </w:r>
    </w:p>
    <w:p w:rsidR="009B072A" w:rsidRPr="009B072A" w:rsidRDefault="009B072A" w:rsidP="009B072A">
      <w:pPr>
        <w:pStyle w:val="Style35"/>
        <w:widowControl/>
        <w:ind w:firstLine="426"/>
        <w:jc w:val="both"/>
        <w:rPr>
          <w:rStyle w:val="FontStyle197"/>
          <w:sz w:val="28"/>
          <w:szCs w:val="28"/>
        </w:rPr>
      </w:pPr>
      <w:r w:rsidRPr="009B072A">
        <w:rPr>
          <w:rStyle w:val="FontStyle197"/>
          <w:sz w:val="28"/>
          <w:szCs w:val="28"/>
        </w:rPr>
        <w:t>К целевым ориентирам дошкольного образования (на этапе завершения дошкольного образования) в соответствии с данной Программой относятся следующие социально-нормативные характеристики возможных достижений ребенка: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9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хорошо владеет устной речью, </w:t>
      </w:r>
      <w:r w:rsidRPr="009B072A">
        <w:rPr>
          <w:rStyle w:val="FontStyle197"/>
          <w:sz w:val="28"/>
          <w:szCs w:val="28"/>
        </w:rPr>
        <w:t>может выражать свои мысли и желания, проявляет инициативу в общении, умеет задавать вопросы, де</w:t>
      </w:r>
      <w:r w:rsidRPr="009B072A">
        <w:rPr>
          <w:rStyle w:val="FontStyle197"/>
          <w:sz w:val="28"/>
          <w:szCs w:val="28"/>
        </w:rPr>
        <w:softHyphen/>
        <w:t>лать умозаключения, знает и умеет пересказывать сказки, рассказывать стихи, составлять рассказы по серии сюжетных картинок или по сюжет</w:t>
      </w:r>
      <w:r w:rsidRPr="009B072A">
        <w:rPr>
          <w:rStyle w:val="FontStyle197"/>
          <w:sz w:val="28"/>
          <w:szCs w:val="28"/>
        </w:rPr>
        <w:softHyphen/>
        <w:t xml:space="preserve">ной картинке; у него сформированы элементарные навыки </w:t>
      </w:r>
      <w:proofErr w:type="spellStart"/>
      <w:r w:rsidRPr="009B072A">
        <w:rPr>
          <w:rStyle w:val="FontStyle197"/>
          <w:sz w:val="28"/>
          <w:szCs w:val="28"/>
        </w:rPr>
        <w:t>звуко</w:t>
      </w:r>
      <w:proofErr w:type="spellEnd"/>
      <w:r w:rsidRPr="009B072A">
        <w:rPr>
          <w:rStyle w:val="FontStyle197"/>
          <w:sz w:val="28"/>
          <w:szCs w:val="28"/>
        </w:rPr>
        <w:t>-слогового анализа, что обеспечивает формирование предпосылок гра</w:t>
      </w:r>
      <w:r w:rsidRPr="009B072A">
        <w:rPr>
          <w:rStyle w:val="FontStyle197"/>
          <w:sz w:val="28"/>
          <w:szCs w:val="28"/>
        </w:rPr>
        <w:softHyphen/>
        <w:t>мотности;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9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любознателен; </w:t>
      </w:r>
      <w:r w:rsidRPr="009B072A">
        <w:rPr>
          <w:rStyle w:val="FontStyle197"/>
          <w:sz w:val="28"/>
          <w:szCs w:val="28"/>
        </w:rPr>
        <w:t>склонен наблюдать, экспериментировать; он обладает начальными знаниями о себе, о природном и социальном мире;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9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способен к принятию собственных решений </w:t>
      </w:r>
      <w:r w:rsidRPr="009B072A">
        <w:rPr>
          <w:rStyle w:val="FontStyle197"/>
          <w:sz w:val="28"/>
          <w:szCs w:val="28"/>
        </w:rPr>
        <w:t>с опорой на зна</w:t>
      </w:r>
      <w:r w:rsidRPr="009B072A">
        <w:rPr>
          <w:rStyle w:val="FontStyle197"/>
          <w:sz w:val="28"/>
          <w:szCs w:val="28"/>
        </w:rPr>
        <w:softHyphen/>
        <w:t>ния и умения в различных видах деятельности;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4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инициативен, самостоятелен </w:t>
      </w:r>
      <w:r w:rsidRPr="009B072A">
        <w:rPr>
          <w:rStyle w:val="FontStyle197"/>
          <w:sz w:val="28"/>
          <w:szCs w:val="28"/>
        </w:rPr>
        <w:t>в различных видах деятельно</w:t>
      </w:r>
      <w:r w:rsidRPr="009B072A">
        <w:rPr>
          <w:rStyle w:val="FontStyle197"/>
          <w:sz w:val="28"/>
          <w:szCs w:val="28"/>
        </w:rPr>
        <w:softHyphen/>
        <w:t>сти, способен выбрать себе занятия и партнеров по совместной деятель</w:t>
      </w:r>
      <w:r w:rsidRPr="009B072A">
        <w:rPr>
          <w:rStyle w:val="FontStyle197"/>
          <w:sz w:val="28"/>
          <w:szCs w:val="28"/>
        </w:rPr>
        <w:softHyphen/>
        <w:t>ности;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4" w:line="326" w:lineRule="exact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активен, </w:t>
      </w:r>
      <w:r w:rsidRPr="009B072A">
        <w:rPr>
          <w:rStyle w:val="FontStyle197"/>
          <w:sz w:val="28"/>
          <w:szCs w:val="28"/>
        </w:rPr>
        <w:t>успешно взаимодействует со сверстниками и взрос</w:t>
      </w:r>
      <w:r w:rsidRPr="009B072A">
        <w:rPr>
          <w:rStyle w:val="FontStyle197"/>
          <w:sz w:val="28"/>
          <w:szCs w:val="28"/>
        </w:rPr>
        <w:softHyphen/>
        <w:t>лыми; у ребенка сформировалось положительное отношение к самому себе, окружающим, к различным видам деятельности;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0" w:line="326" w:lineRule="exact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lastRenderedPageBreak/>
        <w:t xml:space="preserve">ребенок способен адекватно проявлять свои чувства, </w:t>
      </w:r>
      <w:r w:rsidRPr="009B072A">
        <w:rPr>
          <w:rStyle w:val="FontStyle197"/>
          <w:sz w:val="28"/>
          <w:szCs w:val="28"/>
        </w:rPr>
        <w:t>умеет радовать</w:t>
      </w:r>
      <w:r w:rsidRPr="009B072A">
        <w:rPr>
          <w:rStyle w:val="FontStyle197"/>
          <w:sz w:val="28"/>
          <w:szCs w:val="28"/>
        </w:rPr>
        <w:softHyphen/>
        <w:t>ся успехам и сопереживать неудачам других, способен договариваться, старается разрешать конфликты;</w:t>
      </w:r>
    </w:p>
    <w:p w:rsidR="009B072A" w:rsidRPr="009B072A" w:rsidRDefault="009B072A" w:rsidP="009B072A">
      <w:pPr>
        <w:pStyle w:val="Style44"/>
        <w:widowControl/>
        <w:numPr>
          <w:ilvl w:val="0"/>
          <w:numId w:val="78"/>
        </w:numPr>
        <w:tabs>
          <w:tab w:val="left" w:pos="672"/>
        </w:tabs>
        <w:spacing w:before="10" w:line="326" w:lineRule="exact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обладает чувством собственного достоинства, </w:t>
      </w:r>
      <w:r w:rsidRPr="009B072A">
        <w:rPr>
          <w:rStyle w:val="FontStyle197"/>
          <w:sz w:val="28"/>
          <w:szCs w:val="28"/>
        </w:rPr>
        <w:t>чувством ве</w:t>
      </w:r>
      <w:r w:rsidRPr="009B072A">
        <w:rPr>
          <w:rStyle w:val="FontStyle197"/>
          <w:sz w:val="28"/>
          <w:szCs w:val="28"/>
        </w:rPr>
        <w:softHyphen/>
        <w:t>ры в себя;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9" w:line="326" w:lineRule="exact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обладает развитым воображением, </w:t>
      </w:r>
      <w:r w:rsidRPr="009B072A">
        <w:rPr>
          <w:rStyle w:val="FontStyle197"/>
          <w:sz w:val="28"/>
          <w:szCs w:val="28"/>
        </w:rPr>
        <w:t>которое реализует в раз</w:t>
      </w:r>
      <w:r w:rsidRPr="009B072A">
        <w:rPr>
          <w:rStyle w:val="FontStyle197"/>
          <w:sz w:val="28"/>
          <w:szCs w:val="28"/>
        </w:rPr>
        <w:softHyphen/>
        <w:t>ных видах деятельности;</w:t>
      </w:r>
    </w:p>
    <w:p w:rsidR="009B072A" w:rsidRPr="009B072A" w:rsidRDefault="009B072A" w:rsidP="009B072A">
      <w:pPr>
        <w:pStyle w:val="Style44"/>
        <w:widowControl/>
        <w:numPr>
          <w:ilvl w:val="0"/>
          <w:numId w:val="78"/>
        </w:numPr>
        <w:tabs>
          <w:tab w:val="left" w:pos="672"/>
        </w:tabs>
        <w:spacing w:before="10" w:line="326" w:lineRule="exact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ребенок умеет подчиняться правилам и социальным нормам, </w:t>
      </w:r>
      <w:r w:rsidRPr="009B072A">
        <w:rPr>
          <w:rStyle w:val="FontStyle197"/>
          <w:sz w:val="28"/>
          <w:szCs w:val="28"/>
        </w:rPr>
        <w:t>спосо</w:t>
      </w:r>
      <w:r w:rsidRPr="009B072A">
        <w:rPr>
          <w:rStyle w:val="FontStyle197"/>
          <w:sz w:val="28"/>
          <w:szCs w:val="28"/>
        </w:rPr>
        <w:softHyphen/>
        <w:t>бен к волевым усилиям;</w:t>
      </w:r>
    </w:p>
    <w:p w:rsidR="009B072A" w:rsidRPr="009B072A" w:rsidRDefault="009B072A" w:rsidP="009B072A">
      <w:pPr>
        <w:pStyle w:val="Style66"/>
        <w:widowControl/>
        <w:numPr>
          <w:ilvl w:val="0"/>
          <w:numId w:val="78"/>
        </w:numPr>
        <w:tabs>
          <w:tab w:val="left" w:pos="672"/>
        </w:tabs>
        <w:spacing w:before="19"/>
        <w:ind w:firstLine="426"/>
        <w:jc w:val="both"/>
        <w:rPr>
          <w:rStyle w:val="FontStyle186"/>
          <w:sz w:val="28"/>
          <w:szCs w:val="28"/>
        </w:rPr>
      </w:pPr>
      <w:r w:rsidRPr="009B072A">
        <w:rPr>
          <w:rStyle w:val="FontStyle186"/>
          <w:sz w:val="28"/>
          <w:szCs w:val="28"/>
        </w:rPr>
        <w:t xml:space="preserve">у ребенка развиты крупная и мелкая моторика, </w:t>
      </w:r>
      <w:r w:rsidRPr="009B072A">
        <w:rPr>
          <w:rStyle w:val="FontStyle197"/>
          <w:sz w:val="28"/>
          <w:szCs w:val="28"/>
        </w:rPr>
        <w:t>он подвижен и вынос</w:t>
      </w:r>
      <w:r w:rsidRPr="009B072A">
        <w:rPr>
          <w:rStyle w:val="FontStyle197"/>
          <w:sz w:val="28"/>
          <w:szCs w:val="28"/>
        </w:rPr>
        <w:softHyphen/>
        <w:t>лив, владеет основными движениями, может контролировать свои дви</w:t>
      </w:r>
      <w:r w:rsidRPr="009B072A">
        <w:rPr>
          <w:rStyle w:val="FontStyle197"/>
          <w:sz w:val="28"/>
          <w:szCs w:val="28"/>
        </w:rPr>
        <w:softHyphen/>
        <w:t>жения, умеет управлять ими.</w:t>
      </w:r>
    </w:p>
    <w:p w:rsidR="009B072A" w:rsidRPr="009B072A" w:rsidRDefault="009B072A" w:rsidP="009B072A">
      <w:pPr>
        <w:pStyle w:val="Style68"/>
        <w:widowControl/>
        <w:ind w:firstLine="426"/>
        <w:rPr>
          <w:rStyle w:val="FontStyle197"/>
          <w:sz w:val="28"/>
          <w:szCs w:val="28"/>
        </w:rPr>
      </w:pPr>
      <w:r w:rsidRPr="009B072A">
        <w:rPr>
          <w:rStyle w:val="FontStyle197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</w:t>
      </w:r>
    </w:p>
    <w:p w:rsidR="009B072A" w:rsidRPr="009B072A" w:rsidRDefault="00AC5B44" w:rsidP="009B072A">
      <w:pPr>
        <w:pStyle w:val="Default"/>
        <w:ind w:left="567"/>
        <w:jc w:val="both"/>
        <w:rPr>
          <w:sz w:val="28"/>
          <w:szCs w:val="28"/>
        </w:rPr>
      </w:pPr>
      <w:r>
        <w:rPr>
          <w:rStyle w:val="FontStyle197"/>
          <w:rFonts w:eastAsiaTheme="minorEastAsia"/>
          <w:color w:val="auto"/>
        </w:rPr>
        <w:t>+</w:t>
      </w:r>
    </w:p>
    <w:p w:rsidR="009B072A" w:rsidRPr="009B072A" w:rsidRDefault="009B072A" w:rsidP="009B072A">
      <w:pPr>
        <w:pStyle w:val="Default"/>
        <w:ind w:left="567"/>
        <w:jc w:val="both"/>
        <w:rPr>
          <w:b/>
          <w:sz w:val="28"/>
          <w:szCs w:val="28"/>
        </w:rPr>
      </w:pPr>
      <w:r w:rsidRPr="009B072A">
        <w:rPr>
          <w:b/>
          <w:sz w:val="28"/>
          <w:szCs w:val="28"/>
        </w:rPr>
        <w:t>Формы и активные методы сотрудничества с родителями: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sz w:val="28"/>
          <w:szCs w:val="28"/>
        </w:rPr>
        <w:t>следующие методы и формы работы с родителями: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sz w:val="28"/>
          <w:szCs w:val="28"/>
        </w:rPr>
        <w:t xml:space="preserve">- </w:t>
      </w:r>
      <w:r w:rsidRPr="009B072A">
        <w:rPr>
          <w:rFonts w:ascii="Times New Roman" w:eastAsia="Times New Roman" w:hAnsi="Times New Roman"/>
          <w:b/>
          <w:bCs/>
          <w:sz w:val="28"/>
          <w:szCs w:val="28"/>
        </w:rPr>
        <w:t>планирование работы с родителями:</w:t>
      </w:r>
      <w:r w:rsidRPr="009B072A">
        <w:rPr>
          <w:rFonts w:ascii="Times New Roman" w:eastAsia="Times New Roman" w:hAnsi="Times New Roman"/>
          <w:sz w:val="28"/>
          <w:szCs w:val="28"/>
        </w:rPr>
        <w:t xml:space="preserve"> анкетирование, беседы, мониторинг запросов на образовательные услуги;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Pr="009B072A">
        <w:rPr>
          <w:rFonts w:ascii="Times New Roman" w:eastAsia="Times New Roman" w:hAnsi="Times New Roman"/>
          <w:b/>
          <w:bCs/>
          <w:sz w:val="28"/>
          <w:szCs w:val="28"/>
        </w:rPr>
        <w:t>групповые встречи:</w:t>
      </w:r>
      <w:r w:rsidRPr="009B072A">
        <w:rPr>
          <w:rFonts w:ascii="Times New Roman" w:eastAsia="Times New Roman" w:hAnsi="Times New Roman"/>
          <w:sz w:val="28"/>
          <w:szCs w:val="28"/>
        </w:rPr>
        <w:t xml:space="preserve"> родительские собрания, консультации, педагогические и тематические беседы;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Pr="009B072A">
        <w:rPr>
          <w:rFonts w:ascii="Times New Roman" w:eastAsia="Times New Roman" w:hAnsi="Times New Roman"/>
          <w:b/>
          <w:bCs/>
          <w:sz w:val="28"/>
          <w:szCs w:val="28"/>
        </w:rPr>
        <w:t>совместные мероприятия:</w:t>
      </w:r>
      <w:r w:rsidRPr="009B072A">
        <w:rPr>
          <w:rFonts w:ascii="Times New Roman" w:eastAsia="Times New Roman" w:hAnsi="Times New Roman"/>
          <w:sz w:val="28"/>
          <w:szCs w:val="28"/>
        </w:rPr>
        <w:t xml:space="preserve"> детские утренники, конкурсы и </w:t>
      </w:r>
      <w:proofErr w:type="gramStart"/>
      <w:r w:rsidRPr="009B072A">
        <w:rPr>
          <w:rFonts w:ascii="Times New Roman" w:eastAsia="Times New Roman" w:hAnsi="Times New Roman"/>
          <w:sz w:val="28"/>
          <w:szCs w:val="28"/>
        </w:rPr>
        <w:t>выставки  совместного</w:t>
      </w:r>
      <w:proofErr w:type="gramEnd"/>
      <w:r w:rsidRPr="009B072A">
        <w:rPr>
          <w:rFonts w:ascii="Times New Roman" w:eastAsia="Times New Roman" w:hAnsi="Times New Roman"/>
          <w:sz w:val="28"/>
          <w:szCs w:val="28"/>
        </w:rPr>
        <w:t xml:space="preserve"> творчества, спортивные праздники и развлечения;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Pr="009B072A">
        <w:rPr>
          <w:rFonts w:ascii="Times New Roman" w:eastAsia="Times New Roman" w:hAnsi="Times New Roman"/>
          <w:b/>
          <w:bCs/>
          <w:sz w:val="28"/>
          <w:szCs w:val="28"/>
        </w:rPr>
        <w:t>наглядная информация</w:t>
      </w:r>
      <w:r w:rsidRPr="009B072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  <w:r w:rsidRPr="009B072A">
        <w:rPr>
          <w:rFonts w:ascii="Times New Roman" w:eastAsia="Times New Roman" w:hAnsi="Times New Roman"/>
          <w:sz w:val="28"/>
          <w:szCs w:val="28"/>
        </w:rPr>
        <w:t xml:space="preserve"> тематические, информационные и демонстрационно-выставочные стенды, папки-передвижки, памятки, информационные листы;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Pr="009B072A">
        <w:rPr>
          <w:rFonts w:ascii="Times New Roman" w:eastAsia="Times New Roman" w:hAnsi="Times New Roman"/>
          <w:b/>
          <w:bCs/>
          <w:sz w:val="28"/>
          <w:szCs w:val="28"/>
        </w:rPr>
        <w:t>индивидуальная работа с родителями</w:t>
      </w:r>
      <w:r w:rsidRPr="009B072A">
        <w:rPr>
          <w:rFonts w:ascii="Times New Roman" w:eastAsia="Times New Roman" w:hAnsi="Times New Roman"/>
          <w:sz w:val="28"/>
          <w:szCs w:val="28"/>
        </w:rPr>
        <w:t xml:space="preserve">: педагогические </w:t>
      </w:r>
      <w:proofErr w:type="gramStart"/>
      <w:r w:rsidRPr="009B072A">
        <w:rPr>
          <w:rFonts w:ascii="Times New Roman" w:eastAsia="Times New Roman" w:hAnsi="Times New Roman"/>
          <w:sz w:val="28"/>
          <w:szCs w:val="28"/>
        </w:rPr>
        <w:t>беседы,  индивидуальные</w:t>
      </w:r>
      <w:proofErr w:type="gramEnd"/>
      <w:r w:rsidRPr="009B072A">
        <w:rPr>
          <w:rFonts w:ascii="Times New Roman" w:eastAsia="Times New Roman" w:hAnsi="Times New Roman"/>
          <w:sz w:val="28"/>
          <w:szCs w:val="28"/>
        </w:rPr>
        <w:t xml:space="preserve"> консультации по запросу родителей, разработка рекомендаций по вопросам развития детей дошкольного возраста;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Pr="009B072A">
        <w:rPr>
          <w:rFonts w:ascii="Times New Roman" w:eastAsia="Times New Roman" w:hAnsi="Times New Roman"/>
          <w:b/>
          <w:bCs/>
          <w:sz w:val="28"/>
          <w:szCs w:val="28"/>
        </w:rPr>
        <w:t>оценка эффективности взаимодействия с родителями</w:t>
      </w:r>
      <w:r w:rsidRPr="009B072A">
        <w:rPr>
          <w:rFonts w:ascii="Times New Roman" w:eastAsia="Times New Roman" w:hAnsi="Times New Roman"/>
          <w:sz w:val="28"/>
          <w:szCs w:val="28"/>
        </w:rPr>
        <w:t>: изучение удовлетворенности родителями реализуемых в ДОУ образовательных услуг, перспектив дальнейшего сотрудничества.</w:t>
      </w:r>
    </w:p>
    <w:p w:rsidR="009B072A" w:rsidRPr="009B072A" w:rsidRDefault="009B072A" w:rsidP="009B072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B072A">
        <w:rPr>
          <w:rFonts w:ascii="Times New Roman" w:eastAsia="Times New Roman" w:hAnsi="Times New Roman"/>
          <w:color w:val="000000"/>
          <w:sz w:val="28"/>
          <w:szCs w:val="28"/>
        </w:rPr>
        <w:t>           Благодаря оснащенности ДОУ оргтехникой, появилась возможность оперативного реагирования на события, происходящие в детском саду, и взаимодействие семьями воспитанников вышло на новый уровень. Широко используются мультимедийные презентации, видеоролики и фильмы о жизни детей во время встреч с родителями.</w:t>
      </w:r>
    </w:p>
    <w:p w:rsidR="009B072A" w:rsidRP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55670" w:rsidRPr="00C001E1" w:rsidRDefault="00D55670" w:rsidP="00D55670">
      <w:pPr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  <w:r w:rsidRPr="00C001E1">
        <w:rPr>
          <w:rFonts w:ascii="Times New Roman" w:hAnsi="Times New Roman"/>
          <w:b/>
          <w:sz w:val="26"/>
          <w:szCs w:val="26"/>
        </w:rPr>
        <w:t xml:space="preserve">Программно-методическое обеспечение </w:t>
      </w:r>
      <w:proofErr w:type="spellStart"/>
      <w:r w:rsidRPr="00C001E1">
        <w:rPr>
          <w:rFonts w:ascii="Times New Roman" w:hAnsi="Times New Roman"/>
          <w:b/>
          <w:sz w:val="26"/>
          <w:szCs w:val="26"/>
        </w:rPr>
        <w:t>воспитательно</w:t>
      </w:r>
      <w:proofErr w:type="spellEnd"/>
      <w:r w:rsidRPr="00C001E1">
        <w:rPr>
          <w:rFonts w:ascii="Times New Roman" w:hAnsi="Times New Roman"/>
          <w:b/>
          <w:sz w:val="26"/>
          <w:szCs w:val="26"/>
        </w:rPr>
        <w:t xml:space="preserve">-образовательного процесса в МБДОУ ДС № </w:t>
      </w:r>
      <w:proofErr w:type="gramStart"/>
      <w:r>
        <w:rPr>
          <w:rFonts w:ascii="Times New Roman" w:hAnsi="Times New Roman"/>
          <w:b/>
          <w:sz w:val="26"/>
          <w:szCs w:val="26"/>
        </w:rPr>
        <w:t>40</w:t>
      </w:r>
      <w:r w:rsidRPr="00C001E1">
        <w:rPr>
          <w:rFonts w:ascii="Times New Roman" w:hAnsi="Times New Roman"/>
          <w:b/>
          <w:sz w:val="26"/>
          <w:szCs w:val="26"/>
        </w:rPr>
        <w:t xml:space="preserve">  (</w:t>
      </w:r>
      <w:proofErr w:type="gramEnd"/>
      <w:r w:rsidRPr="00C001E1">
        <w:rPr>
          <w:rFonts w:ascii="Times New Roman" w:hAnsi="Times New Roman"/>
          <w:b/>
          <w:sz w:val="26"/>
          <w:szCs w:val="26"/>
        </w:rPr>
        <w:t>см. приложение)</w:t>
      </w:r>
    </w:p>
    <w:p w:rsidR="009B072A" w:rsidRPr="00D55670" w:rsidRDefault="00D55670" w:rsidP="00D55670">
      <w:pPr>
        <w:pStyle w:val="a6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670">
        <w:rPr>
          <w:rFonts w:ascii="Times New Roman" w:hAnsi="Times New Roman"/>
          <w:sz w:val="28"/>
          <w:szCs w:val="28"/>
        </w:rPr>
        <w:t xml:space="preserve">Модель года на 2016 – 2017 </w:t>
      </w:r>
      <w:proofErr w:type="spellStart"/>
      <w:r w:rsidRPr="00D55670">
        <w:rPr>
          <w:rFonts w:ascii="Times New Roman" w:hAnsi="Times New Roman"/>
          <w:sz w:val="28"/>
          <w:szCs w:val="28"/>
        </w:rPr>
        <w:t>уч.г</w:t>
      </w:r>
      <w:proofErr w:type="spellEnd"/>
      <w:r w:rsidRPr="00D55670">
        <w:rPr>
          <w:rFonts w:ascii="Times New Roman" w:hAnsi="Times New Roman"/>
          <w:sz w:val="28"/>
          <w:szCs w:val="28"/>
        </w:rPr>
        <w:t>. (Приложение № 1)</w:t>
      </w:r>
    </w:p>
    <w:p w:rsidR="006B5CED" w:rsidRPr="006B5CED" w:rsidRDefault="006B5CED" w:rsidP="006B5CED">
      <w:pPr>
        <w:pStyle w:val="a6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5CED">
        <w:rPr>
          <w:rFonts w:ascii="Times New Roman" w:hAnsi="Times New Roman"/>
          <w:sz w:val="28"/>
          <w:szCs w:val="28"/>
        </w:rPr>
        <w:t>Модель образовательной деятельнос</w:t>
      </w:r>
      <w:r>
        <w:rPr>
          <w:rFonts w:ascii="Times New Roman" w:hAnsi="Times New Roman"/>
          <w:sz w:val="28"/>
          <w:szCs w:val="28"/>
        </w:rPr>
        <w:t xml:space="preserve">ти по коррекции речи в старшей </w:t>
      </w:r>
      <w:r w:rsidRPr="006B5CED">
        <w:rPr>
          <w:rFonts w:ascii="Times New Roman" w:hAnsi="Times New Roman"/>
          <w:sz w:val="28"/>
          <w:szCs w:val="28"/>
        </w:rPr>
        <w:t>разновозрастной группе компенсирующей направленности с детьми с нарушениями в речевом развитии 5-6 лет</w:t>
      </w:r>
      <w:r>
        <w:rPr>
          <w:rFonts w:ascii="Times New Roman" w:hAnsi="Times New Roman"/>
          <w:sz w:val="28"/>
          <w:szCs w:val="28"/>
        </w:rPr>
        <w:t xml:space="preserve"> (Приложение № 2)</w:t>
      </w:r>
    </w:p>
    <w:p w:rsidR="006B5CED" w:rsidRPr="006B5CED" w:rsidRDefault="006B5CED" w:rsidP="006B5CED">
      <w:pPr>
        <w:pStyle w:val="a6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5CED">
        <w:rPr>
          <w:rFonts w:ascii="Times New Roman" w:hAnsi="Times New Roman"/>
          <w:sz w:val="28"/>
          <w:szCs w:val="28"/>
        </w:rPr>
        <w:lastRenderedPageBreak/>
        <w:t>Модель образовательной деятельнос</w:t>
      </w:r>
      <w:r>
        <w:rPr>
          <w:rFonts w:ascii="Times New Roman" w:hAnsi="Times New Roman"/>
          <w:sz w:val="28"/>
          <w:szCs w:val="28"/>
        </w:rPr>
        <w:t xml:space="preserve">ти по коррекции речи в старшей </w:t>
      </w:r>
      <w:r w:rsidRPr="006B5CED">
        <w:rPr>
          <w:rFonts w:ascii="Times New Roman" w:hAnsi="Times New Roman"/>
          <w:sz w:val="28"/>
          <w:szCs w:val="28"/>
        </w:rPr>
        <w:t xml:space="preserve">разновозрастной группе компенсирующей направленности с детьми с нарушениями в речевом развитии </w:t>
      </w:r>
      <w:r>
        <w:rPr>
          <w:rFonts w:ascii="Times New Roman" w:hAnsi="Times New Roman"/>
          <w:sz w:val="28"/>
          <w:szCs w:val="28"/>
        </w:rPr>
        <w:t>6</w:t>
      </w:r>
      <w:r w:rsidRPr="006B5C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Pr="006B5CED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(Приложение № 3)</w:t>
      </w:r>
    </w:p>
    <w:p w:rsidR="003E3388" w:rsidRPr="003E3388" w:rsidRDefault="003E3388" w:rsidP="003E3388">
      <w:pPr>
        <w:pStyle w:val="a6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E3388">
        <w:rPr>
          <w:rFonts w:ascii="Times New Roman" w:hAnsi="Times New Roman"/>
          <w:sz w:val="28"/>
          <w:szCs w:val="28"/>
        </w:rPr>
        <w:t xml:space="preserve">Модель комплексно - тематического планирования по формированию лексико-грамматических средств </w:t>
      </w:r>
      <w:proofErr w:type="gramStart"/>
      <w:r w:rsidRPr="003E3388">
        <w:rPr>
          <w:rFonts w:ascii="Times New Roman" w:hAnsi="Times New Roman"/>
          <w:sz w:val="28"/>
          <w:szCs w:val="28"/>
        </w:rPr>
        <w:t>языка  и</w:t>
      </w:r>
      <w:proofErr w:type="gramEnd"/>
      <w:r w:rsidRPr="003E3388">
        <w:rPr>
          <w:rFonts w:ascii="Times New Roman" w:hAnsi="Times New Roman"/>
          <w:sz w:val="28"/>
          <w:szCs w:val="28"/>
        </w:rPr>
        <w:t xml:space="preserve"> развитию связной речи  на 2016-2017 учебные годы</w:t>
      </w:r>
      <w:r>
        <w:rPr>
          <w:rFonts w:ascii="Times New Roman" w:hAnsi="Times New Roman"/>
          <w:sz w:val="28"/>
          <w:szCs w:val="28"/>
        </w:rPr>
        <w:t xml:space="preserve"> (Приложение № 4)</w:t>
      </w:r>
    </w:p>
    <w:p w:rsidR="00D55670" w:rsidRPr="00D55670" w:rsidRDefault="00D55670" w:rsidP="00560534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670" w:rsidRPr="00D55670" w:rsidRDefault="00D55670" w:rsidP="00D14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72A" w:rsidRP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P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072A" w:rsidRDefault="009B072A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5EF8" w:rsidRDefault="007F5EF8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5EF8" w:rsidRDefault="007F5EF8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5EF8" w:rsidRDefault="007F5EF8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5EF8" w:rsidRDefault="007F5EF8" w:rsidP="00D147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5EF8" w:rsidRDefault="007F5EF8" w:rsidP="007F5E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5670" w:rsidRDefault="00D55670" w:rsidP="007F5E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5670" w:rsidRDefault="00D55670" w:rsidP="007F5E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5670" w:rsidRPr="006612B7" w:rsidRDefault="00D55670" w:rsidP="007F5E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5EF8" w:rsidRPr="006612B7" w:rsidRDefault="007F5EF8" w:rsidP="007F5EF8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EF8" w:rsidRPr="006612B7" w:rsidRDefault="007F5EF8" w:rsidP="007F5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EF8" w:rsidRDefault="007F5EF8" w:rsidP="007F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EF8" w:rsidRPr="006612B7" w:rsidRDefault="007F5EF8" w:rsidP="007F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Default="00D55670" w:rsidP="007F5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670" w:rsidRPr="007F5EF8" w:rsidRDefault="008C4B94" w:rsidP="006B5CE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r w:rsidRPr="008C4B9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288" cy="9172575"/>
            <wp:effectExtent l="0" t="0" r="0" b="0"/>
            <wp:docPr id="2" name="Рисунок 2" descr="D:\Сканированные документы\2016-12-02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ированные документы\2016-12-02\Image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501" cy="917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55670" w:rsidRPr="007F5EF8" w:rsidSect="00C02E5C">
      <w:footerReference w:type="default" r:id="rId11"/>
      <w:pgSz w:w="11906" w:h="16838"/>
      <w:pgMar w:top="426" w:right="566" w:bottom="284" w:left="993" w:header="0" w:footer="57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B3" w:rsidRDefault="00383CB3" w:rsidP="00733018">
      <w:pPr>
        <w:spacing w:after="0" w:line="240" w:lineRule="auto"/>
      </w:pPr>
      <w:r>
        <w:separator/>
      </w:r>
    </w:p>
  </w:endnote>
  <w:endnote w:type="continuationSeparator" w:id="0">
    <w:p w:rsidR="00383CB3" w:rsidRDefault="00383CB3" w:rsidP="0073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18159"/>
    </w:sdtPr>
    <w:sdtEndPr/>
    <w:sdtContent>
      <w:p w:rsidR="008704C4" w:rsidRDefault="0085002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94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8704C4" w:rsidRDefault="008704C4">
    <w:pPr>
      <w:pStyle w:val="a9"/>
    </w:pPr>
  </w:p>
  <w:p w:rsidR="008704C4" w:rsidRDefault="008704C4"/>
  <w:p w:rsidR="008704C4" w:rsidRDefault="008704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B3" w:rsidRDefault="00383CB3" w:rsidP="00733018">
      <w:pPr>
        <w:spacing w:after="0" w:line="240" w:lineRule="auto"/>
      </w:pPr>
      <w:r>
        <w:separator/>
      </w:r>
    </w:p>
  </w:footnote>
  <w:footnote w:type="continuationSeparator" w:id="0">
    <w:p w:rsidR="00383CB3" w:rsidRDefault="00383CB3" w:rsidP="00733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F684B7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9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6D0257"/>
    <w:multiLevelType w:val="multilevel"/>
    <w:tmpl w:val="E50804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1">
    <w:nsid w:val="01AE2518"/>
    <w:multiLevelType w:val="hybridMultilevel"/>
    <w:tmpl w:val="A5E85702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045DE5"/>
    <w:multiLevelType w:val="multilevel"/>
    <w:tmpl w:val="6C743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>
    <w:nsid w:val="030578E7"/>
    <w:multiLevelType w:val="hybridMultilevel"/>
    <w:tmpl w:val="15EAF0A4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04421A3B"/>
    <w:multiLevelType w:val="hybridMultilevel"/>
    <w:tmpl w:val="F2845860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083206CE"/>
    <w:multiLevelType w:val="hybridMultilevel"/>
    <w:tmpl w:val="77FA2F96"/>
    <w:lvl w:ilvl="0" w:tplc="74DA3432">
      <w:start w:val="2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84618B"/>
    <w:multiLevelType w:val="hybridMultilevel"/>
    <w:tmpl w:val="C5D630BE"/>
    <w:lvl w:ilvl="0" w:tplc="7270A756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B520184"/>
    <w:multiLevelType w:val="hybridMultilevel"/>
    <w:tmpl w:val="A906DBB4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BD15CF"/>
    <w:multiLevelType w:val="hybridMultilevel"/>
    <w:tmpl w:val="E7D8D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EC0CC2"/>
    <w:multiLevelType w:val="multilevel"/>
    <w:tmpl w:val="5C7EBA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0DD428DF"/>
    <w:multiLevelType w:val="hybridMultilevel"/>
    <w:tmpl w:val="4EDEEB28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0E824C67"/>
    <w:multiLevelType w:val="multilevel"/>
    <w:tmpl w:val="824063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23">
    <w:nsid w:val="0F0D170C"/>
    <w:multiLevelType w:val="hybridMultilevel"/>
    <w:tmpl w:val="400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FD522B9"/>
    <w:multiLevelType w:val="hybridMultilevel"/>
    <w:tmpl w:val="7FA4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FA16ED"/>
    <w:multiLevelType w:val="hybridMultilevel"/>
    <w:tmpl w:val="1EAA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2B2666C"/>
    <w:multiLevelType w:val="hybridMultilevel"/>
    <w:tmpl w:val="F39ADC20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1449687F"/>
    <w:multiLevelType w:val="hybridMultilevel"/>
    <w:tmpl w:val="2B92D28A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14C576B0"/>
    <w:multiLevelType w:val="hybridMultilevel"/>
    <w:tmpl w:val="38687152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097F04"/>
    <w:multiLevelType w:val="hybridMultilevel"/>
    <w:tmpl w:val="0226E59E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6A860B3"/>
    <w:multiLevelType w:val="hybridMultilevel"/>
    <w:tmpl w:val="038A3CD4"/>
    <w:lvl w:ilvl="0" w:tplc="72301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8872E38"/>
    <w:multiLevelType w:val="hybridMultilevel"/>
    <w:tmpl w:val="AB3EE8B0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1955796E"/>
    <w:multiLevelType w:val="hybridMultilevel"/>
    <w:tmpl w:val="A5AAEC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BA5497B"/>
    <w:multiLevelType w:val="hybridMultilevel"/>
    <w:tmpl w:val="7A708BD0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1BE01D10"/>
    <w:multiLevelType w:val="hybridMultilevel"/>
    <w:tmpl w:val="9670C4FA"/>
    <w:lvl w:ilvl="0" w:tplc="72301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BF00053"/>
    <w:multiLevelType w:val="hybridMultilevel"/>
    <w:tmpl w:val="5A56F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1FE4337F"/>
    <w:multiLevelType w:val="hybridMultilevel"/>
    <w:tmpl w:val="8780B11A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225965A0"/>
    <w:multiLevelType w:val="hybridMultilevel"/>
    <w:tmpl w:val="0A36FCC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2D7507E"/>
    <w:multiLevelType w:val="hybridMultilevel"/>
    <w:tmpl w:val="91168AF2"/>
    <w:lvl w:ilvl="0" w:tplc="041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1">
    <w:nsid w:val="23257093"/>
    <w:multiLevelType w:val="hybridMultilevel"/>
    <w:tmpl w:val="FDBCB510"/>
    <w:lvl w:ilvl="0" w:tplc="72301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3691EAD"/>
    <w:multiLevelType w:val="multilevel"/>
    <w:tmpl w:val="4F4A377A"/>
    <w:lvl w:ilvl="0">
      <w:start w:val="2"/>
      <w:numFmt w:val="decimal"/>
      <w:lvlText w:val="%1."/>
      <w:lvlJc w:val="left"/>
      <w:pPr>
        <w:ind w:left="11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9" w:hanging="2160"/>
      </w:pPr>
      <w:rPr>
        <w:rFonts w:hint="default"/>
      </w:rPr>
    </w:lvl>
  </w:abstractNum>
  <w:abstractNum w:abstractNumId="43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1D2292"/>
    <w:multiLevelType w:val="hybridMultilevel"/>
    <w:tmpl w:val="E948F630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>
    <w:nsid w:val="28F04285"/>
    <w:multiLevelType w:val="hybridMultilevel"/>
    <w:tmpl w:val="41968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C7F354F"/>
    <w:multiLevelType w:val="multilevel"/>
    <w:tmpl w:val="88968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31C45CB0"/>
    <w:multiLevelType w:val="singleLevel"/>
    <w:tmpl w:val="AC78ED36"/>
    <w:lvl w:ilvl="0">
      <w:start w:val="1"/>
      <w:numFmt w:val="bullet"/>
      <w:pStyle w:val="msonormalcxspmiddle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50">
    <w:nsid w:val="3510680B"/>
    <w:multiLevelType w:val="hybridMultilevel"/>
    <w:tmpl w:val="786C31B6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6064514"/>
    <w:multiLevelType w:val="hybridMultilevel"/>
    <w:tmpl w:val="8DFA4B82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2">
    <w:nsid w:val="361B65CC"/>
    <w:multiLevelType w:val="multilevel"/>
    <w:tmpl w:val="C11E4A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bullet"/>
      <w:lvlText w:val=""/>
      <w:lvlJc w:val="left"/>
      <w:pPr>
        <w:ind w:left="271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53">
    <w:nsid w:val="37D35B96"/>
    <w:multiLevelType w:val="hybridMultilevel"/>
    <w:tmpl w:val="B6988244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>
    <w:nsid w:val="385B2F65"/>
    <w:multiLevelType w:val="hybridMultilevel"/>
    <w:tmpl w:val="FD566FF6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85C62FC"/>
    <w:multiLevelType w:val="multilevel"/>
    <w:tmpl w:val="58927132"/>
    <w:lvl w:ilvl="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9F75A8"/>
    <w:multiLevelType w:val="hybridMultilevel"/>
    <w:tmpl w:val="59EC31BE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C747035"/>
    <w:multiLevelType w:val="hybridMultilevel"/>
    <w:tmpl w:val="DB200622"/>
    <w:lvl w:ilvl="0" w:tplc="74DA3432">
      <w:start w:val="2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>
    <w:nsid w:val="3CB4115B"/>
    <w:multiLevelType w:val="hybridMultilevel"/>
    <w:tmpl w:val="01C8CC8A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>
    <w:nsid w:val="3EBD0987"/>
    <w:multiLevelType w:val="hybridMultilevel"/>
    <w:tmpl w:val="630060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ED53294"/>
    <w:multiLevelType w:val="multilevel"/>
    <w:tmpl w:val="B186F3C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3F8B72E9"/>
    <w:multiLevelType w:val="multilevel"/>
    <w:tmpl w:val="256E4A20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63">
    <w:nsid w:val="43916172"/>
    <w:multiLevelType w:val="multilevel"/>
    <w:tmpl w:val="25AC8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64">
    <w:nsid w:val="45673700"/>
    <w:multiLevelType w:val="hybridMultilevel"/>
    <w:tmpl w:val="5DD2DB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>
    <w:nsid w:val="46BE2774"/>
    <w:multiLevelType w:val="hybridMultilevel"/>
    <w:tmpl w:val="B19C4D5E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6">
    <w:nsid w:val="48662D13"/>
    <w:multiLevelType w:val="hybridMultilevel"/>
    <w:tmpl w:val="C7E2B992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8FD5A01"/>
    <w:multiLevelType w:val="hybridMultilevel"/>
    <w:tmpl w:val="619E6570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931308D"/>
    <w:multiLevelType w:val="hybridMultilevel"/>
    <w:tmpl w:val="7EDE74D2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9">
    <w:nsid w:val="4A2814B6"/>
    <w:multiLevelType w:val="hybridMultilevel"/>
    <w:tmpl w:val="5E16CBD0"/>
    <w:lvl w:ilvl="0" w:tplc="0B9E252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4BE73337"/>
    <w:multiLevelType w:val="hybridMultilevel"/>
    <w:tmpl w:val="05249386"/>
    <w:lvl w:ilvl="0" w:tplc="72301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C843766"/>
    <w:multiLevelType w:val="hybridMultilevel"/>
    <w:tmpl w:val="F7E6F82A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2">
    <w:nsid w:val="4EFC5EB1"/>
    <w:multiLevelType w:val="hybridMultilevel"/>
    <w:tmpl w:val="08B6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21E1A05"/>
    <w:multiLevelType w:val="hybridMultilevel"/>
    <w:tmpl w:val="D7962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28321DF"/>
    <w:multiLevelType w:val="hybridMultilevel"/>
    <w:tmpl w:val="608C3A6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5D10973"/>
    <w:multiLevelType w:val="hybridMultilevel"/>
    <w:tmpl w:val="61626766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>
    <w:nsid w:val="5734375F"/>
    <w:multiLevelType w:val="hybridMultilevel"/>
    <w:tmpl w:val="0220E23C"/>
    <w:lvl w:ilvl="0" w:tplc="74DA3432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82D031C"/>
    <w:multiLevelType w:val="hybridMultilevel"/>
    <w:tmpl w:val="2CF6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9BE09AD"/>
    <w:multiLevelType w:val="hybridMultilevel"/>
    <w:tmpl w:val="C9F09B9C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AD27CA2"/>
    <w:multiLevelType w:val="hybridMultilevel"/>
    <w:tmpl w:val="6EC03C26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0">
    <w:nsid w:val="5ADD2190"/>
    <w:multiLevelType w:val="hybridMultilevel"/>
    <w:tmpl w:val="4802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6B6AFB"/>
    <w:multiLevelType w:val="hybridMultilevel"/>
    <w:tmpl w:val="E10A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BAD4974"/>
    <w:multiLevelType w:val="hybridMultilevel"/>
    <w:tmpl w:val="358E0F42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5D8B5F3B"/>
    <w:multiLevelType w:val="multilevel"/>
    <w:tmpl w:val="03A88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4">
    <w:nsid w:val="5DF70C67"/>
    <w:multiLevelType w:val="hybridMultilevel"/>
    <w:tmpl w:val="DC9040E6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5">
    <w:nsid w:val="5F563A26"/>
    <w:multiLevelType w:val="hybridMultilevel"/>
    <w:tmpl w:val="EBD83D76"/>
    <w:lvl w:ilvl="0" w:tplc="74DA3432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5F7607F2"/>
    <w:multiLevelType w:val="hybridMultilevel"/>
    <w:tmpl w:val="FA74BF16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A66789"/>
    <w:multiLevelType w:val="hybridMultilevel"/>
    <w:tmpl w:val="71925C66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9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846433"/>
    <w:multiLevelType w:val="hybridMultilevel"/>
    <w:tmpl w:val="AB6E4D74"/>
    <w:lvl w:ilvl="0" w:tplc="AB94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64BA705A"/>
    <w:multiLevelType w:val="hybridMultilevel"/>
    <w:tmpl w:val="D4821298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4BD7BEF"/>
    <w:multiLevelType w:val="hybridMultilevel"/>
    <w:tmpl w:val="A2A0535E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3">
    <w:nsid w:val="66FD3475"/>
    <w:multiLevelType w:val="hybridMultilevel"/>
    <w:tmpl w:val="807A3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7D407A7"/>
    <w:multiLevelType w:val="hybridMultilevel"/>
    <w:tmpl w:val="8D8E29FE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8E56EF0"/>
    <w:multiLevelType w:val="hybridMultilevel"/>
    <w:tmpl w:val="966070BC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6">
    <w:nsid w:val="69A3643B"/>
    <w:multiLevelType w:val="multilevel"/>
    <w:tmpl w:val="58927132"/>
    <w:lvl w:ilvl="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>
    <w:nsid w:val="6AD544CB"/>
    <w:multiLevelType w:val="hybridMultilevel"/>
    <w:tmpl w:val="ACAE3DA0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8">
    <w:nsid w:val="6B5C7BBD"/>
    <w:multiLevelType w:val="hybridMultilevel"/>
    <w:tmpl w:val="FD96E7D2"/>
    <w:lvl w:ilvl="0" w:tplc="E2C2B4C8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9">
    <w:nsid w:val="6CB239ED"/>
    <w:multiLevelType w:val="hybridMultilevel"/>
    <w:tmpl w:val="D9BCBE9E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0">
    <w:nsid w:val="6CC22EED"/>
    <w:multiLevelType w:val="hybridMultilevel"/>
    <w:tmpl w:val="D2EEA0C6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1">
    <w:nsid w:val="6EFC177E"/>
    <w:multiLevelType w:val="hybridMultilevel"/>
    <w:tmpl w:val="FB104750"/>
    <w:lvl w:ilvl="0" w:tplc="0B9E252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2">
    <w:nsid w:val="6FFA0D1B"/>
    <w:multiLevelType w:val="hybridMultilevel"/>
    <w:tmpl w:val="F356E2C4"/>
    <w:lvl w:ilvl="0" w:tplc="0B9E2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7E3B13"/>
    <w:multiLevelType w:val="hybridMultilevel"/>
    <w:tmpl w:val="079AEB0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71E52591"/>
    <w:multiLevelType w:val="hybridMultilevel"/>
    <w:tmpl w:val="E8F21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4290E69"/>
    <w:multiLevelType w:val="hybridMultilevel"/>
    <w:tmpl w:val="14DA2F16"/>
    <w:lvl w:ilvl="0" w:tplc="74DA3432">
      <w:start w:val="2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6">
    <w:nsid w:val="744A053F"/>
    <w:multiLevelType w:val="hybridMultilevel"/>
    <w:tmpl w:val="5A08708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7">
    <w:nsid w:val="7CF10119"/>
    <w:multiLevelType w:val="hybridMultilevel"/>
    <w:tmpl w:val="CFC2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DEF0853"/>
    <w:multiLevelType w:val="singleLevel"/>
    <w:tmpl w:val="0C3C93E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9">
    <w:nsid w:val="7F1F20A7"/>
    <w:multiLevelType w:val="hybridMultilevel"/>
    <w:tmpl w:val="C406AEAC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937BC3"/>
    <w:multiLevelType w:val="multilevel"/>
    <w:tmpl w:val="83A0023E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111">
    <w:nsid w:val="7FB64C3B"/>
    <w:multiLevelType w:val="hybridMultilevel"/>
    <w:tmpl w:val="02782EBE"/>
    <w:lvl w:ilvl="0" w:tplc="B2863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9"/>
  </w:num>
  <w:num w:numId="2">
    <w:abstractNumId w:val="42"/>
  </w:num>
  <w:num w:numId="3">
    <w:abstractNumId w:val="89"/>
  </w:num>
  <w:num w:numId="4">
    <w:abstractNumId w:val="26"/>
  </w:num>
  <w:num w:numId="5">
    <w:abstractNumId w:val="30"/>
  </w:num>
  <w:num w:numId="6">
    <w:abstractNumId w:val="93"/>
  </w:num>
  <w:num w:numId="7">
    <w:abstractNumId w:val="85"/>
  </w:num>
  <w:num w:numId="8">
    <w:abstractNumId w:val="76"/>
  </w:num>
  <w:num w:numId="9">
    <w:abstractNumId w:val="103"/>
  </w:num>
  <w:num w:numId="10">
    <w:abstractNumId w:val="73"/>
  </w:num>
  <w:num w:numId="11">
    <w:abstractNumId w:val="39"/>
  </w:num>
  <w:num w:numId="12">
    <w:abstractNumId w:val="34"/>
  </w:num>
  <w:num w:numId="13">
    <w:abstractNumId w:val="60"/>
  </w:num>
  <w:num w:numId="14">
    <w:abstractNumId w:val="74"/>
  </w:num>
  <w:num w:numId="15">
    <w:abstractNumId w:val="25"/>
  </w:num>
  <w:num w:numId="16">
    <w:abstractNumId w:val="47"/>
  </w:num>
  <w:num w:numId="17">
    <w:abstractNumId w:val="23"/>
  </w:num>
  <w:num w:numId="18">
    <w:abstractNumId w:val="37"/>
  </w:num>
  <w:num w:numId="19">
    <w:abstractNumId w:val="24"/>
  </w:num>
  <w:num w:numId="20">
    <w:abstractNumId w:val="104"/>
  </w:num>
  <w:num w:numId="21">
    <w:abstractNumId w:val="19"/>
  </w:num>
  <w:num w:numId="22">
    <w:abstractNumId w:val="109"/>
  </w:num>
  <w:num w:numId="23">
    <w:abstractNumId w:val="107"/>
  </w:num>
  <w:num w:numId="24">
    <w:abstractNumId w:val="56"/>
  </w:num>
  <w:num w:numId="25">
    <w:abstractNumId w:val="16"/>
  </w:num>
  <w:num w:numId="26">
    <w:abstractNumId w:val="98"/>
  </w:num>
  <w:num w:numId="27">
    <w:abstractNumId w:val="12"/>
  </w:num>
  <w:num w:numId="28">
    <w:abstractNumId w:val="46"/>
  </w:num>
  <w:num w:numId="29">
    <w:abstractNumId w:val="111"/>
  </w:num>
  <w:num w:numId="30">
    <w:abstractNumId w:val="20"/>
  </w:num>
  <w:num w:numId="31">
    <w:abstractNumId w:val="44"/>
  </w:num>
  <w:num w:numId="32">
    <w:abstractNumId w:val="17"/>
  </w:num>
  <w:num w:numId="33">
    <w:abstractNumId w:val="87"/>
  </w:num>
  <w:num w:numId="34">
    <w:abstractNumId w:val="43"/>
  </w:num>
  <w:num w:numId="35">
    <w:abstractNumId w:val="10"/>
  </w:num>
  <w:num w:numId="36">
    <w:abstractNumId w:val="40"/>
  </w:num>
  <w:num w:numId="37">
    <w:abstractNumId w:val="70"/>
  </w:num>
  <w:num w:numId="38">
    <w:abstractNumId w:val="32"/>
  </w:num>
  <w:num w:numId="39">
    <w:abstractNumId w:val="52"/>
  </w:num>
  <w:num w:numId="40">
    <w:abstractNumId w:val="106"/>
  </w:num>
  <w:num w:numId="41">
    <w:abstractNumId w:val="18"/>
  </w:num>
  <w:num w:numId="42">
    <w:abstractNumId w:val="66"/>
  </w:num>
  <w:num w:numId="43">
    <w:abstractNumId w:val="58"/>
  </w:num>
  <w:num w:numId="44">
    <w:abstractNumId w:val="15"/>
  </w:num>
  <w:num w:numId="45">
    <w:abstractNumId w:val="95"/>
  </w:num>
  <w:num w:numId="46">
    <w:abstractNumId w:val="28"/>
  </w:num>
  <w:num w:numId="47">
    <w:abstractNumId w:val="33"/>
  </w:num>
  <w:num w:numId="48">
    <w:abstractNumId w:val="100"/>
  </w:num>
  <w:num w:numId="49">
    <w:abstractNumId w:val="13"/>
  </w:num>
  <w:num w:numId="50">
    <w:abstractNumId w:val="53"/>
  </w:num>
  <w:num w:numId="51">
    <w:abstractNumId w:val="68"/>
  </w:num>
  <w:num w:numId="52">
    <w:abstractNumId w:val="84"/>
  </w:num>
  <w:num w:numId="53">
    <w:abstractNumId w:val="29"/>
  </w:num>
  <w:num w:numId="54">
    <w:abstractNumId w:val="27"/>
  </w:num>
  <w:num w:numId="55">
    <w:abstractNumId w:val="79"/>
  </w:num>
  <w:num w:numId="56">
    <w:abstractNumId w:val="21"/>
  </w:num>
  <w:num w:numId="57">
    <w:abstractNumId w:val="45"/>
  </w:num>
  <w:num w:numId="58">
    <w:abstractNumId w:val="35"/>
  </w:num>
  <w:num w:numId="59">
    <w:abstractNumId w:val="88"/>
  </w:num>
  <w:num w:numId="60">
    <w:abstractNumId w:val="14"/>
  </w:num>
  <w:num w:numId="61">
    <w:abstractNumId w:val="86"/>
  </w:num>
  <w:num w:numId="62">
    <w:abstractNumId w:val="99"/>
  </w:num>
  <w:num w:numId="63">
    <w:abstractNumId w:val="105"/>
  </w:num>
  <w:num w:numId="64">
    <w:abstractNumId w:val="92"/>
  </w:num>
  <w:num w:numId="65">
    <w:abstractNumId w:val="51"/>
  </w:num>
  <w:num w:numId="66">
    <w:abstractNumId w:val="82"/>
  </w:num>
  <w:num w:numId="67">
    <w:abstractNumId w:val="71"/>
  </w:num>
  <w:num w:numId="68">
    <w:abstractNumId w:val="38"/>
  </w:num>
  <w:num w:numId="69">
    <w:abstractNumId w:val="65"/>
  </w:num>
  <w:num w:numId="70">
    <w:abstractNumId w:val="59"/>
  </w:num>
  <w:num w:numId="71">
    <w:abstractNumId w:val="97"/>
  </w:num>
  <w:num w:numId="72">
    <w:abstractNumId w:val="75"/>
  </w:num>
  <w:num w:numId="73">
    <w:abstractNumId w:val="2"/>
  </w:num>
  <w:num w:numId="74">
    <w:abstractNumId w:val="90"/>
  </w:num>
  <w:num w:numId="75">
    <w:abstractNumId w:val="64"/>
  </w:num>
  <w:num w:numId="76">
    <w:abstractNumId w:val="94"/>
  </w:num>
  <w:num w:numId="77">
    <w:abstractNumId w:val="1"/>
  </w:num>
  <w:num w:numId="78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61"/>
  </w:num>
  <w:num w:numId="80">
    <w:abstractNumId w:val="69"/>
  </w:num>
  <w:num w:numId="81">
    <w:abstractNumId w:val="108"/>
  </w:num>
  <w:num w:numId="82">
    <w:abstractNumId w:val="55"/>
  </w:num>
  <w:num w:numId="83">
    <w:abstractNumId w:val="96"/>
  </w:num>
  <w:num w:numId="84">
    <w:abstractNumId w:val="102"/>
  </w:num>
  <w:num w:numId="85">
    <w:abstractNumId w:val="31"/>
  </w:num>
  <w:num w:numId="86">
    <w:abstractNumId w:val="50"/>
  </w:num>
  <w:num w:numId="87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57"/>
  </w:num>
  <w:num w:numId="89">
    <w:abstractNumId w:val="91"/>
  </w:num>
  <w:num w:numId="90">
    <w:abstractNumId w:val="11"/>
  </w:num>
  <w:num w:numId="91">
    <w:abstractNumId w:val="54"/>
  </w:num>
  <w:num w:numId="92">
    <w:abstractNumId w:val="67"/>
  </w:num>
  <w:num w:numId="93">
    <w:abstractNumId w:val="78"/>
  </w:num>
  <w:num w:numId="94">
    <w:abstractNumId w:val="101"/>
  </w:num>
  <w:num w:numId="95">
    <w:abstractNumId w:val="22"/>
  </w:num>
  <w:num w:numId="96">
    <w:abstractNumId w:val="63"/>
  </w:num>
  <w:num w:numId="97">
    <w:abstractNumId w:val="62"/>
  </w:num>
  <w:num w:numId="98">
    <w:abstractNumId w:val="83"/>
  </w:num>
  <w:num w:numId="99">
    <w:abstractNumId w:val="48"/>
  </w:num>
  <w:num w:numId="100">
    <w:abstractNumId w:val="81"/>
  </w:num>
  <w:num w:numId="101">
    <w:abstractNumId w:val="110"/>
  </w:num>
  <w:num w:numId="102">
    <w:abstractNumId w:val="72"/>
  </w:num>
  <w:num w:numId="103">
    <w:abstractNumId w:val="77"/>
  </w:num>
  <w:num w:numId="104">
    <w:abstractNumId w:val="80"/>
  </w:num>
  <w:num w:numId="105">
    <w:abstractNumId w:val="41"/>
  </w:num>
  <w:num w:numId="106">
    <w:abstractNumId w:val="3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A4F"/>
    <w:rsid w:val="000031A1"/>
    <w:rsid w:val="00006387"/>
    <w:rsid w:val="000152F2"/>
    <w:rsid w:val="0001711D"/>
    <w:rsid w:val="00022729"/>
    <w:rsid w:val="00033635"/>
    <w:rsid w:val="00046C27"/>
    <w:rsid w:val="00047F05"/>
    <w:rsid w:val="0005113A"/>
    <w:rsid w:val="000518E3"/>
    <w:rsid w:val="00052F6A"/>
    <w:rsid w:val="00060F64"/>
    <w:rsid w:val="00063019"/>
    <w:rsid w:val="00063F32"/>
    <w:rsid w:val="00063F73"/>
    <w:rsid w:val="00064E8B"/>
    <w:rsid w:val="00066978"/>
    <w:rsid w:val="00066BF8"/>
    <w:rsid w:val="00073AFA"/>
    <w:rsid w:val="000750BB"/>
    <w:rsid w:val="00097FE3"/>
    <w:rsid w:val="000A0FFE"/>
    <w:rsid w:val="000A4E2A"/>
    <w:rsid w:val="000A7747"/>
    <w:rsid w:val="000B06DD"/>
    <w:rsid w:val="000B420F"/>
    <w:rsid w:val="000B6B97"/>
    <w:rsid w:val="000C0B8A"/>
    <w:rsid w:val="000C1B3F"/>
    <w:rsid w:val="000C5BFE"/>
    <w:rsid w:val="000C74BB"/>
    <w:rsid w:val="000D693F"/>
    <w:rsid w:val="000D7C34"/>
    <w:rsid w:val="000F0B52"/>
    <w:rsid w:val="000F38EA"/>
    <w:rsid w:val="000F44E5"/>
    <w:rsid w:val="00101719"/>
    <w:rsid w:val="001125E6"/>
    <w:rsid w:val="00112C08"/>
    <w:rsid w:val="001158DE"/>
    <w:rsid w:val="00121051"/>
    <w:rsid w:val="00123CB5"/>
    <w:rsid w:val="00124CF9"/>
    <w:rsid w:val="00127CAF"/>
    <w:rsid w:val="00134DD0"/>
    <w:rsid w:val="00135D12"/>
    <w:rsid w:val="00150F76"/>
    <w:rsid w:val="00151B3A"/>
    <w:rsid w:val="00154225"/>
    <w:rsid w:val="00154810"/>
    <w:rsid w:val="00161358"/>
    <w:rsid w:val="00183EE1"/>
    <w:rsid w:val="00185DDA"/>
    <w:rsid w:val="00195307"/>
    <w:rsid w:val="0019655C"/>
    <w:rsid w:val="001B1AE5"/>
    <w:rsid w:val="001B215A"/>
    <w:rsid w:val="001B64B7"/>
    <w:rsid w:val="001C2C21"/>
    <w:rsid w:val="001C5313"/>
    <w:rsid w:val="001C7C1C"/>
    <w:rsid w:val="001D05AA"/>
    <w:rsid w:val="001D3028"/>
    <w:rsid w:val="001D4B9E"/>
    <w:rsid w:val="001E5053"/>
    <w:rsid w:val="001E61BF"/>
    <w:rsid w:val="001F23A6"/>
    <w:rsid w:val="001F7857"/>
    <w:rsid w:val="00204F17"/>
    <w:rsid w:val="00225DA3"/>
    <w:rsid w:val="002279FC"/>
    <w:rsid w:val="00233724"/>
    <w:rsid w:val="00234E7C"/>
    <w:rsid w:val="0024016E"/>
    <w:rsid w:val="00242715"/>
    <w:rsid w:val="00247E94"/>
    <w:rsid w:val="00250402"/>
    <w:rsid w:val="00251CED"/>
    <w:rsid w:val="002579CA"/>
    <w:rsid w:val="002619A2"/>
    <w:rsid w:val="002622EF"/>
    <w:rsid w:val="00267647"/>
    <w:rsid w:val="00271BEC"/>
    <w:rsid w:val="002738A1"/>
    <w:rsid w:val="002752A6"/>
    <w:rsid w:val="00275A7E"/>
    <w:rsid w:val="00275CF8"/>
    <w:rsid w:val="00276618"/>
    <w:rsid w:val="00282D63"/>
    <w:rsid w:val="00290C68"/>
    <w:rsid w:val="00291541"/>
    <w:rsid w:val="00291EF7"/>
    <w:rsid w:val="002A09C8"/>
    <w:rsid w:val="002A4DC3"/>
    <w:rsid w:val="002B5A40"/>
    <w:rsid w:val="002B702E"/>
    <w:rsid w:val="002C7F4C"/>
    <w:rsid w:val="002D1A67"/>
    <w:rsid w:val="002E40C9"/>
    <w:rsid w:val="002E4A3E"/>
    <w:rsid w:val="002F071F"/>
    <w:rsid w:val="002F3853"/>
    <w:rsid w:val="00302ED9"/>
    <w:rsid w:val="00304998"/>
    <w:rsid w:val="00306195"/>
    <w:rsid w:val="00311A39"/>
    <w:rsid w:val="00323BF0"/>
    <w:rsid w:val="003257D5"/>
    <w:rsid w:val="0032759B"/>
    <w:rsid w:val="00331FF8"/>
    <w:rsid w:val="0033603C"/>
    <w:rsid w:val="00342BA6"/>
    <w:rsid w:val="0034454B"/>
    <w:rsid w:val="00352802"/>
    <w:rsid w:val="00361AF3"/>
    <w:rsid w:val="00381089"/>
    <w:rsid w:val="00383CB3"/>
    <w:rsid w:val="00393819"/>
    <w:rsid w:val="0039721A"/>
    <w:rsid w:val="00397BDB"/>
    <w:rsid w:val="003A12BB"/>
    <w:rsid w:val="003A5DF5"/>
    <w:rsid w:val="003B1708"/>
    <w:rsid w:val="003B5F5F"/>
    <w:rsid w:val="003C13A1"/>
    <w:rsid w:val="003C1FC6"/>
    <w:rsid w:val="003C216D"/>
    <w:rsid w:val="003D3466"/>
    <w:rsid w:val="003D65F5"/>
    <w:rsid w:val="003E0A0D"/>
    <w:rsid w:val="003E1ED4"/>
    <w:rsid w:val="003E2DC9"/>
    <w:rsid w:val="003E3388"/>
    <w:rsid w:val="003E69D3"/>
    <w:rsid w:val="003F0318"/>
    <w:rsid w:val="003F15EC"/>
    <w:rsid w:val="003F5424"/>
    <w:rsid w:val="00402D1A"/>
    <w:rsid w:val="00403A87"/>
    <w:rsid w:val="00420E69"/>
    <w:rsid w:val="004274B3"/>
    <w:rsid w:val="00431AA9"/>
    <w:rsid w:val="0043542F"/>
    <w:rsid w:val="0044777F"/>
    <w:rsid w:val="00452DA1"/>
    <w:rsid w:val="00454F6A"/>
    <w:rsid w:val="00463631"/>
    <w:rsid w:val="004709CA"/>
    <w:rsid w:val="00473FC9"/>
    <w:rsid w:val="00477FEA"/>
    <w:rsid w:val="00486A9D"/>
    <w:rsid w:val="00487977"/>
    <w:rsid w:val="0049342D"/>
    <w:rsid w:val="004A003A"/>
    <w:rsid w:val="004A4303"/>
    <w:rsid w:val="004B6894"/>
    <w:rsid w:val="004C0CBF"/>
    <w:rsid w:val="004C115F"/>
    <w:rsid w:val="004E0C7B"/>
    <w:rsid w:val="004E2413"/>
    <w:rsid w:val="004E36E0"/>
    <w:rsid w:val="004E6617"/>
    <w:rsid w:val="004F0EB0"/>
    <w:rsid w:val="004F4EDA"/>
    <w:rsid w:val="00502966"/>
    <w:rsid w:val="00502A7F"/>
    <w:rsid w:val="0050604F"/>
    <w:rsid w:val="00511CF7"/>
    <w:rsid w:val="005144D8"/>
    <w:rsid w:val="00517CC5"/>
    <w:rsid w:val="00522FC5"/>
    <w:rsid w:val="005242C8"/>
    <w:rsid w:val="00526AE7"/>
    <w:rsid w:val="00531DCB"/>
    <w:rsid w:val="00533977"/>
    <w:rsid w:val="0053441D"/>
    <w:rsid w:val="005344B6"/>
    <w:rsid w:val="00540C3C"/>
    <w:rsid w:val="00560534"/>
    <w:rsid w:val="00560E4B"/>
    <w:rsid w:val="005631D3"/>
    <w:rsid w:val="00563312"/>
    <w:rsid w:val="005711DC"/>
    <w:rsid w:val="00574BEB"/>
    <w:rsid w:val="00575FF0"/>
    <w:rsid w:val="005913D8"/>
    <w:rsid w:val="00595DD8"/>
    <w:rsid w:val="0059614D"/>
    <w:rsid w:val="005A5CE1"/>
    <w:rsid w:val="005A6F44"/>
    <w:rsid w:val="005A763B"/>
    <w:rsid w:val="005C4D1F"/>
    <w:rsid w:val="005D2BE0"/>
    <w:rsid w:val="005E51DC"/>
    <w:rsid w:val="005E7215"/>
    <w:rsid w:val="005E7C53"/>
    <w:rsid w:val="005E7D84"/>
    <w:rsid w:val="00612A01"/>
    <w:rsid w:val="00615A3E"/>
    <w:rsid w:val="00622159"/>
    <w:rsid w:val="006234F4"/>
    <w:rsid w:val="00623598"/>
    <w:rsid w:val="00635215"/>
    <w:rsid w:val="006359C8"/>
    <w:rsid w:val="00641345"/>
    <w:rsid w:val="00643808"/>
    <w:rsid w:val="00646E34"/>
    <w:rsid w:val="00651C07"/>
    <w:rsid w:val="006612B7"/>
    <w:rsid w:val="00663A07"/>
    <w:rsid w:val="00666864"/>
    <w:rsid w:val="006679C9"/>
    <w:rsid w:val="00671489"/>
    <w:rsid w:val="00673E4A"/>
    <w:rsid w:val="00680D9C"/>
    <w:rsid w:val="0068613A"/>
    <w:rsid w:val="006863CC"/>
    <w:rsid w:val="0068724F"/>
    <w:rsid w:val="00687660"/>
    <w:rsid w:val="006900D2"/>
    <w:rsid w:val="006A355A"/>
    <w:rsid w:val="006B096E"/>
    <w:rsid w:val="006B5CED"/>
    <w:rsid w:val="006B72A5"/>
    <w:rsid w:val="006B7496"/>
    <w:rsid w:val="006D2BEE"/>
    <w:rsid w:val="006D5043"/>
    <w:rsid w:val="006D55DF"/>
    <w:rsid w:val="006D7BB0"/>
    <w:rsid w:val="006E05A6"/>
    <w:rsid w:val="006E3208"/>
    <w:rsid w:val="006E437E"/>
    <w:rsid w:val="0070072D"/>
    <w:rsid w:val="00704DED"/>
    <w:rsid w:val="0070717C"/>
    <w:rsid w:val="00707F07"/>
    <w:rsid w:val="00711575"/>
    <w:rsid w:val="0071303B"/>
    <w:rsid w:val="00715BD3"/>
    <w:rsid w:val="00727D34"/>
    <w:rsid w:val="00733018"/>
    <w:rsid w:val="007368B0"/>
    <w:rsid w:val="0074258A"/>
    <w:rsid w:val="0074444B"/>
    <w:rsid w:val="00745909"/>
    <w:rsid w:val="00753741"/>
    <w:rsid w:val="00756D2B"/>
    <w:rsid w:val="00774276"/>
    <w:rsid w:val="0077604B"/>
    <w:rsid w:val="007764F9"/>
    <w:rsid w:val="00780554"/>
    <w:rsid w:val="00786AF7"/>
    <w:rsid w:val="0079513F"/>
    <w:rsid w:val="007955F7"/>
    <w:rsid w:val="00797CB0"/>
    <w:rsid w:val="007A33FD"/>
    <w:rsid w:val="007A73DE"/>
    <w:rsid w:val="007C0692"/>
    <w:rsid w:val="007C1A36"/>
    <w:rsid w:val="007C7B87"/>
    <w:rsid w:val="007D5316"/>
    <w:rsid w:val="007D6162"/>
    <w:rsid w:val="007E2C5E"/>
    <w:rsid w:val="007E7952"/>
    <w:rsid w:val="007E7BCF"/>
    <w:rsid w:val="007F3493"/>
    <w:rsid w:val="007F3702"/>
    <w:rsid w:val="007F5EF8"/>
    <w:rsid w:val="008026E0"/>
    <w:rsid w:val="00805B25"/>
    <w:rsid w:val="0080671A"/>
    <w:rsid w:val="00806D03"/>
    <w:rsid w:val="00807F85"/>
    <w:rsid w:val="008105DD"/>
    <w:rsid w:val="00812784"/>
    <w:rsid w:val="00813337"/>
    <w:rsid w:val="0081694D"/>
    <w:rsid w:val="00820511"/>
    <w:rsid w:val="00821EA7"/>
    <w:rsid w:val="008231FB"/>
    <w:rsid w:val="008260B8"/>
    <w:rsid w:val="0083712C"/>
    <w:rsid w:val="00850025"/>
    <w:rsid w:val="00852C85"/>
    <w:rsid w:val="0085447C"/>
    <w:rsid w:val="0085480B"/>
    <w:rsid w:val="00861297"/>
    <w:rsid w:val="008704C4"/>
    <w:rsid w:val="00883B63"/>
    <w:rsid w:val="00884967"/>
    <w:rsid w:val="00885E53"/>
    <w:rsid w:val="008934BE"/>
    <w:rsid w:val="00893567"/>
    <w:rsid w:val="0089553A"/>
    <w:rsid w:val="008A731E"/>
    <w:rsid w:val="008B7CDF"/>
    <w:rsid w:val="008B7F54"/>
    <w:rsid w:val="008C4B94"/>
    <w:rsid w:val="008D6BD4"/>
    <w:rsid w:val="008E038F"/>
    <w:rsid w:val="008E789D"/>
    <w:rsid w:val="008F27C4"/>
    <w:rsid w:val="008F7017"/>
    <w:rsid w:val="009032C5"/>
    <w:rsid w:val="00907FA5"/>
    <w:rsid w:val="009114EF"/>
    <w:rsid w:val="009154CD"/>
    <w:rsid w:val="009223A8"/>
    <w:rsid w:val="00922D76"/>
    <w:rsid w:val="00923136"/>
    <w:rsid w:val="009252CA"/>
    <w:rsid w:val="009268AB"/>
    <w:rsid w:val="00927AE5"/>
    <w:rsid w:val="00932464"/>
    <w:rsid w:val="00932A58"/>
    <w:rsid w:val="00932CAC"/>
    <w:rsid w:val="00945BE6"/>
    <w:rsid w:val="00954A81"/>
    <w:rsid w:val="009554EB"/>
    <w:rsid w:val="0095555C"/>
    <w:rsid w:val="009618B2"/>
    <w:rsid w:val="00964A4F"/>
    <w:rsid w:val="00972197"/>
    <w:rsid w:val="009815E4"/>
    <w:rsid w:val="00991BEA"/>
    <w:rsid w:val="00993E21"/>
    <w:rsid w:val="00995C96"/>
    <w:rsid w:val="00995E51"/>
    <w:rsid w:val="0099719F"/>
    <w:rsid w:val="009A06C3"/>
    <w:rsid w:val="009A74A3"/>
    <w:rsid w:val="009B072A"/>
    <w:rsid w:val="009B1A61"/>
    <w:rsid w:val="009B1C63"/>
    <w:rsid w:val="009B1F72"/>
    <w:rsid w:val="009B2924"/>
    <w:rsid w:val="009B6ACF"/>
    <w:rsid w:val="009C1182"/>
    <w:rsid w:val="009C2425"/>
    <w:rsid w:val="009C24B1"/>
    <w:rsid w:val="009C5D54"/>
    <w:rsid w:val="009C6B04"/>
    <w:rsid w:val="009D3B83"/>
    <w:rsid w:val="009E3E83"/>
    <w:rsid w:val="009F5A11"/>
    <w:rsid w:val="009F6351"/>
    <w:rsid w:val="009F756F"/>
    <w:rsid w:val="00A07DED"/>
    <w:rsid w:val="00A110EB"/>
    <w:rsid w:val="00A1258D"/>
    <w:rsid w:val="00A12970"/>
    <w:rsid w:val="00A307E4"/>
    <w:rsid w:val="00A33579"/>
    <w:rsid w:val="00A353F8"/>
    <w:rsid w:val="00A36C7A"/>
    <w:rsid w:val="00A37F03"/>
    <w:rsid w:val="00A408E3"/>
    <w:rsid w:val="00A44943"/>
    <w:rsid w:val="00A510B5"/>
    <w:rsid w:val="00A517D1"/>
    <w:rsid w:val="00A55D78"/>
    <w:rsid w:val="00A60468"/>
    <w:rsid w:val="00A66B1A"/>
    <w:rsid w:val="00A7097A"/>
    <w:rsid w:val="00A7275B"/>
    <w:rsid w:val="00A73B9C"/>
    <w:rsid w:val="00A74FA1"/>
    <w:rsid w:val="00A75E38"/>
    <w:rsid w:val="00A802D8"/>
    <w:rsid w:val="00A8191B"/>
    <w:rsid w:val="00A82FBA"/>
    <w:rsid w:val="00A860D8"/>
    <w:rsid w:val="00A912F7"/>
    <w:rsid w:val="00A97ABB"/>
    <w:rsid w:val="00AA03E7"/>
    <w:rsid w:val="00AB462F"/>
    <w:rsid w:val="00AC5B44"/>
    <w:rsid w:val="00AD39DD"/>
    <w:rsid w:val="00AE7B94"/>
    <w:rsid w:val="00AF1488"/>
    <w:rsid w:val="00AF3411"/>
    <w:rsid w:val="00AF6AAA"/>
    <w:rsid w:val="00AF7EB6"/>
    <w:rsid w:val="00B05303"/>
    <w:rsid w:val="00B11EEE"/>
    <w:rsid w:val="00B13EF7"/>
    <w:rsid w:val="00B20327"/>
    <w:rsid w:val="00B20594"/>
    <w:rsid w:val="00B213E6"/>
    <w:rsid w:val="00B3226D"/>
    <w:rsid w:val="00B342CD"/>
    <w:rsid w:val="00B343B6"/>
    <w:rsid w:val="00B44E30"/>
    <w:rsid w:val="00B454B7"/>
    <w:rsid w:val="00B56A73"/>
    <w:rsid w:val="00B6234E"/>
    <w:rsid w:val="00B64C74"/>
    <w:rsid w:val="00B770D1"/>
    <w:rsid w:val="00B86531"/>
    <w:rsid w:val="00B87EC7"/>
    <w:rsid w:val="00B93D66"/>
    <w:rsid w:val="00B9457E"/>
    <w:rsid w:val="00B97AF4"/>
    <w:rsid w:val="00BA204F"/>
    <w:rsid w:val="00BA2FD4"/>
    <w:rsid w:val="00BB05C2"/>
    <w:rsid w:val="00BC08B1"/>
    <w:rsid w:val="00BC3E75"/>
    <w:rsid w:val="00BC7A89"/>
    <w:rsid w:val="00BC7CC0"/>
    <w:rsid w:val="00BD0D12"/>
    <w:rsid w:val="00BD7484"/>
    <w:rsid w:val="00BE056B"/>
    <w:rsid w:val="00BE7248"/>
    <w:rsid w:val="00BF1E7B"/>
    <w:rsid w:val="00BF3D52"/>
    <w:rsid w:val="00BF5E09"/>
    <w:rsid w:val="00BF6E8A"/>
    <w:rsid w:val="00C001E1"/>
    <w:rsid w:val="00C02E5C"/>
    <w:rsid w:val="00C2317F"/>
    <w:rsid w:val="00C23A8E"/>
    <w:rsid w:val="00C24E6F"/>
    <w:rsid w:val="00C30719"/>
    <w:rsid w:val="00C4013B"/>
    <w:rsid w:val="00C40A7D"/>
    <w:rsid w:val="00C436DE"/>
    <w:rsid w:val="00C43CD3"/>
    <w:rsid w:val="00C4488D"/>
    <w:rsid w:val="00C4696A"/>
    <w:rsid w:val="00C50193"/>
    <w:rsid w:val="00C5103E"/>
    <w:rsid w:val="00C516E4"/>
    <w:rsid w:val="00C57088"/>
    <w:rsid w:val="00C607EB"/>
    <w:rsid w:val="00C628B4"/>
    <w:rsid w:val="00C65B7D"/>
    <w:rsid w:val="00C67948"/>
    <w:rsid w:val="00C81AAA"/>
    <w:rsid w:val="00C82942"/>
    <w:rsid w:val="00C83730"/>
    <w:rsid w:val="00C83ED2"/>
    <w:rsid w:val="00C930A3"/>
    <w:rsid w:val="00C94292"/>
    <w:rsid w:val="00CA07A4"/>
    <w:rsid w:val="00CA1FE8"/>
    <w:rsid w:val="00CA3A6A"/>
    <w:rsid w:val="00CA7266"/>
    <w:rsid w:val="00CB135C"/>
    <w:rsid w:val="00CB14D3"/>
    <w:rsid w:val="00CB27DA"/>
    <w:rsid w:val="00CB47C5"/>
    <w:rsid w:val="00CB51EC"/>
    <w:rsid w:val="00CB7E52"/>
    <w:rsid w:val="00CC0BB0"/>
    <w:rsid w:val="00CC3F15"/>
    <w:rsid w:val="00CD1EA6"/>
    <w:rsid w:val="00CD527A"/>
    <w:rsid w:val="00CD7999"/>
    <w:rsid w:val="00CE4C8E"/>
    <w:rsid w:val="00CE648E"/>
    <w:rsid w:val="00CF3D14"/>
    <w:rsid w:val="00D0309E"/>
    <w:rsid w:val="00D04112"/>
    <w:rsid w:val="00D06969"/>
    <w:rsid w:val="00D07131"/>
    <w:rsid w:val="00D14457"/>
    <w:rsid w:val="00D147EB"/>
    <w:rsid w:val="00D17F1F"/>
    <w:rsid w:val="00D22DB0"/>
    <w:rsid w:val="00D26AFD"/>
    <w:rsid w:val="00D35A9E"/>
    <w:rsid w:val="00D37B80"/>
    <w:rsid w:val="00D51E54"/>
    <w:rsid w:val="00D55670"/>
    <w:rsid w:val="00D64A7E"/>
    <w:rsid w:val="00D65563"/>
    <w:rsid w:val="00D72394"/>
    <w:rsid w:val="00D73421"/>
    <w:rsid w:val="00D85260"/>
    <w:rsid w:val="00D85C93"/>
    <w:rsid w:val="00D87340"/>
    <w:rsid w:val="00D9177D"/>
    <w:rsid w:val="00DA0C55"/>
    <w:rsid w:val="00DA1B30"/>
    <w:rsid w:val="00DA368E"/>
    <w:rsid w:val="00DC0FEE"/>
    <w:rsid w:val="00DD0831"/>
    <w:rsid w:val="00DD0E85"/>
    <w:rsid w:val="00DD1BC3"/>
    <w:rsid w:val="00DD683B"/>
    <w:rsid w:val="00DE429B"/>
    <w:rsid w:val="00DE51E9"/>
    <w:rsid w:val="00DF4FFE"/>
    <w:rsid w:val="00DF7220"/>
    <w:rsid w:val="00E0478E"/>
    <w:rsid w:val="00E047EB"/>
    <w:rsid w:val="00E0537E"/>
    <w:rsid w:val="00E113BC"/>
    <w:rsid w:val="00E16593"/>
    <w:rsid w:val="00E17C8E"/>
    <w:rsid w:val="00E25672"/>
    <w:rsid w:val="00E26AF0"/>
    <w:rsid w:val="00E27FEA"/>
    <w:rsid w:val="00E304ED"/>
    <w:rsid w:val="00E3234C"/>
    <w:rsid w:val="00E33858"/>
    <w:rsid w:val="00E33E07"/>
    <w:rsid w:val="00E33FE1"/>
    <w:rsid w:val="00E341FE"/>
    <w:rsid w:val="00E34B4E"/>
    <w:rsid w:val="00E351ED"/>
    <w:rsid w:val="00E4193E"/>
    <w:rsid w:val="00E427C4"/>
    <w:rsid w:val="00E43449"/>
    <w:rsid w:val="00E46940"/>
    <w:rsid w:val="00E51F3F"/>
    <w:rsid w:val="00E57E9B"/>
    <w:rsid w:val="00E774EC"/>
    <w:rsid w:val="00E81917"/>
    <w:rsid w:val="00E8231E"/>
    <w:rsid w:val="00E907CA"/>
    <w:rsid w:val="00EA3D9A"/>
    <w:rsid w:val="00EA6CE3"/>
    <w:rsid w:val="00EB0EB2"/>
    <w:rsid w:val="00EB45A4"/>
    <w:rsid w:val="00EC41D3"/>
    <w:rsid w:val="00EC72C2"/>
    <w:rsid w:val="00ED21CD"/>
    <w:rsid w:val="00EE0C3D"/>
    <w:rsid w:val="00EE77C5"/>
    <w:rsid w:val="00EF122D"/>
    <w:rsid w:val="00EF449D"/>
    <w:rsid w:val="00EF72CF"/>
    <w:rsid w:val="00F07128"/>
    <w:rsid w:val="00F119E1"/>
    <w:rsid w:val="00F160C9"/>
    <w:rsid w:val="00F2378C"/>
    <w:rsid w:val="00F31223"/>
    <w:rsid w:val="00F45662"/>
    <w:rsid w:val="00F505B3"/>
    <w:rsid w:val="00F513DF"/>
    <w:rsid w:val="00F53145"/>
    <w:rsid w:val="00F61CED"/>
    <w:rsid w:val="00F65830"/>
    <w:rsid w:val="00F73438"/>
    <w:rsid w:val="00F74049"/>
    <w:rsid w:val="00F759B8"/>
    <w:rsid w:val="00F76888"/>
    <w:rsid w:val="00F81821"/>
    <w:rsid w:val="00F82664"/>
    <w:rsid w:val="00F8290A"/>
    <w:rsid w:val="00F86079"/>
    <w:rsid w:val="00F86605"/>
    <w:rsid w:val="00F90756"/>
    <w:rsid w:val="00F93859"/>
    <w:rsid w:val="00F94135"/>
    <w:rsid w:val="00FA6BDD"/>
    <w:rsid w:val="00FC4D96"/>
    <w:rsid w:val="00FD114F"/>
    <w:rsid w:val="00FE0071"/>
    <w:rsid w:val="00FE705E"/>
    <w:rsid w:val="00FE726E"/>
    <w:rsid w:val="00FE73E4"/>
    <w:rsid w:val="00FE7753"/>
    <w:rsid w:val="00FE7A85"/>
    <w:rsid w:val="00FF191C"/>
    <w:rsid w:val="00FF1E11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" type="connector" idref="#Прямая со стрелкой 48"/>
        <o:r id="V:Rule2" type="connector" idref="#Прямая со стрелкой 64"/>
        <o:r id="V:Rule3" type="connector" idref="#Прямая со стрелкой 41"/>
        <o:r id="V:Rule4" type="connector" idref="#Прямая со стрелкой 62"/>
        <o:r id="V:Rule5" type="connector" idref="#Прямая со стрелкой 45"/>
        <o:r id="V:Rule6" type="connector" idref="#Прямая со стрелкой 68"/>
        <o:r id="V:Rule7" type="connector" idref="#Прямая со стрелкой 81"/>
        <o:r id="V:Rule8" type="connector" idref="#Прямая со стрелкой 65"/>
        <o:r id="V:Rule9" type="connector" idref="#Прямая со стрелкой 329"/>
        <o:r id="V:Rule10" type="connector" idref="#Прямая со стрелкой 79"/>
        <o:r id="V:Rule11" type="connector" idref="#Прямая со стрелкой 78"/>
        <o:r id="V:Rule12" type="connector" idref="#Прямая со стрелкой 61"/>
        <o:r id="V:Rule13" type="connector" idref="#Прямая со стрелкой 39"/>
        <o:r id="V:Rule14" type="connector" idref="#Прямая со стрелкой 77"/>
        <o:r id="V:Rule15" type="connector" idref="#Прямая со стрелкой 67"/>
        <o:r id="V:Rule16" type="connector" idref="#Прямая со стрелкой 42"/>
        <o:r id="V:Rule17" type="connector" idref="#Прямая со стрелкой 44"/>
        <o:r id="V:Rule18" type="connector" idref="#Прямая со стрелкой 330"/>
        <o:r id="V:Rule19" type="connector" idref="#Прямая со стрелкой 46"/>
        <o:r id="V:Rule20" type="connector" idref="#Прямая со стрелкой 40"/>
        <o:r id="V:Rule21" type="connector" idref="#Прямая со стрелкой 63"/>
        <o:r id="V:Rule22" type="connector" idref="#Прямая со стрелкой 66"/>
        <o:r id="V:Rule23" type="connector" idref="#Прямая со стрелкой 31"/>
        <o:r id="V:Rule24" type="connector" idref="#Прямая со стрелкой 30"/>
        <o:r id="V:Rule25" type="connector" idref="#Прямая со стрелкой 76"/>
        <o:r id="V:Rule26" type="connector" idref="#Прямая со стрелкой 80"/>
        <o:r id="V:Rule27" type="connector" idref="#Прямая со стрелкой 38"/>
        <o:r id="V:Rule28" type="connector" idref="#Прямая со стрелкой 43"/>
      </o:rules>
    </o:shapelayout>
  </w:shapeDefaults>
  <w:decimalSymbol w:val=","/>
  <w:listSeparator w:val=";"/>
  <w15:docId w15:val="{216C31D8-58EB-4D4B-80B5-99327A95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E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CF3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33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330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3301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33018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3301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3301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33018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733018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F0EB0"/>
    <w:rPr>
      <w:b/>
      <w:bCs/>
    </w:rPr>
  </w:style>
  <w:style w:type="paragraph" w:styleId="a4">
    <w:name w:val="Normal (Web)"/>
    <w:basedOn w:val="a"/>
    <w:uiPriority w:val="99"/>
    <w:unhideWhenUsed/>
    <w:rsid w:val="004F0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53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3">
    <w:name w:val="c63"/>
    <w:basedOn w:val="a0"/>
    <w:rsid w:val="0053441D"/>
  </w:style>
  <w:style w:type="character" w:customStyle="1" w:styleId="c52">
    <w:name w:val="c52"/>
    <w:basedOn w:val="a0"/>
    <w:rsid w:val="0053441D"/>
  </w:style>
  <w:style w:type="character" w:customStyle="1" w:styleId="c32">
    <w:name w:val="c32"/>
    <w:basedOn w:val="a0"/>
    <w:rsid w:val="0053441D"/>
  </w:style>
  <w:style w:type="character" w:customStyle="1" w:styleId="c0">
    <w:name w:val="c0"/>
    <w:basedOn w:val="a0"/>
    <w:rsid w:val="0053441D"/>
  </w:style>
  <w:style w:type="character" w:customStyle="1" w:styleId="c126">
    <w:name w:val="c126"/>
    <w:basedOn w:val="a0"/>
    <w:rsid w:val="0053441D"/>
  </w:style>
  <w:style w:type="character" w:customStyle="1" w:styleId="c69">
    <w:name w:val="c69"/>
    <w:basedOn w:val="a0"/>
    <w:rsid w:val="0053441D"/>
  </w:style>
  <w:style w:type="character" w:customStyle="1" w:styleId="c58">
    <w:name w:val="c58"/>
    <w:basedOn w:val="a0"/>
    <w:rsid w:val="0053441D"/>
  </w:style>
  <w:style w:type="character" w:customStyle="1" w:styleId="c5">
    <w:name w:val="c5"/>
    <w:basedOn w:val="a0"/>
    <w:rsid w:val="0053441D"/>
  </w:style>
  <w:style w:type="character" w:customStyle="1" w:styleId="c50">
    <w:name w:val="c50"/>
    <w:basedOn w:val="a0"/>
    <w:rsid w:val="0053441D"/>
  </w:style>
  <w:style w:type="paragraph" w:customStyle="1" w:styleId="c2">
    <w:name w:val="c2"/>
    <w:basedOn w:val="a"/>
    <w:rsid w:val="0053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53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53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53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qFormat/>
    <w:rsid w:val="00FF3228"/>
    <w:rPr>
      <w:i/>
      <w:iCs/>
    </w:rPr>
  </w:style>
  <w:style w:type="paragraph" w:styleId="a6">
    <w:name w:val="List Paragraph"/>
    <w:basedOn w:val="a"/>
    <w:uiPriority w:val="99"/>
    <w:qFormat/>
    <w:rsid w:val="007425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3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CF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D14"/>
  </w:style>
  <w:style w:type="paragraph" w:styleId="a9">
    <w:name w:val="footer"/>
    <w:basedOn w:val="a"/>
    <w:link w:val="aa"/>
    <w:uiPriority w:val="99"/>
    <w:unhideWhenUsed/>
    <w:rsid w:val="00CF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D14"/>
  </w:style>
  <w:style w:type="character" w:customStyle="1" w:styleId="20">
    <w:name w:val="Заголовок 2 Знак"/>
    <w:basedOn w:val="a0"/>
    <w:link w:val="2"/>
    <w:rsid w:val="00733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30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3301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33018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3018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3018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33018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33018"/>
    <w:rPr>
      <w:rFonts w:ascii="Cambria" w:eastAsia="Times New Roman" w:hAnsi="Cambria" w:cs="Times New Roman"/>
    </w:rPr>
  </w:style>
  <w:style w:type="character" w:styleId="ab">
    <w:name w:val="Hyperlink"/>
    <w:unhideWhenUsed/>
    <w:rsid w:val="00733018"/>
    <w:rPr>
      <w:color w:val="0000FF"/>
      <w:u w:val="single"/>
    </w:rPr>
  </w:style>
  <w:style w:type="character" w:styleId="ac">
    <w:name w:val="FollowedHyperlink"/>
    <w:basedOn w:val="a0"/>
    <w:unhideWhenUsed/>
    <w:rsid w:val="00733018"/>
    <w:rPr>
      <w:color w:val="800080" w:themeColor="followedHyperlink"/>
      <w:u w:val="single"/>
    </w:rPr>
  </w:style>
  <w:style w:type="paragraph" w:styleId="ad">
    <w:name w:val="footnote text"/>
    <w:basedOn w:val="a"/>
    <w:link w:val="ae"/>
    <w:unhideWhenUsed/>
    <w:rsid w:val="00733018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33018"/>
    <w:rPr>
      <w:rFonts w:ascii="Calibri" w:eastAsia="Calibri" w:hAnsi="Calibri" w:cs="Times New Roman"/>
      <w:sz w:val="20"/>
      <w:szCs w:val="20"/>
    </w:rPr>
  </w:style>
  <w:style w:type="paragraph" w:styleId="af">
    <w:name w:val="caption"/>
    <w:basedOn w:val="a"/>
    <w:next w:val="a"/>
    <w:uiPriority w:val="99"/>
    <w:semiHidden/>
    <w:unhideWhenUsed/>
    <w:qFormat/>
    <w:rsid w:val="00733018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21">
    <w:name w:val="List 2"/>
    <w:basedOn w:val="a"/>
    <w:uiPriority w:val="99"/>
    <w:unhideWhenUsed/>
    <w:rsid w:val="00733018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Bullet 2"/>
    <w:basedOn w:val="a"/>
    <w:autoRedefine/>
    <w:unhideWhenUsed/>
    <w:rsid w:val="00733018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16"/>
      <w:sz w:val="28"/>
      <w:szCs w:val="28"/>
      <w:lang w:eastAsia="ru-RU"/>
    </w:rPr>
  </w:style>
  <w:style w:type="paragraph" w:styleId="af0">
    <w:name w:val="Title"/>
    <w:basedOn w:val="a"/>
    <w:link w:val="af1"/>
    <w:qFormat/>
    <w:rsid w:val="0073301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7330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Body Text"/>
    <w:basedOn w:val="a"/>
    <w:link w:val="af3"/>
    <w:unhideWhenUsed/>
    <w:rsid w:val="0073301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733018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7330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7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rsid w:val="00733018"/>
    <w:rPr>
      <w:rFonts w:ascii="Cambria" w:eastAsia="Times New Roman" w:hAnsi="Cambria"/>
      <w:i/>
      <w:iCs/>
      <w:color w:val="2DA2BF"/>
      <w:spacing w:val="15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733018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733018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330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73301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733018"/>
    <w:pPr>
      <w:spacing w:after="0" w:line="240" w:lineRule="auto"/>
      <w:ind w:left="3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30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33018"/>
    <w:pPr>
      <w:shd w:val="clear" w:color="auto" w:fill="000080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3301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330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33018"/>
    <w:rPr>
      <w:rFonts w:ascii="Tahoma" w:eastAsia="Calibri" w:hAnsi="Tahoma" w:cs="Times New Roman"/>
      <w:sz w:val="16"/>
      <w:szCs w:val="16"/>
    </w:rPr>
  </w:style>
  <w:style w:type="paragraph" w:styleId="afc">
    <w:name w:val="No Spacing"/>
    <w:link w:val="afd"/>
    <w:uiPriority w:val="1"/>
    <w:qFormat/>
    <w:rsid w:val="00733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5">
    <w:name w:val="Quote"/>
    <w:basedOn w:val="a"/>
    <w:next w:val="a"/>
    <w:link w:val="26"/>
    <w:uiPriority w:val="99"/>
    <w:qFormat/>
    <w:rsid w:val="00733018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6">
    <w:name w:val="Цитата 2 Знак"/>
    <w:basedOn w:val="a0"/>
    <w:link w:val="25"/>
    <w:uiPriority w:val="99"/>
    <w:rsid w:val="00733018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e">
    <w:name w:val="Intense Quote"/>
    <w:basedOn w:val="a"/>
    <w:next w:val="a"/>
    <w:link w:val="aff"/>
    <w:uiPriority w:val="99"/>
    <w:qFormat/>
    <w:rsid w:val="00733018"/>
    <w:pPr>
      <w:pBdr>
        <w:bottom w:val="single" w:sz="4" w:space="4" w:color="2DA2BF"/>
      </w:pBdr>
      <w:spacing w:before="200" w:after="280"/>
      <w:ind w:left="936" w:right="936"/>
    </w:pPr>
    <w:rPr>
      <w:rFonts w:eastAsia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aff">
    <w:name w:val="Выделенная цитата Знак"/>
    <w:basedOn w:val="a0"/>
    <w:link w:val="afe"/>
    <w:uiPriority w:val="99"/>
    <w:rsid w:val="00733018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paragraph" w:styleId="aff0">
    <w:name w:val="TOC Heading"/>
    <w:basedOn w:val="1"/>
    <w:next w:val="a"/>
    <w:uiPriority w:val="99"/>
    <w:semiHidden/>
    <w:unhideWhenUsed/>
    <w:qFormat/>
    <w:rsid w:val="00733018"/>
    <w:pPr>
      <w:keepNext/>
      <w:keepLines/>
      <w:spacing w:before="480" w:beforeAutospacing="0" w:after="0" w:afterAutospacing="0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aff1">
    <w:name w:val="Основной"/>
    <w:basedOn w:val="a"/>
    <w:rsid w:val="0073301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1">
    <w:name w:val="Заг 1"/>
    <w:basedOn w:val="aff1"/>
    <w:rsid w:val="00733018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2">
    <w:name w:val="Буллит"/>
    <w:basedOn w:val="aff1"/>
    <w:rsid w:val="00733018"/>
    <w:pPr>
      <w:ind w:firstLine="244"/>
    </w:pPr>
  </w:style>
  <w:style w:type="paragraph" w:customStyle="1" w:styleId="27">
    <w:name w:val="Заг 2"/>
    <w:basedOn w:val="11"/>
    <w:rsid w:val="00733018"/>
    <w:pPr>
      <w:pageBreakBefore w:val="0"/>
      <w:spacing w:before="283"/>
    </w:pPr>
    <w:rPr>
      <w:caps w:val="0"/>
    </w:rPr>
  </w:style>
  <w:style w:type="paragraph" w:customStyle="1" w:styleId="35">
    <w:name w:val="Заг 3"/>
    <w:basedOn w:val="27"/>
    <w:rsid w:val="00733018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5"/>
    <w:rsid w:val="00733018"/>
    <w:rPr>
      <w:b w:val="0"/>
      <w:bCs w:val="0"/>
    </w:rPr>
  </w:style>
  <w:style w:type="paragraph" w:customStyle="1" w:styleId="aff3">
    <w:name w:val="Курсив"/>
    <w:basedOn w:val="aff1"/>
    <w:rsid w:val="00733018"/>
    <w:rPr>
      <w:i/>
      <w:iCs/>
    </w:rPr>
  </w:style>
  <w:style w:type="paragraph" w:customStyle="1" w:styleId="12">
    <w:name w:val="Текст1"/>
    <w:uiPriority w:val="99"/>
    <w:rsid w:val="00733018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733018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733018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733018"/>
    <w:pPr>
      <w:suppressLineNumbers/>
    </w:pPr>
  </w:style>
  <w:style w:type="paragraph" w:customStyle="1" w:styleId="Style25">
    <w:name w:val="Style25"/>
    <w:basedOn w:val="a"/>
    <w:rsid w:val="0073301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7330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73301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3301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3301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7330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733018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733018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5">
    <w:name w:val="Style5"/>
    <w:basedOn w:val="a"/>
    <w:uiPriority w:val="99"/>
    <w:rsid w:val="00733018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330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330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733018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0">
    <w:name w:val="default"/>
    <w:basedOn w:val="a"/>
    <w:rsid w:val="007330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7330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бычный1"/>
    <w:rsid w:val="0073301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Знак Знак Знак Знак"/>
    <w:basedOn w:val="a"/>
    <w:rsid w:val="007330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7330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6">
    <w:name w:val="Знак Знак Знак Знак Знак Знак Знак Знак Знак"/>
    <w:basedOn w:val="a"/>
    <w:rsid w:val="007330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7">
    <w:name w:val="Знак"/>
    <w:basedOn w:val="a"/>
    <w:rsid w:val="007330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733018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733018"/>
    <w:pPr>
      <w:ind w:left="720"/>
      <w:contextualSpacing/>
    </w:pPr>
    <w:rPr>
      <w:rFonts w:eastAsia="Times New Roman"/>
      <w:lang w:eastAsia="ru-RU"/>
    </w:rPr>
  </w:style>
  <w:style w:type="paragraph" w:customStyle="1" w:styleId="aff8">
    <w:name w:val="Знак Знак"/>
    <w:basedOn w:val="a"/>
    <w:rsid w:val="00733018"/>
    <w:pPr>
      <w:tabs>
        <w:tab w:val="num" w:pos="360"/>
      </w:tabs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customStyle="1" w:styleId="BODY0">
    <w:name w:val="BODY"/>
    <w:basedOn w:val="a"/>
    <w:rsid w:val="00733018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</w:rPr>
  </w:style>
  <w:style w:type="paragraph" w:customStyle="1" w:styleId="LISTBodyBULL1">
    <w:name w:val="LIST_Body_BULL_1"/>
    <w:basedOn w:val="BODY0"/>
    <w:rsid w:val="00733018"/>
    <w:pPr>
      <w:ind w:left="737" w:hanging="283"/>
    </w:pPr>
  </w:style>
  <w:style w:type="paragraph" w:customStyle="1" w:styleId="aff9">
    <w:name w:val="[Без стиля]"/>
    <w:rsid w:val="00733018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rsid w:val="00733018"/>
    <w:pPr>
      <w:autoSpaceDE w:val="0"/>
      <w:autoSpaceDN w:val="0"/>
      <w:adjustRightInd w:val="0"/>
      <w:spacing w:after="0" w:line="200" w:lineRule="atLeast"/>
      <w:ind w:left="57" w:right="57"/>
    </w:pPr>
    <w:rPr>
      <w:rFonts w:ascii="BalticaC" w:hAnsi="BalticaC" w:cs="BalticaC"/>
      <w:color w:val="000000"/>
      <w:sz w:val="17"/>
      <w:szCs w:val="17"/>
    </w:rPr>
  </w:style>
  <w:style w:type="paragraph" w:customStyle="1" w:styleId="CeLLHeader">
    <w:name w:val="CeLL_Header"/>
    <w:basedOn w:val="CeLLBODY"/>
    <w:rsid w:val="00733018"/>
    <w:pPr>
      <w:jc w:val="center"/>
    </w:pPr>
    <w:rPr>
      <w:b/>
      <w:bCs/>
    </w:rPr>
  </w:style>
  <w:style w:type="paragraph" w:customStyle="1" w:styleId="u3">
    <w:name w:val="u3"/>
    <w:basedOn w:val="a"/>
    <w:rsid w:val="007330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">
    <w:name w:val="Normal Знак"/>
    <w:link w:val="15"/>
    <w:uiPriority w:val="99"/>
    <w:locked/>
    <w:rsid w:val="00733018"/>
    <w:rPr>
      <w:sz w:val="16"/>
      <w:szCs w:val="16"/>
    </w:rPr>
  </w:style>
  <w:style w:type="paragraph" w:customStyle="1" w:styleId="15">
    <w:name w:val="Обычный1"/>
    <w:link w:val="Normal"/>
    <w:rsid w:val="00733018"/>
    <w:pPr>
      <w:widowControl w:val="0"/>
      <w:snapToGrid w:val="0"/>
      <w:spacing w:after="0" w:line="240" w:lineRule="auto"/>
    </w:pPr>
    <w:rPr>
      <w:sz w:val="16"/>
      <w:szCs w:val="16"/>
    </w:rPr>
  </w:style>
  <w:style w:type="paragraph" w:customStyle="1" w:styleId="Style24">
    <w:name w:val="Style24"/>
    <w:basedOn w:val="a"/>
    <w:uiPriority w:val="99"/>
    <w:rsid w:val="00733018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rsid w:val="00733018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330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733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733018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a">
    <w:name w:val="Новый"/>
    <w:basedOn w:val="a"/>
    <w:rsid w:val="00733018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ParagraphStyle">
    <w:name w:val="Paragraph Style"/>
    <w:uiPriority w:val="99"/>
    <w:rsid w:val="007330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fb">
    <w:name w:val="footnote reference"/>
    <w:unhideWhenUsed/>
    <w:rsid w:val="00733018"/>
    <w:rPr>
      <w:rFonts w:ascii="Times New Roman" w:hAnsi="Times New Roman" w:cs="Times New Roman" w:hint="default"/>
      <w:vertAlign w:val="superscript"/>
    </w:rPr>
  </w:style>
  <w:style w:type="character" w:styleId="affc">
    <w:name w:val="Subtle Emphasis"/>
    <w:uiPriority w:val="99"/>
    <w:qFormat/>
    <w:rsid w:val="00733018"/>
    <w:rPr>
      <w:i/>
      <w:iCs/>
      <w:color w:val="808080"/>
    </w:rPr>
  </w:style>
  <w:style w:type="character" w:styleId="affd">
    <w:name w:val="Intense Emphasis"/>
    <w:uiPriority w:val="99"/>
    <w:qFormat/>
    <w:rsid w:val="00733018"/>
    <w:rPr>
      <w:b/>
      <w:bCs/>
      <w:i/>
      <w:iCs/>
      <w:color w:val="2DA2BF"/>
    </w:rPr>
  </w:style>
  <w:style w:type="character" w:styleId="affe">
    <w:name w:val="Subtle Reference"/>
    <w:uiPriority w:val="99"/>
    <w:qFormat/>
    <w:rsid w:val="00733018"/>
    <w:rPr>
      <w:smallCaps/>
      <w:color w:val="DA1F28"/>
      <w:u w:val="single"/>
    </w:rPr>
  </w:style>
  <w:style w:type="character" w:styleId="afff">
    <w:name w:val="Intense Reference"/>
    <w:uiPriority w:val="99"/>
    <w:qFormat/>
    <w:rsid w:val="00733018"/>
    <w:rPr>
      <w:b/>
      <w:bCs/>
      <w:smallCaps/>
      <w:color w:val="DA1F28"/>
      <w:spacing w:val="5"/>
      <w:u w:val="single"/>
    </w:rPr>
  </w:style>
  <w:style w:type="character" w:styleId="afff0">
    <w:name w:val="Book Title"/>
    <w:uiPriority w:val="99"/>
    <w:qFormat/>
    <w:rsid w:val="00733018"/>
    <w:rPr>
      <w:b/>
      <w:bCs/>
      <w:smallCaps/>
      <w:spacing w:val="5"/>
    </w:rPr>
  </w:style>
  <w:style w:type="character" w:customStyle="1" w:styleId="s4">
    <w:name w:val="s4"/>
    <w:uiPriority w:val="99"/>
    <w:rsid w:val="00733018"/>
  </w:style>
  <w:style w:type="character" w:customStyle="1" w:styleId="FontStyle202">
    <w:name w:val="Font Style202"/>
    <w:uiPriority w:val="99"/>
    <w:rsid w:val="00733018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rsid w:val="0073301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uiPriority w:val="99"/>
    <w:rsid w:val="0073301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733018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733018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733018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73301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733018"/>
    <w:rPr>
      <w:rFonts w:ascii="Times New Roman" w:hAnsi="Times New Roman" w:cs="Times New Roman" w:hint="default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33018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733018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Bold">
    <w:name w:val="_Bold"/>
    <w:rsid w:val="00733018"/>
    <w:rPr>
      <w:rFonts w:ascii="BalticaC" w:hAnsi="BalticaC" w:cs="BalticaC" w:hint="default"/>
      <w:b/>
      <w:bCs/>
      <w:color w:val="000000"/>
      <w:w w:val="100"/>
    </w:rPr>
  </w:style>
  <w:style w:type="character" w:customStyle="1" w:styleId="Italic">
    <w:name w:val="_Italic"/>
    <w:basedOn w:val="Bold"/>
    <w:rsid w:val="00733018"/>
    <w:rPr>
      <w:rFonts w:ascii="BalticaC" w:hAnsi="BalticaC" w:cs="BalticaC" w:hint="default"/>
      <w:b/>
      <w:bCs/>
      <w:i/>
      <w:iCs/>
      <w:color w:val="000000"/>
      <w:w w:val="100"/>
    </w:rPr>
  </w:style>
  <w:style w:type="character" w:customStyle="1" w:styleId="61">
    <w:name w:val="Основной текст (61)"/>
    <w:basedOn w:val="a0"/>
    <w:rsid w:val="00733018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pple-style-span">
    <w:name w:val="apple-style-span"/>
    <w:uiPriority w:val="99"/>
    <w:rsid w:val="00733018"/>
  </w:style>
  <w:style w:type="character" w:customStyle="1" w:styleId="apple-converted-space">
    <w:name w:val="apple-converted-space"/>
    <w:rsid w:val="00733018"/>
  </w:style>
  <w:style w:type="table" w:styleId="afff1">
    <w:name w:val="Table Grid"/>
    <w:basedOn w:val="a1"/>
    <w:uiPriority w:val="59"/>
    <w:rsid w:val="007330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Без интервала Знак"/>
    <w:link w:val="afc"/>
    <w:uiPriority w:val="1"/>
    <w:rsid w:val="001C2C21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B1A61"/>
    <w:pPr>
      <w:autoSpaceDN w:val="0"/>
      <w:spacing w:after="0" w:line="240" w:lineRule="auto"/>
      <w:textAlignment w:val="baseline"/>
    </w:pPr>
    <w:rPr>
      <w:rFonts w:ascii="Times New Roman" w:eastAsia="Times New Roman" w:hAnsi="Times New Roman"/>
      <w:b/>
      <w:bCs/>
      <w:i/>
      <w:iCs/>
      <w:kern w:val="3"/>
      <w:sz w:val="24"/>
      <w:szCs w:val="20"/>
      <w:lang w:eastAsia="zh-CN"/>
    </w:rPr>
  </w:style>
  <w:style w:type="paragraph" w:styleId="28">
    <w:name w:val="Body Text 2"/>
    <w:basedOn w:val="a"/>
    <w:link w:val="29"/>
    <w:unhideWhenUsed/>
    <w:rsid w:val="009B1A61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9">
    <w:name w:val="Основной текст 2 Знак"/>
    <w:basedOn w:val="a0"/>
    <w:link w:val="28"/>
    <w:rsid w:val="009B1A61"/>
  </w:style>
  <w:style w:type="paragraph" w:customStyle="1" w:styleId="Style39">
    <w:name w:val="Style39"/>
    <w:basedOn w:val="a"/>
    <w:uiPriority w:val="99"/>
    <w:rsid w:val="006863CC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6863CC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6863CC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6863CC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6863CC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863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6863CC"/>
    <w:rPr>
      <w:rFonts w:ascii="Times New Roman" w:hAnsi="Times New Roman" w:cs="Times New Roman" w:hint="default"/>
      <w:i/>
      <w:iCs w:val="0"/>
      <w:sz w:val="24"/>
    </w:rPr>
  </w:style>
  <w:style w:type="paragraph" w:customStyle="1" w:styleId="Style28">
    <w:name w:val="Style28"/>
    <w:basedOn w:val="a"/>
    <w:uiPriority w:val="99"/>
    <w:rsid w:val="006863CC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6863CC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6863CC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6863CC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863CC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6863CC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6863CC"/>
    <w:rPr>
      <w:rFonts w:ascii="Tahoma" w:hAnsi="Tahoma"/>
      <w:b/>
      <w:spacing w:val="-10"/>
      <w:sz w:val="18"/>
    </w:rPr>
  </w:style>
  <w:style w:type="character" w:customStyle="1" w:styleId="16">
    <w:name w:val="Основной текст Знак1"/>
    <w:basedOn w:val="a0"/>
    <w:uiPriority w:val="99"/>
    <w:locked/>
    <w:rsid w:val="006863CC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9">
    <w:name w:val="Основной текст + 109"/>
    <w:aliases w:val="5 pt27"/>
    <w:basedOn w:val="a0"/>
    <w:uiPriority w:val="99"/>
    <w:rsid w:val="006863CC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9Arial">
    <w:name w:val="Заголовок №9 + Arial"/>
    <w:aliases w:val="11 pt1,Полужирный10"/>
    <w:basedOn w:val="a0"/>
    <w:uiPriority w:val="99"/>
    <w:rsid w:val="006863CC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108">
    <w:name w:val="Основной текст + 108"/>
    <w:aliases w:val="5 pt21,Полужирный9"/>
    <w:basedOn w:val="a0"/>
    <w:uiPriority w:val="99"/>
    <w:rsid w:val="006863CC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locked/>
    <w:rsid w:val="006863CC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6863CC"/>
    <w:pPr>
      <w:widowControl w:val="0"/>
      <w:shd w:val="clear" w:color="auto" w:fill="FFFFFF"/>
      <w:spacing w:before="180" w:after="180" w:line="240" w:lineRule="atLeast"/>
      <w:jc w:val="right"/>
    </w:pPr>
    <w:rPr>
      <w:rFonts w:ascii="Arial" w:eastAsiaTheme="minorHAnsi" w:hAnsi="Arial" w:cs="Arial"/>
      <w:b/>
      <w:bCs/>
      <w:sz w:val="17"/>
      <w:szCs w:val="17"/>
    </w:rPr>
  </w:style>
  <w:style w:type="numbering" w:customStyle="1" w:styleId="17">
    <w:name w:val="Нет списка1"/>
    <w:next w:val="a2"/>
    <w:uiPriority w:val="99"/>
    <w:semiHidden/>
    <w:unhideWhenUsed/>
    <w:rsid w:val="00EA6CE3"/>
  </w:style>
  <w:style w:type="character" w:styleId="afff2">
    <w:name w:val="page number"/>
    <w:basedOn w:val="a0"/>
    <w:rsid w:val="00EA6CE3"/>
  </w:style>
  <w:style w:type="character" w:customStyle="1" w:styleId="npb1">
    <w:name w:val="npb1"/>
    <w:basedOn w:val="a0"/>
    <w:rsid w:val="00EA6CE3"/>
    <w:rPr>
      <w:rFonts w:ascii="Tahoma" w:hAnsi="Tahoma" w:cs="Tahoma" w:hint="default"/>
      <w:color w:val="003366"/>
      <w:sz w:val="18"/>
      <w:szCs w:val="18"/>
    </w:rPr>
  </w:style>
  <w:style w:type="character" w:customStyle="1" w:styleId="text1">
    <w:name w:val="text1"/>
    <w:rsid w:val="00EA6CE3"/>
    <w:rPr>
      <w:rFonts w:ascii="Verdana" w:hAnsi="Verdana" w:hint="default"/>
      <w:sz w:val="20"/>
      <w:szCs w:val="20"/>
    </w:rPr>
  </w:style>
  <w:style w:type="paragraph" w:styleId="afff3">
    <w:name w:val="Block Text"/>
    <w:basedOn w:val="a"/>
    <w:rsid w:val="00EA6CE3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42">
    <w:name w:val="Основной текст (4)"/>
    <w:rsid w:val="00EA6CE3"/>
    <w:rPr>
      <w:rFonts w:ascii="Times New Roman" w:hAnsi="Times New Roman" w:cs="Times New Roman"/>
      <w:spacing w:val="0"/>
      <w:sz w:val="23"/>
      <w:szCs w:val="23"/>
    </w:rPr>
  </w:style>
  <w:style w:type="character" w:customStyle="1" w:styleId="512">
    <w:name w:val="Заголовок №5 (12)_"/>
    <w:link w:val="5120"/>
    <w:locked/>
    <w:rsid w:val="00EA6CE3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"/>
    <w:link w:val="512"/>
    <w:rsid w:val="00EA6CE3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EA6CE3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1">
    <w:name w:val="Знак Знак7"/>
    <w:rsid w:val="00EA6CE3"/>
    <w:rPr>
      <w:rFonts w:ascii="Times New Roman" w:eastAsia="Times New Roman" w:hAnsi="Times New Roman"/>
    </w:rPr>
  </w:style>
  <w:style w:type="character" w:customStyle="1" w:styleId="18">
    <w:name w:val="Название1"/>
    <w:basedOn w:val="a0"/>
    <w:rsid w:val="00EA6CE3"/>
  </w:style>
  <w:style w:type="paragraph" w:customStyle="1" w:styleId="afff4">
    <w:name w:val="ПОДЗОГОЛОВОК"/>
    <w:basedOn w:val="a"/>
    <w:link w:val="afff5"/>
    <w:rsid w:val="00EA6CE3"/>
    <w:p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ff5">
    <w:name w:val="ПОДЗОГОЛОВОК Знак"/>
    <w:link w:val="afff4"/>
    <w:rsid w:val="00EA6C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f6">
    <w:name w:val="Plain Text"/>
    <w:basedOn w:val="a"/>
    <w:link w:val="afff7"/>
    <w:rsid w:val="00EA6CE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7">
    <w:name w:val="Текст Знак"/>
    <w:basedOn w:val="a0"/>
    <w:link w:val="afff6"/>
    <w:rsid w:val="00EA6CE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EA6C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A6C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A6C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EA6CE3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A6CE3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3">
    <w:name w:val="Font Style43"/>
    <w:uiPriority w:val="99"/>
    <w:rsid w:val="00EA6CE3"/>
    <w:rPr>
      <w:rFonts w:ascii="Times New Roman" w:hAnsi="Times New Roman" w:cs="Times New Roman" w:hint="default"/>
      <w:sz w:val="16"/>
    </w:rPr>
  </w:style>
  <w:style w:type="character" w:customStyle="1" w:styleId="FontStyle54">
    <w:name w:val="Font Style54"/>
    <w:uiPriority w:val="99"/>
    <w:rsid w:val="00EA6CE3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EA6CE3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EA6CE3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EA6CE3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47">
    <w:name w:val="Font Style47"/>
    <w:uiPriority w:val="99"/>
    <w:rsid w:val="00EA6CE3"/>
    <w:rPr>
      <w:rFonts w:ascii="Times New Roman" w:hAnsi="Times New Roman"/>
      <w:b/>
      <w:i/>
      <w:spacing w:val="-10"/>
      <w:sz w:val="26"/>
    </w:rPr>
  </w:style>
  <w:style w:type="paragraph" w:customStyle="1" w:styleId="Style1">
    <w:name w:val="Style1"/>
    <w:basedOn w:val="a"/>
    <w:uiPriority w:val="99"/>
    <w:rsid w:val="00EA6C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A6CE3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c1">
    <w:name w:val="c1"/>
    <w:basedOn w:val="a0"/>
    <w:rsid w:val="00EA6CE3"/>
  </w:style>
  <w:style w:type="paragraph" w:customStyle="1" w:styleId="2a">
    <w:name w:val="Абзац списка2"/>
    <w:basedOn w:val="a"/>
    <w:rsid w:val="00EA6CE3"/>
    <w:pPr>
      <w:ind w:left="720"/>
    </w:pPr>
    <w:rPr>
      <w:rFonts w:cs="Calibri"/>
      <w:lang w:eastAsia="ru-RU"/>
    </w:rPr>
  </w:style>
  <w:style w:type="paragraph" w:customStyle="1" w:styleId="36">
    <w:name w:val="Абзац списка3"/>
    <w:basedOn w:val="a"/>
    <w:rsid w:val="00EA6CE3"/>
    <w:pPr>
      <w:ind w:left="720"/>
    </w:pPr>
    <w:rPr>
      <w:rFonts w:cs="Calibri"/>
      <w:lang w:eastAsia="ru-RU"/>
    </w:rPr>
  </w:style>
  <w:style w:type="paragraph" w:customStyle="1" w:styleId="Style2">
    <w:name w:val="Style2"/>
    <w:basedOn w:val="a"/>
    <w:uiPriority w:val="99"/>
    <w:rsid w:val="004E2413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E241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E2413"/>
    <w:rPr>
      <w:rFonts w:ascii="Times New Roman" w:hAnsi="Times New Roman" w:cs="Times New Roman"/>
      <w:b/>
      <w:bCs/>
      <w:sz w:val="26"/>
      <w:szCs w:val="26"/>
    </w:rPr>
  </w:style>
  <w:style w:type="character" w:customStyle="1" w:styleId="230">
    <w:name w:val="Основной текст (23)_"/>
    <w:basedOn w:val="a0"/>
    <w:link w:val="231"/>
    <w:uiPriority w:val="99"/>
    <w:locked/>
    <w:rsid w:val="0049342D"/>
    <w:rPr>
      <w:shd w:val="clear" w:color="auto" w:fill="FFFFFF"/>
    </w:rPr>
  </w:style>
  <w:style w:type="paragraph" w:customStyle="1" w:styleId="231">
    <w:name w:val="Основной текст (23)1"/>
    <w:basedOn w:val="a"/>
    <w:link w:val="230"/>
    <w:uiPriority w:val="99"/>
    <w:rsid w:val="0049342D"/>
    <w:pPr>
      <w:widowControl w:val="0"/>
      <w:shd w:val="clear" w:color="auto" w:fill="FFFFFF"/>
      <w:spacing w:after="7320" w:line="221" w:lineRule="exact"/>
    </w:pPr>
    <w:rPr>
      <w:rFonts w:asciiTheme="minorHAnsi" w:eastAsiaTheme="minorHAnsi" w:hAnsiTheme="minorHAnsi" w:cstheme="minorBidi"/>
    </w:rPr>
  </w:style>
  <w:style w:type="paragraph" w:customStyle="1" w:styleId="Style35">
    <w:name w:val="Style35"/>
    <w:basedOn w:val="a"/>
    <w:uiPriority w:val="99"/>
    <w:rsid w:val="009618B2"/>
    <w:pPr>
      <w:widowControl w:val="0"/>
      <w:autoSpaceDE w:val="0"/>
      <w:autoSpaceDN w:val="0"/>
      <w:adjustRightInd w:val="0"/>
      <w:spacing w:after="0" w:line="322" w:lineRule="exact"/>
      <w:ind w:firstLine="36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9618B2"/>
    <w:pPr>
      <w:widowControl w:val="0"/>
      <w:autoSpaceDE w:val="0"/>
      <w:autoSpaceDN w:val="0"/>
      <w:adjustRightInd w:val="0"/>
      <w:spacing w:after="0" w:line="322" w:lineRule="exact"/>
      <w:ind w:hanging="26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9618B2"/>
    <w:pPr>
      <w:widowControl w:val="0"/>
      <w:autoSpaceDE w:val="0"/>
      <w:autoSpaceDN w:val="0"/>
      <w:adjustRightInd w:val="0"/>
      <w:spacing w:after="0" w:line="322" w:lineRule="exact"/>
      <w:ind w:hanging="29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9618B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6">
    <w:name w:val="Font Style186"/>
    <w:basedOn w:val="a0"/>
    <w:uiPriority w:val="99"/>
    <w:rsid w:val="009618B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96">
    <w:name w:val="Font Style196"/>
    <w:basedOn w:val="a0"/>
    <w:uiPriority w:val="99"/>
    <w:rsid w:val="009618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7">
    <w:name w:val="Font Style197"/>
    <w:basedOn w:val="a0"/>
    <w:uiPriority w:val="99"/>
    <w:rsid w:val="009618B2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3B1708"/>
    <w:pPr>
      <w:widowControl w:val="0"/>
      <w:autoSpaceDE w:val="0"/>
      <w:autoSpaceDN w:val="0"/>
      <w:adjustRightInd w:val="0"/>
      <w:spacing w:after="0" w:line="326" w:lineRule="exact"/>
      <w:ind w:firstLine="624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3B170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0">
    <w:name w:val="Style110"/>
    <w:basedOn w:val="a"/>
    <w:uiPriority w:val="99"/>
    <w:rsid w:val="003B17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3B17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3B170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7">
    <w:name w:val="Font Style187"/>
    <w:basedOn w:val="a0"/>
    <w:uiPriority w:val="99"/>
    <w:rsid w:val="003B17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07">
    <w:name w:val="Style107"/>
    <w:basedOn w:val="a"/>
    <w:uiPriority w:val="99"/>
    <w:rsid w:val="003B1708"/>
    <w:pPr>
      <w:widowControl w:val="0"/>
      <w:autoSpaceDE w:val="0"/>
      <w:autoSpaceDN w:val="0"/>
      <w:adjustRightInd w:val="0"/>
      <w:spacing w:after="0" w:line="322" w:lineRule="exact"/>
      <w:ind w:firstLine="422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3B17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46">
    <w:name w:val="Style146"/>
    <w:basedOn w:val="a"/>
    <w:uiPriority w:val="99"/>
    <w:rsid w:val="003B1708"/>
    <w:pPr>
      <w:widowControl w:val="0"/>
      <w:autoSpaceDE w:val="0"/>
      <w:autoSpaceDN w:val="0"/>
      <w:adjustRightInd w:val="0"/>
      <w:spacing w:after="0" w:line="322" w:lineRule="exact"/>
      <w:ind w:firstLine="355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1">
    <w:name w:val="Font Style181"/>
    <w:basedOn w:val="a0"/>
    <w:uiPriority w:val="99"/>
    <w:rsid w:val="003B1708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F94135"/>
    <w:pPr>
      <w:widowControl w:val="0"/>
      <w:autoSpaceDE w:val="0"/>
      <w:autoSpaceDN w:val="0"/>
      <w:adjustRightInd w:val="0"/>
      <w:spacing w:after="0" w:line="276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F94135"/>
    <w:rPr>
      <w:rFonts w:ascii="Times New Roman" w:hAnsi="Times New Roman" w:cs="Times New Roman"/>
      <w:sz w:val="22"/>
      <w:szCs w:val="22"/>
    </w:rPr>
  </w:style>
  <w:style w:type="character" w:customStyle="1" w:styleId="FontStyle183">
    <w:name w:val="Font Style183"/>
    <w:basedOn w:val="a0"/>
    <w:uiPriority w:val="99"/>
    <w:rsid w:val="00F941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2">
    <w:name w:val="Style52"/>
    <w:basedOn w:val="a"/>
    <w:uiPriority w:val="99"/>
    <w:rsid w:val="003E69D3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707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70717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70717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4">
    <w:name w:val="Font Style194"/>
    <w:basedOn w:val="a0"/>
    <w:uiPriority w:val="99"/>
    <w:rsid w:val="007071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5">
    <w:name w:val="Font Style195"/>
    <w:basedOn w:val="a0"/>
    <w:uiPriority w:val="99"/>
    <w:rsid w:val="0070717C"/>
    <w:rPr>
      <w:rFonts w:ascii="Times New Roman" w:hAnsi="Times New Roman" w:cs="Times New Roman"/>
      <w:sz w:val="22"/>
      <w:szCs w:val="22"/>
    </w:rPr>
  </w:style>
  <w:style w:type="paragraph" w:customStyle="1" w:styleId="Style89">
    <w:name w:val="Style89"/>
    <w:basedOn w:val="a"/>
    <w:uiPriority w:val="99"/>
    <w:rsid w:val="00D85C9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3">
    <w:name w:val="Style153"/>
    <w:basedOn w:val="a"/>
    <w:uiPriority w:val="99"/>
    <w:rsid w:val="00D85C93"/>
    <w:pPr>
      <w:widowControl w:val="0"/>
      <w:autoSpaceDE w:val="0"/>
      <w:autoSpaceDN w:val="0"/>
      <w:adjustRightInd w:val="0"/>
      <w:spacing w:after="0" w:line="274" w:lineRule="exact"/>
      <w:ind w:firstLine="35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C930A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7">
    <w:name w:val="Style157"/>
    <w:basedOn w:val="a"/>
    <w:uiPriority w:val="99"/>
    <w:rsid w:val="00C930A3"/>
    <w:pPr>
      <w:widowControl w:val="0"/>
      <w:autoSpaceDE w:val="0"/>
      <w:autoSpaceDN w:val="0"/>
      <w:adjustRightInd w:val="0"/>
      <w:spacing w:after="0" w:line="278" w:lineRule="exact"/>
      <w:ind w:hanging="28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5">
    <w:name w:val="Style165"/>
    <w:basedOn w:val="a"/>
    <w:uiPriority w:val="99"/>
    <w:rsid w:val="00C930A3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C930A3"/>
    <w:pPr>
      <w:widowControl w:val="0"/>
      <w:autoSpaceDE w:val="0"/>
      <w:autoSpaceDN w:val="0"/>
      <w:adjustRightInd w:val="0"/>
      <w:spacing w:after="0" w:line="274" w:lineRule="exact"/>
      <w:ind w:firstLine="48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3">
    <w:name w:val="Style133"/>
    <w:basedOn w:val="a"/>
    <w:uiPriority w:val="99"/>
    <w:rsid w:val="00C930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1">
    <w:name w:val="Style161"/>
    <w:basedOn w:val="a"/>
    <w:uiPriority w:val="99"/>
    <w:rsid w:val="00C930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3">
    <w:name w:val="Font Style193"/>
    <w:basedOn w:val="a0"/>
    <w:uiPriority w:val="99"/>
    <w:rsid w:val="00C930A3"/>
    <w:rPr>
      <w:rFonts w:ascii="Times New Roman" w:hAnsi="Times New Roman" w:cs="Times New Roman"/>
      <w:sz w:val="20"/>
      <w:szCs w:val="20"/>
    </w:rPr>
  </w:style>
  <w:style w:type="paragraph" w:customStyle="1" w:styleId="Style37">
    <w:name w:val="Style37"/>
    <w:basedOn w:val="a"/>
    <w:uiPriority w:val="99"/>
    <w:rsid w:val="00C93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2">
    <w:name w:val="Font Style192"/>
    <w:basedOn w:val="a0"/>
    <w:uiPriority w:val="99"/>
    <w:rsid w:val="00C930A3"/>
    <w:rPr>
      <w:rFonts w:ascii="Times New Roman" w:hAnsi="Times New Roman" w:cs="Times New Roman"/>
      <w:sz w:val="14"/>
      <w:szCs w:val="14"/>
    </w:rPr>
  </w:style>
  <w:style w:type="paragraph" w:customStyle="1" w:styleId="Style170">
    <w:name w:val="Style170"/>
    <w:basedOn w:val="a"/>
    <w:uiPriority w:val="99"/>
    <w:rsid w:val="00E25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F61CE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0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5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A%D0%B0%D0%B7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987C-F5A6-4263-A174-91D7B863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79</Pages>
  <Words>23611</Words>
  <Characters>134589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Администратop</cp:lastModifiedBy>
  <cp:revision>3</cp:revision>
  <cp:lastPrinted>2016-11-28T10:04:00Z</cp:lastPrinted>
  <dcterms:created xsi:type="dcterms:W3CDTF">2016-12-02T09:19:00Z</dcterms:created>
  <dcterms:modified xsi:type="dcterms:W3CDTF">2016-12-02T09:25:00Z</dcterms:modified>
</cp:coreProperties>
</file>